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1E37F" w14:textId="2D8A1DEE" w:rsidR="002D3A6C" w:rsidRPr="00206F81" w:rsidRDefault="00B92AFB" w:rsidP="00C9385C">
      <w:pPr>
        <w:pStyle w:val="Default"/>
        <w:jc w:val="center"/>
        <w:rPr>
          <w:bCs/>
          <w:sz w:val="28"/>
          <w:szCs w:val="28"/>
          <w:lang w:val="kk-KZ"/>
        </w:rPr>
      </w:pPr>
      <w:bookmarkStart w:id="0" w:name="_GoBack"/>
      <w:bookmarkEnd w:id="0"/>
      <w:r>
        <w:rPr>
          <w:bCs/>
          <w:sz w:val="28"/>
          <w:szCs w:val="28"/>
          <w:lang w:val="kk-KZ"/>
        </w:rPr>
        <w:t>Абай атындағы Қазақ ұ</w:t>
      </w:r>
      <w:r w:rsidR="000371F0" w:rsidRPr="00206F81">
        <w:rPr>
          <w:bCs/>
          <w:sz w:val="28"/>
          <w:szCs w:val="28"/>
          <w:lang w:val="kk-KZ"/>
        </w:rPr>
        <w:t xml:space="preserve">лттық </w:t>
      </w:r>
      <w:r w:rsidR="00597132" w:rsidRPr="00206F81">
        <w:rPr>
          <w:bCs/>
          <w:sz w:val="28"/>
          <w:szCs w:val="28"/>
          <w:lang w:val="kk-KZ"/>
        </w:rPr>
        <w:t>п</w:t>
      </w:r>
      <w:r w:rsidR="002D3A6C" w:rsidRPr="00206F81">
        <w:rPr>
          <w:bCs/>
          <w:sz w:val="28"/>
          <w:szCs w:val="28"/>
          <w:lang w:val="kk-KZ"/>
        </w:rPr>
        <w:t>едагогикалық университеті</w:t>
      </w:r>
    </w:p>
    <w:p w14:paraId="0CD48288" w14:textId="4FA040B8" w:rsidR="00C9385C" w:rsidRPr="00206F81" w:rsidRDefault="00C9385C" w:rsidP="00C9385C">
      <w:pPr>
        <w:pStyle w:val="Default"/>
        <w:jc w:val="center"/>
        <w:rPr>
          <w:bCs/>
          <w:sz w:val="28"/>
          <w:szCs w:val="28"/>
          <w:lang w:val="kk-KZ"/>
        </w:rPr>
      </w:pPr>
    </w:p>
    <w:p w14:paraId="51DFBE37" w14:textId="77777777" w:rsidR="00C9385C" w:rsidRPr="00206F81" w:rsidRDefault="00C9385C" w:rsidP="00C9385C">
      <w:pPr>
        <w:pStyle w:val="Default"/>
        <w:jc w:val="center"/>
        <w:rPr>
          <w:bCs/>
          <w:sz w:val="28"/>
          <w:szCs w:val="28"/>
          <w:lang w:val="kk-KZ"/>
        </w:rPr>
      </w:pPr>
    </w:p>
    <w:p w14:paraId="1C8143C6" w14:textId="0EA782BA" w:rsidR="000371F0" w:rsidRPr="00206F81" w:rsidRDefault="00C9385C" w:rsidP="00870AB1">
      <w:pPr>
        <w:pStyle w:val="Default"/>
        <w:rPr>
          <w:bCs/>
          <w:sz w:val="28"/>
          <w:szCs w:val="28"/>
          <w:lang w:val="kk-KZ"/>
        </w:rPr>
      </w:pPr>
      <w:r w:rsidRPr="00206F81">
        <w:rPr>
          <w:bCs/>
          <w:sz w:val="28"/>
          <w:szCs w:val="28"/>
          <w:lang w:val="kk-KZ"/>
        </w:rPr>
        <w:t>ӘОЖ</w:t>
      </w:r>
      <w:r w:rsidR="00870AB1" w:rsidRPr="00206F81">
        <w:rPr>
          <w:bCs/>
          <w:sz w:val="28"/>
          <w:szCs w:val="28"/>
          <w:lang w:val="kk-KZ"/>
        </w:rPr>
        <w:t xml:space="preserve"> 902:316-055.2</w:t>
      </w:r>
      <w:r w:rsidRPr="00206F81">
        <w:rPr>
          <w:bCs/>
          <w:sz w:val="28"/>
          <w:szCs w:val="28"/>
          <w:lang w:val="kk-KZ"/>
        </w:rPr>
        <w:t xml:space="preserve">                                    </w:t>
      </w:r>
      <w:r w:rsidR="00870AB1" w:rsidRPr="00206F81">
        <w:rPr>
          <w:bCs/>
          <w:sz w:val="28"/>
          <w:szCs w:val="28"/>
          <w:lang w:val="kk-KZ"/>
        </w:rPr>
        <w:t xml:space="preserve">                           </w:t>
      </w:r>
      <w:r w:rsidRPr="00206F81">
        <w:rPr>
          <w:bCs/>
          <w:sz w:val="28"/>
          <w:szCs w:val="28"/>
          <w:lang w:val="kk-KZ"/>
        </w:rPr>
        <w:t xml:space="preserve"> Қолжазба құқығында</w:t>
      </w:r>
    </w:p>
    <w:p w14:paraId="2611C518" w14:textId="77777777" w:rsidR="000371F0" w:rsidRPr="00206F81" w:rsidRDefault="000371F0" w:rsidP="002D3A6C">
      <w:pPr>
        <w:pStyle w:val="Default"/>
        <w:ind w:firstLine="709"/>
        <w:rPr>
          <w:bCs/>
          <w:sz w:val="28"/>
          <w:szCs w:val="28"/>
          <w:lang w:val="kk-KZ"/>
        </w:rPr>
      </w:pPr>
    </w:p>
    <w:p w14:paraId="12C2EC1C" w14:textId="77777777" w:rsidR="002D3A6C" w:rsidRPr="00206F81" w:rsidRDefault="002D3A6C" w:rsidP="002D3A6C">
      <w:pPr>
        <w:pStyle w:val="Default"/>
        <w:ind w:firstLine="709"/>
        <w:rPr>
          <w:bCs/>
          <w:sz w:val="28"/>
          <w:szCs w:val="28"/>
          <w:lang w:val="kk-KZ"/>
        </w:rPr>
      </w:pPr>
    </w:p>
    <w:p w14:paraId="5AE89F19" w14:textId="77777777" w:rsidR="002D3A6C" w:rsidRPr="00206F81" w:rsidRDefault="002D3A6C" w:rsidP="002D3A6C">
      <w:pPr>
        <w:pStyle w:val="Default"/>
        <w:ind w:firstLine="709"/>
        <w:rPr>
          <w:bCs/>
          <w:sz w:val="28"/>
          <w:szCs w:val="28"/>
          <w:lang w:val="kk-KZ"/>
        </w:rPr>
      </w:pPr>
    </w:p>
    <w:p w14:paraId="292C7360" w14:textId="77777777" w:rsidR="002D3A6C" w:rsidRPr="00206F81" w:rsidRDefault="002D3A6C" w:rsidP="002D3A6C">
      <w:pPr>
        <w:pStyle w:val="Default"/>
        <w:ind w:firstLine="709"/>
        <w:jc w:val="center"/>
        <w:rPr>
          <w:bCs/>
          <w:sz w:val="28"/>
          <w:szCs w:val="28"/>
          <w:lang w:val="kk-KZ"/>
        </w:rPr>
      </w:pPr>
    </w:p>
    <w:p w14:paraId="27AD76AD" w14:textId="77777777" w:rsidR="002D3A6C" w:rsidRPr="00206F81" w:rsidRDefault="002D3A6C" w:rsidP="002D3A6C">
      <w:pPr>
        <w:pStyle w:val="Default"/>
        <w:ind w:firstLine="709"/>
        <w:jc w:val="both"/>
        <w:rPr>
          <w:bCs/>
          <w:sz w:val="28"/>
          <w:szCs w:val="28"/>
          <w:lang w:val="kk-KZ"/>
        </w:rPr>
      </w:pPr>
    </w:p>
    <w:p w14:paraId="44AEA0F1" w14:textId="77777777" w:rsidR="002D3A6C" w:rsidRPr="00206F81" w:rsidRDefault="002D3A6C" w:rsidP="002D3A6C">
      <w:pPr>
        <w:pStyle w:val="Default"/>
        <w:ind w:firstLine="709"/>
        <w:jc w:val="both"/>
        <w:rPr>
          <w:bCs/>
          <w:sz w:val="28"/>
          <w:szCs w:val="28"/>
          <w:lang w:val="kk-KZ"/>
        </w:rPr>
      </w:pPr>
    </w:p>
    <w:p w14:paraId="7A610C13" w14:textId="77777777" w:rsidR="002D3A6C" w:rsidRPr="00206F81" w:rsidRDefault="002D3A6C" w:rsidP="002D3A6C">
      <w:pPr>
        <w:pStyle w:val="Default"/>
        <w:ind w:firstLine="709"/>
        <w:jc w:val="both"/>
        <w:rPr>
          <w:bCs/>
          <w:sz w:val="28"/>
          <w:szCs w:val="28"/>
          <w:lang w:val="kk-KZ"/>
        </w:rPr>
      </w:pPr>
    </w:p>
    <w:p w14:paraId="78191C86" w14:textId="541B1FB3" w:rsidR="002D3A6C" w:rsidRPr="00206F81" w:rsidRDefault="00C9385C" w:rsidP="006978ED">
      <w:pPr>
        <w:pStyle w:val="Default"/>
        <w:ind w:firstLine="709"/>
        <w:jc w:val="center"/>
        <w:rPr>
          <w:b/>
          <w:bCs/>
          <w:sz w:val="28"/>
          <w:szCs w:val="28"/>
          <w:lang w:val="kk-KZ"/>
        </w:rPr>
      </w:pPr>
      <w:r w:rsidRPr="00206F81">
        <w:rPr>
          <w:b/>
          <w:bCs/>
          <w:sz w:val="28"/>
          <w:szCs w:val="28"/>
          <w:lang w:val="kk-KZ"/>
        </w:rPr>
        <w:t>ТАПАЛОВА АРАЙЛЫМ АМАНЖАНОВНА</w:t>
      </w:r>
    </w:p>
    <w:p w14:paraId="2F9BEF6B" w14:textId="18B4DE2F" w:rsidR="00C9385C" w:rsidRPr="00206F81" w:rsidRDefault="00C9385C" w:rsidP="006978ED">
      <w:pPr>
        <w:pStyle w:val="Default"/>
        <w:ind w:firstLine="709"/>
        <w:jc w:val="center"/>
        <w:rPr>
          <w:b/>
          <w:bCs/>
          <w:sz w:val="28"/>
          <w:szCs w:val="28"/>
          <w:lang w:val="kk-KZ"/>
        </w:rPr>
      </w:pPr>
    </w:p>
    <w:p w14:paraId="6DBC6A3E" w14:textId="77777777" w:rsidR="00F375FC" w:rsidRPr="00206F81" w:rsidRDefault="00F375FC" w:rsidP="006978ED">
      <w:pPr>
        <w:pStyle w:val="Default"/>
        <w:ind w:firstLine="709"/>
        <w:jc w:val="center"/>
        <w:rPr>
          <w:b/>
          <w:bCs/>
          <w:sz w:val="28"/>
          <w:szCs w:val="28"/>
          <w:lang w:val="kk-KZ"/>
        </w:rPr>
      </w:pPr>
    </w:p>
    <w:p w14:paraId="766848F9" w14:textId="77777777" w:rsidR="002D3A6C" w:rsidRPr="00206F81" w:rsidRDefault="002D3A6C" w:rsidP="006978ED">
      <w:pPr>
        <w:pStyle w:val="Default"/>
        <w:ind w:firstLine="709"/>
        <w:jc w:val="center"/>
        <w:rPr>
          <w:b/>
          <w:bCs/>
          <w:lang w:val="kk-KZ"/>
        </w:rPr>
      </w:pPr>
    </w:p>
    <w:p w14:paraId="19C461E2" w14:textId="77777777" w:rsidR="000371F0" w:rsidRPr="00206F81" w:rsidRDefault="000371F0" w:rsidP="000371F0">
      <w:pPr>
        <w:pStyle w:val="Default"/>
        <w:ind w:firstLine="709"/>
        <w:jc w:val="center"/>
        <w:rPr>
          <w:b/>
          <w:bCs/>
          <w:sz w:val="28"/>
          <w:szCs w:val="28"/>
          <w:lang w:val="kk-KZ"/>
        </w:rPr>
      </w:pPr>
      <w:r w:rsidRPr="00206F81">
        <w:rPr>
          <w:b/>
          <w:bCs/>
          <w:sz w:val="28"/>
          <w:szCs w:val="28"/>
          <w:lang w:val="kk-KZ"/>
        </w:rPr>
        <w:t>Ұ</w:t>
      </w:r>
      <w:r w:rsidR="00B61259" w:rsidRPr="00206F81">
        <w:rPr>
          <w:b/>
          <w:bCs/>
          <w:sz w:val="28"/>
          <w:szCs w:val="28"/>
          <w:lang w:val="kk-KZ"/>
        </w:rPr>
        <w:t xml:space="preserve">лы </w:t>
      </w:r>
      <w:r w:rsidRPr="00206F81">
        <w:rPr>
          <w:b/>
          <w:bCs/>
          <w:sz w:val="28"/>
          <w:szCs w:val="28"/>
          <w:lang w:val="kk-KZ"/>
        </w:rPr>
        <w:t>О</w:t>
      </w:r>
      <w:r w:rsidR="00B61259" w:rsidRPr="00206F81">
        <w:rPr>
          <w:b/>
          <w:bCs/>
          <w:sz w:val="28"/>
          <w:szCs w:val="28"/>
          <w:lang w:val="kk-KZ"/>
        </w:rPr>
        <w:t>тан соғысы</w:t>
      </w:r>
      <w:r w:rsidRPr="00206F81">
        <w:rPr>
          <w:b/>
          <w:bCs/>
          <w:sz w:val="28"/>
          <w:szCs w:val="28"/>
          <w:lang w:val="kk-KZ"/>
        </w:rPr>
        <w:t xml:space="preserve"> (1941-1945</w:t>
      </w:r>
      <w:r w:rsidR="00B61259" w:rsidRPr="00206F81">
        <w:rPr>
          <w:b/>
          <w:bCs/>
          <w:sz w:val="28"/>
          <w:szCs w:val="28"/>
          <w:lang w:val="kk-KZ"/>
        </w:rPr>
        <w:t xml:space="preserve"> жж.</w:t>
      </w:r>
      <w:r w:rsidRPr="00206F81">
        <w:rPr>
          <w:b/>
          <w:bCs/>
          <w:sz w:val="28"/>
          <w:szCs w:val="28"/>
          <w:lang w:val="kk-KZ"/>
        </w:rPr>
        <w:t>) жылдарындағы Батыс Қазақстан  облысы тылдағы әйелдердің күнделікті өмірі</w:t>
      </w:r>
    </w:p>
    <w:p w14:paraId="1DEBE475" w14:textId="77777777" w:rsidR="002D3A6C" w:rsidRPr="00206F81" w:rsidRDefault="002D3A6C" w:rsidP="000371F0">
      <w:pPr>
        <w:pStyle w:val="Default"/>
        <w:ind w:firstLine="709"/>
        <w:jc w:val="center"/>
        <w:rPr>
          <w:b/>
          <w:bCs/>
          <w:sz w:val="28"/>
          <w:szCs w:val="28"/>
          <w:lang w:val="kk-KZ"/>
        </w:rPr>
      </w:pPr>
    </w:p>
    <w:p w14:paraId="7DA82FAC" w14:textId="77777777" w:rsidR="002D3A6C" w:rsidRPr="00206F81" w:rsidRDefault="002D3A6C" w:rsidP="002D3A6C">
      <w:pPr>
        <w:pStyle w:val="Default"/>
        <w:ind w:firstLine="709"/>
        <w:jc w:val="center"/>
        <w:rPr>
          <w:b/>
          <w:bCs/>
          <w:sz w:val="28"/>
          <w:szCs w:val="28"/>
          <w:lang w:val="kk-KZ"/>
        </w:rPr>
      </w:pPr>
    </w:p>
    <w:p w14:paraId="3839CB27" w14:textId="77777777" w:rsidR="002D3A6C" w:rsidRPr="00206F81" w:rsidRDefault="002D3A6C" w:rsidP="002D3A6C">
      <w:pPr>
        <w:pStyle w:val="Default"/>
        <w:ind w:firstLine="709"/>
        <w:jc w:val="center"/>
        <w:rPr>
          <w:sz w:val="28"/>
          <w:szCs w:val="28"/>
          <w:lang w:val="kk-KZ"/>
        </w:rPr>
      </w:pPr>
      <w:r w:rsidRPr="00206F81">
        <w:rPr>
          <w:sz w:val="28"/>
          <w:szCs w:val="28"/>
          <w:lang w:val="kk-KZ"/>
        </w:rPr>
        <w:t xml:space="preserve">6D020300 – </w:t>
      </w:r>
      <w:r w:rsidR="000371F0" w:rsidRPr="00206F81">
        <w:rPr>
          <w:sz w:val="28"/>
          <w:szCs w:val="28"/>
          <w:lang w:val="kk-KZ"/>
        </w:rPr>
        <w:t xml:space="preserve">Тарих </w:t>
      </w:r>
    </w:p>
    <w:p w14:paraId="1C335FC7" w14:textId="77777777" w:rsidR="002D3A6C" w:rsidRPr="00206F81" w:rsidRDefault="002D3A6C" w:rsidP="002D3A6C">
      <w:pPr>
        <w:pStyle w:val="Default"/>
        <w:ind w:firstLine="709"/>
        <w:jc w:val="center"/>
        <w:rPr>
          <w:b/>
          <w:bCs/>
          <w:sz w:val="28"/>
          <w:szCs w:val="28"/>
          <w:lang w:val="kk-KZ"/>
        </w:rPr>
      </w:pPr>
    </w:p>
    <w:p w14:paraId="79EE0924" w14:textId="77777777" w:rsidR="002D3A6C" w:rsidRPr="00206F81" w:rsidRDefault="002D3A6C" w:rsidP="002D3A6C">
      <w:pPr>
        <w:pStyle w:val="Default"/>
        <w:ind w:firstLine="709"/>
        <w:jc w:val="center"/>
        <w:rPr>
          <w:b/>
          <w:bCs/>
          <w:sz w:val="28"/>
          <w:szCs w:val="28"/>
          <w:lang w:val="kk-KZ"/>
        </w:rPr>
      </w:pPr>
    </w:p>
    <w:p w14:paraId="28F40CF4" w14:textId="77777777" w:rsidR="00C9385C" w:rsidRPr="00206F81" w:rsidRDefault="00C9385C" w:rsidP="00C9385C">
      <w:pPr>
        <w:jc w:val="center"/>
        <w:rPr>
          <w:sz w:val="28"/>
          <w:lang w:val="kk-KZ"/>
        </w:rPr>
      </w:pPr>
      <w:r w:rsidRPr="00206F81">
        <w:rPr>
          <w:sz w:val="28"/>
          <w:lang w:val="kk-KZ"/>
        </w:rPr>
        <w:t>Философия докторы (PhD)</w:t>
      </w:r>
    </w:p>
    <w:p w14:paraId="35A1BF70" w14:textId="77777777" w:rsidR="00C9385C" w:rsidRPr="00206F81" w:rsidRDefault="00C9385C" w:rsidP="00C9385C">
      <w:pPr>
        <w:jc w:val="center"/>
        <w:rPr>
          <w:sz w:val="28"/>
          <w:lang w:val="kk-KZ"/>
        </w:rPr>
      </w:pPr>
      <w:r w:rsidRPr="00206F81">
        <w:rPr>
          <w:sz w:val="28"/>
          <w:lang w:val="kk-KZ"/>
        </w:rPr>
        <w:t>дәрежесін алу үшін дайындалған диссертация</w:t>
      </w:r>
    </w:p>
    <w:p w14:paraId="3BE19E98" w14:textId="77777777" w:rsidR="002D3A6C" w:rsidRPr="00206F81" w:rsidRDefault="002D3A6C" w:rsidP="002D3A6C">
      <w:pPr>
        <w:pStyle w:val="Default"/>
        <w:ind w:firstLine="709"/>
        <w:jc w:val="center"/>
        <w:rPr>
          <w:b/>
          <w:bCs/>
          <w:sz w:val="28"/>
          <w:szCs w:val="28"/>
          <w:lang w:val="kk-KZ"/>
        </w:rPr>
      </w:pPr>
    </w:p>
    <w:p w14:paraId="598DF214" w14:textId="77777777" w:rsidR="002D3A6C" w:rsidRPr="00206F81" w:rsidRDefault="002D3A6C" w:rsidP="002D3A6C">
      <w:pPr>
        <w:pStyle w:val="Default"/>
        <w:ind w:firstLine="709"/>
        <w:jc w:val="center"/>
        <w:rPr>
          <w:b/>
          <w:bCs/>
          <w:sz w:val="28"/>
          <w:szCs w:val="28"/>
          <w:lang w:val="kk-KZ"/>
        </w:rPr>
      </w:pPr>
    </w:p>
    <w:p w14:paraId="73BB5943" w14:textId="77777777" w:rsidR="002D3A6C" w:rsidRPr="00206F81" w:rsidRDefault="002D3A6C" w:rsidP="002D3A6C">
      <w:pPr>
        <w:pStyle w:val="Default"/>
        <w:ind w:firstLine="709"/>
        <w:jc w:val="center"/>
        <w:rPr>
          <w:b/>
          <w:bCs/>
          <w:sz w:val="28"/>
          <w:szCs w:val="28"/>
          <w:lang w:val="kk-KZ"/>
        </w:rPr>
      </w:pPr>
    </w:p>
    <w:p w14:paraId="755C5E1E" w14:textId="77777777" w:rsidR="002D3A6C" w:rsidRPr="00206F81" w:rsidRDefault="002D3A6C" w:rsidP="002D3A6C">
      <w:pPr>
        <w:pStyle w:val="Default"/>
        <w:ind w:firstLine="709"/>
        <w:jc w:val="center"/>
        <w:rPr>
          <w:b/>
          <w:bCs/>
          <w:sz w:val="28"/>
          <w:szCs w:val="28"/>
          <w:lang w:val="kk-KZ"/>
        </w:rPr>
      </w:pPr>
    </w:p>
    <w:p w14:paraId="73938B9F" w14:textId="77777777" w:rsidR="002D3A6C" w:rsidRPr="00206F81" w:rsidRDefault="002D3A6C" w:rsidP="002D3A6C">
      <w:pPr>
        <w:pStyle w:val="Default"/>
        <w:ind w:firstLine="709"/>
        <w:jc w:val="center"/>
        <w:rPr>
          <w:b/>
          <w:bCs/>
          <w:sz w:val="28"/>
          <w:szCs w:val="28"/>
          <w:lang w:val="kk-KZ"/>
        </w:rPr>
      </w:pPr>
    </w:p>
    <w:p w14:paraId="44A97DBF" w14:textId="77777777" w:rsidR="002D3A6C" w:rsidRPr="00206F81" w:rsidRDefault="002D3A6C" w:rsidP="00C9385C">
      <w:pPr>
        <w:pStyle w:val="Default"/>
        <w:ind w:left="5529"/>
        <w:rPr>
          <w:bCs/>
          <w:sz w:val="28"/>
          <w:szCs w:val="28"/>
          <w:lang w:val="kk-KZ"/>
        </w:rPr>
      </w:pPr>
    </w:p>
    <w:p w14:paraId="3009BB64" w14:textId="71766329" w:rsidR="00C9385C" w:rsidRPr="00206F81" w:rsidRDefault="00C9385C" w:rsidP="00C9385C">
      <w:pPr>
        <w:ind w:left="5529"/>
        <w:rPr>
          <w:rFonts w:eastAsia="Times New Roman"/>
          <w:kern w:val="0"/>
          <w:sz w:val="28"/>
          <w:szCs w:val="28"/>
          <w:lang w:val="kk-KZ" w:eastAsia="ru-RU"/>
        </w:rPr>
      </w:pPr>
      <w:r w:rsidRPr="00206F81">
        <w:rPr>
          <w:rFonts w:eastAsia="Times New Roman"/>
          <w:sz w:val="28"/>
          <w:szCs w:val="28"/>
          <w:lang w:val="kk-KZ" w:eastAsia="ru-RU"/>
        </w:rPr>
        <w:t>Отандық ғылыми кеңесшілер:</w:t>
      </w:r>
    </w:p>
    <w:p w14:paraId="7067067F" w14:textId="65C71367" w:rsidR="0017562A" w:rsidRPr="00206F81" w:rsidRDefault="0017562A" w:rsidP="00C9385C">
      <w:pPr>
        <w:pStyle w:val="Default"/>
        <w:ind w:left="5529"/>
        <w:rPr>
          <w:bCs/>
          <w:sz w:val="28"/>
          <w:szCs w:val="28"/>
          <w:lang w:val="kk-KZ"/>
        </w:rPr>
      </w:pPr>
      <w:r w:rsidRPr="00206F81">
        <w:rPr>
          <w:bCs/>
          <w:sz w:val="28"/>
          <w:szCs w:val="28"/>
          <w:lang w:val="kk-KZ"/>
        </w:rPr>
        <w:t>академик,  тар.ғ.докторы, профессор</w:t>
      </w:r>
    </w:p>
    <w:p w14:paraId="3B71239C" w14:textId="3AA9F60F" w:rsidR="0017562A" w:rsidRPr="00206F81" w:rsidRDefault="0017562A" w:rsidP="00C9385C">
      <w:pPr>
        <w:pStyle w:val="Default"/>
        <w:ind w:left="5529"/>
        <w:rPr>
          <w:bCs/>
          <w:sz w:val="28"/>
          <w:szCs w:val="28"/>
          <w:lang w:val="kk-KZ"/>
        </w:rPr>
      </w:pPr>
      <w:r w:rsidRPr="00206F81">
        <w:rPr>
          <w:bCs/>
          <w:sz w:val="28"/>
          <w:szCs w:val="28"/>
          <w:lang w:val="kk-KZ"/>
        </w:rPr>
        <w:t>М.Қ.Қойгелдиев</w:t>
      </w:r>
    </w:p>
    <w:p w14:paraId="7E6FD9AE" w14:textId="25516276" w:rsidR="002D3A6C" w:rsidRPr="00206F81" w:rsidRDefault="002D3A6C" w:rsidP="00C9385C">
      <w:pPr>
        <w:pStyle w:val="Default"/>
        <w:ind w:left="5529"/>
        <w:rPr>
          <w:bCs/>
          <w:sz w:val="28"/>
          <w:szCs w:val="28"/>
          <w:lang w:val="kk-KZ"/>
        </w:rPr>
      </w:pPr>
    </w:p>
    <w:p w14:paraId="23FEE964" w14:textId="799BDA5E" w:rsidR="0017562A" w:rsidRPr="00206F81" w:rsidRDefault="0017562A" w:rsidP="00C9385C">
      <w:pPr>
        <w:pStyle w:val="Default"/>
        <w:ind w:left="5529"/>
        <w:rPr>
          <w:bCs/>
          <w:sz w:val="28"/>
          <w:szCs w:val="28"/>
          <w:lang w:val="kk-KZ"/>
        </w:rPr>
      </w:pPr>
      <w:r w:rsidRPr="00206F81">
        <w:rPr>
          <w:bCs/>
          <w:sz w:val="28"/>
          <w:szCs w:val="28"/>
          <w:lang w:val="kk-KZ"/>
        </w:rPr>
        <w:t>Ш</w:t>
      </w:r>
      <w:r w:rsidR="002D3A6C" w:rsidRPr="00206F81">
        <w:rPr>
          <w:bCs/>
          <w:sz w:val="28"/>
          <w:szCs w:val="28"/>
          <w:lang w:val="kk-KZ"/>
        </w:rPr>
        <w:t>етелдік ғылыми кеңесші:</w:t>
      </w:r>
    </w:p>
    <w:p w14:paraId="054C5A81" w14:textId="2A6B97AF" w:rsidR="002D3A6C" w:rsidRPr="00206F81" w:rsidRDefault="002D3A6C" w:rsidP="00C9385C">
      <w:pPr>
        <w:pStyle w:val="Default"/>
        <w:ind w:left="5529"/>
        <w:rPr>
          <w:bCs/>
          <w:sz w:val="28"/>
          <w:szCs w:val="28"/>
          <w:lang w:val="kk-KZ"/>
        </w:rPr>
      </w:pPr>
      <w:r w:rsidRPr="00206F81">
        <w:rPr>
          <w:bCs/>
          <w:sz w:val="28"/>
          <w:szCs w:val="28"/>
          <w:lang w:val="kk-KZ"/>
        </w:rPr>
        <w:t xml:space="preserve">PhD доктор, </w:t>
      </w:r>
      <w:r w:rsidR="0017562A" w:rsidRPr="00206F81">
        <w:rPr>
          <w:bCs/>
          <w:sz w:val="28"/>
          <w:szCs w:val="28"/>
          <w:lang w:val="kk-KZ"/>
        </w:rPr>
        <w:t>профессор</w:t>
      </w:r>
    </w:p>
    <w:p w14:paraId="5D38AAAD" w14:textId="272CD730" w:rsidR="002D3A6C" w:rsidRPr="00206F81" w:rsidRDefault="0017562A" w:rsidP="00C9385C">
      <w:pPr>
        <w:pStyle w:val="Default"/>
        <w:ind w:left="5529"/>
        <w:rPr>
          <w:bCs/>
          <w:sz w:val="28"/>
          <w:szCs w:val="28"/>
          <w:lang w:val="kk-KZ"/>
        </w:rPr>
      </w:pPr>
      <w:r w:rsidRPr="00206F81">
        <w:rPr>
          <w:bCs/>
          <w:sz w:val="28"/>
          <w:szCs w:val="28"/>
          <w:lang w:val="kk-KZ"/>
        </w:rPr>
        <w:t>Әбдіуақап Кара</w:t>
      </w:r>
    </w:p>
    <w:p w14:paraId="61F8A84E" w14:textId="77777777" w:rsidR="002D3A6C" w:rsidRPr="00206F81" w:rsidRDefault="002D3A6C" w:rsidP="002D3A6C">
      <w:pPr>
        <w:pStyle w:val="Default"/>
        <w:rPr>
          <w:bCs/>
          <w:sz w:val="28"/>
          <w:szCs w:val="28"/>
          <w:lang w:val="kk-KZ"/>
        </w:rPr>
      </w:pPr>
      <w:r w:rsidRPr="00206F81">
        <w:rPr>
          <w:bCs/>
          <w:sz w:val="28"/>
          <w:szCs w:val="28"/>
          <w:lang w:val="kk-KZ"/>
        </w:rPr>
        <w:t xml:space="preserve">                                                         </w:t>
      </w:r>
    </w:p>
    <w:p w14:paraId="1B5DA309" w14:textId="18A92F7F" w:rsidR="00C92929" w:rsidRPr="00206F81" w:rsidRDefault="00C92929" w:rsidP="00C92929">
      <w:pPr>
        <w:pStyle w:val="Default"/>
        <w:rPr>
          <w:b/>
          <w:bCs/>
          <w:sz w:val="28"/>
          <w:szCs w:val="28"/>
          <w:lang w:val="kk-KZ"/>
        </w:rPr>
      </w:pPr>
    </w:p>
    <w:p w14:paraId="2D8FE431" w14:textId="7044BD10" w:rsidR="00C9385C" w:rsidRPr="00206F81" w:rsidRDefault="00C9385C" w:rsidP="00C92929">
      <w:pPr>
        <w:pStyle w:val="Default"/>
        <w:rPr>
          <w:b/>
          <w:bCs/>
          <w:sz w:val="28"/>
          <w:szCs w:val="28"/>
          <w:lang w:val="kk-KZ"/>
        </w:rPr>
      </w:pPr>
    </w:p>
    <w:p w14:paraId="1816086D" w14:textId="77777777" w:rsidR="00F375FC" w:rsidRPr="00206F81" w:rsidRDefault="00F375FC" w:rsidP="00C92929">
      <w:pPr>
        <w:pStyle w:val="Default"/>
        <w:rPr>
          <w:b/>
          <w:bCs/>
          <w:sz w:val="28"/>
          <w:szCs w:val="28"/>
          <w:lang w:val="kk-KZ"/>
        </w:rPr>
      </w:pPr>
    </w:p>
    <w:p w14:paraId="0EA1CFA8" w14:textId="77777777" w:rsidR="00C9385C" w:rsidRPr="00206F81" w:rsidRDefault="00C9385C" w:rsidP="00C92929">
      <w:pPr>
        <w:pStyle w:val="Default"/>
        <w:rPr>
          <w:b/>
          <w:bCs/>
          <w:sz w:val="28"/>
          <w:szCs w:val="28"/>
          <w:lang w:val="kk-KZ"/>
        </w:rPr>
      </w:pPr>
    </w:p>
    <w:p w14:paraId="72445CEB" w14:textId="77777777" w:rsidR="00C031A8" w:rsidRPr="00206F81" w:rsidRDefault="00C92929" w:rsidP="00C92929">
      <w:pPr>
        <w:pStyle w:val="Default"/>
        <w:ind w:firstLine="709"/>
        <w:jc w:val="center"/>
        <w:rPr>
          <w:bCs/>
          <w:sz w:val="28"/>
          <w:szCs w:val="28"/>
          <w:lang w:val="kk-KZ"/>
        </w:rPr>
      </w:pPr>
      <w:r w:rsidRPr="00206F81">
        <w:rPr>
          <w:bCs/>
          <w:sz w:val="28"/>
          <w:szCs w:val="28"/>
          <w:lang w:val="kk-KZ"/>
        </w:rPr>
        <w:t>Қазақстан Республикасы</w:t>
      </w:r>
    </w:p>
    <w:p w14:paraId="43AD9C9B" w14:textId="77777777" w:rsidR="00F73B46" w:rsidRPr="00206F81" w:rsidRDefault="00C92929" w:rsidP="00F73B46">
      <w:pPr>
        <w:pStyle w:val="Default"/>
        <w:ind w:firstLine="709"/>
        <w:jc w:val="center"/>
        <w:rPr>
          <w:bCs/>
          <w:sz w:val="28"/>
          <w:szCs w:val="28"/>
          <w:lang w:val="kk-KZ"/>
        </w:rPr>
      </w:pPr>
      <w:r w:rsidRPr="00206F81">
        <w:rPr>
          <w:bCs/>
          <w:sz w:val="28"/>
          <w:szCs w:val="28"/>
          <w:lang w:val="kk-KZ"/>
        </w:rPr>
        <w:t>Алматы, 2023</w:t>
      </w:r>
    </w:p>
    <w:p w14:paraId="050BCA35" w14:textId="77777777" w:rsidR="00291286" w:rsidRPr="00206F81" w:rsidRDefault="00965F8B" w:rsidP="00C9385C">
      <w:pPr>
        <w:pStyle w:val="Default"/>
        <w:jc w:val="center"/>
        <w:rPr>
          <w:bCs/>
          <w:sz w:val="28"/>
          <w:szCs w:val="28"/>
          <w:lang w:val="kk-KZ"/>
        </w:rPr>
      </w:pPr>
      <w:r w:rsidRPr="00206F81">
        <w:rPr>
          <w:b/>
          <w:bCs/>
          <w:sz w:val="28"/>
          <w:szCs w:val="28"/>
          <w:lang w:val="kk-KZ"/>
        </w:rPr>
        <w:lastRenderedPageBreak/>
        <w:t>МАЗМҰНЫ</w:t>
      </w:r>
    </w:p>
    <w:p w14:paraId="3058F68C" w14:textId="77777777" w:rsidR="00E07EE0" w:rsidRPr="00206F81" w:rsidRDefault="00E07EE0" w:rsidP="00DE24C7">
      <w:pPr>
        <w:pStyle w:val="Default"/>
        <w:ind w:firstLine="709"/>
        <w:jc w:val="both"/>
        <w:rPr>
          <w:b/>
          <w:bCs/>
          <w:sz w:val="28"/>
          <w:szCs w:val="28"/>
          <w:lang w:val="kk-KZ"/>
        </w:rPr>
      </w:pPr>
    </w:p>
    <w:tbl>
      <w:tblPr>
        <w:tblStyle w:val="a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180"/>
        <w:gridCol w:w="851"/>
      </w:tblGrid>
      <w:tr w:rsidR="00965F8B" w:rsidRPr="00206F81" w14:paraId="5CE9C974" w14:textId="77777777" w:rsidTr="00C9385C">
        <w:tc>
          <w:tcPr>
            <w:tcW w:w="9180" w:type="dxa"/>
          </w:tcPr>
          <w:p w14:paraId="5FF7218A" w14:textId="61A805B7" w:rsidR="00965F8B" w:rsidRPr="00206F81" w:rsidRDefault="00965F8B" w:rsidP="00C9385C">
            <w:pPr>
              <w:pStyle w:val="Default"/>
              <w:jc w:val="both"/>
              <w:rPr>
                <w:bCs/>
                <w:sz w:val="28"/>
                <w:szCs w:val="28"/>
                <w:lang w:val="kk-KZ"/>
              </w:rPr>
            </w:pPr>
            <w:r w:rsidRPr="00206F81">
              <w:rPr>
                <w:b/>
                <w:bCs/>
                <w:sz w:val="28"/>
                <w:szCs w:val="28"/>
                <w:lang w:val="kk-KZ"/>
              </w:rPr>
              <w:t>БЕЛГІЛЕУЛЕР МЕН ҚЫСҚАРТУЛАР</w:t>
            </w:r>
            <w:r w:rsidR="007C6BC1" w:rsidRPr="00206F81">
              <w:rPr>
                <w:bCs/>
                <w:sz w:val="28"/>
                <w:szCs w:val="28"/>
                <w:lang w:val="kk-KZ"/>
              </w:rPr>
              <w:t>............</w:t>
            </w:r>
            <w:r w:rsidR="00C031A8" w:rsidRPr="00206F81">
              <w:rPr>
                <w:bCs/>
                <w:sz w:val="28"/>
                <w:szCs w:val="28"/>
                <w:lang w:val="kk-KZ"/>
              </w:rPr>
              <w:t>...........................</w:t>
            </w:r>
            <w:r w:rsidR="00C9385C" w:rsidRPr="00206F81">
              <w:rPr>
                <w:bCs/>
                <w:sz w:val="28"/>
                <w:szCs w:val="28"/>
                <w:lang w:val="kk-KZ"/>
              </w:rPr>
              <w:t>...............</w:t>
            </w:r>
          </w:p>
        </w:tc>
        <w:tc>
          <w:tcPr>
            <w:tcW w:w="851" w:type="dxa"/>
          </w:tcPr>
          <w:p w14:paraId="26CE8C51" w14:textId="77777777" w:rsidR="00965F8B" w:rsidRPr="00206F81" w:rsidRDefault="00940ACE" w:rsidP="00DE24C7">
            <w:pPr>
              <w:pStyle w:val="Default"/>
              <w:jc w:val="both"/>
              <w:rPr>
                <w:bCs/>
                <w:sz w:val="28"/>
                <w:szCs w:val="28"/>
                <w:lang w:val="kk-KZ"/>
              </w:rPr>
            </w:pPr>
            <w:r w:rsidRPr="00206F81">
              <w:rPr>
                <w:bCs/>
                <w:sz w:val="28"/>
                <w:szCs w:val="28"/>
                <w:lang w:val="kk-KZ"/>
              </w:rPr>
              <w:t>3</w:t>
            </w:r>
          </w:p>
        </w:tc>
      </w:tr>
      <w:tr w:rsidR="00965F8B" w:rsidRPr="00206F81" w14:paraId="6159C391" w14:textId="77777777" w:rsidTr="00C9385C">
        <w:tc>
          <w:tcPr>
            <w:tcW w:w="9180" w:type="dxa"/>
          </w:tcPr>
          <w:p w14:paraId="0FE252AA" w14:textId="77777777" w:rsidR="00A101F4" w:rsidRPr="00206F81" w:rsidRDefault="00A101F4" w:rsidP="00C9385C">
            <w:pPr>
              <w:pStyle w:val="Default"/>
              <w:jc w:val="both"/>
              <w:rPr>
                <w:b/>
                <w:bCs/>
                <w:sz w:val="28"/>
                <w:szCs w:val="28"/>
                <w:lang w:val="kk-KZ"/>
              </w:rPr>
            </w:pPr>
          </w:p>
          <w:p w14:paraId="788A1055" w14:textId="155B1101" w:rsidR="00965F8B" w:rsidRPr="00206F81" w:rsidRDefault="00965F8B" w:rsidP="00C9385C">
            <w:pPr>
              <w:pStyle w:val="Default"/>
              <w:jc w:val="both"/>
              <w:rPr>
                <w:b/>
                <w:bCs/>
                <w:sz w:val="28"/>
                <w:szCs w:val="28"/>
                <w:lang w:val="kk-KZ"/>
              </w:rPr>
            </w:pPr>
            <w:r w:rsidRPr="00206F81">
              <w:rPr>
                <w:b/>
                <w:bCs/>
                <w:sz w:val="28"/>
                <w:szCs w:val="28"/>
                <w:lang w:val="kk-KZ"/>
              </w:rPr>
              <w:t>КІРІСПЕ</w:t>
            </w:r>
            <w:r w:rsidR="007C6BC1" w:rsidRPr="00206F81">
              <w:rPr>
                <w:bCs/>
                <w:sz w:val="28"/>
                <w:szCs w:val="28"/>
                <w:lang w:val="kk-KZ"/>
              </w:rPr>
              <w:t>..............................................................................</w:t>
            </w:r>
            <w:r w:rsidR="00C031A8" w:rsidRPr="00206F81">
              <w:rPr>
                <w:bCs/>
                <w:sz w:val="28"/>
                <w:szCs w:val="28"/>
                <w:lang w:val="kk-KZ"/>
              </w:rPr>
              <w:t>...............</w:t>
            </w:r>
            <w:r w:rsidR="00C9385C" w:rsidRPr="00206F81">
              <w:rPr>
                <w:bCs/>
                <w:sz w:val="28"/>
                <w:szCs w:val="28"/>
                <w:lang w:val="kk-KZ"/>
              </w:rPr>
              <w:t>................</w:t>
            </w:r>
            <w:r w:rsidR="00C031A8" w:rsidRPr="00206F81">
              <w:rPr>
                <w:bCs/>
                <w:sz w:val="28"/>
                <w:szCs w:val="28"/>
                <w:lang w:val="kk-KZ"/>
              </w:rPr>
              <w:t>.</w:t>
            </w:r>
          </w:p>
        </w:tc>
        <w:tc>
          <w:tcPr>
            <w:tcW w:w="851" w:type="dxa"/>
          </w:tcPr>
          <w:p w14:paraId="63A17F25" w14:textId="77777777" w:rsidR="00A101F4" w:rsidRPr="00206F81" w:rsidRDefault="00A101F4" w:rsidP="00DE24C7">
            <w:pPr>
              <w:pStyle w:val="Default"/>
              <w:rPr>
                <w:bCs/>
                <w:sz w:val="28"/>
                <w:szCs w:val="28"/>
                <w:lang w:val="kk-KZ"/>
              </w:rPr>
            </w:pPr>
          </w:p>
          <w:p w14:paraId="4597886E" w14:textId="77777777" w:rsidR="00965F8B" w:rsidRPr="00206F81" w:rsidRDefault="00E40733" w:rsidP="00DE24C7">
            <w:pPr>
              <w:pStyle w:val="Default"/>
              <w:rPr>
                <w:b/>
                <w:bCs/>
                <w:sz w:val="28"/>
                <w:szCs w:val="28"/>
                <w:lang w:val="kk-KZ"/>
              </w:rPr>
            </w:pPr>
            <w:r w:rsidRPr="00206F81">
              <w:rPr>
                <w:bCs/>
                <w:sz w:val="28"/>
                <w:szCs w:val="28"/>
                <w:lang w:val="kk-KZ"/>
              </w:rPr>
              <w:t>4</w:t>
            </w:r>
          </w:p>
        </w:tc>
      </w:tr>
      <w:tr w:rsidR="00965F8B" w:rsidRPr="00206F81" w14:paraId="0C76857A" w14:textId="77777777" w:rsidTr="00C9385C">
        <w:tc>
          <w:tcPr>
            <w:tcW w:w="9180" w:type="dxa"/>
          </w:tcPr>
          <w:p w14:paraId="4BB08930" w14:textId="77777777" w:rsidR="00A101F4" w:rsidRPr="00206F81" w:rsidRDefault="00A101F4" w:rsidP="00C9385C">
            <w:pPr>
              <w:pStyle w:val="Default"/>
              <w:jc w:val="both"/>
              <w:rPr>
                <w:b/>
                <w:bCs/>
                <w:sz w:val="28"/>
                <w:szCs w:val="28"/>
                <w:lang w:val="kk-KZ"/>
              </w:rPr>
            </w:pPr>
          </w:p>
          <w:p w14:paraId="4E8BC569" w14:textId="77777777" w:rsidR="00965F8B" w:rsidRPr="00206F81" w:rsidRDefault="007C6BC1" w:rsidP="00C9385C">
            <w:pPr>
              <w:pStyle w:val="Default"/>
              <w:jc w:val="both"/>
              <w:rPr>
                <w:b/>
                <w:bCs/>
                <w:sz w:val="28"/>
                <w:szCs w:val="28"/>
                <w:lang w:val="kk-KZ"/>
              </w:rPr>
            </w:pPr>
            <w:r w:rsidRPr="00206F81">
              <w:rPr>
                <w:b/>
                <w:bCs/>
                <w:sz w:val="28"/>
                <w:szCs w:val="28"/>
                <w:lang w:val="kk-KZ"/>
              </w:rPr>
              <w:t xml:space="preserve">1 </w:t>
            </w:r>
            <w:r w:rsidR="00965F8B" w:rsidRPr="00206F81">
              <w:rPr>
                <w:b/>
                <w:bCs/>
                <w:sz w:val="28"/>
                <w:szCs w:val="28"/>
                <w:lang w:val="kk-KZ"/>
              </w:rPr>
              <w:t>БАТЫС ҚАЗАҚСТАН ОБЛЫСЫНЫҢ СОҒЫС ЖАҒДАЙЫНА БЕЙІМДЕЛІП ҚАЙТА ҚҰРЫЛУЫНДАҒЫ ӘЙЕЛДЕРДІҢ ҚЫЗМЕТІ ЖӘНЕ ОЛАРДЫҢ КҮНДЕЛІКТІ ӨМІРІНДЕГІ ӨЗГЕРІСТЕР</w:t>
            </w:r>
          </w:p>
        </w:tc>
        <w:tc>
          <w:tcPr>
            <w:tcW w:w="851" w:type="dxa"/>
          </w:tcPr>
          <w:p w14:paraId="63213837" w14:textId="77777777" w:rsidR="00965F8B" w:rsidRPr="00206F81" w:rsidRDefault="00965F8B" w:rsidP="00DE24C7">
            <w:pPr>
              <w:pStyle w:val="Default"/>
              <w:ind w:firstLine="709"/>
              <w:jc w:val="both"/>
              <w:rPr>
                <w:b/>
                <w:bCs/>
                <w:sz w:val="28"/>
                <w:szCs w:val="28"/>
                <w:lang w:val="kk-KZ"/>
              </w:rPr>
            </w:pPr>
          </w:p>
        </w:tc>
      </w:tr>
      <w:tr w:rsidR="00965F8B" w:rsidRPr="00206F81" w14:paraId="02D638C9" w14:textId="77777777" w:rsidTr="00C9385C">
        <w:tc>
          <w:tcPr>
            <w:tcW w:w="9180" w:type="dxa"/>
          </w:tcPr>
          <w:p w14:paraId="39EB5796" w14:textId="78A2B608" w:rsidR="00965F8B" w:rsidRPr="00206F81" w:rsidRDefault="007C6BC1" w:rsidP="00C9385C">
            <w:pPr>
              <w:pStyle w:val="Default"/>
              <w:jc w:val="both"/>
              <w:rPr>
                <w:b/>
                <w:bCs/>
                <w:sz w:val="28"/>
                <w:szCs w:val="28"/>
                <w:lang w:val="kk-KZ"/>
              </w:rPr>
            </w:pPr>
            <w:r w:rsidRPr="00206F81">
              <w:rPr>
                <w:bCs/>
                <w:sz w:val="28"/>
                <w:szCs w:val="28"/>
                <w:lang w:val="kk-KZ"/>
              </w:rPr>
              <w:t>1.1 Облыс шаруашылығын соғыс жағдайына бейімдеп қайта құруға әйелдердің жұмылдырылуы.................................</w:t>
            </w:r>
            <w:r w:rsidR="00C031A8" w:rsidRPr="00206F81">
              <w:rPr>
                <w:bCs/>
                <w:sz w:val="28"/>
                <w:szCs w:val="28"/>
                <w:lang w:val="kk-KZ"/>
              </w:rPr>
              <w:t>............................</w:t>
            </w:r>
            <w:r w:rsidR="00C9385C" w:rsidRPr="00206F81">
              <w:rPr>
                <w:bCs/>
                <w:sz w:val="28"/>
                <w:szCs w:val="28"/>
                <w:lang w:val="kk-KZ"/>
              </w:rPr>
              <w:t>...................</w:t>
            </w:r>
          </w:p>
        </w:tc>
        <w:tc>
          <w:tcPr>
            <w:tcW w:w="851" w:type="dxa"/>
          </w:tcPr>
          <w:p w14:paraId="148BED29" w14:textId="77777777" w:rsidR="00E40733" w:rsidRPr="00206F81" w:rsidRDefault="00E40733" w:rsidP="00DE24C7">
            <w:pPr>
              <w:pStyle w:val="Default"/>
              <w:jc w:val="both"/>
              <w:rPr>
                <w:bCs/>
                <w:sz w:val="28"/>
                <w:szCs w:val="28"/>
                <w:lang w:val="kk-KZ"/>
              </w:rPr>
            </w:pPr>
          </w:p>
          <w:p w14:paraId="5716054D" w14:textId="77777777" w:rsidR="00965F8B" w:rsidRPr="00206F81" w:rsidRDefault="00E40733" w:rsidP="00DE24C7">
            <w:pPr>
              <w:pStyle w:val="Default"/>
              <w:jc w:val="both"/>
              <w:rPr>
                <w:bCs/>
                <w:sz w:val="28"/>
                <w:szCs w:val="28"/>
                <w:lang w:val="kk-KZ"/>
              </w:rPr>
            </w:pPr>
            <w:r w:rsidRPr="00206F81">
              <w:rPr>
                <w:bCs/>
                <w:sz w:val="28"/>
                <w:szCs w:val="28"/>
                <w:lang w:val="kk-KZ"/>
              </w:rPr>
              <w:t>26</w:t>
            </w:r>
          </w:p>
        </w:tc>
      </w:tr>
      <w:tr w:rsidR="00965F8B" w:rsidRPr="00206F81" w14:paraId="2BB6E570" w14:textId="77777777" w:rsidTr="00C9385C">
        <w:tc>
          <w:tcPr>
            <w:tcW w:w="9180" w:type="dxa"/>
          </w:tcPr>
          <w:p w14:paraId="6F4D3A61" w14:textId="343B28C4" w:rsidR="00965F8B" w:rsidRPr="00206F81" w:rsidRDefault="007C6BC1" w:rsidP="00C9385C">
            <w:pPr>
              <w:jc w:val="both"/>
              <w:rPr>
                <w:sz w:val="28"/>
                <w:szCs w:val="28"/>
                <w:lang w:val="kk-KZ"/>
              </w:rPr>
            </w:pPr>
            <w:r w:rsidRPr="00206F81">
              <w:rPr>
                <w:sz w:val="28"/>
                <w:szCs w:val="28"/>
                <w:lang w:val="kk-KZ"/>
              </w:rPr>
              <w:t>1.2 Қорғаныстық және патриоттық қозғалыстарға әйелдердің қатысуы және олардың еңбектегі белсенділігі. Соғыс жылдарында қалыптастырылған күнделіктілік..................................</w:t>
            </w:r>
            <w:r w:rsidR="00C031A8" w:rsidRPr="00206F81">
              <w:rPr>
                <w:sz w:val="28"/>
                <w:szCs w:val="28"/>
                <w:lang w:val="kk-KZ"/>
              </w:rPr>
              <w:t>...............................</w:t>
            </w:r>
            <w:r w:rsidR="00C9385C" w:rsidRPr="00206F81">
              <w:rPr>
                <w:sz w:val="28"/>
                <w:szCs w:val="28"/>
                <w:lang w:val="kk-KZ"/>
              </w:rPr>
              <w:t>......</w:t>
            </w:r>
            <w:r w:rsidR="00401789" w:rsidRPr="00206F81">
              <w:rPr>
                <w:sz w:val="28"/>
                <w:szCs w:val="28"/>
                <w:lang w:val="kk-KZ"/>
              </w:rPr>
              <w:t>..................................</w:t>
            </w:r>
          </w:p>
        </w:tc>
        <w:tc>
          <w:tcPr>
            <w:tcW w:w="851" w:type="dxa"/>
          </w:tcPr>
          <w:p w14:paraId="00C58066" w14:textId="77777777" w:rsidR="00E40733" w:rsidRPr="00206F81" w:rsidRDefault="00E40733" w:rsidP="00DE24C7">
            <w:pPr>
              <w:pStyle w:val="Default"/>
              <w:jc w:val="both"/>
              <w:rPr>
                <w:bCs/>
                <w:sz w:val="28"/>
                <w:szCs w:val="28"/>
                <w:lang w:val="kk-KZ"/>
              </w:rPr>
            </w:pPr>
          </w:p>
          <w:p w14:paraId="33DB757D" w14:textId="77777777" w:rsidR="00E40733" w:rsidRPr="00206F81" w:rsidRDefault="00E40733" w:rsidP="00DE24C7">
            <w:pPr>
              <w:pStyle w:val="Default"/>
              <w:jc w:val="both"/>
              <w:rPr>
                <w:bCs/>
                <w:sz w:val="28"/>
                <w:szCs w:val="28"/>
                <w:lang w:val="kk-KZ"/>
              </w:rPr>
            </w:pPr>
          </w:p>
          <w:p w14:paraId="05370B3D" w14:textId="29DD4C81" w:rsidR="00965F8B" w:rsidRPr="009A2B9F" w:rsidRDefault="00E40733" w:rsidP="00DE24C7">
            <w:pPr>
              <w:pStyle w:val="Default"/>
              <w:jc w:val="both"/>
              <w:rPr>
                <w:bCs/>
                <w:sz w:val="28"/>
                <w:szCs w:val="28"/>
                <w:lang w:val="en-US"/>
              </w:rPr>
            </w:pPr>
            <w:r w:rsidRPr="00206F81">
              <w:rPr>
                <w:bCs/>
                <w:sz w:val="28"/>
                <w:szCs w:val="28"/>
                <w:lang w:val="kk-KZ"/>
              </w:rPr>
              <w:t>5</w:t>
            </w:r>
            <w:r w:rsidR="009A2B9F">
              <w:rPr>
                <w:bCs/>
                <w:sz w:val="28"/>
                <w:szCs w:val="28"/>
                <w:lang w:val="en-US"/>
              </w:rPr>
              <w:t>0</w:t>
            </w:r>
          </w:p>
        </w:tc>
      </w:tr>
      <w:tr w:rsidR="00965F8B" w:rsidRPr="00206F81" w14:paraId="6BEB4625" w14:textId="77777777" w:rsidTr="00C9385C">
        <w:tc>
          <w:tcPr>
            <w:tcW w:w="9180" w:type="dxa"/>
          </w:tcPr>
          <w:p w14:paraId="228CB359" w14:textId="6E2A203E" w:rsidR="00965F8B" w:rsidRPr="00206F81" w:rsidRDefault="007C6BC1" w:rsidP="00C9385C">
            <w:pPr>
              <w:pStyle w:val="Default"/>
              <w:jc w:val="both"/>
              <w:rPr>
                <w:b/>
                <w:bCs/>
                <w:sz w:val="28"/>
                <w:szCs w:val="28"/>
                <w:lang w:val="kk-KZ"/>
              </w:rPr>
            </w:pPr>
            <w:r w:rsidRPr="00206F81">
              <w:rPr>
                <w:sz w:val="28"/>
                <w:szCs w:val="28"/>
                <w:lang w:val="kk-KZ"/>
              </w:rPr>
              <w:t>1.3 Майданнан келген хаттардың қала және ауыл әйел</w:t>
            </w:r>
            <w:r w:rsidR="00DF2F5C" w:rsidRPr="00206F81">
              <w:rPr>
                <w:sz w:val="28"/>
                <w:szCs w:val="28"/>
                <w:lang w:val="kk-KZ"/>
              </w:rPr>
              <w:t>дерінің күнделікті өмірін</w:t>
            </w:r>
            <w:r w:rsidRPr="00206F81">
              <w:rPr>
                <w:sz w:val="28"/>
                <w:szCs w:val="28"/>
                <w:lang w:val="kk-KZ"/>
              </w:rPr>
              <w:t>де атқарған рөлі мен маңызы..............................</w:t>
            </w:r>
            <w:r w:rsidR="00C031A8" w:rsidRPr="00206F81">
              <w:rPr>
                <w:sz w:val="28"/>
                <w:szCs w:val="28"/>
                <w:lang w:val="kk-KZ"/>
              </w:rPr>
              <w:t>............</w:t>
            </w:r>
            <w:r w:rsidR="00C9385C" w:rsidRPr="00206F81">
              <w:rPr>
                <w:sz w:val="28"/>
                <w:szCs w:val="28"/>
                <w:lang w:val="kk-KZ"/>
              </w:rPr>
              <w:t>.........................</w:t>
            </w:r>
          </w:p>
        </w:tc>
        <w:tc>
          <w:tcPr>
            <w:tcW w:w="851" w:type="dxa"/>
          </w:tcPr>
          <w:p w14:paraId="0AC91B44" w14:textId="77777777" w:rsidR="00E40733" w:rsidRPr="00206F81" w:rsidRDefault="00E40733" w:rsidP="00DE24C7">
            <w:pPr>
              <w:pStyle w:val="Default"/>
              <w:jc w:val="both"/>
              <w:rPr>
                <w:bCs/>
                <w:sz w:val="28"/>
                <w:szCs w:val="28"/>
                <w:lang w:val="kk-KZ"/>
              </w:rPr>
            </w:pPr>
          </w:p>
          <w:p w14:paraId="6027A4D4" w14:textId="2CAC598D" w:rsidR="00965F8B" w:rsidRPr="009A2B9F" w:rsidRDefault="00E40733" w:rsidP="00DE24C7">
            <w:pPr>
              <w:pStyle w:val="Default"/>
              <w:jc w:val="both"/>
              <w:rPr>
                <w:bCs/>
                <w:sz w:val="28"/>
                <w:szCs w:val="28"/>
                <w:lang w:val="en-US"/>
              </w:rPr>
            </w:pPr>
            <w:r w:rsidRPr="00206F81">
              <w:rPr>
                <w:bCs/>
                <w:sz w:val="28"/>
                <w:szCs w:val="28"/>
                <w:lang w:val="kk-KZ"/>
              </w:rPr>
              <w:t>7</w:t>
            </w:r>
            <w:r w:rsidR="009A2B9F">
              <w:rPr>
                <w:bCs/>
                <w:sz w:val="28"/>
                <w:szCs w:val="28"/>
                <w:lang w:val="en-US"/>
              </w:rPr>
              <w:t>4</w:t>
            </w:r>
          </w:p>
        </w:tc>
      </w:tr>
      <w:tr w:rsidR="00965F8B" w:rsidRPr="00206F81" w14:paraId="76AA8DE3" w14:textId="77777777" w:rsidTr="00C9385C">
        <w:tc>
          <w:tcPr>
            <w:tcW w:w="9180" w:type="dxa"/>
          </w:tcPr>
          <w:p w14:paraId="3BEEFBF8" w14:textId="77777777" w:rsidR="00A101F4" w:rsidRPr="00206F81" w:rsidRDefault="00A101F4" w:rsidP="00C9385C">
            <w:pPr>
              <w:pStyle w:val="Default"/>
              <w:jc w:val="both"/>
              <w:rPr>
                <w:b/>
                <w:sz w:val="28"/>
                <w:szCs w:val="28"/>
                <w:lang w:val="kk-KZ"/>
              </w:rPr>
            </w:pPr>
          </w:p>
          <w:p w14:paraId="5A451CC1" w14:textId="77777777" w:rsidR="00965F8B" w:rsidRPr="00206F81" w:rsidRDefault="007C6BC1" w:rsidP="00C9385C">
            <w:pPr>
              <w:pStyle w:val="Default"/>
              <w:jc w:val="both"/>
              <w:rPr>
                <w:b/>
                <w:bCs/>
                <w:sz w:val="28"/>
                <w:szCs w:val="28"/>
                <w:lang w:val="kk-KZ"/>
              </w:rPr>
            </w:pPr>
            <w:r w:rsidRPr="00206F81">
              <w:rPr>
                <w:b/>
                <w:sz w:val="28"/>
                <w:szCs w:val="28"/>
                <w:lang w:val="kk-KZ"/>
              </w:rPr>
              <w:t>2 СОҒЫС ЖЫЛДАРЫНДАҒЫ ӘЙЕЛДЕРДІҢ ӘЛЕУМЕТТІК-ЭКОНОМИКАЛЫҚ ЖАҒДАЙЫ ЖӘНЕ ҚАЛА МЕН АУЫЛ ӘЙЕЛДЕРІНІҢ КҮНДЕЛІКТІ ТҰРМЫСЫНДАҒЫ ШЫНАЙЫ ӨМІР КЕЛБЕТІ</w:t>
            </w:r>
          </w:p>
        </w:tc>
        <w:tc>
          <w:tcPr>
            <w:tcW w:w="851" w:type="dxa"/>
          </w:tcPr>
          <w:p w14:paraId="286CF2C7" w14:textId="77777777" w:rsidR="00965F8B" w:rsidRPr="00206F81" w:rsidRDefault="00965F8B" w:rsidP="00DE24C7">
            <w:pPr>
              <w:pStyle w:val="Default"/>
              <w:ind w:firstLine="709"/>
              <w:jc w:val="both"/>
              <w:rPr>
                <w:b/>
                <w:bCs/>
                <w:sz w:val="28"/>
                <w:szCs w:val="28"/>
                <w:lang w:val="kk-KZ"/>
              </w:rPr>
            </w:pPr>
          </w:p>
        </w:tc>
      </w:tr>
      <w:tr w:rsidR="00965F8B" w:rsidRPr="00206F81" w14:paraId="502403DE" w14:textId="77777777" w:rsidTr="00C9385C">
        <w:tc>
          <w:tcPr>
            <w:tcW w:w="9180" w:type="dxa"/>
          </w:tcPr>
          <w:p w14:paraId="08123641" w14:textId="26FB576D" w:rsidR="00965F8B" w:rsidRPr="00206F81" w:rsidRDefault="007C6BC1" w:rsidP="00C9385C">
            <w:pPr>
              <w:pStyle w:val="Default"/>
              <w:jc w:val="both"/>
              <w:rPr>
                <w:b/>
                <w:bCs/>
                <w:sz w:val="28"/>
                <w:szCs w:val="28"/>
                <w:lang w:val="kk-KZ"/>
              </w:rPr>
            </w:pPr>
            <w:r w:rsidRPr="00206F81">
              <w:rPr>
                <w:sz w:val="28"/>
                <w:szCs w:val="28"/>
                <w:lang w:val="kk-KZ"/>
              </w:rPr>
              <w:t>2.1 Соғыс кезеңіндегі қала және ауыл әйелдерінің күнделікті өміріндегі  қиыншылықтар мен қарама-қайшылықтар.....................</w:t>
            </w:r>
            <w:r w:rsidR="00C031A8" w:rsidRPr="00206F81">
              <w:rPr>
                <w:sz w:val="28"/>
                <w:szCs w:val="28"/>
                <w:lang w:val="kk-KZ"/>
              </w:rPr>
              <w:t>.........</w:t>
            </w:r>
            <w:r w:rsidR="00C9385C" w:rsidRPr="00206F81">
              <w:rPr>
                <w:sz w:val="28"/>
                <w:szCs w:val="28"/>
                <w:lang w:val="kk-KZ"/>
              </w:rPr>
              <w:t>.........................</w:t>
            </w:r>
          </w:p>
        </w:tc>
        <w:tc>
          <w:tcPr>
            <w:tcW w:w="851" w:type="dxa"/>
          </w:tcPr>
          <w:p w14:paraId="3DB80799" w14:textId="77777777" w:rsidR="00E40733" w:rsidRPr="00206F81" w:rsidRDefault="00E40733" w:rsidP="00DE24C7">
            <w:pPr>
              <w:pStyle w:val="Default"/>
              <w:jc w:val="both"/>
              <w:rPr>
                <w:bCs/>
                <w:sz w:val="28"/>
                <w:szCs w:val="28"/>
                <w:lang w:val="kk-KZ"/>
              </w:rPr>
            </w:pPr>
          </w:p>
          <w:p w14:paraId="580843F5" w14:textId="609FAD2E" w:rsidR="00965F8B" w:rsidRPr="009A2B9F" w:rsidRDefault="00E40733" w:rsidP="00DE24C7">
            <w:pPr>
              <w:pStyle w:val="Default"/>
              <w:jc w:val="both"/>
              <w:rPr>
                <w:bCs/>
                <w:sz w:val="28"/>
                <w:szCs w:val="28"/>
                <w:lang w:val="en-US"/>
              </w:rPr>
            </w:pPr>
            <w:r w:rsidRPr="00206F81">
              <w:rPr>
                <w:bCs/>
                <w:sz w:val="28"/>
                <w:szCs w:val="28"/>
                <w:lang w:val="kk-KZ"/>
              </w:rPr>
              <w:t>9</w:t>
            </w:r>
            <w:r w:rsidR="009A2B9F">
              <w:rPr>
                <w:bCs/>
                <w:sz w:val="28"/>
                <w:szCs w:val="28"/>
                <w:lang w:val="en-US"/>
              </w:rPr>
              <w:t>6</w:t>
            </w:r>
          </w:p>
        </w:tc>
      </w:tr>
      <w:tr w:rsidR="007C6BC1" w:rsidRPr="00206F81" w14:paraId="1F11F70F" w14:textId="77777777" w:rsidTr="00C9385C">
        <w:tc>
          <w:tcPr>
            <w:tcW w:w="9180" w:type="dxa"/>
          </w:tcPr>
          <w:p w14:paraId="10B52AC7" w14:textId="470AF924" w:rsidR="007C6BC1" w:rsidRPr="00206F81" w:rsidRDefault="007C6BC1" w:rsidP="00C9385C">
            <w:pPr>
              <w:pStyle w:val="Default"/>
              <w:jc w:val="both"/>
              <w:rPr>
                <w:sz w:val="28"/>
                <w:szCs w:val="28"/>
                <w:lang w:val="kk-KZ"/>
              </w:rPr>
            </w:pPr>
            <w:r w:rsidRPr="00206F81">
              <w:rPr>
                <w:sz w:val="28"/>
                <w:szCs w:val="28"/>
                <w:lang w:val="kk-KZ"/>
              </w:rPr>
              <w:t>2.2 Білім және мәдениет аясындағы әйелдердің күнделікті әлеуметтік өмірі......................................................................................</w:t>
            </w:r>
            <w:r w:rsidR="00C031A8" w:rsidRPr="00206F81">
              <w:rPr>
                <w:sz w:val="28"/>
                <w:szCs w:val="28"/>
                <w:lang w:val="kk-KZ"/>
              </w:rPr>
              <w:t>...........................</w:t>
            </w:r>
            <w:r w:rsidR="00C9385C" w:rsidRPr="00206F81">
              <w:rPr>
                <w:sz w:val="28"/>
                <w:szCs w:val="28"/>
                <w:lang w:val="kk-KZ"/>
              </w:rPr>
              <w:t>.....</w:t>
            </w:r>
          </w:p>
        </w:tc>
        <w:tc>
          <w:tcPr>
            <w:tcW w:w="851" w:type="dxa"/>
          </w:tcPr>
          <w:p w14:paraId="1136C094" w14:textId="77777777" w:rsidR="00E40733" w:rsidRPr="00206F81" w:rsidRDefault="00E40733" w:rsidP="00DE24C7">
            <w:pPr>
              <w:pStyle w:val="Default"/>
              <w:jc w:val="both"/>
              <w:rPr>
                <w:bCs/>
                <w:sz w:val="28"/>
                <w:szCs w:val="28"/>
                <w:lang w:val="kk-KZ"/>
              </w:rPr>
            </w:pPr>
          </w:p>
          <w:p w14:paraId="55E7220C" w14:textId="395A0B5D" w:rsidR="007C6BC1" w:rsidRPr="009A2B9F" w:rsidRDefault="00E40733" w:rsidP="00DE24C7">
            <w:pPr>
              <w:pStyle w:val="Default"/>
              <w:jc w:val="both"/>
              <w:rPr>
                <w:bCs/>
                <w:sz w:val="28"/>
                <w:szCs w:val="28"/>
                <w:lang w:val="en-US"/>
              </w:rPr>
            </w:pPr>
            <w:r w:rsidRPr="00206F81">
              <w:rPr>
                <w:bCs/>
                <w:sz w:val="28"/>
                <w:szCs w:val="28"/>
                <w:lang w:val="kk-KZ"/>
              </w:rPr>
              <w:t>12</w:t>
            </w:r>
            <w:r w:rsidR="009A2B9F">
              <w:rPr>
                <w:bCs/>
                <w:sz w:val="28"/>
                <w:szCs w:val="28"/>
                <w:lang w:val="en-US"/>
              </w:rPr>
              <w:t>0</w:t>
            </w:r>
          </w:p>
        </w:tc>
      </w:tr>
      <w:tr w:rsidR="007C6BC1" w:rsidRPr="00206F81" w14:paraId="7B545A50" w14:textId="77777777" w:rsidTr="00C9385C">
        <w:tc>
          <w:tcPr>
            <w:tcW w:w="9180" w:type="dxa"/>
          </w:tcPr>
          <w:p w14:paraId="0F3FC5FB" w14:textId="204DE995" w:rsidR="007C6BC1" w:rsidRPr="00206F81" w:rsidRDefault="007C6BC1" w:rsidP="00C9385C">
            <w:pPr>
              <w:pStyle w:val="Default"/>
              <w:jc w:val="both"/>
              <w:rPr>
                <w:sz w:val="28"/>
                <w:szCs w:val="28"/>
                <w:lang w:val="kk-KZ"/>
              </w:rPr>
            </w:pPr>
            <w:r w:rsidRPr="00206F81">
              <w:rPr>
                <w:sz w:val="28"/>
                <w:szCs w:val="28"/>
                <w:lang w:val="kk-KZ"/>
              </w:rPr>
              <w:t>2.3 Әйелдердің күнделікті өміріндегі денсаулық сақтау және ана мен сәби мәселесі............................................................................</w:t>
            </w:r>
            <w:r w:rsidR="00C031A8" w:rsidRPr="00206F81">
              <w:rPr>
                <w:sz w:val="28"/>
                <w:szCs w:val="28"/>
                <w:lang w:val="kk-KZ"/>
              </w:rPr>
              <w:t>..............</w:t>
            </w:r>
            <w:r w:rsidR="00C9385C" w:rsidRPr="00206F81">
              <w:rPr>
                <w:sz w:val="28"/>
                <w:szCs w:val="28"/>
                <w:lang w:val="kk-KZ"/>
              </w:rPr>
              <w:t>.......................</w:t>
            </w:r>
          </w:p>
        </w:tc>
        <w:tc>
          <w:tcPr>
            <w:tcW w:w="851" w:type="dxa"/>
          </w:tcPr>
          <w:p w14:paraId="1C9AE542" w14:textId="77777777" w:rsidR="00A101F4" w:rsidRPr="00206F81" w:rsidRDefault="00A101F4" w:rsidP="00DE24C7">
            <w:pPr>
              <w:pStyle w:val="Default"/>
              <w:jc w:val="both"/>
              <w:rPr>
                <w:bCs/>
                <w:sz w:val="28"/>
                <w:szCs w:val="28"/>
                <w:lang w:val="kk-KZ"/>
              </w:rPr>
            </w:pPr>
          </w:p>
          <w:p w14:paraId="7D59DBDB" w14:textId="25BDE5D5" w:rsidR="007C6BC1" w:rsidRPr="009A2B9F" w:rsidRDefault="00A101F4" w:rsidP="00DE24C7">
            <w:pPr>
              <w:pStyle w:val="Default"/>
              <w:jc w:val="both"/>
              <w:rPr>
                <w:bCs/>
                <w:sz w:val="28"/>
                <w:szCs w:val="28"/>
                <w:lang w:val="en-US"/>
              </w:rPr>
            </w:pPr>
            <w:r w:rsidRPr="00206F81">
              <w:rPr>
                <w:bCs/>
                <w:sz w:val="28"/>
                <w:szCs w:val="28"/>
                <w:lang w:val="kk-KZ"/>
              </w:rPr>
              <w:t>14</w:t>
            </w:r>
            <w:r w:rsidR="009A2B9F">
              <w:rPr>
                <w:bCs/>
                <w:sz w:val="28"/>
                <w:szCs w:val="28"/>
                <w:lang w:val="en-US"/>
              </w:rPr>
              <w:t>1</w:t>
            </w:r>
          </w:p>
        </w:tc>
      </w:tr>
      <w:tr w:rsidR="007C6BC1" w:rsidRPr="00206F81" w14:paraId="6EEEB4E9" w14:textId="77777777" w:rsidTr="00C9385C">
        <w:tc>
          <w:tcPr>
            <w:tcW w:w="9180" w:type="dxa"/>
          </w:tcPr>
          <w:p w14:paraId="6E19B5B5" w14:textId="77777777" w:rsidR="00A101F4" w:rsidRPr="00206F81" w:rsidRDefault="00A101F4" w:rsidP="00C9385C">
            <w:pPr>
              <w:pStyle w:val="Default"/>
              <w:jc w:val="both"/>
              <w:rPr>
                <w:b/>
                <w:sz w:val="28"/>
                <w:szCs w:val="28"/>
                <w:lang w:val="kk-KZ"/>
              </w:rPr>
            </w:pPr>
          </w:p>
          <w:p w14:paraId="6B5CCA53" w14:textId="0C412568" w:rsidR="007C6BC1" w:rsidRPr="00206F81" w:rsidRDefault="007C6BC1" w:rsidP="00C9385C">
            <w:pPr>
              <w:pStyle w:val="Default"/>
              <w:jc w:val="both"/>
              <w:rPr>
                <w:b/>
                <w:sz w:val="28"/>
                <w:szCs w:val="28"/>
                <w:lang w:val="kk-KZ"/>
              </w:rPr>
            </w:pPr>
            <w:r w:rsidRPr="00206F81">
              <w:rPr>
                <w:b/>
                <w:sz w:val="28"/>
                <w:szCs w:val="28"/>
                <w:lang w:val="kk-KZ"/>
              </w:rPr>
              <w:t>ҚОРЫТЫНДЫ</w:t>
            </w:r>
            <w:r w:rsidRPr="00206F81">
              <w:rPr>
                <w:sz w:val="28"/>
                <w:szCs w:val="28"/>
                <w:lang w:val="kk-KZ"/>
              </w:rPr>
              <w:t>................................................................</w:t>
            </w:r>
            <w:r w:rsidR="00C031A8" w:rsidRPr="00206F81">
              <w:rPr>
                <w:sz w:val="28"/>
                <w:szCs w:val="28"/>
                <w:lang w:val="kk-KZ"/>
              </w:rPr>
              <w:t>...................</w:t>
            </w:r>
            <w:r w:rsidR="00C9385C" w:rsidRPr="00206F81">
              <w:rPr>
                <w:sz w:val="28"/>
                <w:szCs w:val="28"/>
                <w:lang w:val="kk-KZ"/>
              </w:rPr>
              <w:t>................</w:t>
            </w:r>
          </w:p>
        </w:tc>
        <w:tc>
          <w:tcPr>
            <w:tcW w:w="851" w:type="dxa"/>
          </w:tcPr>
          <w:p w14:paraId="61CACFCE" w14:textId="77777777" w:rsidR="00A101F4" w:rsidRPr="00206F81" w:rsidRDefault="00A101F4" w:rsidP="00DE24C7">
            <w:pPr>
              <w:pStyle w:val="Default"/>
              <w:jc w:val="both"/>
              <w:rPr>
                <w:bCs/>
                <w:sz w:val="28"/>
                <w:szCs w:val="28"/>
                <w:lang w:val="kk-KZ"/>
              </w:rPr>
            </w:pPr>
          </w:p>
          <w:p w14:paraId="3C930334" w14:textId="55E89EE5" w:rsidR="007C6BC1" w:rsidRPr="009A2B9F" w:rsidRDefault="00A101F4" w:rsidP="00DE24C7">
            <w:pPr>
              <w:pStyle w:val="Default"/>
              <w:jc w:val="both"/>
              <w:rPr>
                <w:bCs/>
                <w:sz w:val="28"/>
                <w:szCs w:val="28"/>
                <w:lang w:val="en-US"/>
              </w:rPr>
            </w:pPr>
            <w:r w:rsidRPr="00206F81">
              <w:rPr>
                <w:bCs/>
                <w:sz w:val="28"/>
                <w:szCs w:val="28"/>
                <w:lang w:val="kk-KZ"/>
              </w:rPr>
              <w:t>16</w:t>
            </w:r>
            <w:r w:rsidR="009A2B9F">
              <w:rPr>
                <w:bCs/>
                <w:sz w:val="28"/>
                <w:szCs w:val="28"/>
                <w:lang w:val="en-US"/>
              </w:rPr>
              <w:t>1</w:t>
            </w:r>
          </w:p>
        </w:tc>
      </w:tr>
      <w:tr w:rsidR="007C6BC1" w:rsidRPr="00206F81" w14:paraId="3D499CD8" w14:textId="77777777" w:rsidTr="00C9385C">
        <w:tc>
          <w:tcPr>
            <w:tcW w:w="9180" w:type="dxa"/>
          </w:tcPr>
          <w:p w14:paraId="569F325F" w14:textId="77777777" w:rsidR="00A101F4" w:rsidRPr="00206F81" w:rsidRDefault="00A101F4" w:rsidP="00C9385C">
            <w:pPr>
              <w:pStyle w:val="Default"/>
              <w:jc w:val="both"/>
              <w:rPr>
                <w:b/>
                <w:sz w:val="28"/>
                <w:szCs w:val="28"/>
                <w:lang w:val="kk-KZ"/>
              </w:rPr>
            </w:pPr>
          </w:p>
          <w:p w14:paraId="345C5DB9" w14:textId="48168D29" w:rsidR="007C6BC1" w:rsidRPr="00206F81" w:rsidRDefault="007C6BC1" w:rsidP="00C9385C">
            <w:pPr>
              <w:pStyle w:val="Default"/>
              <w:jc w:val="both"/>
              <w:rPr>
                <w:sz w:val="28"/>
                <w:szCs w:val="28"/>
                <w:lang w:val="kk-KZ"/>
              </w:rPr>
            </w:pPr>
            <w:r w:rsidRPr="00206F81">
              <w:rPr>
                <w:b/>
                <w:sz w:val="28"/>
                <w:szCs w:val="28"/>
                <w:lang w:val="kk-KZ"/>
              </w:rPr>
              <w:t>ПАЙДАЛАНҒАН ӘДЕБИЕТТЕР ТІЗІМІ</w:t>
            </w:r>
            <w:r w:rsidRPr="00206F81">
              <w:rPr>
                <w:sz w:val="28"/>
                <w:szCs w:val="28"/>
                <w:lang w:val="kk-KZ"/>
              </w:rPr>
              <w:t>.................</w:t>
            </w:r>
            <w:r w:rsidR="00C031A8" w:rsidRPr="00206F81">
              <w:rPr>
                <w:sz w:val="28"/>
                <w:szCs w:val="28"/>
                <w:lang w:val="kk-KZ"/>
              </w:rPr>
              <w:t>....................</w:t>
            </w:r>
            <w:r w:rsidR="00C9385C" w:rsidRPr="00206F81">
              <w:rPr>
                <w:sz w:val="28"/>
                <w:szCs w:val="28"/>
                <w:lang w:val="kk-KZ"/>
              </w:rPr>
              <w:t>...............</w:t>
            </w:r>
          </w:p>
        </w:tc>
        <w:tc>
          <w:tcPr>
            <w:tcW w:w="851" w:type="dxa"/>
          </w:tcPr>
          <w:p w14:paraId="56845BAC" w14:textId="77777777" w:rsidR="00A101F4" w:rsidRPr="00206F81" w:rsidRDefault="00A101F4" w:rsidP="00DE24C7">
            <w:pPr>
              <w:pStyle w:val="Default"/>
              <w:jc w:val="both"/>
              <w:rPr>
                <w:bCs/>
                <w:sz w:val="28"/>
                <w:szCs w:val="28"/>
                <w:lang w:val="kk-KZ"/>
              </w:rPr>
            </w:pPr>
          </w:p>
          <w:p w14:paraId="2EBDAAAE" w14:textId="11354B0B" w:rsidR="007C6BC1" w:rsidRPr="009A2B9F" w:rsidRDefault="00A101F4" w:rsidP="00DE24C7">
            <w:pPr>
              <w:pStyle w:val="Default"/>
              <w:jc w:val="both"/>
              <w:rPr>
                <w:bCs/>
                <w:sz w:val="28"/>
                <w:szCs w:val="28"/>
                <w:lang w:val="en-US"/>
              </w:rPr>
            </w:pPr>
            <w:r w:rsidRPr="00206F81">
              <w:rPr>
                <w:bCs/>
                <w:sz w:val="28"/>
                <w:szCs w:val="28"/>
                <w:lang w:val="kk-KZ"/>
              </w:rPr>
              <w:t>16</w:t>
            </w:r>
            <w:r w:rsidR="009A2B9F">
              <w:rPr>
                <w:bCs/>
                <w:sz w:val="28"/>
                <w:szCs w:val="28"/>
                <w:lang w:val="en-US"/>
              </w:rPr>
              <w:t>4</w:t>
            </w:r>
          </w:p>
        </w:tc>
      </w:tr>
    </w:tbl>
    <w:p w14:paraId="4C12D6D2" w14:textId="77777777" w:rsidR="00E07EE0" w:rsidRPr="00206F81" w:rsidRDefault="00E07EE0" w:rsidP="00DE24C7">
      <w:pPr>
        <w:pStyle w:val="Default"/>
        <w:ind w:firstLine="709"/>
        <w:jc w:val="both"/>
        <w:rPr>
          <w:b/>
          <w:bCs/>
          <w:sz w:val="28"/>
          <w:szCs w:val="28"/>
          <w:lang w:val="kk-KZ"/>
        </w:rPr>
      </w:pPr>
    </w:p>
    <w:p w14:paraId="09C813A7" w14:textId="77777777" w:rsidR="00E07EE0" w:rsidRPr="00206F81" w:rsidRDefault="00E07EE0" w:rsidP="00290FBA">
      <w:pPr>
        <w:pStyle w:val="Default"/>
        <w:ind w:firstLine="709"/>
        <w:jc w:val="both"/>
        <w:rPr>
          <w:b/>
          <w:bCs/>
          <w:sz w:val="28"/>
          <w:szCs w:val="28"/>
          <w:lang w:val="kk-KZ"/>
        </w:rPr>
      </w:pPr>
    </w:p>
    <w:p w14:paraId="5BA6AD95" w14:textId="77777777" w:rsidR="00965F8B" w:rsidRPr="00206F81" w:rsidRDefault="00965F8B" w:rsidP="00290FBA">
      <w:pPr>
        <w:pStyle w:val="Default"/>
        <w:ind w:firstLine="709"/>
        <w:jc w:val="both"/>
        <w:rPr>
          <w:b/>
          <w:bCs/>
          <w:sz w:val="28"/>
          <w:szCs w:val="28"/>
          <w:lang w:val="kk-KZ"/>
        </w:rPr>
      </w:pPr>
    </w:p>
    <w:p w14:paraId="245E04A6" w14:textId="77777777" w:rsidR="00965F8B" w:rsidRPr="00206F81" w:rsidRDefault="00965F8B" w:rsidP="00290FBA">
      <w:pPr>
        <w:pStyle w:val="Default"/>
        <w:ind w:firstLine="709"/>
        <w:jc w:val="both"/>
        <w:rPr>
          <w:b/>
          <w:bCs/>
          <w:sz w:val="28"/>
          <w:szCs w:val="28"/>
          <w:lang w:val="kk-KZ"/>
        </w:rPr>
      </w:pPr>
    </w:p>
    <w:p w14:paraId="45E50DC6" w14:textId="77777777" w:rsidR="00965F8B" w:rsidRPr="00206F81" w:rsidRDefault="00965F8B" w:rsidP="00290FBA">
      <w:pPr>
        <w:pStyle w:val="Default"/>
        <w:ind w:firstLine="709"/>
        <w:jc w:val="both"/>
        <w:rPr>
          <w:b/>
          <w:bCs/>
          <w:sz w:val="28"/>
          <w:szCs w:val="28"/>
          <w:lang w:val="kk-KZ"/>
        </w:rPr>
      </w:pPr>
    </w:p>
    <w:p w14:paraId="7F4E4AFA" w14:textId="77777777" w:rsidR="00965F8B" w:rsidRPr="00206F81" w:rsidRDefault="00965F8B" w:rsidP="00290FBA">
      <w:pPr>
        <w:pStyle w:val="Default"/>
        <w:ind w:firstLine="709"/>
        <w:jc w:val="both"/>
        <w:rPr>
          <w:b/>
          <w:bCs/>
          <w:sz w:val="28"/>
          <w:szCs w:val="28"/>
          <w:lang w:val="kk-KZ"/>
        </w:rPr>
      </w:pPr>
    </w:p>
    <w:p w14:paraId="799F6828" w14:textId="77777777" w:rsidR="007C6BC1" w:rsidRPr="00206F81" w:rsidRDefault="007C6BC1" w:rsidP="00290FBA">
      <w:pPr>
        <w:pStyle w:val="Default"/>
        <w:ind w:firstLine="709"/>
        <w:jc w:val="both"/>
        <w:rPr>
          <w:b/>
          <w:bCs/>
          <w:sz w:val="28"/>
          <w:szCs w:val="28"/>
          <w:lang w:val="kk-KZ"/>
        </w:rPr>
      </w:pPr>
    </w:p>
    <w:p w14:paraId="736BB2CD" w14:textId="77777777" w:rsidR="007C6BC1" w:rsidRPr="00206F81" w:rsidRDefault="007C6BC1" w:rsidP="00290FBA">
      <w:pPr>
        <w:pStyle w:val="Default"/>
        <w:ind w:firstLine="709"/>
        <w:jc w:val="both"/>
        <w:rPr>
          <w:b/>
          <w:bCs/>
          <w:sz w:val="28"/>
          <w:szCs w:val="28"/>
          <w:lang w:val="kk-KZ"/>
        </w:rPr>
      </w:pPr>
    </w:p>
    <w:p w14:paraId="05B74E73" w14:textId="24322694" w:rsidR="007C6BC1" w:rsidRPr="00206F81" w:rsidRDefault="007C6BC1" w:rsidP="00290FBA">
      <w:pPr>
        <w:pStyle w:val="Default"/>
        <w:ind w:firstLine="709"/>
        <w:jc w:val="both"/>
        <w:rPr>
          <w:b/>
          <w:bCs/>
          <w:sz w:val="28"/>
          <w:szCs w:val="28"/>
          <w:lang w:val="kk-KZ"/>
        </w:rPr>
      </w:pPr>
    </w:p>
    <w:p w14:paraId="32FEB696" w14:textId="77777777" w:rsidR="00C9385C" w:rsidRPr="00206F81" w:rsidRDefault="00C9385C" w:rsidP="00290FBA">
      <w:pPr>
        <w:pStyle w:val="Default"/>
        <w:ind w:firstLine="709"/>
        <w:jc w:val="both"/>
        <w:rPr>
          <w:b/>
          <w:bCs/>
          <w:sz w:val="28"/>
          <w:szCs w:val="28"/>
          <w:lang w:val="kk-KZ"/>
        </w:rPr>
      </w:pPr>
    </w:p>
    <w:p w14:paraId="64493B83" w14:textId="77777777" w:rsidR="007C6BC1" w:rsidRPr="00206F81" w:rsidRDefault="007C6BC1" w:rsidP="00290FBA">
      <w:pPr>
        <w:pStyle w:val="Default"/>
        <w:ind w:firstLine="709"/>
        <w:jc w:val="both"/>
        <w:rPr>
          <w:b/>
          <w:bCs/>
          <w:sz w:val="28"/>
          <w:szCs w:val="28"/>
          <w:lang w:val="kk-KZ"/>
        </w:rPr>
      </w:pPr>
    </w:p>
    <w:p w14:paraId="687CF118" w14:textId="77777777" w:rsidR="00C031A8" w:rsidRPr="00206F81" w:rsidRDefault="00C031A8" w:rsidP="00290FBA">
      <w:pPr>
        <w:pStyle w:val="Default"/>
        <w:ind w:firstLine="709"/>
        <w:jc w:val="both"/>
        <w:rPr>
          <w:b/>
          <w:bCs/>
          <w:sz w:val="28"/>
          <w:szCs w:val="28"/>
          <w:lang w:val="kk-KZ"/>
        </w:rPr>
      </w:pPr>
    </w:p>
    <w:p w14:paraId="1C3A2420" w14:textId="77777777" w:rsidR="008B2D0C" w:rsidRPr="00206F81" w:rsidRDefault="008B2D0C" w:rsidP="00C031A8">
      <w:pPr>
        <w:pStyle w:val="Default"/>
        <w:ind w:firstLine="709"/>
        <w:jc w:val="center"/>
        <w:rPr>
          <w:b/>
          <w:bCs/>
          <w:sz w:val="28"/>
          <w:szCs w:val="28"/>
          <w:lang w:val="kk-KZ"/>
        </w:rPr>
      </w:pPr>
      <w:r w:rsidRPr="00206F81">
        <w:rPr>
          <w:b/>
          <w:bCs/>
          <w:sz w:val="28"/>
          <w:szCs w:val="28"/>
          <w:lang w:val="kk-KZ"/>
        </w:rPr>
        <w:lastRenderedPageBreak/>
        <w:t>БЕЛГІЛЕУЛЕР МЕН ҚЫСҚАРТУЛАР</w:t>
      </w:r>
    </w:p>
    <w:p w14:paraId="7D88A382" w14:textId="77777777" w:rsidR="00E07EE0" w:rsidRPr="00206F81" w:rsidRDefault="00E07EE0" w:rsidP="00290FBA">
      <w:pPr>
        <w:pStyle w:val="Default"/>
        <w:ind w:firstLine="709"/>
        <w:jc w:val="both"/>
        <w:rPr>
          <w:b/>
          <w:bCs/>
          <w:sz w:val="28"/>
          <w:szCs w:val="28"/>
          <w:lang w:val="kk-KZ"/>
        </w:r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12"/>
      </w:tblGrid>
      <w:tr w:rsidR="00393CA2" w:rsidRPr="00206F81" w14:paraId="0A256480" w14:textId="77777777" w:rsidTr="00F375FC">
        <w:tc>
          <w:tcPr>
            <w:tcW w:w="2518" w:type="dxa"/>
          </w:tcPr>
          <w:p w14:paraId="534CD46B" w14:textId="77777777" w:rsidR="00393CA2" w:rsidRPr="00206F81" w:rsidRDefault="00393CA2" w:rsidP="00F375FC">
            <w:pPr>
              <w:pStyle w:val="Default"/>
              <w:jc w:val="both"/>
              <w:rPr>
                <w:bCs/>
                <w:sz w:val="28"/>
                <w:szCs w:val="28"/>
                <w:lang w:val="kk-KZ"/>
              </w:rPr>
            </w:pPr>
            <w:r w:rsidRPr="00206F81">
              <w:rPr>
                <w:bCs/>
                <w:sz w:val="28"/>
                <w:szCs w:val="28"/>
                <w:lang w:val="kk-KZ"/>
              </w:rPr>
              <w:t>БК(б)П ОК</w:t>
            </w:r>
          </w:p>
        </w:tc>
        <w:tc>
          <w:tcPr>
            <w:tcW w:w="6712" w:type="dxa"/>
          </w:tcPr>
          <w:p w14:paraId="457DE776" w14:textId="77777777" w:rsidR="00393CA2" w:rsidRPr="00206F81" w:rsidRDefault="00393CA2" w:rsidP="00F375FC">
            <w:pPr>
              <w:pStyle w:val="Default"/>
              <w:jc w:val="both"/>
              <w:rPr>
                <w:bCs/>
                <w:sz w:val="28"/>
                <w:szCs w:val="28"/>
                <w:lang w:val="kk-KZ"/>
              </w:rPr>
            </w:pPr>
            <w:r w:rsidRPr="00206F81">
              <w:rPr>
                <w:bCs/>
                <w:sz w:val="28"/>
                <w:szCs w:val="28"/>
                <w:lang w:val="kk-KZ"/>
              </w:rPr>
              <w:t>Бүкілкеңестік Коммунистік (большевиктер) партиясы</w:t>
            </w:r>
          </w:p>
        </w:tc>
      </w:tr>
      <w:tr w:rsidR="00393CA2" w:rsidRPr="00206F81" w14:paraId="07F94CFA" w14:textId="77777777" w:rsidTr="00F375FC">
        <w:tc>
          <w:tcPr>
            <w:tcW w:w="2518" w:type="dxa"/>
          </w:tcPr>
          <w:p w14:paraId="578D32AE" w14:textId="77777777" w:rsidR="00393CA2" w:rsidRPr="00206F81" w:rsidRDefault="00393CA2" w:rsidP="00F375FC">
            <w:pPr>
              <w:pStyle w:val="Default"/>
              <w:jc w:val="both"/>
              <w:rPr>
                <w:bCs/>
                <w:sz w:val="28"/>
                <w:szCs w:val="28"/>
                <w:lang w:val="kk-KZ"/>
              </w:rPr>
            </w:pPr>
            <w:r w:rsidRPr="00206F81">
              <w:rPr>
                <w:sz w:val="28"/>
                <w:szCs w:val="28"/>
                <w:lang w:val="kk-KZ"/>
              </w:rPr>
              <w:t>БҚО</w:t>
            </w:r>
          </w:p>
        </w:tc>
        <w:tc>
          <w:tcPr>
            <w:tcW w:w="6712" w:type="dxa"/>
          </w:tcPr>
          <w:p w14:paraId="5EDE0F2E" w14:textId="39866E43" w:rsidR="00393CA2" w:rsidRPr="00206F81" w:rsidRDefault="00214188" w:rsidP="00F375FC">
            <w:pPr>
              <w:pStyle w:val="Default"/>
              <w:jc w:val="both"/>
              <w:rPr>
                <w:bCs/>
                <w:sz w:val="28"/>
                <w:szCs w:val="28"/>
                <w:lang w:val="kk-KZ"/>
              </w:rPr>
            </w:pPr>
            <w:r w:rsidRPr="00206F81">
              <w:rPr>
                <w:bCs/>
                <w:sz w:val="28"/>
                <w:szCs w:val="28"/>
                <w:lang w:val="kk-KZ"/>
              </w:rPr>
              <w:t>Батыс Қазақстан о</w:t>
            </w:r>
            <w:r w:rsidR="00393CA2" w:rsidRPr="00206F81">
              <w:rPr>
                <w:bCs/>
                <w:sz w:val="28"/>
                <w:szCs w:val="28"/>
                <w:lang w:val="kk-KZ"/>
              </w:rPr>
              <w:t>блысы</w:t>
            </w:r>
          </w:p>
        </w:tc>
      </w:tr>
      <w:tr w:rsidR="00393CA2" w:rsidRPr="00206F81" w14:paraId="57130591" w14:textId="77777777" w:rsidTr="00F375FC">
        <w:tc>
          <w:tcPr>
            <w:tcW w:w="2518" w:type="dxa"/>
          </w:tcPr>
          <w:p w14:paraId="020AD091" w14:textId="77777777" w:rsidR="00393CA2" w:rsidRPr="00206F81" w:rsidRDefault="00393CA2" w:rsidP="00F375FC">
            <w:pPr>
              <w:pStyle w:val="Default"/>
              <w:jc w:val="both"/>
              <w:rPr>
                <w:bCs/>
                <w:color w:val="auto"/>
                <w:sz w:val="28"/>
                <w:szCs w:val="28"/>
                <w:lang w:val="kk-KZ"/>
              </w:rPr>
            </w:pPr>
            <w:r w:rsidRPr="00206F81">
              <w:rPr>
                <w:color w:val="auto"/>
                <w:sz w:val="28"/>
                <w:szCs w:val="28"/>
                <w:lang w:val="kk-KZ"/>
              </w:rPr>
              <w:t>ВЦСПС</w:t>
            </w:r>
          </w:p>
        </w:tc>
        <w:tc>
          <w:tcPr>
            <w:tcW w:w="6712" w:type="dxa"/>
          </w:tcPr>
          <w:p w14:paraId="73EFF190" w14:textId="77777777" w:rsidR="00393CA2" w:rsidRPr="00206F81" w:rsidRDefault="00393CA2" w:rsidP="00F375FC">
            <w:pPr>
              <w:pStyle w:val="Default"/>
              <w:jc w:val="both"/>
              <w:rPr>
                <w:bCs/>
                <w:color w:val="auto"/>
                <w:sz w:val="28"/>
                <w:szCs w:val="28"/>
                <w:lang w:val="kk-KZ"/>
              </w:rPr>
            </w:pPr>
            <w:r w:rsidRPr="00206F81">
              <w:rPr>
                <w:bCs/>
                <w:color w:val="auto"/>
                <w:sz w:val="28"/>
                <w:szCs w:val="28"/>
                <w:shd w:val="clear" w:color="auto" w:fill="FFFFFF"/>
                <w:lang w:val="kk-KZ"/>
              </w:rPr>
              <w:t>Всесоюзный центральный совет профессиональных союзов</w:t>
            </w:r>
          </w:p>
        </w:tc>
      </w:tr>
      <w:tr w:rsidR="00393CA2" w:rsidRPr="00206F81" w14:paraId="2A0E8DDF" w14:textId="77777777" w:rsidTr="00F375FC">
        <w:tc>
          <w:tcPr>
            <w:tcW w:w="2518" w:type="dxa"/>
          </w:tcPr>
          <w:p w14:paraId="0FC97DF2" w14:textId="77777777" w:rsidR="00393CA2" w:rsidRPr="00206F81" w:rsidRDefault="00393CA2" w:rsidP="00F375FC">
            <w:pPr>
              <w:pStyle w:val="Default"/>
              <w:jc w:val="both"/>
              <w:rPr>
                <w:bCs/>
                <w:sz w:val="28"/>
                <w:szCs w:val="28"/>
                <w:lang w:val="kk-KZ"/>
              </w:rPr>
            </w:pPr>
            <w:r w:rsidRPr="00206F81">
              <w:rPr>
                <w:bCs/>
                <w:sz w:val="28"/>
                <w:szCs w:val="28"/>
                <w:lang w:val="kk-KZ"/>
              </w:rPr>
              <w:t>ДСХК</w:t>
            </w:r>
          </w:p>
        </w:tc>
        <w:tc>
          <w:tcPr>
            <w:tcW w:w="6712" w:type="dxa"/>
          </w:tcPr>
          <w:p w14:paraId="3FF16077" w14:textId="77777777" w:rsidR="00393CA2" w:rsidRPr="00206F81" w:rsidRDefault="00393CA2" w:rsidP="00F375FC">
            <w:pPr>
              <w:pStyle w:val="Default"/>
              <w:jc w:val="both"/>
              <w:rPr>
                <w:bCs/>
                <w:sz w:val="28"/>
                <w:szCs w:val="28"/>
                <w:lang w:val="kk-KZ"/>
              </w:rPr>
            </w:pPr>
            <w:r w:rsidRPr="00206F81">
              <w:rPr>
                <w:bCs/>
                <w:sz w:val="28"/>
                <w:szCs w:val="28"/>
                <w:lang w:val="kk-KZ"/>
              </w:rPr>
              <w:t>Денсаулық Сақтау Халық Комиссариаты</w:t>
            </w:r>
          </w:p>
        </w:tc>
      </w:tr>
      <w:tr w:rsidR="00393CA2" w:rsidRPr="00206F81" w14:paraId="174D13B6" w14:textId="77777777" w:rsidTr="00F375FC">
        <w:tc>
          <w:tcPr>
            <w:tcW w:w="2518" w:type="dxa"/>
          </w:tcPr>
          <w:p w14:paraId="0B657949" w14:textId="77777777" w:rsidR="00393CA2" w:rsidRPr="00206F81" w:rsidRDefault="00393CA2" w:rsidP="00F375FC">
            <w:pPr>
              <w:pStyle w:val="Default"/>
              <w:jc w:val="both"/>
              <w:rPr>
                <w:bCs/>
                <w:sz w:val="28"/>
                <w:szCs w:val="28"/>
                <w:lang w:val="kk-KZ"/>
              </w:rPr>
            </w:pPr>
            <w:r w:rsidRPr="00206F81">
              <w:rPr>
                <w:bCs/>
                <w:sz w:val="28"/>
                <w:szCs w:val="28"/>
                <w:lang w:val="kk-KZ"/>
              </w:rPr>
              <w:t>КСРО</w:t>
            </w:r>
          </w:p>
        </w:tc>
        <w:tc>
          <w:tcPr>
            <w:tcW w:w="6712" w:type="dxa"/>
          </w:tcPr>
          <w:p w14:paraId="4EEA8DC1" w14:textId="77777777" w:rsidR="00393CA2" w:rsidRPr="00206F81" w:rsidRDefault="00393CA2" w:rsidP="00F375FC">
            <w:pPr>
              <w:pStyle w:val="Default"/>
              <w:jc w:val="both"/>
              <w:rPr>
                <w:bCs/>
                <w:sz w:val="28"/>
                <w:szCs w:val="28"/>
                <w:lang w:val="kk-KZ"/>
              </w:rPr>
            </w:pPr>
            <w:r w:rsidRPr="00206F81">
              <w:rPr>
                <w:bCs/>
                <w:sz w:val="28"/>
                <w:szCs w:val="28"/>
                <w:lang w:val="kk-KZ"/>
              </w:rPr>
              <w:t>Кеңестік Социалистік Республикалар Одағы</w:t>
            </w:r>
          </w:p>
        </w:tc>
      </w:tr>
      <w:tr w:rsidR="00393CA2" w:rsidRPr="00206F81" w14:paraId="168B9E8A" w14:textId="77777777" w:rsidTr="00F375FC">
        <w:tc>
          <w:tcPr>
            <w:tcW w:w="2518" w:type="dxa"/>
          </w:tcPr>
          <w:p w14:paraId="02F9E47E" w14:textId="77777777" w:rsidR="00393CA2" w:rsidRPr="00206F81" w:rsidRDefault="00393CA2" w:rsidP="00F375FC">
            <w:pPr>
              <w:pStyle w:val="Default"/>
              <w:jc w:val="both"/>
              <w:rPr>
                <w:bCs/>
                <w:sz w:val="28"/>
                <w:szCs w:val="28"/>
                <w:lang w:val="kk-KZ"/>
              </w:rPr>
            </w:pPr>
            <w:r w:rsidRPr="00206F81">
              <w:rPr>
                <w:bCs/>
                <w:sz w:val="28"/>
                <w:szCs w:val="28"/>
                <w:lang w:val="kk-KZ"/>
              </w:rPr>
              <w:t>ҚК(б)П</w:t>
            </w:r>
          </w:p>
        </w:tc>
        <w:tc>
          <w:tcPr>
            <w:tcW w:w="6712" w:type="dxa"/>
          </w:tcPr>
          <w:p w14:paraId="47BF722A" w14:textId="77777777" w:rsidR="00393CA2" w:rsidRPr="00206F81" w:rsidRDefault="00393CA2" w:rsidP="00F375FC">
            <w:pPr>
              <w:pStyle w:val="Default"/>
              <w:jc w:val="both"/>
              <w:rPr>
                <w:bCs/>
                <w:sz w:val="28"/>
                <w:szCs w:val="28"/>
                <w:lang w:val="kk-KZ"/>
              </w:rPr>
            </w:pPr>
            <w:r w:rsidRPr="00206F81">
              <w:rPr>
                <w:bCs/>
                <w:sz w:val="28"/>
                <w:szCs w:val="28"/>
                <w:lang w:val="kk-KZ"/>
              </w:rPr>
              <w:t>Қазақстанның Коммунистік (большевиктер) партиясы</w:t>
            </w:r>
          </w:p>
        </w:tc>
      </w:tr>
      <w:tr w:rsidR="00393CA2" w:rsidRPr="00206F81" w14:paraId="5227154B" w14:textId="77777777" w:rsidTr="00F375FC">
        <w:tc>
          <w:tcPr>
            <w:tcW w:w="2518" w:type="dxa"/>
          </w:tcPr>
          <w:p w14:paraId="054DC01F" w14:textId="77777777" w:rsidR="00393CA2" w:rsidRPr="00206F81" w:rsidRDefault="00393CA2" w:rsidP="00F375FC">
            <w:pPr>
              <w:pStyle w:val="Default"/>
              <w:jc w:val="both"/>
              <w:rPr>
                <w:bCs/>
                <w:sz w:val="28"/>
                <w:szCs w:val="28"/>
                <w:lang w:val="kk-KZ"/>
              </w:rPr>
            </w:pPr>
            <w:r w:rsidRPr="00206F81">
              <w:rPr>
                <w:sz w:val="28"/>
                <w:szCs w:val="28"/>
                <w:lang w:val="kk-KZ"/>
              </w:rPr>
              <w:t>ҚЛКЖО</w:t>
            </w:r>
          </w:p>
        </w:tc>
        <w:tc>
          <w:tcPr>
            <w:tcW w:w="6712" w:type="dxa"/>
          </w:tcPr>
          <w:p w14:paraId="12D00A48" w14:textId="77777777" w:rsidR="00393CA2" w:rsidRPr="00206F81" w:rsidRDefault="00393CA2" w:rsidP="00F375FC">
            <w:pPr>
              <w:pStyle w:val="Default"/>
              <w:jc w:val="both"/>
              <w:rPr>
                <w:bCs/>
                <w:sz w:val="28"/>
                <w:szCs w:val="28"/>
                <w:lang w:val="kk-KZ"/>
              </w:rPr>
            </w:pPr>
            <w:r w:rsidRPr="00206F81">
              <w:rPr>
                <w:bCs/>
                <w:sz w:val="28"/>
                <w:szCs w:val="28"/>
                <w:lang w:val="kk-KZ"/>
              </w:rPr>
              <w:t>Қазақстанның Лениншіл Коммунистік Жастар Одағы</w:t>
            </w:r>
          </w:p>
        </w:tc>
      </w:tr>
      <w:tr w:rsidR="00393CA2" w:rsidRPr="00206F81" w14:paraId="650A2DC8" w14:textId="77777777" w:rsidTr="00F375FC">
        <w:tc>
          <w:tcPr>
            <w:tcW w:w="2518" w:type="dxa"/>
          </w:tcPr>
          <w:p w14:paraId="4068AD5F" w14:textId="77777777" w:rsidR="00393CA2" w:rsidRPr="00206F81" w:rsidRDefault="00393CA2" w:rsidP="00F375FC">
            <w:pPr>
              <w:pStyle w:val="Default"/>
              <w:jc w:val="both"/>
              <w:rPr>
                <w:bCs/>
                <w:sz w:val="28"/>
                <w:szCs w:val="28"/>
                <w:lang w:val="kk-KZ"/>
              </w:rPr>
            </w:pPr>
            <w:r w:rsidRPr="00206F81">
              <w:rPr>
                <w:sz w:val="28"/>
                <w:szCs w:val="28"/>
                <w:lang w:val="kk-KZ"/>
              </w:rPr>
              <w:t>ҚазКСР</w:t>
            </w:r>
          </w:p>
        </w:tc>
        <w:tc>
          <w:tcPr>
            <w:tcW w:w="6712" w:type="dxa"/>
          </w:tcPr>
          <w:p w14:paraId="0ACFE829" w14:textId="77777777" w:rsidR="00393CA2" w:rsidRPr="00206F81" w:rsidRDefault="00393CA2" w:rsidP="00F375FC">
            <w:pPr>
              <w:pStyle w:val="Default"/>
              <w:jc w:val="both"/>
              <w:rPr>
                <w:bCs/>
                <w:sz w:val="28"/>
                <w:szCs w:val="28"/>
                <w:lang w:val="kk-KZ"/>
              </w:rPr>
            </w:pPr>
            <w:r w:rsidRPr="00206F81">
              <w:rPr>
                <w:bCs/>
                <w:sz w:val="28"/>
                <w:szCs w:val="28"/>
                <w:lang w:val="kk-KZ"/>
              </w:rPr>
              <w:t>Қазақ Кеңестік Социалистік Республикасы</w:t>
            </w:r>
          </w:p>
        </w:tc>
      </w:tr>
      <w:tr w:rsidR="00393CA2" w:rsidRPr="00206F81" w14:paraId="295329C1" w14:textId="77777777" w:rsidTr="00F375FC">
        <w:tc>
          <w:tcPr>
            <w:tcW w:w="2518" w:type="dxa"/>
          </w:tcPr>
          <w:p w14:paraId="528B3709" w14:textId="77777777" w:rsidR="00393CA2" w:rsidRPr="00206F81" w:rsidRDefault="00393CA2" w:rsidP="00F375FC">
            <w:pPr>
              <w:pStyle w:val="Default"/>
              <w:jc w:val="both"/>
              <w:rPr>
                <w:bCs/>
                <w:color w:val="auto"/>
                <w:sz w:val="28"/>
                <w:szCs w:val="28"/>
                <w:lang w:val="kk-KZ"/>
              </w:rPr>
            </w:pPr>
            <w:r w:rsidRPr="00206F81">
              <w:rPr>
                <w:color w:val="auto"/>
                <w:sz w:val="28"/>
                <w:szCs w:val="28"/>
                <w:lang w:val="kk-KZ"/>
              </w:rPr>
              <w:t>МТС</w:t>
            </w:r>
          </w:p>
        </w:tc>
        <w:tc>
          <w:tcPr>
            <w:tcW w:w="6712" w:type="dxa"/>
          </w:tcPr>
          <w:p w14:paraId="41CB24E5" w14:textId="77777777" w:rsidR="00393CA2" w:rsidRPr="00206F81" w:rsidRDefault="00393CA2" w:rsidP="00F375FC">
            <w:pPr>
              <w:pStyle w:val="Default"/>
              <w:jc w:val="both"/>
              <w:rPr>
                <w:bCs/>
                <w:color w:val="auto"/>
                <w:sz w:val="28"/>
                <w:szCs w:val="28"/>
                <w:lang w:val="kk-KZ"/>
              </w:rPr>
            </w:pPr>
            <w:r w:rsidRPr="00206F81">
              <w:rPr>
                <w:color w:val="auto"/>
                <w:sz w:val="28"/>
                <w:szCs w:val="28"/>
                <w:shd w:val="clear" w:color="auto" w:fill="FFFFFF"/>
                <w:lang w:val="kk-KZ"/>
              </w:rPr>
              <w:t>Машинно тракторные станции</w:t>
            </w:r>
          </w:p>
        </w:tc>
      </w:tr>
      <w:tr w:rsidR="00393CA2" w:rsidRPr="00206F81" w14:paraId="58FABD3F" w14:textId="77777777" w:rsidTr="00F375FC">
        <w:tc>
          <w:tcPr>
            <w:tcW w:w="2518" w:type="dxa"/>
          </w:tcPr>
          <w:p w14:paraId="76758C4E" w14:textId="77777777" w:rsidR="00393CA2" w:rsidRPr="00206F81" w:rsidRDefault="00393CA2" w:rsidP="00F375FC">
            <w:pPr>
              <w:pStyle w:val="Default"/>
              <w:jc w:val="both"/>
              <w:rPr>
                <w:bCs/>
                <w:sz w:val="28"/>
                <w:szCs w:val="28"/>
                <w:lang w:val="kk-KZ"/>
              </w:rPr>
            </w:pPr>
            <w:r w:rsidRPr="00206F81">
              <w:rPr>
                <w:sz w:val="28"/>
                <w:szCs w:val="28"/>
                <w:lang w:val="kk-KZ"/>
              </w:rPr>
              <w:t>ОСОВИАХИМ</w:t>
            </w:r>
          </w:p>
        </w:tc>
        <w:tc>
          <w:tcPr>
            <w:tcW w:w="6712" w:type="dxa"/>
          </w:tcPr>
          <w:p w14:paraId="16947936" w14:textId="77777777" w:rsidR="00393CA2" w:rsidRPr="00206F81" w:rsidRDefault="00393CA2" w:rsidP="00F375FC">
            <w:pPr>
              <w:pStyle w:val="Default"/>
              <w:jc w:val="both"/>
              <w:rPr>
                <w:bCs/>
                <w:sz w:val="28"/>
                <w:szCs w:val="28"/>
                <w:lang w:val="kk-KZ"/>
              </w:rPr>
            </w:pPr>
            <w:r w:rsidRPr="00206F81">
              <w:rPr>
                <w:bCs/>
                <w:color w:val="auto"/>
                <w:sz w:val="28"/>
                <w:szCs w:val="28"/>
                <w:shd w:val="clear" w:color="auto" w:fill="FFFFFF"/>
                <w:lang w:val="kk-KZ"/>
              </w:rPr>
              <w:t>Общество содействия обороне, авиационному и химическому строительству</w:t>
            </w:r>
          </w:p>
        </w:tc>
      </w:tr>
      <w:tr w:rsidR="00393CA2" w:rsidRPr="00206F81" w14:paraId="6F99D45C" w14:textId="77777777" w:rsidTr="00F375FC">
        <w:tc>
          <w:tcPr>
            <w:tcW w:w="2518" w:type="dxa"/>
          </w:tcPr>
          <w:p w14:paraId="263AEF4F" w14:textId="77777777" w:rsidR="00393CA2" w:rsidRPr="00206F81" w:rsidRDefault="00393CA2" w:rsidP="00F375FC">
            <w:pPr>
              <w:pStyle w:val="Default"/>
              <w:jc w:val="both"/>
              <w:rPr>
                <w:bCs/>
                <w:sz w:val="28"/>
                <w:szCs w:val="28"/>
                <w:lang w:val="kk-KZ"/>
              </w:rPr>
            </w:pPr>
            <w:r w:rsidRPr="00206F81">
              <w:rPr>
                <w:bCs/>
                <w:sz w:val="28"/>
                <w:szCs w:val="28"/>
                <w:lang w:val="kk-KZ"/>
              </w:rPr>
              <w:t>РФММ</w:t>
            </w:r>
          </w:p>
        </w:tc>
        <w:tc>
          <w:tcPr>
            <w:tcW w:w="6712" w:type="dxa"/>
          </w:tcPr>
          <w:p w14:paraId="3DFB5FDF" w14:textId="77777777" w:rsidR="00393CA2" w:rsidRPr="00206F81" w:rsidRDefault="00393CA2" w:rsidP="00F375FC">
            <w:pPr>
              <w:pStyle w:val="Default"/>
              <w:jc w:val="both"/>
              <w:rPr>
                <w:bCs/>
                <w:sz w:val="28"/>
                <w:szCs w:val="28"/>
                <w:lang w:val="kk-KZ"/>
              </w:rPr>
            </w:pPr>
            <w:r w:rsidRPr="00206F81">
              <w:rPr>
                <w:bCs/>
                <w:sz w:val="28"/>
                <w:szCs w:val="28"/>
                <w:lang w:val="kk-KZ"/>
              </w:rPr>
              <w:t>Ресей Федерациясының Мемлекеттік мұрағаты</w:t>
            </w:r>
          </w:p>
        </w:tc>
      </w:tr>
      <w:tr w:rsidR="00393CA2" w:rsidRPr="00206F81" w14:paraId="3FC9A4AA" w14:textId="77777777" w:rsidTr="00F375FC">
        <w:tc>
          <w:tcPr>
            <w:tcW w:w="2518" w:type="dxa"/>
          </w:tcPr>
          <w:p w14:paraId="7B74D244" w14:textId="77777777" w:rsidR="00393CA2" w:rsidRPr="00206F81" w:rsidRDefault="00393CA2" w:rsidP="00F375FC">
            <w:pPr>
              <w:pStyle w:val="Default"/>
              <w:jc w:val="both"/>
              <w:rPr>
                <w:bCs/>
                <w:sz w:val="28"/>
                <w:szCs w:val="28"/>
                <w:lang w:val="kk-KZ"/>
              </w:rPr>
            </w:pPr>
            <w:r w:rsidRPr="00206F81">
              <w:rPr>
                <w:bCs/>
                <w:sz w:val="28"/>
                <w:szCs w:val="28"/>
                <w:lang w:val="kk-KZ"/>
              </w:rPr>
              <w:t>СПб</w:t>
            </w:r>
          </w:p>
        </w:tc>
        <w:tc>
          <w:tcPr>
            <w:tcW w:w="6712" w:type="dxa"/>
          </w:tcPr>
          <w:p w14:paraId="4BB37CDA" w14:textId="77777777" w:rsidR="00393CA2" w:rsidRPr="00206F81" w:rsidRDefault="00393CA2" w:rsidP="00F375FC">
            <w:pPr>
              <w:pStyle w:val="Default"/>
              <w:jc w:val="both"/>
              <w:rPr>
                <w:bCs/>
                <w:sz w:val="28"/>
                <w:szCs w:val="28"/>
                <w:lang w:val="kk-KZ"/>
              </w:rPr>
            </w:pPr>
            <w:r w:rsidRPr="00206F81">
              <w:rPr>
                <w:bCs/>
                <w:sz w:val="28"/>
                <w:szCs w:val="28"/>
                <w:lang w:val="kk-KZ"/>
              </w:rPr>
              <w:t>Санкт-Петербург</w:t>
            </w:r>
          </w:p>
        </w:tc>
      </w:tr>
      <w:tr w:rsidR="00393CA2" w:rsidRPr="00206F81" w14:paraId="64F12DE6" w14:textId="77777777" w:rsidTr="00F375FC">
        <w:tc>
          <w:tcPr>
            <w:tcW w:w="2518" w:type="dxa"/>
          </w:tcPr>
          <w:p w14:paraId="35BEF60F" w14:textId="77777777" w:rsidR="00393CA2" w:rsidRPr="00206F81" w:rsidRDefault="00393CA2" w:rsidP="00F375FC">
            <w:pPr>
              <w:pStyle w:val="Default"/>
              <w:jc w:val="both"/>
              <w:rPr>
                <w:bCs/>
                <w:sz w:val="28"/>
                <w:szCs w:val="28"/>
                <w:lang w:val="kk-KZ"/>
              </w:rPr>
            </w:pPr>
            <w:r w:rsidRPr="00206F81">
              <w:rPr>
                <w:sz w:val="28"/>
                <w:szCs w:val="28"/>
                <w:lang w:val="kk-KZ"/>
              </w:rPr>
              <w:t>ҰОС</w:t>
            </w:r>
          </w:p>
        </w:tc>
        <w:tc>
          <w:tcPr>
            <w:tcW w:w="6712" w:type="dxa"/>
          </w:tcPr>
          <w:p w14:paraId="79F2714A" w14:textId="77777777" w:rsidR="00393CA2" w:rsidRPr="00206F81" w:rsidRDefault="00393CA2" w:rsidP="00F375FC">
            <w:pPr>
              <w:pStyle w:val="Default"/>
              <w:jc w:val="both"/>
              <w:rPr>
                <w:bCs/>
                <w:sz w:val="28"/>
                <w:szCs w:val="28"/>
                <w:lang w:val="kk-KZ"/>
              </w:rPr>
            </w:pPr>
            <w:r w:rsidRPr="00206F81">
              <w:rPr>
                <w:bCs/>
                <w:sz w:val="28"/>
                <w:szCs w:val="28"/>
                <w:lang w:val="kk-KZ"/>
              </w:rPr>
              <w:t>Ұлы Отан соғысы</w:t>
            </w:r>
          </w:p>
        </w:tc>
      </w:tr>
      <w:tr w:rsidR="00393CA2" w:rsidRPr="00206F81" w14:paraId="05CFFE61" w14:textId="77777777" w:rsidTr="00F375FC">
        <w:tc>
          <w:tcPr>
            <w:tcW w:w="2518" w:type="dxa"/>
          </w:tcPr>
          <w:p w14:paraId="137AC0E0" w14:textId="77777777" w:rsidR="00393CA2" w:rsidRPr="00206F81" w:rsidRDefault="00393CA2" w:rsidP="00F375FC">
            <w:pPr>
              <w:pStyle w:val="Default"/>
              <w:jc w:val="both"/>
              <w:rPr>
                <w:bCs/>
                <w:sz w:val="28"/>
                <w:szCs w:val="28"/>
                <w:lang w:val="kk-KZ"/>
              </w:rPr>
            </w:pPr>
            <w:r w:rsidRPr="00206F81">
              <w:rPr>
                <w:bCs/>
                <w:sz w:val="28"/>
                <w:szCs w:val="28"/>
                <w:lang w:val="kk-KZ"/>
              </w:rPr>
              <w:t>ХКК</w:t>
            </w:r>
          </w:p>
        </w:tc>
        <w:tc>
          <w:tcPr>
            <w:tcW w:w="6712" w:type="dxa"/>
          </w:tcPr>
          <w:p w14:paraId="67460F90" w14:textId="77777777" w:rsidR="00393CA2" w:rsidRPr="00206F81" w:rsidRDefault="00393CA2" w:rsidP="00F375FC">
            <w:pPr>
              <w:pStyle w:val="Default"/>
              <w:jc w:val="both"/>
              <w:rPr>
                <w:bCs/>
                <w:sz w:val="28"/>
                <w:szCs w:val="28"/>
                <w:lang w:val="kk-KZ"/>
              </w:rPr>
            </w:pPr>
            <w:r w:rsidRPr="00206F81">
              <w:rPr>
                <w:bCs/>
                <w:sz w:val="28"/>
                <w:szCs w:val="28"/>
                <w:lang w:val="kk-KZ"/>
              </w:rPr>
              <w:t>Халық Комиссарлар Кеңесі</w:t>
            </w:r>
          </w:p>
        </w:tc>
      </w:tr>
      <w:tr w:rsidR="00393CA2" w:rsidRPr="00206F81" w14:paraId="488A4871" w14:textId="77777777" w:rsidTr="00F375FC">
        <w:tc>
          <w:tcPr>
            <w:tcW w:w="2518" w:type="dxa"/>
          </w:tcPr>
          <w:p w14:paraId="175E7468" w14:textId="77777777" w:rsidR="00393CA2" w:rsidRPr="00206F81" w:rsidRDefault="00393CA2" w:rsidP="00F375FC">
            <w:pPr>
              <w:pStyle w:val="Default"/>
              <w:jc w:val="both"/>
              <w:rPr>
                <w:bCs/>
                <w:sz w:val="28"/>
                <w:szCs w:val="28"/>
                <w:lang w:val="kk-KZ"/>
              </w:rPr>
            </w:pPr>
            <w:r w:rsidRPr="00206F81">
              <w:rPr>
                <w:sz w:val="28"/>
                <w:szCs w:val="28"/>
                <w:lang w:val="kk-KZ"/>
              </w:rPr>
              <w:t>Эвакогоспиталь</w:t>
            </w:r>
          </w:p>
        </w:tc>
        <w:tc>
          <w:tcPr>
            <w:tcW w:w="6712" w:type="dxa"/>
          </w:tcPr>
          <w:p w14:paraId="1DA470DB" w14:textId="77777777" w:rsidR="00393CA2" w:rsidRPr="00206F81" w:rsidRDefault="00393CA2" w:rsidP="00F375FC">
            <w:pPr>
              <w:pStyle w:val="Default"/>
              <w:jc w:val="both"/>
              <w:rPr>
                <w:bCs/>
                <w:sz w:val="28"/>
                <w:szCs w:val="28"/>
                <w:lang w:val="kk-KZ"/>
              </w:rPr>
            </w:pPr>
            <w:r w:rsidRPr="00206F81">
              <w:rPr>
                <w:bCs/>
                <w:sz w:val="28"/>
                <w:szCs w:val="28"/>
                <w:lang w:val="kk-KZ"/>
              </w:rPr>
              <w:t>Эвакуационный госпиталь</w:t>
            </w:r>
          </w:p>
        </w:tc>
      </w:tr>
    </w:tbl>
    <w:p w14:paraId="7C09EA71" w14:textId="77777777" w:rsidR="00F36F83" w:rsidRPr="00206F81" w:rsidRDefault="00F36F83" w:rsidP="00290FBA">
      <w:pPr>
        <w:pStyle w:val="Default"/>
        <w:ind w:firstLine="709"/>
        <w:jc w:val="both"/>
        <w:rPr>
          <w:b/>
          <w:bCs/>
          <w:sz w:val="28"/>
          <w:szCs w:val="28"/>
          <w:lang w:val="kk-KZ"/>
        </w:rPr>
      </w:pPr>
    </w:p>
    <w:p w14:paraId="2373F7A0" w14:textId="77777777" w:rsidR="008B2D0C" w:rsidRPr="00206F81" w:rsidRDefault="008B2D0C" w:rsidP="00290FBA">
      <w:pPr>
        <w:pStyle w:val="Default"/>
        <w:ind w:firstLine="709"/>
        <w:jc w:val="both"/>
        <w:rPr>
          <w:b/>
          <w:bCs/>
          <w:sz w:val="28"/>
          <w:szCs w:val="28"/>
          <w:lang w:val="kk-KZ"/>
        </w:rPr>
      </w:pPr>
    </w:p>
    <w:p w14:paraId="32EF714B" w14:textId="77777777" w:rsidR="008B2D0C" w:rsidRPr="00206F81" w:rsidRDefault="008B2D0C" w:rsidP="00290FBA">
      <w:pPr>
        <w:pStyle w:val="Default"/>
        <w:ind w:firstLine="709"/>
        <w:jc w:val="both"/>
        <w:rPr>
          <w:b/>
          <w:bCs/>
          <w:sz w:val="28"/>
          <w:szCs w:val="28"/>
          <w:lang w:val="kk-KZ"/>
        </w:rPr>
      </w:pPr>
    </w:p>
    <w:p w14:paraId="26DA1E9E" w14:textId="77777777" w:rsidR="008B2D0C" w:rsidRPr="00206F81" w:rsidRDefault="008B2D0C" w:rsidP="00290FBA">
      <w:pPr>
        <w:pStyle w:val="Default"/>
        <w:ind w:firstLine="709"/>
        <w:jc w:val="both"/>
        <w:rPr>
          <w:b/>
          <w:bCs/>
          <w:sz w:val="28"/>
          <w:szCs w:val="28"/>
          <w:lang w:val="kk-KZ"/>
        </w:rPr>
      </w:pPr>
    </w:p>
    <w:p w14:paraId="18D55B1C" w14:textId="77777777" w:rsidR="008B2D0C" w:rsidRPr="00206F81" w:rsidRDefault="008B2D0C" w:rsidP="00290FBA">
      <w:pPr>
        <w:pStyle w:val="Default"/>
        <w:ind w:firstLine="709"/>
        <w:jc w:val="both"/>
        <w:rPr>
          <w:b/>
          <w:bCs/>
          <w:sz w:val="28"/>
          <w:szCs w:val="28"/>
          <w:lang w:val="kk-KZ"/>
        </w:rPr>
      </w:pPr>
    </w:p>
    <w:p w14:paraId="4C14EE21" w14:textId="77777777" w:rsidR="00E07EE0" w:rsidRPr="00206F81" w:rsidRDefault="00E07EE0" w:rsidP="00290FBA">
      <w:pPr>
        <w:pStyle w:val="Default"/>
        <w:ind w:firstLine="709"/>
        <w:jc w:val="both"/>
        <w:rPr>
          <w:b/>
          <w:bCs/>
          <w:sz w:val="28"/>
          <w:szCs w:val="28"/>
          <w:lang w:val="kk-KZ"/>
        </w:rPr>
      </w:pPr>
    </w:p>
    <w:p w14:paraId="5A00413A" w14:textId="77777777" w:rsidR="00E07EE0" w:rsidRPr="00206F81" w:rsidRDefault="00E07EE0" w:rsidP="00290FBA">
      <w:pPr>
        <w:pStyle w:val="Default"/>
        <w:ind w:firstLine="709"/>
        <w:jc w:val="both"/>
        <w:rPr>
          <w:b/>
          <w:bCs/>
          <w:sz w:val="28"/>
          <w:szCs w:val="28"/>
          <w:lang w:val="kk-KZ"/>
        </w:rPr>
      </w:pPr>
    </w:p>
    <w:p w14:paraId="56D334B9" w14:textId="77777777" w:rsidR="00E07EE0" w:rsidRPr="00206F81" w:rsidRDefault="00E07EE0" w:rsidP="00290FBA">
      <w:pPr>
        <w:pStyle w:val="Default"/>
        <w:ind w:firstLine="709"/>
        <w:jc w:val="both"/>
        <w:rPr>
          <w:b/>
          <w:bCs/>
          <w:sz w:val="28"/>
          <w:szCs w:val="28"/>
          <w:lang w:val="kk-KZ"/>
        </w:rPr>
      </w:pPr>
    </w:p>
    <w:p w14:paraId="7F9A7133" w14:textId="77777777" w:rsidR="00E07EE0" w:rsidRPr="00206F81" w:rsidRDefault="00E07EE0" w:rsidP="00290FBA">
      <w:pPr>
        <w:pStyle w:val="Default"/>
        <w:ind w:firstLine="709"/>
        <w:jc w:val="both"/>
        <w:rPr>
          <w:b/>
          <w:bCs/>
          <w:sz w:val="28"/>
          <w:szCs w:val="28"/>
          <w:lang w:val="kk-KZ"/>
        </w:rPr>
      </w:pPr>
    </w:p>
    <w:p w14:paraId="62F5A31E" w14:textId="77777777" w:rsidR="00E07EE0" w:rsidRPr="00206F81" w:rsidRDefault="00E07EE0" w:rsidP="00290FBA">
      <w:pPr>
        <w:pStyle w:val="Default"/>
        <w:ind w:firstLine="709"/>
        <w:jc w:val="both"/>
        <w:rPr>
          <w:b/>
          <w:bCs/>
          <w:sz w:val="28"/>
          <w:szCs w:val="28"/>
          <w:lang w:val="kk-KZ"/>
        </w:rPr>
      </w:pPr>
    </w:p>
    <w:p w14:paraId="047F9DD4" w14:textId="77777777" w:rsidR="00EE30A5" w:rsidRPr="00206F81" w:rsidRDefault="00EE30A5" w:rsidP="00290FBA">
      <w:pPr>
        <w:pStyle w:val="Default"/>
        <w:ind w:firstLine="709"/>
        <w:jc w:val="both"/>
        <w:rPr>
          <w:b/>
          <w:bCs/>
          <w:sz w:val="28"/>
          <w:szCs w:val="28"/>
          <w:lang w:val="kk-KZ"/>
        </w:rPr>
      </w:pPr>
    </w:p>
    <w:p w14:paraId="2ED67F05" w14:textId="77777777" w:rsidR="00EE30A5" w:rsidRPr="00206F81" w:rsidRDefault="00EE30A5" w:rsidP="00290FBA">
      <w:pPr>
        <w:pStyle w:val="Default"/>
        <w:ind w:firstLine="709"/>
        <w:jc w:val="both"/>
        <w:rPr>
          <w:b/>
          <w:bCs/>
          <w:sz w:val="28"/>
          <w:szCs w:val="28"/>
          <w:lang w:val="kk-KZ"/>
        </w:rPr>
      </w:pPr>
    </w:p>
    <w:p w14:paraId="75D3B4B6" w14:textId="77777777" w:rsidR="00EE30A5" w:rsidRPr="00206F81" w:rsidRDefault="00EE30A5" w:rsidP="00290FBA">
      <w:pPr>
        <w:pStyle w:val="Default"/>
        <w:ind w:firstLine="709"/>
        <w:jc w:val="both"/>
        <w:rPr>
          <w:b/>
          <w:bCs/>
          <w:sz w:val="28"/>
          <w:szCs w:val="28"/>
          <w:lang w:val="kk-KZ"/>
        </w:rPr>
      </w:pPr>
    </w:p>
    <w:p w14:paraId="55C89869" w14:textId="77777777" w:rsidR="00E07EE0" w:rsidRPr="00206F81" w:rsidRDefault="00E07EE0" w:rsidP="00290FBA">
      <w:pPr>
        <w:pStyle w:val="Default"/>
        <w:ind w:firstLine="709"/>
        <w:jc w:val="both"/>
        <w:rPr>
          <w:b/>
          <w:bCs/>
          <w:sz w:val="28"/>
          <w:szCs w:val="28"/>
          <w:lang w:val="kk-KZ"/>
        </w:rPr>
      </w:pPr>
    </w:p>
    <w:p w14:paraId="0B8BDC60" w14:textId="77777777" w:rsidR="00F73B46" w:rsidRPr="00206F81" w:rsidRDefault="00F73B46" w:rsidP="00290FBA">
      <w:pPr>
        <w:pStyle w:val="Default"/>
        <w:ind w:firstLine="709"/>
        <w:jc w:val="both"/>
        <w:rPr>
          <w:b/>
          <w:bCs/>
          <w:sz w:val="28"/>
          <w:szCs w:val="28"/>
          <w:lang w:val="kk-KZ"/>
        </w:rPr>
      </w:pPr>
    </w:p>
    <w:p w14:paraId="0F91F564" w14:textId="77777777" w:rsidR="00F73B46" w:rsidRPr="00206F81" w:rsidRDefault="00F73B46" w:rsidP="00290FBA">
      <w:pPr>
        <w:pStyle w:val="Default"/>
        <w:ind w:firstLine="709"/>
        <w:jc w:val="both"/>
        <w:rPr>
          <w:b/>
          <w:bCs/>
          <w:sz w:val="28"/>
          <w:szCs w:val="28"/>
          <w:lang w:val="kk-KZ"/>
        </w:rPr>
      </w:pPr>
    </w:p>
    <w:p w14:paraId="6D7FBEBD" w14:textId="77777777" w:rsidR="00F73B46" w:rsidRPr="00206F81" w:rsidRDefault="00F73B46" w:rsidP="00290FBA">
      <w:pPr>
        <w:pStyle w:val="Default"/>
        <w:ind w:firstLine="709"/>
        <w:jc w:val="both"/>
        <w:rPr>
          <w:b/>
          <w:bCs/>
          <w:sz w:val="28"/>
          <w:szCs w:val="28"/>
          <w:lang w:val="kk-KZ"/>
        </w:rPr>
      </w:pPr>
    </w:p>
    <w:p w14:paraId="58C54874" w14:textId="77777777" w:rsidR="00F73B46" w:rsidRPr="00206F81" w:rsidRDefault="00F73B46" w:rsidP="00290FBA">
      <w:pPr>
        <w:pStyle w:val="Default"/>
        <w:ind w:firstLine="709"/>
        <w:jc w:val="both"/>
        <w:rPr>
          <w:b/>
          <w:bCs/>
          <w:sz w:val="28"/>
          <w:szCs w:val="28"/>
          <w:lang w:val="kk-KZ"/>
        </w:rPr>
      </w:pPr>
    </w:p>
    <w:p w14:paraId="23796448" w14:textId="77777777" w:rsidR="00F73B46" w:rsidRPr="00206F81" w:rsidRDefault="00F73B46" w:rsidP="00290FBA">
      <w:pPr>
        <w:pStyle w:val="Default"/>
        <w:ind w:firstLine="709"/>
        <w:jc w:val="both"/>
        <w:rPr>
          <w:b/>
          <w:bCs/>
          <w:sz w:val="28"/>
          <w:szCs w:val="28"/>
          <w:lang w:val="kk-KZ"/>
        </w:rPr>
      </w:pPr>
    </w:p>
    <w:p w14:paraId="0308E558" w14:textId="77777777" w:rsidR="00F73B46" w:rsidRPr="00206F81" w:rsidRDefault="00F73B46" w:rsidP="00290FBA">
      <w:pPr>
        <w:pStyle w:val="Default"/>
        <w:ind w:firstLine="709"/>
        <w:jc w:val="both"/>
        <w:rPr>
          <w:b/>
          <w:bCs/>
          <w:sz w:val="28"/>
          <w:szCs w:val="28"/>
          <w:lang w:val="kk-KZ"/>
        </w:rPr>
      </w:pPr>
    </w:p>
    <w:p w14:paraId="07530384" w14:textId="77777777" w:rsidR="00E07EE0" w:rsidRPr="00206F81" w:rsidRDefault="00E07EE0" w:rsidP="00290FBA">
      <w:pPr>
        <w:pStyle w:val="Default"/>
        <w:ind w:firstLine="709"/>
        <w:jc w:val="both"/>
        <w:rPr>
          <w:b/>
          <w:bCs/>
          <w:sz w:val="28"/>
          <w:szCs w:val="28"/>
          <w:lang w:val="kk-KZ"/>
        </w:rPr>
      </w:pPr>
    </w:p>
    <w:p w14:paraId="16BA8852" w14:textId="77777777" w:rsidR="00E07EE0" w:rsidRPr="00206F81" w:rsidRDefault="00E07EE0" w:rsidP="00290FBA">
      <w:pPr>
        <w:pStyle w:val="Default"/>
        <w:ind w:firstLine="709"/>
        <w:jc w:val="both"/>
        <w:rPr>
          <w:b/>
          <w:bCs/>
          <w:sz w:val="28"/>
          <w:szCs w:val="28"/>
          <w:lang w:val="kk-KZ"/>
        </w:rPr>
      </w:pPr>
    </w:p>
    <w:p w14:paraId="0D0C6017" w14:textId="350C92D3" w:rsidR="00F73B46" w:rsidRPr="00206F81" w:rsidRDefault="00F73B46" w:rsidP="00290FBA">
      <w:pPr>
        <w:pStyle w:val="Default"/>
        <w:ind w:firstLine="709"/>
        <w:jc w:val="both"/>
        <w:rPr>
          <w:b/>
          <w:bCs/>
          <w:sz w:val="28"/>
          <w:szCs w:val="28"/>
          <w:lang w:val="kk-KZ"/>
        </w:rPr>
      </w:pPr>
    </w:p>
    <w:p w14:paraId="3E69833E" w14:textId="77777777" w:rsidR="00796942" w:rsidRPr="00206F81" w:rsidRDefault="00796942" w:rsidP="00290FBA">
      <w:pPr>
        <w:pStyle w:val="Default"/>
        <w:ind w:firstLine="709"/>
        <w:jc w:val="both"/>
        <w:rPr>
          <w:b/>
          <w:bCs/>
          <w:sz w:val="28"/>
          <w:szCs w:val="28"/>
          <w:lang w:val="kk-KZ"/>
        </w:rPr>
      </w:pPr>
    </w:p>
    <w:p w14:paraId="2ECF0053" w14:textId="77777777" w:rsidR="00F73B46" w:rsidRPr="00206F81" w:rsidRDefault="00F73B46" w:rsidP="00290FBA">
      <w:pPr>
        <w:pStyle w:val="Default"/>
        <w:ind w:firstLine="709"/>
        <w:jc w:val="both"/>
        <w:rPr>
          <w:b/>
          <w:bCs/>
          <w:sz w:val="28"/>
          <w:szCs w:val="28"/>
          <w:lang w:val="kk-KZ"/>
        </w:rPr>
      </w:pPr>
    </w:p>
    <w:p w14:paraId="564C478E" w14:textId="42AF31C6" w:rsidR="00CE1407" w:rsidRPr="00206F81" w:rsidRDefault="00CE1407" w:rsidP="003C1A71">
      <w:pPr>
        <w:pStyle w:val="Default"/>
        <w:jc w:val="center"/>
        <w:rPr>
          <w:b/>
          <w:bCs/>
          <w:sz w:val="28"/>
          <w:szCs w:val="28"/>
          <w:lang w:val="kk-KZ"/>
        </w:rPr>
      </w:pPr>
      <w:r w:rsidRPr="00206F81">
        <w:rPr>
          <w:b/>
          <w:bCs/>
          <w:sz w:val="28"/>
          <w:szCs w:val="28"/>
          <w:lang w:val="kk-KZ"/>
        </w:rPr>
        <w:t>КІРІСПЕ</w:t>
      </w:r>
    </w:p>
    <w:p w14:paraId="5615462E" w14:textId="77777777" w:rsidR="003C1A71" w:rsidRPr="00206F81" w:rsidRDefault="003C1A71" w:rsidP="00C031A8">
      <w:pPr>
        <w:pStyle w:val="Default"/>
        <w:ind w:firstLine="709"/>
        <w:jc w:val="center"/>
        <w:rPr>
          <w:sz w:val="28"/>
          <w:szCs w:val="28"/>
          <w:lang w:val="kk-KZ"/>
        </w:rPr>
      </w:pPr>
    </w:p>
    <w:p w14:paraId="4761FB26" w14:textId="1C302814" w:rsidR="00CE1407" w:rsidRPr="00206F81" w:rsidRDefault="00CE1407" w:rsidP="003C1A71">
      <w:pPr>
        <w:pStyle w:val="Default"/>
        <w:ind w:firstLine="567"/>
        <w:jc w:val="both"/>
        <w:rPr>
          <w:color w:val="auto"/>
          <w:sz w:val="28"/>
          <w:szCs w:val="28"/>
          <w:lang w:val="kk-KZ"/>
        </w:rPr>
      </w:pPr>
      <w:r w:rsidRPr="00206F81">
        <w:rPr>
          <w:b/>
          <w:bCs/>
          <w:sz w:val="28"/>
          <w:szCs w:val="28"/>
          <w:lang w:val="kk-KZ"/>
        </w:rPr>
        <w:t>Зерттеу жұмысын</w:t>
      </w:r>
      <w:r w:rsidR="00EE30A5" w:rsidRPr="00206F81">
        <w:rPr>
          <w:b/>
          <w:bCs/>
          <w:sz w:val="28"/>
          <w:szCs w:val="28"/>
          <w:lang w:val="kk-KZ"/>
        </w:rPr>
        <w:t>а</w:t>
      </w:r>
      <w:r w:rsidRPr="00206F81">
        <w:rPr>
          <w:b/>
          <w:bCs/>
          <w:sz w:val="28"/>
          <w:szCs w:val="28"/>
          <w:lang w:val="kk-KZ"/>
        </w:rPr>
        <w:t xml:space="preserve"> сипаттама. </w:t>
      </w:r>
      <w:r w:rsidRPr="00206F81">
        <w:rPr>
          <w:sz w:val="28"/>
          <w:szCs w:val="28"/>
          <w:lang w:val="kk-KZ"/>
        </w:rPr>
        <w:t xml:space="preserve">Диссертациялық </w:t>
      </w:r>
      <w:r w:rsidR="00EE30A5" w:rsidRPr="00206F81">
        <w:rPr>
          <w:sz w:val="28"/>
          <w:szCs w:val="28"/>
          <w:lang w:val="kk-KZ"/>
        </w:rPr>
        <w:t>ғылыми-</w:t>
      </w:r>
      <w:r w:rsidRPr="00206F81">
        <w:rPr>
          <w:sz w:val="28"/>
          <w:szCs w:val="28"/>
          <w:lang w:val="kk-KZ"/>
        </w:rPr>
        <w:t>зерттеу жұмысы 1941-1945 жылдар</w:t>
      </w:r>
      <w:r w:rsidR="00EE30A5" w:rsidRPr="00206F81">
        <w:rPr>
          <w:sz w:val="28"/>
          <w:szCs w:val="28"/>
          <w:lang w:val="kk-KZ"/>
        </w:rPr>
        <w:t>дағы</w:t>
      </w:r>
      <w:r w:rsidRPr="00206F81">
        <w:rPr>
          <w:sz w:val="28"/>
          <w:szCs w:val="28"/>
          <w:lang w:val="kk-KZ"/>
        </w:rPr>
        <w:t xml:space="preserve"> Батыс Қазақстан облысындағы қала мен ауылдағы</w:t>
      </w:r>
      <w:r w:rsidR="007D4CEC" w:rsidRPr="00206F81">
        <w:rPr>
          <w:sz w:val="28"/>
          <w:szCs w:val="28"/>
          <w:lang w:val="kk-KZ"/>
        </w:rPr>
        <w:t xml:space="preserve"> қыз-келіншектердің күнделікті </w:t>
      </w:r>
      <w:r w:rsidRPr="00206F81">
        <w:rPr>
          <w:sz w:val="28"/>
          <w:szCs w:val="28"/>
          <w:lang w:val="kk-KZ"/>
        </w:rPr>
        <w:t xml:space="preserve">өмірін зерттеуге арналған. Зерттеу жұмысында Орал өңіріндегі </w:t>
      </w:r>
      <w:r w:rsidRPr="00206F81">
        <w:rPr>
          <w:color w:val="auto"/>
          <w:sz w:val="28"/>
          <w:szCs w:val="28"/>
          <w:lang w:val="kk-KZ"/>
        </w:rPr>
        <w:t>әйелдердің</w:t>
      </w:r>
      <w:r w:rsidR="0026633C" w:rsidRPr="00206F81">
        <w:rPr>
          <w:color w:val="auto"/>
          <w:sz w:val="28"/>
          <w:szCs w:val="28"/>
          <w:lang w:val="kk-KZ"/>
        </w:rPr>
        <w:t xml:space="preserve"> күнделікті өмірін</w:t>
      </w:r>
      <w:r w:rsidRPr="00206F81">
        <w:rPr>
          <w:color w:val="auto"/>
          <w:sz w:val="28"/>
          <w:szCs w:val="28"/>
          <w:lang w:val="kk-KZ"/>
        </w:rPr>
        <w:t xml:space="preserve">е Ұлы Отан соғысы әкелген ауыртпалықтар мен қиыншылықтар және олардың жеңіске қосқан үлестері, өнеркәсіп пен ауыл шаруашылық, </w:t>
      </w:r>
      <w:r w:rsidR="00FF35DE" w:rsidRPr="00206F81">
        <w:rPr>
          <w:color w:val="auto"/>
          <w:sz w:val="28"/>
          <w:szCs w:val="28"/>
          <w:lang w:val="kk-KZ"/>
        </w:rPr>
        <w:t>мәдениет пен денсаулық салаларын</w:t>
      </w:r>
      <w:r w:rsidRPr="00206F81">
        <w:rPr>
          <w:color w:val="auto"/>
          <w:sz w:val="28"/>
          <w:szCs w:val="28"/>
          <w:lang w:val="kk-KZ"/>
        </w:rPr>
        <w:t xml:space="preserve">дағы қызметтері мен атқарған рөлдері қарастырылады. </w:t>
      </w:r>
    </w:p>
    <w:p w14:paraId="14ECB9D3" w14:textId="5BCFAAA0" w:rsidR="004E277D" w:rsidRPr="00206F81" w:rsidRDefault="00CE1407" w:rsidP="003C1A71">
      <w:pPr>
        <w:ind w:firstLine="567"/>
        <w:jc w:val="both"/>
        <w:rPr>
          <w:sz w:val="28"/>
          <w:szCs w:val="28"/>
          <w:lang w:val="kk-KZ"/>
        </w:rPr>
      </w:pPr>
      <w:r w:rsidRPr="00206F81">
        <w:rPr>
          <w:b/>
          <w:bCs/>
          <w:sz w:val="28"/>
          <w:szCs w:val="28"/>
          <w:lang w:val="kk-KZ"/>
        </w:rPr>
        <w:t>Зерттеу тақырыбының өзектілігі.</w:t>
      </w:r>
      <w:r w:rsidRPr="00206F81">
        <w:rPr>
          <w:sz w:val="28"/>
          <w:szCs w:val="28"/>
          <w:lang w:val="kk-KZ"/>
        </w:rPr>
        <w:t xml:space="preserve"> Елімізде</w:t>
      </w:r>
      <w:r w:rsidR="00EE30A5" w:rsidRPr="00206F81">
        <w:rPr>
          <w:sz w:val="28"/>
          <w:szCs w:val="28"/>
          <w:lang w:val="kk-KZ"/>
        </w:rPr>
        <w:t>гі</w:t>
      </w:r>
      <w:r w:rsidRPr="00206F81">
        <w:rPr>
          <w:sz w:val="28"/>
          <w:szCs w:val="28"/>
          <w:lang w:val="kk-KZ"/>
        </w:rPr>
        <w:t xml:space="preserve"> халықтың </w:t>
      </w:r>
      <w:r w:rsidR="00EE30A5" w:rsidRPr="00206F81">
        <w:rPr>
          <w:sz w:val="28"/>
          <w:szCs w:val="28"/>
          <w:lang w:val="kk-KZ"/>
        </w:rPr>
        <w:t>ашық та,</w:t>
      </w:r>
      <w:r w:rsidRPr="00206F81">
        <w:rPr>
          <w:sz w:val="28"/>
          <w:szCs w:val="28"/>
          <w:lang w:val="kk-KZ"/>
        </w:rPr>
        <w:t xml:space="preserve"> ақиқаты ғана </w:t>
      </w:r>
      <w:r w:rsidR="00EE30A5" w:rsidRPr="00206F81">
        <w:rPr>
          <w:sz w:val="28"/>
          <w:szCs w:val="28"/>
          <w:lang w:val="kk-KZ"/>
        </w:rPr>
        <w:t>жазылатын</w:t>
      </w:r>
      <w:r w:rsidRPr="00206F81">
        <w:rPr>
          <w:sz w:val="28"/>
          <w:szCs w:val="28"/>
          <w:lang w:val="kk-KZ"/>
        </w:rPr>
        <w:t xml:space="preserve"> тарихқа деген ынта-ықыласы </w:t>
      </w:r>
      <w:r w:rsidR="00EE30A5" w:rsidRPr="00206F81">
        <w:rPr>
          <w:sz w:val="28"/>
          <w:szCs w:val="28"/>
          <w:lang w:val="kk-KZ"/>
        </w:rPr>
        <w:t>ерекше</w:t>
      </w:r>
      <w:r w:rsidRPr="00206F81">
        <w:rPr>
          <w:sz w:val="28"/>
          <w:szCs w:val="28"/>
          <w:lang w:val="kk-KZ"/>
        </w:rPr>
        <w:t xml:space="preserve"> өсе түсуде. </w:t>
      </w:r>
      <w:r w:rsidR="00EE30A5" w:rsidRPr="00206F81">
        <w:rPr>
          <w:sz w:val="28"/>
          <w:szCs w:val="28"/>
          <w:lang w:val="kk-KZ"/>
        </w:rPr>
        <w:t>Мұндай</w:t>
      </w:r>
      <w:r w:rsidRPr="00206F81">
        <w:rPr>
          <w:sz w:val="28"/>
          <w:szCs w:val="28"/>
          <w:lang w:val="kk-KZ"/>
        </w:rPr>
        <w:t xml:space="preserve"> өзгерістерге өткен кездерден ұқсас</w:t>
      </w:r>
      <w:r w:rsidR="00EE30A5" w:rsidRPr="00206F81">
        <w:rPr>
          <w:sz w:val="28"/>
          <w:szCs w:val="28"/>
          <w:lang w:val="kk-KZ"/>
        </w:rPr>
        <w:t xml:space="preserve"> жағдайлар</w:t>
      </w:r>
      <w:r w:rsidRPr="00206F81">
        <w:rPr>
          <w:sz w:val="28"/>
          <w:szCs w:val="28"/>
          <w:lang w:val="kk-KZ"/>
        </w:rPr>
        <w:t xml:space="preserve"> іздестіріліп, қазіргі </w:t>
      </w:r>
      <w:r w:rsidR="00EE30A5" w:rsidRPr="00206F81">
        <w:rPr>
          <w:sz w:val="28"/>
          <w:szCs w:val="28"/>
          <w:lang w:val="kk-KZ"/>
        </w:rPr>
        <w:t>уақыттың</w:t>
      </w:r>
      <w:r w:rsidRPr="00206F81">
        <w:rPr>
          <w:sz w:val="28"/>
          <w:szCs w:val="28"/>
          <w:lang w:val="kk-KZ"/>
        </w:rPr>
        <w:t xml:space="preserve"> күрделі мәселелерін шешудің жолын </w:t>
      </w:r>
      <w:r w:rsidR="00EE30A5" w:rsidRPr="00206F81">
        <w:rPr>
          <w:sz w:val="28"/>
          <w:szCs w:val="28"/>
          <w:lang w:val="kk-KZ"/>
        </w:rPr>
        <w:t>анықтауға</w:t>
      </w:r>
      <w:r w:rsidRPr="00206F81">
        <w:rPr>
          <w:sz w:val="28"/>
          <w:szCs w:val="28"/>
          <w:lang w:val="kk-KZ"/>
        </w:rPr>
        <w:t xml:space="preserve"> ұмтылыс жасалуда. </w:t>
      </w:r>
      <w:r w:rsidR="00EE30A5" w:rsidRPr="00206F81">
        <w:rPr>
          <w:sz w:val="28"/>
          <w:szCs w:val="28"/>
          <w:lang w:val="kk-KZ"/>
        </w:rPr>
        <w:t>Бұл</w:t>
      </w:r>
      <w:r w:rsidRPr="00206F81">
        <w:rPr>
          <w:sz w:val="28"/>
          <w:szCs w:val="28"/>
          <w:lang w:val="kk-KZ"/>
        </w:rPr>
        <w:t xml:space="preserve"> жағдайда Қазақ</w:t>
      </w:r>
      <w:r w:rsidR="00EE30A5" w:rsidRPr="00206F81">
        <w:rPr>
          <w:sz w:val="28"/>
          <w:szCs w:val="28"/>
          <w:lang w:val="kk-KZ"/>
        </w:rPr>
        <w:t xml:space="preserve"> елінің</w:t>
      </w:r>
      <w:r w:rsidRPr="00206F81">
        <w:rPr>
          <w:sz w:val="28"/>
          <w:szCs w:val="28"/>
          <w:lang w:val="kk-KZ"/>
        </w:rPr>
        <w:t xml:space="preserve"> тарихи өткен жолын шынайы, идеологиялық конъю</w:t>
      </w:r>
      <w:r w:rsidR="00FF35DE" w:rsidRPr="00206F81">
        <w:rPr>
          <w:sz w:val="28"/>
          <w:szCs w:val="28"/>
          <w:lang w:val="kk-KZ"/>
        </w:rPr>
        <w:t>н</w:t>
      </w:r>
      <w:r w:rsidRPr="00206F81">
        <w:rPr>
          <w:sz w:val="28"/>
          <w:szCs w:val="28"/>
          <w:lang w:val="kk-KZ"/>
        </w:rPr>
        <w:t xml:space="preserve">ктурадан </w:t>
      </w:r>
      <w:r w:rsidR="00B758D4" w:rsidRPr="00206F81">
        <w:rPr>
          <w:sz w:val="28"/>
          <w:szCs w:val="28"/>
          <w:lang w:val="kk-KZ"/>
        </w:rPr>
        <w:t>арылған</w:t>
      </w:r>
      <w:r w:rsidRPr="00206F81">
        <w:rPr>
          <w:sz w:val="28"/>
          <w:szCs w:val="28"/>
          <w:lang w:val="kk-KZ"/>
        </w:rPr>
        <w:t xml:space="preserve"> көрінісін қал</w:t>
      </w:r>
      <w:r w:rsidR="00B758D4" w:rsidRPr="00206F81">
        <w:rPr>
          <w:sz w:val="28"/>
          <w:szCs w:val="28"/>
          <w:lang w:val="kk-KZ"/>
        </w:rPr>
        <w:t>ы</w:t>
      </w:r>
      <w:r w:rsidRPr="00206F81">
        <w:rPr>
          <w:sz w:val="28"/>
          <w:szCs w:val="28"/>
          <w:lang w:val="kk-KZ"/>
        </w:rPr>
        <w:t>п</w:t>
      </w:r>
      <w:r w:rsidR="00B758D4" w:rsidRPr="00206F81">
        <w:rPr>
          <w:sz w:val="28"/>
          <w:szCs w:val="28"/>
          <w:lang w:val="kk-KZ"/>
        </w:rPr>
        <w:t>тастыру</w:t>
      </w:r>
      <w:r w:rsidRPr="00206F81">
        <w:rPr>
          <w:sz w:val="28"/>
          <w:szCs w:val="28"/>
          <w:lang w:val="kk-KZ"/>
        </w:rPr>
        <w:t xml:space="preserve"> халықтың тарихи </w:t>
      </w:r>
      <w:r w:rsidR="00B758D4" w:rsidRPr="00206F81">
        <w:rPr>
          <w:sz w:val="28"/>
          <w:szCs w:val="28"/>
          <w:lang w:val="kk-KZ"/>
        </w:rPr>
        <w:t>мүддесін</w:t>
      </w:r>
      <w:r w:rsidRPr="00206F81">
        <w:rPr>
          <w:sz w:val="28"/>
          <w:szCs w:val="28"/>
          <w:lang w:val="kk-KZ"/>
        </w:rPr>
        <w:t xml:space="preserve"> қайта түлетудің </w:t>
      </w:r>
      <w:r w:rsidR="00B758D4" w:rsidRPr="00206F81">
        <w:rPr>
          <w:sz w:val="28"/>
          <w:szCs w:val="28"/>
          <w:lang w:val="kk-KZ"/>
        </w:rPr>
        <w:t>бастапқы</w:t>
      </w:r>
      <w:r w:rsidRPr="00206F81">
        <w:rPr>
          <w:sz w:val="28"/>
          <w:szCs w:val="28"/>
          <w:lang w:val="kk-KZ"/>
        </w:rPr>
        <w:t xml:space="preserve">, ұлттық бірлікті </w:t>
      </w:r>
      <w:r w:rsidR="00B758D4" w:rsidRPr="00206F81">
        <w:rPr>
          <w:sz w:val="28"/>
          <w:szCs w:val="28"/>
          <w:lang w:val="kk-KZ"/>
        </w:rPr>
        <w:t>орнату</w:t>
      </w:r>
      <w:r w:rsidRPr="00206F81">
        <w:rPr>
          <w:sz w:val="28"/>
          <w:szCs w:val="28"/>
          <w:lang w:val="kk-KZ"/>
        </w:rPr>
        <w:t>дың, жас ұрпақты</w:t>
      </w:r>
      <w:r w:rsidR="00B758D4" w:rsidRPr="00206F81">
        <w:rPr>
          <w:sz w:val="28"/>
          <w:szCs w:val="28"/>
          <w:lang w:val="kk-KZ"/>
        </w:rPr>
        <w:t>ң</w:t>
      </w:r>
      <w:r w:rsidRPr="00206F81">
        <w:rPr>
          <w:sz w:val="28"/>
          <w:szCs w:val="28"/>
          <w:lang w:val="kk-KZ"/>
        </w:rPr>
        <w:t xml:space="preserve"> азаматтық пен отаншылдық </w:t>
      </w:r>
      <w:r w:rsidR="00B758D4" w:rsidRPr="00206F81">
        <w:rPr>
          <w:sz w:val="28"/>
          <w:szCs w:val="28"/>
          <w:lang w:val="kk-KZ"/>
        </w:rPr>
        <w:t>санада</w:t>
      </w:r>
      <w:r w:rsidRPr="00206F81">
        <w:rPr>
          <w:sz w:val="28"/>
          <w:szCs w:val="28"/>
          <w:lang w:val="kk-KZ"/>
        </w:rPr>
        <w:t xml:space="preserve"> тәрбиелеудің аса </w:t>
      </w:r>
      <w:r w:rsidR="00B758D4" w:rsidRPr="00206F81">
        <w:rPr>
          <w:sz w:val="28"/>
          <w:szCs w:val="28"/>
          <w:lang w:val="kk-KZ"/>
        </w:rPr>
        <w:t>құнды</w:t>
      </w:r>
      <w:r w:rsidRPr="00206F81">
        <w:rPr>
          <w:sz w:val="28"/>
          <w:szCs w:val="28"/>
          <w:lang w:val="kk-KZ"/>
        </w:rPr>
        <w:t xml:space="preserve"> факторларының бірі </w:t>
      </w:r>
      <w:r w:rsidR="00B758D4" w:rsidRPr="00206F81">
        <w:rPr>
          <w:sz w:val="28"/>
          <w:szCs w:val="28"/>
          <w:lang w:val="kk-KZ"/>
        </w:rPr>
        <w:t>екені даусыз</w:t>
      </w:r>
      <w:r w:rsidRPr="00206F81">
        <w:rPr>
          <w:sz w:val="28"/>
          <w:szCs w:val="28"/>
          <w:lang w:val="kk-KZ"/>
        </w:rPr>
        <w:t xml:space="preserve">. </w:t>
      </w:r>
    </w:p>
    <w:p w14:paraId="58A17F09" w14:textId="77777777" w:rsidR="004E277D" w:rsidRPr="00206F81" w:rsidRDefault="00CE1407" w:rsidP="003C1A71">
      <w:pPr>
        <w:ind w:firstLine="567"/>
        <w:jc w:val="both"/>
        <w:rPr>
          <w:sz w:val="28"/>
          <w:szCs w:val="28"/>
          <w:lang w:val="kk-KZ"/>
        </w:rPr>
      </w:pPr>
      <w:r w:rsidRPr="00206F81">
        <w:rPr>
          <w:sz w:val="28"/>
          <w:szCs w:val="28"/>
          <w:lang w:val="kk-KZ"/>
        </w:rPr>
        <w:t>Со</w:t>
      </w:r>
      <w:r w:rsidR="00B758D4" w:rsidRPr="00206F81">
        <w:rPr>
          <w:sz w:val="28"/>
          <w:szCs w:val="28"/>
          <w:lang w:val="kk-KZ"/>
        </w:rPr>
        <w:t>л себепті</w:t>
      </w:r>
      <w:r w:rsidRPr="00206F81">
        <w:rPr>
          <w:sz w:val="28"/>
          <w:szCs w:val="28"/>
          <w:lang w:val="kk-KZ"/>
        </w:rPr>
        <w:t xml:space="preserve"> д</w:t>
      </w:r>
      <w:r w:rsidR="00B758D4" w:rsidRPr="00206F81">
        <w:rPr>
          <w:sz w:val="28"/>
          <w:szCs w:val="28"/>
          <w:lang w:val="kk-KZ"/>
        </w:rPr>
        <w:t>е</w:t>
      </w:r>
      <w:r w:rsidRPr="00206F81">
        <w:rPr>
          <w:sz w:val="28"/>
          <w:szCs w:val="28"/>
          <w:lang w:val="kk-KZ"/>
        </w:rPr>
        <w:t xml:space="preserve"> отандық тарих ғылымында</w:t>
      </w:r>
      <w:r w:rsidR="00B758D4" w:rsidRPr="00206F81">
        <w:rPr>
          <w:sz w:val="28"/>
          <w:szCs w:val="28"/>
          <w:lang w:val="kk-KZ"/>
        </w:rPr>
        <w:t>ғы</w:t>
      </w:r>
      <w:r w:rsidRPr="00206F81">
        <w:rPr>
          <w:sz w:val="28"/>
          <w:szCs w:val="28"/>
          <w:lang w:val="kk-KZ"/>
        </w:rPr>
        <w:t xml:space="preserve"> </w:t>
      </w:r>
      <w:r w:rsidR="00B758D4" w:rsidRPr="00206F81">
        <w:rPr>
          <w:sz w:val="28"/>
          <w:szCs w:val="28"/>
          <w:lang w:val="kk-KZ"/>
        </w:rPr>
        <w:t>ертеректегі</w:t>
      </w:r>
      <w:r w:rsidRPr="00206F81">
        <w:rPr>
          <w:sz w:val="28"/>
          <w:szCs w:val="28"/>
          <w:lang w:val="kk-KZ"/>
        </w:rPr>
        <w:t xml:space="preserve"> идеологиялық талаптар</w:t>
      </w:r>
      <w:r w:rsidR="00B758D4" w:rsidRPr="00206F81">
        <w:rPr>
          <w:sz w:val="28"/>
          <w:szCs w:val="28"/>
          <w:lang w:val="kk-KZ"/>
        </w:rPr>
        <w:t xml:space="preserve"> бойынша</w:t>
      </w:r>
      <w:r w:rsidRPr="00206F81">
        <w:rPr>
          <w:sz w:val="28"/>
          <w:szCs w:val="28"/>
          <w:lang w:val="kk-KZ"/>
        </w:rPr>
        <w:t xml:space="preserve"> біржақты қарастырылған</w:t>
      </w:r>
      <w:r w:rsidR="00B758D4" w:rsidRPr="00206F81">
        <w:rPr>
          <w:sz w:val="28"/>
          <w:szCs w:val="28"/>
          <w:lang w:val="kk-KZ"/>
        </w:rPr>
        <w:t>, болмаса</w:t>
      </w:r>
      <w:r w:rsidRPr="00206F81">
        <w:rPr>
          <w:sz w:val="28"/>
          <w:szCs w:val="28"/>
          <w:lang w:val="kk-KZ"/>
        </w:rPr>
        <w:t xml:space="preserve"> бұрмаланған тарихи оқиғалар</w:t>
      </w:r>
      <w:r w:rsidR="00B758D4" w:rsidRPr="00206F81">
        <w:rPr>
          <w:sz w:val="28"/>
          <w:szCs w:val="28"/>
          <w:lang w:val="kk-KZ"/>
        </w:rPr>
        <w:t>ды</w:t>
      </w:r>
      <w:r w:rsidRPr="00206F81">
        <w:rPr>
          <w:sz w:val="28"/>
          <w:szCs w:val="28"/>
          <w:lang w:val="kk-KZ"/>
        </w:rPr>
        <w:t xml:space="preserve"> тың деректік </w:t>
      </w:r>
      <w:r w:rsidR="00B758D4" w:rsidRPr="00206F81">
        <w:rPr>
          <w:sz w:val="28"/>
          <w:szCs w:val="28"/>
          <w:lang w:val="kk-KZ"/>
        </w:rPr>
        <w:t>құжаттардың</w:t>
      </w:r>
      <w:r w:rsidRPr="00206F81">
        <w:rPr>
          <w:sz w:val="28"/>
          <w:szCs w:val="28"/>
          <w:lang w:val="kk-KZ"/>
        </w:rPr>
        <w:t xml:space="preserve"> негізінде, ұлттық </w:t>
      </w:r>
      <w:r w:rsidR="00B758D4" w:rsidRPr="00206F81">
        <w:rPr>
          <w:sz w:val="28"/>
          <w:szCs w:val="28"/>
          <w:lang w:val="kk-KZ"/>
        </w:rPr>
        <w:t>мақсат</w:t>
      </w:r>
      <w:r w:rsidRPr="00206F81">
        <w:rPr>
          <w:sz w:val="28"/>
          <w:szCs w:val="28"/>
          <w:lang w:val="kk-KZ"/>
        </w:rPr>
        <w:t xml:space="preserve"> тұрғысынан </w:t>
      </w:r>
      <w:r w:rsidR="00B758D4" w:rsidRPr="00206F81">
        <w:rPr>
          <w:sz w:val="28"/>
          <w:szCs w:val="28"/>
          <w:lang w:val="kk-KZ"/>
        </w:rPr>
        <w:t>талданып</w:t>
      </w:r>
      <w:r w:rsidRPr="00206F81">
        <w:rPr>
          <w:sz w:val="28"/>
          <w:szCs w:val="28"/>
          <w:lang w:val="kk-KZ"/>
        </w:rPr>
        <w:t>, ой</w:t>
      </w:r>
      <w:r w:rsidR="00B758D4" w:rsidRPr="00206F81">
        <w:rPr>
          <w:sz w:val="28"/>
          <w:szCs w:val="28"/>
          <w:lang w:val="kk-KZ"/>
        </w:rPr>
        <w:t>дың</w:t>
      </w:r>
      <w:r w:rsidRPr="00206F81">
        <w:rPr>
          <w:sz w:val="28"/>
          <w:szCs w:val="28"/>
          <w:lang w:val="kk-KZ"/>
        </w:rPr>
        <w:t xml:space="preserve"> елегінен өткіз</w:t>
      </w:r>
      <w:r w:rsidR="00B758D4" w:rsidRPr="00206F81">
        <w:rPr>
          <w:sz w:val="28"/>
          <w:szCs w:val="28"/>
          <w:lang w:val="kk-KZ"/>
        </w:rPr>
        <w:t>геніміз дұрыс</w:t>
      </w:r>
      <w:r w:rsidRPr="00206F81">
        <w:rPr>
          <w:sz w:val="28"/>
          <w:szCs w:val="28"/>
          <w:lang w:val="kk-KZ"/>
        </w:rPr>
        <w:t xml:space="preserve">. </w:t>
      </w:r>
      <w:r w:rsidR="00B758D4" w:rsidRPr="00206F81">
        <w:rPr>
          <w:sz w:val="28"/>
          <w:szCs w:val="28"/>
          <w:lang w:val="kk-KZ"/>
        </w:rPr>
        <w:t>Осы орайда</w:t>
      </w:r>
      <w:r w:rsidRPr="00206F81">
        <w:rPr>
          <w:sz w:val="28"/>
          <w:szCs w:val="28"/>
          <w:lang w:val="kk-KZ"/>
        </w:rPr>
        <w:t xml:space="preserve"> Ұлы Отан соғысы кезіндегі Кеңестік әйелдердің, соның ішінде Батыс Қазақстан облысының қыз-келіншектерінің күнделікті өмірін </w:t>
      </w:r>
      <w:r w:rsidR="00B758D4" w:rsidRPr="00206F81">
        <w:rPr>
          <w:sz w:val="28"/>
          <w:szCs w:val="28"/>
          <w:lang w:val="kk-KZ"/>
        </w:rPr>
        <w:t>нақты негізде</w:t>
      </w:r>
      <w:r w:rsidRPr="00206F81">
        <w:rPr>
          <w:sz w:val="28"/>
          <w:szCs w:val="28"/>
          <w:lang w:val="kk-KZ"/>
        </w:rPr>
        <w:t xml:space="preserve"> зерттеудің қажеттігі</w:t>
      </w:r>
      <w:r w:rsidR="00B758D4" w:rsidRPr="00206F81">
        <w:rPr>
          <w:sz w:val="28"/>
          <w:szCs w:val="28"/>
          <w:lang w:val="kk-KZ"/>
        </w:rPr>
        <w:t>лігі</w:t>
      </w:r>
      <w:r w:rsidRPr="00206F81">
        <w:rPr>
          <w:sz w:val="28"/>
          <w:szCs w:val="28"/>
          <w:lang w:val="kk-KZ"/>
        </w:rPr>
        <w:t xml:space="preserve"> назардан тыс қалмауы </w:t>
      </w:r>
      <w:r w:rsidR="00B758D4" w:rsidRPr="00206F81">
        <w:rPr>
          <w:sz w:val="28"/>
          <w:szCs w:val="28"/>
          <w:lang w:val="kk-KZ"/>
        </w:rPr>
        <w:t>керек</w:t>
      </w:r>
      <w:r w:rsidRPr="00206F81">
        <w:rPr>
          <w:sz w:val="28"/>
          <w:szCs w:val="28"/>
          <w:lang w:val="kk-KZ"/>
        </w:rPr>
        <w:t>.</w:t>
      </w:r>
      <w:r w:rsidR="004E277D" w:rsidRPr="00206F81">
        <w:rPr>
          <w:sz w:val="28"/>
          <w:szCs w:val="28"/>
          <w:lang w:val="kk-KZ"/>
        </w:rPr>
        <w:t xml:space="preserve"> </w:t>
      </w:r>
    </w:p>
    <w:p w14:paraId="46935CA1" w14:textId="42FE7AC0" w:rsidR="00CE1407" w:rsidRPr="00206F81" w:rsidRDefault="00CE1407" w:rsidP="003C1A71">
      <w:pPr>
        <w:ind w:firstLine="567"/>
        <w:jc w:val="both"/>
        <w:rPr>
          <w:i/>
          <w:sz w:val="28"/>
          <w:szCs w:val="28"/>
          <w:lang w:val="kk-KZ"/>
        </w:rPr>
      </w:pPr>
      <w:r w:rsidRPr="00206F81">
        <w:rPr>
          <w:sz w:val="28"/>
          <w:szCs w:val="28"/>
          <w:lang w:val="kk-KZ"/>
        </w:rPr>
        <w:t>Өйткені Ұлы Отан соғысы жылдарындағы нәзік жанды әйелдердің рухани құндылықтарын, жоғары адамгершілік рухтарын зерттеудің</w:t>
      </w:r>
      <w:r w:rsidR="00FF35DE" w:rsidRPr="00206F81">
        <w:rPr>
          <w:sz w:val="28"/>
          <w:szCs w:val="28"/>
          <w:lang w:val="kk-KZ"/>
        </w:rPr>
        <w:t xml:space="preserve"> қазақстандықтар ұлттық сана-</w:t>
      </w:r>
      <w:r w:rsidRPr="00206F81">
        <w:rPr>
          <w:sz w:val="28"/>
          <w:szCs w:val="28"/>
          <w:lang w:val="kk-KZ"/>
        </w:rPr>
        <w:t>сезімін қалыптастыруда, азаматтық және отансүйгіштік сезімде тәрбиелеуде маңызы өте зор. Мұның өзі мәселенің өзектілігін көрсетіп, практикалық және ғылыми  сұранысқа ие екендігін білдіреді.</w:t>
      </w:r>
      <w:r w:rsidRPr="00206F81">
        <w:rPr>
          <w:i/>
          <w:sz w:val="28"/>
          <w:szCs w:val="28"/>
          <w:lang w:val="kk-KZ"/>
        </w:rPr>
        <w:t xml:space="preserve"> </w:t>
      </w:r>
      <w:r w:rsidRPr="00206F81">
        <w:rPr>
          <w:rStyle w:val="ac"/>
          <w:i w:val="0"/>
          <w:sz w:val="28"/>
          <w:szCs w:val="28"/>
          <w:lang w:val="kk-KZ"/>
        </w:rPr>
        <w:t>Бұл жөнінде Елбасымыз Н.Назарбаев «Отан қорғаушылар» монументіне гүл шоқтарын қою рәсімінде былай деген еді: «Соғыс ардагерлері біздің бақытты өмірімізге, тәуелсіздігімізге және аспанымыздың ашық болуына жол ашты. Біз бүгін «Отан қорғаушылар» монументіне гүл шоғын қойып, халқымыздың майдандағы және тылдағы қаһармандығы мен еңбегіне деген зор құрметімізді білдіреміз» [1].</w:t>
      </w:r>
    </w:p>
    <w:p w14:paraId="1E555698" w14:textId="0D571812" w:rsidR="00CE1407" w:rsidRPr="00206F81" w:rsidRDefault="00B758D4" w:rsidP="003C1A71">
      <w:pPr>
        <w:autoSpaceDE w:val="0"/>
        <w:autoSpaceDN w:val="0"/>
        <w:adjustRightInd w:val="0"/>
        <w:ind w:firstLine="567"/>
        <w:jc w:val="both"/>
        <w:rPr>
          <w:sz w:val="28"/>
          <w:szCs w:val="28"/>
          <w:lang w:val="kk-KZ"/>
        </w:rPr>
      </w:pPr>
      <w:r w:rsidRPr="00206F81">
        <w:rPr>
          <w:sz w:val="28"/>
          <w:szCs w:val="28"/>
          <w:lang w:val="kk-KZ"/>
        </w:rPr>
        <w:t>Отандық т</w:t>
      </w:r>
      <w:r w:rsidR="00CE1407" w:rsidRPr="00206F81">
        <w:rPr>
          <w:sz w:val="28"/>
          <w:szCs w:val="28"/>
          <w:lang w:val="kk-KZ"/>
        </w:rPr>
        <w:t>арих</w:t>
      </w:r>
      <w:r w:rsidRPr="00206F81">
        <w:rPr>
          <w:sz w:val="28"/>
          <w:szCs w:val="28"/>
          <w:lang w:val="kk-KZ"/>
        </w:rPr>
        <w:t>ымызда</w:t>
      </w:r>
      <w:r w:rsidR="00CE1407" w:rsidRPr="00206F81">
        <w:rPr>
          <w:sz w:val="28"/>
          <w:szCs w:val="28"/>
          <w:lang w:val="kk-KZ"/>
        </w:rPr>
        <w:t xml:space="preserve"> гендерлік </w:t>
      </w:r>
      <w:r w:rsidRPr="00206F81">
        <w:rPr>
          <w:sz w:val="28"/>
          <w:szCs w:val="28"/>
          <w:lang w:val="kk-KZ"/>
        </w:rPr>
        <w:t>пен</w:t>
      </w:r>
      <w:r w:rsidR="00CE1407" w:rsidRPr="00206F81">
        <w:rPr>
          <w:sz w:val="28"/>
          <w:szCs w:val="28"/>
          <w:lang w:val="kk-KZ"/>
        </w:rPr>
        <w:t xml:space="preserve"> әйелдер</w:t>
      </w:r>
      <w:r w:rsidRPr="00206F81">
        <w:rPr>
          <w:sz w:val="28"/>
          <w:szCs w:val="28"/>
          <w:lang w:val="kk-KZ"/>
        </w:rPr>
        <w:t>дің</w:t>
      </w:r>
      <w:r w:rsidR="00CE1407" w:rsidRPr="00206F81">
        <w:rPr>
          <w:sz w:val="28"/>
          <w:szCs w:val="28"/>
          <w:lang w:val="kk-KZ"/>
        </w:rPr>
        <w:t xml:space="preserve"> тарихын зерттеу, </w:t>
      </w:r>
      <w:r w:rsidRPr="00206F81">
        <w:rPr>
          <w:sz w:val="28"/>
          <w:szCs w:val="28"/>
          <w:lang w:val="kk-KZ"/>
        </w:rPr>
        <w:t>ең соңғы он жылдық мерзімде</w:t>
      </w:r>
      <w:r w:rsidR="00CE1407" w:rsidRPr="00206F81">
        <w:rPr>
          <w:sz w:val="28"/>
          <w:szCs w:val="28"/>
          <w:lang w:val="kk-KZ"/>
        </w:rPr>
        <w:t xml:space="preserve"> ғылыми зерттеудің ең </w:t>
      </w:r>
      <w:r w:rsidRPr="00206F81">
        <w:rPr>
          <w:sz w:val="28"/>
          <w:szCs w:val="28"/>
          <w:lang w:val="kk-KZ"/>
        </w:rPr>
        <w:t>басты</w:t>
      </w:r>
      <w:r w:rsidR="00CE1407" w:rsidRPr="00206F81">
        <w:rPr>
          <w:sz w:val="28"/>
          <w:szCs w:val="28"/>
          <w:lang w:val="kk-KZ"/>
        </w:rPr>
        <w:t xml:space="preserve"> бағыттарының бірі</w:t>
      </w:r>
      <w:r w:rsidRPr="00206F81">
        <w:rPr>
          <w:sz w:val="28"/>
          <w:szCs w:val="28"/>
          <w:lang w:val="kk-KZ"/>
        </w:rPr>
        <w:t>не айналды</w:t>
      </w:r>
      <w:r w:rsidR="00CE1407" w:rsidRPr="00206F81">
        <w:rPr>
          <w:sz w:val="28"/>
          <w:szCs w:val="28"/>
          <w:lang w:val="kk-KZ"/>
        </w:rPr>
        <w:t>. Кеңес</w:t>
      </w:r>
      <w:r w:rsidR="00130DEA" w:rsidRPr="00206F81">
        <w:rPr>
          <w:sz w:val="28"/>
          <w:szCs w:val="28"/>
          <w:lang w:val="kk-KZ"/>
        </w:rPr>
        <w:t>тік</w:t>
      </w:r>
      <w:r w:rsidR="00CE1407" w:rsidRPr="00206F81">
        <w:rPr>
          <w:sz w:val="28"/>
          <w:szCs w:val="28"/>
          <w:lang w:val="kk-KZ"/>
        </w:rPr>
        <w:t xml:space="preserve"> хал</w:t>
      </w:r>
      <w:r w:rsidR="00130DEA" w:rsidRPr="00206F81">
        <w:rPr>
          <w:sz w:val="28"/>
          <w:szCs w:val="28"/>
          <w:lang w:val="kk-KZ"/>
        </w:rPr>
        <w:t>ы</w:t>
      </w:r>
      <w:r w:rsidR="00CE1407" w:rsidRPr="00206F81">
        <w:rPr>
          <w:sz w:val="28"/>
          <w:szCs w:val="28"/>
          <w:lang w:val="kk-KZ"/>
        </w:rPr>
        <w:t>қ</w:t>
      </w:r>
      <w:r w:rsidR="00130DEA" w:rsidRPr="00206F81">
        <w:rPr>
          <w:sz w:val="28"/>
          <w:szCs w:val="28"/>
          <w:lang w:val="kk-KZ"/>
        </w:rPr>
        <w:t>т</w:t>
      </w:r>
      <w:r w:rsidR="00CE1407" w:rsidRPr="00206F81">
        <w:rPr>
          <w:sz w:val="28"/>
          <w:szCs w:val="28"/>
          <w:lang w:val="kk-KZ"/>
        </w:rPr>
        <w:t>ың неміс-фашист басқыншылары</w:t>
      </w:r>
      <w:r w:rsidR="00130DEA" w:rsidRPr="00206F81">
        <w:rPr>
          <w:sz w:val="28"/>
          <w:szCs w:val="28"/>
          <w:lang w:val="kk-KZ"/>
        </w:rPr>
        <w:t>на қарсы</w:t>
      </w:r>
      <w:r w:rsidR="00CE1407" w:rsidRPr="00206F81">
        <w:rPr>
          <w:sz w:val="28"/>
          <w:szCs w:val="28"/>
          <w:lang w:val="kk-KZ"/>
        </w:rPr>
        <w:t xml:space="preserve"> жалпы күресінде</w:t>
      </w:r>
      <w:r w:rsidR="00130DEA" w:rsidRPr="00206F81">
        <w:rPr>
          <w:sz w:val="28"/>
          <w:szCs w:val="28"/>
          <w:lang w:val="kk-KZ"/>
        </w:rPr>
        <w:t xml:space="preserve"> және</w:t>
      </w:r>
      <w:r w:rsidR="00CE1407" w:rsidRPr="00206F81">
        <w:rPr>
          <w:sz w:val="28"/>
          <w:szCs w:val="28"/>
          <w:lang w:val="kk-KZ"/>
        </w:rPr>
        <w:t xml:space="preserve"> соғыс жылдарында </w:t>
      </w:r>
      <w:r w:rsidR="00130DEA" w:rsidRPr="00206F81">
        <w:rPr>
          <w:sz w:val="28"/>
          <w:szCs w:val="28"/>
          <w:lang w:val="kk-KZ"/>
        </w:rPr>
        <w:t>қыз-келіншектердің</w:t>
      </w:r>
      <w:r w:rsidR="00CE1407" w:rsidRPr="00206F81">
        <w:rPr>
          <w:sz w:val="28"/>
          <w:szCs w:val="28"/>
          <w:lang w:val="kk-KZ"/>
        </w:rPr>
        <w:t xml:space="preserve"> тылда </w:t>
      </w:r>
      <w:r w:rsidR="00130DEA" w:rsidRPr="00206F81">
        <w:rPr>
          <w:sz w:val="28"/>
          <w:szCs w:val="28"/>
          <w:lang w:val="kk-KZ"/>
        </w:rPr>
        <w:t>жасаған</w:t>
      </w:r>
      <w:r w:rsidR="00CE1407" w:rsidRPr="00206F81">
        <w:rPr>
          <w:sz w:val="28"/>
          <w:szCs w:val="28"/>
          <w:lang w:val="kk-KZ"/>
        </w:rPr>
        <w:t xml:space="preserve"> ерен еңбектері </w:t>
      </w:r>
      <w:r w:rsidR="00130DEA" w:rsidRPr="00206F81">
        <w:rPr>
          <w:sz w:val="28"/>
          <w:szCs w:val="28"/>
          <w:lang w:val="kk-KZ"/>
        </w:rPr>
        <w:t>жеке</w:t>
      </w:r>
      <w:r w:rsidR="00CE1407" w:rsidRPr="00206F81">
        <w:rPr>
          <w:sz w:val="28"/>
          <w:szCs w:val="28"/>
          <w:lang w:val="kk-KZ"/>
        </w:rPr>
        <w:t xml:space="preserve"> зерттеуді қажет ететін </w:t>
      </w:r>
      <w:r w:rsidR="00130DEA" w:rsidRPr="00206F81">
        <w:rPr>
          <w:sz w:val="28"/>
          <w:szCs w:val="28"/>
          <w:lang w:val="kk-KZ"/>
        </w:rPr>
        <w:t xml:space="preserve">ең </w:t>
      </w:r>
      <w:r w:rsidR="00CE1407" w:rsidRPr="00206F81">
        <w:rPr>
          <w:sz w:val="28"/>
          <w:szCs w:val="28"/>
          <w:lang w:val="kk-KZ"/>
        </w:rPr>
        <w:t xml:space="preserve">өзекті мәселе болып </w:t>
      </w:r>
      <w:r w:rsidR="00130DEA" w:rsidRPr="00206F81">
        <w:rPr>
          <w:sz w:val="28"/>
          <w:szCs w:val="28"/>
          <w:lang w:val="kk-KZ"/>
        </w:rPr>
        <w:t>тұр</w:t>
      </w:r>
      <w:r w:rsidR="00CE1407" w:rsidRPr="00206F81">
        <w:rPr>
          <w:sz w:val="28"/>
          <w:szCs w:val="28"/>
          <w:lang w:val="kk-KZ"/>
        </w:rPr>
        <w:t xml:space="preserve">. Отарлық жүйеден </w:t>
      </w:r>
      <w:r w:rsidR="00130DEA" w:rsidRPr="00206F81">
        <w:rPr>
          <w:sz w:val="28"/>
          <w:szCs w:val="28"/>
          <w:lang w:val="kk-KZ"/>
        </w:rPr>
        <w:t xml:space="preserve">енді </w:t>
      </w:r>
      <w:r w:rsidR="00CE1407" w:rsidRPr="00206F81">
        <w:rPr>
          <w:sz w:val="28"/>
          <w:szCs w:val="28"/>
          <w:lang w:val="kk-KZ"/>
        </w:rPr>
        <w:t>шыққан ел</w:t>
      </w:r>
      <w:r w:rsidR="00130DEA" w:rsidRPr="00206F81">
        <w:rPr>
          <w:sz w:val="28"/>
          <w:szCs w:val="28"/>
          <w:lang w:val="kk-KZ"/>
        </w:rPr>
        <w:t>іміздің</w:t>
      </w:r>
      <w:r w:rsidR="00CE1407" w:rsidRPr="00206F81">
        <w:rPr>
          <w:sz w:val="28"/>
          <w:szCs w:val="28"/>
          <w:lang w:val="kk-KZ"/>
        </w:rPr>
        <w:t xml:space="preserve"> тарихында </w:t>
      </w:r>
      <w:r w:rsidR="00130DEA" w:rsidRPr="00206F81">
        <w:rPr>
          <w:sz w:val="28"/>
          <w:szCs w:val="28"/>
          <w:lang w:val="kk-KZ"/>
        </w:rPr>
        <w:t>ақиқаттың</w:t>
      </w:r>
      <w:r w:rsidR="00CE1407" w:rsidRPr="00206F81">
        <w:rPr>
          <w:sz w:val="28"/>
          <w:szCs w:val="28"/>
          <w:lang w:val="kk-KZ"/>
        </w:rPr>
        <w:t xml:space="preserve"> ізі қа</w:t>
      </w:r>
      <w:r w:rsidR="00130DEA" w:rsidRPr="00206F81">
        <w:rPr>
          <w:sz w:val="28"/>
          <w:szCs w:val="28"/>
          <w:lang w:val="kk-KZ"/>
        </w:rPr>
        <w:t>й кезде де</w:t>
      </w:r>
      <w:r w:rsidR="00CE1407" w:rsidRPr="00206F81">
        <w:rPr>
          <w:sz w:val="28"/>
          <w:szCs w:val="28"/>
          <w:lang w:val="kk-KZ"/>
        </w:rPr>
        <w:t xml:space="preserve"> көмескі тарт</w:t>
      </w:r>
      <w:r w:rsidR="00130DEA" w:rsidRPr="00206F81">
        <w:rPr>
          <w:sz w:val="28"/>
          <w:szCs w:val="28"/>
          <w:lang w:val="kk-KZ"/>
        </w:rPr>
        <w:t>атынын</w:t>
      </w:r>
      <w:r w:rsidR="00CE1407" w:rsidRPr="00206F81">
        <w:rPr>
          <w:sz w:val="28"/>
          <w:szCs w:val="28"/>
          <w:lang w:val="kk-KZ"/>
        </w:rPr>
        <w:t xml:space="preserve"> ескеруіміз </w:t>
      </w:r>
      <w:r w:rsidR="00130DEA" w:rsidRPr="00206F81">
        <w:rPr>
          <w:sz w:val="28"/>
          <w:szCs w:val="28"/>
          <w:lang w:val="kk-KZ"/>
        </w:rPr>
        <w:t>керек</w:t>
      </w:r>
      <w:r w:rsidR="00CE1407" w:rsidRPr="00206F81">
        <w:rPr>
          <w:sz w:val="28"/>
          <w:szCs w:val="28"/>
          <w:lang w:val="kk-KZ"/>
        </w:rPr>
        <w:t xml:space="preserve">. </w:t>
      </w:r>
      <w:r w:rsidR="00130DEA" w:rsidRPr="00206F81">
        <w:rPr>
          <w:sz w:val="28"/>
          <w:szCs w:val="28"/>
          <w:lang w:val="kk-KZ"/>
        </w:rPr>
        <w:t>Осыған байланысты</w:t>
      </w:r>
      <w:r w:rsidR="00CE1407" w:rsidRPr="00206F81">
        <w:rPr>
          <w:sz w:val="28"/>
          <w:szCs w:val="28"/>
          <w:lang w:val="kk-KZ"/>
        </w:rPr>
        <w:t xml:space="preserve"> біз </w:t>
      </w:r>
      <w:r w:rsidR="00130DEA" w:rsidRPr="00206F81">
        <w:rPr>
          <w:sz w:val="28"/>
          <w:szCs w:val="28"/>
          <w:lang w:val="kk-KZ"/>
        </w:rPr>
        <w:t>көңіл</w:t>
      </w:r>
      <w:r w:rsidR="00CE1407" w:rsidRPr="00206F81">
        <w:rPr>
          <w:sz w:val="28"/>
          <w:szCs w:val="28"/>
          <w:lang w:val="kk-KZ"/>
        </w:rPr>
        <w:t xml:space="preserve"> аударған тақырыптың </w:t>
      </w:r>
      <w:r w:rsidR="00130DEA" w:rsidRPr="00206F81">
        <w:rPr>
          <w:sz w:val="28"/>
          <w:szCs w:val="28"/>
          <w:lang w:val="kk-KZ"/>
        </w:rPr>
        <w:t>басты</w:t>
      </w:r>
      <w:r w:rsidR="00CE1407" w:rsidRPr="00206F81">
        <w:rPr>
          <w:sz w:val="28"/>
          <w:szCs w:val="28"/>
          <w:lang w:val="kk-KZ"/>
        </w:rPr>
        <w:t xml:space="preserve"> бағыты </w:t>
      </w:r>
      <w:r w:rsidR="00130DEA" w:rsidRPr="00206F81">
        <w:rPr>
          <w:sz w:val="28"/>
          <w:szCs w:val="28"/>
          <w:lang w:val="kk-KZ"/>
        </w:rPr>
        <w:t xml:space="preserve">майдандағы </w:t>
      </w:r>
      <w:r w:rsidR="00CE1407" w:rsidRPr="00206F81">
        <w:rPr>
          <w:sz w:val="28"/>
          <w:szCs w:val="28"/>
          <w:lang w:val="kk-KZ"/>
        </w:rPr>
        <w:t xml:space="preserve">ұлы жеңіске </w:t>
      </w:r>
      <w:r w:rsidR="00130DEA" w:rsidRPr="00206F81">
        <w:rPr>
          <w:sz w:val="28"/>
          <w:szCs w:val="28"/>
          <w:lang w:val="kk-KZ"/>
        </w:rPr>
        <w:t xml:space="preserve">өз </w:t>
      </w:r>
      <w:r w:rsidR="00CE1407" w:rsidRPr="00206F81">
        <w:rPr>
          <w:sz w:val="28"/>
          <w:szCs w:val="28"/>
          <w:lang w:val="kk-KZ"/>
        </w:rPr>
        <w:t>үлес</w:t>
      </w:r>
      <w:r w:rsidR="00130DEA" w:rsidRPr="00206F81">
        <w:rPr>
          <w:sz w:val="28"/>
          <w:szCs w:val="28"/>
          <w:lang w:val="kk-KZ"/>
        </w:rPr>
        <w:t>терін</w:t>
      </w:r>
      <w:r w:rsidR="00CE1407" w:rsidRPr="00206F81">
        <w:rPr>
          <w:sz w:val="28"/>
          <w:szCs w:val="28"/>
          <w:lang w:val="kk-KZ"/>
        </w:rPr>
        <w:t xml:space="preserve"> қосқан </w:t>
      </w:r>
      <w:r w:rsidR="00130DEA" w:rsidRPr="00206F81">
        <w:rPr>
          <w:sz w:val="28"/>
          <w:szCs w:val="28"/>
          <w:lang w:val="kk-KZ"/>
        </w:rPr>
        <w:t>өңірдегі</w:t>
      </w:r>
      <w:r w:rsidR="00CE1407" w:rsidRPr="00206F81">
        <w:rPr>
          <w:sz w:val="28"/>
          <w:szCs w:val="28"/>
          <w:lang w:val="kk-KZ"/>
        </w:rPr>
        <w:t xml:space="preserve"> </w:t>
      </w:r>
      <w:r w:rsidR="00130DEA" w:rsidRPr="00206F81">
        <w:rPr>
          <w:sz w:val="28"/>
          <w:szCs w:val="28"/>
          <w:lang w:val="kk-KZ"/>
        </w:rPr>
        <w:t>қыз-келіншектердің</w:t>
      </w:r>
      <w:r w:rsidR="00CE1407" w:rsidRPr="00206F81">
        <w:rPr>
          <w:sz w:val="28"/>
          <w:szCs w:val="28"/>
          <w:lang w:val="kk-KZ"/>
        </w:rPr>
        <w:t xml:space="preserve"> күнделікті өмірі</w:t>
      </w:r>
      <w:r w:rsidR="00130DEA" w:rsidRPr="00206F81">
        <w:rPr>
          <w:sz w:val="28"/>
          <w:szCs w:val="28"/>
          <w:lang w:val="kk-KZ"/>
        </w:rPr>
        <w:t xml:space="preserve"> болып табылады</w:t>
      </w:r>
      <w:r w:rsidR="00CE1407" w:rsidRPr="00206F81">
        <w:rPr>
          <w:sz w:val="28"/>
          <w:szCs w:val="28"/>
          <w:lang w:val="kk-KZ"/>
        </w:rPr>
        <w:t>. Тарихи зерттеулер</w:t>
      </w:r>
      <w:r w:rsidR="00130DEA" w:rsidRPr="00206F81">
        <w:rPr>
          <w:sz w:val="28"/>
          <w:szCs w:val="28"/>
          <w:lang w:val="kk-KZ"/>
        </w:rPr>
        <w:t>дің</w:t>
      </w:r>
      <w:r w:rsidR="00CE1407" w:rsidRPr="00206F81">
        <w:rPr>
          <w:sz w:val="28"/>
          <w:szCs w:val="28"/>
          <w:lang w:val="kk-KZ"/>
        </w:rPr>
        <w:t xml:space="preserve"> қарқы</w:t>
      </w:r>
      <w:r w:rsidR="00130DEA" w:rsidRPr="00206F81">
        <w:rPr>
          <w:sz w:val="28"/>
          <w:szCs w:val="28"/>
          <w:lang w:val="kk-KZ"/>
        </w:rPr>
        <w:t>ны</w:t>
      </w:r>
      <w:r w:rsidR="00CE1407" w:rsidRPr="00206F81">
        <w:rPr>
          <w:sz w:val="28"/>
          <w:szCs w:val="28"/>
          <w:lang w:val="kk-KZ"/>
        </w:rPr>
        <w:t xml:space="preserve"> </w:t>
      </w:r>
      <w:r w:rsidR="00130DEA" w:rsidRPr="00206F81">
        <w:rPr>
          <w:sz w:val="28"/>
          <w:szCs w:val="28"/>
          <w:lang w:val="kk-KZ"/>
        </w:rPr>
        <w:t>күшейіп</w:t>
      </w:r>
      <w:r w:rsidR="00CE1407" w:rsidRPr="00206F81">
        <w:rPr>
          <w:sz w:val="28"/>
          <w:szCs w:val="28"/>
          <w:lang w:val="kk-KZ"/>
        </w:rPr>
        <w:t xml:space="preserve"> отырған </w:t>
      </w:r>
      <w:r w:rsidR="00130DEA" w:rsidRPr="00206F81">
        <w:rPr>
          <w:sz w:val="28"/>
          <w:szCs w:val="28"/>
          <w:lang w:val="kk-KZ"/>
        </w:rPr>
        <w:t>қазіргі</w:t>
      </w:r>
      <w:r w:rsidR="007D4CEC" w:rsidRPr="00206F81">
        <w:rPr>
          <w:sz w:val="28"/>
          <w:szCs w:val="28"/>
          <w:lang w:val="kk-KZ"/>
        </w:rPr>
        <w:t xml:space="preserve"> таңда </w:t>
      </w:r>
      <w:r w:rsidR="00CE1407" w:rsidRPr="00206F81">
        <w:rPr>
          <w:sz w:val="28"/>
          <w:szCs w:val="28"/>
          <w:lang w:val="kk-KZ"/>
        </w:rPr>
        <w:t>күнделікті тарих</w:t>
      </w:r>
      <w:r w:rsidR="00130DEA" w:rsidRPr="00206F81">
        <w:rPr>
          <w:sz w:val="28"/>
          <w:szCs w:val="28"/>
          <w:lang w:val="kk-KZ"/>
        </w:rPr>
        <w:t>ымызға</w:t>
      </w:r>
      <w:r w:rsidR="00CE1407" w:rsidRPr="00206F81">
        <w:rPr>
          <w:sz w:val="28"/>
          <w:szCs w:val="28"/>
          <w:lang w:val="kk-KZ"/>
        </w:rPr>
        <w:t xml:space="preserve"> деген қызығушылықтың </w:t>
      </w:r>
      <w:r w:rsidR="00130DEA" w:rsidRPr="00206F81">
        <w:rPr>
          <w:sz w:val="28"/>
          <w:szCs w:val="28"/>
          <w:lang w:val="kk-KZ"/>
        </w:rPr>
        <w:t xml:space="preserve">еселеп </w:t>
      </w:r>
      <w:r w:rsidR="00CE1407" w:rsidRPr="00206F81">
        <w:rPr>
          <w:sz w:val="28"/>
          <w:szCs w:val="28"/>
          <w:lang w:val="kk-KZ"/>
        </w:rPr>
        <w:t xml:space="preserve">артып отырғандығы </w:t>
      </w:r>
      <w:r w:rsidR="00130DEA" w:rsidRPr="00206F81">
        <w:rPr>
          <w:sz w:val="28"/>
          <w:szCs w:val="28"/>
          <w:lang w:val="kk-KZ"/>
        </w:rPr>
        <w:t>анық</w:t>
      </w:r>
      <w:r w:rsidR="00CE1407" w:rsidRPr="00206F81">
        <w:rPr>
          <w:sz w:val="28"/>
          <w:szCs w:val="28"/>
          <w:lang w:val="kk-KZ"/>
        </w:rPr>
        <w:t xml:space="preserve">. Соның бір </w:t>
      </w:r>
      <w:r w:rsidR="00130DEA" w:rsidRPr="00206F81">
        <w:rPr>
          <w:sz w:val="28"/>
          <w:szCs w:val="28"/>
          <w:lang w:val="kk-KZ"/>
        </w:rPr>
        <w:t>дәлелі</w:t>
      </w:r>
      <w:r w:rsidR="00CE1407" w:rsidRPr="00206F81">
        <w:rPr>
          <w:sz w:val="28"/>
          <w:szCs w:val="28"/>
          <w:lang w:val="kk-KZ"/>
        </w:rPr>
        <w:t xml:space="preserve"> отандық тарихнамада </w:t>
      </w:r>
      <w:r w:rsidR="00130DEA" w:rsidRPr="00206F81">
        <w:rPr>
          <w:sz w:val="28"/>
          <w:szCs w:val="28"/>
          <w:lang w:val="kk-KZ"/>
        </w:rPr>
        <w:t>тылдағы</w:t>
      </w:r>
      <w:r w:rsidR="00CE1407" w:rsidRPr="00206F81">
        <w:rPr>
          <w:sz w:val="28"/>
          <w:szCs w:val="28"/>
          <w:lang w:val="kk-KZ"/>
        </w:rPr>
        <w:t xml:space="preserve"> ауыртпалы</w:t>
      </w:r>
      <w:r w:rsidR="00130DEA" w:rsidRPr="00206F81">
        <w:rPr>
          <w:sz w:val="28"/>
          <w:szCs w:val="28"/>
          <w:lang w:val="kk-KZ"/>
        </w:rPr>
        <w:t>қты</w:t>
      </w:r>
      <w:r w:rsidR="00CE1407" w:rsidRPr="00206F81">
        <w:rPr>
          <w:sz w:val="28"/>
          <w:szCs w:val="28"/>
          <w:lang w:val="kk-KZ"/>
        </w:rPr>
        <w:t xml:space="preserve"> көтерген </w:t>
      </w:r>
      <w:r w:rsidR="00130DEA" w:rsidRPr="00206F81">
        <w:rPr>
          <w:sz w:val="28"/>
          <w:szCs w:val="28"/>
          <w:lang w:val="kk-KZ"/>
        </w:rPr>
        <w:t>қыз-келіншектердің</w:t>
      </w:r>
      <w:r w:rsidR="00CE1407" w:rsidRPr="00206F81">
        <w:rPr>
          <w:sz w:val="28"/>
          <w:szCs w:val="28"/>
          <w:lang w:val="kk-KZ"/>
        </w:rPr>
        <w:t xml:space="preserve"> күнделікті өмірі, өндіріс</w:t>
      </w:r>
      <w:r w:rsidR="00130DEA" w:rsidRPr="00206F81">
        <w:rPr>
          <w:sz w:val="28"/>
          <w:szCs w:val="28"/>
          <w:lang w:val="kk-KZ"/>
        </w:rPr>
        <w:t xml:space="preserve"> пен</w:t>
      </w:r>
      <w:r w:rsidR="00CE1407" w:rsidRPr="00206F81">
        <w:rPr>
          <w:sz w:val="28"/>
          <w:szCs w:val="28"/>
          <w:lang w:val="kk-KZ"/>
        </w:rPr>
        <w:t xml:space="preserve"> отбасылық өмірдегі </w:t>
      </w:r>
      <w:r w:rsidR="00130DEA" w:rsidRPr="00206F81">
        <w:rPr>
          <w:sz w:val="28"/>
          <w:szCs w:val="28"/>
          <w:lang w:val="kk-KZ"/>
        </w:rPr>
        <w:t xml:space="preserve">күнделікті </w:t>
      </w:r>
      <w:r w:rsidR="00CE1407" w:rsidRPr="00206F81">
        <w:rPr>
          <w:sz w:val="28"/>
          <w:szCs w:val="28"/>
          <w:lang w:val="kk-KZ"/>
        </w:rPr>
        <w:t xml:space="preserve">жағдайы, аласапыран </w:t>
      </w:r>
      <w:r w:rsidR="00130DEA" w:rsidRPr="00206F81">
        <w:rPr>
          <w:sz w:val="28"/>
          <w:szCs w:val="28"/>
          <w:lang w:val="kk-KZ"/>
        </w:rPr>
        <w:t>уақыттағы</w:t>
      </w:r>
      <w:r w:rsidR="00CE1407" w:rsidRPr="00206F81">
        <w:rPr>
          <w:sz w:val="28"/>
          <w:szCs w:val="28"/>
          <w:lang w:val="kk-KZ"/>
        </w:rPr>
        <w:t xml:space="preserve"> әйелдердің білім</w:t>
      </w:r>
      <w:r w:rsidR="00130DEA" w:rsidRPr="00206F81">
        <w:rPr>
          <w:sz w:val="28"/>
          <w:szCs w:val="28"/>
          <w:lang w:val="kk-KZ"/>
        </w:rPr>
        <w:t>і</w:t>
      </w:r>
      <w:r w:rsidR="00CE1407" w:rsidRPr="00206F81">
        <w:rPr>
          <w:sz w:val="28"/>
          <w:szCs w:val="28"/>
          <w:lang w:val="kk-KZ"/>
        </w:rPr>
        <w:t xml:space="preserve"> мен мәдениет</w:t>
      </w:r>
      <w:r w:rsidR="00130DEA" w:rsidRPr="00206F81">
        <w:rPr>
          <w:sz w:val="28"/>
          <w:szCs w:val="28"/>
          <w:lang w:val="kk-KZ"/>
        </w:rPr>
        <w:t>інің</w:t>
      </w:r>
      <w:r w:rsidR="00CE1407" w:rsidRPr="00206F81">
        <w:rPr>
          <w:sz w:val="28"/>
          <w:szCs w:val="28"/>
          <w:lang w:val="kk-KZ"/>
        </w:rPr>
        <w:t xml:space="preserve"> аясындағы күнделікті әлеуметтік </w:t>
      </w:r>
      <w:r w:rsidR="00130DEA" w:rsidRPr="00206F81">
        <w:rPr>
          <w:sz w:val="28"/>
          <w:szCs w:val="28"/>
          <w:lang w:val="kk-KZ"/>
        </w:rPr>
        <w:t>жағдайы</w:t>
      </w:r>
      <w:r w:rsidR="00CE1407" w:rsidRPr="00206F81">
        <w:rPr>
          <w:sz w:val="28"/>
          <w:szCs w:val="28"/>
          <w:lang w:val="kk-KZ"/>
        </w:rPr>
        <w:t>, қала</w:t>
      </w:r>
      <w:r w:rsidR="00130DEA" w:rsidRPr="00206F81">
        <w:rPr>
          <w:sz w:val="28"/>
          <w:szCs w:val="28"/>
          <w:lang w:val="kk-KZ"/>
        </w:rPr>
        <w:t>дағы</w:t>
      </w:r>
      <w:r w:rsidR="00CE1407" w:rsidRPr="00206F81">
        <w:rPr>
          <w:sz w:val="28"/>
          <w:szCs w:val="28"/>
          <w:lang w:val="kk-KZ"/>
        </w:rPr>
        <w:t xml:space="preserve"> әйелдердің тұрмыстық </w:t>
      </w:r>
      <w:r w:rsidR="00130DEA" w:rsidRPr="00206F81">
        <w:rPr>
          <w:sz w:val="28"/>
          <w:szCs w:val="28"/>
          <w:lang w:val="kk-KZ"/>
        </w:rPr>
        <w:t>өмірі</w:t>
      </w:r>
      <w:r w:rsidR="00CE1407" w:rsidRPr="00206F81">
        <w:rPr>
          <w:sz w:val="28"/>
          <w:szCs w:val="28"/>
          <w:lang w:val="kk-KZ"/>
        </w:rPr>
        <w:t xml:space="preserve"> мен ауыл</w:t>
      </w:r>
      <w:r w:rsidR="00130DEA" w:rsidRPr="00206F81">
        <w:rPr>
          <w:sz w:val="28"/>
          <w:szCs w:val="28"/>
          <w:lang w:val="kk-KZ"/>
        </w:rPr>
        <w:t>дағы</w:t>
      </w:r>
      <w:r w:rsidR="00CE1407" w:rsidRPr="00206F81">
        <w:rPr>
          <w:sz w:val="28"/>
          <w:szCs w:val="28"/>
          <w:lang w:val="kk-KZ"/>
        </w:rPr>
        <w:t xml:space="preserve"> әйелдер</w:t>
      </w:r>
      <w:r w:rsidR="00130DEA" w:rsidRPr="00206F81">
        <w:rPr>
          <w:sz w:val="28"/>
          <w:szCs w:val="28"/>
          <w:lang w:val="kk-KZ"/>
        </w:rPr>
        <w:t>д</w:t>
      </w:r>
      <w:r w:rsidR="00CE1407" w:rsidRPr="00206F81">
        <w:rPr>
          <w:sz w:val="28"/>
          <w:szCs w:val="28"/>
          <w:lang w:val="kk-KZ"/>
        </w:rPr>
        <w:t xml:space="preserve">ің тіршілігіндегі қиыншылықтары </w:t>
      </w:r>
      <w:r w:rsidR="006B1073" w:rsidRPr="00206F81">
        <w:rPr>
          <w:sz w:val="28"/>
          <w:szCs w:val="28"/>
          <w:lang w:val="kk-KZ"/>
        </w:rPr>
        <w:t>және</w:t>
      </w:r>
      <w:r w:rsidR="00CE1407" w:rsidRPr="00206F81">
        <w:rPr>
          <w:sz w:val="28"/>
          <w:szCs w:val="28"/>
          <w:lang w:val="kk-KZ"/>
        </w:rPr>
        <w:t xml:space="preserve"> қарама-қайшылықтары, </w:t>
      </w:r>
      <w:r w:rsidR="006B1073" w:rsidRPr="00206F81">
        <w:rPr>
          <w:sz w:val="28"/>
          <w:szCs w:val="28"/>
          <w:lang w:val="kk-KZ"/>
        </w:rPr>
        <w:t>майдан т</w:t>
      </w:r>
      <w:r w:rsidR="00FF35DE" w:rsidRPr="00206F81">
        <w:rPr>
          <w:sz w:val="28"/>
          <w:szCs w:val="28"/>
          <w:lang w:val="kk-KZ"/>
        </w:rPr>
        <w:t>ылын</w:t>
      </w:r>
      <w:r w:rsidR="006B1073" w:rsidRPr="00206F81">
        <w:rPr>
          <w:sz w:val="28"/>
          <w:szCs w:val="28"/>
          <w:lang w:val="kk-KZ"/>
        </w:rPr>
        <w:t>да орын алған</w:t>
      </w:r>
      <w:r w:rsidR="00CE1407" w:rsidRPr="00206F81">
        <w:rPr>
          <w:sz w:val="28"/>
          <w:szCs w:val="28"/>
          <w:lang w:val="kk-KZ"/>
        </w:rPr>
        <w:t xml:space="preserve"> төтенше жағдайда</w:t>
      </w:r>
      <w:r w:rsidR="006B1073" w:rsidRPr="00206F81">
        <w:rPr>
          <w:sz w:val="28"/>
          <w:szCs w:val="28"/>
          <w:lang w:val="kk-KZ"/>
        </w:rPr>
        <w:t>ғы</w:t>
      </w:r>
      <w:r w:rsidR="00CE1407" w:rsidRPr="00206F81">
        <w:rPr>
          <w:sz w:val="28"/>
          <w:szCs w:val="28"/>
          <w:lang w:val="kk-KZ"/>
        </w:rPr>
        <w:t xml:space="preserve"> өмір сүру</w:t>
      </w:r>
      <w:r w:rsidR="006B1073" w:rsidRPr="00206F81">
        <w:rPr>
          <w:sz w:val="28"/>
          <w:szCs w:val="28"/>
          <w:lang w:val="kk-KZ"/>
        </w:rPr>
        <w:t>дегі</w:t>
      </w:r>
      <w:r w:rsidR="00CE1407" w:rsidRPr="00206F81">
        <w:rPr>
          <w:sz w:val="28"/>
          <w:szCs w:val="28"/>
          <w:lang w:val="kk-KZ"/>
        </w:rPr>
        <w:t xml:space="preserve"> </w:t>
      </w:r>
      <w:r w:rsidR="006B1073" w:rsidRPr="00206F81">
        <w:rPr>
          <w:sz w:val="28"/>
          <w:szCs w:val="28"/>
          <w:lang w:val="kk-KZ"/>
        </w:rPr>
        <w:t xml:space="preserve">күнделікті </w:t>
      </w:r>
      <w:r w:rsidR="00CE1407" w:rsidRPr="00206F81">
        <w:rPr>
          <w:sz w:val="28"/>
          <w:szCs w:val="28"/>
          <w:lang w:val="kk-KZ"/>
        </w:rPr>
        <w:t xml:space="preserve">іс-әрекеттері </w:t>
      </w:r>
      <w:r w:rsidR="006B1073" w:rsidRPr="00206F81">
        <w:rPr>
          <w:sz w:val="28"/>
          <w:szCs w:val="28"/>
          <w:lang w:val="kk-KZ"/>
        </w:rPr>
        <w:t>сияқты</w:t>
      </w:r>
      <w:r w:rsidR="00CE1407" w:rsidRPr="00206F81">
        <w:rPr>
          <w:sz w:val="28"/>
          <w:szCs w:val="28"/>
          <w:lang w:val="kk-KZ"/>
        </w:rPr>
        <w:t xml:space="preserve"> бұрын-соңды </w:t>
      </w:r>
      <w:r w:rsidR="006B1073" w:rsidRPr="00206F81">
        <w:rPr>
          <w:sz w:val="28"/>
          <w:szCs w:val="28"/>
          <w:lang w:val="kk-KZ"/>
        </w:rPr>
        <w:t>болмаған</w:t>
      </w:r>
      <w:r w:rsidR="00CE1407" w:rsidRPr="00206F81">
        <w:rPr>
          <w:sz w:val="28"/>
          <w:szCs w:val="28"/>
          <w:lang w:val="kk-KZ"/>
        </w:rPr>
        <w:t xml:space="preserve"> аспектілері ғылыми жұмыс</w:t>
      </w:r>
      <w:r w:rsidR="006B1073" w:rsidRPr="00206F81">
        <w:rPr>
          <w:sz w:val="28"/>
          <w:szCs w:val="28"/>
          <w:lang w:val="kk-KZ"/>
        </w:rPr>
        <w:t>ымызға</w:t>
      </w:r>
      <w:r w:rsidR="00CE1407" w:rsidRPr="00206F81">
        <w:rPr>
          <w:sz w:val="28"/>
          <w:szCs w:val="28"/>
          <w:lang w:val="kk-KZ"/>
        </w:rPr>
        <w:t xml:space="preserve"> арқау болар өзекті мәселелер</w:t>
      </w:r>
      <w:r w:rsidR="006B1073" w:rsidRPr="00206F81">
        <w:rPr>
          <w:sz w:val="28"/>
          <w:szCs w:val="28"/>
          <w:lang w:val="kk-KZ"/>
        </w:rPr>
        <w:t>дің</w:t>
      </w:r>
      <w:r w:rsidR="00CE1407" w:rsidRPr="00206F81">
        <w:rPr>
          <w:sz w:val="28"/>
          <w:szCs w:val="28"/>
          <w:lang w:val="kk-KZ"/>
        </w:rPr>
        <w:t xml:space="preserve"> </w:t>
      </w:r>
      <w:r w:rsidR="006B1073" w:rsidRPr="00206F81">
        <w:rPr>
          <w:sz w:val="28"/>
          <w:szCs w:val="28"/>
          <w:lang w:val="kk-KZ"/>
        </w:rPr>
        <w:t>қатарына кіреді</w:t>
      </w:r>
      <w:r w:rsidR="00CE1407" w:rsidRPr="00206F81">
        <w:rPr>
          <w:sz w:val="28"/>
          <w:szCs w:val="28"/>
          <w:lang w:val="kk-KZ"/>
        </w:rPr>
        <w:t>. Қазіргі</w:t>
      </w:r>
      <w:r w:rsidR="006B1073" w:rsidRPr="00206F81">
        <w:rPr>
          <w:sz w:val="28"/>
          <w:szCs w:val="28"/>
          <w:lang w:val="kk-KZ"/>
        </w:rPr>
        <w:t xml:space="preserve"> таңдағы</w:t>
      </w:r>
      <w:r w:rsidR="00CE1407" w:rsidRPr="00206F81">
        <w:rPr>
          <w:color w:val="FF0000"/>
          <w:sz w:val="28"/>
          <w:szCs w:val="28"/>
          <w:lang w:val="kk-KZ"/>
        </w:rPr>
        <w:t xml:space="preserve"> </w:t>
      </w:r>
      <w:r w:rsidR="00CE1407" w:rsidRPr="00206F81">
        <w:rPr>
          <w:sz w:val="28"/>
          <w:szCs w:val="28"/>
          <w:lang w:val="kk-KZ"/>
        </w:rPr>
        <w:t xml:space="preserve">ғылыми </w:t>
      </w:r>
      <w:r w:rsidR="006B1073" w:rsidRPr="00206F81">
        <w:rPr>
          <w:sz w:val="28"/>
          <w:szCs w:val="28"/>
          <w:lang w:val="kk-KZ"/>
        </w:rPr>
        <w:t>зерттеул</w:t>
      </w:r>
      <w:r w:rsidR="00CE1407" w:rsidRPr="00206F81">
        <w:rPr>
          <w:sz w:val="28"/>
          <w:szCs w:val="28"/>
          <w:lang w:val="kk-KZ"/>
        </w:rPr>
        <w:t>ерде тарихт</w:t>
      </w:r>
      <w:r w:rsidR="006B1073" w:rsidRPr="00206F81">
        <w:rPr>
          <w:sz w:val="28"/>
          <w:szCs w:val="28"/>
          <w:lang w:val="kk-KZ"/>
        </w:rPr>
        <w:t>а</w:t>
      </w:r>
      <w:r w:rsidR="00CE1407" w:rsidRPr="00206F81">
        <w:rPr>
          <w:sz w:val="28"/>
          <w:szCs w:val="28"/>
          <w:lang w:val="kk-KZ"/>
        </w:rPr>
        <w:t xml:space="preserve"> жаңа бағыттар</w:t>
      </w:r>
      <w:r w:rsidR="006B1073" w:rsidRPr="00206F81">
        <w:rPr>
          <w:sz w:val="28"/>
          <w:szCs w:val="28"/>
          <w:lang w:val="kk-KZ"/>
        </w:rPr>
        <w:t>д</w:t>
      </w:r>
      <w:r w:rsidR="00CE1407" w:rsidRPr="00206F81">
        <w:rPr>
          <w:sz w:val="28"/>
          <w:szCs w:val="28"/>
          <w:lang w:val="kk-KZ"/>
        </w:rPr>
        <w:t>ы қолдана отырып, ғылыми</w:t>
      </w:r>
      <w:r w:rsidR="006B1073" w:rsidRPr="00206F81">
        <w:rPr>
          <w:sz w:val="28"/>
          <w:szCs w:val="28"/>
          <w:lang w:val="kk-KZ"/>
        </w:rPr>
        <w:t>лық</w:t>
      </w:r>
      <w:r w:rsidR="00CE1407" w:rsidRPr="00206F81">
        <w:rPr>
          <w:sz w:val="28"/>
          <w:szCs w:val="28"/>
          <w:lang w:val="kk-KZ"/>
        </w:rPr>
        <w:t xml:space="preserve"> зерттеу жұмыс</w:t>
      </w:r>
      <w:r w:rsidR="006B1073" w:rsidRPr="00206F81">
        <w:rPr>
          <w:sz w:val="28"/>
          <w:szCs w:val="28"/>
          <w:lang w:val="kk-KZ"/>
        </w:rPr>
        <w:t>тар</w:t>
      </w:r>
      <w:r w:rsidR="00CE1407" w:rsidRPr="00206F81">
        <w:rPr>
          <w:sz w:val="28"/>
          <w:szCs w:val="28"/>
          <w:lang w:val="kk-KZ"/>
        </w:rPr>
        <w:t xml:space="preserve">ын жазуда </w:t>
      </w:r>
      <w:r w:rsidR="006B1073" w:rsidRPr="00206F81">
        <w:rPr>
          <w:sz w:val="28"/>
          <w:szCs w:val="28"/>
          <w:lang w:val="kk-KZ"/>
        </w:rPr>
        <w:t>тарихшылар</w:t>
      </w:r>
      <w:r w:rsidR="00CE1407" w:rsidRPr="00206F81">
        <w:rPr>
          <w:sz w:val="28"/>
          <w:szCs w:val="28"/>
          <w:lang w:val="kk-KZ"/>
        </w:rPr>
        <w:t xml:space="preserve"> әйелдердің бейнесін аш</w:t>
      </w:r>
      <w:r w:rsidR="006B1073" w:rsidRPr="00206F81">
        <w:rPr>
          <w:sz w:val="28"/>
          <w:szCs w:val="28"/>
          <w:lang w:val="kk-KZ"/>
        </w:rPr>
        <w:t>ып көрсету</w:t>
      </w:r>
      <w:r w:rsidR="00CE1407" w:rsidRPr="00206F81">
        <w:rPr>
          <w:sz w:val="28"/>
          <w:szCs w:val="28"/>
          <w:lang w:val="kk-KZ"/>
        </w:rPr>
        <w:t xml:space="preserve"> үшін мінез-құлқы </w:t>
      </w:r>
      <w:r w:rsidR="00FF35DE" w:rsidRPr="00206F81">
        <w:rPr>
          <w:sz w:val="28"/>
          <w:szCs w:val="28"/>
          <w:lang w:val="kk-KZ"/>
        </w:rPr>
        <w:t>м</w:t>
      </w:r>
      <w:r w:rsidR="00CE1407" w:rsidRPr="00206F81">
        <w:rPr>
          <w:sz w:val="28"/>
          <w:szCs w:val="28"/>
          <w:lang w:val="kk-KZ"/>
        </w:rPr>
        <w:t>ен көңіл-күйін</w:t>
      </w:r>
      <w:r w:rsidR="006B1073" w:rsidRPr="00206F81">
        <w:rPr>
          <w:sz w:val="28"/>
          <w:szCs w:val="28"/>
          <w:lang w:val="kk-KZ"/>
        </w:rPr>
        <w:t xml:space="preserve"> және</w:t>
      </w:r>
      <w:r w:rsidR="00CE1407" w:rsidRPr="00206F81">
        <w:rPr>
          <w:sz w:val="28"/>
          <w:szCs w:val="28"/>
          <w:lang w:val="kk-KZ"/>
        </w:rPr>
        <w:t xml:space="preserve"> олардың психология</w:t>
      </w:r>
      <w:r w:rsidR="006B1073" w:rsidRPr="00206F81">
        <w:rPr>
          <w:sz w:val="28"/>
          <w:szCs w:val="28"/>
          <w:lang w:val="kk-KZ"/>
        </w:rPr>
        <w:t>лық-</w:t>
      </w:r>
      <w:r w:rsidR="00CE1407" w:rsidRPr="00206F81">
        <w:rPr>
          <w:sz w:val="28"/>
          <w:szCs w:val="28"/>
          <w:lang w:val="kk-KZ"/>
        </w:rPr>
        <w:t xml:space="preserve">гендерлік ерекшеліктерін </w:t>
      </w:r>
      <w:r w:rsidR="006B1073" w:rsidRPr="00206F81">
        <w:rPr>
          <w:sz w:val="28"/>
          <w:szCs w:val="28"/>
          <w:lang w:val="kk-KZ"/>
        </w:rPr>
        <w:t>алдыңғы</w:t>
      </w:r>
      <w:r w:rsidR="00CE1407" w:rsidRPr="00206F81">
        <w:rPr>
          <w:sz w:val="28"/>
          <w:szCs w:val="28"/>
          <w:lang w:val="kk-KZ"/>
        </w:rPr>
        <w:t xml:space="preserve"> орынға </w:t>
      </w:r>
      <w:r w:rsidR="006B1073" w:rsidRPr="00206F81">
        <w:rPr>
          <w:sz w:val="28"/>
          <w:szCs w:val="28"/>
          <w:lang w:val="kk-KZ"/>
        </w:rPr>
        <w:t>шығарады</w:t>
      </w:r>
      <w:r w:rsidR="00CE1407" w:rsidRPr="00206F81">
        <w:rPr>
          <w:sz w:val="28"/>
          <w:szCs w:val="28"/>
          <w:lang w:val="kk-KZ"/>
        </w:rPr>
        <w:t>. Дәл осы мәселе</w:t>
      </w:r>
      <w:r w:rsidR="006B1073" w:rsidRPr="00206F81">
        <w:rPr>
          <w:sz w:val="28"/>
          <w:szCs w:val="28"/>
          <w:lang w:val="kk-KZ"/>
        </w:rPr>
        <w:t xml:space="preserve"> бойынша</w:t>
      </w:r>
      <w:r w:rsidR="00CE1407" w:rsidRPr="00206F81">
        <w:rPr>
          <w:sz w:val="28"/>
          <w:szCs w:val="28"/>
          <w:lang w:val="kk-KZ"/>
        </w:rPr>
        <w:t xml:space="preserve"> екпін </w:t>
      </w:r>
      <w:r w:rsidR="006B1073" w:rsidRPr="00206F81">
        <w:rPr>
          <w:sz w:val="28"/>
          <w:szCs w:val="28"/>
          <w:lang w:val="kk-KZ"/>
        </w:rPr>
        <w:t>ала</w:t>
      </w:r>
      <w:r w:rsidR="00CE1407" w:rsidRPr="00206F81">
        <w:rPr>
          <w:sz w:val="28"/>
          <w:szCs w:val="28"/>
          <w:lang w:val="kk-KZ"/>
        </w:rPr>
        <w:t xml:space="preserve"> отырып, халқ</w:t>
      </w:r>
      <w:r w:rsidR="006B1073" w:rsidRPr="00206F81">
        <w:rPr>
          <w:sz w:val="28"/>
          <w:szCs w:val="28"/>
          <w:lang w:val="kk-KZ"/>
        </w:rPr>
        <w:t xml:space="preserve">ымыздың </w:t>
      </w:r>
      <w:r w:rsidR="00CE1407" w:rsidRPr="00206F81">
        <w:rPr>
          <w:sz w:val="28"/>
          <w:szCs w:val="28"/>
          <w:lang w:val="kk-KZ"/>
        </w:rPr>
        <w:t>тың тарихи жады</w:t>
      </w:r>
      <w:r w:rsidR="006B1073" w:rsidRPr="00206F81">
        <w:rPr>
          <w:sz w:val="28"/>
          <w:szCs w:val="28"/>
          <w:lang w:val="kk-KZ"/>
        </w:rPr>
        <w:t>сы</w:t>
      </w:r>
      <w:r w:rsidR="00CE1407" w:rsidRPr="00206F81">
        <w:rPr>
          <w:sz w:val="28"/>
          <w:szCs w:val="28"/>
          <w:lang w:val="kk-KZ"/>
        </w:rPr>
        <w:t xml:space="preserve"> мен кезең</w:t>
      </w:r>
      <w:r w:rsidR="006B1073" w:rsidRPr="00206F81">
        <w:rPr>
          <w:sz w:val="28"/>
          <w:szCs w:val="28"/>
          <w:lang w:val="kk-KZ"/>
        </w:rPr>
        <w:t>дер</w:t>
      </w:r>
      <w:r w:rsidR="00C64618" w:rsidRPr="00206F81">
        <w:rPr>
          <w:sz w:val="28"/>
          <w:szCs w:val="28"/>
          <w:lang w:val="kk-KZ"/>
        </w:rPr>
        <w:t>ін</w:t>
      </w:r>
      <w:r w:rsidR="00CE1407" w:rsidRPr="00206F81">
        <w:rPr>
          <w:sz w:val="28"/>
          <w:szCs w:val="28"/>
          <w:lang w:val="kk-KZ"/>
        </w:rPr>
        <w:t xml:space="preserve"> куәгерлер</w:t>
      </w:r>
      <w:r w:rsidR="006B1073" w:rsidRPr="00206F81">
        <w:rPr>
          <w:sz w:val="28"/>
          <w:szCs w:val="28"/>
          <w:lang w:val="kk-KZ"/>
        </w:rPr>
        <w:t>ден қалған</w:t>
      </w:r>
      <w:r w:rsidR="00CE1407" w:rsidRPr="00206F81">
        <w:rPr>
          <w:sz w:val="28"/>
          <w:szCs w:val="28"/>
          <w:lang w:val="kk-KZ"/>
        </w:rPr>
        <w:t xml:space="preserve"> естеліктер арқылы </w:t>
      </w:r>
      <w:r w:rsidR="006B1073" w:rsidRPr="00206F81">
        <w:rPr>
          <w:sz w:val="28"/>
          <w:szCs w:val="28"/>
          <w:lang w:val="kk-KZ"/>
        </w:rPr>
        <w:t>қыз-келіншектердің</w:t>
      </w:r>
      <w:r w:rsidR="00CE1407" w:rsidRPr="00206F81">
        <w:rPr>
          <w:sz w:val="28"/>
          <w:szCs w:val="28"/>
          <w:lang w:val="kk-KZ"/>
        </w:rPr>
        <w:t xml:space="preserve"> келбетін қайта</w:t>
      </w:r>
      <w:r w:rsidR="006B1073" w:rsidRPr="00206F81">
        <w:rPr>
          <w:sz w:val="28"/>
          <w:szCs w:val="28"/>
          <w:lang w:val="kk-KZ"/>
        </w:rPr>
        <w:t>дан</w:t>
      </w:r>
      <w:r w:rsidR="00CE1407" w:rsidRPr="00206F81">
        <w:rPr>
          <w:sz w:val="28"/>
          <w:szCs w:val="28"/>
          <w:lang w:val="kk-KZ"/>
        </w:rPr>
        <w:t xml:space="preserve"> қалпына келтір</w:t>
      </w:r>
      <w:r w:rsidR="006B1073" w:rsidRPr="00206F81">
        <w:rPr>
          <w:sz w:val="28"/>
          <w:szCs w:val="28"/>
          <w:lang w:val="kk-KZ"/>
        </w:rPr>
        <w:t>е отырып</w:t>
      </w:r>
      <w:r w:rsidR="00CE1407" w:rsidRPr="00206F81">
        <w:rPr>
          <w:sz w:val="28"/>
          <w:szCs w:val="28"/>
          <w:lang w:val="kk-KZ"/>
        </w:rPr>
        <w:t xml:space="preserve">, соғыс кезеңіндегі әйелдер </w:t>
      </w:r>
      <w:r w:rsidR="006B1073" w:rsidRPr="00206F81">
        <w:rPr>
          <w:sz w:val="28"/>
          <w:szCs w:val="28"/>
          <w:lang w:val="kk-KZ"/>
        </w:rPr>
        <w:t xml:space="preserve">мен аналардың </w:t>
      </w:r>
      <w:r w:rsidR="00CE1407" w:rsidRPr="00206F81">
        <w:rPr>
          <w:sz w:val="28"/>
          <w:szCs w:val="28"/>
          <w:lang w:val="kk-KZ"/>
        </w:rPr>
        <w:t>тарихын зерттеудің</w:t>
      </w:r>
      <w:r w:rsidR="006B1073" w:rsidRPr="00206F81">
        <w:rPr>
          <w:sz w:val="28"/>
          <w:szCs w:val="28"/>
          <w:lang w:val="kk-KZ"/>
        </w:rPr>
        <w:t xml:space="preserve"> жаңа</w:t>
      </w:r>
      <w:r w:rsidR="00CE1407" w:rsidRPr="00206F81">
        <w:rPr>
          <w:sz w:val="28"/>
          <w:szCs w:val="28"/>
          <w:lang w:val="kk-KZ"/>
        </w:rPr>
        <w:t xml:space="preserve"> үлгісін жаса</w:t>
      </w:r>
      <w:r w:rsidR="006B1073" w:rsidRPr="00206F81">
        <w:rPr>
          <w:sz w:val="28"/>
          <w:szCs w:val="28"/>
          <w:lang w:val="kk-KZ"/>
        </w:rPr>
        <w:t>п шығару</w:t>
      </w:r>
      <w:r w:rsidR="00CE1407" w:rsidRPr="00206F81">
        <w:rPr>
          <w:sz w:val="28"/>
          <w:szCs w:val="28"/>
          <w:lang w:val="kk-KZ"/>
        </w:rPr>
        <w:t xml:space="preserve"> ғылыми қажеттілік ретінде көрін</w:t>
      </w:r>
      <w:r w:rsidR="006B1073" w:rsidRPr="00206F81">
        <w:rPr>
          <w:sz w:val="28"/>
          <w:szCs w:val="28"/>
          <w:lang w:val="kk-KZ"/>
        </w:rPr>
        <w:t>еді</w:t>
      </w:r>
      <w:r w:rsidR="00CE1407" w:rsidRPr="00206F81">
        <w:rPr>
          <w:sz w:val="28"/>
          <w:szCs w:val="28"/>
          <w:lang w:val="kk-KZ"/>
        </w:rPr>
        <w:t>. «Соғыс әйелдер</w:t>
      </w:r>
      <w:r w:rsidR="006B1073" w:rsidRPr="00206F81">
        <w:rPr>
          <w:sz w:val="28"/>
          <w:szCs w:val="28"/>
          <w:lang w:val="kk-KZ"/>
        </w:rPr>
        <w:t>дің</w:t>
      </w:r>
      <w:r w:rsidR="00CE1407" w:rsidRPr="00206F81">
        <w:rPr>
          <w:sz w:val="28"/>
          <w:szCs w:val="28"/>
          <w:lang w:val="kk-KZ"/>
        </w:rPr>
        <w:t xml:space="preserve"> қол</w:t>
      </w:r>
      <w:r w:rsidR="006B1073" w:rsidRPr="00206F81">
        <w:rPr>
          <w:sz w:val="28"/>
          <w:szCs w:val="28"/>
          <w:lang w:val="kk-KZ"/>
        </w:rPr>
        <w:t>ы</w:t>
      </w:r>
      <w:r w:rsidR="00CE1407" w:rsidRPr="00206F81">
        <w:rPr>
          <w:sz w:val="28"/>
          <w:szCs w:val="28"/>
          <w:lang w:val="kk-KZ"/>
        </w:rPr>
        <w:t xml:space="preserve"> емес» деп айту </w:t>
      </w:r>
      <w:r w:rsidR="006B1073" w:rsidRPr="00206F81">
        <w:rPr>
          <w:sz w:val="28"/>
          <w:szCs w:val="28"/>
          <w:lang w:val="kk-KZ"/>
        </w:rPr>
        <w:t>процеске</w:t>
      </w:r>
      <w:r w:rsidR="007D4CEC" w:rsidRPr="00206F81">
        <w:rPr>
          <w:sz w:val="28"/>
          <w:szCs w:val="28"/>
          <w:lang w:val="kk-KZ"/>
        </w:rPr>
        <w:t xml:space="preserve"> айналса да, </w:t>
      </w:r>
      <w:r w:rsidR="00CE1407" w:rsidRPr="00206F81">
        <w:rPr>
          <w:sz w:val="28"/>
          <w:szCs w:val="28"/>
          <w:lang w:val="kk-KZ"/>
        </w:rPr>
        <w:t>қорғаныс</w:t>
      </w:r>
      <w:r w:rsidR="007F1828" w:rsidRPr="00206F81">
        <w:rPr>
          <w:sz w:val="28"/>
          <w:szCs w:val="28"/>
          <w:lang w:val="kk-KZ"/>
        </w:rPr>
        <w:t xml:space="preserve"> саласындағы</w:t>
      </w:r>
      <w:r w:rsidR="00CE1407" w:rsidRPr="00206F81">
        <w:rPr>
          <w:sz w:val="28"/>
          <w:szCs w:val="28"/>
          <w:lang w:val="kk-KZ"/>
        </w:rPr>
        <w:t xml:space="preserve"> өндірісте</w:t>
      </w:r>
      <w:r w:rsidR="007F1828" w:rsidRPr="00206F81">
        <w:rPr>
          <w:sz w:val="28"/>
          <w:szCs w:val="28"/>
          <w:lang w:val="kk-KZ"/>
        </w:rPr>
        <w:t>р мен</w:t>
      </w:r>
      <w:r w:rsidR="00CE1407" w:rsidRPr="00206F81">
        <w:rPr>
          <w:sz w:val="28"/>
          <w:szCs w:val="28"/>
          <w:lang w:val="kk-KZ"/>
        </w:rPr>
        <w:t xml:space="preserve"> ауыл шаруашылығында</w:t>
      </w:r>
      <w:r w:rsidR="007F1828" w:rsidRPr="00206F81">
        <w:rPr>
          <w:sz w:val="28"/>
          <w:szCs w:val="28"/>
          <w:lang w:val="kk-KZ"/>
        </w:rPr>
        <w:t>ғы</w:t>
      </w:r>
      <w:r w:rsidR="00CE1407" w:rsidRPr="00206F81">
        <w:rPr>
          <w:sz w:val="28"/>
          <w:szCs w:val="28"/>
          <w:lang w:val="kk-KZ"/>
        </w:rPr>
        <w:t xml:space="preserve"> ауыр жұмыстар, </w:t>
      </w:r>
      <w:r w:rsidR="007F1828" w:rsidRPr="00206F81">
        <w:rPr>
          <w:sz w:val="28"/>
          <w:szCs w:val="28"/>
          <w:lang w:val="kk-KZ"/>
        </w:rPr>
        <w:t>қыз-келіншектердің</w:t>
      </w:r>
      <w:r w:rsidR="00CE1407" w:rsidRPr="00206F81">
        <w:rPr>
          <w:sz w:val="28"/>
          <w:szCs w:val="28"/>
          <w:lang w:val="kk-KZ"/>
        </w:rPr>
        <w:t xml:space="preserve"> үміт</w:t>
      </w:r>
      <w:r w:rsidR="007F1828" w:rsidRPr="00206F81">
        <w:rPr>
          <w:sz w:val="28"/>
          <w:szCs w:val="28"/>
          <w:lang w:val="kk-KZ"/>
        </w:rPr>
        <w:t>терг</w:t>
      </w:r>
      <w:r w:rsidR="00CE1407" w:rsidRPr="00206F81">
        <w:rPr>
          <w:sz w:val="28"/>
          <w:szCs w:val="28"/>
          <w:lang w:val="kk-KZ"/>
        </w:rPr>
        <w:t xml:space="preserve">е толы күтумен </w:t>
      </w:r>
      <w:r w:rsidR="007F1828" w:rsidRPr="00206F81">
        <w:rPr>
          <w:sz w:val="28"/>
          <w:szCs w:val="28"/>
          <w:lang w:val="kk-KZ"/>
        </w:rPr>
        <w:t>кеткен</w:t>
      </w:r>
      <w:r w:rsidR="00CE1407" w:rsidRPr="00206F81">
        <w:rPr>
          <w:sz w:val="28"/>
          <w:szCs w:val="28"/>
          <w:lang w:val="kk-KZ"/>
        </w:rPr>
        <w:t xml:space="preserve"> ұзақ </w:t>
      </w:r>
      <w:r w:rsidR="007F1828" w:rsidRPr="00206F81">
        <w:rPr>
          <w:sz w:val="28"/>
          <w:szCs w:val="28"/>
          <w:lang w:val="kk-KZ"/>
        </w:rPr>
        <w:t xml:space="preserve">күндері мен </w:t>
      </w:r>
      <w:r w:rsidR="00CE1407" w:rsidRPr="00206F81">
        <w:rPr>
          <w:sz w:val="28"/>
          <w:szCs w:val="28"/>
          <w:lang w:val="kk-KZ"/>
        </w:rPr>
        <w:t xml:space="preserve">түндері, </w:t>
      </w:r>
      <w:r w:rsidR="007F1828" w:rsidRPr="00206F81">
        <w:rPr>
          <w:sz w:val="28"/>
          <w:szCs w:val="28"/>
          <w:lang w:val="kk-KZ"/>
        </w:rPr>
        <w:t>ардақтасынан</w:t>
      </w:r>
      <w:r w:rsidR="00CE1407" w:rsidRPr="00206F81">
        <w:rPr>
          <w:sz w:val="28"/>
          <w:szCs w:val="28"/>
          <w:lang w:val="kk-KZ"/>
        </w:rPr>
        <w:t xml:space="preserve"> айырыл</w:t>
      </w:r>
      <w:r w:rsidR="007F1828" w:rsidRPr="00206F81">
        <w:rPr>
          <w:sz w:val="28"/>
          <w:szCs w:val="28"/>
          <w:lang w:val="kk-KZ"/>
        </w:rPr>
        <w:t xml:space="preserve">ып, </w:t>
      </w:r>
      <w:r w:rsidR="00CE1407" w:rsidRPr="00206F81">
        <w:rPr>
          <w:sz w:val="28"/>
          <w:szCs w:val="28"/>
          <w:lang w:val="kk-KZ"/>
        </w:rPr>
        <w:t>көз</w:t>
      </w:r>
      <w:r w:rsidR="007F1828" w:rsidRPr="00206F81">
        <w:rPr>
          <w:sz w:val="28"/>
          <w:szCs w:val="28"/>
          <w:lang w:val="kk-KZ"/>
        </w:rPr>
        <w:t xml:space="preserve">дері </w:t>
      </w:r>
      <w:r w:rsidR="00CE1407" w:rsidRPr="00206F81">
        <w:rPr>
          <w:sz w:val="28"/>
          <w:szCs w:val="28"/>
          <w:lang w:val="kk-KZ"/>
        </w:rPr>
        <w:t>жас</w:t>
      </w:r>
      <w:r w:rsidR="007F1828" w:rsidRPr="00206F81">
        <w:rPr>
          <w:sz w:val="28"/>
          <w:szCs w:val="28"/>
          <w:lang w:val="kk-KZ"/>
        </w:rPr>
        <w:t>қа толы, әрі</w:t>
      </w:r>
      <w:r w:rsidR="00CE1407" w:rsidRPr="00206F81">
        <w:rPr>
          <w:sz w:val="28"/>
          <w:szCs w:val="28"/>
          <w:lang w:val="kk-KZ"/>
        </w:rPr>
        <w:t xml:space="preserve"> көңіл</w:t>
      </w:r>
      <w:r w:rsidR="007F1828" w:rsidRPr="00206F81">
        <w:rPr>
          <w:sz w:val="28"/>
          <w:szCs w:val="28"/>
          <w:lang w:val="kk-KZ"/>
        </w:rPr>
        <w:t>дер</w:t>
      </w:r>
      <w:r w:rsidR="00CE1407" w:rsidRPr="00206F81">
        <w:rPr>
          <w:sz w:val="28"/>
          <w:szCs w:val="28"/>
          <w:lang w:val="kk-KZ"/>
        </w:rPr>
        <w:t>і жар</w:t>
      </w:r>
      <w:r w:rsidR="007F1828" w:rsidRPr="00206F81">
        <w:rPr>
          <w:sz w:val="28"/>
          <w:szCs w:val="28"/>
          <w:lang w:val="kk-KZ"/>
        </w:rPr>
        <w:t>алы</w:t>
      </w:r>
      <w:r w:rsidR="00CE1407" w:rsidRPr="00206F81">
        <w:rPr>
          <w:sz w:val="28"/>
          <w:szCs w:val="28"/>
          <w:lang w:val="kk-KZ"/>
        </w:rPr>
        <w:t xml:space="preserve"> аналар мен қыз-келіншектер</w:t>
      </w:r>
      <w:r w:rsidR="007F1828" w:rsidRPr="00206F81">
        <w:rPr>
          <w:sz w:val="28"/>
          <w:szCs w:val="28"/>
          <w:lang w:val="kk-KZ"/>
        </w:rPr>
        <w:t>ге</w:t>
      </w:r>
      <w:r w:rsidR="00CE1407" w:rsidRPr="00206F81">
        <w:rPr>
          <w:sz w:val="28"/>
          <w:szCs w:val="28"/>
          <w:lang w:val="kk-KZ"/>
        </w:rPr>
        <w:t xml:space="preserve"> артылған </w:t>
      </w:r>
      <w:r w:rsidR="007F1828" w:rsidRPr="00206F81">
        <w:rPr>
          <w:sz w:val="28"/>
          <w:szCs w:val="28"/>
          <w:lang w:val="kk-KZ"/>
        </w:rPr>
        <w:t xml:space="preserve">ауыр </w:t>
      </w:r>
      <w:r w:rsidR="00CE1407" w:rsidRPr="00206F81">
        <w:rPr>
          <w:sz w:val="28"/>
          <w:szCs w:val="28"/>
          <w:lang w:val="kk-KZ"/>
        </w:rPr>
        <w:t xml:space="preserve">жүк болды. </w:t>
      </w:r>
      <w:r w:rsidR="007F1828" w:rsidRPr="00206F81">
        <w:rPr>
          <w:sz w:val="28"/>
          <w:szCs w:val="28"/>
          <w:lang w:val="kk-KZ"/>
        </w:rPr>
        <w:t>Кезіндегі а</w:t>
      </w:r>
      <w:r w:rsidR="00CE1407" w:rsidRPr="00206F81">
        <w:rPr>
          <w:sz w:val="28"/>
          <w:szCs w:val="28"/>
          <w:lang w:val="kk-KZ"/>
        </w:rPr>
        <w:t>шаршылықтан енді</w:t>
      </w:r>
      <w:r w:rsidR="007F1828" w:rsidRPr="00206F81">
        <w:rPr>
          <w:sz w:val="28"/>
          <w:szCs w:val="28"/>
          <w:lang w:val="kk-KZ"/>
        </w:rPr>
        <w:t xml:space="preserve"> ғана</w:t>
      </w:r>
      <w:r w:rsidR="00CE1407" w:rsidRPr="00206F81">
        <w:rPr>
          <w:sz w:val="28"/>
          <w:szCs w:val="28"/>
          <w:lang w:val="kk-KZ"/>
        </w:rPr>
        <w:t xml:space="preserve"> еңсесін көтере бастаған қазақ</w:t>
      </w:r>
      <w:r w:rsidR="007F1828" w:rsidRPr="00206F81">
        <w:rPr>
          <w:sz w:val="28"/>
          <w:szCs w:val="28"/>
          <w:lang w:val="kk-KZ"/>
        </w:rPr>
        <w:t>тарды</w:t>
      </w:r>
      <w:r w:rsidR="00CE1407" w:rsidRPr="00206F81">
        <w:rPr>
          <w:sz w:val="28"/>
          <w:szCs w:val="28"/>
          <w:lang w:val="kk-KZ"/>
        </w:rPr>
        <w:t xml:space="preserve"> алда </w:t>
      </w:r>
      <w:r w:rsidR="00C64618" w:rsidRPr="00206F81">
        <w:rPr>
          <w:sz w:val="28"/>
          <w:szCs w:val="28"/>
          <w:lang w:val="kk-KZ"/>
        </w:rPr>
        <w:br/>
      </w:r>
      <w:r w:rsidR="007F1828" w:rsidRPr="00206F81">
        <w:rPr>
          <w:sz w:val="28"/>
          <w:szCs w:val="28"/>
          <w:lang w:val="kk-KZ"/>
        </w:rPr>
        <w:t>ІІ</w:t>
      </w:r>
      <w:r w:rsidR="00CE1407" w:rsidRPr="00206F81">
        <w:rPr>
          <w:sz w:val="28"/>
          <w:szCs w:val="28"/>
          <w:lang w:val="kk-KZ"/>
        </w:rPr>
        <w:t xml:space="preserve"> дүни</w:t>
      </w:r>
      <w:r w:rsidR="007F1828" w:rsidRPr="00206F81">
        <w:rPr>
          <w:sz w:val="28"/>
          <w:szCs w:val="28"/>
          <w:lang w:val="kk-KZ"/>
        </w:rPr>
        <w:t>ежүзілік соғыстың ауыр да, азапқа толы</w:t>
      </w:r>
      <w:r w:rsidR="00CE1407" w:rsidRPr="00206F81">
        <w:rPr>
          <w:sz w:val="28"/>
          <w:szCs w:val="28"/>
          <w:lang w:val="kk-KZ"/>
        </w:rPr>
        <w:t xml:space="preserve"> жылдары күтіп тұр</w:t>
      </w:r>
      <w:r w:rsidR="007F1828" w:rsidRPr="00206F81">
        <w:rPr>
          <w:sz w:val="28"/>
          <w:szCs w:val="28"/>
          <w:lang w:val="kk-KZ"/>
        </w:rPr>
        <w:t>ды</w:t>
      </w:r>
      <w:r w:rsidR="00CE1407" w:rsidRPr="00206F81">
        <w:rPr>
          <w:sz w:val="28"/>
          <w:szCs w:val="28"/>
          <w:lang w:val="kk-KZ"/>
        </w:rPr>
        <w:t xml:space="preserve">. </w:t>
      </w:r>
    </w:p>
    <w:p w14:paraId="4AE7D158" w14:textId="772114E0" w:rsidR="00CE1407" w:rsidRPr="00206F81" w:rsidRDefault="007F1828" w:rsidP="003C1A71">
      <w:pPr>
        <w:autoSpaceDE w:val="0"/>
        <w:autoSpaceDN w:val="0"/>
        <w:adjustRightInd w:val="0"/>
        <w:ind w:firstLine="567"/>
        <w:jc w:val="both"/>
        <w:rPr>
          <w:sz w:val="28"/>
          <w:szCs w:val="28"/>
          <w:lang w:val="kk-KZ"/>
        </w:rPr>
      </w:pPr>
      <w:r w:rsidRPr="00206F81">
        <w:rPr>
          <w:sz w:val="28"/>
          <w:szCs w:val="28"/>
          <w:lang w:val="kk-KZ"/>
        </w:rPr>
        <w:t>Осыған қарамастан</w:t>
      </w:r>
      <w:r w:rsidR="00CE1407" w:rsidRPr="00206F81">
        <w:rPr>
          <w:sz w:val="28"/>
          <w:szCs w:val="28"/>
          <w:lang w:val="kk-KZ"/>
        </w:rPr>
        <w:t xml:space="preserve"> облыс</w:t>
      </w:r>
      <w:r w:rsidRPr="00206F81">
        <w:rPr>
          <w:sz w:val="28"/>
          <w:szCs w:val="28"/>
          <w:lang w:val="kk-KZ"/>
        </w:rPr>
        <w:t>тың</w:t>
      </w:r>
      <w:r w:rsidR="00CE1407" w:rsidRPr="00206F81">
        <w:rPr>
          <w:sz w:val="28"/>
          <w:szCs w:val="28"/>
          <w:lang w:val="kk-KZ"/>
        </w:rPr>
        <w:t xml:space="preserve"> а</w:t>
      </w:r>
      <w:r w:rsidRPr="00206F81">
        <w:rPr>
          <w:sz w:val="28"/>
          <w:szCs w:val="28"/>
          <w:lang w:val="kk-KZ"/>
        </w:rPr>
        <w:t>у</w:t>
      </w:r>
      <w:r w:rsidR="00CE1407" w:rsidRPr="00206F81">
        <w:rPr>
          <w:sz w:val="28"/>
          <w:szCs w:val="28"/>
          <w:lang w:val="kk-KZ"/>
        </w:rPr>
        <w:t>мағында еңбект</w:t>
      </w:r>
      <w:r w:rsidRPr="00206F81">
        <w:rPr>
          <w:sz w:val="28"/>
          <w:szCs w:val="28"/>
          <w:lang w:val="kk-KZ"/>
        </w:rPr>
        <w:t>ің</w:t>
      </w:r>
      <w:r w:rsidR="00CE1407" w:rsidRPr="00206F81">
        <w:rPr>
          <w:sz w:val="28"/>
          <w:szCs w:val="28"/>
          <w:lang w:val="kk-KZ"/>
        </w:rPr>
        <w:t xml:space="preserve"> қызу өмір</w:t>
      </w:r>
      <w:r w:rsidRPr="00206F81">
        <w:rPr>
          <w:sz w:val="28"/>
          <w:szCs w:val="28"/>
          <w:lang w:val="kk-KZ"/>
        </w:rPr>
        <w:t>і</w:t>
      </w:r>
      <w:r w:rsidR="00CE1407" w:rsidRPr="00206F81">
        <w:rPr>
          <w:sz w:val="28"/>
          <w:szCs w:val="28"/>
          <w:lang w:val="kk-KZ"/>
        </w:rPr>
        <w:t xml:space="preserve"> басталып кет</w:t>
      </w:r>
      <w:r w:rsidRPr="00206F81">
        <w:rPr>
          <w:sz w:val="28"/>
          <w:szCs w:val="28"/>
          <w:lang w:val="kk-KZ"/>
        </w:rPr>
        <w:t>ед</w:t>
      </w:r>
      <w:r w:rsidR="00CE1407" w:rsidRPr="00206F81">
        <w:rPr>
          <w:sz w:val="28"/>
          <w:szCs w:val="28"/>
          <w:lang w:val="kk-KZ"/>
        </w:rPr>
        <w:t xml:space="preserve">і. Соғыс </w:t>
      </w:r>
      <w:r w:rsidR="007D4CEC" w:rsidRPr="00206F81">
        <w:rPr>
          <w:sz w:val="28"/>
          <w:szCs w:val="28"/>
          <w:lang w:val="kk-KZ"/>
        </w:rPr>
        <w:t>уақытын</w:t>
      </w:r>
      <w:r w:rsidRPr="00206F81">
        <w:rPr>
          <w:sz w:val="28"/>
          <w:szCs w:val="28"/>
          <w:lang w:val="kk-KZ"/>
        </w:rPr>
        <w:t>да</w:t>
      </w:r>
      <w:r w:rsidR="00CE1407" w:rsidRPr="00206F81">
        <w:rPr>
          <w:sz w:val="28"/>
          <w:szCs w:val="28"/>
          <w:lang w:val="kk-KZ"/>
        </w:rPr>
        <w:t xml:space="preserve"> ө</w:t>
      </w:r>
      <w:r w:rsidRPr="00206F81">
        <w:rPr>
          <w:sz w:val="28"/>
          <w:szCs w:val="28"/>
          <w:lang w:val="kk-KZ"/>
        </w:rPr>
        <w:t>лкен</w:t>
      </w:r>
      <w:r w:rsidR="00CE1407" w:rsidRPr="00206F81">
        <w:rPr>
          <w:sz w:val="28"/>
          <w:szCs w:val="28"/>
          <w:lang w:val="kk-KZ"/>
        </w:rPr>
        <w:t>ің өмір сүру қарқыны</w:t>
      </w:r>
      <w:r w:rsidRPr="00206F81">
        <w:rPr>
          <w:sz w:val="28"/>
          <w:szCs w:val="28"/>
          <w:lang w:val="kk-KZ"/>
        </w:rPr>
        <w:t xml:space="preserve"> мен дамуын</w:t>
      </w:r>
      <w:r w:rsidR="00CE1407" w:rsidRPr="00206F81">
        <w:rPr>
          <w:sz w:val="28"/>
          <w:szCs w:val="28"/>
          <w:lang w:val="kk-KZ"/>
        </w:rPr>
        <w:t xml:space="preserve"> қамтамасыз етуде </w:t>
      </w:r>
      <w:r w:rsidRPr="00206F81">
        <w:rPr>
          <w:sz w:val="28"/>
          <w:szCs w:val="28"/>
          <w:lang w:val="kk-KZ"/>
        </w:rPr>
        <w:t>қыз-келіншектердің</w:t>
      </w:r>
      <w:r w:rsidR="00CE1407" w:rsidRPr="00206F81">
        <w:rPr>
          <w:sz w:val="28"/>
          <w:szCs w:val="28"/>
          <w:lang w:val="kk-KZ"/>
        </w:rPr>
        <w:t xml:space="preserve"> әлеуметтік</w:t>
      </w:r>
      <w:r w:rsidRPr="00206F81">
        <w:rPr>
          <w:sz w:val="28"/>
          <w:szCs w:val="28"/>
          <w:lang w:val="kk-KZ"/>
        </w:rPr>
        <w:t>-экономикалық</w:t>
      </w:r>
      <w:r w:rsidR="00CE1407" w:rsidRPr="00206F81">
        <w:rPr>
          <w:sz w:val="28"/>
          <w:szCs w:val="28"/>
          <w:lang w:val="kk-KZ"/>
        </w:rPr>
        <w:t xml:space="preserve"> және өндірістік белсенділіктерінің </w:t>
      </w:r>
      <w:r w:rsidRPr="00206F81">
        <w:rPr>
          <w:sz w:val="28"/>
          <w:szCs w:val="28"/>
          <w:lang w:val="kk-KZ"/>
        </w:rPr>
        <w:t>жоғар</w:t>
      </w:r>
      <w:r w:rsidR="007D4CEC" w:rsidRPr="00206F81">
        <w:rPr>
          <w:sz w:val="28"/>
          <w:szCs w:val="28"/>
          <w:lang w:val="kk-KZ"/>
        </w:rPr>
        <w:t>ы</w:t>
      </w:r>
      <w:r w:rsidRPr="00206F81">
        <w:rPr>
          <w:sz w:val="28"/>
          <w:szCs w:val="28"/>
          <w:lang w:val="kk-KZ"/>
        </w:rPr>
        <w:t>лауы</w:t>
      </w:r>
      <w:r w:rsidR="00CE1407" w:rsidRPr="00206F81">
        <w:rPr>
          <w:sz w:val="28"/>
          <w:szCs w:val="28"/>
          <w:lang w:val="kk-KZ"/>
        </w:rPr>
        <w:t xml:space="preserve"> бұрын-соңды болмаған көрсеткіштерге </w:t>
      </w:r>
      <w:r w:rsidRPr="00206F81">
        <w:rPr>
          <w:sz w:val="28"/>
          <w:szCs w:val="28"/>
          <w:lang w:val="kk-KZ"/>
        </w:rPr>
        <w:t>қол жеткізілді</w:t>
      </w:r>
      <w:r w:rsidR="00CE1407" w:rsidRPr="00206F81">
        <w:rPr>
          <w:sz w:val="28"/>
          <w:szCs w:val="28"/>
          <w:lang w:val="kk-KZ"/>
        </w:rPr>
        <w:t xml:space="preserve">. </w:t>
      </w:r>
      <w:r w:rsidRPr="00206F81">
        <w:rPr>
          <w:sz w:val="28"/>
          <w:szCs w:val="28"/>
          <w:lang w:val="kk-KZ"/>
        </w:rPr>
        <w:t>Өз б</w:t>
      </w:r>
      <w:r w:rsidR="00CE1407" w:rsidRPr="00206F81">
        <w:rPr>
          <w:sz w:val="28"/>
          <w:szCs w:val="28"/>
          <w:lang w:val="kk-KZ"/>
        </w:rPr>
        <w:t xml:space="preserve">алаларының бақыты </w:t>
      </w:r>
      <w:r w:rsidRPr="00206F81">
        <w:rPr>
          <w:sz w:val="28"/>
          <w:szCs w:val="28"/>
          <w:lang w:val="kk-KZ"/>
        </w:rPr>
        <w:t>және олардың жарқын</w:t>
      </w:r>
      <w:r w:rsidR="00CE1407" w:rsidRPr="00206F81">
        <w:rPr>
          <w:sz w:val="28"/>
          <w:szCs w:val="28"/>
          <w:lang w:val="kk-KZ"/>
        </w:rPr>
        <w:t xml:space="preserve"> болашағы үшін Отанын қорғау</w:t>
      </w:r>
      <w:r w:rsidRPr="00206F81">
        <w:rPr>
          <w:sz w:val="28"/>
          <w:szCs w:val="28"/>
          <w:lang w:val="kk-KZ"/>
        </w:rPr>
        <w:t>ғ</w:t>
      </w:r>
      <w:r w:rsidR="00CE1407" w:rsidRPr="00206F81">
        <w:rPr>
          <w:sz w:val="28"/>
          <w:szCs w:val="28"/>
          <w:lang w:val="kk-KZ"/>
        </w:rPr>
        <w:t xml:space="preserve">а </w:t>
      </w:r>
      <w:r w:rsidRPr="00206F81">
        <w:rPr>
          <w:sz w:val="28"/>
          <w:szCs w:val="28"/>
          <w:lang w:val="kk-KZ"/>
        </w:rPr>
        <w:t xml:space="preserve">бірауыздан іске кірісіп, </w:t>
      </w:r>
      <w:r w:rsidR="009535AC" w:rsidRPr="00206F81">
        <w:rPr>
          <w:sz w:val="28"/>
          <w:szCs w:val="28"/>
          <w:lang w:val="kk-KZ"/>
        </w:rPr>
        <w:t xml:space="preserve">майданның </w:t>
      </w:r>
      <w:r w:rsidR="00CE1407" w:rsidRPr="00206F81">
        <w:rPr>
          <w:sz w:val="28"/>
          <w:szCs w:val="28"/>
          <w:lang w:val="kk-KZ"/>
        </w:rPr>
        <w:t>тыл</w:t>
      </w:r>
      <w:r w:rsidR="007D4CEC" w:rsidRPr="00206F81">
        <w:rPr>
          <w:sz w:val="28"/>
          <w:szCs w:val="28"/>
          <w:lang w:val="kk-KZ"/>
        </w:rPr>
        <w:t>ын</w:t>
      </w:r>
      <w:r w:rsidR="00CE1407" w:rsidRPr="00206F81">
        <w:rPr>
          <w:sz w:val="28"/>
          <w:szCs w:val="28"/>
          <w:lang w:val="kk-KZ"/>
        </w:rPr>
        <w:t xml:space="preserve">дағы өз міндеттерін  аса </w:t>
      </w:r>
      <w:r w:rsidR="009535AC" w:rsidRPr="00206F81">
        <w:rPr>
          <w:sz w:val="28"/>
          <w:szCs w:val="28"/>
          <w:lang w:val="kk-KZ"/>
        </w:rPr>
        <w:t xml:space="preserve">үлкен </w:t>
      </w:r>
      <w:r w:rsidR="00CE1407" w:rsidRPr="00206F81">
        <w:rPr>
          <w:sz w:val="28"/>
          <w:szCs w:val="28"/>
          <w:lang w:val="kk-KZ"/>
        </w:rPr>
        <w:t xml:space="preserve">жауапкершілікпен атқаруды </w:t>
      </w:r>
      <w:r w:rsidR="009535AC" w:rsidRPr="00206F81">
        <w:rPr>
          <w:sz w:val="28"/>
          <w:szCs w:val="28"/>
          <w:lang w:val="kk-KZ"/>
        </w:rPr>
        <w:t>парызымыз</w:t>
      </w:r>
      <w:r w:rsidR="00CE1407" w:rsidRPr="00206F81">
        <w:rPr>
          <w:sz w:val="28"/>
          <w:szCs w:val="28"/>
          <w:lang w:val="kk-KZ"/>
        </w:rPr>
        <w:t xml:space="preserve"> деп санады. Осы бір ерлікке толы кезеңде Батыс Қазақстан облысының әйелдері өз Отанын, отбасын, балаларының өмірін қорғау үшін ортақ жауға қарсы күштерін жұмылдыра көтеріліп, Отанд</w:t>
      </w:r>
      <w:r w:rsidR="007D4CEC" w:rsidRPr="00206F81">
        <w:rPr>
          <w:sz w:val="28"/>
          <w:szCs w:val="28"/>
          <w:lang w:val="kk-KZ"/>
        </w:rPr>
        <w:t>ы қорғауда ерекше ғаламат күш-</w:t>
      </w:r>
      <w:r w:rsidR="00CE1407" w:rsidRPr="00206F81">
        <w:rPr>
          <w:sz w:val="28"/>
          <w:szCs w:val="28"/>
          <w:lang w:val="kk-KZ"/>
        </w:rPr>
        <w:t>қуат көрсетті. Сол кездері отансүйгіштік, өзін құрбандыққа шалу, еңбекқорлық, адалдық, біреудің қайғысын жүрегімен қабылдау, шексіз төзімділік пен қайсарлық Ұлы Отан соғысы кезеңіндегі Батыс Қазақстан әйелдерінің басты қасиеттеріне айналды. Қазіргі таңда, соғыс жылдарындағы әйелдердің тылдағы күнделікті өмірі мен майданға көрсеткен көмектерін, олардың қаһарман жігерлері мен шексіз отансүйгіштігіне талдау жасау қажет. Ал ел</w:t>
      </w:r>
      <w:r w:rsidR="00800BE8" w:rsidRPr="00206F81">
        <w:rPr>
          <w:sz w:val="28"/>
          <w:szCs w:val="28"/>
          <w:lang w:val="kk-KZ"/>
        </w:rPr>
        <w:t>дің</w:t>
      </w:r>
      <w:r w:rsidR="00CE1407" w:rsidRPr="00206F81">
        <w:rPr>
          <w:sz w:val="28"/>
          <w:szCs w:val="28"/>
          <w:lang w:val="kk-KZ"/>
        </w:rPr>
        <w:t xml:space="preserve"> басына</w:t>
      </w:r>
      <w:r w:rsidR="00800BE8" w:rsidRPr="00206F81">
        <w:rPr>
          <w:sz w:val="28"/>
          <w:szCs w:val="28"/>
          <w:lang w:val="kk-KZ"/>
        </w:rPr>
        <w:t xml:space="preserve"> ауыр</w:t>
      </w:r>
      <w:r w:rsidR="00CE1407" w:rsidRPr="00206F81">
        <w:rPr>
          <w:sz w:val="28"/>
          <w:szCs w:val="28"/>
          <w:lang w:val="kk-KZ"/>
        </w:rPr>
        <w:t xml:space="preserve"> күн</w:t>
      </w:r>
      <w:r w:rsidR="00800BE8" w:rsidRPr="00206F81">
        <w:rPr>
          <w:sz w:val="28"/>
          <w:szCs w:val="28"/>
          <w:lang w:val="kk-KZ"/>
        </w:rPr>
        <w:t>дер</w:t>
      </w:r>
      <w:r w:rsidR="00CE1407" w:rsidRPr="00206F81">
        <w:rPr>
          <w:sz w:val="28"/>
          <w:szCs w:val="28"/>
          <w:lang w:val="kk-KZ"/>
        </w:rPr>
        <w:t xml:space="preserve"> туып, ер азамат</w:t>
      </w:r>
      <w:r w:rsidR="00800BE8" w:rsidRPr="00206F81">
        <w:rPr>
          <w:sz w:val="28"/>
          <w:szCs w:val="28"/>
          <w:lang w:val="kk-KZ"/>
        </w:rPr>
        <w:t>тардың бәрі</w:t>
      </w:r>
      <w:r w:rsidR="00CE1407" w:rsidRPr="00206F81">
        <w:rPr>
          <w:sz w:val="28"/>
          <w:szCs w:val="28"/>
          <w:lang w:val="kk-KZ"/>
        </w:rPr>
        <w:t xml:space="preserve"> майданға аттанған, б</w:t>
      </w:r>
      <w:r w:rsidR="00800BE8" w:rsidRPr="00206F81">
        <w:rPr>
          <w:sz w:val="28"/>
          <w:szCs w:val="28"/>
          <w:lang w:val="kk-KZ"/>
        </w:rPr>
        <w:t>үкіл</w:t>
      </w:r>
      <w:r w:rsidR="00CE1407" w:rsidRPr="00206F81">
        <w:rPr>
          <w:sz w:val="28"/>
          <w:szCs w:val="28"/>
          <w:lang w:val="kk-KZ"/>
        </w:rPr>
        <w:t xml:space="preserve"> ауыртпалық</w:t>
      </w:r>
      <w:r w:rsidR="00800BE8" w:rsidRPr="00206F81">
        <w:rPr>
          <w:sz w:val="28"/>
          <w:szCs w:val="28"/>
          <w:lang w:val="kk-KZ"/>
        </w:rPr>
        <w:t>тың жүгі</w:t>
      </w:r>
      <w:r w:rsidR="00CE1407" w:rsidRPr="00206F81">
        <w:rPr>
          <w:sz w:val="28"/>
          <w:szCs w:val="28"/>
          <w:lang w:val="kk-KZ"/>
        </w:rPr>
        <w:t xml:space="preserve"> нәзік жандылардың иығына </w:t>
      </w:r>
      <w:r w:rsidR="00800BE8" w:rsidRPr="00206F81">
        <w:rPr>
          <w:sz w:val="28"/>
          <w:szCs w:val="28"/>
          <w:lang w:val="kk-KZ"/>
        </w:rPr>
        <w:t>асылған</w:t>
      </w:r>
      <w:r w:rsidR="00CE1407" w:rsidRPr="00206F81">
        <w:rPr>
          <w:sz w:val="28"/>
          <w:szCs w:val="28"/>
          <w:lang w:val="kk-KZ"/>
        </w:rPr>
        <w:t xml:space="preserve"> алмағайып заманда </w:t>
      </w:r>
      <w:r w:rsidR="00800BE8" w:rsidRPr="00206F81">
        <w:rPr>
          <w:sz w:val="28"/>
          <w:szCs w:val="28"/>
          <w:lang w:val="kk-KZ"/>
        </w:rPr>
        <w:t>қыз-келіншектер</w:t>
      </w:r>
      <w:r w:rsidR="00CE1407" w:rsidRPr="00206F81">
        <w:rPr>
          <w:sz w:val="28"/>
          <w:szCs w:val="28"/>
          <w:lang w:val="kk-KZ"/>
        </w:rPr>
        <w:t xml:space="preserve"> атқарған </w:t>
      </w:r>
      <w:r w:rsidR="00800BE8" w:rsidRPr="00206F81">
        <w:rPr>
          <w:sz w:val="28"/>
          <w:szCs w:val="28"/>
          <w:lang w:val="kk-KZ"/>
        </w:rPr>
        <w:t>жұмыс</w:t>
      </w:r>
      <w:r w:rsidR="00CE1407" w:rsidRPr="00206F81">
        <w:rPr>
          <w:sz w:val="28"/>
          <w:szCs w:val="28"/>
          <w:lang w:val="kk-KZ"/>
        </w:rPr>
        <w:t>, олар</w:t>
      </w:r>
      <w:r w:rsidR="00800BE8" w:rsidRPr="00206F81">
        <w:rPr>
          <w:sz w:val="28"/>
          <w:szCs w:val="28"/>
          <w:lang w:val="kk-KZ"/>
        </w:rPr>
        <w:t>дың</w:t>
      </w:r>
      <w:r w:rsidR="00CE1407" w:rsidRPr="00206F81">
        <w:rPr>
          <w:sz w:val="28"/>
          <w:szCs w:val="28"/>
          <w:lang w:val="kk-KZ"/>
        </w:rPr>
        <w:t xml:space="preserve"> </w:t>
      </w:r>
      <w:r w:rsidR="00800BE8" w:rsidRPr="00206F81">
        <w:rPr>
          <w:sz w:val="28"/>
          <w:szCs w:val="28"/>
          <w:lang w:val="kk-KZ"/>
        </w:rPr>
        <w:t>көрген</w:t>
      </w:r>
      <w:r w:rsidR="00CE1407" w:rsidRPr="00206F81">
        <w:rPr>
          <w:sz w:val="28"/>
          <w:szCs w:val="28"/>
          <w:lang w:val="kk-KZ"/>
        </w:rPr>
        <w:t xml:space="preserve"> өмір</w:t>
      </w:r>
      <w:r w:rsidR="00800BE8" w:rsidRPr="00206F81">
        <w:rPr>
          <w:sz w:val="28"/>
          <w:szCs w:val="28"/>
          <w:lang w:val="kk-KZ"/>
        </w:rPr>
        <w:t>і</w:t>
      </w:r>
      <w:r w:rsidR="00CE1407" w:rsidRPr="00206F81">
        <w:rPr>
          <w:sz w:val="28"/>
          <w:szCs w:val="28"/>
          <w:lang w:val="kk-KZ"/>
        </w:rPr>
        <w:t xml:space="preserve"> ұлттық шежіреміздің кемш</w:t>
      </w:r>
      <w:r w:rsidR="00800BE8" w:rsidRPr="00206F81">
        <w:rPr>
          <w:sz w:val="28"/>
          <w:szCs w:val="28"/>
          <w:lang w:val="kk-KZ"/>
        </w:rPr>
        <w:t>ілік</w:t>
      </w:r>
      <w:r w:rsidR="00CE1407" w:rsidRPr="00206F81">
        <w:rPr>
          <w:sz w:val="28"/>
          <w:szCs w:val="28"/>
          <w:lang w:val="kk-KZ"/>
        </w:rPr>
        <w:t xml:space="preserve"> тұс</w:t>
      </w:r>
      <w:r w:rsidR="00800BE8" w:rsidRPr="00206F81">
        <w:rPr>
          <w:sz w:val="28"/>
          <w:szCs w:val="28"/>
          <w:lang w:val="kk-KZ"/>
        </w:rPr>
        <w:t>тар</w:t>
      </w:r>
      <w:r w:rsidR="00CE1407" w:rsidRPr="00206F81">
        <w:rPr>
          <w:sz w:val="28"/>
          <w:szCs w:val="28"/>
          <w:lang w:val="kk-KZ"/>
        </w:rPr>
        <w:t>ы, әлсіз зерттел</w:t>
      </w:r>
      <w:r w:rsidR="00800BE8" w:rsidRPr="00206F81">
        <w:rPr>
          <w:sz w:val="28"/>
          <w:szCs w:val="28"/>
          <w:lang w:val="kk-KZ"/>
        </w:rPr>
        <w:t>ін</w:t>
      </w:r>
      <w:r w:rsidR="00CE1407" w:rsidRPr="00206F81">
        <w:rPr>
          <w:sz w:val="28"/>
          <w:szCs w:val="28"/>
          <w:lang w:val="kk-KZ"/>
        </w:rPr>
        <w:t>ген бет</w:t>
      </w:r>
      <w:r w:rsidR="00800BE8" w:rsidRPr="00206F81">
        <w:rPr>
          <w:sz w:val="28"/>
          <w:szCs w:val="28"/>
          <w:lang w:val="kk-KZ"/>
        </w:rPr>
        <w:t>тер</w:t>
      </w:r>
      <w:r w:rsidR="00CE1407" w:rsidRPr="00206F81">
        <w:rPr>
          <w:sz w:val="28"/>
          <w:szCs w:val="28"/>
          <w:lang w:val="kk-KZ"/>
        </w:rPr>
        <w:t xml:space="preserve">і. Сондықтан қоғамдық </w:t>
      </w:r>
      <w:r w:rsidR="00800BE8" w:rsidRPr="00206F81">
        <w:rPr>
          <w:sz w:val="28"/>
          <w:szCs w:val="28"/>
          <w:lang w:val="kk-KZ"/>
        </w:rPr>
        <w:t>өмірі</w:t>
      </w:r>
      <w:r w:rsidR="00CE1407" w:rsidRPr="00206F81">
        <w:rPr>
          <w:sz w:val="28"/>
          <w:szCs w:val="28"/>
          <w:lang w:val="kk-KZ"/>
        </w:rPr>
        <w:t xml:space="preserve"> соғыс пен әйел</w:t>
      </w:r>
      <w:r w:rsidR="00800BE8" w:rsidRPr="00206F81">
        <w:rPr>
          <w:sz w:val="28"/>
          <w:szCs w:val="28"/>
          <w:lang w:val="kk-KZ"/>
        </w:rPr>
        <w:t>дердің</w:t>
      </w:r>
      <w:r w:rsidR="00CE1407" w:rsidRPr="00206F81">
        <w:rPr>
          <w:sz w:val="28"/>
          <w:szCs w:val="28"/>
          <w:lang w:val="kk-KZ"/>
        </w:rPr>
        <w:t xml:space="preserve"> </w:t>
      </w:r>
      <w:r w:rsidR="00800BE8" w:rsidRPr="00206F81">
        <w:rPr>
          <w:sz w:val="28"/>
          <w:szCs w:val="28"/>
          <w:lang w:val="kk-KZ"/>
        </w:rPr>
        <w:t xml:space="preserve">бір-біріне </w:t>
      </w:r>
      <w:r w:rsidR="00CE1407" w:rsidRPr="00206F81">
        <w:rPr>
          <w:sz w:val="28"/>
          <w:szCs w:val="28"/>
          <w:lang w:val="kk-KZ"/>
        </w:rPr>
        <w:t>мүлдем тоғыс</w:t>
      </w:r>
      <w:r w:rsidR="00800BE8" w:rsidRPr="00206F81">
        <w:rPr>
          <w:sz w:val="28"/>
          <w:szCs w:val="28"/>
          <w:lang w:val="kk-KZ"/>
        </w:rPr>
        <w:t>а бермейтін</w:t>
      </w:r>
      <w:r w:rsidR="00CE1407" w:rsidRPr="00206F81">
        <w:rPr>
          <w:sz w:val="28"/>
          <w:szCs w:val="28"/>
          <w:lang w:val="kk-KZ"/>
        </w:rPr>
        <w:t>, үйлесім</w:t>
      </w:r>
      <w:r w:rsidR="00800BE8" w:rsidRPr="00206F81">
        <w:rPr>
          <w:sz w:val="28"/>
          <w:szCs w:val="28"/>
          <w:lang w:val="kk-KZ"/>
        </w:rPr>
        <w:t>дігі</w:t>
      </w:r>
      <w:r w:rsidR="00CE1407" w:rsidRPr="00206F81">
        <w:rPr>
          <w:sz w:val="28"/>
          <w:szCs w:val="28"/>
          <w:lang w:val="kk-KZ"/>
        </w:rPr>
        <w:t xml:space="preserve"> таппаған түсініктер</w:t>
      </w:r>
      <w:r w:rsidR="00800BE8" w:rsidRPr="00206F81">
        <w:rPr>
          <w:sz w:val="28"/>
          <w:szCs w:val="28"/>
          <w:lang w:val="kk-KZ"/>
        </w:rPr>
        <w:t>і</w:t>
      </w:r>
      <w:r w:rsidR="00CE1407" w:rsidRPr="00206F81">
        <w:rPr>
          <w:sz w:val="28"/>
          <w:szCs w:val="28"/>
          <w:lang w:val="kk-KZ"/>
        </w:rPr>
        <w:t xml:space="preserve"> </w:t>
      </w:r>
      <w:r w:rsidR="00800BE8" w:rsidRPr="00206F81">
        <w:rPr>
          <w:sz w:val="28"/>
          <w:szCs w:val="28"/>
          <w:lang w:val="kk-KZ"/>
        </w:rPr>
        <w:t>мен</w:t>
      </w:r>
      <w:r w:rsidR="00CE1407" w:rsidRPr="00206F81">
        <w:rPr>
          <w:sz w:val="28"/>
          <w:szCs w:val="28"/>
          <w:lang w:val="kk-KZ"/>
        </w:rPr>
        <w:t xml:space="preserve"> пікірлер</w:t>
      </w:r>
      <w:r w:rsidR="00800BE8" w:rsidRPr="00206F81">
        <w:rPr>
          <w:sz w:val="28"/>
          <w:szCs w:val="28"/>
          <w:lang w:val="kk-KZ"/>
        </w:rPr>
        <w:t>і</w:t>
      </w:r>
      <w:r w:rsidR="00CE1407" w:rsidRPr="00206F81">
        <w:rPr>
          <w:sz w:val="28"/>
          <w:szCs w:val="28"/>
          <w:lang w:val="kk-KZ"/>
        </w:rPr>
        <w:t xml:space="preserve"> өмір сүріп келгендіктен </w:t>
      </w:r>
      <w:r w:rsidR="00800BE8" w:rsidRPr="00206F81">
        <w:rPr>
          <w:sz w:val="28"/>
          <w:szCs w:val="28"/>
          <w:lang w:val="kk-KZ"/>
        </w:rPr>
        <w:t xml:space="preserve">сол кездегі </w:t>
      </w:r>
      <w:r w:rsidR="00CE1407" w:rsidRPr="00206F81">
        <w:rPr>
          <w:sz w:val="28"/>
          <w:szCs w:val="28"/>
          <w:lang w:val="kk-KZ"/>
        </w:rPr>
        <w:t>әскери күнделіктілік</w:t>
      </w:r>
      <w:r w:rsidR="00800BE8" w:rsidRPr="00206F81">
        <w:rPr>
          <w:sz w:val="28"/>
          <w:szCs w:val="28"/>
          <w:lang w:val="kk-KZ"/>
        </w:rPr>
        <w:t>тің</w:t>
      </w:r>
      <w:r w:rsidR="00CE1407" w:rsidRPr="00206F81">
        <w:rPr>
          <w:sz w:val="28"/>
          <w:szCs w:val="28"/>
          <w:lang w:val="kk-KZ"/>
        </w:rPr>
        <w:t xml:space="preserve"> тарихы өзектілі</w:t>
      </w:r>
      <w:r w:rsidR="00800BE8" w:rsidRPr="00206F81">
        <w:rPr>
          <w:sz w:val="28"/>
          <w:szCs w:val="28"/>
          <w:lang w:val="kk-KZ"/>
        </w:rPr>
        <w:t>кт</w:t>
      </w:r>
      <w:r w:rsidR="00CE1407" w:rsidRPr="00206F81">
        <w:rPr>
          <w:sz w:val="28"/>
          <w:szCs w:val="28"/>
          <w:lang w:val="kk-KZ"/>
        </w:rPr>
        <w:t>ің бір қыры соғыс жағдай</w:t>
      </w:r>
      <w:r w:rsidR="00800BE8" w:rsidRPr="00206F81">
        <w:rPr>
          <w:sz w:val="28"/>
          <w:szCs w:val="28"/>
          <w:lang w:val="kk-KZ"/>
        </w:rPr>
        <w:t>лар</w:t>
      </w:r>
      <w:r w:rsidR="00CE1407" w:rsidRPr="00206F81">
        <w:rPr>
          <w:sz w:val="28"/>
          <w:szCs w:val="28"/>
          <w:lang w:val="kk-KZ"/>
        </w:rPr>
        <w:t>ындағы тыл</w:t>
      </w:r>
      <w:r w:rsidR="007D4CEC" w:rsidRPr="00206F81">
        <w:rPr>
          <w:sz w:val="28"/>
          <w:szCs w:val="28"/>
          <w:lang w:val="kk-KZ"/>
        </w:rPr>
        <w:t xml:space="preserve"> майданын</w:t>
      </w:r>
      <w:r w:rsidR="00800BE8" w:rsidRPr="00206F81">
        <w:rPr>
          <w:sz w:val="28"/>
          <w:szCs w:val="28"/>
          <w:lang w:val="kk-KZ"/>
        </w:rPr>
        <w:t>дағы</w:t>
      </w:r>
      <w:r w:rsidR="00CE1407" w:rsidRPr="00206F81">
        <w:rPr>
          <w:sz w:val="28"/>
          <w:szCs w:val="28"/>
          <w:lang w:val="kk-KZ"/>
        </w:rPr>
        <w:t xml:space="preserve"> әйелдердің мінез-құл</w:t>
      </w:r>
      <w:r w:rsidR="00800BE8" w:rsidRPr="00206F81">
        <w:rPr>
          <w:sz w:val="28"/>
          <w:szCs w:val="28"/>
          <w:lang w:val="kk-KZ"/>
        </w:rPr>
        <w:t>ы</w:t>
      </w:r>
      <w:r w:rsidR="00CE1407" w:rsidRPr="00206F81">
        <w:rPr>
          <w:sz w:val="28"/>
          <w:szCs w:val="28"/>
          <w:lang w:val="kk-KZ"/>
        </w:rPr>
        <w:t>қ</w:t>
      </w:r>
      <w:r w:rsidR="00800BE8" w:rsidRPr="00206F81">
        <w:rPr>
          <w:sz w:val="28"/>
          <w:szCs w:val="28"/>
          <w:lang w:val="kk-KZ"/>
        </w:rPr>
        <w:t>тар</w:t>
      </w:r>
      <w:r w:rsidR="00CE1407" w:rsidRPr="00206F81">
        <w:rPr>
          <w:sz w:val="28"/>
          <w:szCs w:val="28"/>
          <w:lang w:val="kk-KZ"/>
        </w:rPr>
        <w:t>ы мен жүріс-тұрыс</w:t>
      </w:r>
      <w:r w:rsidR="00800BE8" w:rsidRPr="00206F81">
        <w:rPr>
          <w:sz w:val="28"/>
          <w:szCs w:val="28"/>
          <w:lang w:val="kk-KZ"/>
        </w:rPr>
        <w:t>тар</w:t>
      </w:r>
      <w:r w:rsidR="00CE1407" w:rsidRPr="00206F81">
        <w:rPr>
          <w:sz w:val="28"/>
          <w:szCs w:val="28"/>
          <w:lang w:val="kk-KZ"/>
        </w:rPr>
        <w:t>ы, әйелд</w:t>
      </w:r>
      <w:r w:rsidR="00800BE8" w:rsidRPr="00206F81">
        <w:rPr>
          <w:sz w:val="28"/>
          <w:szCs w:val="28"/>
          <w:lang w:val="kk-KZ"/>
        </w:rPr>
        <w:t>ердің</w:t>
      </w:r>
      <w:r w:rsidR="00CE1407" w:rsidRPr="00206F81">
        <w:rPr>
          <w:sz w:val="28"/>
          <w:szCs w:val="28"/>
          <w:lang w:val="kk-KZ"/>
        </w:rPr>
        <w:t xml:space="preserve"> әскери</w:t>
      </w:r>
      <w:r w:rsidR="00800BE8" w:rsidRPr="00206F81">
        <w:rPr>
          <w:sz w:val="28"/>
          <w:szCs w:val="28"/>
          <w:lang w:val="kk-KZ"/>
        </w:rPr>
        <w:t>-</w:t>
      </w:r>
      <w:r w:rsidR="00CE1407" w:rsidRPr="00206F81">
        <w:rPr>
          <w:sz w:val="28"/>
          <w:szCs w:val="28"/>
          <w:lang w:val="kk-KZ"/>
        </w:rPr>
        <w:t>психология</w:t>
      </w:r>
      <w:r w:rsidR="00800BE8" w:rsidRPr="00206F81">
        <w:rPr>
          <w:sz w:val="28"/>
          <w:szCs w:val="28"/>
          <w:lang w:val="kk-KZ"/>
        </w:rPr>
        <w:t>лық</w:t>
      </w:r>
      <w:r w:rsidR="00CE1407" w:rsidRPr="00206F81">
        <w:rPr>
          <w:sz w:val="28"/>
          <w:szCs w:val="28"/>
          <w:lang w:val="kk-KZ"/>
        </w:rPr>
        <w:t xml:space="preserve"> зерделеуінде жатыр.   </w:t>
      </w:r>
    </w:p>
    <w:p w14:paraId="3A570BCA" w14:textId="77777777" w:rsidR="00CE1407" w:rsidRPr="00206F81" w:rsidRDefault="00CE1407" w:rsidP="003C1A71">
      <w:pPr>
        <w:autoSpaceDE w:val="0"/>
        <w:autoSpaceDN w:val="0"/>
        <w:adjustRightInd w:val="0"/>
        <w:ind w:firstLine="567"/>
        <w:jc w:val="both"/>
        <w:rPr>
          <w:rFonts w:eastAsiaTheme="minorHAnsi"/>
          <w:color w:val="000000"/>
          <w:sz w:val="28"/>
          <w:szCs w:val="28"/>
          <w:lang w:val="kk-KZ" w:eastAsia="en-US"/>
        </w:rPr>
      </w:pPr>
      <w:r w:rsidRPr="00206F81">
        <w:rPr>
          <w:rFonts w:eastAsiaTheme="minorHAnsi"/>
          <w:b/>
          <w:bCs/>
          <w:color w:val="000000"/>
          <w:sz w:val="28"/>
          <w:szCs w:val="28"/>
          <w:lang w:val="kk-KZ" w:eastAsia="en-US"/>
        </w:rPr>
        <w:t>Зерттеу жұмыс</w:t>
      </w:r>
      <w:r w:rsidR="00800BE8" w:rsidRPr="00206F81">
        <w:rPr>
          <w:rFonts w:eastAsiaTheme="minorHAnsi"/>
          <w:b/>
          <w:bCs/>
          <w:color w:val="000000"/>
          <w:sz w:val="28"/>
          <w:szCs w:val="28"/>
          <w:lang w:val="kk-KZ" w:eastAsia="en-US"/>
        </w:rPr>
        <w:t>т</w:t>
      </w:r>
      <w:r w:rsidRPr="00206F81">
        <w:rPr>
          <w:rFonts w:eastAsiaTheme="minorHAnsi"/>
          <w:b/>
          <w:bCs/>
          <w:color w:val="000000"/>
          <w:sz w:val="28"/>
          <w:szCs w:val="28"/>
          <w:lang w:val="kk-KZ" w:eastAsia="en-US"/>
        </w:rPr>
        <w:t xml:space="preserve">ың мақсаты мен міндеттері. </w:t>
      </w:r>
      <w:r w:rsidR="00800BE8" w:rsidRPr="00206F81">
        <w:rPr>
          <w:rFonts w:eastAsiaTheme="minorHAnsi"/>
          <w:color w:val="000000"/>
          <w:sz w:val="28"/>
          <w:szCs w:val="28"/>
          <w:lang w:val="kk-KZ" w:eastAsia="en-US"/>
        </w:rPr>
        <w:t>Диссертациялық з</w:t>
      </w:r>
      <w:r w:rsidRPr="00206F81">
        <w:rPr>
          <w:rFonts w:eastAsiaTheme="minorHAnsi"/>
          <w:color w:val="000000"/>
          <w:sz w:val="28"/>
          <w:szCs w:val="28"/>
          <w:lang w:val="kk-KZ" w:eastAsia="en-US"/>
        </w:rPr>
        <w:t xml:space="preserve">ерттеудің </w:t>
      </w:r>
      <w:r w:rsidR="00800BE8" w:rsidRPr="00206F81">
        <w:rPr>
          <w:rFonts w:eastAsiaTheme="minorHAnsi"/>
          <w:color w:val="000000"/>
          <w:sz w:val="28"/>
          <w:szCs w:val="28"/>
          <w:lang w:val="kk-KZ" w:eastAsia="en-US"/>
        </w:rPr>
        <w:t>бастапқы</w:t>
      </w:r>
      <w:r w:rsidRPr="00206F81">
        <w:rPr>
          <w:rFonts w:eastAsiaTheme="minorHAnsi"/>
          <w:color w:val="000000"/>
          <w:sz w:val="28"/>
          <w:szCs w:val="28"/>
          <w:lang w:val="kk-KZ" w:eastAsia="en-US"/>
        </w:rPr>
        <w:t xml:space="preserve"> мақсаты 1941-1945 жылдардағы Батыс Қазақстан облысындағы қала және ауылдағы қыз-келіншектердің өмір</w:t>
      </w:r>
      <w:r w:rsidR="00800BE8" w:rsidRPr="00206F81">
        <w:rPr>
          <w:rFonts w:eastAsiaTheme="minorHAnsi"/>
          <w:color w:val="000000"/>
          <w:sz w:val="28"/>
          <w:szCs w:val="28"/>
          <w:lang w:val="kk-KZ" w:eastAsia="en-US"/>
        </w:rPr>
        <w:t>лер</w:t>
      </w:r>
      <w:r w:rsidRPr="00206F81">
        <w:rPr>
          <w:rFonts w:eastAsiaTheme="minorHAnsi"/>
          <w:color w:val="000000"/>
          <w:sz w:val="28"/>
          <w:szCs w:val="28"/>
          <w:lang w:val="kk-KZ" w:eastAsia="en-US"/>
        </w:rPr>
        <w:t>і</w:t>
      </w:r>
      <w:r w:rsidR="00800BE8" w:rsidRPr="00206F81">
        <w:rPr>
          <w:rFonts w:eastAsiaTheme="minorHAnsi"/>
          <w:color w:val="000000"/>
          <w:sz w:val="28"/>
          <w:szCs w:val="28"/>
          <w:lang w:val="kk-KZ" w:eastAsia="en-US"/>
        </w:rPr>
        <w:t xml:space="preserve"> мен тұрмысын</w:t>
      </w:r>
      <w:r w:rsidRPr="00206F81">
        <w:rPr>
          <w:rFonts w:eastAsiaTheme="minorHAnsi"/>
          <w:color w:val="000000"/>
          <w:sz w:val="28"/>
          <w:szCs w:val="28"/>
          <w:lang w:val="kk-KZ" w:eastAsia="en-US"/>
        </w:rPr>
        <w:t xml:space="preserve"> күнделіктілік тұрғысынан талда</w:t>
      </w:r>
      <w:r w:rsidR="00800BE8" w:rsidRPr="00206F81">
        <w:rPr>
          <w:rFonts w:eastAsiaTheme="minorHAnsi"/>
          <w:color w:val="000000"/>
          <w:sz w:val="28"/>
          <w:szCs w:val="28"/>
          <w:lang w:val="kk-KZ" w:eastAsia="en-US"/>
        </w:rPr>
        <w:t>у арқылы оны</w:t>
      </w:r>
      <w:r w:rsidRPr="00206F81">
        <w:rPr>
          <w:rFonts w:eastAsiaTheme="minorHAnsi"/>
          <w:color w:val="000000"/>
          <w:sz w:val="28"/>
          <w:szCs w:val="28"/>
          <w:lang w:val="kk-KZ" w:eastAsia="en-US"/>
        </w:rPr>
        <w:t xml:space="preserve"> ғылыми негіздеу. </w:t>
      </w:r>
      <w:r w:rsidR="00800BE8" w:rsidRPr="00206F81">
        <w:rPr>
          <w:rFonts w:eastAsiaTheme="minorHAnsi"/>
          <w:color w:val="000000"/>
          <w:sz w:val="28"/>
          <w:szCs w:val="28"/>
          <w:lang w:val="kk-KZ" w:eastAsia="en-US"/>
        </w:rPr>
        <w:t>Осыған байланысты д</w:t>
      </w:r>
      <w:r w:rsidRPr="00206F81">
        <w:rPr>
          <w:rFonts w:eastAsiaTheme="minorHAnsi"/>
          <w:color w:val="000000"/>
          <w:sz w:val="28"/>
          <w:szCs w:val="28"/>
          <w:lang w:val="kk-KZ" w:eastAsia="en-US"/>
        </w:rPr>
        <w:t>иссертация</w:t>
      </w:r>
      <w:r w:rsidR="00800BE8" w:rsidRPr="00206F81">
        <w:rPr>
          <w:rFonts w:eastAsiaTheme="minorHAnsi"/>
          <w:color w:val="000000"/>
          <w:sz w:val="28"/>
          <w:szCs w:val="28"/>
          <w:lang w:val="kk-KZ" w:eastAsia="en-US"/>
        </w:rPr>
        <w:t>лық жұмыстың</w:t>
      </w:r>
      <w:r w:rsidRPr="00206F81">
        <w:rPr>
          <w:rFonts w:eastAsiaTheme="minorHAnsi"/>
          <w:color w:val="000000"/>
          <w:sz w:val="28"/>
          <w:szCs w:val="28"/>
          <w:lang w:val="kk-KZ" w:eastAsia="en-US"/>
        </w:rPr>
        <w:t xml:space="preserve"> алдына қой</w:t>
      </w:r>
      <w:r w:rsidR="00800BE8" w:rsidRPr="00206F81">
        <w:rPr>
          <w:rFonts w:eastAsiaTheme="minorHAnsi"/>
          <w:color w:val="000000"/>
          <w:sz w:val="28"/>
          <w:szCs w:val="28"/>
          <w:lang w:val="kk-KZ" w:eastAsia="en-US"/>
        </w:rPr>
        <w:t>ыл</w:t>
      </w:r>
      <w:r w:rsidRPr="00206F81">
        <w:rPr>
          <w:rFonts w:eastAsiaTheme="minorHAnsi"/>
          <w:color w:val="000000"/>
          <w:sz w:val="28"/>
          <w:szCs w:val="28"/>
          <w:lang w:val="kk-KZ" w:eastAsia="en-US"/>
        </w:rPr>
        <w:t>ған мақсат</w:t>
      </w:r>
      <w:r w:rsidR="00800BE8" w:rsidRPr="00206F81">
        <w:rPr>
          <w:rFonts w:eastAsiaTheme="minorHAnsi"/>
          <w:color w:val="000000"/>
          <w:sz w:val="28"/>
          <w:szCs w:val="28"/>
          <w:lang w:val="kk-KZ" w:eastAsia="en-US"/>
        </w:rPr>
        <w:t>т</w:t>
      </w:r>
      <w:r w:rsidRPr="00206F81">
        <w:rPr>
          <w:rFonts w:eastAsiaTheme="minorHAnsi"/>
          <w:color w:val="000000"/>
          <w:sz w:val="28"/>
          <w:szCs w:val="28"/>
          <w:lang w:val="kk-KZ" w:eastAsia="en-US"/>
        </w:rPr>
        <w:t>ы жүзеге асыру</w:t>
      </w:r>
      <w:r w:rsidR="00800BE8" w:rsidRPr="00206F81">
        <w:rPr>
          <w:rFonts w:eastAsiaTheme="minorHAnsi"/>
          <w:color w:val="000000"/>
          <w:sz w:val="28"/>
          <w:szCs w:val="28"/>
          <w:lang w:val="kk-KZ" w:eastAsia="en-US"/>
        </w:rPr>
        <w:t>да</w:t>
      </w:r>
      <w:r w:rsidRPr="00206F81">
        <w:rPr>
          <w:rFonts w:eastAsiaTheme="minorHAnsi"/>
          <w:color w:val="000000"/>
          <w:sz w:val="28"/>
          <w:szCs w:val="28"/>
          <w:lang w:val="kk-KZ" w:eastAsia="en-US"/>
        </w:rPr>
        <w:t xml:space="preserve"> төмендегі міндеттерді шешу көздел</w:t>
      </w:r>
      <w:r w:rsidR="00800BE8" w:rsidRPr="00206F81">
        <w:rPr>
          <w:rFonts w:eastAsiaTheme="minorHAnsi"/>
          <w:color w:val="000000"/>
          <w:sz w:val="28"/>
          <w:szCs w:val="28"/>
          <w:lang w:val="kk-KZ" w:eastAsia="en-US"/>
        </w:rPr>
        <w:t>ген</w:t>
      </w:r>
      <w:r w:rsidRPr="00206F81">
        <w:rPr>
          <w:rFonts w:eastAsiaTheme="minorHAnsi"/>
          <w:color w:val="000000"/>
          <w:sz w:val="28"/>
          <w:szCs w:val="28"/>
          <w:lang w:val="kk-KZ" w:eastAsia="en-US"/>
        </w:rPr>
        <w:t xml:space="preserve">: </w:t>
      </w:r>
    </w:p>
    <w:p w14:paraId="386C10A9" w14:textId="77777777"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 xml:space="preserve">– </w:t>
      </w:r>
      <w:r w:rsidRPr="00206F81">
        <w:rPr>
          <w:bCs/>
          <w:sz w:val="28"/>
          <w:szCs w:val="28"/>
          <w:lang w:val="kk-KZ"/>
        </w:rPr>
        <w:t xml:space="preserve">Батыс Қазақстан облысы әйелдерінің Ұлы Отан соғысы жылдарындағы тылдағы еңбек жұмыстарына қатысуларын жүйелеу; </w:t>
      </w:r>
    </w:p>
    <w:p w14:paraId="24C7F9CA" w14:textId="77777777"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w:t>
      </w:r>
      <w:r w:rsidRPr="00206F81">
        <w:rPr>
          <w:sz w:val="28"/>
          <w:szCs w:val="28"/>
          <w:lang w:val="kk-KZ"/>
        </w:rPr>
        <w:t xml:space="preserve"> соғыс жылдарында қалыптасқан әйелдердің күнделіктілікті өміріне баға беру;</w:t>
      </w:r>
    </w:p>
    <w:p w14:paraId="26C67E6B" w14:textId="77777777"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w:t>
      </w:r>
      <w:r w:rsidRPr="00206F81">
        <w:rPr>
          <w:sz w:val="28"/>
          <w:szCs w:val="28"/>
          <w:lang w:val="kk-KZ"/>
        </w:rPr>
        <w:t xml:space="preserve"> облыс шаруашылығын соғыс жағдайына бейімдеп қайта құруға әйелдерді жұмылдырудың </w:t>
      </w:r>
      <w:r w:rsidRPr="00206F81">
        <w:rPr>
          <w:rFonts w:eastAsiaTheme="minorHAnsi"/>
          <w:color w:val="000000"/>
          <w:sz w:val="28"/>
          <w:szCs w:val="28"/>
          <w:lang w:val="kk-KZ" w:eastAsia="en-US"/>
        </w:rPr>
        <w:t>күнделікті өмір тұрғысынан талдау;</w:t>
      </w:r>
    </w:p>
    <w:p w14:paraId="27ECA604" w14:textId="77777777"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w:t>
      </w:r>
      <w:r w:rsidRPr="00206F81">
        <w:rPr>
          <w:sz w:val="28"/>
          <w:szCs w:val="28"/>
          <w:lang w:val="kk-KZ"/>
        </w:rPr>
        <w:t xml:space="preserve"> өңірдегі қыз-келіншектерді қорғаныстық және патриоттық қозғалыстарға тартылудың қыры мен сырын ашу</w:t>
      </w:r>
      <w:r w:rsidRPr="00206F81">
        <w:rPr>
          <w:rFonts w:eastAsiaTheme="minorHAnsi"/>
          <w:color w:val="000000"/>
          <w:sz w:val="28"/>
          <w:szCs w:val="28"/>
          <w:lang w:val="kk-KZ" w:eastAsia="en-US"/>
        </w:rPr>
        <w:t xml:space="preserve">; </w:t>
      </w:r>
    </w:p>
    <w:p w14:paraId="3CA9A472" w14:textId="77777777"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 xml:space="preserve">– </w:t>
      </w:r>
      <w:r w:rsidRPr="00206F81">
        <w:rPr>
          <w:sz w:val="28"/>
          <w:szCs w:val="28"/>
          <w:lang w:val="kk-KZ"/>
        </w:rPr>
        <w:t>білім және мәдениет саласындағы әйелдердің күнделікті әлеуметтік өмірі</w:t>
      </w:r>
      <w:r w:rsidRPr="00206F81">
        <w:rPr>
          <w:rFonts w:eastAsiaTheme="minorHAnsi"/>
          <w:sz w:val="28"/>
          <w:szCs w:val="28"/>
          <w:lang w:val="kk-KZ" w:eastAsia="en-US"/>
        </w:rPr>
        <w:t xml:space="preserve">не талдау жасау; </w:t>
      </w:r>
    </w:p>
    <w:p w14:paraId="53167DB5" w14:textId="77777777"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 ә</w:t>
      </w:r>
      <w:r w:rsidRPr="00206F81">
        <w:rPr>
          <w:sz w:val="28"/>
          <w:szCs w:val="28"/>
          <w:lang w:val="kk-KZ"/>
        </w:rPr>
        <w:t>йелдердің күнделікті өміріндегі денсаулық сақтау және ана мен сәби мәселесін</w:t>
      </w:r>
      <w:r w:rsidRPr="00206F81">
        <w:rPr>
          <w:rFonts w:eastAsiaTheme="minorHAnsi"/>
          <w:sz w:val="28"/>
          <w:szCs w:val="28"/>
          <w:lang w:val="kk-KZ" w:eastAsia="en-US"/>
        </w:rPr>
        <w:t xml:space="preserve"> ашып көрсету; </w:t>
      </w:r>
    </w:p>
    <w:p w14:paraId="20E16FDC" w14:textId="77777777"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 xml:space="preserve">– </w:t>
      </w:r>
      <w:r w:rsidRPr="00206F81">
        <w:rPr>
          <w:sz w:val="28"/>
          <w:szCs w:val="28"/>
          <w:lang w:val="kk-KZ"/>
        </w:rPr>
        <w:t>соғыс кезеңіндегі қала әйелдерінің күнделікті өміріндегі ауыртпалықтарға тоқталу</w:t>
      </w:r>
      <w:r w:rsidRPr="00206F81">
        <w:rPr>
          <w:rFonts w:eastAsiaTheme="minorHAnsi"/>
          <w:sz w:val="28"/>
          <w:szCs w:val="28"/>
          <w:lang w:val="kk-KZ" w:eastAsia="en-US"/>
        </w:rPr>
        <w:t xml:space="preserve">; </w:t>
      </w:r>
    </w:p>
    <w:p w14:paraId="038CFC01" w14:textId="77777777"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 а</w:t>
      </w:r>
      <w:r w:rsidRPr="00206F81">
        <w:rPr>
          <w:sz w:val="28"/>
          <w:szCs w:val="28"/>
          <w:lang w:val="kk-KZ"/>
        </w:rPr>
        <w:t>уыл әйелдерінің күнделікті тұрмысындағы қиыншылықтар мен қарама-қайшылықтарды қарастыру</w:t>
      </w:r>
      <w:r w:rsidRPr="00206F81">
        <w:rPr>
          <w:rFonts w:eastAsiaTheme="minorHAnsi"/>
          <w:sz w:val="28"/>
          <w:szCs w:val="28"/>
          <w:lang w:val="kk-KZ" w:eastAsia="en-US"/>
        </w:rPr>
        <w:t xml:space="preserve">; </w:t>
      </w:r>
    </w:p>
    <w:p w14:paraId="52AC64DD" w14:textId="408910A2"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 м</w:t>
      </w:r>
      <w:r w:rsidRPr="00206F81">
        <w:rPr>
          <w:sz w:val="28"/>
          <w:szCs w:val="28"/>
          <w:lang w:val="kk-KZ"/>
        </w:rPr>
        <w:t>айданнан келген хаттардың қала және ау</w:t>
      </w:r>
      <w:r w:rsidR="007D4CEC" w:rsidRPr="00206F81">
        <w:rPr>
          <w:sz w:val="28"/>
          <w:szCs w:val="28"/>
          <w:lang w:val="kk-KZ"/>
        </w:rPr>
        <w:t>ыл әйелдерінің күнделікті өмірін</w:t>
      </w:r>
      <w:r w:rsidRPr="00206F81">
        <w:rPr>
          <w:sz w:val="28"/>
          <w:szCs w:val="28"/>
          <w:lang w:val="kk-KZ"/>
        </w:rPr>
        <w:t>де атқарған рөлі мен маңызын саралау</w:t>
      </w:r>
      <w:r w:rsidRPr="00206F81">
        <w:rPr>
          <w:rFonts w:eastAsiaTheme="minorHAnsi"/>
          <w:sz w:val="28"/>
          <w:szCs w:val="28"/>
          <w:lang w:val="kk-KZ" w:eastAsia="en-US"/>
        </w:rPr>
        <w:t xml:space="preserve">; </w:t>
      </w:r>
    </w:p>
    <w:p w14:paraId="3AA65C76" w14:textId="77777777"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w:t>
      </w:r>
      <w:r w:rsidRPr="00206F81">
        <w:rPr>
          <w:sz w:val="28"/>
          <w:szCs w:val="28"/>
          <w:lang w:val="kk-KZ"/>
        </w:rPr>
        <w:t xml:space="preserve"> соғыс жылдарындағы кеңес әйелдерінің әлеуметтік-психологиялық портретін зерделеу;</w:t>
      </w:r>
    </w:p>
    <w:p w14:paraId="1B35DD1B" w14:textId="58DC80CA" w:rsidR="00CE1407" w:rsidRPr="00206F81" w:rsidRDefault="00CE1407" w:rsidP="003C1A71">
      <w:pPr>
        <w:suppressAutoHyphens w:val="0"/>
        <w:autoSpaceDE w:val="0"/>
        <w:autoSpaceDN w:val="0"/>
        <w:adjustRightInd w:val="0"/>
        <w:ind w:firstLine="567"/>
        <w:jc w:val="both"/>
        <w:rPr>
          <w:bCs/>
          <w:sz w:val="28"/>
          <w:szCs w:val="28"/>
          <w:lang w:val="kk-KZ"/>
        </w:rPr>
      </w:pPr>
      <w:r w:rsidRPr="00206F81">
        <w:rPr>
          <w:rFonts w:eastAsiaTheme="minorHAnsi"/>
          <w:b/>
          <w:bCs/>
          <w:sz w:val="28"/>
          <w:szCs w:val="28"/>
          <w:lang w:val="kk-KZ" w:eastAsia="en-US"/>
        </w:rPr>
        <w:t>Тақырыптың зерттелу деңгейі.</w:t>
      </w:r>
      <w:r w:rsidRPr="00206F81">
        <w:rPr>
          <w:rFonts w:eastAsiaTheme="minorHAnsi"/>
          <w:bCs/>
          <w:sz w:val="28"/>
          <w:szCs w:val="28"/>
          <w:lang w:val="kk-KZ" w:eastAsia="en-US"/>
        </w:rPr>
        <w:t xml:space="preserve"> </w:t>
      </w:r>
      <w:r w:rsidR="004C01A0" w:rsidRPr="00206F81">
        <w:rPr>
          <w:bCs/>
          <w:sz w:val="28"/>
          <w:szCs w:val="28"/>
          <w:lang w:val="kk-KZ"/>
        </w:rPr>
        <w:t>К</w:t>
      </w:r>
      <w:r w:rsidRPr="00206F81">
        <w:rPr>
          <w:bCs/>
          <w:sz w:val="28"/>
          <w:szCs w:val="28"/>
          <w:lang w:val="kk-KZ"/>
        </w:rPr>
        <w:t xml:space="preserve">еңес әйелдерінің Ұлы Отан соғысы </w:t>
      </w:r>
      <w:r w:rsidR="004C01A0" w:rsidRPr="00206F81">
        <w:rPr>
          <w:bCs/>
          <w:sz w:val="28"/>
          <w:szCs w:val="28"/>
          <w:lang w:val="kk-KZ"/>
        </w:rPr>
        <w:t>кезіндегі</w:t>
      </w:r>
      <w:r w:rsidRPr="00206F81">
        <w:rPr>
          <w:bCs/>
          <w:sz w:val="28"/>
          <w:szCs w:val="28"/>
          <w:lang w:val="kk-KZ"/>
        </w:rPr>
        <w:t xml:space="preserve"> ерліктері, соның </w:t>
      </w:r>
      <w:r w:rsidR="004C01A0" w:rsidRPr="00206F81">
        <w:rPr>
          <w:bCs/>
          <w:sz w:val="28"/>
          <w:szCs w:val="28"/>
          <w:lang w:val="kk-KZ"/>
        </w:rPr>
        <w:t>қатарында</w:t>
      </w:r>
      <w:r w:rsidRPr="00206F81">
        <w:rPr>
          <w:bCs/>
          <w:sz w:val="28"/>
          <w:szCs w:val="28"/>
          <w:lang w:val="kk-KZ"/>
        </w:rPr>
        <w:t xml:space="preserve"> тылда</w:t>
      </w:r>
      <w:r w:rsidR="004C01A0" w:rsidRPr="00206F81">
        <w:rPr>
          <w:bCs/>
          <w:sz w:val="28"/>
          <w:szCs w:val="28"/>
          <w:lang w:val="kk-KZ"/>
        </w:rPr>
        <w:t xml:space="preserve"> атқарған</w:t>
      </w:r>
      <w:r w:rsidRPr="00206F81">
        <w:rPr>
          <w:bCs/>
          <w:sz w:val="28"/>
          <w:szCs w:val="28"/>
          <w:lang w:val="kk-KZ"/>
        </w:rPr>
        <w:t xml:space="preserve"> еңбектері туралы </w:t>
      </w:r>
      <w:r w:rsidR="004C01A0" w:rsidRPr="00206F81">
        <w:rPr>
          <w:bCs/>
          <w:sz w:val="28"/>
          <w:szCs w:val="28"/>
          <w:lang w:val="kk-KZ"/>
        </w:rPr>
        <w:t>зерттеулер</w:t>
      </w:r>
      <w:r w:rsidRPr="00206F81">
        <w:rPr>
          <w:bCs/>
          <w:sz w:val="28"/>
          <w:szCs w:val="28"/>
          <w:lang w:val="kk-KZ"/>
        </w:rPr>
        <w:t xml:space="preserve"> соғыс біт</w:t>
      </w:r>
      <w:r w:rsidR="004C01A0" w:rsidRPr="00206F81">
        <w:rPr>
          <w:bCs/>
          <w:sz w:val="28"/>
          <w:szCs w:val="28"/>
          <w:lang w:val="kk-KZ"/>
        </w:rPr>
        <w:t>к</w:t>
      </w:r>
      <w:r w:rsidRPr="00206F81">
        <w:rPr>
          <w:bCs/>
          <w:sz w:val="28"/>
          <w:szCs w:val="28"/>
          <w:lang w:val="kk-KZ"/>
        </w:rPr>
        <w:t>ен</w:t>
      </w:r>
      <w:r w:rsidR="004C01A0" w:rsidRPr="00206F81">
        <w:rPr>
          <w:bCs/>
          <w:sz w:val="28"/>
          <w:szCs w:val="28"/>
          <w:lang w:val="kk-KZ"/>
        </w:rPr>
        <w:t xml:space="preserve"> бойда</w:t>
      </w:r>
      <w:r w:rsidRPr="00206F81">
        <w:rPr>
          <w:bCs/>
          <w:sz w:val="28"/>
          <w:szCs w:val="28"/>
          <w:lang w:val="kk-KZ"/>
        </w:rPr>
        <w:t>-ақ жариялана баста</w:t>
      </w:r>
      <w:r w:rsidR="004C01A0" w:rsidRPr="00206F81">
        <w:rPr>
          <w:bCs/>
          <w:sz w:val="28"/>
          <w:szCs w:val="28"/>
          <w:lang w:val="kk-KZ"/>
        </w:rPr>
        <w:t>ды</w:t>
      </w:r>
      <w:r w:rsidRPr="00206F81">
        <w:rPr>
          <w:bCs/>
          <w:sz w:val="28"/>
          <w:szCs w:val="28"/>
          <w:lang w:val="kk-KZ"/>
        </w:rPr>
        <w:t xml:space="preserve">. Бұл тақырыпты зерттеуге 1946 жылы БКП(б) ОК жанында құрылған Қоғамдық ғылымдар Академиясы, Жоғары партия мектебінің кафедралары, елдегі бірқатар университеттер мен институттардың ғылыми қызметкерлі қатысады. Солардың қатарында </w:t>
      </w:r>
      <w:r w:rsidR="009E4ECE" w:rsidRPr="00206F81">
        <w:rPr>
          <w:rFonts w:eastAsiaTheme="minorHAnsi"/>
          <w:sz w:val="28"/>
          <w:szCs w:val="28"/>
          <w:lang w:val="kk-KZ" w:eastAsia="en-US"/>
        </w:rPr>
        <w:t xml:space="preserve">Л.М. Гатовский [2], М. Леонов [3], П.А. </w:t>
      </w:r>
      <w:r w:rsidRPr="00206F81">
        <w:rPr>
          <w:rFonts w:eastAsiaTheme="minorHAnsi"/>
          <w:sz w:val="28"/>
          <w:szCs w:val="28"/>
          <w:lang w:val="kk-KZ" w:eastAsia="en-US"/>
        </w:rPr>
        <w:t xml:space="preserve">Белов [4], Е.И. Солдатенко [5] жазған зерттеулері жатады. </w:t>
      </w:r>
      <w:r w:rsidRPr="00206F81">
        <w:rPr>
          <w:bCs/>
          <w:sz w:val="28"/>
          <w:szCs w:val="28"/>
          <w:lang w:val="kk-KZ"/>
        </w:rPr>
        <w:t xml:space="preserve">Онда әйелдердің халық шаруашылығындағы еңбектері, майданға кеткен ерлерді алмастыру, социалистік жарысқа қатысу, майданға көрсеткен көмектері атап көрсетілді. Соғыстың әртүрлі аспектілерін зерттеген тарихшылар алдарына болған оқиғаларға терең талдау жасау міндетін қойып, жаңа дерекнамалық мүмкіндіктерді пайдаланған. </w:t>
      </w:r>
    </w:p>
    <w:p w14:paraId="7C701E29" w14:textId="3803766F" w:rsidR="00CE1407" w:rsidRPr="00206F81" w:rsidRDefault="00CE1407" w:rsidP="003C1A71">
      <w:pPr>
        <w:suppressAutoHyphens w:val="0"/>
        <w:autoSpaceDE w:val="0"/>
        <w:autoSpaceDN w:val="0"/>
        <w:adjustRightInd w:val="0"/>
        <w:ind w:firstLine="567"/>
        <w:jc w:val="both"/>
        <w:rPr>
          <w:bCs/>
          <w:sz w:val="28"/>
          <w:szCs w:val="28"/>
          <w:lang w:val="kk-KZ"/>
        </w:rPr>
      </w:pPr>
      <w:r w:rsidRPr="00206F81">
        <w:rPr>
          <w:bCs/>
          <w:sz w:val="28"/>
          <w:szCs w:val="28"/>
          <w:lang w:val="kk-KZ"/>
        </w:rPr>
        <w:t xml:space="preserve">Бұдан басқа КСРО ҒА жанындағы тарих институты Ұлы Жеңістің </w:t>
      </w:r>
      <w:r w:rsidR="009E4ECE" w:rsidRPr="00206F81">
        <w:rPr>
          <w:bCs/>
          <w:sz w:val="28"/>
          <w:szCs w:val="28"/>
          <w:lang w:val="kk-KZ"/>
        </w:rPr>
        <w:br/>
      </w:r>
      <w:r w:rsidRPr="00206F81">
        <w:rPr>
          <w:bCs/>
          <w:sz w:val="28"/>
          <w:szCs w:val="28"/>
          <w:lang w:val="kk-KZ"/>
        </w:rPr>
        <w:t>10 жылдық мерейтойына арналған «Очерки истории Великой Отечественной войны 1941-1945 гг» деп аталатын тұңғыш ғылыми еңбектер жинағын шығарса</w:t>
      </w:r>
      <w:r w:rsidRPr="00206F81">
        <w:rPr>
          <w:rFonts w:eastAsiaTheme="minorHAnsi"/>
          <w:sz w:val="28"/>
          <w:szCs w:val="28"/>
          <w:lang w:val="kk-KZ" w:eastAsia="en-US"/>
        </w:rPr>
        <w:t xml:space="preserve"> [6]</w:t>
      </w:r>
      <w:r w:rsidRPr="00206F81">
        <w:rPr>
          <w:bCs/>
          <w:sz w:val="28"/>
          <w:szCs w:val="28"/>
          <w:lang w:val="kk-KZ"/>
        </w:rPr>
        <w:t>, 1956 жылы П.И. Лященко «Истории народного хозяйства СССР» тарихи зерттеулерінің үшінші томын жариялайды</w:t>
      </w:r>
      <w:r w:rsidRPr="00206F81">
        <w:rPr>
          <w:rFonts w:eastAsiaTheme="minorHAnsi"/>
          <w:sz w:val="28"/>
          <w:szCs w:val="28"/>
          <w:lang w:val="kk-KZ" w:eastAsia="en-US"/>
        </w:rPr>
        <w:t xml:space="preserve"> [7]</w:t>
      </w:r>
      <w:r w:rsidRPr="00206F81">
        <w:rPr>
          <w:bCs/>
          <w:sz w:val="28"/>
          <w:szCs w:val="28"/>
          <w:lang w:val="kk-KZ"/>
        </w:rPr>
        <w:t xml:space="preserve">. Бұл еңбекте ғалымдар өнеркәсіп пен ауылшаруашылығында әйелдердің үлес салмағының өсуі, олардың отансүйгіштік бастамаларын көрсетіліп қана қоймай Кеңес мемлекетінің соғыс кезіндегі </w:t>
      </w:r>
      <w:r w:rsidR="009E4ECE" w:rsidRPr="00206F81">
        <w:rPr>
          <w:bCs/>
          <w:sz w:val="28"/>
          <w:szCs w:val="28"/>
          <w:lang w:val="kk-KZ"/>
        </w:rPr>
        <w:t>жүйеленген заң актілері, үгіт-</w:t>
      </w:r>
      <w:r w:rsidRPr="00206F81">
        <w:rPr>
          <w:bCs/>
          <w:sz w:val="28"/>
          <w:szCs w:val="28"/>
          <w:lang w:val="kk-KZ"/>
        </w:rPr>
        <w:t xml:space="preserve">насихат жұмыстары мен партия және кеңес баспасөзі туралы деректер әйелдердің тылдағы атқарған еңбектерін талдауда аса зор тарихи маңызы болды. </w:t>
      </w:r>
    </w:p>
    <w:p w14:paraId="7442046D" w14:textId="1D69BA76" w:rsidR="00CE1407" w:rsidRPr="00206F81" w:rsidRDefault="00CE1407" w:rsidP="003C1A71">
      <w:pPr>
        <w:suppressAutoHyphens w:val="0"/>
        <w:autoSpaceDE w:val="0"/>
        <w:autoSpaceDN w:val="0"/>
        <w:adjustRightInd w:val="0"/>
        <w:ind w:firstLine="567"/>
        <w:jc w:val="both"/>
        <w:rPr>
          <w:bCs/>
          <w:sz w:val="28"/>
          <w:szCs w:val="28"/>
          <w:lang w:val="kk-KZ"/>
        </w:rPr>
      </w:pPr>
      <w:r w:rsidRPr="00206F81">
        <w:rPr>
          <w:bCs/>
          <w:sz w:val="28"/>
          <w:szCs w:val="28"/>
          <w:lang w:val="kk-KZ"/>
        </w:rPr>
        <w:t>Соғыстан кейінгі алғашқы онжылдықтарда республиканың, жекелеген облыс немесе қаланың әскери тарихы бойынша, соның ішінде әйелдердің тылдағы еңбектері туралы өңірлік материалдар негізінде А.Ф. Шмелева</w:t>
      </w:r>
      <w:r w:rsidRPr="00206F81">
        <w:rPr>
          <w:rFonts w:eastAsiaTheme="minorHAnsi"/>
          <w:sz w:val="28"/>
          <w:szCs w:val="28"/>
          <w:lang w:val="kk-KZ" w:eastAsia="en-US"/>
        </w:rPr>
        <w:t xml:space="preserve"> [8],</w:t>
      </w:r>
      <w:r w:rsidRPr="00206F81">
        <w:rPr>
          <w:bCs/>
          <w:sz w:val="28"/>
          <w:szCs w:val="28"/>
          <w:lang w:val="kk-KZ"/>
        </w:rPr>
        <w:t xml:space="preserve"> </w:t>
      </w:r>
      <w:r w:rsidR="009E4ECE" w:rsidRPr="00206F81">
        <w:rPr>
          <w:bCs/>
          <w:sz w:val="28"/>
          <w:szCs w:val="28"/>
          <w:lang w:val="kk-KZ"/>
        </w:rPr>
        <w:br/>
      </w:r>
      <w:r w:rsidRPr="00206F81">
        <w:rPr>
          <w:rFonts w:eastAsiaTheme="minorHAnsi"/>
          <w:sz w:val="28"/>
          <w:szCs w:val="28"/>
          <w:lang w:val="kk-KZ" w:eastAsia="en-US"/>
        </w:rPr>
        <w:t xml:space="preserve">Я. Давлетова [9], С.К. Чекнева [10], А.Д. Зарубина [11], З.Ф. Ибрагимова [12], М.М. Лукина [13], К.В. Бурдина [14] сияқты зерттеушілер өздерінің </w:t>
      </w:r>
      <w:r w:rsidRPr="00206F81">
        <w:rPr>
          <w:bCs/>
          <w:sz w:val="28"/>
          <w:szCs w:val="28"/>
          <w:lang w:val="kk-KZ"/>
        </w:rPr>
        <w:t xml:space="preserve">кандидаттық диссертациялар қорғайды. </w:t>
      </w:r>
      <w:r w:rsidRPr="00206F81">
        <w:rPr>
          <w:bCs/>
          <w:sz w:val="28"/>
          <w:szCs w:val="28"/>
          <w:lang w:val="kk-KZ"/>
        </w:rPr>
        <w:tab/>
      </w:r>
    </w:p>
    <w:p w14:paraId="23B0BB6A" w14:textId="77777777" w:rsidR="00CE1407" w:rsidRPr="00206F81" w:rsidRDefault="00CE1407" w:rsidP="003C1A71">
      <w:pPr>
        <w:suppressAutoHyphens w:val="0"/>
        <w:autoSpaceDE w:val="0"/>
        <w:autoSpaceDN w:val="0"/>
        <w:adjustRightInd w:val="0"/>
        <w:ind w:firstLine="567"/>
        <w:jc w:val="both"/>
        <w:rPr>
          <w:bCs/>
          <w:sz w:val="28"/>
          <w:szCs w:val="28"/>
          <w:lang w:val="kk-KZ"/>
        </w:rPr>
      </w:pPr>
      <w:r w:rsidRPr="00206F81">
        <w:rPr>
          <w:bCs/>
          <w:sz w:val="28"/>
          <w:szCs w:val="28"/>
          <w:lang w:val="kk-KZ"/>
        </w:rPr>
        <w:t xml:space="preserve">Аталған ғылыми зерттеулер тарихнамадағы жаңа ғылыми бағыттың бастамасын қалады. Олар бірінші болып, қазіргі күні назар аударылып жатқан соғыс кезіндегі әйелдердің тылда атқарған ауыр жұмыстарын мәселе ретінде ғылыми айналымға шығарды. Мысалы, А.Ф. Шмелева өз диссертациясында Кеңес әйелдерінің Ұлы Отан соғысындағы, әсіресе кеңес тылын бекітудегі орасан зор рөлін көрсетуді, әрі Кеңес әйелдерін әскери ерліктері мен ерен еңбеккерлікке итермелеген себептерді талдауға алған. </w:t>
      </w:r>
      <w:r w:rsidRPr="00206F81">
        <w:rPr>
          <w:rFonts w:eastAsiaTheme="minorHAnsi"/>
          <w:sz w:val="28"/>
          <w:szCs w:val="28"/>
          <w:lang w:val="kk-KZ" w:eastAsia="en-US"/>
        </w:rPr>
        <w:t>Я. Давлетова болса</w:t>
      </w:r>
      <w:r w:rsidRPr="00206F81">
        <w:rPr>
          <w:bCs/>
          <w:sz w:val="28"/>
          <w:szCs w:val="28"/>
          <w:lang w:val="kk-KZ"/>
        </w:rPr>
        <w:t xml:space="preserve"> Кеңес әйелдерінің соғыс жылдарындағы ерлігін кеңестік құрылыс пен халықтың отансүйгіштік дәстүрлерімен байланыстырған. </w:t>
      </w:r>
    </w:p>
    <w:p w14:paraId="4E12A80D" w14:textId="4CAB0BFC" w:rsidR="00CE1407" w:rsidRPr="00206F81" w:rsidRDefault="00CE1407" w:rsidP="003C1A71">
      <w:pPr>
        <w:suppressAutoHyphens w:val="0"/>
        <w:autoSpaceDE w:val="0"/>
        <w:autoSpaceDN w:val="0"/>
        <w:adjustRightInd w:val="0"/>
        <w:ind w:firstLine="567"/>
        <w:jc w:val="both"/>
        <w:rPr>
          <w:bCs/>
          <w:sz w:val="28"/>
          <w:szCs w:val="28"/>
          <w:lang w:val="kk-KZ"/>
        </w:rPr>
      </w:pPr>
      <w:r w:rsidRPr="00206F81">
        <w:rPr>
          <w:bCs/>
          <w:sz w:val="28"/>
          <w:szCs w:val="28"/>
          <w:lang w:val="kk-KZ"/>
        </w:rPr>
        <w:t xml:space="preserve">Ал </w:t>
      </w:r>
      <w:r w:rsidRPr="00206F81">
        <w:rPr>
          <w:rFonts w:eastAsiaTheme="minorHAnsi"/>
          <w:sz w:val="28"/>
          <w:szCs w:val="28"/>
          <w:lang w:val="kk-KZ" w:eastAsia="en-US"/>
        </w:rPr>
        <w:t>А.Д. Зарубина</w:t>
      </w:r>
      <w:r w:rsidRPr="00206F81">
        <w:rPr>
          <w:bCs/>
          <w:sz w:val="28"/>
          <w:szCs w:val="28"/>
          <w:lang w:val="kk-KZ"/>
        </w:rPr>
        <w:t xml:space="preserve"> отандық тарих ғылымында тұңғыш рет «Ұлы Отан соғысы жылдарында әйелдер ауылдарда, колхоздар мен совхоздарда шешуші күшке айналды», - деп баға берген.</w:t>
      </w:r>
      <w:r w:rsidRPr="00206F81">
        <w:rPr>
          <w:bCs/>
          <w:sz w:val="28"/>
          <w:szCs w:val="28"/>
          <w:lang w:val="kk-KZ"/>
        </w:rPr>
        <w:tab/>
        <w:t xml:space="preserve"> Осы кезеңде, экономика саласында да әйелдердің өнеркәсіп пен ауылшаруашылығындағы қызметтерін, соның ішінде Ұлы</w:t>
      </w:r>
      <w:r w:rsidR="009E4ECE" w:rsidRPr="00206F81">
        <w:rPr>
          <w:bCs/>
          <w:sz w:val="28"/>
          <w:szCs w:val="28"/>
          <w:lang w:val="kk-KZ"/>
        </w:rPr>
        <w:t xml:space="preserve"> Отан соғысы жылдарындағы ерен </w:t>
      </w:r>
      <w:r w:rsidRPr="00206F81">
        <w:rPr>
          <w:bCs/>
          <w:sz w:val="28"/>
          <w:szCs w:val="28"/>
          <w:lang w:val="kk-KZ"/>
        </w:rPr>
        <w:t>еңбектерін де зерттеуге арналған бірқатар зерттеулер жазылды. Атап айтсақ Н.Д. Араловец өнеркәсіптің әртүрлі салаларындағы еңбекші әйелдердің үлес салмағы, инженер және техник әйелдер саны, ауылдық елді мекендердегі басқарушы кадрлар арасындағы әйелдер үлес салмағы туралы жаңа мәліметтер келтіреді</w:t>
      </w:r>
      <w:r w:rsidRPr="00206F81">
        <w:rPr>
          <w:rFonts w:eastAsiaTheme="minorHAnsi"/>
          <w:sz w:val="28"/>
          <w:szCs w:val="28"/>
          <w:lang w:val="kk-KZ" w:eastAsia="en-US"/>
        </w:rPr>
        <w:t xml:space="preserve"> [15]. </w:t>
      </w:r>
      <w:r w:rsidRPr="00206F81">
        <w:rPr>
          <w:bCs/>
          <w:sz w:val="28"/>
          <w:szCs w:val="28"/>
          <w:lang w:val="kk-KZ"/>
        </w:rPr>
        <w:t>Бұдан басқа И.И. Сидоров</w:t>
      </w:r>
      <w:r w:rsidRPr="00206F81">
        <w:rPr>
          <w:rFonts w:eastAsiaTheme="minorHAnsi"/>
          <w:sz w:val="28"/>
          <w:szCs w:val="28"/>
          <w:lang w:val="kk-KZ" w:eastAsia="en-US"/>
        </w:rPr>
        <w:t xml:space="preserve"> [16]</w:t>
      </w:r>
      <w:r w:rsidRPr="00206F81">
        <w:rPr>
          <w:bCs/>
          <w:sz w:val="28"/>
          <w:szCs w:val="28"/>
          <w:lang w:val="kk-KZ"/>
        </w:rPr>
        <w:t>, Д.А. Готлобер әйелдердің майданға көрсеткен әртүрлі көмектерін жазса</w:t>
      </w:r>
      <w:r w:rsidRPr="00206F81">
        <w:rPr>
          <w:rFonts w:eastAsiaTheme="minorHAnsi"/>
          <w:sz w:val="28"/>
          <w:szCs w:val="28"/>
          <w:lang w:val="kk-KZ" w:eastAsia="en-US"/>
        </w:rPr>
        <w:t xml:space="preserve"> [17]</w:t>
      </w:r>
      <w:r w:rsidRPr="00206F81">
        <w:rPr>
          <w:bCs/>
          <w:sz w:val="28"/>
          <w:szCs w:val="28"/>
          <w:lang w:val="kk-KZ"/>
        </w:rPr>
        <w:t xml:space="preserve">, </w:t>
      </w:r>
      <w:r w:rsidR="009E4ECE" w:rsidRPr="00206F81">
        <w:rPr>
          <w:bCs/>
          <w:sz w:val="28"/>
          <w:szCs w:val="28"/>
          <w:lang w:val="kk-KZ"/>
        </w:rPr>
        <w:br/>
      </w:r>
      <w:r w:rsidRPr="00206F81">
        <w:rPr>
          <w:bCs/>
          <w:sz w:val="28"/>
          <w:szCs w:val="28"/>
          <w:lang w:val="kk-KZ"/>
        </w:rPr>
        <w:t xml:space="preserve">Ф. Сатрапинский </w:t>
      </w:r>
      <w:r w:rsidR="009E4ECE" w:rsidRPr="00206F81">
        <w:rPr>
          <w:bCs/>
          <w:sz w:val="28"/>
          <w:szCs w:val="28"/>
          <w:lang w:val="kk-KZ"/>
        </w:rPr>
        <w:t>соғыстағы әйел-</w:t>
      </w:r>
      <w:r w:rsidRPr="00206F81">
        <w:rPr>
          <w:bCs/>
          <w:sz w:val="28"/>
          <w:szCs w:val="28"/>
          <w:lang w:val="kk-KZ"/>
        </w:rPr>
        <w:t>дәрігерлер рөлін айқын мысалдармен ашып көрсеткен</w:t>
      </w:r>
      <w:r w:rsidRPr="00206F81">
        <w:rPr>
          <w:rFonts w:eastAsiaTheme="minorHAnsi"/>
          <w:sz w:val="28"/>
          <w:szCs w:val="28"/>
          <w:lang w:val="kk-KZ" w:eastAsia="en-US"/>
        </w:rPr>
        <w:t xml:space="preserve"> [18].</w:t>
      </w:r>
      <w:r w:rsidRPr="00206F81">
        <w:rPr>
          <w:bCs/>
          <w:sz w:val="28"/>
          <w:szCs w:val="28"/>
          <w:lang w:val="kk-KZ"/>
        </w:rPr>
        <w:t xml:space="preserve"> </w:t>
      </w:r>
    </w:p>
    <w:p w14:paraId="3CC5CCB2" w14:textId="5940D637" w:rsidR="00CE1407" w:rsidRPr="00206F81" w:rsidRDefault="00CE1407" w:rsidP="003C1A71">
      <w:pPr>
        <w:autoSpaceDE w:val="0"/>
        <w:ind w:firstLine="567"/>
        <w:jc w:val="both"/>
        <w:rPr>
          <w:bCs/>
          <w:sz w:val="28"/>
          <w:szCs w:val="28"/>
          <w:lang w:val="kk-KZ"/>
        </w:rPr>
      </w:pPr>
      <w:r w:rsidRPr="00206F81">
        <w:rPr>
          <w:bCs/>
          <w:sz w:val="28"/>
          <w:szCs w:val="28"/>
          <w:lang w:val="kk-KZ"/>
        </w:rPr>
        <w:t>Осылайша, соғыстан кейінгі алғашқы онжылдықтың зерттеушілері қыз-келіншектерді «жаңа қоғам құрылысшылары, жоғары рухани мәдениет тасымалдаушылары» ретінде социализм құндылықтарын жанқиярлықпен қорғаған ұлы еңбеккерлер ретінде көрсете отырып соғыс кезіндегі әйел бейнесін жасады. Алайда бұл зерттеу</w:t>
      </w:r>
      <w:r w:rsidR="00CB0444" w:rsidRPr="00206F81">
        <w:rPr>
          <w:bCs/>
          <w:sz w:val="28"/>
          <w:szCs w:val="28"/>
          <w:lang w:val="kk-KZ"/>
        </w:rPr>
        <w:t xml:space="preserve">лер біржақты жазылып, кеңестік </w:t>
      </w:r>
      <w:r w:rsidRPr="00206F81">
        <w:rPr>
          <w:bCs/>
          <w:sz w:val="28"/>
          <w:szCs w:val="28"/>
          <w:lang w:val="kk-KZ"/>
        </w:rPr>
        <w:t xml:space="preserve">еңбекші әйелдер кездескен қиындықтар, қасірет шегу, денсаулығын жоғалту, күнделікті психологиялық күйзеліс және </w:t>
      </w:r>
      <w:r w:rsidR="00CB0444" w:rsidRPr="00206F81">
        <w:rPr>
          <w:bCs/>
          <w:sz w:val="28"/>
          <w:szCs w:val="28"/>
          <w:lang w:val="kk-KZ"/>
        </w:rPr>
        <w:t xml:space="preserve">басқа да мәселелер қамтылмады. </w:t>
      </w:r>
      <w:r w:rsidRPr="00206F81">
        <w:rPr>
          <w:bCs/>
          <w:sz w:val="28"/>
          <w:szCs w:val="28"/>
          <w:lang w:val="kk-KZ"/>
        </w:rPr>
        <w:t xml:space="preserve">Дегенмен бұл бағыт ұзақ жылдар бойы тарихнамада үстемдік құрды. </w:t>
      </w:r>
    </w:p>
    <w:p w14:paraId="0B4A9791" w14:textId="77777777" w:rsidR="00CE1407" w:rsidRPr="00206F81" w:rsidRDefault="00CE1407" w:rsidP="003C1A71">
      <w:pPr>
        <w:autoSpaceDE w:val="0"/>
        <w:ind w:firstLine="567"/>
        <w:jc w:val="both"/>
        <w:rPr>
          <w:bCs/>
          <w:sz w:val="28"/>
          <w:szCs w:val="28"/>
          <w:lang w:val="kk-KZ"/>
        </w:rPr>
      </w:pPr>
      <w:r w:rsidRPr="00206F81">
        <w:rPr>
          <w:bCs/>
          <w:sz w:val="28"/>
          <w:szCs w:val="28"/>
          <w:lang w:val="kk-KZ"/>
        </w:rPr>
        <w:t xml:space="preserve">50-ші жылдары Ұлы Отан соғысы кезеңіне қатысты миллиондаған құжаттардың мұрағаттарға тапсырылуы нәтижесінде зерттеушілер жаңа маңызды материалдармен танысуға үлкен мүмкіндіктер алды. Жаңа тарихи журналдар «Вопросы истории КПСС», «История СССР», «Новая и новейшая история» шыға бастады. 1959 жылдан бастап «Военно-исторического журнал» қалың бұқараға жол тартты. </w:t>
      </w:r>
    </w:p>
    <w:p w14:paraId="47A5536B" w14:textId="23967E7D" w:rsidR="00CE1407" w:rsidRPr="00206F81" w:rsidRDefault="00CE1407" w:rsidP="003C1A71">
      <w:pPr>
        <w:autoSpaceDE w:val="0"/>
        <w:ind w:firstLine="567"/>
        <w:jc w:val="both"/>
        <w:rPr>
          <w:bCs/>
          <w:sz w:val="28"/>
          <w:szCs w:val="28"/>
          <w:lang w:val="kk-KZ"/>
        </w:rPr>
      </w:pPr>
      <w:r w:rsidRPr="00206F81">
        <w:rPr>
          <w:bCs/>
          <w:sz w:val="28"/>
          <w:szCs w:val="28"/>
          <w:lang w:val="kk-KZ"/>
        </w:rPr>
        <w:t>Жалпы алғанда, ғылыми жұмыстар ахуалы жақсарды, шығармашылық бастамаға жол ашылды, әдістеме жетілдірілді, зерттеулердің ғылыми деңгейі көтерілді. Осы игі істердің барлығы СОКП ОК «Қоғамдық ғылымдардың дамуы және коммунистік құрылыстағы олардың рөлін көтеру шаралары туралы» Қаулысында баса көрсетілді. Оның үстіне жеке басқа табыну, субъективизм мен волюнтаризм зардаптарын жою шаралары қоғамдық ғылымдар дамуына игі әсер етті. Осыған байланысты Кеңес тарихнамасының алдында Сталиннің жеке басына табынудың зардаптарын жоя отырып, СОКП тұтастығы мен идеологиялық беделіне күмән келтірмеу міндеті тұрды. Тарихшылар социалистік заңдылықты</w:t>
      </w:r>
      <w:r w:rsidR="00CB0444" w:rsidRPr="00206F81">
        <w:rPr>
          <w:bCs/>
          <w:sz w:val="28"/>
          <w:szCs w:val="28"/>
          <w:lang w:val="kk-KZ"/>
        </w:rPr>
        <w:t xml:space="preserve"> бұзу мен саяси қуғын-</w:t>
      </w:r>
      <w:r w:rsidRPr="00206F81">
        <w:rPr>
          <w:bCs/>
          <w:sz w:val="28"/>
          <w:szCs w:val="28"/>
          <w:lang w:val="kk-KZ"/>
        </w:rPr>
        <w:t xml:space="preserve">сүргін Коммунистік партияның өзіне зор зардабын тигізді, кеңес қоғамының дамуын тежеді, бірақ, бұл құбылыстар социалистік қоғамдық құрылыс табиғаты мен кеңес мемлекеттілігі мазмұнын өзгерте алмады деген қорытынды жасайды. </w:t>
      </w:r>
    </w:p>
    <w:p w14:paraId="2C7DFD20" w14:textId="63E93571" w:rsidR="00CE1407" w:rsidRPr="00206F81" w:rsidRDefault="00CE1407" w:rsidP="003C1A71">
      <w:pPr>
        <w:autoSpaceDE w:val="0"/>
        <w:ind w:firstLine="567"/>
        <w:jc w:val="both"/>
        <w:rPr>
          <w:bCs/>
          <w:sz w:val="28"/>
          <w:szCs w:val="28"/>
          <w:lang w:val="kk-KZ"/>
        </w:rPr>
      </w:pPr>
      <w:r w:rsidRPr="00206F81">
        <w:rPr>
          <w:bCs/>
          <w:sz w:val="28"/>
          <w:szCs w:val="28"/>
          <w:lang w:val="kk-KZ"/>
        </w:rPr>
        <w:t xml:space="preserve">Сөйтіп, тарихи зерттеулерде басты акценттер алмастырылып, егер соғыстан кейінгі алғашқы онжылдықтарда әскери қимылдардағы барлық табыстар мен жеңістер Сталиннің «даналығының» арқасында деп жазылса, соңынан, «Коммунистік партия жалғыз ақиқат лениндік басты ұстанымды берік ұстанды және осының арқасында Ұлы Жеңіске жеттік» деген тұжырым айқындаушы тезиске айналды. 1957 </w:t>
      </w:r>
      <w:r w:rsidR="00CC2B8D" w:rsidRPr="00206F81">
        <w:rPr>
          <w:bCs/>
          <w:sz w:val="28"/>
          <w:szCs w:val="28"/>
          <w:lang w:val="kk-KZ"/>
        </w:rPr>
        <w:t xml:space="preserve">жылдың 12 қыркүйегінде СОКП ОК </w:t>
      </w:r>
      <w:r w:rsidRPr="00206F81">
        <w:rPr>
          <w:bCs/>
          <w:sz w:val="28"/>
          <w:szCs w:val="28"/>
          <w:lang w:val="kk-KZ"/>
        </w:rPr>
        <w:t>Н.П. Поспеловтың редакциялығымен «Ұлы Отан соғысының</w:t>
      </w:r>
      <w:r w:rsidR="000E68A0" w:rsidRPr="00206F81">
        <w:rPr>
          <w:bCs/>
          <w:sz w:val="28"/>
          <w:szCs w:val="28"/>
          <w:lang w:val="kk-KZ"/>
        </w:rPr>
        <w:t xml:space="preserve"> кезіндегі</w:t>
      </w:r>
      <w:r w:rsidRPr="00206F81">
        <w:rPr>
          <w:bCs/>
          <w:sz w:val="28"/>
          <w:szCs w:val="28"/>
          <w:lang w:val="kk-KZ"/>
        </w:rPr>
        <w:t xml:space="preserve"> </w:t>
      </w:r>
      <w:r w:rsidR="000E68A0" w:rsidRPr="00206F81">
        <w:rPr>
          <w:bCs/>
          <w:sz w:val="28"/>
          <w:szCs w:val="28"/>
          <w:lang w:val="kk-KZ"/>
        </w:rPr>
        <w:t xml:space="preserve">Кеңес Одағының </w:t>
      </w:r>
      <w:r w:rsidRPr="00206F81">
        <w:rPr>
          <w:bCs/>
          <w:sz w:val="28"/>
          <w:szCs w:val="28"/>
          <w:lang w:val="kk-KZ"/>
        </w:rPr>
        <w:t>тарихы» алты томдық тарихи еңбекті баспадан шығару туралы Қаулы қабылдайды</w:t>
      </w:r>
      <w:r w:rsidRPr="00206F81">
        <w:rPr>
          <w:rFonts w:eastAsiaTheme="minorHAnsi"/>
          <w:sz w:val="28"/>
          <w:szCs w:val="28"/>
          <w:lang w:val="kk-KZ" w:eastAsia="en-US"/>
        </w:rPr>
        <w:t xml:space="preserve"> [19]</w:t>
      </w:r>
      <w:r w:rsidRPr="00206F81">
        <w:rPr>
          <w:bCs/>
          <w:sz w:val="28"/>
          <w:szCs w:val="28"/>
          <w:lang w:val="kk-KZ"/>
        </w:rPr>
        <w:t>. Ғылым Академиясында A.M. Самсонованың басшылығымен «Екінші дүниежүзілік соғыс зерттеулерде, естеліктер мен құжаттарда» атты ғылыми редакциясы ұйымдастырылып, одан 40 шақты әскери естеліктер басып шығарылады. Бұдан басқа елдегі барлық баспаханаларда соғыс туралы әдебиеттерді басу жанданып, СОКП-ның ХХ және ХХІІ съездерінің арасындағы бес жыл ішінде соғыс тарихы бойынша 200 астам кітап басылады. Солардың ішінде «Кеңес Одағының Ұлы Отан соғысы</w:t>
      </w:r>
      <w:r w:rsidR="000E68A0" w:rsidRPr="00206F81">
        <w:rPr>
          <w:bCs/>
          <w:sz w:val="28"/>
          <w:szCs w:val="28"/>
          <w:lang w:val="kk-KZ"/>
        </w:rPr>
        <w:t xml:space="preserve"> кезіндегі</w:t>
      </w:r>
      <w:r w:rsidRPr="00206F81">
        <w:rPr>
          <w:bCs/>
          <w:sz w:val="28"/>
          <w:szCs w:val="28"/>
          <w:lang w:val="kk-KZ"/>
        </w:rPr>
        <w:t xml:space="preserve"> тарихы» алты томдық тарихи еңбегі жаңа құжаттардың орасан зор көлемін қамтыды</w:t>
      </w:r>
      <w:r w:rsidRPr="00206F81">
        <w:rPr>
          <w:rFonts w:eastAsiaTheme="minorHAnsi"/>
          <w:sz w:val="28"/>
          <w:szCs w:val="28"/>
          <w:lang w:val="kk-KZ" w:eastAsia="en-US"/>
        </w:rPr>
        <w:t xml:space="preserve"> [20]</w:t>
      </w:r>
      <w:r w:rsidRPr="00206F81">
        <w:rPr>
          <w:bCs/>
          <w:sz w:val="28"/>
          <w:szCs w:val="28"/>
          <w:lang w:val="kk-KZ"/>
        </w:rPr>
        <w:t xml:space="preserve">. Онда мәселеге қатысты маңызды ғылыми жүйелері жасалып, Кеңес халқының фашизмге қарсы күрестегі негізгі бағыттары талданады және сыни тұрғыдан бағалаудың алғашқы негіздері қаланады. Бірақ, бұл зерттеулерде Кеңес елінің тылындағы әйелдер ерлігінің аз бөлігі қамтылып, олардың майданға жасаған көмегі мен тылдағы еңбектері жекелеген мысалдармен және сандық көрсеткіштермен берумен ғана шектеледі. </w:t>
      </w:r>
    </w:p>
    <w:p w14:paraId="78647283" w14:textId="551C70CD" w:rsidR="00CE1407" w:rsidRPr="00206F81" w:rsidRDefault="00CC2B8D" w:rsidP="003C1A71">
      <w:pPr>
        <w:suppressAutoHyphens w:val="0"/>
        <w:autoSpaceDE w:val="0"/>
        <w:autoSpaceDN w:val="0"/>
        <w:adjustRightInd w:val="0"/>
        <w:ind w:firstLine="567"/>
        <w:jc w:val="both"/>
        <w:rPr>
          <w:bCs/>
          <w:sz w:val="28"/>
          <w:szCs w:val="28"/>
          <w:lang w:val="kk-KZ"/>
        </w:rPr>
      </w:pPr>
      <w:r w:rsidRPr="00206F81">
        <w:rPr>
          <w:bCs/>
          <w:sz w:val="28"/>
          <w:szCs w:val="28"/>
          <w:lang w:val="kk-KZ"/>
        </w:rPr>
        <w:t>60-70-шы жылдары Марксизм-</w:t>
      </w:r>
      <w:r w:rsidR="00CE1407" w:rsidRPr="00206F81">
        <w:rPr>
          <w:bCs/>
          <w:sz w:val="28"/>
          <w:szCs w:val="28"/>
          <w:lang w:val="kk-KZ"/>
        </w:rPr>
        <w:t>ленинизм институтының «СОКП тарихы» атты бес томдығының бірінші кітабын жарыққа шығарады</w:t>
      </w:r>
      <w:r w:rsidR="00CE1407" w:rsidRPr="00206F81">
        <w:rPr>
          <w:rFonts w:eastAsiaTheme="minorHAnsi"/>
          <w:sz w:val="28"/>
          <w:szCs w:val="28"/>
          <w:lang w:val="kk-KZ" w:eastAsia="en-US"/>
        </w:rPr>
        <w:t xml:space="preserve"> [21]</w:t>
      </w:r>
      <w:r w:rsidR="00CE1407" w:rsidRPr="00206F81">
        <w:rPr>
          <w:bCs/>
          <w:sz w:val="28"/>
          <w:szCs w:val="28"/>
          <w:lang w:val="kk-KZ"/>
        </w:rPr>
        <w:t xml:space="preserve">. Бірақ, онда авторлар әйелдердің соғыстағы еңбегін көрсетуде әйелдер қорғаныс шептері құрылысын салуға қатысушылар ретінде және олардың партия мүшелері мен механизаторлар арасындағы үлес салмағы туралы мәліметтер берумен шектеледі. </w:t>
      </w:r>
    </w:p>
    <w:p w14:paraId="408A0D24" w14:textId="588AE4BB" w:rsidR="00CE1407" w:rsidRPr="00206F81" w:rsidRDefault="00CE1407" w:rsidP="003C1A71">
      <w:pPr>
        <w:suppressAutoHyphens w:val="0"/>
        <w:autoSpaceDE w:val="0"/>
        <w:autoSpaceDN w:val="0"/>
        <w:adjustRightInd w:val="0"/>
        <w:ind w:firstLine="567"/>
        <w:jc w:val="both"/>
        <w:rPr>
          <w:bCs/>
          <w:sz w:val="28"/>
          <w:szCs w:val="28"/>
          <w:lang w:val="kk-KZ"/>
        </w:rPr>
      </w:pPr>
      <w:r w:rsidRPr="00206F81">
        <w:rPr>
          <w:bCs/>
          <w:sz w:val="28"/>
          <w:szCs w:val="28"/>
          <w:lang w:val="kk-KZ"/>
        </w:rPr>
        <w:t>Осы жылдар</w:t>
      </w:r>
      <w:r w:rsidR="000E68A0" w:rsidRPr="00206F81">
        <w:rPr>
          <w:bCs/>
          <w:sz w:val="28"/>
          <w:szCs w:val="28"/>
          <w:lang w:val="kk-KZ"/>
        </w:rPr>
        <w:t>дағы</w:t>
      </w:r>
      <w:r w:rsidRPr="00206F81">
        <w:rPr>
          <w:bCs/>
          <w:sz w:val="28"/>
          <w:szCs w:val="28"/>
          <w:lang w:val="kk-KZ"/>
        </w:rPr>
        <w:t xml:space="preserve"> жұмысшы табы мен шаруаларды зерттеуде нағыз жетекші мамандарға айналған тарихшылардың ғылыми жолы басталады. Солардың қатарына A.B. Митрофанова</w:t>
      </w:r>
      <w:r w:rsidRPr="00206F81">
        <w:rPr>
          <w:rFonts w:eastAsiaTheme="minorHAnsi"/>
          <w:sz w:val="28"/>
          <w:szCs w:val="28"/>
          <w:lang w:val="kk-KZ" w:eastAsia="en-US"/>
        </w:rPr>
        <w:t xml:space="preserve"> [22]</w:t>
      </w:r>
      <w:r w:rsidRPr="00206F81">
        <w:rPr>
          <w:bCs/>
          <w:sz w:val="28"/>
          <w:szCs w:val="28"/>
          <w:lang w:val="kk-KZ"/>
        </w:rPr>
        <w:t>, Г.Г. Морехина</w:t>
      </w:r>
      <w:r w:rsidRPr="00206F81">
        <w:rPr>
          <w:rFonts w:eastAsiaTheme="minorHAnsi"/>
          <w:sz w:val="28"/>
          <w:szCs w:val="28"/>
          <w:lang w:val="kk-KZ" w:eastAsia="en-US"/>
        </w:rPr>
        <w:t xml:space="preserve"> [23]</w:t>
      </w:r>
      <w:r w:rsidRPr="00206F81">
        <w:rPr>
          <w:bCs/>
          <w:sz w:val="28"/>
          <w:szCs w:val="28"/>
          <w:lang w:val="kk-KZ"/>
        </w:rPr>
        <w:t>, Ю.В. Арутюнян</w:t>
      </w:r>
      <w:r w:rsidRPr="00206F81">
        <w:rPr>
          <w:rFonts w:eastAsiaTheme="minorHAnsi"/>
          <w:sz w:val="28"/>
          <w:szCs w:val="28"/>
          <w:lang w:val="kk-KZ" w:eastAsia="en-US"/>
        </w:rPr>
        <w:t xml:space="preserve"> [24]</w:t>
      </w:r>
      <w:r w:rsidRPr="00206F81">
        <w:rPr>
          <w:bCs/>
          <w:sz w:val="28"/>
          <w:szCs w:val="28"/>
          <w:lang w:val="kk-KZ"/>
        </w:rPr>
        <w:t xml:space="preserve">, </w:t>
      </w:r>
      <w:r w:rsidR="00CC2B8D" w:rsidRPr="00206F81">
        <w:rPr>
          <w:bCs/>
          <w:sz w:val="28"/>
          <w:szCs w:val="28"/>
          <w:lang w:val="kk-KZ"/>
        </w:rPr>
        <w:br/>
      </w:r>
      <w:r w:rsidRPr="00206F81">
        <w:rPr>
          <w:bCs/>
          <w:sz w:val="28"/>
          <w:szCs w:val="28"/>
          <w:lang w:val="kk-KZ"/>
        </w:rPr>
        <w:t>В.Т. Анисков</w:t>
      </w:r>
      <w:r w:rsidRPr="00206F81">
        <w:rPr>
          <w:rFonts w:eastAsiaTheme="minorHAnsi"/>
          <w:sz w:val="28"/>
          <w:szCs w:val="28"/>
          <w:lang w:val="kk-KZ" w:eastAsia="en-US"/>
        </w:rPr>
        <w:t xml:space="preserve"> [25]</w:t>
      </w:r>
      <w:r w:rsidRPr="00206F81">
        <w:rPr>
          <w:bCs/>
          <w:sz w:val="28"/>
          <w:szCs w:val="28"/>
          <w:lang w:val="kk-KZ"/>
        </w:rPr>
        <w:t xml:space="preserve"> сынды тарихшылар кірді</w:t>
      </w:r>
      <w:r w:rsidR="00CC2B8D" w:rsidRPr="00206F81">
        <w:rPr>
          <w:bCs/>
          <w:sz w:val="28"/>
          <w:szCs w:val="28"/>
          <w:lang w:val="kk-KZ"/>
        </w:rPr>
        <w:t>. Тарихшылар өз алдарына әйел-</w:t>
      </w:r>
      <w:r w:rsidRPr="00206F81">
        <w:rPr>
          <w:bCs/>
          <w:sz w:val="28"/>
          <w:szCs w:val="28"/>
          <w:lang w:val="kk-KZ"/>
        </w:rPr>
        <w:t xml:space="preserve">еңбекшілердің </w:t>
      </w:r>
      <w:r w:rsidR="00CC2B8D" w:rsidRPr="00206F81">
        <w:rPr>
          <w:bCs/>
          <w:sz w:val="28"/>
          <w:szCs w:val="28"/>
          <w:lang w:val="kk-KZ"/>
        </w:rPr>
        <w:t>соғыстағы рөлін жеке және жан-</w:t>
      </w:r>
      <w:r w:rsidRPr="00206F81">
        <w:rPr>
          <w:bCs/>
          <w:sz w:val="28"/>
          <w:szCs w:val="28"/>
          <w:lang w:val="kk-KZ"/>
        </w:rPr>
        <w:t>жақты зерттеу міндетін қоймаса да, олардың монографияларының әр бөлімінде әйелдердің өнеркәсіп пен ауылшаруашылық салаларындағ</w:t>
      </w:r>
      <w:r w:rsidR="00CC2B8D" w:rsidRPr="00206F81">
        <w:rPr>
          <w:bCs/>
          <w:sz w:val="28"/>
          <w:szCs w:val="28"/>
          <w:lang w:val="kk-KZ"/>
        </w:rPr>
        <w:t>ы ерен еңбектерін, әлеуметтік-</w:t>
      </w:r>
      <w:r w:rsidRPr="00206F81">
        <w:rPr>
          <w:bCs/>
          <w:sz w:val="28"/>
          <w:szCs w:val="28"/>
          <w:lang w:val="kk-KZ"/>
        </w:rPr>
        <w:t>тұрмыстық мәселелерді шешудегі, кадр қуаты ме</w:t>
      </w:r>
      <w:r w:rsidR="00CC2B8D" w:rsidRPr="00206F81">
        <w:rPr>
          <w:bCs/>
          <w:sz w:val="28"/>
          <w:szCs w:val="28"/>
          <w:lang w:val="kk-KZ"/>
        </w:rPr>
        <w:t xml:space="preserve">н басшылық қызметтердегі рөлін </w:t>
      </w:r>
      <w:r w:rsidRPr="00206F81">
        <w:rPr>
          <w:bCs/>
          <w:sz w:val="28"/>
          <w:szCs w:val="28"/>
          <w:lang w:val="kk-KZ"/>
        </w:rPr>
        <w:t xml:space="preserve">ашатын материалдарды қосып отырды. Осы терең зерттеулер көп жағдайларда, Ұлы Отан соғысы жылдарындағы кеңес әйелдерінің рөлін талдаған зерттеушілерге негізгі тенденцияларды айқындауға көмектесті. </w:t>
      </w:r>
    </w:p>
    <w:p w14:paraId="0B26FA2B" w14:textId="3629A164" w:rsidR="00CE1407" w:rsidRPr="00206F81" w:rsidRDefault="00CE1407" w:rsidP="003C1A71">
      <w:pPr>
        <w:suppressAutoHyphens w:val="0"/>
        <w:autoSpaceDE w:val="0"/>
        <w:autoSpaceDN w:val="0"/>
        <w:adjustRightInd w:val="0"/>
        <w:ind w:firstLine="567"/>
        <w:jc w:val="both"/>
        <w:rPr>
          <w:bCs/>
          <w:sz w:val="28"/>
          <w:szCs w:val="28"/>
          <w:lang w:val="kk-KZ"/>
        </w:rPr>
      </w:pPr>
      <w:r w:rsidRPr="00206F81">
        <w:rPr>
          <w:bCs/>
          <w:sz w:val="28"/>
          <w:szCs w:val="28"/>
          <w:lang w:val="kk-KZ"/>
        </w:rPr>
        <w:t>A.B. Митрофанова мен Г</w:t>
      </w:r>
      <w:r w:rsidR="00CC2B8D" w:rsidRPr="00206F81">
        <w:rPr>
          <w:bCs/>
          <w:sz w:val="28"/>
          <w:szCs w:val="28"/>
          <w:lang w:val="kk-KZ"/>
        </w:rPr>
        <w:t>.Г. Морехинаның еңбектері бір-</w:t>
      </w:r>
      <w:r w:rsidRPr="00206F81">
        <w:rPr>
          <w:bCs/>
          <w:sz w:val="28"/>
          <w:szCs w:val="28"/>
          <w:lang w:val="kk-KZ"/>
        </w:rPr>
        <w:t>бірін толықтырып отырады. Г.Г. Морехинаның зерттеулері соғысқа дейінгі кезең туралы үлкен бөлімді қамтиды, онда «әйел мамандардың халық шаруашылығының ірі резерві болғандығы және осының өзі соғыс жағдайында тұрақты өнеркәсіп мамандарының болуына маңызды әсер еткендігі» көптеген мысалдармен дәлелденген. A.B. Митрофанованың Ұлы Отан соғысы жылдарындағы жұмысшы табы туралы көлемді монографиясында әйелдердің одақтас республикалардағы өнеркәсіп салалары бойынша үлес салмағы туралы мәліметтерді тұңғыш рет ғылыми айналымға енгізіліп, отандық тарихнамада «Партия мен Үкімет</w:t>
      </w:r>
      <w:r w:rsidR="00CC2B8D" w:rsidRPr="00206F81">
        <w:rPr>
          <w:bCs/>
          <w:sz w:val="28"/>
          <w:szCs w:val="28"/>
          <w:lang w:val="kk-KZ"/>
        </w:rPr>
        <w:t>тің жұмысшылардың материалдық-</w:t>
      </w:r>
      <w:r w:rsidRPr="00206F81">
        <w:rPr>
          <w:bCs/>
          <w:sz w:val="28"/>
          <w:szCs w:val="28"/>
          <w:lang w:val="kk-KZ"/>
        </w:rPr>
        <w:t xml:space="preserve">тұрмыстық мұқтаждарына қамқорлығы» бөлімін сыни сипаттағы бағытта қолданады. </w:t>
      </w:r>
      <w:r w:rsidR="00CC2B8D" w:rsidRPr="00206F81">
        <w:rPr>
          <w:bCs/>
          <w:sz w:val="28"/>
          <w:szCs w:val="28"/>
          <w:lang w:val="kk-KZ"/>
        </w:rPr>
        <w:br/>
      </w:r>
      <w:r w:rsidRPr="00206F81">
        <w:rPr>
          <w:bCs/>
          <w:sz w:val="28"/>
          <w:szCs w:val="28"/>
          <w:lang w:val="kk-KZ"/>
        </w:rPr>
        <w:t xml:space="preserve">Г.Г. Морехина өз зерттеулерінде «әйелдер халық шаруашылығының барлық салалары мен барша мамандықтар мен кәсіптерде ер адамдарды алмастырды» деп мәлімдеді және осыны көптеген мысалдармен келтіреді. </w:t>
      </w:r>
    </w:p>
    <w:p w14:paraId="71580029" w14:textId="3010F553" w:rsidR="00CE1407" w:rsidRPr="00206F81" w:rsidRDefault="00CE1407" w:rsidP="003C1A71">
      <w:pPr>
        <w:autoSpaceDE w:val="0"/>
        <w:ind w:firstLine="567"/>
        <w:jc w:val="both"/>
        <w:rPr>
          <w:bCs/>
          <w:sz w:val="28"/>
          <w:szCs w:val="28"/>
          <w:lang w:val="kk-KZ"/>
        </w:rPr>
      </w:pPr>
      <w:r w:rsidRPr="00206F81">
        <w:rPr>
          <w:bCs/>
          <w:sz w:val="28"/>
          <w:szCs w:val="28"/>
          <w:lang w:val="kk-KZ"/>
        </w:rPr>
        <w:t>Жалпы алғанда, екі тарихшы да кеңес әйелдерінің жеңіске қосқан үлестерін жоғары бағалайды. Кеңес әйелдерінің соғыс жылдарында сіңірген еңбектерін шынайы көрсетуде Ю.В. Арутюнян зерттеулері үлкен рөл атқарады. Ол әйелдердің тылдағы еңбегі туралы дәлелді мұрағаттық материалдар арқылы оларды жұмысқа тартудағы және түрлі мамандықтарды оқытудағы қиыншылықтарды тұңғыш рет ашық жазған зерттеушілердің бірі. Оның еңбегі</w:t>
      </w:r>
      <w:r w:rsidR="00BF4BA4">
        <w:rPr>
          <w:bCs/>
          <w:sz w:val="28"/>
          <w:szCs w:val="28"/>
          <w:lang w:val="kk-KZ"/>
        </w:rPr>
        <w:t>н</w:t>
      </w:r>
      <w:r w:rsidRPr="00206F81">
        <w:rPr>
          <w:bCs/>
          <w:sz w:val="28"/>
          <w:szCs w:val="28"/>
          <w:lang w:val="kk-KZ"/>
        </w:rPr>
        <w:t>де әйелдерді кәсіби даярлаудың күрд</w:t>
      </w:r>
      <w:r w:rsidR="00CC2B8D" w:rsidRPr="00206F81">
        <w:rPr>
          <w:bCs/>
          <w:sz w:val="28"/>
          <w:szCs w:val="28"/>
          <w:lang w:val="kk-KZ"/>
        </w:rPr>
        <w:t>елі үрдісін мүмкіндігінше жан-</w:t>
      </w:r>
      <w:r w:rsidRPr="00206F81">
        <w:rPr>
          <w:bCs/>
          <w:sz w:val="28"/>
          <w:szCs w:val="28"/>
          <w:lang w:val="kk-KZ"/>
        </w:rPr>
        <w:t xml:space="preserve">жақты қарастырған және әйелдерді басшылық қызметтерге тартуда туындаған мәселелерге үлкен бөлім арнаған. </w:t>
      </w:r>
    </w:p>
    <w:p w14:paraId="580B1C1B" w14:textId="34CAC432" w:rsidR="00CE1407" w:rsidRPr="00206F81" w:rsidRDefault="00CE1407" w:rsidP="003C1A71">
      <w:pPr>
        <w:ind w:firstLine="567"/>
        <w:jc w:val="both"/>
        <w:rPr>
          <w:bCs/>
          <w:sz w:val="28"/>
          <w:szCs w:val="28"/>
          <w:lang w:val="kk-KZ"/>
        </w:rPr>
      </w:pPr>
      <w:r w:rsidRPr="00206F81">
        <w:rPr>
          <w:bCs/>
          <w:sz w:val="28"/>
          <w:szCs w:val="28"/>
          <w:lang w:val="kk-KZ"/>
        </w:rPr>
        <w:t>Осылайша 60-шы жылдары соғыстағы әйелдер тақырыбын зерттеуде сапалы өзгерістер іске асырылып, өз алдына тәуелсіз тақырыпқа айналады. Нәтижесінде осы мәселені КСРО-ның барлық аймағының тарихшылары ұлттық өң</w:t>
      </w:r>
      <w:r w:rsidR="00CC2B8D" w:rsidRPr="00206F81">
        <w:rPr>
          <w:bCs/>
          <w:sz w:val="28"/>
          <w:szCs w:val="28"/>
          <w:lang w:val="kk-KZ"/>
        </w:rPr>
        <w:t>ірлердегі әйелдердің қоғамдық-</w:t>
      </w:r>
      <w:r w:rsidRPr="00206F81">
        <w:rPr>
          <w:bCs/>
          <w:sz w:val="28"/>
          <w:szCs w:val="28"/>
          <w:lang w:val="kk-KZ"/>
        </w:rPr>
        <w:t xml:space="preserve">саяси белсенділіктері мен ерен еңбектерін зерттеуге кіріседі. Өкінішке орай, авторлар зерттелуші өңірдің жергілікті ерекшеліктеріне онша көп назар аударған жоқ. </w:t>
      </w:r>
    </w:p>
    <w:p w14:paraId="3D421159" w14:textId="235346ED" w:rsidR="00CE1407" w:rsidRPr="00206F81" w:rsidRDefault="00CE1407" w:rsidP="003C1A71">
      <w:pPr>
        <w:autoSpaceDE w:val="0"/>
        <w:ind w:firstLine="567"/>
        <w:jc w:val="both"/>
        <w:rPr>
          <w:bCs/>
          <w:sz w:val="28"/>
          <w:szCs w:val="28"/>
          <w:lang w:val="kk-KZ"/>
        </w:rPr>
      </w:pPr>
      <w:r w:rsidRPr="00206F81">
        <w:rPr>
          <w:bCs/>
          <w:sz w:val="28"/>
          <w:szCs w:val="28"/>
          <w:lang w:val="kk-KZ"/>
        </w:rPr>
        <w:t xml:space="preserve">Оның үстіне олардың зерттеулеріңде тарихи фактілерді кесте бойынша беру, әйелдердің еселі еңбектерін партия ұйымдарының қызметімен қатал байланыстыру жолға қойылды. Дегенмен осы кезеңдегі зерттеушілердің басты сіңірген еңбегі орталық және зерттелуші өңірлер мұрағаттарынан көптеген құжаттарды ғылыми айналымға енгізіп, тарихи зерттеулерде оқиғаны қарапайым сипаттаудың орнына, оған талдау жасау алдыңғы орынға шыға бастады. Осыған байланысты </w:t>
      </w:r>
      <w:r w:rsidRPr="00206F81">
        <w:rPr>
          <w:rFonts w:eastAsiaTheme="minorHAnsi"/>
          <w:sz w:val="28"/>
          <w:szCs w:val="28"/>
          <w:lang w:val="kk-KZ" w:eastAsia="en-US"/>
        </w:rPr>
        <w:t>Т.П. Ануфриенко [26]</w:t>
      </w:r>
      <w:r w:rsidRPr="00206F81">
        <w:rPr>
          <w:bCs/>
          <w:sz w:val="28"/>
          <w:szCs w:val="28"/>
          <w:lang w:val="kk-KZ"/>
        </w:rPr>
        <w:t xml:space="preserve">, </w:t>
      </w:r>
      <w:r w:rsidRPr="00206F81">
        <w:rPr>
          <w:rFonts w:eastAsiaTheme="minorHAnsi"/>
          <w:sz w:val="28"/>
          <w:szCs w:val="28"/>
          <w:lang w:val="kk-KZ" w:eastAsia="en-US"/>
        </w:rPr>
        <w:t>Т.П. Вовченко [27]</w:t>
      </w:r>
      <w:r w:rsidRPr="00206F81">
        <w:rPr>
          <w:bCs/>
          <w:sz w:val="28"/>
          <w:szCs w:val="28"/>
          <w:lang w:val="kk-KZ"/>
        </w:rPr>
        <w:t>,</w:t>
      </w:r>
      <w:r w:rsidRPr="00206F81">
        <w:rPr>
          <w:rFonts w:eastAsiaTheme="minorHAnsi"/>
          <w:sz w:val="28"/>
          <w:szCs w:val="28"/>
          <w:lang w:val="kk-KZ" w:eastAsia="en-US"/>
        </w:rPr>
        <w:t xml:space="preserve"> </w:t>
      </w:r>
      <w:r w:rsidR="00CC2B8D" w:rsidRPr="00206F81">
        <w:rPr>
          <w:rFonts w:eastAsiaTheme="minorHAnsi"/>
          <w:sz w:val="28"/>
          <w:szCs w:val="28"/>
          <w:lang w:val="kk-KZ" w:eastAsia="en-US"/>
        </w:rPr>
        <w:br/>
      </w:r>
      <w:r w:rsidRPr="00206F81">
        <w:rPr>
          <w:rFonts w:eastAsiaTheme="minorHAnsi"/>
          <w:sz w:val="28"/>
          <w:szCs w:val="28"/>
          <w:lang w:val="kk-KZ" w:eastAsia="en-US"/>
        </w:rPr>
        <w:t>A.M. Курносова [28]</w:t>
      </w:r>
      <w:r w:rsidRPr="00206F81">
        <w:rPr>
          <w:bCs/>
          <w:sz w:val="28"/>
          <w:szCs w:val="28"/>
          <w:lang w:val="kk-KZ"/>
        </w:rPr>
        <w:t>,</w:t>
      </w:r>
      <w:r w:rsidRPr="00206F81">
        <w:rPr>
          <w:rFonts w:eastAsiaTheme="minorHAnsi"/>
          <w:sz w:val="28"/>
          <w:szCs w:val="28"/>
          <w:lang w:val="kk-KZ" w:eastAsia="en-US"/>
        </w:rPr>
        <w:t xml:space="preserve"> E.H.  Погодина [29]</w:t>
      </w:r>
      <w:r w:rsidRPr="00206F81">
        <w:rPr>
          <w:bCs/>
          <w:sz w:val="28"/>
          <w:szCs w:val="28"/>
          <w:lang w:val="kk-KZ"/>
        </w:rPr>
        <w:t>,</w:t>
      </w:r>
      <w:r w:rsidRPr="00206F81">
        <w:rPr>
          <w:rFonts w:eastAsiaTheme="minorHAnsi"/>
          <w:sz w:val="28"/>
          <w:szCs w:val="28"/>
          <w:lang w:val="kk-KZ" w:eastAsia="en-US"/>
        </w:rPr>
        <w:t xml:space="preserve"> </w:t>
      </w:r>
      <w:r w:rsidRPr="00206F81">
        <w:rPr>
          <w:bCs/>
          <w:sz w:val="28"/>
          <w:szCs w:val="28"/>
          <w:lang w:val="kk-KZ"/>
        </w:rPr>
        <w:t>А.Е. Моховикова</w:t>
      </w:r>
      <w:r w:rsidRPr="00206F81">
        <w:rPr>
          <w:rFonts w:eastAsiaTheme="minorHAnsi"/>
          <w:sz w:val="28"/>
          <w:szCs w:val="28"/>
          <w:lang w:val="kk-KZ" w:eastAsia="en-US"/>
        </w:rPr>
        <w:t xml:space="preserve"> [30]</w:t>
      </w:r>
      <w:r w:rsidRPr="00206F81">
        <w:rPr>
          <w:bCs/>
          <w:sz w:val="28"/>
          <w:szCs w:val="28"/>
          <w:lang w:val="kk-KZ"/>
        </w:rPr>
        <w:t>, М.Г. Леонтьева</w:t>
      </w:r>
      <w:r w:rsidRPr="00206F81">
        <w:rPr>
          <w:rFonts w:eastAsiaTheme="minorHAnsi"/>
          <w:sz w:val="28"/>
          <w:szCs w:val="28"/>
          <w:lang w:val="kk-KZ" w:eastAsia="en-US"/>
        </w:rPr>
        <w:t xml:space="preserve"> [31]</w:t>
      </w:r>
      <w:r w:rsidRPr="00206F81">
        <w:rPr>
          <w:bCs/>
          <w:sz w:val="28"/>
          <w:szCs w:val="28"/>
          <w:lang w:val="kk-KZ"/>
        </w:rPr>
        <w:t xml:space="preserve">, </w:t>
      </w:r>
      <w:r w:rsidRPr="00206F81">
        <w:rPr>
          <w:rFonts w:eastAsiaTheme="minorHAnsi"/>
          <w:sz w:val="28"/>
          <w:szCs w:val="28"/>
          <w:lang w:val="kk-KZ" w:eastAsia="en-US"/>
        </w:rPr>
        <w:t>Г.М. Скобелева [32]</w:t>
      </w:r>
      <w:r w:rsidRPr="00206F81">
        <w:rPr>
          <w:bCs/>
          <w:sz w:val="28"/>
          <w:szCs w:val="28"/>
          <w:lang w:val="kk-KZ"/>
        </w:rPr>
        <w:t xml:space="preserve"> сияқты бірқатар зерттеушілер ғылыми жұмыстарын жазады.</w:t>
      </w:r>
      <w:r w:rsidRPr="00206F81">
        <w:rPr>
          <w:rFonts w:eastAsiaTheme="minorHAnsi"/>
          <w:sz w:val="28"/>
          <w:szCs w:val="28"/>
          <w:lang w:val="kk-KZ" w:eastAsia="en-US"/>
        </w:rPr>
        <w:t xml:space="preserve"> </w:t>
      </w:r>
      <w:r w:rsidRPr="00206F81">
        <w:rPr>
          <w:bCs/>
          <w:sz w:val="28"/>
          <w:szCs w:val="28"/>
          <w:lang w:val="kk-KZ"/>
        </w:rPr>
        <w:t xml:space="preserve">Авторлардың еңбектерінде әйелдердің халық шаруашылығының барлық салаларына тартылуы және олардың </w:t>
      </w:r>
      <w:r w:rsidR="00CC2B8D" w:rsidRPr="00206F81">
        <w:rPr>
          <w:bCs/>
          <w:sz w:val="28"/>
          <w:szCs w:val="28"/>
          <w:lang w:val="kk-KZ"/>
        </w:rPr>
        <w:t>соғыс жылдарындағы әлеуметтік-</w:t>
      </w:r>
      <w:r w:rsidRPr="00206F81">
        <w:rPr>
          <w:bCs/>
          <w:sz w:val="28"/>
          <w:szCs w:val="28"/>
          <w:lang w:val="kk-KZ"/>
        </w:rPr>
        <w:t xml:space="preserve">саяси белсенділіктері мен еңбектегі ерліктерінің әртүрлі аспектілерін мүмкіндігінше көбірек көрсетті. Сондай-ақ олар басты назарларын әйелдердің соғысқа белсенді қатысқандықтарын және олардың майданға кеткен ер адамдарды алмастыруға әрі жеңіс жолында жанқияр еңбек </w:t>
      </w:r>
      <w:r w:rsidR="00CC2B8D" w:rsidRPr="00206F81">
        <w:rPr>
          <w:bCs/>
          <w:sz w:val="28"/>
          <w:szCs w:val="28"/>
          <w:lang w:val="kk-KZ"/>
        </w:rPr>
        <w:t xml:space="preserve">етуге қабілетті болғандықтарын </w:t>
      </w:r>
      <w:r w:rsidRPr="00206F81">
        <w:rPr>
          <w:bCs/>
          <w:sz w:val="28"/>
          <w:szCs w:val="28"/>
          <w:lang w:val="kk-KZ"/>
        </w:rPr>
        <w:t>дәйекті дәлелдейтін деректерді пайдаланды. 70-ші жылдардың аяғы мен 80-ші жылдардың басында Жеңіс мерейтойына арналған халықаралық, жал</w:t>
      </w:r>
      <w:r w:rsidR="00CC2B8D" w:rsidRPr="00206F81">
        <w:rPr>
          <w:bCs/>
          <w:sz w:val="28"/>
          <w:szCs w:val="28"/>
          <w:lang w:val="kk-KZ"/>
        </w:rPr>
        <w:t>пыодақтық және өңірлік ғылыми-</w:t>
      </w:r>
      <w:r w:rsidRPr="00206F81">
        <w:rPr>
          <w:bCs/>
          <w:sz w:val="28"/>
          <w:szCs w:val="28"/>
          <w:lang w:val="kk-KZ"/>
        </w:rPr>
        <w:t>тәжірибелік конференциялар мен мәжілістер, симпозиумдар өткізу әрі олардың материалдарын мақалалар жинағы ретін</w:t>
      </w:r>
      <w:r w:rsidR="00CC2B8D" w:rsidRPr="00206F81">
        <w:rPr>
          <w:bCs/>
          <w:sz w:val="28"/>
          <w:szCs w:val="28"/>
          <w:lang w:val="kk-KZ"/>
        </w:rPr>
        <w:t xml:space="preserve">де басып шығару дәстүрге енді. </w:t>
      </w:r>
      <w:r w:rsidRPr="00206F81">
        <w:rPr>
          <w:bCs/>
          <w:sz w:val="28"/>
          <w:szCs w:val="28"/>
          <w:lang w:val="kk-KZ"/>
        </w:rPr>
        <w:t xml:space="preserve">Нақты осы кезеңде Ұлы Отан соғысы жөнінде дәйекті жинақталған еңбектер жарыққа шыға бастады. </w:t>
      </w:r>
    </w:p>
    <w:p w14:paraId="2AA05F7F" w14:textId="77777777" w:rsidR="00CE1407" w:rsidRPr="00206F81" w:rsidRDefault="00CE1407" w:rsidP="003C1A71">
      <w:pPr>
        <w:autoSpaceDE w:val="0"/>
        <w:ind w:firstLine="567"/>
        <w:jc w:val="both"/>
        <w:rPr>
          <w:bCs/>
          <w:sz w:val="28"/>
          <w:szCs w:val="28"/>
          <w:lang w:val="kk-KZ"/>
        </w:rPr>
      </w:pPr>
      <w:r w:rsidRPr="00206F81">
        <w:rPr>
          <w:bCs/>
          <w:sz w:val="28"/>
          <w:szCs w:val="28"/>
          <w:lang w:val="kk-KZ"/>
        </w:rPr>
        <w:t>Осы кезеңде тыл тарихына арналған, онда әйелдердің қорғаныс құрылыстарын салуға қатысулары, жұмысшы табының әйелдер есебінен толығуы, олардың ауылдағы рөлдерінің, соның ішінде колхоз төрағалары мен механизаторлар арасында өсуі туралы жаңа әрі қызықты мәліметтер келтірілген Н. А. Вознесенский</w:t>
      </w:r>
      <w:r w:rsidRPr="00206F81">
        <w:rPr>
          <w:rFonts w:eastAsiaTheme="minorHAnsi"/>
          <w:sz w:val="28"/>
          <w:szCs w:val="28"/>
          <w:lang w:val="kk-KZ" w:eastAsia="en-US"/>
        </w:rPr>
        <w:t xml:space="preserve"> [33]</w:t>
      </w:r>
      <w:r w:rsidRPr="00206F81">
        <w:rPr>
          <w:bCs/>
          <w:sz w:val="28"/>
          <w:szCs w:val="28"/>
          <w:lang w:val="kk-KZ"/>
        </w:rPr>
        <w:t xml:space="preserve">, </w:t>
      </w:r>
      <w:r w:rsidRPr="00206F81">
        <w:rPr>
          <w:rFonts w:eastAsiaTheme="minorHAnsi"/>
          <w:sz w:val="28"/>
          <w:szCs w:val="28"/>
          <w:lang w:val="kk-KZ" w:eastAsia="en-US"/>
        </w:rPr>
        <w:t xml:space="preserve">Г.А. Деборин, </w:t>
      </w:r>
      <w:r w:rsidRPr="00206F81">
        <w:rPr>
          <w:bCs/>
          <w:sz w:val="28"/>
          <w:szCs w:val="28"/>
          <w:lang w:val="kk-KZ"/>
        </w:rPr>
        <w:t>В.Б. Тельпуховский</w:t>
      </w:r>
      <w:r w:rsidRPr="00206F81">
        <w:rPr>
          <w:rFonts w:eastAsiaTheme="minorHAnsi"/>
          <w:sz w:val="28"/>
          <w:szCs w:val="28"/>
          <w:lang w:val="kk-KZ" w:eastAsia="en-US"/>
        </w:rPr>
        <w:t xml:space="preserve"> [34],</w:t>
      </w:r>
      <w:r w:rsidRPr="00206F81">
        <w:rPr>
          <w:bCs/>
          <w:sz w:val="28"/>
          <w:szCs w:val="28"/>
          <w:lang w:val="kk-KZ"/>
        </w:rPr>
        <w:t xml:space="preserve"> </w:t>
      </w:r>
      <w:r w:rsidRPr="00206F81">
        <w:rPr>
          <w:rFonts w:eastAsiaTheme="minorHAnsi"/>
          <w:sz w:val="28"/>
          <w:szCs w:val="28"/>
          <w:lang w:val="kk-KZ" w:eastAsia="en-US"/>
        </w:rPr>
        <w:t xml:space="preserve">А.Д. Колесник [35], Г.С. Кравченко [36] </w:t>
      </w:r>
      <w:r w:rsidRPr="00206F81">
        <w:rPr>
          <w:bCs/>
          <w:sz w:val="28"/>
          <w:szCs w:val="28"/>
          <w:lang w:val="kk-KZ"/>
        </w:rPr>
        <w:t>және тағы басқалардың еңбектері жарық көрді [37</w:t>
      </w:r>
      <w:r w:rsidRPr="00206F81">
        <w:rPr>
          <w:rFonts w:eastAsiaTheme="minorHAnsi"/>
          <w:sz w:val="28"/>
          <w:szCs w:val="28"/>
          <w:lang w:val="kk-KZ" w:eastAsia="en-US"/>
        </w:rPr>
        <w:t>].</w:t>
      </w:r>
    </w:p>
    <w:p w14:paraId="657C4EA5" w14:textId="41D6FF08" w:rsidR="00CE1407" w:rsidRPr="00206F81" w:rsidRDefault="00CE1407" w:rsidP="003C1A71">
      <w:pPr>
        <w:autoSpaceDE w:val="0"/>
        <w:ind w:firstLine="567"/>
        <w:jc w:val="both"/>
        <w:rPr>
          <w:bCs/>
          <w:sz w:val="28"/>
          <w:szCs w:val="28"/>
          <w:lang w:val="kk-KZ"/>
        </w:rPr>
      </w:pPr>
      <w:r w:rsidRPr="00206F81">
        <w:rPr>
          <w:bCs/>
          <w:sz w:val="28"/>
          <w:szCs w:val="28"/>
          <w:lang w:val="kk-KZ"/>
        </w:rPr>
        <w:t>Бұлардың ғылыми еңбектері</w:t>
      </w:r>
      <w:r w:rsidR="00BF4BA4">
        <w:rPr>
          <w:bCs/>
          <w:sz w:val="28"/>
          <w:szCs w:val="28"/>
          <w:lang w:val="kk-KZ"/>
        </w:rPr>
        <w:t>н</w:t>
      </w:r>
      <w:r w:rsidRPr="00206F81">
        <w:rPr>
          <w:bCs/>
          <w:sz w:val="28"/>
          <w:szCs w:val="28"/>
          <w:lang w:val="kk-KZ"/>
        </w:rPr>
        <w:t xml:space="preserve">де тұңғыш рет тылдағы ана мен әйелдердің бейнелері жаңа қырынан ашылып, колхоз мамандарының жаңаруындағы қыз-келіншектердің шешуші рөлі мен өнеркәсіптегі еңбек үлестерінің өсуі дәйекті түрде дәлелденеді. Негізгі дәлелдер ретінде халық шаруашылығындағы әйелдер үлес салмағының мәліметтері салыстырмалы талдауға алынды. </w:t>
      </w:r>
    </w:p>
    <w:p w14:paraId="6CE20307" w14:textId="77777777" w:rsidR="00CE1407" w:rsidRPr="00206F81" w:rsidRDefault="00CE1407" w:rsidP="003C1A71">
      <w:pPr>
        <w:autoSpaceDE w:val="0"/>
        <w:ind w:firstLine="567"/>
        <w:jc w:val="both"/>
        <w:rPr>
          <w:bCs/>
          <w:sz w:val="28"/>
          <w:szCs w:val="28"/>
          <w:lang w:val="kk-KZ"/>
        </w:rPr>
      </w:pPr>
      <w:r w:rsidRPr="00206F81">
        <w:rPr>
          <w:bCs/>
          <w:sz w:val="28"/>
          <w:szCs w:val="28"/>
          <w:lang w:val="kk-KZ"/>
        </w:rPr>
        <w:t xml:space="preserve">Соңғы жылдары шетелдік зерттеушілердің де кеңестік әйелдердің тарихына қызығушылықтары артып, негізінен КСРО-ғы әйелдер қозғалысы, кеңес әйел еңбеккерлеріне қатысты мемлекеттік саясат және отбасы мәселелерін қарастырады. Зерттеушілердің монографиялары мен мақалаларының хронологиялық </w:t>
      </w:r>
      <w:r w:rsidR="004C01A0" w:rsidRPr="00206F81">
        <w:rPr>
          <w:bCs/>
          <w:sz w:val="28"/>
          <w:szCs w:val="28"/>
          <w:lang w:val="kk-KZ"/>
        </w:rPr>
        <w:t xml:space="preserve">аумағы </w:t>
      </w:r>
      <w:r w:rsidRPr="00206F81">
        <w:rPr>
          <w:bCs/>
          <w:sz w:val="28"/>
          <w:szCs w:val="28"/>
          <w:lang w:val="kk-KZ"/>
        </w:rPr>
        <w:t>Ұлы Отан соғысы</w:t>
      </w:r>
      <w:r w:rsidR="004C01A0" w:rsidRPr="00206F81">
        <w:rPr>
          <w:bCs/>
          <w:sz w:val="28"/>
          <w:szCs w:val="28"/>
          <w:lang w:val="kk-KZ"/>
        </w:rPr>
        <w:t>ның</w:t>
      </w:r>
      <w:r w:rsidRPr="00206F81">
        <w:rPr>
          <w:bCs/>
          <w:sz w:val="28"/>
          <w:szCs w:val="28"/>
          <w:lang w:val="kk-KZ"/>
        </w:rPr>
        <w:t xml:space="preserve"> уақытын қамтып, тыл мәселелері, соғыс жылдарындағы адам шығыны, жұмысшы табының жағдайы мен идеология мәселелері қарастырылады. Бірақ, онда кеңес әйелдерінің Ұлы Отан соғысындағы рөлі туралы зерттеулер мүлдем жоқ немесе оны айналып өткен. </w:t>
      </w:r>
      <w:r w:rsidRPr="00206F81">
        <w:rPr>
          <w:sz w:val="28"/>
          <w:szCs w:val="28"/>
          <w:lang w:val="kk-KZ"/>
        </w:rPr>
        <w:t>Оның есесіне соңғы он жылдықта батыстық тарихнамада гендерлік тарих, әйелдер тарихын зерттеу сияқты мәселелер ғылыми зерттеудің ең негізгі бағыттарының бірі болып қалыптасады.</w:t>
      </w:r>
    </w:p>
    <w:p w14:paraId="359B23BF" w14:textId="7B47D646" w:rsidR="00CE1407" w:rsidRPr="00206F81" w:rsidRDefault="00CE1407" w:rsidP="003C1A71">
      <w:pPr>
        <w:autoSpaceDE w:val="0"/>
        <w:autoSpaceDN w:val="0"/>
        <w:adjustRightInd w:val="0"/>
        <w:ind w:firstLine="567"/>
        <w:jc w:val="both"/>
        <w:rPr>
          <w:sz w:val="28"/>
          <w:szCs w:val="28"/>
          <w:lang w:val="kk-KZ" w:eastAsia="ru-RU"/>
        </w:rPr>
      </w:pPr>
      <w:r w:rsidRPr="00206F81">
        <w:rPr>
          <w:bCs/>
          <w:sz w:val="28"/>
          <w:szCs w:val="28"/>
          <w:lang w:val="kk-KZ"/>
        </w:rPr>
        <w:t xml:space="preserve">Жалпы </w:t>
      </w:r>
      <w:r w:rsidRPr="00206F81">
        <w:rPr>
          <w:sz w:val="28"/>
          <w:szCs w:val="28"/>
          <w:lang w:val="kk-KZ" w:eastAsia="ru-RU"/>
        </w:rPr>
        <w:t xml:space="preserve">ХХ ғасырдың 60-шы жылдарының аяғынан бастап </w:t>
      </w:r>
      <w:r w:rsidRPr="00206F81">
        <w:rPr>
          <w:bCs/>
          <w:sz w:val="28"/>
          <w:szCs w:val="28"/>
          <w:lang w:val="kk-KZ" w:eastAsia="ru-RU"/>
        </w:rPr>
        <w:t xml:space="preserve">Батыс тарихнамасында </w:t>
      </w:r>
      <w:r w:rsidRPr="00206F81">
        <w:rPr>
          <w:sz w:val="28"/>
          <w:szCs w:val="28"/>
          <w:lang w:val="kk-KZ" w:eastAsia="ru-RU"/>
        </w:rPr>
        <w:t>«күнделікті тарих» деген атаумен сол кездегі қоғамдық-саяси мен әдістемелік өзгерісте</w:t>
      </w:r>
      <w:r w:rsidR="00CC2B8D" w:rsidRPr="00206F81">
        <w:rPr>
          <w:sz w:val="28"/>
          <w:szCs w:val="28"/>
          <w:lang w:val="kk-KZ" w:eastAsia="ru-RU"/>
        </w:rPr>
        <w:t>рдің негізінде пайда болған бұл</w:t>
      </w:r>
      <w:r w:rsidRPr="00206F81">
        <w:rPr>
          <w:sz w:val="28"/>
          <w:szCs w:val="28"/>
          <w:lang w:val="kk-KZ" w:eastAsia="ru-RU"/>
        </w:rPr>
        <w:t xml:space="preserve"> ғылыми бағыт түрлі академиялық жолдардан өтіп, тікелей әйелдердің гендерлік тарихымен тығыз байланыста дамиды. Күнделікті тарихтың тікелей қалыптасуы тарих ғылымындағы әдістемелік бетбұрыспен, әлеуметтік тарихтың саяси тарихқа қатысты инновациялық қуатын танумен және оған қоса таптық қатынастар, әлеуметтік қабаттар мен қоғамдық өзгерістерді зерттеуші макротарихшылар және төменгі қабаттардың күнделікті өмірлеріне қызығушылық танытқан микротарихшылардың жіктелуімен байланысты. Осыдан келіп, күнделіктілік тарихының басқаша аталуы, яғни «төменнен бастау алған тарих» аталуы шықты. </w:t>
      </w:r>
      <w:r w:rsidR="00CC2B8D" w:rsidRPr="00206F81">
        <w:rPr>
          <w:sz w:val="28"/>
          <w:szCs w:val="28"/>
          <w:lang w:val="kk-KZ" w:eastAsia="ru-RU"/>
        </w:rPr>
        <w:t>Бұл оны демократиялық, ғылыми-</w:t>
      </w:r>
      <w:r w:rsidRPr="00206F81">
        <w:rPr>
          <w:sz w:val="28"/>
          <w:szCs w:val="28"/>
          <w:lang w:val="kk-KZ" w:eastAsia="ru-RU"/>
        </w:rPr>
        <w:t xml:space="preserve">сыни және саяси жоба бастамасы ретінде айқындап, ол «қарапайым адамдар» тарихын көрсету және оны басқаларға анықтау талпынысынан шығады </w:t>
      </w:r>
      <w:r w:rsidRPr="00206F81">
        <w:rPr>
          <w:iCs/>
          <w:sz w:val="28"/>
          <w:szCs w:val="28"/>
          <w:lang w:val="kk-KZ" w:eastAsia="ru-RU"/>
        </w:rPr>
        <w:t xml:space="preserve">[38, </w:t>
      </w:r>
      <w:r w:rsidRPr="00206F81">
        <w:rPr>
          <w:sz w:val="28"/>
          <w:szCs w:val="28"/>
          <w:lang w:val="kk-KZ" w:eastAsia="ru-RU"/>
        </w:rPr>
        <w:t>s.75].</w:t>
      </w:r>
      <w:r w:rsidRPr="00206F81">
        <w:rPr>
          <w:sz w:val="28"/>
          <w:szCs w:val="28"/>
          <w:lang w:val="kk-KZ" w:eastAsia="ru-RU"/>
        </w:rPr>
        <w:tab/>
      </w:r>
    </w:p>
    <w:p w14:paraId="1BB72823" w14:textId="701673A4" w:rsidR="00CE1407" w:rsidRPr="00206F81" w:rsidRDefault="00CE1407" w:rsidP="003C1A71">
      <w:pPr>
        <w:autoSpaceDE w:val="0"/>
        <w:autoSpaceDN w:val="0"/>
        <w:adjustRightInd w:val="0"/>
        <w:ind w:firstLine="567"/>
        <w:jc w:val="both"/>
        <w:rPr>
          <w:sz w:val="28"/>
          <w:szCs w:val="28"/>
          <w:lang w:val="kk-KZ" w:eastAsia="ru-RU"/>
        </w:rPr>
      </w:pPr>
      <w:r w:rsidRPr="00206F81">
        <w:rPr>
          <w:sz w:val="28"/>
          <w:szCs w:val="28"/>
          <w:lang w:val="kk-KZ" w:eastAsia="ru-RU"/>
        </w:rPr>
        <w:t xml:space="preserve">Күнделікті тарих теоретиктерінің бірі Петер Боршайдтың пікірінше, күнделікті қарапайым өмірді жұмысшы ғана емес, саясаткер де, ақсүйек те, дін қызметкері де біледі </w:t>
      </w:r>
      <w:r w:rsidRPr="00206F81">
        <w:rPr>
          <w:iCs/>
          <w:sz w:val="28"/>
          <w:szCs w:val="28"/>
          <w:lang w:val="kk-KZ" w:eastAsia="ru-RU"/>
        </w:rPr>
        <w:t xml:space="preserve">[39, </w:t>
      </w:r>
      <w:r w:rsidRPr="00206F81">
        <w:rPr>
          <w:sz w:val="28"/>
          <w:szCs w:val="28"/>
          <w:lang w:val="kk-KZ" w:eastAsia="ru-RU"/>
        </w:rPr>
        <w:t xml:space="preserve">s. 400]. Осы көзқарасты дәлелдей отырып, П. Боршайд  қоғамның төменгі бөлігінің мәдениетін ғана емес, жалпы әдет-ғұрыптарды білдіретін «popular culture» ұғымын енгізді. Әртүрлі әлеуметтік қабаттар өкілдері де күнделіктілікке назар аударатындығын мойындай отырып </w:t>
      </w:r>
      <w:r w:rsidR="00CC2B8D" w:rsidRPr="00206F81">
        <w:rPr>
          <w:sz w:val="28"/>
          <w:szCs w:val="28"/>
          <w:lang w:val="kk-KZ" w:eastAsia="ru-RU"/>
        </w:rPr>
        <w:br/>
      </w:r>
      <w:r w:rsidRPr="00206F81">
        <w:rPr>
          <w:sz w:val="28"/>
          <w:szCs w:val="28"/>
          <w:lang w:val="kk-KZ" w:eastAsia="ru-RU"/>
        </w:rPr>
        <w:t>П. Боршайд, оны тек жеке өмір кеңістігімен сәйкестендірмей «қарапайым адамдардың субъективті тәжірибелері мен қабылдаулары, өмір үлгілері мен ойлары, оған қатысушылар жартылай б</w:t>
      </w:r>
      <w:r w:rsidR="00CC2B8D" w:rsidRPr="00206F81">
        <w:rPr>
          <w:sz w:val="28"/>
          <w:szCs w:val="28"/>
          <w:lang w:val="kk-KZ" w:eastAsia="ru-RU"/>
        </w:rPr>
        <w:t>ілген немесе мүлдем білмеген, як</w:t>
      </w:r>
      <w:r w:rsidRPr="00206F81">
        <w:rPr>
          <w:sz w:val="28"/>
          <w:szCs w:val="28"/>
          <w:lang w:val="kk-KZ" w:eastAsia="ru-RU"/>
        </w:rPr>
        <w:t>и түсінбеген құрылымдар мен үрдістерді зерттейтін құрылымдар тарихына қарағанда анағұрлым алға жылжытылған» деп санайды.</w:t>
      </w:r>
    </w:p>
    <w:p w14:paraId="5C8B80B5" w14:textId="746D502D" w:rsidR="00CE1407" w:rsidRPr="00206F81" w:rsidRDefault="00CC2B8D" w:rsidP="003C1A71">
      <w:pPr>
        <w:autoSpaceDE w:val="0"/>
        <w:autoSpaceDN w:val="0"/>
        <w:adjustRightInd w:val="0"/>
        <w:ind w:firstLine="567"/>
        <w:jc w:val="both"/>
        <w:rPr>
          <w:sz w:val="28"/>
          <w:szCs w:val="28"/>
          <w:lang w:val="kk-KZ" w:eastAsia="ru-RU"/>
        </w:rPr>
      </w:pPr>
      <w:r w:rsidRPr="00206F81">
        <w:rPr>
          <w:sz w:val="28"/>
          <w:szCs w:val="28"/>
          <w:lang w:val="kk-KZ" w:eastAsia="ru-RU"/>
        </w:rPr>
        <w:t>ХХ ғасырдың 80-90-</w:t>
      </w:r>
      <w:r w:rsidR="00CE1407" w:rsidRPr="00206F81">
        <w:rPr>
          <w:sz w:val="28"/>
          <w:szCs w:val="28"/>
          <w:lang w:val="kk-KZ" w:eastAsia="ru-RU"/>
        </w:rPr>
        <w:t xml:space="preserve">шы жылдары Австрия мен Германияның ұлттық тарихнамасында «күнделіктілік» түсінігі мен «күнделіктілік тарихы» пәніне қатысты әлеуметтік тарихшылар пікірталастары орын алды. Тарихи бағыттың құрылымдалу үрдісін көрсете отырып, бұл пікірталастар неміс әлемінде күнделіктілікті зерттеу француз «Анналдар» мектебінен алынғандығына байланысты айқындалды </w:t>
      </w:r>
      <w:r w:rsidR="00CE1407" w:rsidRPr="00206F81">
        <w:rPr>
          <w:iCs/>
          <w:sz w:val="28"/>
          <w:szCs w:val="28"/>
          <w:lang w:val="kk-KZ" w:eastAsia="ru-RU"/>
        </w:rPr>
        <w:t xml:space="preserve">[40, </w:t>
      </w:r>
      <w:r w:rsidR="00CE1407" w:rsidRPr="00206F81">
        <w:rPr>
          <w:sz w:val="28"/>
          <w:szCs w:val="28"/>
          <w:lang w:val="kk-KZ" w:eastAsia="ru-RU"/>
        </w:rPr>
        <w:t xml:space="preserve">s.14]. </w:t>
      </w:r>
    </w:p>
    <w:p w14:paraId="6ED59038" w14:textId="77777777" w:rsidR="00CE1407" w:rsidRPr="00206F81" w:rsidRDefault="00CE1407" w:rsidP="003C1A71">
      <w:pPr>
        <w:autoSpaceDE w:val="0"/>
        <w:autoSpaceDN w:val="0"/>
        <w:adjustRightInd w:val="0"/>
        <w:ind w:firstLine="567"/>
        <w:jc w:val="both"/>
        <w:rPr>
          <w:sz w:val="28"/>
          <w:szCs w:val="28"/>
          <w:lang w:val="kk-KZ" w:eastAsia="ru-RU"/>
        </w:rPr>
      </w:pPr>
      <w:r w:rsidRPr="00206F81">
        <w:rPr>
          <w:sz w:val="28"/>
          <w:szCs w:val="28"/>
          <w:lang w:val="kk-KZ" w:eastAsia="ru-RU"/>
        </w:rPr>
        <w:t>Ең бастысы, олардың алдында «тарихты адамиландыру», тарих ғылымын аса ірі үрдістерді тарихи баяндаудан нақты адамдардың өмірлік тәжірибелері мен ойларын талдайтын шектелген кеңістікке түсіру арқылы тарихи шынайылыққа жетуден тұрды.</w:t>
      </w:r>
    </w:p>
    <w:p w14:paraId="120AA6D6" w14:textId="6AE60D90" w:rsidR="00CE1407" w:rsidRPr="00206F81" w:rsidRDefault="00CE1407" w:rsidP="003C1A71">
      <w:pPr>
        <w:autoSpaceDE w:val="0"/>
        <w:autoSpaceDN w:val="0"/>
        <w:adjustRightInd w:val="0"/>
        <w:ind w:firstLine="567"/>
        <w:jc w:val="both"/>
        <w:rPr>
          <w:sz w:val="28"/>
          <w:szCs w:val="28"/>
          <w:lang w:val="kk-KZ" w:eastAsia="ru-RU"/>
        </w:rPr>
      </w:pPr>
      <w:r w:rsidRPr="00206F81">
        <w:rPr>
          <w:sz w:val="28"/>
          <w:szCs w:val="28"/>
          <w:lang w:val="kk-KZ" w:eastAsia="ru-RU"/>
        </w:rPr>
        <w:t xml:space="preserve">Күнделіктілік тарихын ұлтаралық тарихнамалық байламда зерттеген американ тарихшысы Джордж Иггерс «бәрін қамтитын құрылымдар мен субъектілер тәжірибесі» араларындағы өзара байланыстарды талдады және көптеген адамдар субъектілігін зерттеу тарихты жаңаша түсінуге, оны біржақтылығы мен орталықтандырылуын жоюға көмектеседі деп санайды </w:t>
      </w:r>
      <w:r w:rsidR="00CC2B8D" w:rsidRPr="00206F81">
        <w:rPr>
          <w:sz w:val="28"/>
          <w:szCs w:val="28"/>
          <w:lang w:val="kk-KZ" w:eastAsia="ru-RU"/>
        </w:rPr>
        <w:br/>
      </w:r>
      <w:r w:rsidRPr="00206F81">
        <w:rPr>
          <w:iCs/>
          <w:sz w:val="28"/>
          <w:szCs w:val="28"/>
          <w:lang w:val="kk-KZ" w:eastAsia="ru-RU"/>
        </w:rPr>
        <w:t xml:space="preserve">[41, </w:t>
      </w:r>
      <w:r w:rsidRPr="00206F81">
        <w:rPr>
          <w:sz w:val="28"/>
          <w:szCs w:val="28"/>
          <w:lang w:val="kk-KZ" w:eastAsia="ru-RU"/>
        </w:rPr>
        <w:t xml:space="preserve">s. 75]. Мұндай жаңаша бағытталу Д. Иггерстің ұйғарымы бойынша, бастапқы кезеңде орын алған әйелдер қозғалыстарын зерттеуден теріс айнала отырып, әйелдер күнделіктілігі тарихын сынауға бағытталған әйелдерді зерттеудің де басты тақырыбына айналды. </w:t>
      </w:r>
    </w:p>
    <w:p w14:paraId="3DAF2833" w14:textId="7CC0456D" w:rsidR="00CE1407" w:rsidRPr="00206F81" w:rsidRDefault="00CE1407" w:rsidP="003C1A71">
      <w:pPr>
        <w:autoSpaceDE w:val="0"/>
        <w:autoSpaceDN w:val="0"/>
        <w:adjustRightInd w:val="0"/>
        <w:ind w:firstLine="567"/>
        <w:jc w:val="both"/>
        <w:rPr>
          <w:sz w:val="28"/>
          <w:szCs w:val="28"/>
          <w:lang w:val="kk-KZ" w:eastAsia="ru-RU"/>
        </w:rPr>
      </w:pPr>
      <w:r w:rsidRPr="00206F81">
        <w:rPr>
          <w:sz w:val="28"/>
          <w:szCs w:val="28"/>
          <w:lang w:val="kk-KZ" w:eastAsia="ru-RU"/>
        </w:rPr>
        <w:t>Күнделіктілік тарихының әйелдер мәселелерін және гендерлік зерттеулермен өзара байланыстылығы тақырыбы неміс және ағылшын тарихнамасының өкі</w:t>
      </w:r>
      <w:r w:rsidR="00CC2B8D" w:rsidRPr="00206F81">
        <w:rPr>
          <w:sz w:val="28"/>
          <w:szCs w:val="28"/>
          <w:lang w:val="kk-KZ" w:eastAsia="ru-RU"/>
        </w:rPr>
        <w:t>лдері болып табылатын тарихшы-</w:t>
      </w:r>
      <w:r w:rsidRPr="00206F81">
        <w:rPr>
          <w:sz w:val="28"/>
          <w:szCs w:val="28"/>
          <w:lang w:val="kk-KZ" w:eastAsia="ru-RU"/>
        </w:rPr>
        <w:t>әйелдер мен этнографтар еңбекте</w:t>
      </w:r>
      <w:r w:rsidR="00CC2B8D" w:rsidRPr="00206F81">
        <w:rPr>
          <w:sz w:val="28"/>
          <w:szCs w:val="28"/>
          <w:lang w:val="kk-KZ" w:eastAsia="ru-RU"/>
        </w:rPr>
        <w:t>рінде көрініс тапты. Жекелеп ай</w:t>
      </w:r>
      <w:r w:rsidRPr="00206F81">
        <w:rPr>
          <w:sz w:val="28"/>
          <w:szCs w:val="28"/>
          <w:lang w:val="kk-KZ" w:eastAsia="ru-RU"/>
        </w:rPr>
        <w:t>тқанда, ағылшын қозғалысының белсенді қатысушысы әрі жұмысшы әйелдер тарихын з</w:t>
      </w:r>
      <w:r w:rsidR="00CC2B8D" w:rsidRPr="00206F81">
        <w:rPr>
          <w:sz w:val="28"/>
          <w:szCs w:val="28"/>
          <w:lang w:val="kk-KZ" w:eastAsia="ru-RU"/>
        </w:rPr>
        <w:t xml:space="preserve">ерттеумен аты шыққан Энн Дэвин </w:t>
      </w:r>
      <w:r w:rsidRPr="00206F81">
        <w:rPr>
          <w:sz w:val="28"/>
          <w:szCs w:val="28"/>
          <w:lang w:val="kk-KZ" w:eastAsia="ru-RU"/>
        </w:rPr>
        <w:t>(Ann Davin) 1990-шы жылдардың басында «этникалық бағытталған тарихты зерттеуші ер адамдар, әйелдер мәселесі мен гендерлік зерттеулерге тиісінше назар аудармайды» - деп мәлімдеген болатын [42, s. 47]. Оның сенімі бойынша, феминист тарихшылар керісінше, әлеуметтік жыныс немесе гендер, нәпсі, әйелдер орны мен тәжірибесі мәселелері өткенд</w:t>
      </w:r>
      <w:r w:rsidR="00CC2B8D" w:rsidRPr="00206F81">
        <w:rPr>
          <w:sz w:val="28"/>
          <w:szCs w:val="28"/>
          <w:lang w:val="kk-KZ" w:eastAsia="ru-RU"/>
        </w:rPr>
        <w:t xml:space="preserve">і тану мен байытуда, өзгертуде </w:t>
      </w:r>
      <w:r w:rsidRPr="00206F81">
        <w:rPr>
          <w:sz w:val="28"/>
          <w:szCs w:val="28"/>
          <w:lang w:val="kk-KZ" w:eastAsia="ru-RU"/>
        </w:rPr>
        <w:t xml:space="preserve">аса маңызды деп санайды.  </w:t>
      </w:r>
    </w:p>
    <w:p w14:paraId="03A5F8CF" w14:textId="77777777" w:rsidR="00CE1407" w:rsidRPr="00206F81" w:rsidRDefault="00CE1407" w:rsidP="003C1A71">
      <w:pPr>
        <w:autoSpaceDE w:val="0"/>
        <w:autoSpaceDN w:val="0"/>
        <w:adjustRightInd w:val="0"/>
        <w:ind w:firstLine="567"/>
        <w:jc w:val="both"/>
        <w:rPr>
          <w:sz w:val="28"/>
          <w:szCs w:val="28"/>
          <w:lang w:val="kk-KZ" w:eastAsia="ru-RU"/>
        </w:rPr>
      </w:pPr>
      <w:r w:rsidRPr="00206F81">
        <w:rPr>
          <w:sz w:val="28"/>
          <w:szCs w:val="28"/>
          <w:lang w:val="kk-KZ" w:eastAsia="ru-RU"/>
        </w:rPr>
        <w:t>Әлемде кеңінен белгілі және француз тарихнамасында классикалық еңбекке айналған Ж. Дюби (Georges Duby) мен М. Перроның (Michelle Perrot) бес томдық «Әйелдер тарихы» кітабының алғысөзінде, «әйелдердің тарих көлеңкесінен шығуына күнделікті өмірді зерттеуге көп көңіл бөлген антропология мен ділдер (менталитет) тарихының көтерілуіне зор қолғабыс жасады»</w:t>
      </w:r>
      <w:r w:rsidRPr="00206F81">
        <w:rPr>
          <w:iCs/>
          <w:sz w:val="28"/>
          <w:szCs w:val="28"/>
          <w:lang w:val="kk-KZ" w:eastAsia="ru-RU"/>
        </w:rPr>
        <w:t xml:space="preserve"> [43, </w:t>
      </w:r>
      <w:r w:rsidRPr="00206F81">
        <w:rPr>
          <w:sz w:val="28"/>
          <w:szCs w:val="28"/>
          <w:lang w:val="kk-KZ" w:eastAsia="ru-RU"/>
        </w:rPr>
        <w:t xml:space="preserve">s. 9]. </w:t>
      </w:r>
    </w:p>
    <w:p w14:paraId="1146CD3B" w14:textId="17EACA37" w:rsidR="00CE1407" w:rsidRPr="00206F81" w:rsidRDefault="00CE1407" w:rsidP="003C1A71">
      <w:pPr>
        <w:autoSpaceDE w:val="0"/>
        <w:autoSpaceDN w:val="0"/>
        <w:adjustRightInd w:val="0"/>
        <w:ind w:firstLine="567"/>
        <w:jc w:val="both"/>
        <w:rPr>
          <w:sz w:val="28"/>
          <w:szCs w:val="28"/>
          <w:lang w:val="kk-KZ" w:eastAsia="ru-RU"/>
        </w:rPr>
      </w:pPr>
      <w:r w:rsidRPr="00206F81">
        <w:rPr>
          <w:sz w:val="28"/>
          <w:szCs w:val="28"/>
          <w:lang w:val="kk-KZ" w:eastAsia="ru-RU"/>
        </w:rPr>
        <w:t>«Әйелдер тарихы» фу</w:t>
      </w:r>
      <w:r w:rsidR="00CC2B8D" w:rsidRPr="00206F81">
        <w:rPr>
          <w:sz w:val="28"/>
          <w:szCs w:val="28"/>
          <w:lang w:val="kk-KZ" w:eastAsia="ru-RU"/>
        </w:rPr>
        <w:t>ндаменталды еңбегі ең басынан-</w:t>
      </w:r>
      <w:r w:rsidRPr="00206F81">
        <w:rPr>
          <w:sz w:val="28"/>
          <w:szCs w:val="28"/>
          <w:lang w:val="kk-KZ" w:eastAsia="ru-RU"/>
        </w:rPr>
        <w:t>ақ «әйелдер күнд</w:t>
      </w:r>
      <w:r w:rsidR="00CC2B8D" w:rsidRPr="00206F81">
        <w:rPr>
          <w:sz w:val="28"/>
          <w:szCs w:val="28"/>
          <w:lang w:val="kk-KZ" w:eastAsia="ru-RU"/>
        </w:rPr>
        <w:t>еліктілігін» зерттеумен бетпе-</w:t>
      </w:r>
      <w:r w:rsidRPr="00206F81">
        <w:rPr>
          <w:sz w:val="28"/>
          <w:szCs w:val="28"/>
          <w:lang w:val="kk-KZ" w:eastAsia="ru-RU"/>
        </w:rPr>
        <w:t>бет келді, себебі, өз алдына «олардың өмірлік әлемін,</w:t>
      </w:r>
      <w:r w:rsidR="00CC2B8D" w:rsidRPr="00206F81">
        <w:rPr>
          <w:sz w:val="28"/>
          <w:szCs w:val="28"/>
          <w:lang w:val="kk-KZ" w:eastAsia="ru-RU"/>
        </w:rPr>
        <w:t xml:space="preserve"> олардың рөлі мен билікті, іс-</w:t>
      </w:r>
      <w:r w:rsidRPr="00206F81">
        <w:rPr>
          <w:sz w:val="28"/>
          <w:szCs w:val="28"/>
          <w:lang w:val="kk-KZ" w:eastAsia="ru-RU"/>
        </w:rPr>
        <w:t xml:space="preserve">әрекет үлгілерін» зерттеу мақсатын қойды. Француз тарихшылары «әйелдер тарихы мүмкін бе» деген сауалға жауап бере отырып, оны антропологиялық әдістер мен дереккөздерді, ділдер тарихының түсініктерін және күнделіктілік тарихы байламдарын пайдалана отырып зерттеу қажеттігін баса көрсетті. </w:t>
      </w:r>
    </w:p>
    <w:p w14:paraId="643C1477" w14:textId="01975116" w:rsidR="00CE1407" w:rsidRPr="00206F81" w:rsidRDefault="00CE1407" w:rsidP="003C1A71">
      <w:pPr>
        <w:autoSpaceDE w:val="0"/>
        <w:autoSpaceDN w:val="0"/>
        <w:adjustRightInd w:val="0"/>
        <w:ind w:firstLine="567"/>
        <w:jc w:val="both"/>
        <w:rPr>
          <w:sz w:val="28"/>
          <w:szCs w:val="28"/>
          <w:lang w:val="kk-KZ" w:eastAsia="ru-RU"/>
        </w:rPr>
      </w:pPr>
      <w:r w:rsidRPr="00206F81">
        <w:rPr>
          <w:sz w:val="28"/>
          <w:szCs w:val="28"/>
          <w:lang w:val="kk-KZ" w:eastAsia="ru-RU"/>
        </w:rPr>
        <w:t>Жалпы батыстық тарихнаманың қорытындылысақ адамзат субъектілігін, оның барлық көпқырлылығы мен көріністерінде тарихи интерпретациялау тәсілі ретінде әйелдер күнделіктілігін зерттеу шетелдік және</w:t>
      </w:r>
      <w:r w:rsidR="000D6D0E" w:rsidRPr="00206F81">
        <w:rPr>
          <w:sz w:val="28"/>
          <w:szCs w:val="28"/>
          <w:lang w:val="kk-KZ" w:eastAsia="ru-RU"/>
        </w:rPr>
        <w:t xml:space="preserve"> отандық тарихнамада оқиғалық-</w:t>
      </w:r>
      <w:r w:rsidRPr="00206F81">
        <w:rPr>
          <w:sz w:val="28"/>
          <w:szCs w:val="28"/>
          <w:lang w:val="kk-KZ" w:eastAsia="ru-RU"/>
        </w:rPr>
        <w:t>саясаттандырылған құ</w:t>
      </w:r>
      <w:r w:rsidR="000D6D0E" w:rsidRPr="00206F81">
        <w:rPr>
          <w:sz w:val="28"/>
          <w:szCs w:val="28"/>
          <w:lang w:val="kk-KZ" w:eastAsia="ru-RU"/>
        </w:rPr>
        <w:t>рылымдар тарихынан антропологиялық әрі гендерлі-</w:t>
      </w:r>
      <w:r w:rsidRPr="00206F81">
        <w:rPr>
          <w:sz w:val="28"/>
          <w:szCs w:val="28"/>
          <w:lang w:val="kk-KZ" w:eastAsia="ru-RU"/>
        </w:rPr>
        <w:t xml:space="preserve">сезімдік әлеуметтік тарихқа өтудің шынайы нұсқаларының бірі болатындығы мүмкін екендігін атап өткіміз келеді. </w:t>
      </w:r>
    </w:p>
    <w:p w14:paraId="6FEA16BC" w14:textId="5315159E" w:rsidR="00CE1407" w:rsidRPr="00206F81" w:rsidRDefault="00CE1407" w:rsidP="003C1A71">
      <w:pPr>
        <w:ind w:firstLine="567"/>
        <w:jc w:val="both"/>
        <w:rPr>
          <w:rFonts w:eastAsiaTheme="minorHAnsi"/>
          <w:sz w:val="28"/>
          <w:szCs w:val="28"/>
          <w:lang w:val="kk-KZ" w:eastAsia="en-US"/>
        </w:rPr>
      </w:pPr>
      <w:r w:rsidRPr="00206F81">
        <w:rPr>
          <w:sz w:val="28"/>
          <w:szCs w:val="28"/>
          <w:lang w:val="kk-KZ"/>
        </w:rPr>
        <w:t xml:space="preserve">Соғыстан </w:t>
      </w:r>
      <w:r w:rsidR="004C01A0" w:rsidRPr="00206F81">
        <w:rPr>
          <w:sz w:val="28"/>
          <w:szCs w:val="28"/>
          <w:lang w:val="kk-KZ"/>
        </w:rPr>
        <w:t>соң</w:t>
      </w:r>
      <w:r w:rsidRPr="00206F81">
        <w:rPr>
          <w:sz w:val="28"/>
          <w:szCs w:val="28"/>
          <w:lang w:val="kk-KZ"/>
        </w:rPr>
        <w:t xml:space="preserve"> </w:t>
      </w:r>
      <w:r w:rsidR="000E68A0" w:rsidRPr="00206F81">
        <w:rPr>
          <w:sz w:val="28"/>
          <w:szCs w:val="28"/>
          <w:lang w:val="kk-KZ"/>
        </w:rPr>
        <w:t xml:space="preserve">алғашқы онжылдықта </w:t>
      </w:r>
      <w:r w:rsidRPr="00206F81">
        <w:rPr>
          <w:sz w:val="28"/>
          <w:szCs w:val="28"/>
          <w:lang w:val="kk-KZ"/>
        </w:rPr>
        <w:t xml:space="preserve">отандық тарихнамада </w:t>
      </w:r>
      <w:r w:rsidR="000E68A0" w:rsidRPr="00206F81">
        <w:rPr>
          <w:sz w:val="28"/>
          <w:szCs w:val="28"/>
          <w:lang w:val="kk-KZ"/>
        </w:rPr>
        <w:t xml:space="preserve">жарық көрген </w:t>
      </w:r>
      <w:r w:rsidRPr="00206F81">
        <w:rPr>
          <w:sz w:val="28"/>
          <w:szCs w:val="28"/>
          <w:lang w:val="kk-KZ"/>
        </w:rPr>
        <w:t>жарияланымдар</w:t>
      </w:r>
      <w:r w:rsidR="004C01A0" w:rsidRPr="00206F81">
        <w:rPr>
          <w:sz w:val="28"/>
          <w:szCs w:val="28"/>
          <w:lang w:val="kk-KZ"/>
        </w:rPr>
        <w:t>дың</w:t>
      </w:r>
      <w:r w:rsidRPr="00206F81">
        <w:rPr>
          <w:sz w:val="28"/>
          <w:szCs w:val="28"/>
          <w:lang w:val="kk-KZ"/>
        </w:rPr>
        <w:t xml:space="preserve"> ішінен К. Сапарбаев</w:t>
      </w:r>
      <w:r w:rsidR="000E68A0" w:rsidRPr="00206F81">
        <w:rPr>
          <w:sz w:val="28"/>
          <w:szCs w:val="28"/>
          <w:lang w:val="kk-KZ"/>
        </w:rPr>
        <w:t>тың</w:t>
      </w:r>
      <w:r w:rsidRPr="00206F81">
        <w:rPr>
          <w:rFonts w:eastAsiaTheme="minorHAnsi"/>
          <w:sz w:val="28"/>
          <w:szCs w:val="28"/>
          <w:lang w:val="kk-KZ" w:eastAsia="en-US"/>
        </w:rPr>
        <w:t xml:space="preserve"> [44]</w:t>
      </w:r>
      <w:r w:rsidRPr="00206F81">
        <w:rPr>
          <w:sz w:val="28"/>
          <w:szCs w:val="28"/>
          <w:lang w:val="kk-KZ"/>
        </w:rPr>
        <w:t>, А. Нүсіпбеков</w:t>
      </w:r>
      <w:r w:rsidR="000E68A0" w:rsidRPr="00206F81">
        <w:rPr>
          <w:sz w:val="28"/>
          <w:szCs w:val="28"/>
          <w:lang w:val="kk-KZ"/>
        </w:rPr>
        <w:t>тің</w:t>
      </w:r>
      <w:r w:rsidRPr="00206F81">
        <w:rPr>
          <w:rFonts w:eastAsiaTheme="minorHAnsi"/>
          <w:sz w:val="28"/>
          <w:szCs w:val="28"/>
          <w:lang w:val="kk-KZ" w:eastAsia="en-US"/>
        </w:rPr>
        <w:t xml:space="preserve"> [45]</w:t>
      </w:r>
      <w:r w:rsidRPr="00206F81">
        <w:rPr>
          <w:sz w:val="28"/>
          <w:szCs w:val="28"/>
          <w:lang w:val="kk-KZ"/>
        </w:rPr>
        <w:t xml:space="preserve">, М.Бутиннің </w:t>
      </w:r>
      <w:r w:rsidRPr="00206F81">
        <w:rPr>
          <w:rFonts w:eastAsiaTheme="minorHAnsi"/>
          <w:sz w:val="28"/>
          <w:szCs w:val="28"/>
          <w:lang w:val="kk-KZ" w:eastAsia="en-US"/>
        </w:rPr>
        <w:t>[46]</w:t>
      </w:r>
      <w:r w:rsidRPr="00206F81">
        <w:rPr>
          <w:sz w:val="28"/>
          <w:szCs w:val="28"/>
          <w:lang w:val="kk-KZ"/>
        </w:rPr>
        <w:t>, О. Малыбаев</w:t>
      </w:r>
      <w:r w:rsidR="000E68A0" w:rsidRPr="00206F81">
        <w:rPr>
          <w:sz w:val="28"/>
          <w:szCs w:val="28"/>
          <w:lang w:val="kk-KZ"/>
        </w:rPr>
        <w:t>тың</w:t>
      </w:r>
      <w:r w:rsidRPr="00206F81">
        <w:rPr>
          <w:rFonts w:eastAsiaTheme="minorHAnsi"/>
          <w:sz w:val="28"/>
          <w:szCs w:val="28"/>
          <w:lang w:val="kk-KZ" w:eastAsia="en-US"/>
        </w:rPr>
        <w:t xml:space="preserve"> [47],</w:t>
      </w:r>
      <w:r w:rsidRPr="00206F81">
        <w:rPr>
          <w:sz w:val="28"/>
          <w:szCs w:val="28"/>
          <w:lang w:val="kk-KZ"/>
        </w:rPr>
        <w:t xml:space="preserve"> М.Р. Куленев</w:t>
      </w:r>
      <w:r w:rsidR="000E68A0" w:rsidRPr="00206F81">
        <w:rPr>
          <w:sz w:val="28"/>
          <w:szCs w:val="28"/>
          <w:lang w:val="kk-KZ"/>
        </w:rPr>
        <w:t>тің</w:t>
      </w:r>
      <w:r w:rsidRPr="00206F81">
        <w:rPr>
          <w:sz w:val="28"/>
          <w:szCs w:val="28"/>
          <w:lang w:val="kk-KZ"/>
        </w:rPr>
        <w:t xml:space="preserve"> </w:t>
      </w:r>
      <w:r w:rsidRPr="00206F81">
        <w:rPr>
          <w:rFonts w:eastAsiaTheme="minorHAnsi"/>
          <w:sz w:val="28"/>
          <w:szCs w:val="28"/>
          <w:lang w:val="kk-KZ" w:eastAsia="en-US"/>
        </w:rPr>
        <w:t>[48]</w:t>
      </w:r>
      <w:r w:rsidRPr="00206F81">
        <w:rPr>
          <w:sz w:val="28"/>
          <w:szCs w:val="28"/>
          <w:lang w:val="kk-KZ"/>
        </w:rPr>
        <w:t>,  Ғ. Әбішев</w:t>
      </w:r>
      <w:r w:rsidR="000E68A0" w:rsidRPr="00206F81">
        <w:rPr>
          <w:sz w:val="28"/>
          <w:szCs w:val="28"/>
          <w:lang w:val="kk-KZ"/>
        </w:rPr>
        <w:t>тың</w:t>
      </w:r>
      <w:r w:rsidRPr="00206F81">
        <w:rPr>
          <w:rFonts w:eastAsiaTheme="minorHAnsi"/>
          <w:sz w:val="28"/>
          <w:szCs w:val="28"/>
          <w:lang w:val="kk-KZ" w:eastAsia="en-US"/>
        </w:rPr>
        <w:t xml:space="preserve"> [49]</w:t>
      </w:r>
      <w:r w:rsidRPr="00206F81">
        <w:rPr>
          <w:sz w:val="28"/>
          <w:szCs w:val="28"/>
          <w:lang w:val="kk-KZ"/>
        </w:rPr>
        <w:t xml:space="preserve"> А. Закарин</w:t>
      </w:r>
      <w:r w:rsidR="000E68A0" w:rsidRPr="00206F81">
        <w:rPr>
          <w:sz w:val="28"/>
          <w:szCs w:val="28"/>
          <w:lang w:val="kk-KZ"/>
        </w:rPr>
        <w:t>ның</w:t>
      </w:r>
      <w:r w:rsidRPr="00206F81">
        <w:rPr>
          <w:rFonts w:eastAsiaTheme="minorHAnsi"/>
          <w:sz w:val="28"/>
          <w:szCs w:val="28"/>
          <w:lang w:val="kk-KZ" w:eastAsia="en-US"/>
        </w:rPr>
        <w:t xml:space="preserve"> [50]</w:t>
      </w:r>
      <w:r w:rsidRPr="00206F81">
        <w:rPr>
          <w:sz w:val="28"/>
          <w:szCs w:val="28"/>
          <w:lang w:val="kk-KZ"/>
        </w:rPr>
        <w:t>, А.И. Самарин</w:t>
      </w:r>
      <w:r w:rsidR="000E68A0" w:rsidRPr="00206F81">
        <w:rPr>
          <w:sz w:val="28"/>
          <w:szCs w:val="28"/>
          <w:lang w:val="kk-KZ"/>
        </w:rPr>
        <w:t>нің</w:t>
      </w:r>
      <w:r w:rsidRPr="00206F81">
        <w:rPr>
          <w:rFonts w:eastAsiaTheme="minorHAnsi"/>
          <w:sz w:val="28"/>
          <w:szCs w:val="28"/>
          <w:lang w:val="kk-KZ" w:eastAsia="en-US"/>
        </w:rPr>
        <w:t xml:space="preserve"> [51]</w:t>
      </w:r>
      <w:r w:rsidRPr="00206F81">
        <w:rPr>
          <w:sz w:val="28"/>
          <w:szCs w:val="28"/>
          <w:lang w:val="kk-KZ"/>
        </w:rPr>
        <w:t xml:space="preserve"> жұмыстары жаңа</w:t>
      </w:r>
      <w:r w:rsidR="004C01A0" w:rsidRPr="00206F81">
        <w:rPr>
          <w:sz w:val="28"/>
          <w:szCs w:val="28"/>
          <w:lang w:val="kk-KZ"/>
        </w:rPr>
        <w:t>ша</w:t>
      </w:r>
      <w:r w:rsidRPr="00206F81">
        <w:rPr>
          <w:sz w:val="28"/>
          <w:szCs w:val="28"/>
          <w:lang w:val="kk-KZ"/>
        </w:rPr>
        <w:t xml:space="preserve"> </w:t>
      </w:r>
      <w:r w:rsidR="004C01A0" w:rsidRPr="00206F81">
        <w:rPr>
          <w:sz w:val="28"/>
          <w:szCs w:val="28"/>
          <w:lang w:val="kk-KZ"/>
        </w:rPr>
        <w:t>жазуымен</w:t>
      </w:r>
      <w:r w:rsidRPr="00206F81">
        <w:rPr>
          <w:sz w:val="28"/>
          <w:szCs w:val="28"/>
          <w:lang w:val="kk-KZ"/>
        </w:rPr>
        <w:t xml:space="preserve"> </w:t>
      </w:r>
      <w:r w:rsidR="000E68A0" w:rsidRPr="00206F81">
        <w:rPr>
          <w:sz w:val="28"/>
          <w:szCs w:val="28"/>
          <w:lang w:val="kk-KZ"/>
        </w:rPr>
        <w:t>ерекшеленеді</w:t>
      </w:r>
      <w:r w:rsidRPr="00206F81">
        <w:rPr>
          <w:sz w:val="28"/>
          <w:szCs w:val="28"/>
          <w:lang w:val="kk-KZ"/>
        </w:rPr>
        <w:t xml:space="preserve">. </w:t>
      </w:r>
      <w:r w:rsidR="000E68A0" w:rsidRPr="00206F81">
        <w:rPr>
          <w:sz w:val="28"/>
          <w:szCs w:val="28"/>
          <w:lang w:val="kk-KZ"/>
        </w:rPr>
        <w:t>Солардың ішінде а</w:t>
      </w:r>
      <w:r w:rsidRPr="00206F81">
        <w:rPr>
          <w:sz w:val="28"/>
          <w:szCs w:val="28"/>
          <w:lang w:val="kk-KZ"/>
        </w:rPr>
        <w:t xml:space="preserve">кадемик А. Нүсіпбеков </w:t>
      </w:r>
      <w:r w:rsidR="000E68A0" w:rsidRPr="00206F81">
        <w:rPr>
          <w:sz w:val="28"/>
          <w:szCs w:val="28"/>
          <w:lang w:val="kk-KZ"/>
        </w:rPr>
        <w:t>тұңғыш рет</w:t>
      </w:r>
      <w:r w:rsidRPr="00206F81">
        <w:rPr>
          <w:sz w:val="28"/>
          <w:szCs w:val="28"/>
          <w:lang w:val="kk-KZ"/>
        </w:rPr>
        <w:t xml:space="preserve"> мұрағаттың кейбір құжаттарының негізінде қаһарлы жылдардағы республика еңбекші халықтың толыққанды кескін-келбетін бейнелейді. М.Бутин тамақ өнеркәсібіндегі жұмысшылардың О. Малыбаев болса тылдағы халықтар</w:t>
      </w:r>
      <w:r w:rsidR="000E68A0" w:rsidRPr="00206F81">
        <w:rPr>
          <w:sz w:val="28"/>
          <w:szCs w:val="28"/>
          <w:lang w:val="kk-KZ"/>
        </w:rPr>
        <w:t>дың</w:t>
      </w:r>
      <w:r w:rsidRPr="00206F81">
        <w:rPr>
          <w:sz w:val="28"/>
          <w:szCs w:val="28"/>
          <w:lang w:val="kk-KZ"/>
        </w:rPr>
        <w:t xml:space="preserve"> достығын </w:t>
      </w:r>
      <w:r w:rsidR="000E68A0" w:rsidRPr="00206F81">
        <w:rPr>
          <w:sz w:val="28"/>
          <w:szCs w:val="28"/>
          <w:lang w:val="kk-KZ"/>
        </w:rPr>
        <w:t xml:space="preserve">сипаттап, оны </w:t>
      </w:r>
      <w:r w:rsidRPr="00206F81">
        <w:rPr>
          <w:sz w:val="28"/>
          <w:szCs w:val="28"/>
          <w:lang w:val="kk-KZ"/>
        </w:rPr>
        <w:t>Жеңістің</w:t>
      </w:r>
      <w:r w:rsidR="000E68A0" w:rsidRPr="00206F81">
        <w:rPr>
          <w:sz w:val="28"/>
          <w:szCs w:val="28"/>
          <w:lang w:val="kk-KZ"/>
        </w:rPr>
        <w:t xml:space="preserve"> ең</w:t>
      </w:r>
      <w:r w:rsidRPr="00206F81">
        <w:rPr>
          <w:sz w:val="28"/>
          <w:szCs w:val="28"/>
          <w:lang w:val="kk-KZ"/>
        </w:rPr>
        <w:t xml:space="preserve"> маңызды құрамд</w:t>
      </w:r>
      <w:r w:rsidR="000E68A0" w:rsidRPr="00206F81">
        <w:rPr>
          <w:sz w:val="28"/>
          <w:szCs w:val="28"/>
          <w:lang w:val="kk-KZ"/>
        </w:rPr>
        <w:t>ас</w:t>
      </w:r>
      <w:r w:rsidRPr="00206F81">
        <w:rPr>
          <w:sz w:val="28"/>
          <w:szCs w:val="28"/>
          <w:lang w:val="kk-KZ"/>
        </w:rPr>
        <w:t xml:space="preserve"> бөлігі ретінде зерттеудің </w:t>
      </w:r>
      <w:r w:rsidR="000E68A0" w:rsidRPr="00206F81">
        <w:rPr>
          <w:sz w:val="28"/>
          <w:szCs w:val="28"/>
          <w:lang w:val="kk-KZ"/>
        </w:rPr>
        <w:t>басты</w:t>
      </w:r>
      <w:r w:rsidRPr="00206F81">
        <w:rPr>
          <w:sz w:val="28"/>
          <w:szCs w:val="28"/>
          <w:lang w:val="kk-KZ"/>
        </w:rPr>
        <w:t xml:space="preserve"> сүрлеуін салды. М.Р. Куленев б</w:t>
      </w:r>
      <w:r w:rsidR="000E68A0" w:rsidRPr="00206F81">
        <w:rPr>
          <w:sz w:val="28"/>
          <w:szCs w:val="28"/>
          <w:lang w:val="kk-KZ"/>
        </w:rPr>
        <w:t>олса</w:t>
      </w:r>
      <w:r w:rsidRPr="00206F81">
        <w:rPr>
          <w:sz w:val="28"/>
          <w:szCs w:val="28"/>
          <w:lang w:val="kk-KZ"/>
        </w:rPr>
        <w:t xml:space="preserve"> тақырыпты </w:t>
      </w:r>
      <w:r w:rsidR="000E68A0" w:rsidRPr="00206F81">
        <w:rPr>
          <w:sz w:val="28"/>
          <w:szCs w:val="28"/>
          <w:lang w:val="kk-KZ"/>
        </w:rPr>
        <w:t xml:space="preserve">одан әрі </w:t>
      </w:r>
      <w:r w:rsidRPr="00206F81">
        <w:rPr>
          <w:sz w:val="28"/>
          <w:szCs w:val="28"/>
          <w:lang w:val="kk-KZ"/>
        </w:rPr>
        <w:t>жалғастырып, ауылдағы стахановшылардың өрісін</w:t>
      </w:r>
      <w:r w:rsidRPr="00206F81">
        <w:rPr>
          <w:rFonts w:eastAsiaTheme="minorHAnsi"/>
          <w:sz w:val="28"/>
          <w:szCs w:val="28"/>
          <w:lang w:val="kk-KZ" w:eastAsia="en-US"/>
        </w:rPr>
        <w:t xml:space="preserve"> </w:t>
      </w:r>
      <w:r w:rsidRPr="00206F81">
        <w:rPr>
          <w:sz w:val="28"/>
          <w:szCs w:val="28"/>
          <w:lang w:val="kk-KZ"/>
        </w:rPr>
        <w:t>кеңінен ашып көрсетсе, А.И. Самариннің жұмысы республикамызда</w:t>
      </w:r>
      <w:r w:rsidR="000E68A0" w:rsidRPr="00206F81">
        <w:rPr>
          <w:sz w:val="28"/>
          <w:szCs w:val="28"/>
          <w:lang w:val="kk-KZ"/>
        </w:rPr>
        <w:t xml:space="preserve"> орын алған</w:t>
      </w:r>
      <w:r w:rsidRPr="00206F81">
        <w:rPr>
          <w:sz w:val="28"/>
          <w:szCs w:val="28"/>
          <w:lang w:val="kk-KZ"/>
        </w:rPr>
        <w:t xml:space="preserve"> денсаулық</w:t>
      </w:r>
      <w:r w:rsidR="000E68A0" w:rsidRPr="00206F81">
        <w:rPr>
          <w:sz w:val="28"/>
          <w:szCs w:val="28"/>
          <w:lang w:val="kk-KZ"/>
        </w:rPr>
        <w:t>ты</w:t>
      </w:r>
      <w:r w:rsidRPr="00206F81">
        <w:rPr>
          <w:sz w:val="28"/>
          <w:szCs w:val="28"/>
          <w:lang w:val="kk-KZ"/>
        </w:rPr>
        <w:t xml:space="preserve"> сақтау iciнің хал-жағдайы</w:t>
      </w:r>
      <w:r w:rsidR="000E68A0" w:rsidRPr="00206F81">
        <w:rPr>
          <w:sz w:val="28"/>
          <w:szCs w:val="28"/>
          <w:lang w:val="kk-KZ"/>
        </w:rPr>
        <w:t xml:space="preserve"> мен</w:t>
      </w:r>
      <w:r w:rsidRPr="00206F81">
        <w:rPr>
          <w:sz w:val="28"/>
          <w:szCs w:val="28"/>
          <w:lang w:val="kk-KZ"/>
        </w:rPr>
        <w:t xml:space="preserve"> санитарлық-эпидемиологиялық қызметі мен госпиталдардың кызметіне арналды. О</w:t>
      </w:r>
      <w:r w:rsidRPr="00206F81">
        <w:rPr>
          <w:bCs/>
          <w:sz w:val="28"/>
          <w:szCs w:val="28"/>
          <w:lang w:val="kk-KZ"/>
        </w:rPr>
        <w:t>тандық тарихнамада с</w:t>
      </w:r>
      <w:r w:rsidRPr="00206F81">
        <w:rPr>
          <w:sz w:val="28"/>
          <w:szCs w:val="28"/>
          <w:lang w:val="kk-KZ"/>
        </w:rPr>
        <w:t xml:space="preserve">оғыс </w:t>
      </w:r>
      <w:r w:rsidR="004C01A0" w:rsidRPr="00206F81">
        <w:rPr>
          <w:sz w:val="28"/>
          <w:szCs w:val="28"/>
          <w:lang w:val="kk-KZ"/>
        </w:rPr>
        <w:t>уақытындағы</w:t>
      </w:r>
      <w:r w:rsidRPr="00206F81">
        <w:rPr>
          <w:sz w:val="28"/>
          <w:szCs w:val="28"/>
          <w:lang w:val="kk-KZ"/>
        </w:rPr>
        <w:t xml:space="preserve"> республика тарихын </w:t>
      </w:r>
      <w:r w:rsidR="004C01A0" w:rsidRPr="00206F81">
        <w:rPr>
          <w:sz w:val="28"/>
          <w:szCs w:val="28"/>
          <w:lang w:val="kk-KZ"/>
        </w:rPr>
        <w:t xml:space="preserve">тереңірек </w:t>
      </w:r>
      <w:r w:rsidRPr="00206F81">
        <w:rPr>
          <w:sz w:val="28"/>
          <w:szCs w:val="28"/>
          <w:lang w:val="kk-KZ"/>
        </w:rPr>
        <w:t>зерттеп, алғаш</w:t>
      </w:r>
      <w:r w:rsidR="004C01A0" w:rsidRPr="00206F81">
        <w:rPr>
          <w:sz w:val="28"/>
          <w:szCs w:val="28"/>
          <w:lang w:val="kk-KZ"/>
        </w:rPr>
        <w:t>қы</w:t>
      </w:r>
      <w:r w:rsidRPr="00206F81">
        <w:rPr>
          <w:sz w:val="28"/>
          <w:szCs w:val="28"/>
          <w:lang w:val="kk-KZ"/>
        </w:rPr>
        <w:t xml:space="preserve"> көлемді монография</w:t>
      </w:r>
      <w:r w:rsidR="004C01A0" w:rsidRPr="00206F81">
        <w:rPr>
          <w:sz w:val="28"/>
          <w:szCs w:val="28"/>
          <w:lang w:val="kk-KZ"/>
        </w:rPr>
        <w:t>лық еңбектің</w:t>
      </w:r>
      <w:r w:rsidRPr="00206F81">
        <w:rPr>
          <w:sz w:val="28"/>
          <w:szCs w:val="28"/>
          <w:lang w:val="kk-KZ"/>
        </w:rPr>
        <w:t xml:space="preserve"> бірін жазған ғалымдардың бірі –</w:t>
      </w:r>
      <w:r w:rsidR="00FF1C05" w:rsidRPr="00206F81">
        <w:rPr>
          <w:sz w:val="28"/>
          <w:szCs w:val="28"/>
          <w:lang w:val="kk-KZ"/>
        </w:rPr>
        <w:t xml:space="preserve"> Ғ.Әбішев болды. Ол өз зерттеуін</w:t>
      </w:r>
      <w:r w:rsidRPr="00206F81">
        <w:rPr>
          <w:sz w:val="28"/>
          <w:szCs w:val="28"/>
          <w:lang w:val="kk-KZ"/>
        </w:rPr>
        <w:t>де Ұлы Отан соғысы</w:t>
      </w:r>
      <w:r w:rsidR="004C01A0" w:rsidRPr="00206F81">
        <w:rPr>
          <w:sz w:val="28"/>
          <w:szCs w:val="28"/>
          <w:lang w:val="kk-KZ"/>
        </w:rPr>
        <w:t>ның</w:t>
      </w:r>
      <w:r w:rsidRPr="00206F81">
        <w:rPr>
          <w:sz w:val="28"/>
          <w:szCs w:val="28"/>
          <w:lang w:val="kk-KZ"/>
        </w:rPr>
        <w:t xml:space="preserve"> </w:t>
      </w:r>
      <w:r w:rsidR="004C01A0" w:rsidRPr="00206F81">
        <w:rPr>
          <w:sz w:val="28"/>
          <w:szCs w:val="28"/>
          <w:lang w:val="kk-KZ"/>
        </w:rPr>
        <w:t>уақытындағы</w:t>
      </w:r>
      <w:r w:rsidRPr="00206F81">
        <w:rPr>
          <w:sz w:val="28"/>
          <w:szCs w:val="28"/>
          <w:lang w:val="kk-KZ"/>
        </w:rPr>
        <w:t xml:space="preserve"> Қазақстан туралы еңбегі тыл мен майдан оқиғаларын бірдей қамтып, республиканың соғыс жылдарыңдағы өмірінің б</w:t>
      </w:r>
      <w:r w:rsidR="000E68A0" w:rsidRPr="00206F81">
        <w:rPr>
          <w:sz w:val="28"/>
          <w:szCs w:val="28"/>
          <w:lang w:val="kk-KZ"/>
        </w:rPr>
        <w:t>үкіл тұтас</w:t>
      </w:r>
      <w:r w:rsidRPr="00206F81">
        <w:rPr>
          <w:sz w:val="28"/>
          <w:szCs w:val="28"/>
          <w:lang w:val="kk-KZ"/>
        </w:rPr>
        <w:t xml:space="preserve"> жақтарының кен де </w:t>
      </w:r>
      <w:r w:rsidR="000E68A0" w:rsidRPr="00206F81">
        <w:rPr>
          <w:sz w:val="28"/>
          <w:szCs w:val="28"/>
          <w:lang w:val="kk-KZ"/>
        </w:rPr>
        <w:t>нақты</w:t>
      </w:r>
      <w:r w:rsidRPr="00206F81">
        <w:rPr>
          <w:sz w:val="28"/>
          <w:szCs w:val="28"/>
          <w:lang w:val="kk-KZ"/>
        </w:rPr>
        <w:t xml:space="preserve"> көрінісін бейнеле</w:t>
      </w:r>
      <w:r w:rsidR="000E68A0" w:rsidRPr="00206F81">
        <w:rPr>
          <w:sz w:val="28"/>
          <w:szCs w:val="28"/>
          <w:lang w:val="kk-KZ"/>
        </w:rPr>
        <w:t>йді</w:t>
      </w:r>
      <w:r w:rsidRPr="00206F81">
        <w:rPr>
          <w:sz w:val="28"/>
          <w:szCs w:val="28"/>
          <w:lang w:val="kk-KZ"/>
        </w:rPr>
        <w:t>. Оның бұл еңбегі ұлы Отан соғысы тарихнамасынан лайықты орын алды.</w:t>
      </w:r>
      <w:r w:rsidR="004C01A0" w:rsidRPr="00206F81">
        <w:rPr>
          <w:sz w:val="28"/>
          <w:szCs w:val="28"/>
          <w:lang w:val="kk-KZ"/>
        </w:rPr>
        <w:t xml:space="preserve"> </w:t>
      </w:r>
      <w:r w:rsidRPr="00206F81">
        <w:rPr>
          <w:sz w:val="28"/>
          <w:szCs w:val="28"/>
          <w:lang w:val="kk-KZ"/>
        </w:rPr>
        <w:t xml:space="preserve">1960-70 жылдары жарық көрген </w:t>
      </w:r>
      <w:r w:rsidR="004C01A0" w:rsidRPr="00206F81">
        <w:rPr>
          <w:sz w:val="28"/>
          <w:szCs w:val="28"/>
          <w:lang w:val="kk-KZ"/>
        </w:rPr>
        <w:t>зерттеулерде</w:t>
      </w:r>
      <w:r w:rsidRPr="00206F81">
        <w:rPr>
          <w:sz w:val="28"/>
          <w:szCs w:val="28"/>
          <w:lang w:val="kk-KZ"/>
        </w:rPr>
        <w:t xml:space="preserve"> Қазақстан </w:t>
      </w:r>
      <w:r w:rsidR="00FF1C05" w:rsidRPr="00206F81">
        <w:rPr>
          <w:sz w:val="28"/>
          <w:szCs w:val="28"/>
          <w:lang w:val="kk-KZ"/>
        </w:rPr>
        <w:t>жерін</w:t>
      </w:r>
      <w:r w:rsidR="004C01A0" w:rsidRPr="00206F81">
        <w:rPr>
          <w:sz w:val="28"/>
          <w:szCs w:val="28"/>
          <w:lang w:val="kk-KZ"/>
        </w:rPr>
        <w:t>дегі</w:t>
      </w:r>
      <w:r w:rsidRPr="00206F81">
        <w:rPr>
          <w:sz w:val="28"/>
          <w:szCs w:val="28"/>
          <w:lang w:val="kk-KZ"/>
        </w:rPr>
        <w:t xml:space="preserve"> ауыр өнеркәсіп</w:t>
      </w:r>
      <w:r w:rsidR="004C01A0" w:rsidRPr="00206F81">
        <w:rPr>
          <w:sz w:val="28"/>
          <w:szCs w:val="28"/>
          <w:lang w:val="kk-KZ"/>
        </w:rPr>
        <w:t>тік</w:t>
      </w:r>
      <w:r w:rsidRPr="00206F81">
        <w:rPr>
          <w:sz w:val="28"/>
          <w:szCs w:val="28"/>
          <w:lang w:val="kk-KZ"/>
        </w:rPr>
        <w:t xml:space="preserve"> орындар</w:t>
      </w:r>
      <w:r w:rsidR="004C01A0" w:rsidRPr="00206F81">
        <w:rPr>
          <w:sz w:val="28"/>
          <w:szCs w:val="28"/>
          <w:lang w:val="kk-KZ"/>
        </w:rPr>
        <w:t>д</w:t>
      </w:r>
      <w:r w:rsidRPr="00206F81">
        <w:rPr>
          <w:sz w:val="28"/>
          <w:szCs w:val="28"/>
          <w:lang w:val="kk-KZ"/>
        </w:rPr>
        <w:t>ың қысқа мерзім</w:t>
      </w:r>
      <w:r w:rsidR="004C01A0" w:rsidRPr="00206F81">
        <w:rPr>
          <w:sz w:val="28"/>
          <w:szCs w:val="28"/>
          <w:lang w:val="kk-KZ"/>
        </w:rPr>
        <w:t>де</w:t>
      </w:r>
      <w:r w:rsidRPr="00206F81">
        <w:rPr>
          <w:sz w:val="28"/>
          <w:szCs w:val="28"/>
          <w:lang w:val="kk-KZ"/>
        </w:rPr>
        <w:t xml:space="preserve"> соғыс</w:t>
      </w:r>
      <w:r w:rsidR="0013394E" w:rsidRPr="00206F81">
        <w:rPr>
          <w:sz w:val="28"/>
          <w:szCs w:val="28"/>
          <w:lang w:val="kk-KZ"/>
        </w:rPr>
        <w:t>тың</w:t>
      </w:r>
      <w:r w:rsidRPr="00206F81">
        <w:rPr>
          <w:sz w:val="28"/>
          <w:szCs w:val="28"/>
          <w:lang w:val="kk-KZ"/>
        </w:rPr>
        <w:t xml:space="preserve"> мүддесіне сай қайта</w:t>
      </w:r>
      <w:r w:rsidR="0013394E" w:rsidRPr="00206F81">
        <w:rPr>
          <w:sz w:val="28"/>
          <w:szCs w:val="28"/>
          <w:lang w:val="kk-KZ"/>
        </w:rPr>
        <w:t>дан</w:t>
      </w:r>
      <w:r w:rsidRPr="00206F81">
        <w:rPr>
          <w:sz w:val="28"/>
          <w:szCs w:val="28"/>
          <w:lang w:val="kk-KZ"/>
        </w:rPr>
        <w:t xml:space="preserve"> құр</w:t>
      </w:r>
      <w:r w:rsidR="0013394E" w:rsidRPr="00206F81">
        <w:rPr>
          <w:sz w:val="28"/>
          <w:szCs w:val="28"/>
          <w:lang w:val="kk-KZ"/>
        </w:rPr>
        <w:t>астырыл</w:t>
      </w:r>
      <w:r w:rsidRPr="00206F81">
        <w:rPr>
          <w:sz w:val="28"/>
          <w:szCs w:val="28"/>
          <w:lang w:val="kk-KZ"/>
        </w:rPr>
        <w:t>ып іске қосылуы</w:t>
      </w:r>
      <w:r w:rsidR="0013394E" w:rsidRPr="00206F81">
        <w:rPr>
          <w:sz w:val="28"/>
          <w:szCs w:val="28"/>
          <w:lang w:val="kk-KZ"/>
        </w:rPr>
        <w:t xml:space="preserve"> мен</w:t>
      </w:r>
      <w:r w:rsidRPr="00206F81">
        <w:rPr>
          <w:sz w:val="28"/>
          <w:szCs w:val="28"/>
          <w:lang w:val="kk-KZ"/>
        </w:rPr>
        <w:t xml:space="preserve"> соғыс</w:t>
      </w:r>
      <w:r w:rsidR="0013394E" w:rsidRPr="00206F81">
        <w:rPr>
          <w:sz w:val="28"/>
          <w:szCs w:val="28"/>
          <w:lang w:val="kk-KZ"/>
        </w:rPr>
        <w:t>тың</w:t>
      </w:r>
      <w:r w:rsidR="00FF1C05" w:rsidRPr="00206F81">
        <w:rPr>
          <w:sz w:val="28"/>
          <w:szCs w:val="28"/>
          <w:lang w:val="kk-KZ"/>
        </w:rPr>
        <w:t xml:space="preserve"> өртіне шалынған </w:t>
      </w:r>
      <w:r w:rsidR="0013394E" w:rsidRPr="00206F81">
        <w:rPr>
          <w:sz w:val="28"/>
          <w:szCs w:val="28"/>
          <w:lang w:val="kk-KZ"/>
        </w:rPr>
        <w:t xml:space="preserve">өңірлерден </w:t>
      </w:r>
      <w:r w:rsidRPr="00206F81">
        <w:rPr>
          <w:sz w:val="28"/>
          <w:szCs w:val="28"/>
          <w:lang w:val="kk-KZ"/>
        </w:rPr>
        <w:t>көші</w:t>
      </w:r>
      <w:r w:rsidR="0013394E" w:rsidRPr="00206F81">
        <w:rPr>
          <w:sz w:val="28"/>
          <w:szCs w:val="28"/>
          <w:lang w:val="kk-KZ"/>
        </w:rPr>
        <w:t>рілген</w:t>
      </w:r>
      <w:r w:rsidRPr="00206F81">
        <w:rPr>
          <w:sz w:val="28"/>
          <w:szCs w:val="28"/>
          <w:lang w:val="kk-KZ"/>
        </w:rPr>
        <w:t xml:space="preserve"> кәсіпорындард</w:t>
      </w:r>
      <w:r w:rsidR="0013394E" w:rsidRPr="00206F81">
        <w:rPr>
          <w:sz w:val="28"/>
          <w:szCs w:val="28"/>
          <w:lang w:val="kk-KZ"/>
        </w:rPr>
        <w:t>ағы</w:t>
      </w:r>
      <w:r w:rsidRPr="00206F81">
        <w:rPr>
          <w:sz w:val="28"/>
          <w:szCs w:val="28"/>
          <w:lang w:val="kk-KZ"/>
        </w:rPr>
        <w:t xml:space="preserve"> металлургия</w:t>
      </w:r>
      <w:r w:rsidR="0013394E" w:rsidRPr="00206F81">
        <w:rPr>
          <w:sz w:val="28"/>
          <w:szCs w:val="28"/>
          <w:lang w:val="kk-KZ"/>
        </w:rPr>
        <w:t xml:space="preserve"> мен</w:t>
      </w:r>
      <w:r w:rsidRPr="00206F81">
        <w:rPr>
          <w:sz w:val="28"/>
          <w:szCs w:val="28"/>
          <w:lang w:val="kk-KZ"/>
        </w:rPr>
        <w:t xml:space="preserve"> машина жасау және </w:t>
      </w:r>
      <w:r w:rsidR="0013394E" w:rsidRPr="00206F81">
        <w:rPr>
          <w:sz w:val="28"/>
          <w:szCs w:val="28"/>
          <w:lang w:val="kk-KZ"/>
        </w:rPr>
        <w:t xml:space="preserve">т.б. </w:t>
      </w:r>
      <w:r w:rsidRPr="00206F81">
        <w:rPr>
          <w:sz w:val="28"/>
          <w:szCs w:val="28"/>
          <w:lang w:val="kk-KZ"/>
        </w:rPr>
        <w:t>қызмет орнындағы патриоттық қозғалыс</w:t>
      </w:r>
      <w:r w:rsidR="0013394E" w:rsidRPr="00206F81">
        <w:rPr>
          <w:sz w:val="28"/>
          <w:szCs w:val="28"/>
          <w:lang w:val="kk-KZ"/>
        </w:rPr>
        <w:t>тар мен ұйымдардың қызметтері</w:t>
      </w:r>
      <w:r w:rsidRPr="00206F81">
        <w:rPr>
          <w:sz w:val="28"/>
          <w:szCs w:val="28"/>
          <w:lang w:val="kk-KZ"/>
        </w:rPr>
        <w:t xml:space="preserve"> қарастырылды. </w:t>
      </w:r>
      <w:r w:rsidRPr="00206F81">
        <w:rPr>
          <w:rFonts w:eastAsiaTheme="minorHAnsi"/>
          <w:bCs/>
          <w:sz w:val="28"/>
          <w:szCs w:val="28"/>
          <w:lang w:val="kk-KZ" w:eastAsia="en-US"/>
        </w:rPr>
        <w:t>Қыз-келіншектердің Ұлы Отан соғысы кезіндегі тылда жасаған еңбектері сол уақыттары</w:t>
      </w:r>
      <w:r w:rsidR="00E16B9B" w:rsidRPr="00206F81">
        <w:rPr>
          <w:rFonts w:eastAsiaTheme="minorHAnsi"/>
          <w:bCs/>
          <w:sz w:val="28"/>
          <w:szCs w:val="28"/>
          <w:lang w:val="kk-KZ" w:eastAsia="en-US"/>
        </w:rPr>
        <w:t xml:space="preserve"> шыққан баспасөз беттерін</w:t>
      </w:r>
      <w:r w:rsidRPr="00206F81">
        <w:rPr>
          <w:rFonts w:eastAsiaTheme="minorHAnsi"/>
          <w:bCs/>
          <w:sz w:val="28"/>
          <w:szCs w:val="28"/>
          <w:lang w:val="kk-KZ" w:eastAsia="en-US"/>
        </w:rPr>
        <w:t xml:space="preserve">де жариялана бастады. </w:t>
      </w:r>
      <w:r w:rsidRPr="00206F81">
        <w:rPr>
          <w:rFonts w:eastAsiaTheme="minorHAnsi"/>
          <w:sz w:val="28"/>
          <w:szCs w:val="28"/>
          <w:lang w:val="kk-KZ" w:eastAsia="en-US"/>
        </w:rPr>
        <w:t>1968 жылы академик С.Н.Покровскийдің басшылығымен «Ұлы Отан соғысы жылдарында</w:t>
      </w:r>
      <w:r w:rsidR="0013394E" w:rsidRPr="00206F81">
        <w:rPr>
          <w:rFonts w:eastAsiaTheme="minorHAnsi"/>
          <w:sz w:val="28"/>
          <w:szCs w:val="28"/>
          <w:lang w:val="kk-KZ" w:eastAsia="en-US"/>
        </w:rPr>
        <w:t>ғы Қазақстан</w:t>
      </w:r>
      <w:r w:rsidRPr="00206F81">
        <w:rPr>
          <w:rFonts w:eastAsiaTheme="minorHAnsi"/>
          <w:sz w:val="28"/>
          <w:szCs w:val="28"/>
          <w:lang w:val="kk-KZ" w:eastAsia="en-US"/>
        </w:rPr>
        <w:t xml:space="preserve">» атты ғылыми еңбек шығады. Бұл жинақта А.Н. Нүсіпбеков, </w:t>
      </w:r>
      <w:r w:rsidR="00E16B9B" w:rsidRPr="00206F81">
        <w:rPr>
          <w:rFonts w:eastAsiaTheme="minorHAnsi"/>
          <w:sz w:val="28"/>
          <w:szCs w:val="28"/>
          <w:lang w:val="kk-KZ" w:eastAsia="en-US"/>
        </w:rPr>
        <w:br/>
      </w:r>
      <w:r w:rsidRPr="00206F81">
        <w:rPr>
          <w:rFonts w:eastAsiaTheme="minorHAnsi"/>
          <w:sz w:val="28"/>
          <w:szCs w:val="28"/>
          <w:lang w:val="kk-KZ" w:eastAsia="en-US"/>
        </w:rPr>
        <w:t xml:space="preserve">П.С. Белан, М. Қозыбаев, Т.Б. Балақаев, Н.Е. Едігенов, Р.Б. Сүлейменов және тағы басқа да ғалымдар өз зерттеулерін жазып, соғысқа қатысқан қазақстандықтарды ғана </w:t>
      </w:r>
      <w:r w:rsidR="00E16B9B" w:rsidRPr="00206F81">
        <w:rPr>
          <w:rFonts w:eastAsiaTheme="minorHAnsi"/>
          <w:sz w:val="28"/>
          <w:szCs w:val="28"/>
          <w:lang w:val="kk-KZ" w:eastAsia="en-US"/>
        </w:rPr>
        <w:t xml:space="preserve">емес олардың тылдағы еңбектерін </w:t>
      </w:r>
      <w:r w:rsidRPr="00206F81">
        <w:rPr>
          <w:rFonts w:eastAsiaTheme="minorHAnsi"/>
          <w:sz w:val="28"/>
          <w:szCs w:val="28"/>
          <w:lang w:val="kk-KZ" w:eastAsia="en-US"/>
        </w:rPr>
        <w:t xml:space="preserve">жазады. </w:t>
      </w:r>
    </w:p>
    <w:p w14:paraId="02770DA8" w14:textId="3FE02A85" w:rsidR="00CE1407" w:rsidRPr="00206F81" w:rsidRDefault="00CE1407" w:rsidP="003C1A71">
      <w:pPr>
        <w:ind w:firstLine="567"/>
        <w:jc w:val="both"/>
        <w:rPr>
          <w:sz w:val="28"/>
          <w:szCs w:val="28"/>
          <w:lang w:val="kk-KZ"/>
        </w:rPr>
      </w:pPr>
      <w:r w:rsidRPr="00206F81">
        <w:rPr>
          <w:sz w:val="28"/>
          <w:szCs w:val="28"/>
          <w:lang w:val="kk-KZ"/>
        </w:rPr>
        <w:t xml:space="preserve">Сондай-ақ сол кезде </w:t>
      </w:r>
      <w:r w:rsidR="00157C64" w:rsidRPr="00206F81">
        <w:rPr>
          <w:sz w:val="28"/>
          <w:szCs w:val="28"/>
          <w:lang w:val="kk-KZ"/>
        </w:rPr>
        <w:t>жарық көрген</w:t>
      </w:r>
      <w:r w:rsidRPr="00206F81">
        <w:rPr>
          <w:sz w:val="28"/>
          <w:szCs w:val="28"/>
          <w:lang w:val="kk-KZ"/>
        </w:rPr>
        <w:t xml:space="preserve"> жұмыстардың ішінде В.Я.Басин соғыс </w:t>
      </w:r>
      <w:r w:rsidR="0013394E" w:rsidRPr="00206F81">
        <w:rPr>
          <w:sz w:val="28"/>
          <w:szCs w:val="28"/>
          <w:lang w:val="kk-KZ"/>
        </w:rPr>
        <w:t>уақытын</w:t>
      </w:r>
      <w:r w:rsidRPr="00206F81">
        <w:rPr>
          <w:sz w:val="28"/>
          <w:szCs w:val="28"/>
          <w:lang w:val="kk-KZ"/>
        </w:rPr>
        <w:t>дағы ауыр өнеркәсіп</w:t>
      </w:r>
      <w:r w:rsidR="0013394E" w:rsidRPr="00206F81">
        <w:rPr>
          <w:sz w:val="28"/>
          <w:szCs w:val="28"/>
          <w:lang w:val="kk-KZ"/>
        </w:rPr>
        <w:t>тік</w:t>
      </w:r>
      <w:r w:rsidRPr="00206F81">
        <w:rPr>
          <w:sz w:val="28"/>
          <w:szCs w:val="28"/>
          <w:lang w:val="kk-KZ"/>
        </w:rPr>
        <w:t xml:space="preserve"> салалар</w:t>
      </w:r>
      <w:r w:rsidR="0013394E" w:rsidRPr="00206F81">
        <w:rPr>
          <w:sz w:val="28"/>
          <w:szCs w:val="28"/>
          <w:lang w:val="kk-KZ"/>
        </w:rPr>
        <w:t>д</w:t>
      </w:r>
      <w:r w:rsidRPr="00206F81">
        <w:rPr>
          <w:sz w:val="28"/>
          <w:szCs w:val="28"/>
          <w:lang w:val="kk-KZ"/>
        </w:rPr>
        <w:t xml:space="preserve">ың қызметін жан-жақты талдаса </w:t>
      </w:r>
      <w:r w:rsidRPr="00206F81">
        <w:rPr>
          <w:rFonts w:eastAsiaTheme="minorHAnsi"/>
          <w:sz w:val="28"/>
          <w:szCs w:val="28"/>
          <w:lang w:val="kk-KZ" w:eastAsia="en-US"/>
        </w:rPr>
        <w:t>[52]</w:t>
      </w:r>
      <w:r w:rsidRPr="00206F81">
        <w:rPr>
          <w:sz w:val="28"/>
          <w:szCs w:val="28"/>
          <w:lang w:val="kk-KZ"/>
        </w:rPr>
        <w:t>, С. Нурмухамедов республикада</w:t>
      </w:r>
      <w:r w:rsidR="00157C64" w:rsidRPr="00206F81">
        <w:rPr>
          <w:sz w:val="28"/>
          <w:szCs w:val="28"/>
          <w:lang w:val="kk-KZ"/>
        </w:rPr>
        <w:t>ғы</w:t>
      </w:r>
      <w:r w:rsidRPr="00206F81">
        <w:rPr>
          <w:sz w:val="28"/>
          <w:szCs w:val="28"/>
          <w:lang w:val="kk-KZ"/>
        </w:rPr>
        <w:t xml:space="preserve"> Қазақстан</w:t>
      </w:r>
      <w:r w:rsidR="00157C64" w:rsidRPr="00206F81">
        <w:rPr>
          <w:sz w:val="28"/>
          <w:szCs w:val="28"/>
          <w:lang w:val="kk-KZ"/>
        </w:rPr>
        <w:t>ның</w:t>
      </w:r>
      <w:r w:rsidRPr="00206F81">
        <w:rPr>
          <w:sz w:val="28"/>
          <w:szCs w:val="28"/>
          <w:lang w:val="kk-KZ"/>
        </w:rPr>
        <w:t xml:space="preserve"> индустриясын</w:t>
      </w:r>
      <w:r w:rsidR="00157C64" w:rsidRPr="00206F81">
        <w:rPr>
          <w:sz w:val="28"/>
          <w:szCs w:val="28"/>
          <w:lang w:val="kk-KZ"/>
        </w:rPr>
        <w:t>дағы</w:t>
      </w:r>
      <w:r w:rsidRPr="00206F81">
        <w:rPr>
          <w:sz w:val="28"/>
          <w:szCs w:val="28"/>
          <w:lang w:val="kk-KZ"/>
        </w:rPr>
        <w:t xml:space="preserve"> бірқатар </w:t>
      </w:r>
      <w:r w:rsidR="00157C64" w:rsidRPr="00206F81">
        <w:rPr>
          <w:sz w:val="28"/>
          <w:szCs w:val="28"/>
          <w:lang w:val="kk-KZ"/>
        </w:rPr>
        <w:t>бағыттары</w:t>
      </w:r>
      <w:r w:rsidRPr="00206F81">
        <w:rPr>
          <w:sz w:val="28"/>
          <w:szCs w:val="28"/>
          <w:lang w:val="kk-KZ"/>
        </w:rPr>
        <w:t xml:space="preserve"> мен ipi кәсіпорындарының жұмысын кең-көлемде баяндайды </w:t>
      </w:r>
      <w:r w:rsidRPr="00206F81">
        <w:rPr>
          <w:rFonts w:eastAsiaTheme="minorHAnsi"/>
          <w:sz w:val="28"/>
          <w:szCs w:val="28"/>
          <w:lang w:val="kk-KZ" w:eastAsia="en-US"/>
        </w:rPr>
        <w:t>[53].</w:t>
      </w:r>
      <w:r w:rsidRPr="00206F81">
        <w:rPr>
          <w:sz w:val="28"/>
          <w:szCs w:val="28"/>
          <w:lang w:val="kk-KZ"/>
        </w:rPr>
        <w:t xml:space="preserve"> С.К. Утешова өндіріс орындарының соғыс талаптарына сай қайта құрылғанына</w:t>
      </w:r>
      <w:r w:rsidRPr="00206F81">
        <w:rPr>
          <w:rFonts w:eastAsiaTheme="minorHAnsi"/>
          <w:sz w:val="28"/>
          <w:szCs w:val="28"/>
          <w:lang w:val="kk-KZ" w:eastAsia="en-US"/>
        </w:rPr>
        <w:t xml:space="preserve"> </w:t>
      </w:r>
      <w:r w:rsidRPr="00206F81">
        <w:rPr>
          <w:sz w:val="28"/>
          <w:szCs w:val="28"/>
          <w:lang w:val="kk-KZ"/>
        </w:rPr>
        <w:t>ғылыми түрде бағасын береді</w:t>
      </w:r>
      <w:r w:rsidRPr="00206F81">
        <w:rPr>
          <w:rFonts w:eastAsiaTheme="minorHAnsi"/>
          <w:sz w:val="28"/>
          <w:szCs w:val="28"/>
          <w:lang w:val="kk-KZ" w:eastAsia="en-US"/>
        </w:rPr>
        <w:t xml:space="preserve"> [54]</w:t>
      </w:r>
      <w:r w:rsidRPr="00206F81">
        <w:rPr>
          <w:sz w:val="28"/>
          <w:szCs w:val="28"/>
          <w:lang w:val="kk-KZ"/>
        </w:rPr>
        <w:t>, Д. Шаймуханов</w:t>
      </w:r>
      <w:r w:rsidRPr="00206F81">
        <w:rPr>
          <w:rFonts w:eastAsiaTheme="minorHAnsi"/>
          <w:sz w:val="28"/>
          <w:szCs w:val="28"/>
          <w:lang w:val="kk-KZ" w:eastAsia="en-US"/>
        </w:rPr>
        <w:t xml:space="preserve"> [55] </w:t>
      </w:r>
      <w:r w:rsidR="0013394E" w:rsidRPr="00206F81">
        <w:rPr>
          <w:rFonts w:eastAsiaTheme="minorHAnsi"/>
          <w:sz w:val="28"/>
          <w:szCs w:val="28"/>
          <w:lang w:val="kk-KZ" w:eastAsia="en-US"/>
        </w:rPr>
        <w:t>және</w:t>
      </w:r>
      <w:r w:rsidRPr="00206F81">
        <w:rPr>
          <w:sz w:val="28"/>
          <w:szCs w:val="28"/>
          <w:lang w:val="kk-KZ"/>
        </w:rPr>
        <w:t xml:space="preserve"> К. Оразов</w:t>
      </w:r>
      <w:r w:rsidRPr="00206F81">
        <w:rPr>
          <w:rFonts w:eastAsiaTheme="minorHAnsi"/>
          <w:sz w:val="28"/>
          <w:szCs w:val="28"/>
          <w:lang w:val="kk-KZ" w:eastAsia="en-US"/>
        </w:rPr>
        <w:t xml:space="preserve"> [56]</w:t>
      </w:r>
      <w:r w:rsidRPr="00206F81">
        <w:rPr>
          <w:sz w:val="28"/>
          <w:szCs w:val="28"/>
          <w:lang w:val="kk-KZ"/>
        </w:rPr>
        <w:t xml:space="preserve"> өз </w:t>
      </w:r>
      <w:r w:rsidR="00E16B9B" w:rsidRPr="00206F81">
        <w:rPr>
          <w:sz w:val="28"/>
          <w:szCs w:val="28"/>
          <w:lang w:val="kk-KZ"/>
        </w:rPr>
        <w:t>зерттеулерін</w:t>
      </w:r>
      <w:r w:rsidR="0013394E" w:rsidRPr="00206F81">
        <w:rPr>
          <w:sz w:val="28"/>
          <w:szCs w:val="28"/>
          <w:lang w:val="kk-KZ"/>
        </w:rPr>
        <w:t>де</w:t>
      </w:r>
      <w:r w:rsidRPr="00206F81">
        <w:rPr>
          <w:sz w:val="28"/>
          <w:szCs w:val="28"/>
          <w:lang w:val="kk-KZ"/>
        </w:rPr>
        <w:t xml:space="preserve"> соғыс </w:t>
      </w:r>
      <w:r w:rsidR="0013394E" w:rsidRPr="00206F81">
        <w:rPr>
          <w:sz w:val="28"/>
          <w:szCs w:val="28"/>
          <w:lang w:val="kk-KZ"/>
        </w:rPr>
        <w:t>уақытыңда</w:t>
      </w:r>
      <w:r w:rsidRPr="00206F81">
        <w:rPr>
          <w:sz w:val="28"/>
          <w:szCs w:val="28"/>
          <w:lang w:val="kk-KZ"/>
        </w:rPr>
        <w:t xml:space="preserve"> орын алған</w:t>
      </w:r>
      <w:r w:rsidR="0013394E" w:rsidRPr="00206F81">
        <w:rPr>
          <w:sz w:val="28"/>
          <w:szCs w:val="28"/>
          <w:lang w:val="kk-KZ"/>
        </w:rPr>
        <w:t xml:space="preserve"> ең</w:t>
      </w:r>
      <w:r w:rsidRPr="00206F81">
        <w:rPr>
          <w:sz w:val="28"/>
          <w:szCs w:val="28"/>
          <w:lang w:val="kk-KZ"/>
        </w:rPr>
        <w:t xml:space="preserve"> қиын мәселелерінің </w:t>
      </w:r>
      <w:r w:rsidR="0013394E" w:rsidRPr="00206F81">
        <w:rPr>
          <w:sz w:val="28"/>
          <w:szCs w:val="28"/>
          <w:lang w:val="kk-KZ"/>
        </w:rPr>
        <w:t>қатарына</w:t>
      </w:r>
      <w:r w:rsidRPr="00206F81">
        <w:rPr>
          <w:sz w:val="28"/>
          <w:szCs w:val="28"/>
          <w:lang w:val="kk-KZ"/>
        </w:rPr>
        <w:t xml:space="preserve">  өндіріс орындары</w:t>
      </w:r>
      <w:r w:rsidR="0013394E" w:rsidRPr="00206F81">
        <w:rPr>
          <w:sz w:val="28"/>
          <w:szCs w:val="28"/>
          <w:lang w:val="kk-KZ"/>
        </w:rPr>
        <w:t>на</w:t>
      </w:r>
      <w:r w:rsidRPr="00206F81">
        <w:rPr>
          <w:sz w:val="28"/>
          <w:szCs w:val="28"/>
          <w:lang w:val="kk-KZ"/>
        </w:rPr>
        <w:t xml:space="preserve"> қажетті мамандарды да</w:t>
      </w:r>
      <w:r w:rsidR="0013394E" w:rsidRPr="00206F81">
        <w:rPr>
          <w:sz w:val="28"/>
          <w:szCs w:val="28"/>
          <w:lang w:val="kk-KZ"/>
        </w:rPr>
        <w:t>йындау</w:t>
      </w:r>
      <w:r w:rsidRPr="00206F81">
        <w:rPr>
          <w:sz w:val="28"/>
          <w:szCs w:val="28"/>
          <w:lang w:val="kk-KZ"/>
        </w:rPr>
        <w:t xml:space="preserve">дағы қиыншылықтарға тоқталады. </w:t>
      </w:r>
    </w:p>
    <w:p w14:paraId="2C53941D" w14:textId="3F89FE98" w:rsidR="00CE1407" w:rsidRPr="00206F81" w:rsidRDefault="00E16B9B" w:rsidP="003C1A71">
      <w:pPr>
        <w:ind w:firstLine="567"/>
        <w:jc w:val="both"/>
        <w:rPr>
          <w:sz w:val="28"/>
          <w:szCs w:val="28"/>
          <w:lang w:val="kk-KZ"/>
        </w:rPr>
      </w:pPr>
      <w:r w:rsidRPr="00206F81">
        <w:rPr>
          <w:sz w:val="28"/>
          <w:szCs w:val="28"/>
          <w:lang w:val="kk-KZ"/>
        </w:rPr>
        <w:t xml:space="preserve">Ал </w:t>
      </w:r>
      <w:r w:rsidR="00CE1407" w:rsidRPr="00206F81">
        <w:rPr>
          <w:sz w:val="28"/>
          <w:szCs w:val="28"/>
          <w:lang w:val="kk-KZ"/>
        </w:rPr>
        <w:t xml:space="preserve">В.С. Городецкая </w:t>
      </w:r>
      <w:r w:rsidR="00CE1407" w:rsidRPr="00206F81">
        <w:rPr>
          <w:rFonts w:eastAsiaTheme="minorHAnsi"/>
          <w:sz w:val="28"/>
          <w:szCs w:val="28"/>
          <w:lang w:val="kk-KZ" w:eastAsia="en-US"/>
        </w:rPr>
        <w:t>[57],</w:t>
      </w:r>
      <w:r w:rsidR="00CE1407" w:rsidRPr="00206F81">
        <w:rPr>
          <w:sz w:val="28"/>
          <w:szCs w:val="28"/>
          <w:lang w:val="kk-KZ"/>
        </w:rPr>
        <w:t xml:space="preserve"> Н.В. Собалин</w:t>
      </w:r>
      <w:r w:rsidR="00CE1407" w:rsidRPr="00206F81">
        <w:rPr>
          <w:rFonts w:eastAsiaTheme="minorHAnsi"/>
          <w:sz w:val="28"/>
          <w:szCs w:val="28"/>
          <w:lang w:val="kk-KZ" w:eastAsia="en-US"/>
        </w:rPr>
        <w:t xml:space="preserve"> [58]</w:t>
      </w:r>
      <w:r w:rsidR="00CE1407" w:rsidRPr="00206F81">
        <w:rPr>
          <w:sz w:val="28"/>
          <w:szCs w:val="28"/>
          <w:lang w:val="kk-KZ"/>
        </w:rPr>
        <w:t>, B.C. Макотненко</w:t>
      </w:r>
      <w:r w:rsidR="00CE1407" w:rsidRPr="00206F81">
        <w:rPr>
          <w:rFonts w:eastAsiaTheme="minorHAnsi"/>
          <w:sz w:val="28"/>
          <w:szCs w:val="28"/>
          <w:lang w:val="kk-KZ" w:eastAsia="en-US"/>
        </w:rPr>
        <w:t xml:space="preserve"> [59]</w:t>
      </w:r>
      <w:r w:rsidR="00CE1407" w:rsidRPr="00206F81">
        <w:rPr>
          <w:sz w:val="28"/>
          <w:szCs w:val="28"/>
          <w:lang w:val="kk-KZ"/>
        </w:rPr>
        <w:t xml:space="preserve"> және </w:t>
      </w:r>
      <w:r w:rsidRPr="00206F81">
        <w:rPr>
          <w:sz w:val="28"/>
          <w:szCs w:val="28"/>
          <w:lang w:val="kk-KZ"/>
        </w:rPr>
        <w:br/>
      </w:r>
      <w:r w:rsidR="00CE1407" w:rsidRPr="00206F81">
        <w:rPr>
          <w:sz w:val="28"/>
          <w:szCs w:val="28"/>
          <w:lang w:val="kk-KZ"/>
        </w:rPr>
        <w:t>Ф. Михайлов</w:t>
      </w:r>
      <w:r w:rsidR="00CE1407" w:rsidRPr="00206F81">
        <w:rPr>
          <w:rFonts w:eastAsiaTheme="minorHAnsi"/>
          <w:sz w:val="28"/>
          <w:szCs w:val="28"/>
          <w:lang w:val="kk-KZ" w:eastAsia="en-US"/>
        </w:rPr>
        <w:t xml:space="preserve"> </w:t>
      </w:r>
      <w:r w:rsidR="00CE1407" w:rsidRPr="00206F81">
        <w:rPr>
          <w:sz w:val="28"/>
          <w:szCs w:val="28"/>
          <w:lang w:val="kk-KZ"/>
        </w:rPr>
        <w:t>өнеркәсіп</w:t>
      </w:r>
      <w:r w:rsidR="00CE1407" w:rsidRPr="00206F81">
        <w:rPr>
          <w:rFonts w:eastAsiaTheme="minorHAnsi"/>
          <w:sz w:val="28"/>
          <w:szCs w:val="28"/>
          <w:lang w:val="kk-KZ" w:eastAsia="en-US"/>
        </w:rPr>
        <w:t>тегі жұмысшылардың әлеуметтік жағдайын назар аударады [60].</w:t>
      </w:r>
      <w:r w:rsidR="00CE1407" w:rsidRPr="00206F81">
        <w:rPr>
          <w:sz w:val="28"/>
          <w:szCs w:val="28"/>
          <w:lang w:val="kk-KZ"/>
        </w:rPr>
        <w:t xml:space="preserve"> Ол кезеңде халық</w:t>
      </w:r>
      <w:r w:rsidR="00157C64" w:rsidRPr="00206F81">
        <w:rPr>
          <w:sz w:val="28"/>
          <w:szCs w:val="28"/>
          <w:lang w:val="kk-KZ"/>
        </w:rPr>
        <w:t>тың</w:t>
      </w:r>
      <w:r w:rsidR="00CE1407" w:rsidRPr="00206F81">
        <w:rPr>
          <w:sz w:val="28"/>
          <w:szCs w:val="28"/>
          <w:lang w:val="kk-KZ"/>
        </w:rPr>
        <w:t xml:space="preserve"> білім беру </w:t>
      </w:r>
      <w:r w:rsidR="00157C64" w:rsidRPr="00206F81">
        <w:rPr>
          <w:sz w:val="28"/>
          <w:szCs w:val="28"/>
          <w:lang w:val="kk-KZ"/>
        </w:rPr>
        <w:t>салалық</w:t>
      </w:r>
      <w:r w:rsidR="00CE1407" w:rsidRPr="00206F81">
        <w:rPr>
          <w:sz w:val="28"/>
          <w:szCs w:val="28"/>
          <w:lang w:val="kk-KZ"/>
        </w:rPr>
        <w:t xml:space="preserve"> кызметін, оның ғылыми </w:t>
      </w:r>
      <w:r w:rsidR="00157C64" w:rsidRPr="00206F81">
        <w:rPr>
          <w:sz w:val="28"/>
          <w:szCs w:val="28"/>
          <w:lang w:val="kk-KZ"/>
        </w:rPr>
        <w:t>мен</w:t>
      </w:r>
      <w:r w:rsidR="00CE1407" w:rsidRPr="00206F81">
        <w:rPr>
          <w:sz w:val="28"/>
          <w:szCs w:val="28"/>
          <w:lang w:val="kk-KZ"/>
        </w:rPr>
        <w:t xml:space="preserve"> мәдени </w:t>
      </w:r>
      <w:r w:rsidR="00157C64" w:rsidRPr="00206F81">
        <w:rPr>
          <w:sz w:val="28"/>
          <w:szCs w:val="28"/>
          <w:lang w:val="kk-KZ"/>
        </w:rPr>
        <w:t>тіршілігін</w:t>
      </w:r>
      <w:r w:rsidR="00CE1407" w:rsidRPr="00206F81">
        <w:rPr>
          <w:sz w:val="28"/>
          <w:szCs w:val="28"/>
          <w:lang w:val="kk-KZ"/>
        </w:rPr>
        <w:t xml:space="preserve"> арнайы </w:t>
      </w:r>
      <w:r w:rsidR="00157C64" w:rsidRPr="00206F81">
        <w:rPr>
          <w:sz w:val="28"/>
          <w:szCs w:val="28"/>
          <w:lang w:val="kk-KZ"/>
        </w:rPr>
        <w:t xml:space="preserve">түрде </w:t>
      </w:r>
      <w:r w:rsidR="00CE1407" w:rsidRPr="00206F81">
        <w:rPr>
          <w:sz w:val="28"/>
          <w:szCs w:val="28"/>
          <w:lang w:val="kk-KZ"/>
        </w:rPr>
        <w:t>зерттеулер жолға қойылады. Солардың қатарына кірген Ш.Е. Есенов</w:t>
      </w:r>
      <w:r w:rsidR="00CE1407" w:rsidRPr="00206F81">
        <w:rPr>
          <w:rFonts w:eastAsiaTheme="minorHAnsi"/>
          <w:sz w:val="28"/>
          <w:szCs w:val="28"/>
          <w:lang w:val="kk-KZ" w:eastAsia="en-US"/>
        </w:rPr>
        <w:t xml:space="preserve"> [61]</w:t>
      </w:r>
      <w:r w:rsidR="00CE1407" w:rsidRPr="00206F81">
        <w:rPr>
          <w:sz w:val="28"/>
          <w:szCs w:val="28"/>
          <w:lang w:val="kk-KZ"/>
        </w:rPr>
        <w:t>, Ә. Шәріпов</w:t>
      </w:r>
      <w:r w:rsidR="00CE1407" w:rsidRPr="00206F81">
        <w:rPr>
          <w:rFonts w:eastAsiaTheme="minorHAnsi"/>
          <w:sz w:val="28"/>
          <w:szCs w:val="28"/>
          <w:lang w:val="kk-KZ" w:eastAsia="en-US"/>
        </w:rPr>
        <w:t xml:space="preserve"> [62],</w:t>
      </w:r>
      <w:r w:rsidR="00CE1407" w:rsidRPr="00206F81">
        <w:rPr>
          <w:sz w:val="28"/>
          <w:szCs w:val="28"/>
          <w:lang w:val="kk-KZ"/>
        </w:rPr>
        <w:t xml:space="preserve"> А. Сембаев</w:t>
      </w:r>
      <w:r w:rsidR="00CE1407" w:rsidRPr="00206F81">
        <w:rPr>
          <w:rFonts w:eastAsiaTheme="minorHAnsi"/>
          <w:sz w:val="28"/>
          <w:szCs w:val="28"/>
          <w:lang w:val="kk-KZ" w:eastAsia="en-US"/>
        </w:rPr>
        <w:t xml:space="preserve"> [63]</w:t>
      </w:r>
      <w:r w:rsidR="00CE1407" w:rsidRPr="00206F81">
        <w:rPr>
          <w:sz w:val="28"/>
          <w:szCs w:val="28"/>
          <w:lang w:val="kk-KZ"/>
        </w:rPr>
        <w:t>, К. Айманов</w:t>
      </w:r>
      <w:r w:rsidR="00CE1407" w:rsidRPr="00206F81">
        <w:rPr>
          <w:rFonts w:eastAsiaTheme="minorHAnsi"/>
          <w:sz w:val="28"/>
          <w:szCs w:val="28"/>
          <w:lang w:val="kk-KZ" w:eastAsia="en-US"/>
        </w:rPr>
        <w:t xml:space="preserve"> [64], </w:t>
      </w:r>
      <w:r w:rsidR="00CE1407" w:rsidRPr="00206F81">
        <w:rPr>
          <w:sz w:val="28"/>
          <w:szCs w:val="28"/>
          <w:lang w:val="kk-KZ"/>
        </w:rPr>
        <w:t>Н.М. Итбаев</w:t>
      </w:r>
      <w:r w:rsidR="00CE1407" w:rsidRPr="00206F81">
        <w:rPr>
          <w:rFonts w:eastAsiaTheme="minorHAnsi"/>
          <w:sz w:val="28"/>
          <w:szCs w:val="28"/>
          <w:lang w:val="kk-KZ" w:eastAsia="en-US"/>
        </w:rPr>
        <w:t xml:space="preserve"> [65], </w:t>
      </w:r>
      <w:r w:rsidRPr="00206F81">
        <w:rPr>
          <w:sz w:val="28"/>
          <w:szCs w:val="28"/>
          <w:lang w:val="kk-KZ"/>
        </w:rPr>
        <w:t xml:space="preserve">Н.Е. Едыгенов пен </w:t>
      </w:r>
      <w:r w:rsidR="00CE1407" w:rsidRPr="00206F81">
        <w:rPr>
          <w:sz w:val="28"/>
          <w:szCs w:val="28"/>
          <w:lang w:val="kk-KZ"/>
        </w:rPr>
        <w:t>Р.Б. Сулейменов</w:t>
      </w:r>
      <w:r w:rsidR="00CE1407" w:rsidRPr="00206F81">
        <w:rPr>
          <w:rFonts w:eastAsiaTheme="minorHAnsi"/>
          <w:sz w:val="28"/>
          <w:szCs w:val="28"/>
          <w:lang w:val="kk-KZ" w:eastAsia="en-US"/>
        </w:rPr>
        <w:t xml:space="preserve"> [66]</w:t>
      </w:r>
      <w:r w:rsidRPr="00206F81">
        <w:rPr>
          <w:sz w:val="28"/>
          <w:szCs w:val="28"/>
          <w:lang w:val="kk-KZ"/>
        </w:rPr>
        <w:t xml:space="preserve"> </w:t>
      </w:r>
      <w:r w:rsidR="00CE1407" w:rsidRPr="00206F81">
        <w:rPr>
          <w:sz w:val="28"/>
          <w:szCs w:val="28"/>
          <w:lang w:val="kk-KZ"/>
        </w:rPr>
        <w:t>және басқалары соғыс кезіндегі Қазақстандағы ғылым, мектеп өмipi</w:t>
      </w:r>
      <w:r w:rsidR="00157C64" w:rsidRPr="00206F81">
        <w:rPr>
          <w:sz w:val="28"/>
          <w:szCs w:val="28"/>
          <w:lang w:val="kk-KZ"/>
        </w:rPr>
        <w:t xml:space="preserve"> мен</w:t>
      </w:r>
      <w:r w:rsidR="00CE1407" w:rsidRPr="00206F81">
        <w:rPr>
          <w:sz w:val="28"/>
          <w:szCs w:val="28"/>
          <w:lang w:val="kk-KZ"/>
        </w:rPr>
        <w:t xml:space="preserve"> мұғалімдер</w:t>
      </w:r>
      <w:r w:rsidR="00157C64" w:rsidRPr="00206F81">
        <w:rPr>
          <w:sz w:val="28"/>
          <w:szCs w:val="28"/>
          <w:lang w:val="kk-KZ"/>
        </w:rPr>
        <w:t xml:space="preserve">, </w:t>
      </w:r>
      <w:r w:rsidR="00CE1407" w:rsidRPr="00206F81">
        <w:rPr>
          <w:sz w:val="28"/>
          <w:szCs w:val="28"/>
          <w:lang w:val="kk-KZ"/>
        </w:rPr>
        <w:t>оқушыларды оқ</w:t>
      </w:r>
      <w:r w:rsidR="00157C64" w:rsidRPr="00206F81">
        <w:rPr>
          <w:sz w:val="28"/>
          <w:szCs w:val="28"/>
          <w:lang w:val="kk-KZ"/>
        </w:rPr>
        <w:t>ыту мен</w:t>
      </w:r>
      <w:r w:rsidR="00CE1407" w:rsidRPr="00206F81">
        <w:rPr>
          <w:sz w:val="28"/>
          <w:szCs w:val="28"/>
          <w:lang w:val="kk-KZ"/>
        </w:rPr>
        <w:t xml:space="preserve"> тәрбие</w:t>
      </w:r>
      <w:r w:rsidR="00157C64" w:rsidRPr="00206F81">
        <w:rPr>
          <w:sz w:val="28"/>
          <w:szCs w:val="28"/>
          <w:lang w:val="kk-KZ"/>
        </w:rPr>
        <w:t xml:space="preserve"> беру мәселелеріне</w:t>
      </w:r>
      <w:r w:rsidR="00CE1407" w:rsidRPr="00206F81">
        <w:rPr>
          <w:sz w:val="28"/>
          <w:szCs w:val="28"/>
          <w:lang w:val="kk-KZ"/>
        </w:rPr>
        <w:t xml:space="preserve"> арнайды. Сонымен қатар </w:t>
      </w:r>
      <w:r w:rsidR="00C036DB" w:rsidRPr="00206F81">
        <w:rPr>
          <w:sz w:val="28"/>
          <w:szCs w:val="28"/>
          <w:lang w:val="kk-KZ"/>
        </w:rPr>
        <w:br/>
      </w:r>
      <w:r w:rsidR="00CE1407" w:rsidRPr="00206F81">
        <w:rPr>
          <w:sz w:val="28"/>
          <w:szCs w:val="28"/>
          <w:lang w:val="kk-KZ"/>
        </w:rPr>
        <w:t>А. Жұмасұлтанова республика тұрғындарының басқыншылардан азат етілген аймақтарға берген көмегі жөнінде</w:t>
      </w:r>
      <w:r w:rsidR="00CE1407" w:rsidRPr="00206F81">
        <w:rPr>
          <w:rFonts w:eastAsiaTheme="minorHAnsi"/>
          <w:sz w:val="28"/>
          <w:szCs w:val="28"/>
          <w:lang w:val="kk-KZ" w:eastAsia="en-US"/>
        </w:rPr>
        <w:t xml:space="preserve"> [67]</w:t>
      </w:r>
      <w:r w:rsidR="00CE1407" w:rsidRPr="00206F81">
        <w:rPr>
          <w:sz w:val="28"/>
          <w:szCs w:val="28"/>
          <w:lang w:val="kk-KZ"/>
        </w:rPr>
        <w:t>, Ж.С. Серғазин республикаға қоныс аударылған тұрғындар мен өндіріс орындарына байланысты зерттеулер жазған</w:t>
      </w:r>
      <w:r w:rsidR="00CE1407" w:rsidRPr="00206F81">
        <w:rPr>
          <w:rFonts w:eastAsiaTheme="minorHAnsi"/>
          <w:sz w:val="28"/>
          <w:szCs w:val="28"/>
          <w:lang w:val="kk-KZ" w:eastAsia="en-US"/>
        </w:rPr>
        <w:t xml:space="preserve"> [68]</w:t>
      </w:r>
      <w:r w:rsidR="00CE1407" w:rsidRPr="00206F81">
        <w:rPr>
          <w:sz w:val="28"/>
          <w:szCs w:val="28"/>
          <w:lang w:val="kk-KZ"/>
        </w:rPr>
        <w:t xml:space="preserve">. </w:t>
      </w:r>
    </w:p>
    <w:p w14:paraId="1D65EB37" w14:textId="2306DD01" w:rsidR="00CE1407" w:rsidRPr="00206F81" w:rsidRDefault="00CE1407" w:rsidP="00C036DB">
      <w:pPr>
        <w:ind w:firstLine="567"/>
        <w:jc w:val="both"/>
        <w:rPr>
          <w:sz w:val="28"/>
          <w:szCs w:val="28"/>
          <w:lang w:val="kk-KZ"/>
        </w:rPr>
      </w:pPr>
      <w:r w:rsidRPr="00206F81">
        <w:rPr>
          <w:sz w:val="28"/>
          <w:szCs w:val="28"/>
          <w:lang w:val="kk-KZ"/>
        </w:rPr>
        <w:t>Республика</w:t>
      </w:r>
      <w:r w:rsidR="00157C64" w:rsidRPr="00206F81">
        <w:rPr>
          <w:sz w:val="28"/>
          <w:szCs w:val="28"/>
          <w:lang w:val="kk-KZ"/>
        </w:rPr>
        <w:t>дағы</w:t>
      </w:r>
      <w:r w:rsidRPr="00206F81">
        <w:rPr>
          <w:sz w:val="28"/>
          <w:szCs w:val="28"/>
          <w:lang w:val="kk-KZ"/>
        </w:rPr>
        <w:t xml:space="preserve"> </w:t>
      </w:r>
      <w:r w:rsidR="00157C64" w:rsidRPr="00206F81">
        <w:rPr>
          <w:sz w:val="28"/>
          <w:szCs w:val="28"/>
          <w:lang w:val="kk-KZ"/>
        </w:rPr>
        <w:t xml:space="preserve">патриялық </w:t>
      </w:r>
      <w:r w:rsidRPr="00206F81">
        <w:rPr>
          <w:sz w:val="28"/>
          <w:szCs w:val="28"/>
          <w:lang w:val="kk-KZ"/>
        </w:rPr>
        <w:t>коммунистер</w:t>
      </w:r>
      <w:r w:rsidR="00157C64" w:rsidRPr="00206F81">
        <w:rPr>
          <w:sz w:val="28"/>
          <w:szCs w:val="28"/>
          <w:lang w:val="kk-KZ"/>
        </w:rPr>
        <w:t>д</w:t>
      </w:r>
      <w:r w:rsidRPr="00206F81">
        <w:rPr>
          <w:sz w:val="28"/>
          <w:szCs w:val="28"/>
          <w:lang w:val="kk-KZ"/>
        </w:rPr>
        <w:t xml:space="preserve">ің әскери-ұйымдастырушылық </w:t>
      </w:r>
      <w:r w:rsidR="00157C64" w:rsidRPr="00206F81">
        <w:rPr>
          <w:sz w:val="28"/>
          <w:szCs w:val="28"/>
          <w:lang w:val="kk-KZ"/>
        </w:rPr>
        <w:t>іс-шаралары</w:t>
      </w:r>
      <w:r w:rsidR="00C036DB" w:rsidRPr="00206F81">
        <w:rPr>
          <w:sz w:val="28"/>
          <w:szCs w:val="28"/>
          <w:lang w:val="kk-KZ"/>
        </w:rPr>
        <w:t xml:space="preserve"> З.Ш. Қашқ</w:t>
      </w:r>
      <w:r w:rsidRPr="00206F81">
        <w:rPr>
          <w:sz w:val="28"/>
          <w:szCs w:val="28"/>
          <w:lang w:val="kk-KZ"/>
        </w:rPr>
        <w:t xml:space="preserve">ынбаевтың монографиясында зерттеледі </w:t>
      </w:r>
      <w:r w:rsidRPr="00206F81">
        <w:rPr>
          <w:rFonts w:eastAsiaTheme="minorHAnsi"/>
          <w:sz w:val="28"/>
          <w:szCs w:val="28"/>
          <w:lang w:val="kk-KZ" w:eastAsia="en-US"/>
        </w:rPr>
        <w:t>[69]</w:t>
      </w:r>
      <w:r w:rsidRPr="00206F81">
        <w:rPr>
          <w:sz w:val="28"/>
          <w:szCs w:val="28"/>
          <w:lang w:val="kk-KZ"/>
        </w:rPr>
        <w:t>. Қазақстанның соғыс жылдарындағы тарихын жүйел</w:t>
      </w:r>
      <w:r w:rsidR="00C036DB" w:rsidRPr="00206F81">
        <w:rPr>
          <w:sz w:val="28"/>
          <w:szCs w:val="28"/>
          <w:lang w:val="kk-KZ"/>
        </w:rPr>
        <w:t xml:space="preserve">і зерттеген ғалымдардың бірі – </w:t>
      </w:r>
      <w:r w:rsidRPr="00206F81">
        <w:rPr>
          <w:sz w:val="28"/>
          <w:szCs w:val="28"/>
          <w:lang w:val="kk-KZ"/>
        </w:rPr>
        <w:t>академик М.Қозыбаев</w:t>
      </w:r>
      <w:r w:rsidRPr="00206F81">
        <w:rPr>
          <w:rFonts w:eastAsiaTheme="minorHAnsi"/>
          <w:sz w:val="28"/>
          <w:szCs w:val="28"/>
          <w:lang w:val="kk-KZ" w:eastAsia="en-US"/>
        </w:rPr>
        <w:t xml:space="preserve"> еді [70]</w:t>
      </w:r>
      <w:r w:rsidRPr="00206F81">
        <w:rPr>
          <w:sz w:val="28"/>
          <w:szCs w:val="28"/>
          <w:lang w:val="kk-KZ"/>
        </w:rPr>
        <w:t>. Ғалым бұл тақырыпқа ондаған ғылыми зерттеулерін арнады. Қазақстан</w:t>
      </w:r>
      <w:r w:rsidR="0013394E" w:rsidRPr="00206F81">
        <w:rPr>
          <w:sz w:val="28"/>
          <w:szCs w:val="28"/>
          <w:lang w:val="kk-KZ"/>
        </w:rPr>
        <w:t>дағы</w:t>
      </w:r>
      <w:r w:rsidRPr="00206F81">
        <w:rPr>
          <w:sz w:val="28"/>
          <w:szCs w:val="28"/>
          <w:lang w:val="kk-KZ"/>
        </w:rPr>
        <w:t xml:space="preserve"> хал</w:t>
      </w:r>
      <w:r w:rsidR="0013394E" w:rsidRPr="00206F81">
        <w:rPr>
          <w:sz w:val="28"/>
          <w:szCs w:val="28"/>
          <w:lang w:val="kk-KZ"/>
        </w:rPr>
        <w:t>ықт</w:t>
      </w:r>
      <w:r w:rsidRPr="00206F81">
        <w:rPr>
          <w:sz w:val="28"/>
          <w:szCs w:val="28"/>
          <w:lang w:val="kk-KZ"/>
        </w:rPr>
        <w:t>ың майдан мен</w:t>
      </w:r>
      <w:r w:rsidR="0013394E" w:rsidRPr="00206F81">
        <w:rPr>
          <w:sz w:val="28"/>
          <w:szCs w:val="28"/>
          <w:lang w:val="kk-KZ"/>
        </w:rPr>
        <w:t xml:space="preserve"> оның </w:t>
      </w:r>
      <w:r w:rsidRPr="00206F81">
        <w:rPr>
          <w:sz w:val="28"/>
          <w:szCs w:val="28"/>
          <w:lang w:val="kk-KZ"/>
        </w:rPr>
        <w:t>тыл</w:t>
      </w:r>
      <w:r w:rsidR="0013394E" w:rsidRPr="00206F81">
        <w:rPr>
          <w:sz w:val="28"/>
          <w:szCs w:val="28"/>
          <w:lang w:val="kk-KZ"/>
        </w:rPr>
        <w:t>ындағы</w:t>
      </w:r>
      <w:r w:rsidRPr="00206F81">
        <w:rPr>
          <w:sz w:val="28"/>
          <w:szCs w:val="28"/>
          <w:lang w:val="kk-KZ"/>
        </w:rPr>
        <w:t xml:space="preserve"> жеңіс</w:t>
      </w:r>
      <w:r w:rsidR="0013394E" w:rsidRPr="00206F81">
        <w:rPr>
          <w:sz w:val="28"/>
          <w:szCs w:val="28"/>
          <w:lang w:val="kk-KZ"/>
        </w:rPr>
        <w:t xml:space="preserve"> үшін</w:t>
      </w:r>
      <w:r w:rsidRPr="00206F81">
        <w:rPr>
          <w:sz w:val="28"/>
          <w:szCs w:val="28"/>
          <w:lang w:val="kk-KZ"/>
        </w:rPr>
        <w:t xml:space="preserve"> қосқан үлестеріне </w:t>
      </w:r>
      <w:r w:rsidR="0013394E" w:rsidRPr="00206F81">
        <w:rPr>
          <w:sz w:val="28"/>
          <w:szCs w:val="28"/>
          <w:lang w:val="kk-KZ"/>
        </w:rPr>
        <w:t>нақты</w:t>
      </w:r>
      <w:r w:rsidRPr="00206F81">
        <w:rPr>
          <w:sz w:val="28"/>
          <w:szCs w:val="28"/>
          <w:lang w:val="kk-KZ"/>
        </w:rPr>
        <w:t xml:space="preserve"> бағасын берді. Оның ішінде батысқазақстандықтардың бағасы атап өтіліп, «Қазақстан – майдан</w:t>
      </w:r>
      <w:r w:rsidR="0013394E" w:rsidRPr="00206F81">
        <w:rPr>
          <w:sz w:val="28"/>
          <w:szCs w:val="28"/>
          <w:lang w:val="kk-KZ"/>
        </w:rPr>
        <w:t>ның</w:t>
      </w:r>
      <w:r w:rsidRPr="00206F81">
        <w:rPr>
          <w:sz w:val="28"/>
          <w:szCs w:val="28"/>
          <w:lang w:val="kk-KZ"/>
        </w:rPr>
        <w:t xml:space="preserve"> арсеналы» деген </w:t>
      </w:r>
      <w:r w:rsidR="0013394E" w:rsidRPr="00206F81">
        <w:rPr>
          <w:sz w:val="28"/>
          <w:szCs w:val="28"/>
          <w:lang w:val="kk-KZ"/>
        </w:rPr>
        <w:t>тұжырым</w:t>
      </w:r>
      <w:r w:rsidRPr="00206F81">
        <w:rPr>
          <w:sz w:val="28"/>
          <w:szCs w:val="28"/>
          <w:lang w:val="kk-KZ"/>
        </w:rPr>
        <w:t xml:space="preserve"> жаса</w:t>
      </w:r>
      <w:r w:rsidR="0013394E" w:rsidRPr="00206F81">
        <w:rPr>
          <w:sz w:val="28"/>
          <w:szCs w:val="28"/>
          <w:lang w:val="kk-KZ"/>
        </w:rPr>
        <w:t>й</w:t>
      </w:r>
      <w:r w:rsidRPr="00206F81">
        <w:rPr>
          <w:sz w:val="28"/>
          <w:szCs w:val="28"/>
          <w:lang w:val="kk-KZ"/>
        </w:rPr>
        <w:t>ды. Бұдан басқа М.</w:t>
      </w:r>
      <w:r w:rsidR="00C036DB" w:rsidRPr="00206F81">
        <w:rPr>
          <w:sz w:val="28"/>
          <w:szCs w:val="28"/>
          <w:lang w:val="kk-KZ"/>
        </w:rPr>
        <w:t xml:space="preserve">Қ. </w:t>
      </w:r>
      <w:r w:rsidRPr="00206F81">
        <w:rPr>
          <w:sz w:val="28"/>
          <w:szCs w:val="28"/>
          <w:lang w:val="kk-KZ"/>
        </w:rPr>
        <w:t xml:space="preserve">Қойгелдиев [71], </w:t>
      </w:r>
      <w:r w:rsidR="00C036DB" w:rsidRPr="00206F81">
        <w:rPr>
          <w:sz w:val="28"/>
          <w:szCs w:val="28"/>
          <w:lang w:val="kk-KZ"/>
        </w:rPr>
        <w:br/>
      </w:r>
      <w:r w:rsidRPr="00206F81">
        <w:rPr>
          <w:sz w:val="28"/>
          <w:szCs w:val="28"/>
          <w:lang w:val="kk-KZ"/>
        </w:rPr>
        <w:t>А.Р. Чокин</w:t>
      </w:r>
      <w:r w:rsidRPr="00206F81">
        <w:rPr>
          <w:rFonts w:eastAsiaTheme="minorHAnsi"/>
          <w:sz w:val="28"/>
          <w:szCs w:val="28"/>
          <w:lang w:val="kk-KZ" w:eastAsia="en-US"/>
        </w:rPr>
        <w:t xml:space="preserve"> [72]</w:t>
      </w:r>
      <w:r w:rsidRPr="00206F81">
        <w:rPr>
          <w:sz w:val="28"/>
          <w:szCs w:val="28"/>
          <w:lang w:val="kk-KZ"/>
        </w:rPr>
        <w:t xml:space="preserve"> К. Майгаранов </w:t>
      </w:r>
      <w:r w:rsidRPr="00206F81">
        <w:rPr>
          <w:rFonts w:eastAsiaTheme="minorHAnsi"/>
          <w:sz w:val="28"/>
          <w:szCs w:val="28"/>
          <w:lang w:val="kk-KZ" w:eastAsia="en-US"/>
        </w:rPr>
        <w:t>[73]</w:t>
      </w:r>
      <w:r w:rsidRPr="00206F81">
        <w:rPr>
          <w:sz w:val="28"/>
          <w:szCs w:val="28"/>
          <w:lang w:val="kk-KZ"/>
        </w:rPr>
        <w:t>. Р. Меликова</w:t>
      </w:r>
      <w:r w:rsidRPr="00206F81">
        <w:rPr>
          <w:rFonts w:eastAsiaTheme="minorHAnsi"/>
          <w:sz w:val="28"/>
          <w:szCs w:val="28"/>
          <w:lang w:val="kk-KZ" w:eastAsia="en-US"/>
        </w:rPr>
        <w:t xml:space="preserve"> [74]</w:t>
      </w:r>
      <w:r w:rsidRPr="00206F81">
        <w:rPr>
          <w:sz w:val="28"/>
          <w:szCs w:val="28"/>
          <w:lang w:val="kk-KZ"/>
        </w:rPr>
        <w:t>, В.М. Савченко</w:t>
      </w:r>
      <w:r w:rsidRPr="00206F81">
        <w:rPr>
          <w:rFonts w:eastAsiaTheme="minorHAnsi"/>
          <w:sz w:val="28"/>
          <w:szCs w:val="28"/>
          <w:lang w:val="kk-KZ" w:eastAsia="en-US"/>
        </w:rPr>
        <w:t xml:space="preserve"> [75]</w:t>
      </w:r>
      <w:r w:rsidRPr="00206F81">
        <w:rPr>
          <w:sz w:val="28"/>
          <w:szCs w:val="28"/>
          <w:lang w:val="kk-KZ"/>
        </w:rPr>
        <w:t xml:space="preserve"> және тағы басқа да авторлардың 900</w:t>
      </w:r>
      <w:r w:rsidR="00157C64" w:rsidRPr="00206F81">
        <w:rPr>
          <w:sz w:val="28"/>
          <w:szCs w:val="28"/>
          <w:lang w:val="kk-KZ"/>
        </w:rPr>
        <w:t>-дан аса</w:t>
      </w:r>
      <w:r w:rsidRPr="00206F81">
        <w:rPr>
          <w:sz w:val="28"/>
          <w:szCs w:val="28"/>
          <w:lang w:val="kk-KZ"/>
        </w:rPr>
        <w:t xml:space="preserve"> кітап пен кітапша</w:t>
      </w:r>
      <w:r w:rsidR="00157C64" w:rsidRPr="00206F81">
        <w:rPr>
          <w:sz w:val="28"/>
          <w:szCs w:val="28"/>
          <w:lang w:val="kk-KZ"/>
        </w:rPr>
        <w:t>лар</w:t>
      </w:r>
      <w:r w:rsidRPr="00206F81">
        <w:rPr>
          <w:sz w:val="28"/>
          <w:szCs w:val="28"/>
          <w:lang w:val="kk-KZ"/>
        </w:rPr>
        <w:t xml:space="preserve">, ғылыми </w:t>
      </w:r>
      <w:r w:rsidR="00157C64" w:rsidRPr="00206F81">
        <w:rPr>
          <w:sz w:val="28"/>
          <w:szCs w:val="28"/>
          <w:lang w:val="kk-KZ"/>
        </w:rPr>
        <w:t>мен</w:t>
      </w:r>
      <w:r w:rsidRPr="00206F81">
        <w:rPr>
          <w:sz w:val="28"/>
          <w:szCs w:val="28"/>
          <w:lang w:val="kk-KZ"/>
        </w:rPr>
        <w:t xml:space="preserve"> ғылыми-танымдық мақалалар</w:t>
      </w:r>
      <w:r w:rsidR="00157C64" w:rsidRPr="00206F81">
        <w:rPr>
          <w:sz w:val="28"/>
          <w:szCs w:val="28"/>
          <w:lang w:val="kk-KZ"/>
        </w:rPr>
        <w:t>дың жиынтығы</w:t>
      </w:r>
      <w:r w:rsidRPr="00206F81">
        <w:rPr>
          <w:sz w:val="28"/>
          <w:szCs w:val="28"/>
          <w:lang w:val="kk-KZ"/>
        </w:rPr>
        <w:t xml:space="preserve"> басылып шығады. Осы автор</w:t>
      </w:r>
      <w:r w:rsidR="00157C64" w:rsidRPr="00206F81">
        <w:rPr>
          <w:sz w:val="28"/>
          <w:szCs w:val="28"/>
          <w:lang w:val="kk-KZ"/>
        </w:rPr>
        <w:t xml:space="preserve">лардың ішінен соғыс жылдарыңдағы халықтың </w:t>
      </w:r>
      <w:r w:rsidRPr="00206F81">
        <w:rPr>
          <w:sz w:val="28"/>
          <w:szCs w:val="28"/>
          <w:lang w:val="kk-KZ"/>
        </w:rPr>
        <w:t>өмірін</w:t>
      </w:r>
      <w:r w:rsidR="00157C64" w:rsidRPr="00206F81">
        <w:rPr>
          <w:sz w:val="28"/>
          <w:szCs w:val="28"/>
          <w:lang w:val="kk-KZ"/>
        </w:rPr>
        <w:t>дегі</w:t>
      </w:r>
      <w:r w:rsidRPr="00206F81">
        <w:rPr>
          <w:sz w:val="28"/>
          <w:szCs w:val="28"/>
          <w:lang w:val="kk-KZ"/>
        </w:rPr>
        <w:t xml:space="preserve"> материалдық-тұрмыстық жағдайлары бойынша В.М. Савченконың </w:t>
      </w:r>
      <w:r w:rsidR="00157C64" w:rsidRPr="00206F81">
        <w:rPr>
          <w:sz w:val="28"/>
          <w:szCs w:val="28"/>
          <w:lang w:val="kk-KZ"/>
        </w:rPr>
        <w:t>зерттеуі</w:t>
      </w:r>
      <w:r w:rsidRPr="00206F81">
        <w:rPr>
          <w:sz w:val="28"/>
          <w:szCs w:val="28"/>
          <w:lang w:val="kk-KZ"/>
        </w:rPr>
        <w:t xml:space="preserve"> да </w:t>
      </w:r>
      <w:r w:rsidR="00157C64" w:rsidRPr="00206F81">
        <w:rPr>
          <w:sz w:val="28"/>
          <w:szCs w:val="28"/>
          <w:lang w:val="kk-KZ"/>
        </w:rPr>
        <w:t xml:space="preserve">аса </w:t>
      </w:r>
      <w:r w:rsidRPr="00206F81">
        <w:rPr>
          <w:sz w:val="28"/>
          <w:szCs w:val="28"/>
          <w:lang w:val="kk-KZ"/>
        </w:rPr>
        <w:t>құнды</w:t>
      </w:r>
      <w:r w:rsidR="00C036DB" w:rsidRPr="00206F81">
        <w:rPr>
          <w:sz w:val="28"/>
          <w:szCs w:val="28"/>
          <w:lang w:val="kk-KZ"/>
        </w:rPr>
        <w:t xml:space="preserve"> ең</w:t>
      </w:r>
      <w:r w:rsidRPr="00206F81">
        <w:rPr>
          <w:sz w:val="28"/>
          <w:szCs w:val="28"/>
          <w:lang w:val="kk-KZ"/>
        </w:rPr>
        <w:t>бек саналды. Оған дейін авторлар қалалықтар мен ауыл тұрғындарының өмipiндегі ауыртпалықтарды ғана атап өтетін. Сондай-ақ М.Қойгелдиевтің да зерттеу еңбегін атап өткен жөн. Өз еңбегі</w:t>
      </w:r>
      <w:r w:rsidR="00FC4FAA">
        <w:rPr>
          <w:sz w:val="28"/>
          <w:szCs w:val="28"/>
          <w:lang w:val="kk-KZ"/>
        </w:rPr>
        <w:t>н</w:t>
      </w:r>
      <w:r w:rsidRPr="00206F81">
        <w:rPr>
          <w:sz w:val="28"/>
          <w:szCs w:val="28"/>
          <w:lang w:val="kk-KZ"/>
        </w:rPr>
        <w:t>де ол а</w:t>
      </w:r>
      <w:r w:rsidR="00C036DB" w:rsidRPr="00206F81">
        <w:rPr>
          <w:sz w:val="28"/>
          <w:szCs w:val="28"/>
          <w:lang w:val="kk-KZ"/>
        </w:rPr>
        <w:t>уыл тұрғындарының соғыс жылдарын</w:t>
      </w:r>
      <w:r w:rsidRPr="00206F81">
        <w:rPr>
          <w:sz w:val="28"/>
          <w:szCs w:val="28"/>
          <w:lang w:val="kk-KZ"/>
        </w:rPr>
        <w:t>дағы ерлікке толы еңбектерін жан-жақты баяндайды. Жалпы бұрынғы Кеңес Одағы бойынша 1945-1977 жылдар</w:t>
      </w:r>
      <w:r w:rsidR="0013394E" w:rsidRPr="00206F81">
        <w:rPr>
          <w:sz w:val="28"/>
          <w:szCs w:val="28"/>
          <w:lang w:val="kk-KZ"/>
        </w:rPr>
        <w:t>дағы</w:t>
      </w:r>
      <w:r w:rsidRPr="00206F81">
        <w:rPr>
          <w:sz w:val="28"/>
          <w:szCs w:val="28"/>
          <w:lang w:val="kk-KZ"/>
        </w:rPr>
        <w:t xml:space="preserve"> Ұлы Отан соғысын</w:t>
      </w:r>
      <w:r w:rsidR="0013394E" w:rsidRPr="00206F81">
        <w:rPr>
          <w:sz w:val="28"/>
          <w:szCs w:val="28"/>
          <w:lang w:val="kk-KZ"/>
        </w:rPr>
        <w:t>а</w:t>
      </w:r>
      <w:r w:rsidRPr="00206F81">
        <w:rPr>
          <w:sz w:val="28"/>
          <w:szCs w:val="28"/>
          <w:lang w:val="kk-KZ"/>
        </w:rPr>
        <w:t xml:space="preserve"> </w:t>
      </w:r>
      <w:r w:rsidR="0013394E" w:rsidRPr="00206F81">
        <w:rPr>
          <w:sz w:val="28"/>
          <w:szCs w:val="28"/>
          <w:lang w:val="kk-KZ"/>
        </w:rPr>
        <w:t xml:space="preserve">арналған </w:t>
      </w:r>
      <w:r w:rsidRPr="00206F81">
        <w:rPr>
          <w:sz w:val="28"/>
          <w:szCs w:val="28"/>
          <w:lang w:val="kk-KZ"/>
        </w:rPr>
        <w:t>тарихына 16 мыңдай кітап пен кітапшалар шыққан, бұлардың жалпы тиражы 700 млн.данадан асқан.</w:t>
      </w:r>
    </w:p>
    <w:p w14:paraId="69FD5CD1" w14:textId="1ED4D70E" w:rsidR="00CE1407" w:rsidRPr="00206F81" w:rsidRDefault="00CE1407" w:rsidP="003C1A71">
      <w:pPr>
        <w:ind w:firstLine="567"/>
        <w:jc w:val="both"/>
        <w:rPr>
          <w:sz w:val="28"/>
          <w:szCs w:val="28"/>
          <w:lang w:val="kk-KZ"/>
        </w:rPr>
      </w:pPr>
      <w:r w:rsidRPr="00206F81">
        <w:rPr>
          <w:sz w:val="28"/>
          <w:szCs w:val="28"/>
          <w:lang w:val="kk-KZ"/>
        </w:rPr>
        <w:t xml:space="preserve"> Жеңістің 50 жылдығына орай Ұлы Отан соғысына қатысты КСРО-да </w:t>
      </w:r>
      <w:r w:rsidR="00C036DB" w:rsidRPr="00206F81">
        <w:rPr>
          <w:sz w:val="28"/>
          <w:szCs w:val="28"/>
          <w:lang w:val="kk-KZ"/>
        </w:rPr>
        <w:br/>
      </w:r>
      <w:r w:rsidRPr="00206F81">
        <w:rPr>
          <w:sz w:val="28"/>
          <w:szCs w:val="28"/>
          <w:lang w:val="kk-KZ"/>
        </w:rPr>
        <w:t>30 мыңнан астам кітаптар, ғылыми еңбектер, мақалалар жарық көрсе</w:t>
      </w:r>
      <w:r w:rsidRPr="00206F81">
        <w:rPr>
          <w:rFonts w:eastAsiaTheme="minorHAnsi"/>
          <w:sz w:val="28"/>
          <w:szCs w:val="28"/>
          <w:lang w:val="kk-KZ" w:eastAsia="en-US"/>
        </w:rPr>
        <w:t xml:space="preserve"> [76]</w:t>
      </w:r>
      <w:r w:rsidRPr="00206F81">
        <w:rPr>
          <w:sz w:val="28"/>
          <w:szCs w:val="28"/>
          <w:lang w:val="kk-KZ"/>
        </w:rPr>
        <w:t xml:space="preserve">, </w:t>
      </w:r>
      <w:r w:rsidR="0013394E" w:rsidRPr="00206F81">
        <w:rPr>
          <w:sz w:val="28"/>
          <w:szCs w:val="28"/>
          <w:lang w:val="kk-KZ"/>
        </w:rPr>
        <w:t xml:space="preserve">зерттеуші </w:t>
      </w:r>
      <w:r w:rsidRPr="00206F81">
        <w:rPr>
          <w:sz w:val="28"/>
          <w:szCs w:val="28"/>
          <w:lang w:val="kk-KZ"/>
        </w:rPr>
        <w:t>тарихшы</w:t>
      </w:r>
      <w:r w:rsidR="0013394E" w:rsidRPr="00206F81">
        <w:rPr>
          <w:sz w:val="28"/>
          <w:szCs w:val="28"/>
          <w:lang w:val="kk-KZ"/>
        </w:rPr>
        <w:t>лар</w:t>
      </w:r>
      <w:r w:rsidRPr="00206F81">
        <w:rPr>
          <w:sz w:val="28"/>
          <w:szCs w:val="28"/>
          <w:lang w:val="kk-KZ"/>
        </w:rPr>
        <w:t xml:space="preserve"> Т.Балақаев </w:t>
      </w:r>
      <w:r w:rsidR="00157C64" w:rsidRPr="00206F81">
        <w:rPr>
          <w:sz w:val="28"/>
          <w:szCs w:val="28"/>
          <w:lang w:val="kk-KZ"/>
        </w:rPr>
        <w:t>пен</w:t>
      </w:r>
      <w:r w:rsidRPr="00206F81">
        <w:rPr>
          <w:sz w:val="28"/>
          <w:szCs w:val="28"/>
          <w:lang w:val="kk-KZ"/>
        </w:rPr>
        <w:t xml:space="preserve"> Қ.Алдажұмановтың </w:t>
      </w:r>
      <w:r w:rsidR="00157C64" w:rsidRPr="00206F81">
        <w:rPr>
          <w:sz w:val="28"/>
          <w:szCs w:val="28"/>
          <w:lang w:val="kk-KZ"/>
        </w:rPr>
        <w:t>келтірген</w:t>
      </w:r>
      <w:r w:rsidR="0013394E" w:rsidRPr="00206F81">
        <w:rPr>
          <w:sz w:val="28"/>
          <w:szCs w:val="28"/>
          <w:lang w:val="kk-KZ"/>
        </w:rPr>
        <w:t xml:space="preserve"> </w:t>
      </w:r>
      <w:r w:rsidRPr="00206F81">
        <w:rPr>
          <w:sz w:val="28"/>
          <w:szCs w:val="28"/>
          <w:lang w:val="kk-KZ"/>
        </w:rPr>
        <w:t>мәліметтері</w:t>
      </w:r>
      <w:r w:rsidR="00157C64" w:rsidRPr="00206F81">
        <w:rPr>
          <w:sz w:val="28"/>
          <w:szCs w:val="28"/>
          <w:lang w:val="kk-KZ"/>
        </w:rPr>
        <w:t>нің негізінде</w:t>
      </w:r>
      <w:r w:rsidRPr="00206F81">
        <w:rPr>
          <w:sz w:val="28"/>
          <w:szCs w:val="28"/>
          <w:lang w:val="kk-KZ"/>
        </w:rPr>
        <w:t xml:space="preserve"> Ұлы Отан соғысын</w:t>
      </w:r>
      <w:r w:rsidR="00157C64" w:rsidRPr="00206F81">
        <w:rPr>
          <w:sz w:val="28"/>
          <w:szCs w:val="28"/>
          <w:lang w:val="kk-KZ"/>
        </w:rPr>
        <w:t>д</w:t>
      </w:r>
      <w:r w:rsidRPr="00206F81">
        <w:rPr>
          <w:sz w:val="28"/>
          <w:szCs w:val="28"/>
          <w:lang w:val="kk-KZ"/>
        </w:rPr>
        <w:t>а</w:t>
      </w:r>
      <w:r w:rsidR="00D911C3" w:rsidRPr="00206F81">
        <w:rPr>
          <w:sz w:val="28"/>
          <w:szCs w:val="28"/>
          <w:lang w:val="kk-KZ"/>
        </w:rPr>
        <w:t xml:space="preserve"> </w:t>
      </w:r>
      <w:r w:rsidR="00157C64" w:rsidRPr="00206F81">
        <w:rPr>
          <w:sz w:val="28"/>
          <w:szCs w:val="28"/>
          <w:lang w:val="kk-KZ"/>
        </w:rPr>
        <w:t>болған</w:t>
      </w:r>
      <w:r w:rsidR="00C036DB" w:rsidRPr="00206F81">
        <w:rPr>
          <w:sz w:val="28"/>
          <w:szCs w:val="28"/>
          <w:lang w:val="kk-KZ"/>
        </w:rPr>
        <w:t xml:space="preserve"> қазақстандықтар туралы 1941-</w:t>
      </w:r>
      <w:r w:rsidRPr="00206F81">
        <w:rPr>
          <w:sz w:val="28"/>
          <w:szCs w:val="28"/>
          <w:lang w:val="kk-KZ"/>
        </w:rPr>
        <w:t>1979 жыл</w:t>
      </w:r>
      <w:r w:rsidR="00157C64" w:rsidRPr="00206F81">
        <w:rPr>
          <w:sz w:val="28"/>
          <w:szCs w:val="28"/>
          <w:lang w:val="kk-KZ"/>
        </w:rPr>
        <w:t>дарда</w:t>
      </w:r>
      <w:r w:rsidRPr="00206F81">
        <w:rPr>
          <w:sz w:val="28"/>
          <w:szCs w:val="28"/>
          <w:lang w:val="kk-KZ"/>
        </w:rPr>
        <w:t xml:space="preserve"> 25 монография</w:t>
      </w:r>
      <w:r w:rsidR="00D911C3" w:rsidRPr="00206F81">
        <w:rPr>
          <w:sz w:val="28"/>
          <w:szCs w:val="28"/>
          <w:lang w:val="kk-KZ"/>
        </w:rPr>
        <w:t>лық еңбек</w:t>
      </w:r>
      <w:r w:rsidRPr="00206F81">
        <w:rPr>
          <w:sz w:val="28"/>
          <w:szCs w:val="28"/>
          <w:lang w:val="kk-KZ"/>
        </w:rPr>
        <w:t>, 11</w:t>
      </w:r>
      <w:r w:rsidR="00D911C3" w:rsidRPr="00206F81">
        <w:rPr>
          <w:sz w:val="28"/>
          <w:szCs w:val="28"/>
          <w:lang w:val="kk-KZ"/>
        </w:rPr>
        <w:t xml:space="preserve">-ден аса </w:t>
      </w:r>
      <w:r w:rsidRPr="00206F81">
        <w:rPr>
          <w:sz w:val="28"/>
          <w:szCs w:val="28"/>
          <w:lang w:val="kk-KZ"/>
        </w:rPr>
        <w:t>мақалалар</w:t>
      </w:r>
      <w:r w:rsidR="00D911C3" w:rsidRPr="00206F81">
        <w:rPr>
          <w:sz w:val="28"/>
          <w:szCs w:val="28"/>
          <w:lang w:val="kk-KZ"/>
        </w:rPr>
        <w:t>дың жиынтығы</w:t>
      </w:r>
      <w:r w:rsidRPr="00206F81">
        <w:rPr>
          <w:sz w:val="28"/>
          <w:szCs w:val="28"/>
          <w:lang w:val="kk-KZ"/>
        </w:rPr>
        <w:t>, құжаттар мен естеліктер</w:t>
      </w:r>
      <w:r w:rsidR="00D911C3" w:rsidRPr="00206F81">
        <w:rPr>
          <w:sz w:val="28"/>
          <w:szCs w:val="28"/>
          <w:lang w:val="kk-KZ"/>
        </w:rPr>
        <w:t>дың жинағы</w:t>
      </w:r>
      <w:r w:rsidRPr="00206F81">
        <w:rPr>
          <w:sz w:val="28"/>
          <w:szCs w:val="28"/>
          <w:lang w:val="kk-KZ"/>
        </w:rPr>
        <w:t>, 200-</w:t>
      </w:r>
      <w:r w:rsidR="00D911C3" w:rsidRPr="00206F81">
        <w:rPr>
          <w:sz w:val="28"/>
          <w:szCs w:val="28"/>
          <w:lang w:val="kk-KZ"/>
        </w:rPr>
        <w:t>дей</w:t>
      </w:r>
      <w:r w:rsidRPr="00206F81">
        <w:rPr>
          <w:sz w:val="28"/>
          <w:szCs w:val="28"/>
          <w:lang w:val="kk-KZ"/>
        </w:rPr>
        <w:t xml:space="preserve"> ғылыми мақалалар, </w:t>
      </w:r>
      <w:r w:rsidR="00C036DB" w:rsidRPr="00206F81">
        <w:rPr>
          <w:sz w:val="28"/>
          <w:szCs w:val="28"/>
          <w:lang w:val="kk-KZ"/>
        </w:rPr>
        <w:br/>
      </w:r>
      <w:r w:rsidRPr="00206F81">
        <w:rPr>
          <w:sz w:val="28"/>
          <w:szCs w:val="28"/>
          <w:lang w:val="kk-KZ"/>
        </w:rPr>
        <w:t xml:space="preserve">20 </w:t>
      </w:r>
      <w:r w:rsidR="00D911C3" w:rsidRPr="00206F81">
        <w:rPr>
          <w:sz w:val="28"/>
          <w:szCs w:val="28"/>
          <w:lang w:val="kk-KZ"/>
        </w:rPr>
        <w:t>шақты</w:t>
      </w:r>
      <w:r w:rsidRPr="00206F81">
        <w:rPr>
          <w:sz w:val="28"/>
          <w:szCs w:val="28"/>
          <w:lang w:val="kk-KZ"/>
        </w:rPr>
        <w:t xml:space="preserve"> естеліктер </w:t>
      </w:r>
      <w:r w:rsidR="00D911C3" w:rsidRPr="00206F81">
        <w:rPr>
          <w:sz w:val="28"/>
          <w:szCs w:val="28"/>
          <w:lang w:val="kk-KZ"/>
        </w:rPr>
        <w:t>және</w:t>
      </w:r>
      <w:r w:rsidRPr="00206F81">
        <w:rPr>
          <w:sz w:val="28"/>
          <w:szCs w:val="28"/>
          <w:lang w:val="kk-KZ"/>
        </w:rPr>
        <w:t xml:space="preserve"> шағын кітапшалар </w:t>
      </w:r>
      <w:r w:rsidR="00D911C3" w:rsidRPr="00206F81">
        <w:rPr>
          <w:sz w:val="28"/>
          <w:szCs w:val="28"/>
          <w:lang w:val="kk-KZ"/>
        </w:rPr>
        <w:t>жарияланған</w:t>
      </w:r>
      <w:r w:rsidRPr="00206F81">
        <w:rPr>
          <w:rFonts w:eastAsiaTheme="minorHAnsi"/>
          <w:sz w:val="28"/>
          <w:szCs w:val="28"/>
          <w:lang w:val="kk-KZ" w:eastAsia="en-US"/>
        </w:rPr>
        <w:t xml:space="preserve"> [77]</w:t>
      </w:r>
      <w:r w:rsidRPr="00206F81">
        <w:rPr>
          <w:sz w:val="28"/>
          <w:szCs w:val="28"/>
          <w:lang w:val="kk-KZ"/>
        </w:rPr>
        <w:t>. ХХ ғасырдың 80-90-ші жылдарыңда отандық тарихшыларымыз Т.Балақаев</w:t>
      </w:r>
      <w:r w:rsidRPr="00206F81">
        <w:rPr>
          <w:rFonts w:eastAsiaTheme="minorHAnsi"/>
          <w:sz w:val="28"/>
          <w:szCs w:val="28"/>
          <w:lang w:val="kk-KZ" w:eastAsia="en-US"/>
        </w:rPr>
        <w:t xml:space="preserve"> </w:t>
      </w:r>
      <w:r w:rsidRPr="00206F81">
        <w:rPr>
          <w:sz w:val="28"/>
          <w:szCs w:val="28"/>
          <w:lang w:val="kk-KZ"/>
        </w:rPr>
        <w:t xml:space="preserve">және Қ.Алдажұмановтардың </w:t>
      </w:r>
      <w:r w:rsidR="00D911C3" w:rsidRPr="00206F81">
        <w:rPr>
          <w:sz w:val="28"/>
          <w:szCs w:val="28"/>
          <w:lang w:val="kk-KZ"/>
        </w:rPr>
        <w:t>зерттеулері</w:t>
      </w:r>
      <w:r w:rsidR="00A76B5C">
        <w:rPr>
          <w:sz w:val="28"/>
          <w:szCs w:val="28"/>
          <w:lang w:val="kk-KZ"/>
        </w:rPr>
        <w:t>н</w:t>
      </w:r>
      <w:r w:rsidR="00D911C3" w:rsidRPr="00206F81">
        <w:rPr>
          <w:sz w:val="28"/>
          <w:szCs w:val="28"/>
          <w:lang w:val="kk-KZ"/>
        </w:rPr>
        <w:t>де</w:t>
      </w:r>
      <w:r w:rsidRPr="00206F81">
        <w:rPr>
          <w:rFonts w:eastAsiaTheme="minorHAnsi"/>
          <w:sz w:val="28"/>
          <w:szCs w:val="28"/>
          <w:lang w:val="kk-KZ" w:eastAsia="en-US"/>
        </w:rPr>
        <w:t xml:space="preserve"> </w:t>
      </w:r>
      <w:r w:rsidRPr="00206F81">
        <w:rPr>
          <w:sz w:val="28"/>
          <w:szCs w:val="28"/>
          <w:lang w:val="kk-KZ"/>
        </w:rPr>
        <w:t>Қазақстан</w:t>
      </w:r>
      <w:r w:rsidR="00D911C3" w:rsidRPr="00206F81">
        <w:rPr>
          <w:sz w:val="28"/>
          <w:szCs w:val="28"/>
          <w:lang w:val="kk-KZ"/>
        </w:rPr>
        <w:t>ның</w:t>
      </w:r>
      <w:r w:rsidRPr="00206F81">
        <w:rPr>
          <w:sz w:val="28"/>
          <w:szCs w:val="28"/>
          <w:lang w:val="kk-KZ"/>
        </w:rPr>
        <w:t xml:space="preserve"> еңбекші</w:t>
      </w:r>
      <w:r w:rsidR="00D911C3" w:rsidRPr="00206F81">
        <w:rPr>
          <w:sz w:val="28"/>
          <w:szCs w:val="28"/>
          <w:lang w:val="kk-KZ"/>
        </w:rPr>
        <w:t xml:space="preserve"> халқының</w:t>
      </w:r>
      <w:r w:rsidRPr="00206F81">
        <w:rPr>
          <w:sz w:val="28"/>
          <w:szCs w:val="28"/>
          <w:lang w:val="kk-KZ"/>
        </w:rPr>
        <w:t xml:space="preserve"> Жеңіске қосқан үлес</w:t>
      </w:r>
      <w:r w:rsidR="00D911C3" w:rsidRPr="00206F81">
        <w:rPr>
          <w:sz w:val="28"/>
          <w:szCs w:val="28"/>
          <w:lang w:val="kk-KZ"/>
        </w:rPr>
        <w:t xml:space="preserve"> салмақтары</w:t>
      </w:r>
      <w:r w:rsidRPr="00206F81">
        <w:rPr>
          <w:sz w:val="28"/>
          <w:szCs w:val="28"/>
          <w:lang w:val="kk-KZ"/>
        </w:rPr>
        <w:t xml:space="preserve"> қарастырылады </w:t>
      </w:r>
      <w:r w:rsidRPr="00206F81">
        <w:rPr>
          <w:rFonts w:eastAsiaTheme="minorHAnsi"/>
          <w:sz w:val="28"/>
          <w:szCs w:val="28"/>
          <w:lang w:val="kk-KZ" w:eastAsia="en-US"/>
        </w:rPr>
        <w:t>[78]</w:t>
      </w:r>
      <w:r w:rsidRPr="00206F81">
        <w:rPr>
          <w:sz w:val="28"/>
          <w:szCs w:val="28"/>
          <w:lang w:val="kk-KZ"/>
        </w:rPr>
        <w:t xml:space="preserve">. </w:t>
      </w:r>
      <w:r w:rsidR="00D911C3" w:rsidRPr="00206F81">
        <w:rPr>
          <w:sz w:val="28"/>
          <w:szCs w:val="28"/>
          <w:lang w:val="kk-KZ"/>
        </w:rPr>
        <w:t>Еңбекші</w:t>
      </w:r>
      <w:r w:rsidRPr="00206F81">
        <w:rPr>
          <w:sz w:val="28"/>
          <w:szCs w:val="28"/>
          <w:lang w:val="kk-KZ"/>
        </w:rPr>
        <w:t xml:space="preserve"> ұжымдардың басым </w:t>
      </w:r>
      <w:r w:rsidR="00D911C3" w:rsidRPr="00206F81">
        <w:rPr>
          <w:sz w:val="28"/>
          <w:szCs w:val="28"/>
          <w:lang w:val="kk-KZ"/>
        </w:rPr>
        <w:t>бөлігін</w:t>
      </w:r>
      <w:r w:rsidRPr="00206F81">
        <w:rPr>
          <w:sz w:val="28"/>
          <w:szCs w:val="28"/>
          <w:lang w:val="kk-KZ"/>
        </w:rPr>
        <w:t xml:space="preserve"> құрайтын тыл</w:t>
      </w:r>
      <w:r w:rsidR="00157C64" w:rsidRPr="00206F81">
        <w:rPr>
          <w:sz w:val="28"/>
          <w:szCs w:val="28"/>
          <w:lang w:val="kk-KZ"/>
        </w:rPr>
        <w:t xml:space="preserve"> майданыңдағы</w:t>
      </w:r>
      <w:r w:rsidRPr="00206F81">
        <w:rPr>
          <w:sz w:val="28"/>
          <w:szCs w:val="28"/>
          <w:lang w:val="kk-KZ"/>
        </w:rPr>
        <w:t xml:space="preserve"> </w:t>
      </w:r>
      <w:r w:rsidR="00157C64" w:rsidRPr="00206F81">
        <w:rPr>
          <w:sz w:val="28"/>
          <w:szCs w:val="28"/>
          <w:lang w:val="kk-KZ"/>
        </w:rPr>
        <w:t>әйелдер жөнінде</w:t>
      </w:r>
      <w:r w:rsidRPr="00206F81">
        <w:rPr>
          <w:sz w:val="28"/>
          <w:szCs w:val="28"/>
          <w:lang w:val="kk-KZ"/>
        </w:rPr>
        <w:t xml:space="preserve"> </w:t>
      </w:r>
      <w:r w:rsidR="00157C64" w:rsidRPr="00206F81">
        <w:rPr>
          <w:sz w:val="28"/>
          <w:szCs w:val="28"/>
          <w:lang w:val="kk-KZ"/>
        </w:rPr>
        <w:t>монография</w:t>
      </w:r>
      <w:r w:rsidRPr="00206F81">
        <w:rPr>
          <w:sz w:val="28"/>
          <w:szCs w:val="28"/>
          <w:lang w:val="kk-KZ"/>
        </w:rPr>
        <w:t xml:space="preserve"> жазған </w:t>
      </w:r>
      <w:r w:rsidR="00157C64" w:rsidRPr="00206F81">
        <w:rPr>
          <w:sz w:val="28"/>
          <w:szCs w:val="28"/>
          <w:lang w:val="kk-KZ"/>
        </w:rPr>
        <w:t xml:space="preserve">тарихшы </w:t>
      </w:r>
      <w:r w:rsidRPr="00206F81">
        <w:rPr>
          <w:sz w:val="28"/>
          <w:szCs w:val="28"/>
          <w:lang w:val="kk-KZ"/>
        </w:rPr>
        <w:t>Г.Д.Нұрбекова</w:t>
      </w:r>
      <w:r w:rsidR="00157C64" w:rsidRPr="00206F81">
        <w:rPr>
          <w:sz w:val="28"/>
          <w:szCs w:val="28"/>
          <w:lang w:val="kk-KZ"/>
        </w:rPr>
        <w:t xml:space="preserve"> барынша</w:t>
      </w:r>
      <w:r w:rsidRPr="00206F81">
        <w:rPr>
          <w:sz w:val="28"/>
          <w:szCs w:val="28"/>
          <w:lang w:val="kk-KZ"/>
        </w:rPr>
        <w:t xml:space="preserve"> Ұлы Отан соғысы </w:t>
      </w:r>
      <w:r w:rsidR="00D911C3" w:rsidRPr="00206F81">
        <w:rPr>
          <w:sz w:val="28"/>
          <w:szCs w:val="28"/>
          <w:lang w:val="kk-KZ"/>
        </w:rPr>
        <w:t>кезіндегі</w:t>
      </w:r>
      <w:r w:rsidRPr="00206F81">
        <w:rPr>
          <w:sz w:val="28"/>
          <w:szCs w:val="28"/>
          <w:lang w:val="kk-KZ"/>
        </w:rPr>
        <w:t xml:space="preserve"> әйелдердің майдан</w:t>
      </w:r>
      <w:r w:rsidR="00D911C3" w:rsidRPr="00206F81">
        <w:rPr>
          <w:sz w:val="28"/>
          <w:szCs w:val="28"/>
          <w:lang w:val="kk-KZ"/>
        </w:rPr>
        <w:t>дағы</w:t>
      </w:r>
      <w:r w:rsidRPr="00206F81">
        <w:rPr>
          <w:sz w:val="28"/>
          <w:szCs w:val="28"/>
          <w:lang w:val="kk-KZ"/>
        </w:rPr>
        <w:t xml:space="preserve"> </w:t>
      </w:r>
      <w:r w:rsidR="00C036DB" w:rsidRPr="00206F81">
        <w:rPr>
          <w:sz w:val="28"/>
          <w:szCs w:val="28"/>
          <w:lang w:val="kk-KZ"/>
        </w:rPr>
        <w:t>еңбектерін</w:t>
      </w:r>
      <w:r w:rsidRPr="00206F81">
        <w:rPr>
          <w:sz w:val="28"/>
          <w:szCs w:val="28"/>
          <w:lang w:val="kk-KZ"/>
        </w:rPr>
        <w:t xml:space="preserve"> барынша </w:t>
      </w:r>
      <w:r w:rsidR="00D911C3" w:rsidRPr="00206F81">
        <w:rPr>
          <w:sz w:val="28"/>
          <w:szCs w:val="28"/>
          <w:lang w:val="kk-KZ"/>
        </w:rPr>
        <w:t>нақты</w:t>
      </w:r>
      <w:r w:rsidRPr="00206F81">
        <w:rPr>
          <w:sz w:val="28"/>
          <w:szCs w:val="28"/>
          <w:lang w:val="kk-KZ"/>
        </w:rPr>
        <w:t xml:space="preserve"> баяндауға </w:t>
      </w:r>
      <w:r w:rsidR="00D911C3" w:rsidRPr="00206F81">
        <w:rPr>
          <w:sz w:val="28"/>
          <w:szCs w:val="28"/>
          <w:lang w:val="kk-KZ"/>
        </w:rPr>
        <w:t>тырысқан</w:t>
      </w:r>
      <w:r w:rsidRPr="00206F81">
        <w:rPr>
          <w:rFonts w:eastAsiaTheme="minorHAnsi"/>
          <w:sz w:val="28"/>
          <w:szCs w:val="28"/>
          <w:lang w:val="kk-KZ" w:eastAsia="en-US"/>
        </w:rPr>
        <w:t xml:space="preserve"> [79]</w:t>
      </w:r>
      <w:r w:rsidRPr="00206F81">
        <w:rPr>
          <w:sz w:val="28"/>
          <w:szCs w:val="28"/>
          <w:lang w:val="kk-KZ"/>
        </w:rPr>
        <w:t xml:space="preserve">. </w:t>
      </w:r>
    </w:p>
    <w:p w14:paraId="37DEB4D6" w14:textId="3D87C227" w:rsidR="00CE1407" w:rsidRPr="00206F81" w:rsidRDefault="00CE1407" w:rsidP="003C1A71">
      <w:pPr>
        <w:ind w:firstLine="567"/>
        <w:jc w:val="both"/>
        <w:rPr>
          <w:sz w:val="28"/>
          <w:szCs w:val="28"/>
          <w:lang w:val="kk-KZ"/>
        </w:rPr>
      </w:pPr>
      <w:r w:rsidRPr="00206F81">
        <w:rPr>
          <w:sz w:val="28"/>
          <w:szCs w:val="28"/>
          <w:lang w:val="kk-KZ"/>
        </w:rPr>
        <w:t xml:space="preserve">Республикадағы </w:t>
      </w:r>
      <w:r w:rsidR="00157C64" w:rsidRPr="00206F81">
        <w:rPr>
          <w:sz w:val="28"/>
          <w:szCs w:val="28"/>
          <w:lang w:val="kk-KZ"/>
        </w:rPr>
        <w:t>ауруханаларға жаралыларды</w:t>
      </w:r>
      <w:r w:rsidRPr="00206F81">
        <w:rPr>
          <w:sz w:val="28"/>
          <w:szCs w:val="28"/>
          <w:lang w:val="kk-KZ"/>
        </w:rPr>
        <w:t xml:space="preserve"> қабылдау, </w:t>
      </w:r>
      <w:r w:rsidR="00157C64" w:rsidRPr="00206F81">
        <w:rPr>
          <w:sz w:val="28"/>
          <w:szCs w:val="28"/>
          <w:lang w:val="kk-KZ"/>
        </w:rPr>
        <w:t xml:space="preserve">оларды </w:t>
      </w:r>
      <w:r w:rsidRPr="00206F81">
        <w:rPr>
          <w:sz w:val="28"/>
          <w:szCs w:val="28"/>
          <w:lang w:val="kk-KZ"/>
        </w:rPr>
        <w:t>орналастыру және емдеу</w:t>
      </w:r>
      <w:r w:rsidR="003B2E2B" w:rsidRPr="00206F81">
        <w:rPr>
          <w:sz w:val="28"/>
          <w:szCs w:val="28"/>
          <w:lang w:val="kk-KZ"/>
        </w:rPr>
        <w:t>де көрсеткен</w:t>
      </w:r>
      <w:r w:rsidRPr="00206F81">
        <w:rPr>
          <w:sz w:val="28"/>
          <w:szCs w:val="28"/>
          <w:lang w:val="kk-KZ"/>
        </w:rPr>
        <w:t xml:space="preserve"> қызметтері туралы мол мәліметтер </w:t>
      </w:r>
      <w:r w:rsidR="00C036DB" w:rsidRPr="00206F81">
        <w:rPr>
          <w:sz w:val="28"/>
          <w:szCs w:val="28"/>
          <w:lang w:val="kk-KZ"/>
        </w:rPr>
        <w:br/>
      </w:r>
      <w:r w:rsidRPr="00206F81">
        <w:rPr>
          <w:sz w:val="28"/>
          <w:szCs w:val="28"/>
          <w:lang w:val="kk-KZ"/>
        </w:rPr>
        <w:t>М.А. Жақыпованың еңбегіңде жинақталған</w:t>
      </w:r>
      <w:r w:rsidRPr="00206F81">
        <w:rPr>
          <w:rFonts w:eastAsiaTheme="minorHAnsi"/>
          <w:sz w:val="28"/>
          <w:szCs w:val="28"/>
          <w:lang w:val="kk-KZ" w:eastAsia="en-US"/>
        </w:rPr>
        <w:t xml:space="preserve"> [80]</w:t>
      </w:r>
      <w:r w:rsidRPr="00206F81">
        <w:rPr>
          <w:sz w:val="28"/>
          <w:szCs w:val="28"/>
          <w:lang w:val="kk-KZ"/>
        </w:rPr>
        <w:t xml:space="preserve">. Соғыс кезіндегі Қазақстандағы ғылыми мекемелер мен жоғары оқу орындарының қызметтері </w:t>
      </w:r>
      <w:r w:rsidR="00C036DB" w:rsidRPr="00206F81">
        <w:rPr>
          <w:sz w:val="28"/>
          <w:szCs w:val="28"/>
          <w:lang w:val="kk-KZ"/>
        </w:rPr>
        <w:br/>
      </w:r>
      <w:r w:rsidRPr="00206F81">
        <w:rPr>
          <w:sz w:val="28"/>
          <w:szCs w:val="28"/>
          <w:lang w:val="kk-KZ"/>
        </w:rPr>
        <w:t>А.К. Бисенбаевның еңбегіңде жан-жақты ашылады</w:t>
      </w:r>
      <w:r w:rsidRPr="00206F81">
        <w:rPr>
          <w:rFonts w:eastAsiaTheme="minorHAnsi"/>
          <w:sz w:val="28"/>
          <w:szCs w:val="28"/>
          <w:lang w:val="kk-KZ" w:eastAsia="en-US"/>
        </w:rPr>
        <w:t xml:space="preserve"> [81].</w:t>
      </w:r>
      <w:r w:rsidRPr="00206F81">
        <w:rPr>
          <w:sz w:val="28"/>
          <w:szCs w:val="28"/>
          <w:lang w:val="kk-KZ"/>
        </w:rPr>
        <w:t xml:space="preserve"> Бір топ зерттеушілер өнеркәсіп саласы бойынша зерттеулер жүргізеді. Мәселен, Р.М. Мирзагалиева темір жол бойындағы қызметкерлердің ерен еңбектерін жазып шықса</w:t>
      </w:r>
      <w:r w:rsidRPr="00206F81">
        <w:rPr>
          <w:rFonts w:eastAsiaTheme="minorHAnsi"/>
          <w:sz w:val="28"/>
          <w:szCs w:val="28"/>
          <w:lang w:val="kk-KZ" w:eastAsia="en-US"/>
        </w:rPr>
        <w:t xml:space="preserve"> [82],</w:t>
      </w:r>
      <w:r w:rsidRPr="00206F81">
        <w:rPr>
          <w:sz w:val="28"/>
          <w:szCs w:val="28"/>
          <w:lang w:val="kk-KZ"/>
        </w:rPr>
        <w:t xml:space="preserve"> Қ.С.Алдажұманов МТС пен ауылдағы механизаторлардың жеңіске қосқан үлесін </w:t>
      </w:r>
      <w:r w:rsidRPr="00206F81">
        <w:rPr>
          <w:rFonts w:eastAsiaTheme="minorHAnsi"/>
          <w:sz w:val="28"/>
          <w:szCs w:val="28"/>
          <w:lang w:val="kk-KZ" w:eastAsia="en-US"/>
        </w:rPr>
        <w:t>[83]</w:t>
      </w:r>
      <w:r w:rsidRPr="00206F81">
        <w:rPr>
          <w:sz w:val="28"/>
          <w:szCs w:val="28"/>
          <w:lang w:val="kk-KZ"/>
        </w:rPr>
        <w:t>, Л.Т. Балақаев жұмысшылар мен ауыл тұрғындарының тылдағы жұмыстарына зерттеулер жүргізеді</w:t>
      </w:r>
      <w:r w:rsidRPr="00206F81">
        <w:rPr>
          <w:rFonts w:eastAsiaTheme="minorHAnsi"/>
          <w:sz w:val="28"/>
          <w:szCs w:val="28"/>
          <w:lang w:val="kk-KZ" w:eastAsia="en-US"/>
        </w:rPr>
        <w:t xml:space="preserve"> [84]</w:t>
      </w:r>
      <w:r w:rsidRPr="00206F81">
        <w:rPr>
          <w:sz w:val="28"/>
          <w:szCs w:val="28"/>
          <w:lang w:val="kk-KZ"/>
        </w:rPr>
        <w:t xml:space="preserve">. </w:t>
      </w:r>
    </w:p>
    <w:p w14:paraId="75CC59B2" w14:textId="732CBD03" w:rsidR="00CE1407" w:rsidRPr="00206F81" w:rsidRDefault="00CE1407" w:rsidP="00552152">
      <w:pPr>
        <w:ind w:firstLine="567"/>
        <w:jc w:val="both"/>
        <w:rPr>
          <w:sz w:val="28"/>
          <w:szCs w:val="28"/>
          <w:lang w:val="kk-KZ"/>
        </w:rPr>
      </w:pPr>
      <w:r w:rsidRPr="00206F81">
        <w:rPr>
          <w:sz w:val="28"/>
          <w:szCs w:val="28"/>
          <w:lang w:val="kk-KZ"/>
        </w:rPr>
        <w:t>Тәуелсіздік</w:t>
      </w:r>
      <w:r w:rsidR="00D911C3" w:rsidRPr="00206F81">
        <w:rPr>
          <w:sz w:val="28"/>
          <w:szCs w:val="28"/>
          <w:lang w:val="kk-KZ"/>
        </w:rPr>
        <w:t>тен</w:t>
      </w:r>
      <w:r w:rsidRPr="00206F81">
        <w:rPr>
          <w:sz w:val="28"/>
          <w:szCs w:val="28"/>
          <w:lang w:val="kk-KZ"/>
        </w:rPr>
        <w:t xml:space="preserve"> кейін</w:t>
      </w:r>
      <w:r w:rsidR="00D911C3" w:rsidRPr="00206F81">
        <w:rPr>
          <w:sz w:val="28"/>
          <w:szCs w:val="28"/>
          <w:lang w:val="kk-KZ"/>
        </w:rPr>
        <w:t>гі</w:t>
      </w:r>
      <w:r w:rsidRPr="00206F81">
        <w:rPr>
          <w:sz w:val="28"/>
          <w:szCs w:val="28"/>
          <w:lang w:val="kk-KZ"/>
        </w:rPr>
        <w:t xml:space="preserve"> кезеңде</w:t>
      </w:r>
      <w:r w:rsidR="00D911C3" w:rsidRPr="00206F81">
        <w:rPr>
          <w:sz w:val="28"/>
          <w:szCs w:val="28"/>
          <w:lang w:val="kk-KZ"/>
        </w:rPr>
        <w:t>гі</w:t>
      </w:r>
      <w:r w:rsidRPr="00206F81">
        <w:rPr>
          <w:sz w:val="28"/>
          <w:szCs w:val="28"/>
          <w:lang w:val="kk-KZ"/>
        </w:rPr>
        <w:t xml:space="preserve"> </w:t>
      </w:r>
      <w:r w:rsidR="00D911C3" w:rsidRPr="00206F81">
        <w:rPr>
          <w:sz w:val="28"/>
          <w:szCs w:val="28"/>
          <w:lang w:val="kk-KZ"/>
        </w:rPr>
        <w:t xml:space="preserve">Қазақстанның </w:t>
      </w:r>
      <w:r w:rsidRPr="00206F81">
        <w:rPr>
          <w:sz w:val="28"/>
          <w:szCs w:val="28"/>
          <w:lang w:val="kk-KZ"/>
        </w:rPr>
        <w:t xml:space="preserve">Ұлы Отан соғысы </w:t>
      </w:r>
      <w:r w:rsidR="00D911C3" w:rsidRPr="00206F81">
        <w:rPr>
          <w:sz w:val="28"/>
          <w:szCs w:val="28"/>
          <w:lang w:val="kk-KZ"/>
        </w:rPr>
        <w:t>кезіндегі жағдайын баяндағандардың қатарына</w:t>
      </w:r>
      <w:r w:rsidRPr="00206F81">
        <w:rPr>
          <w:sz w:val="28"/>
          <w:szCs w:val="28"/>
          <w:lang w:val="kk-KZ"/>
        </w:rPr>
        <w:t xml:space="preserve"> А.А. Игенбаев</w:t>
      </w:r>
      <w:r w:rsidR="00D911C3" w:rsidRPr="00206F81">
        <w:rPr>
          <w:sz w:val="28"/>
          <w:szCs w:val="28"/>
          <w:lang w:val="kk-KZ"/>
        </w:rPr>
        <w:t>ты</w:t>
      </w:r>
      <w:r w:rsidRPr="00206F81">
        <w:rPr>
          <w:rFonts w:eastAsiaTheme="minorHAnsi"/>
          <w:sz w:val="28"/>
          <w:szCs w:val="28"/>
          <w:lang w:val="kk-KZ" w:eastAsia="en-US"/>
        </w:rPr>
        <w:t xml:space="preserve"> [85]</w:t>
      </w:r>
      <w:r w:rsidRPr="00206F81">
        <w:rPr>
          <w:sz w:val="28"/>
          <w:szCs w:val="28"/>
          <w:lang w:val="kk-KZ"/>
        </w:rPr>
        <w:t>, Р.И.Бисембина</w:t>
      </w:r>
      <w:r w:rsidR="00D911C3" w:rsidRPr="00206F81">
        <w:rPr>
          <w:sz w:val="28"/>
          <w:szCs w:val="28"/>
          <w:lang w:val="kk-KZ"/>
        </w:rPr>
        <w:t>ны</w:t>
      </w:r>
      <w:r w:rsidRPr="00206F81">
        <w:rPr>
          <w:rFonts w:eastAsiaTheme="minorHAnsi"/>
          <w:sz w:val="28"/>
          <w:szCs w:val="28"/>
          <w:lang w:val="kk-KZ" w:eastAsia="en-US"/>
        </w:rPr>
        <w:t xml:space="preserve"> [86]</w:t>
      </w:r>
      <w:r w:rsidRPr="00206F81">
        <w:rPr>
          <w:sz w:val="28"/>
          <w:szCs w:val="28"/>
          <w:lang w:val="kk-KZ"/>
        </w:rPr>
        <w:t>, Л.Т.Қожакеева</w:t>
      </w:r>
      <w:r w:rsidR="00D911C3" w:rsidRPr="00206F81">
        <w:rPr>
          <w:sz w:val="28"/>
          <w:szCs w:val="28"/>
          <w:lang w:val="kk-KZ"/>
        </w:rPr>
        <w:t>ны</w:t>
      </w:r>
      <w:r w:rsidRPr="00206F81">
        <w:rPr>
          <w:rFonts w:eastAsiaTheme="minorHAnsi"/>
          <w:sz w:val="28"/>
          <w:szCs w:val="28"/>
          <w:lang w:val="kk-KZ" w:eastAsia="en-US"/>
        </w:rPr>
        <w:t xml:space="preserve"> [87]</w:t>
      </w:r>
      <w:r w:rsidRPr="00206F81">
        <w:rPr>
          <w:sz w:val="28"/>
          <w:szCs w:val="28"/>
          <w:lang w:val="kk-KZ"/>
        </w:rPr>
        <w:t>, А.Б.Есимова</w:t>
      </w:r>
      <w:r w:rsidR="00D911C3" w:rsidRPr="00206F81">
        <w:rPr>
          <w:sz w:val="28"/>
          <w:szCs w:val="28"/>
          <w:lang w:val="kk-KZ"/>
        </w:rPr>
        <w:t>ны</w:t>
      </w:r>
      <w:r w:rsidRPr="00206F81">
        <w:rPr>
          <w:rFonts w:eastAsiaTheme="minorHAnsi"/>
          <w:sz w:val="28"/>
          <w:szCs w:val="28"/>
          <w:lang w:val="kk-KZ" w:eastAsia="en-US"/>
        </w:rPr>
        <w:t xml:space="preserve"> [88]</w:t>
      </w:r>
      <w:r w:rsidRPr="00206F81">
        <w:rPr>
          <w:sz w:val="28"/>
          <w:szCs w:val="28"/>
          <w:lang w:val="kk-KZ"/>
        </w:rPr>
        <w:t>, Б.К.Көшербаева</w:t>
      </w:r>
      <w:r w:rsidR="00D911C3" w:rsidRPr="00206F81">
        <w:rPr>
          <w:sz w:val="28"/>
          <w:szCs w:val="28"/>
          <w:lang w:val="kk-KZ"/>
        </w:rPr>
        <w:t>ны</w:t>
      </w:r>
      <w:r w:rsidRPr="00206F81">
        <w:rPr>
          <w:rFonts w:eastAsiaTheme="minorHAnsi"/>
          <w:sz w:val="28"/>
          <w:szCs w:val="28"/>
          <w:lang w:val="kk-KZ" w:eastAsia="en-US"/>
        </w:rPr>
        <w:t xml:space="preserve"> [89]</w:t>
      </w:r>
      <w:r w:rsidRPr="00206F81">
        <w:rPr>
          <w:sz w:val="28"/>
          <w:szCs w:val="28"/>
          <w:lang w:val="kk-KZ"/>
        </w:rPr>
        <w:t xml:space="preserve"> </w:t>
      </w:r>
      <w:r w:rsidR="00D911C3" w:rsidRPr="00206F81">
        <w:rPr>
          <w:sz w:val="28"/>
          <w:szCs w:val="28"/>
          <w:lang w:val="kk-KZ"/>
        </w:rPr>
        <w:t>жатқызамыз</w:t>
      </w:r>
      <w:r w:rsidRPr="00206F81">
        <w:rPr>
          <w:sz w:val="28"/>
          <w:szCs w:val="28"/>
          <w:lang w:val="kk-KZ"/>
        </w:rPr>
        <w:t>. Өкінішке орай бұл еңбектерде республиканың Ұлы жеңіске қосқан үлестері жалпылама түрде беріліп, Батыс Қазақстан бойынша материалдар жеткілікті түрде қарастырылмайды. Тіпті әйелдердің күнделікті өмірі туралы мәселелер мүлдем айтылмайды да. Дегенмен Батыс Қазақстан тұрғындарының соғыс кезіндегі тылдағы еңбектеріне қатысты бірнеше зерттеулер жазылған. Алайда бұл шығармаларда да тікелей әйелдердің күнделікті өмірі туралы мәліметтер жеткілікті түрде берілмеген. Мәселен кеңестік кезеңде алғашқылардың бірі болып В.Б. Салкиндер</w:t>
      </w:r>
      <w:r w:rsidRPr="00206F81">
        <w:rPr>
          <w:rFonts w:eastAsiaTheme="minorHAnsi"/>
          <w:sz w:val="28"/>
          <w:szCs w:val="28"/>
          <w:lang w:val="kk-KZ" w:eastAsia="en-US"/>
        </w:rPr>
        <w:t xml:space="preserve"> </w:t>
      </w:r>
      <w:r w:rsidRPr="00206F81">
        <w:rPr>
          <w:sz w:val="28"/>
          <w:szCs w:val="28"/>
          <w:lang w:val="kk-KZ"/>
        </w:rPr>
        <w:t>мен В.Ф. Якушева Батыс Қазақстандағы комсомолдардың соғыс кезіндегі қызметін талдаған</w:t>
      </w:r>
      <w:r w:rsidRPr="00206F81">
        <w:rPr>
          <w:rFonts w:eastAsiaTheme="minorHAnsi"/>
          <w:sz w:val="28"/>
          <w:szCs w:val="28"/>
          <w:lang w:val="kk-KZ" w:eastAsia="en-US"/>
        </w:rPr>
        <w:t xml:space="preserve"> [90].</w:t>
      </w:r>
      <w:r w:rsidRPr="00206F81">
        <w:rPr>
          <w:sz w:val="28"/>
          <w:szCs w:val="28"/>
          <w:lang w:val="kk-KZ"/>
        </w:rPr>
        <w:t xml:space="preserve"> Ұлы Отан соғысы </w:t>
      </w:r>
      <w:r w:rsidR="00D911C3" w:rsidRPr="00206F81">
        <w:rPr>
          <w:sz w:val="28"/>
          <w:szCs w:val="28"/>
          <w:lang w:val="kk-KZ"/>
        </w:rPr>
        <w:t>кезіндегі</w:t>
      </w:r>
      <w:r w:rsidRPr="00206F81">
        <w:rPr>
          <w:sz w:val="28"/>
          <w:szCs w:val="28"/>
          <w:lang w:val="kk-KZ"/>
        </w:rPr>
        <w:t xml:space="preserve"> </w:t>
      </w:r>
      <w:r w:rsidR="00D911C3" w:rsidRPr="00206F81">
        <w:rPr>
          <w:sz w:val="28"/>
          <w:szCs w:val="28"/>
          <w:lang w:val="kk-KZ"/>
        </w:rPr>
        <w:t>өңірдің</w:t>
      </w:r>
      <w:r w:rsidRPr="00206F81">
        <w:rPr>
          <w:sz w:val="28"/>
          <w:szCs w:val="28"/>
          <w:lang w:val="kk-KZ"/>
        </w:rPr>
        <w:t xml:space="preserve"> тарихына арнаған Кеңестік кезеңдегі </w:t>
      </w:r>
      <w:r w:rsidR="00D020EF" w:rsidRPr="00206F81">
        <w:rPr>
          <w:sz w:val="28"/>
          <w:szCs w:val="28"/>
          <w:lang w:val="kk-KZ"/>
        </w:rPr>
        <w:t>ең мықты</w:t>
      </w:r>
      <w:r w:rsidR="00552152" w:rsidRPr="00206F81">
        <w:rPr>
          <w:sz w:val="28"/>
          <w:szCs w:val="28"/>
          <w:lang w:val="kk-KZ"/>
        </w:rPr>
        <w:t xml:space="preserve"> еңбек – </w:t>
      </w:r>
      <w:r w:rsidRPr="00206F81">
        <w:rPr>
          <w:sz w:val="28"/>
          <w:szCs w:val="28"/>
          <w:lang w:val="kk-KZ"/>
        </w:rPr>
        <w:t>оралды</w:t>
      </w:r>
      <w:r w:rsidR="00D020EF" w:rsidRPr="00206F81">
        <w:rPr>
          <w:sz w:val="28"/>
          <w:szCs w:val="28"/>
          <w:lang w:val="kk-KZ"/>
        </w:rPr>
        <w:t>ң</w:t>
      </w:r>
      <w:r w:rsidRPr="00206F81">
        <w:rPr>
          <w:sz w:val="28"/>
          <w:szCs w:val="28"/>
          <w:lang w:val="kk-KZ"/>
        </w:rPr>
        <w:t xml:space="preserve"> тарихшы</w:t>
      </w:r>
      <w:r w:rsidR="00D020EF" w:rsidRPr="00206F81">
        <w:rPr>
          <w:sz w:val="28"/>
          <w:szCs w:val="28"/>
          <w:lang w:val="kk-KZ"/>
        </w:rPr>
        <w:t>сы</w:t>
      </w:r>
      <w:r w:rsidRPr="00206F81">
        <w:rPr>
          <w:sz w:val="28"/>
          <w:szCs w:val="28"/>
          <w:lang w:val="kk-KZ"/>
        </w:rPr>
        <w:t xml:space="preserve"> П.Р.Букаткиннің </w:t>
      </w:r>
      <w:r w:rsidR="00D020EF" w:rsidRPr="00206F81">
        <w:rPr>
          <w:sz w:val="28"/>
          <w:szCs w:val="28"/>
          <w:lang w:val="kk-KZ"/>
        </w:rPr>
        <w:t>жұмысы</w:t>
      </w:r>
      <w:r w:rsidRPr="00206F81">
        <w:rPr>
          <w:sz w:val="28"/>
          <w:szCs w:val="28"/>
          <w:lang w:val="kk-KZ"/>
        </w:rPr>
        <w:t xml:space="preserve"> болып табылады</w:t>
      </w:r>
      <w:r w:rsidRPr="00206F81">
        <w:rPr>
          <w:rFonts w:eastAsiaTheme="minorHAnsi"/>
          <w:sz w:val="28"/>
          <w:szCs w:val="28"/>
          <w:lang w:val="kk-KZ" w:eastAsia="en-US"/>
        </w:rPr>
        <w:t xml:space="preserve"> [91]</w:t>
      </w:r>
      <w:r w:rsidRPr="00206F81">
        <w:rPr>
          <w:sz w:val="28"/>
          <w:szCs w:val="28"/>
          <w:lang w:val="kk-KZ"/>
        </w:rPr>
        <w:t xml:space="preserve">. </w:t>
      </w:r>
    </w:p>
    <w:p w14:paraId="3B99E758" w14:textId="77777777" w:rsidR="00CE1407" w:rsidRPr="00206F81" w:rsidRDefault="00CE1407" w:rsidP="003C1A71">
      <w:pPr>
        <w:ind w:firstLine="567"/>
        <w:jc w:val="both"/>
        <w:rPr>
          <w:sz w:val="28"/>
          <w:szCs w:val="28"/>
          <w:lang w:val="kk-KZ"/>
        </w:rPr>
      </w:pPr>
      <w:r w:rsidRPr="00206F81">
        <w:rPr>
          <w:sz w:val="28"/>
          <w:szCs w:val="28"/>
          <w:lang w:val="kk-KZ"/>
        </w:rPr>
        <w:t xml:space="preserve">Еңбекте соғыс қарсаңындағы және соғыстың алғашқы жылдарындағы Батыс Қазақстан облысындағы тыл еңбекшілерінің ерліктері, жеңіске қосқан үлестері, облыс көлемінде жасақталған 152-ші жеке </w:t>
      </w:r>
      <w:r w:rsidR="00D020EF" w:rsidRPr="00206F81">
        <w:rPr>
          <w:sz w:val="28"/>
          <w:szCs w:val="28"/>
          <w:lang w:val="kk-KZ"/>
        </w:rPr>
        <w:t xml:space="preserve">арнайы </w:t>
      </w:r>
      <w:r w:rsidRPr="00206F81">
        <w:rPr>
          <w:sz w:val="28"/>
          <w:szCs w:val="28"/>
          <w:lang w:val="kk-KZ"/>
        </w:rPr>
        <w:t>атқыштар бригадасының майдан</w:t>
      </w:r>
      <w:r w:rsidR="00D020EF" w:rsidRPr="00206F81">
        <w:rPr>
          <w:sz w:val="28"/>
          <w:szCs w:val="28"/>
          <w:lang w:val="kk-KZ"/>
        </w:rPr>
        <w:t>дағы</w:t>
      </w:r>
      <w:r w:rsidRPr="00206F81">
        <w:rPr>
          <w:sz w:val="28"/>
          <w:szCs w:val="28"/>
          <w:lang w:val="kk-KZ"/>
        </w:rPr>
        <w:t xml:space="preserve"> жолы, </w:t>
      </w:r>
      <w:r w:rsidR="00D020EF" w:rsidRPr="00206F81">
        <w:rPr>
          <w:sz w:val="28"/>
          <w:szCs w:val="28"/>
          <w:lang w:val="kk-KZ"/>
        </w:rPr>
        <w:t>оралдықтардың</w:t>
      </w:r>
      <w:r w:rsidRPr="00206F81">
        <w:rPr>
          <w:sz w:val="28"/>
          <w:szCs w:val="28"/>
          <w:lang w:val="kk-KZ"/>
        </w:rPr>
        <w:t xml:space="preserve"> майдан </w:t>
      </w:r>
      <w:r w:rsidR="00D020EF" w:rsidRPr="00206F81">
        <w:rPr>
          <w:sz w:val="28"/>
          <w:szCs w:val="28"/>
          <w:lang w:val="kk-KZ"/>
        </w:rPr>
        <w:t xml:space="preserve">және </w:t>
      </w:r>
      <w:r w:rsidRPr="00206F81">
        <w:rPr>
          <w:sz w:val="28"/>
          <w:szCs w:val="28"/>
          <w:lang w:val="kk-KZ"/>
        </w:rPr>
        <w:t>тылда</w:t>
      </w:r>
      <w:r w:rsidR="00EC5BD4" w:rsidRPr="00206F81">
        <w:rPr>
          <w:sz w:val="28"/>
          <w:szCs w:val="28"/>
          <w:lang w:val="kk-KZ"/>
        </w:rPr>
        <w:t xml:space="preserve"> көрсеткен</w:t>
      </w:r>
      <w:r w:rsidRPr="00206F81">
        <w:rPr>
          <w:sz w:val="28"/>
          <w:szCs w:val="28"/>
          <w:lang w:val="kk-KZ"/>
        </w:rPr>
        <w:t xml:space="preserve"> ерен ерліктері, Сталинград майданының жақын тылы</w:t>
      </w:r>
      <w:r w:rsidR="00EC5BD4" w:rsidRPr="00206F81">
        <w:rPr>
          <w:sz w:val="28"/>
          <w:szCs w:val="28"/>
          <w:lang w:val="kk-KZ"/>
        </w:rPr>
        <w:t>на айналған</w:t>
      </w:r>
      <w:r w:rsidRPr="00206F81">
        <w:rPr>
          <w:sz w:val="28"/>
          <w:szCs w:val="28"/>
          <w:lang w:val="kk-KZ"/>
        </w:rPr>
        <w:t xml:space="preserve"> </w:t>
      </w:r>
      <w:r w:rsidR="00EC5BD4" w:rsidRPr="00206F81">
        <w:rPr>
          <w:sz w:val="28"/>
          <w:szCs w:val="28"/>
          <w:lang w:val="kk-KZ"/>
        </w:rPr>
        <w:t>Батыс Қазақстан облысының және оның тұрғындарының</w:t>
      </w:r>
      <w:r w:rsidRPr="00206F81">
        <w:rPr>
          <w:sz w:val="28"/>
          <w:szCs w:val="28"/>
          <w:lang w:val="kk-KZ"/>
        </w:rPr>
        <w:t xml:space="preserve"> 194</w:t>
      </w:r>
      <w:r w:rsidR="00EC5BD4" w:rsidRPr="00206F81">
        <w:rPr>
          <w:sz w:val="28"/>
          <w:szCs w:val="28"/>
          <w:lang w:val="kk-KZ"/>
        </w:rPr>
        <w:t>2</w:t>
      </w:r>
      <w:r w:rsidRPr="00206F81">
        <w:rPr>
          <w:sz w:val="28"/>
          <w:szCs w:val="28"/>
          <w:lang w:val="kk-KZ"/>
        </w:rPr>
        <w:t>-1945 жылдар</w:t>
      </w:r>
      <w:r w:rsidR="00EC5BD4" w:rsidRPr="00206F81">
        <w:rPr>
          <w:sz w:val="28"/>
          <w:szCs w:val="28"/>
          <w:lang w:val="kk-KZ"/>
        </w:rPr>
        <w:t xml:space="preserve"> аралығындағы</w:t>
      </w:r>
      <w:r w:rsidRPr="00206F81">
        <w:rPr>
          <w:sz w:val="28"/>
          <w:szCs w:val="28"/>
          <w:lang w:val="kk-KZ"/>
        </w:rPr>
        <w:t xml:space="preserve"> майдан мен тылда</w:t>
      </w:r>
      <w:r w:rsidR="00EC5BD4" w:rsidRPr="00206F81">
        <w:rPr>
          <w:sz w:val="28"/>
          <w:szCs w:val="28"/>
          <w:lang w:val="kk-KZ"/>
        </w:rPr>
        <w:t xml:space="preserve"> көрсеткен</w:t>
      </w:r>
      <w:r w:rsidRPr="00206F81">
        <w:rPr>
          <w:sz w:val="28"/>
          <w:szCs w:val="28"/>
          <w:lang w:val="kk-KZ"/>
        </w:rPr>
        <w:t xml:space="preserve"> қызметтері арнайы қарастырыл</w:t>
      </w:r>
      <w:r w:rsidR="00EC5BD4" w:rsidRPr="00206F81">
        <w:rPr>
          <w:sz w:val="28"/>
          <w:szCs w:val="28"/>
          <w:lang w:val="kk-KZ"/>
        </w:rPr>
        <w:t>у арқылы</w:t>
      </w:r>
      <w:r w:rsidRPr="00206F81">
        <w:rPr>
          <w:sz w:val="28"/>
          <w:szCs w:val="28"/>
          <w:lang w:val="kk-KZ"/>
        </w:rPr>
        <w:t xml:space="preserve"> көптеген </w:t>
      </w:r>
      <w:r w:rsidR="00EC5BD4" w:rsidRPr="00206F81">
        <w:rPr>
          <w:sz w:val="28"/>
          <w:szCs w:val="28"/>
          <w:lang w:val="kk-KZ"/>
        </w:rPr>
        <w:t>маңызды</w:t>
      </w:r>
      <w:r w:rsidRPr="00206F81">
        <w:rPr>
          <w:sz w:val="28"/>
          <w:szCs w:val="28"/>
          <w:lang w:val="kk-KZ"/>
        </w:rPr>
        <w:t xml:space="preserve"> материалдар арқылы көрсетіледі. </w:t>
      </w:r>
    </w:p>
    <w:p w14:paraId="1A4CE12E" w14:textId="644BBDD8" w:rsidR="00CE1407" w:rsidRPr="00206F81" w:rsidRDefault="00CE1407" w:rsidP="003C1A71">
      <w:pPr>
        <w:ind w:firstLine="567"/>
        <w:jc w:val="both"/>
        <w:rPr>
          <w:sz w:val="28"/>
          <w:szCs w:val="28"/>
          <w:lang w:val="kk-KZ"/>
        </w:rPr>
      </w:pPr>
      <w:r w:rsidRPr="00206F81">
        <w:rPr>
          <w:sz w:val="28"/>
          <w:szCs w:val="28"/>
          <w:lang w:val="kk-KZ"/>
        </w:rPr>
        <w:t>Дегенмен, зерттеу жұмысы</w:t>
      </w:r>
      <w:r w:rsidR="00A76B5C">
        <w:rPr>
          <w:sz w:val="28"/>
          <w:szCs w:val="28"/>
          <w:lang w:val="kk-KZ"/>
        </w:rPr>
        <w:t>н</w:t>
      </w:r>
      <w:r w:rsidRPr="00206F81">
        <w:rPr>
          <w:sz w:val="28"/>
          <w:szCs w:val="28"/>
          <w:lang w:val="kk-KZ"/>
        </w:rPr>
        <w:t>да батыс қазақстандықтардың әлеуметтік тұрмысы назардан тыс қалып қойған. Бұдан басқа Батыс Қазақстандағы колхозшылардың ерен еңбегін</w:t>
      </w:r>
      <w:r w:rsidRPr="00206F81">
        <w:rPr>
          <w:rFonts w:eastAsiaTheme="minorHAnsi"/>
          <w:sz w:val="28"/>
          <w:szCs w:val="28"/>
          <w:lang w:val="kk-KZ" w:eastAsia="en-US"/>
        </w:rPr>
        <w:t xml:space="preserve"> </w:t>
      </w:r>
      <w:r w:rsidRPr="00206F81">
        <w:rPr>
          <w:sz w:val="28"/>
          <w:szCs w:val="28"/>
          <w:lang w:val="kk-KZ"/>
        </w:rPr>
        <w:t>М.А. Ақынжанов</w:t>
      </w:r>
      <w:r w:rsidRPr="00206F81">
        <w:rPr>
          <w:rFonts w:eastAsiaTheme="minorHAnsi"/>
          <w:sz w:val="28"/>
          <w:szCs w:val="28"/>
          <w:lang w:val="kk-KZ" w:eastAsia="en-US"/>
        </w:rPr>
        <w:t xml:space="preserve"> зерттелсе [92]</w:t>
      </w:r>
      <w:r w:rsidRPr="00206F81">
        <w:rPr>
          <w:sz w:val="28"/>
          <w:szCs w:val="28"/>
          <w:lang w:val="kk-KZ"/>
        </w:rPr>
        <w:t>, Сталинград майданына арналған П.С. Беланның еңбегінде батыс аудандарында неміс авиациясының шабуыл жасауы, аудан еңбекшілерінің Сталинград майданына берген көмектері аталады</w:t>
      </w:r>
      <w:r w:rsidRPr="00206F81">
        <w:rPr>
          <w:rFonts w:eastAsiaTheme="minorHAnsi"/>
          <w:sz w:val="28"/>
          <w:szCs w:val="28"/>
          <w:lang w:val="kk-KZ" w:eastAsia="en-US"/>
        </w:rPr>
        <w:t xml:space="preserve"> [93]</w:t>
      </w:r>
      <w:r w:rsidRPr="00206F81">
        <w:rPr>
          <w:sz w:val="28"/>
          <w:szCs w:val="28"/>
          <w:lang w:val="kk-KZ"/>
        </w:rPr>
        <w:t>. Дегенмен, еңбек аймақ облыстарының соғыс жы</w:t>
      </w:r>
      <w:r w:rsidR="009C2303" w:rsidRPr="00206F81">
        <w:rPr>
          <w:sz w:val="28"/>
          <w:szCs w:val="28"/>
          <w:lang w:val="kk-KZ"/>
        </w:rPr>
        <w:t xml:space="preserve">лдарындағы тарихын толық қамти </w:t>
      </w:r>
      <w:r w:rsidRPr="00206F81">
        <w:rPr>
          <w:sz w:val="28"/>
          <w:szCs w:val="28"/>
          <w:lang w:val="kk-KZ"/>
        </w:rPr>
        <w:t xml:space="preserve">алған жоқ. Тәуелсіздік алған соң Батыс Қазақстан облысының Ұлы Отан соғысы </w:t>
      </w:r>
      <w:r w:rsidR="00EC5BD4" w:rsidRPr="00206F81">
        <w:rPr>
          <w:sz w:val="28"/>
          <w:szCs w:val="28"/>
          <w:lang w:val="kk-KZ"/>
        </w:rPr>
        <w:t>кезіндегі</w:t>
      </w:r>
      <w:r w:rsidRPr="00206F81">
        <w:rPr>
          <w:sz w:val="28"/>
          <w:szCs w:val="28"/>
          <w:lang w:val="kk-KZ"/>
        </w:rPr>
        <w:t xml:space="preserve"> тарихы Қ.Досқалиев пен Қ.Ахметовтың еңбектерінде </w:t>
      </w:r>
      <w:r w:rsidR="00EC5BD4" w:rsidRPr="00206F81">
        <w:rPr>
          <w:sz w:val="28"/>
          <w:szCs w:val="28"/>
          <w:lang w:val="kk-KZ"/>
        </w:rPr>
        <w:t>талданады</w:t>
      </w:r>
      <w:r w:rsidRPr="00206F81">
        <w:rPr>
          <w:rFonts w:eastAsiaTheme="minorHAnsi"/>
          <w:sz w:val="28"/>
          <w:szCs w:val="28"/>
          <w:lang w:val="kk-KZ" w:eastAsia="en-US"/>
        </w:rPr>
        <w:t xml:space="preserve"> [94]</w:t>
      </w:r>
      <w:r w:rsidRPr="00206F81">
        <w:rPr>
          <w:sz w:val="28"/>
          <w:szCs w:val="28"/>
          <w:lang w:val="kk-KZ"/>
        </w:rPr>
        <w:t xml:space="preserve">. </w:t>
      </w:r>
    </w:p>
    <w:p w14:paraId="12675CC2" w14:textId="667914A8" w:rsidR="00CE1407" w:rsidRPr="00206F81" w:rsidRDefault="00EC5BD4" w:rsidP="003C1A71">
      <w:pPr>
        <w:ind w:firstLine="567"/>
        <w:jc w:val="both"/>
        <w:rPr>
          <w:sz w:val="28"/>
          <w:szCs w:val="28"/>
          <w:lang w:val="kk-KZ"/>
        </w:rPr>
      </w:pPr>
      <w:r w:rsidRPr="00206F81">
        <w:rPr>
          <w:sz w:val="28"/>
          <w:szCs w:val="28"/>
          <w:lang w:val="kk-KZ"/>
        </w:rPr>
        <w:t xml:space="preserve">Зерттеулерде </w:t>
      </w:r>
      <w:r w:rsidR="00CE1407" w:rsidRPr="00206F81">
        <w:rPr>
          <w:sz w:val="28"/>
          <w:szCs w:val="28"/>
          <w:lang w:val="kk-KZ"/>
        </w:rPr>
        <w:t>Батыс Қазақстан облысының Сталинград майданын</w:t>
      </w:r>
      <w:r w:rsidRPr="00206F81">
        <w:rPr>
          <w:sz w:val="28"/>
          <w:szCs w:val="28"/>
          <w:lang w:val="kk-KZ"/>
        </w:rPr>
        <w:t>а</w:t>
      </w:r>
      <w:r w:rsidR="00CE1407" w:rsidRPr="00206F81">
        <w:rPr>
          <w:sz w:val="28"/>
          <w:szCs w:val="28"/>
          <w:lang w:val="kk-KZ"/>
        </w:rPr>
        <w:t xml:space="preserve"> жақын </w:t>
      </w:r>
      <w:r w:rsidRPr="00206F81">
        <w:rPr>
          <w:sz w:val="28"/>
          <w:szCs w:val="28"/>
          <w:lang w:val="kk-KZ"/>
        </w:rPr>
        <w:t xml:space="preserve">жатқан </w:t>
      </w:r>
      <w:r w:rsidR="00CE1407" w:rsidRPr="00206F81">
        <w:rPr>
          <w:sz w:val="28"/>
          <w:szCs w:val="28"/>
          <w:lang w:val="kk-KZ"/>
        </w:rPr>
        <w:t>тылы болғанын, өңір</w:t>
      </w:r>
      <w:r w:rsidRPr="00206F81">
        <w:rPr>
          <w:sz w:val="28"/>
          <w:szCs w:val="28"/>
          <w:lang w:val="kk-KZ"/>
        </w:rPr>
        <w:t xml:space="preserve"> халқының</w:t>
      </w:r>
      <w:r w:rsidR="00CE1407" w:rsidRPr="00206F81">
        <w:rPr>
          <w:sz w:val="28"/>
          <w:szCs w:val="28"/>
          <w:lang w:val="kk-KZ"/>
        </w:rPr>
        <w:t xml:space="preserve"> жеңіске қосқан үлес</w:t>
      </w:r>
      <w:r w:rsidRPr="00206F81">
        <w:rPr>
          <w:sz w:val="28"/>
          <w:szCs w:val="28"/>
          <w:lang w:val="kk-KZ"/>
        </w:rPr>
        <w:t xml:space="preserve"> салмағы</w:t>
      </w:r>
      <w:r w:rsidR="00CE1407" w:rsidRPr="00206F81">
        <w:rPr>
          <w:sz w:val="28"/>
          <w:szCs w:val="28"/>
          <w:lang w:val="kk-KZ"/>
        </w:rPr>
        <w:t xml:space="preserve">, соғыс экономикасындағы </w:t>
      </w:r>
      <w:r w:rsidRPr="00206F81">
        <w:rPr>
          <w:sz w:val="28"/>
          <w:szCs w:val="28"/>
          <w:lang w:val="kk-KZ"/>
        </w:rPr>
        <w:t>орны</w:t>
      </w:r>
      <w:r w:rsidR="00CE1407" w:rsidRPr="00206F81">
        <w:rPr>
          <w:sz w:val="28"/>
          <w:szCs w:val="28"/>
          <w:lang w:val="kk-KZ"/>
        </w:rPr>
        <w:t xml:space="preserve"> айқындалып, </w:t>
      </w:r>
      <w:r w:rsidRPr="00206F81">
        <w:rPr>
          <w:sz w:val="28"/>
          <w:szCs w:val="28"/>
          <w:lang w:val="kk-KZ"/>
        </w:rPr>
        <w:t>маңызды</w:t>
      </w:r>
      <w:r w:rsidR="00CE1407" w:rsidRPr="00206F81">
        <w:rPr>
          <w:sz w:val="28"/>
          <w:szCs w:val="28"/>
          <w:lang w:val="kk-KZ"/>
        </w:rPr>
        <w:t xml:space="preserve"> мәліметтер келтірілген. Қ.Досқалиев пен Қ.Ахметов «Қазақстан – Сталинград майданының арсеналы» деп қорытынды жасайды. Г. Мажитова мен</w:t>
      </w:r>
      <w:r w:rsidR="009C2303" w:rsidRPr="00206F81">
        <w:rPr>
          <w:sz w:val="28"/>
          <w:szCs w:val="28"/>
          <w:lang w:val="kk-KZ"/>
        </w:rPr>
        <w:t xml:space="preserve"> М. Мұхамбетовтың соғыс жылдарын</w:t>
      </w:r>
      <w:r w:rsidR="00CE1407" w:rsidRPr="00206F81">
        <w:rPr>
          <w:sz w:val="28"/>
          <w:szCs w:val="28"/>
          <w:lang w:val="kk-KZ"/>
        </w:rPr>
        <w:t xml:space="preserve">дағы жастар мен балалардың ауылдағы және өндіріс орындарындағы ауыр еңбектерін баяндаған зерттеуі шығады [95]. «Батыс Қазақстан өңірінің тарихын баяндаған «Батыс Қазақстан тарихы» атты еңбектің екінші томында өңір халықтарының Ұлы Отан соғысы жылдарыңда жеңіске қосқан үлестері қысқаша түрде берілген [96]. </w:t>
      </w:r>
    </w:p>
    <w:p w14:paraId="225E370D" w14:textId="3192F463" w:rsidR="00CE1407" w:rsidRPr="00206F81" w:rsidRDefault="00CE1407" w:rsidP="003C1A71">
      <w:pPr>
        <w:ind w:firstLine="567"/>
        <w:jc w:val="both"/>
        <w:rPr>
          <w:sz w:val="28"/>
          <w:szCs w:val="28"/>
          <w:lang w:val="kk-KZ"/>
        </w:rPr>
      </w:pPr>
      <w:r w:rsidRPr="00206F81">
        <w:rPr>
          <w:sz w:val="28"/>
          <w:szCs w:val="28"/>
          <w:lang w:val="kk-KZ"/>
        </w:rPr>
        <w:t xml:space="preserve">Батыс Қазақстан облысына қатысты кандидаттық диссертация қорғағандар Ж.У.Қыдыралинаның зерттеуінде Ұлы Отан соғысы </w:t>
      </w:r>
      <w:r w:rsidR="00EC5BD4" w:rsidRPr="00206F81">
        <w:rPr>
          <w:sz w:val="28"/>
          <w:szCs w:val="28"/>
          <w:lang w:val="kk-KZ"/>
        </w:rPr>
        <w:t xml:space="preserve">кезіндегі </w:t>
      </w:r>
      <w:r w:rsidRPr="00206F81">
        <w:rPr>
          <w:sz w:val="28"/>
          <w:szCs w:val="28"/>
          <w:lang w:val="kk-KZ"/>
        </w:rPr>
        <w:t>Батыс Қазақстан</w:t>
      </w:r>
      <w:r w:rsidR="00EC5BD4" w:rsidRPr="00206F81">
        <w:rPr>
          <w:sz w:val="28"/>
          <w:szCs w:val="28"/>
          <w:lang w:val="kk-KZ"/>
        </w:rPr>
        <w:t xml:space="preserve"> жеріне</w:t>
      </w:r>
      <w:r w:rsidRPr="00206F81">
        <w:rPr>
          <w:sz w:val="28"/>
          <w:szCs w:val="28"/>
          <w:lang w:val="kk-KZ"/>
        </w:rPr>
        <w:t xml:space="preserve"> арнайы келушілер </w:t>
      </w:r>
      <w:r w:rsidR="00EC5BD4" w:rsidRPr="00206F81">
        <w:rPr>
          <w:sz w:val="28"/>
          <w:szCs w:val="28"/>
          <w:lang w:val="kk-KZ"/>
        </w:rPr>
        <w:t>және</w:t>
      </w:r>
      <w:r w:rsidRPr="00206F81">
        <w:rPr>
          <w:sz w:val="28"/>
          <w:szCs w:val="28"/>
          <w:lang w:val="kk-KZ"/>
        </w:rPr>
        <w:t xml:space="preserve"> еңбек </w:t>
      </w:r>
      <w:r w:rsidR="00EC5BD4" w:rsidRPr="00206F81">
        <w:rPr>
          <w:sz w:val="28"/>
          <w:szCs w:val="28"/>
          <w:lang w:val="kk-KZ"/>
        </w:rPr>
        <w:t>әскерінің</w:t>
      </w:r>
      <w:r w:rsidRPr="00206F81">
        <w:rPr>
          <w:sz w:val="28"/>
          <w:szCs w:val="28"/>
          <w:lang w:val="kk-KZ"/>
        </w:rPr>
        <w:t xml:space="preserve"> жағдайы </w:t>
      </w:r>
      <w:r w:rsidR="00EC5BD4" w:rsidRPr="00206F81">
        <w:rPr>
          <w:sz w:val="28"/>
          <w:szCs w:val="28"/>
          <w:lang w:val="kk-KZ"/>
        </w:rPr>
        <w:t>мен</w:t>
      </w:r>
      <w:r w:rsidRPr="00206F81">
        <w:rPr>
          <w:sz w:val="28"/>
          <w:szCs w:val="28"/>
          <w:lang w:val="kk-KZ"/>
        </w:rPr>
        <w:t xml:space="preserve"> әлеуметтік-экономикалық </w:t>
      </w:r>
      <w:r w:rsidR="00EC5BD4" w:rsidRPr="00206F81">
        <w:rPr>
          <w:sz w:val="28"/>
          <w:szCs w:val="28"/>
          <w:lang w:val="kk-KZ"/>
        </w:rPr>
        <w:t>өмірі</w:t>
      </w:r>
      <w:r w:rsidRPr="00206F81">
        <w:rPr>
          <w:sz w:val="28"/>
          <w:szCs w:val="28"/>
          <w:lang w:val="kk-KZ"/>
        </w:rPr>
        <w:t xml:space="preserve"> туралы мәселелер </w:t>
      </w:r>
      <w:r w:rsidR="00627114" w:rsidRPr="00206F81">
        <w:rPr>
          <w:sz w:val="28"/>
          <w:szCs w:val="28"/>
          <w:lang w:val="kk-KZ"/>
        </w:rPr>
        <w:t>сипатталған</w:t>
      </w:r>
      <w:r w:rsidRPr="00206F81">
        <w:rPr>
          <w:rFonts w:eastAsiaTheme="minorHAnsi"/>
          <w:sz w:val="28"/>
          <w:szCs w:val="28"/>
          <w:lang w:val="kk-KZ" w:eastAsia="en-US"/>
        </w:rPr>
        <w:t xml:space="preserve"> [97]</w:t>
      </w:r>
      <w:r w:rsidRPr="00206F81">
        <w:rPr>
          <w:sz w:val="28"/>
          <w:szCs w:val="28"/>
          <w:lang w:val="kk-KZ"/>
        </w:rPr>
        <w:t xml:space="preserve">. Алайда бұл еңбекте біз </w:t>
      </w:r>
      <w:r w:rsidR="00627114" w:rsidRPr="00206F81">
        <w:rPr>
          <w:sz w:val="28"/>
          <w:szCs w:val="28"/>
          <w:lang w:val="kk-KZ"/>
        </w:rPr>
        <w:t>қарастырған мәселелеріміз</w:t>
      </w:r>
      <w:r w:rsidRPr="00206F81">
        <w:rPr>
          <w:sz w:val="28"/>
          <w:szCs w:val="28"/>
          <w:lang w:val="kk-KZ"/>
        </w:rPr>
        <w:t xml:space="preserve"> баяндалмаған. Тарихшы Б.С.Боранбаеваның Ұлы От</w:t>
      </w:r>
      <w:r w:rsidR="009C2303" w:rsidRPr="00206F81">
        <w:rPr>
          <w:sz w:val="28"/>
          <w:szCs w:val="28"/>
          <w:lang w:val="kk-KZ"/>
        </w:rPr>
        <w:t xml:space="preserve">ан соғысының Жеңістің </w:t>
      </w:r>
      <w:r w:rsidRPr="00206F81">
        <w:rPr>
          <w:sz w:val="28"/>
          <w:szCs w:val="28"/>
          <w:lang w:val="kk-KZ"/>
        </w:rPr>
        <w:t>70 жылдық мерекесіне орай жарық көрген зерттеу еңбегінде Ұлы Отан соғысына қатысқан Батыс Қазақстан облысының майдангер қазақ қыздарының жауынгерлік ерлігі мен өнегелі өмір сюжеттері баяндалады</w:t>
      </w:r>
      <w:r w:rsidRPr="00206F81">
        <w:rPr>
          <w:rFonts w:eastAsiaTheme="minorHAnsi"/>
          <w:sz w:val="28"/>
          <w:szCs w:val="28"/>
          <w:lang w:val="kk-KZ" w:eastAsia="en-US"/>
        </w:rPr>
        <w:t xml:space="preserve"> [98]</w:t>
      </w:r>
      <w:r w:rsidRPr="00206F81">
        <w:rPr>
          <w:sz w:val="28"/>
          <w:szCs w:val="28"/>
          <w:lang w:val="kk-KZ"/>
        </w:rPr>
        <w:t xml:space="preserve">. </w:t>
      </w:r>
    </w:p>
    <w:p w14:paraId="1372A685" w14:textId="77777777" w:rsidR="00CE1407" w:rsidRPr="00206F81" w:rsidRDefault="00CE1407" w:rsidP="003C1A71">
      <w:pPr>
        <w:ind w:firstLine="567"/>
        <w:jc w:val="both"/>
        <w:rPr>
          <w:bCs/>
          <w:sz w:val="28"/>
          <w:szCs w:val="28"/>
          <w:lang w:val="kk-KZ"/>
        </w:rPr>
      </w:pPr>
      <w:r w:rsidRPr="00206F81">
        <w:rPr>
          <w:sz w:val="28"/>
          <w:szCs w:val="28"/>
          <w:lang w:val="kk-KZ"/>
        </w:rPr>
        <w:t xml:space="preserve">Еңбекте автордың ұзақ жылдар бойы жинаған мұрағат құжаттары, тарихи деректер, естеліктер мен фотосуреттер құнды дерек көздері болып есептеледі.  Алайда күні бүгінге дейін Ұлы Отан соғысы </w:t>
      </w:r>
      <w:r w:rsidR="00627114" w:rsidRPr="00206F81">
        <w:rPr>
          <w:sz w:val="28"/>
          <w:szCs w:val="28"/>
          <w:lang w:val="kk-KZ"/>
        </w:rPr>
        <w:t>кезінде</w:t>
      </w:r>
      <w:r w:rsidRPr="00206F81">
        <w:rPr>
          <w:sz w:val="28"/>
          <w:szCs w:val="28"/>
          <w:lang w:val="kk-KZ"/>
        </w:rPr>
        <w:t xml:space="preserve"> тылда еңбек еткен әйелдердің күнделікті өмірі турасында зерттеу жүргізілмеді. Со</w:t>
      </w:r>
      <w:r w:rsidR="00627114" w:rsidRPr="00206F81">
        <w:rPr>
          <w:sz w:val="28"/>
          <w:szCs w:val="28"/>
          <w:lang w:val="kk-KZ"/>
        </w:rPr>
        <w:t>л себептен де</w:t>
      </w:r>
      <w:r w:rsidRPr="00206F81">
        <w:rPr>
          <w:sz w:val="28"/>
          <w:szCs w:val="28"/>
          <w:lang w:val="kk-KZ"/>
        </w:rPr>
        <w:t xml:space="preserve">, Ұлы Отан соғысы </w:t>
      </w:r>
      <w:r w:rsidR="00627114" w:rsidRPr="00206F81">
        <w:rPr>
          <w:sz w:val="28"/>
          <w:szCs w:val="28"/>
          <w:lang w:val="kk-KZ"/>
        </w:rPr>
        <w:t>кезіндегі</w:t>
      </w:r>
      <w:r w:rsidRPr="00206F81">
        <w:rPr>
          <w:sz w:val="28"/>
          <w:szCs w:val="28"/>
          <w:lang w:val="kk-KZ"/>
        </w:rPr>
        <w:t xml:space="preserve"> Батыс Қазақстан облысы</w:t>
      </w:r>
      <w:r w:rsidR="00627114" w:rsidRPr="00206F81">
        <w:rPr>
          <w:sz w:val="28"/>
          <w:szCs w:val="28"/>
          <w:lang w:val="kk-KZ"/>
        </w:rPr>
        <w:t>ңдағы</w:t>
      </w:r>
      <w:r w:rsidRPr="00206F81">
        <w:rPr>
          <w:sz w:val="28"/>
          <w:szCs w:val="28"/>
          <w:lang w:val="kk-KZ"/>
        </w:rPr>
        <w:t xml:space="preserve"> </w:t>
      </w:r>
      <w:r w:rsidR="00627114" w:rsidRPr="00206F81">
        <w:rPr>
          <w:sz w:val="28"/>
          <w:szCs w:val="28"/>
          <w:lang w:val="kk-KZ"/>
        </w:rPr>
        <w:t>қыз-келіншектердің</w:t>
      </w:r>
      <w:r w:rsidRPr="00206F81">
        <w:rPr>
          <w:sz w:val="28"/>
          <w:szCs w:val="28"/>
          <w:lang w:val="kk-KZ"/>
        </w:rPr>
        <w:t xml:space="preserve"> тылдағы күнделікті өмірі</w:t>
      </w:r>
      <w:r w:rsidR="00627114" w:rsidRPr="00206F81">
        <w:rPr>
          <w:sz w:val="28"/>
          <w:szCs w:val="28"/>
          <w:lang w:val="kk-KZ"/>
        </w:rPr>
        <w:t xml:space="preserve"> мен тұрмысын</w:t>
      </w:r>
      <w:r w:rsidRPr="00206F81">
        <w:rPr>
          <w:sz w:val="28"/>
          <w:szCs w:val="28"/>
          <w:lang w:val="kk-KZ"/>
        </w:rPr>
        <w:t xml:space="preserve"> кешенді зерттеу қажеттілігі туында</w:t>
      </w:r>
      <w:r w:rsidR="00627114" w:rsidRPr="00206F81">
        <w:rPr>
          <w:sz w:val="28"/>
          <w:szCs w:val="28"/>
          <w:lang w:val="kk-KZ"/>
        </w:rPr>
        <w:t>ған</w:t>
      </w:r>
      <w:r w:rsidRPr="00206F81">
        <w:rPr>
          <w:sz w:val="28"/>
          <w:szCs w:val="28"/>
          <w:lang w:val="kk-KZ"/>
        </w:rPr>
        <w:t xml:space="preserve">. </w:t>
      </w:r>
      <w:r w:rsidRPr="00206F81">
        <w:rPr>
          <w:bCs/>
          <w:sz w:val="28"/>
          <w:szCs w:val="28"/>
          <w:lang w:val="kk-KZ"/>
        </w:rPr>
        <w:t>Жалпы қорытынды</w:t>
      </w:r>
      <w:r w:rsidR="00627114" w:rsidRPr="00206F81">
        <w:rPr>
          <w:bCs/>
          <w:sz w:val="28"/>
          <w:szCs w:val="28"/>
          <w:lang w:val="kk-KZ"/>
        </w:rPr>
        <w:t>сын</w:t>
      </w:r>
      <w:r w:rsidRPr="00206F81">
        <w:rPr>
          <w:bCs/>
          <w:sz w:val="28"/>
          <w:szCs w:val="28"/>
          <w:lang w:val="kk-KZ"/>
        </w:rPr>
        <w:t xml:space="preserve"> шығара отырып, бірнеше ондаған жылдар ішінде тарихшылардың фашистік Германияны жеңуде жалпы кеңес әйелдерінің қосқан орасан зор үлесі туралы қолжетімді орталық және жергілікті мұрағаттардан аса көп көлемде дәлелдемелік материал жиналғандықтарын айрықша атап өтуге болады. Осы арқылы, еліміздің Ұлы Отан соғысы </w:t>
      </w:r>
      <w:r w:rsidR="00627114" w:rsidRPr="00206F81">
        <w:rPr>
          <w:bCs/>
          <w:sz w:val="28"/>
          <w:szCs w:val="28"/>
          <w:lang w:val="kk-KZ"/>
        </w:rPr>
        <w:t>кезіндегі</w:t>
      </w:r>
      <w:r w:rsidRPr="00206F81">
        <w:rPr>
          <w:bCs/>
          <w:sz w:val="28"/>
          <w:szCs w:val="28"/>
          <w:lang w:val="kk-KZ"/>
        </w:rPr>
        <w:t xml:space="preserve"> Батыс </w:t>
      </w:r>
      <w:r w:rsidR="00627114" w:rsidRPr="00206F81">
        <w:rPr>
          <w:bCs/>
          <w:sz w:val="28"/>
          <w:szCs w:val="28"/>
          <w:lang w:val="kk-KZ"/>
        </w:rPr>
        <w:t xml:space="preserve">Қазақстандағы </w:t>
      </w:r>
      <w:r w:rsidRPr="00206F81">
        <w:rPr>
          <w:bCs/>
          <w:sz w:val="28"/>
          <w:szCs w:val="28"/>
          <w:lang w:val="kk-KZ"/>
        </w:rPr>
        <w:t xml:space="preserve">әйелдердің тылда </w:t>
      </w:r>
      <w:r w:rsidR="00627114" w:rsidRPr="00206F81">
        <w:rPr>
          <w:bCs/>
          <w:sz w:val="28"/>
          <w:szCs w:val="28"/>
          <w:lang w:val="kk-KZ"/>
        </w:rPr>
        <w:t>жасаған</w:t>
      </w:r>
      <w:r w:rsidRPr="00206F81">
        <w:rPr>
          <w:bCs/>
          <w:sz w:val="28"/>
          <w:szCs w:val="28"/>
          <w:lang w:val="kk-KZ"/>
        </w:rPr>
        <w:t xml:space="preserve"> зор рөлін көрсету</w:t>
      </w:r>
      <w:r w:rsidR="00627114" w:rsidRPr="00206F81">
        <w:rPr>
          <w:bCs/>
          <w:sz w:val="28"/>
          <w:szCs w:val="28"/>
          <w:lang w:val="kk-KZ"/>
        </w:rPr>
        <w:t>д</w:t>
      </w:r>
      <w:r w:rsidRPr="00206F81">
        <w:rPr>
          <w:bCs/>
          <w:sz w:val="28"/>
          <w:szCs w:val="28"/>
          <w:lang w:val="kk-KZ"/>
        </w:rPr>
        <w:t xml:space="preserve">е өз </w:t>
      </w:r>
      <w:r w:rsidR="00627114" w:rsidRPr="00206F81">
        <w:rPr>
          <w:bCs/>
          <w:sz w:val="28"/>
          <w:szCs w:val="28"/>
          <w:lang w:val="kk-KZ"/>
        </w:rPr>
        <w:t>ықпалын</w:t>
      </w:r>
      <w:r w:rsidRPr="00206F81">
        <w:rPr>
          <w:bCs/>
          <w:sz w:val="28"/>
          <w:szCs w:val="28"/>
          <w:lang w:val="kk-KZ"/>
        </w:rPr>
        <w:t xml:space="preserve"> тигізе</w:t>
      </w:r>
      <w:r w:rsidR="00627114" w:rsidRPr="00206F81">
        <w:rPr>
          <w:bCs/>
          <w:sz w:val="28"/>
          <w:szCs w:val="28"/>
          <w:lang w:val="kk-KZ"/>
        </w:rPr>
        <w:t>ді</w:t>
      </w:r>
      <w:r w:rsidRPr="00206F81">
        <w:rPr>
          <w:bCs/>
          <w:sz w:val="28"/>
          <w:szCs w:val="28"/>
          <w:lang w:val="kk-KZ"/>
        </w:rPr>
        <w:t xml:space="preserve">. </w:t>
      </w:r>
    </w:p>
    <w:p w14:paraId="306B0A05" w14:textId="622B5759" w:rsidR="00CE1407" w:rsidRPr="00206F81" w:rsidRDefault="00CE1407" w:rsidP="003C1A71">
      <w:pPr>
        <w:ind w:firstLine="567"/>
        <w:jc w:val="both"/>
        <w:rPr>
          <w:sz w:val="28"/>
          <w:szCs w:val="28"/>
          <w:lang w:val="kk-KZ"/>
        </w:rPr>
      </w:pPr>
      <w:r w:rsidRPr="00206F81">
        <w:rPr>
          <w:rFonts w:eastAsiaTheme="minorHAnsi"/>
          <w:b/>
          <w:bCs/>
          <w:sz w:val="28"/>
          <w:szCs w:val="28"/>
          <w:lang w:val="kk-KZ" w:eastAsia="en-US"/>
        </w:rPr>
        <w:t xml:space="preserve">Зерттеу жұмысының деректер базасы. </w:t>
      </w:r>
      <w:r w:rsidRPr="00206F81">
        <w:rPr>
          <w:rFonts w:eastAsiaTheme="minorHAnsi"/>
          <w:bCs/>
          <w:sz w:val="28"/>
          <w:szCs w:val="28"/>
          <w:lang w:val="kk-KZ" w:eastAsia="en-US"/>
        </w:rPr>
        <w:t>Батыс Қазақстан облысындағы әйелдердің Ұлы Отан соғысы кезіндегі күнделікті өмірінің</w:t>
      </w:r>
      <w:r w:rsidRPr="00206F81">
        <w:rPr>
          <w:rFonts w:eastAsiaTheme="minorHAnsi"/>
          <w:b/>
          <w:bCs/>
          <w:sz w:val="28"/>
          <w:szCs w:val="28"/>
          <w:lang w:val="kk-KZ" w:eastAsia="en-US"/>
        </w:rPr>
        <w:t xml:space="preserve"> </w:t>
      </w:r>
      <w:r w:rsidRPr="00206F81">
        <w:rPr>
          <w:sz w:val="28"/>
          <w:szCs w:val="28"/>
          <w:lang w:val="kk-KZ"/>
        </w:rPr>
        <w:t>күрделі тұстарын ашып, оның тарихи маңызын ашу, тарихи үрдістерге талдау жасап оған об</w:t>
      </w:r>
      <w:r w:rsidR="009C2303" w:rsidRPr="00206F81">
        <w:rPr>
          <w:sz w:val="28"/>
          <w:szCs w:val="28"/>
          <w:lang w:val="kk-KZ"/>
        </w:rPr>
        <w:t>ъ</w:t>
      </w:r>
      <w:r w:rsidRPr="00206F81">
        <w:rPr>
          <w:sz w:val="28"/>
          <w:szCs w:val="28"/>
          <w:lang w:val="kk-KZ"/>
        </w:rPr>
        <w:t xml:space="preserve">ективті тұрғыдан баға беру үшін деректік құжаттарды сараптаудан өткізу аса маңызды рөл атқарады. </w:t>
      </w:r>
    </w:p>
    <w:p w14:paraId="156C2328" w14:textId="18778D66" w:rsidR="00CE1407" w:rsidRPr="00206F81" w:rsidRDefault="00CE1407" w:rsidP="003C1A71">
      <w:pPr>
        <w:ind w:firstLine="567"/>
        <w:jc w:val="both"/>
        <w:rPr>
          <w:sz w:val="28"/>
          <w:szCs w:val="28"/>
          <w:lang w:val="kk-KZ"/>
        </w:rPr>
      </w:pPr>
      <w:r w:rsidRPr="00206F81">
        <w:rPr>
          <w:sz w:val="28"/>
          <w:szCs w:val="28"/>
          <w:lang w:val="kk-KZ"/>
        </w:rPr>
        <w:t>Сол себепті де мәселенің жаңаша зерттелуі және бұрындар</w:t>
      </w:r>
      <w:r w:rsidR="009C2303" w:rsidRPr="00206F81">
        <w:rPr>
          <w:sz w:val="28"/>
          <w:szCs w:val="28"/>
          <w:lang w:val="kk-KZ"/>
        </w:rPr>
        <w:t xml:space="preserve">ы ашылмаған тұстарын айқындап, </w:t>
      </w:r>
      <w:r w:rsidRPr="00206F81">
        <w:rPr>
          <w:sz w:val="28"/>
          <w:szCs w:val="28"/>
          <w:lang w:val="kk-KZ"/>
        </w:rPr>
        <w:t>оның шешімін табу тың деректерге байланысты.</w:t>
      </w:r>
      <w:r w:rsidRPr="00206F81">
        <w:rPr>
          <w:b/>
          <w:sz w:val="28"/>
          <w:szCs w:val="28"/>
          <w:lang w:val="kk-KZ"/>
        </w:rPr>
        <w:t xml:space="preserve"> </w:t>
      </w:r>
      <w:r w:rsidRPr="00206F81">
        <w:rPr>
          <w:sz w:val="28"/>
          <w:szCs w:val="28"/>
          <w:lang w:val="kk-KZ"/>
        </w:rPr>
        <w:t>Қазақстанның жеке тәуелсіз</w:t>
      </w:r>
      <w:r w:rsidRPr="00206F81">
        <w:rPr>
          <w:b/>
          <w:sz w:val="28"/>
          <w:szCs w:val="28"/>
          <w:lang w:val="kk-KZ"/>
        </w:rPr>
        <w:t xml:space="preserve"> </w:t>
      </w:r>
      <w:r w:rsidRPr="00206F81">
        <w:rPr>
          <w:sz w:val="28"/>
          <w:szCs w:val="28"/>
          <w:lang w:val="kk-KZ"/>
        </w:rPr>
        <w:t>мемлекет болып отырған қазіргі уақытта заманның жаңа талаптар</w:t>
      </w:r>
      <w:r w:rsidR="009C2303" w:rsidRPr="00206F81">
        <w:rPr>
          <w:sz w:val="28"/>
          <w:szCs w:val="28"/>
          <w:lang w:val="kk-KZ"/>
        </w:rPr>
        <w:t xml:space="preserve">ына байланысты тарихи шындықты </w:t>
      </w:r>
      <w:r w:rsidRPr="00206F81">
        <w:rPr>
          <w:sz w:val="28"/>
          <w:szCs w:val="28"/>
          <w:lang w:val="kk-KZ"/>
        </w:rPr>
        <w:t xml:space="preserve">көрсететін деректік мәні зор көптеген құжаттар мен материалдарды оқып, танысуға жол ашылды және құндылығы жоғары дерек көздері баспа бетінде жарық көруде. Тәуелсіздікпен бірге келген бұл тарихи ахуал еліміздің тарихшыларына тың деректерді ғылыми айналымға қоса отырып, шынайы сипаттағы ұлттық мүддеге сай ғылыми және ғылыми-көпшілік түрдегі еңбектер жазып, жариялауға үлкен мүмкіндік берді. </w:t>
      </w:r>
    </w:p>
    <w:p w14:paraId="708D77FD" w14:textId="025969F6" w:rsidR="00CE1407" w:rsidRPr="00206F81" w:rsidRDefault="00CE1407" w:rsidP="003C1A71">
      <w:pPr>
        <w:ind w:firstLine="567"/>
        <w:jc w:val="both"/>
        <w:rPr>
          <w:sz w:val="28"/>
          <w:szCs w:val="28"/>
          <w:lang w:val="kk-KZ"/>
        </w:rPr>
      </w:pPr>
      <w:r w:rsidRPr="00206F81">
        <w:rPr>
          <w:sz w:val="28"/>
          <w:szCs w:val="28"/>
          <w:lang w:val="kk-KZ"/>
        </w:rPr>
        <w:t>Жаңа деректердің ғылыми айналымға енгізілуі қашан да тарихи ой-пікірдің дамуына жағдай жасайды</w:t>
      </w:r>
      <w:r w:rsidRPr="00206F81">
        <w:rPr>
          <w:caps/>
          <w:sz w:val="28"/>
          <w:szCs w:val="28"/>
          <w:lang w:val="kk-KZ"/>
        </w:rPr>
        <w:t xml:space="preserve">. </w:t>
      </w:r>
      <w:r w:rsidRPr="00206F81">
        <w:rPr>
          <w:sz w:val="28"/>
          <w:szCs w:val="28"/>
          <w:lang w:val="kk-KZ"/>
        </w:rPr>
        <w:t xml:space="preserve">Сондықтан жаңа деректердің ғылыми айналымға тартылуымен </w:t>
      </w:r>
      <w:r w:rsidRPr="00206F81">
        <w:rPr>
          <w:rFonts w:eastAsiaTheme="minorHAnsi"/>
          <w:bCs/>
          <w:sz w:val="28"/>
          <w:szCs w:val="28"/>
          <w:lang w:val="kk-KZ" w:eastAsia="en-US"/>
        </w:rPr>
        <w:t>Батыс Қазақстан облысындағы әйелдердің Ұлы Отан соғысы кезіндегі күнделікті өміріндегі</w:t>
      </w:r>
      <w:r w:rsidRPr="00206F81">
        <w:rPr>
          <w:sz w:val="28"/>
          <w:szCs w:val="28"/>
          <w:lang w:val="kk-KZ"/>
        </w:rPr>
        <w:t xml:space="preserve"> беймәлім құбылыстарды аңғаруға мүмкіндік аламыз, болмаса бұрындары бұрмаланып келген құбылыстарға объективті тұрғыда ғылыми баға беруге қол жеткіземіз. Тарихи оқиғаларды зерттеуде деректердің молдығы ерекше маңызға ие. Сол себептен алға қойылған мәселені зерттеу барысында </w:t>
      </w:r>
      <w:r w:rsidR="00A76B5C">
        <w:rPr>
          <w:sz w:val="28"/>
          <w:szCs w:val="28"/>
          <w:lang w:val="kk-KZ"/>
        </w:rPr>
        <w:t>архивтік</w:t>
      </w:r>
      <w:r w:rsidRPr="00206F81">
        <w:rPr>
          <w:sz w:val="28"/>
          <w:szCs w:val="28"/>
          <w:lang w:val="kk-KZ"/>
        </w:rPr>
        <w:t xml:space="preserve"> құжаттар, жарияланған материалдар және мерзімді баспасөздердің ақпараттары кеңінен ғылыми айналымға тартылды.</w:t>
      </w:r>
    </w:p>
    <w:p w14:paraId="7E412988" w14:textId="6E1F70B8" w:rsidR="00CE1407" w:rsidRPr="00206F81" w:rsidRDefault="00CE1407" w:rsidP="003C1A71">
      <w:pPr>
        <w:suppressAutoHyphens w:val="0"/>
        <w:autoSpaceDE w:val="0"/>
        <w:autoSpaceDN w:val="0"/>
        <w:adjustRightInd w:val="0"/>
        <w:ind w:firstLine="567"/>
        <w:jc w:val="both"/>
        <w:rPr>
          <w:bCs/>
          <w:sz w:val="28"/>
          <w:szCs w:val="28"/>
          <w:lang w:val="kk-KZ"/>
        </w:rPr>
      </w:pPr>
      <w:r w:rsidRPr="00206F81">
        <w:rPr>
          <w:rFonts w:eastAsiaTheme="minorHAnsi"/>
          <w:bCs/>
          <w:sz w:val="28"/>
          <w:szCs w:val="28"/>
          <w:lang w:val="kk-KZ" w:eastAsia="en-US"/>
        </w:rPr>
        <w:t>Осыған байланысты</w:t>
      </w:r>
      <w:r w:rsidRPr="00206F81">
        <w:rPr>
          <w:rFonts w:eastAsiaTheme="minorHAnsi"/>
          <w:b/>
          <w:bCs/>
          <w:sz w:val="28"/>
          <w:szCs w:val="28"/>
          <w:lang w:val="kk-KZ" w:eastAsia="en-US"/>
        </w:rPr>
        <w:t xml:space="preserve"> </w:t>
      </w:r>
      <w:r w:rsidRPr="00DC0628">
        <w:rPr>
          <w:rFonts w:eastAsiaTheme="minorHAnsi"/>
          <w:bCs/>
          <w:sz w:val="28"/>
          <w:szCs w:val="28"/>
          <w:lang w:val="kk-KZ" w:eastAsia="en-US"/>
        </w:rPr>
        <w:t>з</w:t>
      </w:r>
      <w:r w:rsidRPr="00206F81">
        <w:rPr>
          <w:bCs/>
          <w:sz w:val="28"/>
          <w:szCs w:val="28"/>
          <w:lang w:val="kk-KZ"/>
        </w:rPr>
        <w:t>ерттеу жұмысында қолданылған құжаттар мен материалдарды ерекшелігіне сәйкес бірнеше топқа бөлеміз. Бірінші топқа заңдар мен н</w:t>
      </w:r>
      <w:r w:rsidR="009C2303" w:rsidRPr="00206F81">
        <w:rPr>
          <w:bCs/>
          <w:sz w:val="28"/>
          <w:szCs w:val="28"/>
          <w:lang w:val="kk-KZ"/>
        </w:rPr>
        <w:t>ормативті-</w:t>
      </w:r>
      <w:r w:rsidRPr="00206F81">
        <w:rPr>
          <w:bCs/>
          <w:sz w:val="28"/>
          <w:szCs w:val="28"/>
          <w:lang w:val="kk-KZ"/>
        </w:rPr>
        <w:t xml:space="preserve">құқықтық актілер кіреді. Бұлардың Ұлы Отан соғысы кезінде жарық көрген КСРО және Қазақ КСР Жоғары Кеңестерінің заңдары мен жарлықтары, СОКП мен комсомол ұйымдарының құжаттары, КСРО және Қазақ КСР Министрлер Кеңесінің қаулылары, Халықаралық және кеңестік әйелдер ұйымдарының құжаттары жатады. </w:t>
      </w:r>
    </w:p>
    <w:p w14:paraId="24E333BB" w14:textId="62AAC388" w:rsidR="00CE1407" w:rsidRPr="00206F81" w:rsidRDefault="00CE1407" w:rsidP="003C1A71">
      <w:pPr>
        <w:suppressAutoHyphens w:val="0"/>
        <w:autoSpaceDE w:val="0"/>
        <w:autoSpaceDN w:val="0"/>
        <w:adjustRightInd w:val="0"/>
        <w:ind w:firstLine="567"/>
        <w:jc w:val="both"/>
        <w:rPr>
          <w:bCs/>
          <w:sz w:val="28"/>
          <w:szCs w:val="28"/>
          <w:lang w:val="kk-KZ"/>
        </w:rPr>
      </w:pPr>
      <w:r w:rsidRPr="00206F81">
        <w:rPr>
          <w:bCs/>
          <w:sz w:val="28"/>
          <w:szCs w:val="28"/>
          <w:lang w:val="kk-KZ"/>
        </w:rPr>
        <w:t>Кеңес Үкіметінің Ұлы Отан соғысы жылдарындағы құжаттары арасында 1944 жылғы ана мен баланы қорғау мәселесіне қатысты заңдар мен қаулыларды ерекше бөліп қарастыру қажет. Олардың арасындағы ең маңыздылары КСРО Жоғары Кең</w:t>
      </w:r>
      <w:r w:rsidR="009C2303" w:rsidRPr="00206F81">
        <w:rPr>
          <w:bCs/>
          <w:sz w:val="28"/>
          <w:szCs w:val="28"/>
          <w:lang w:val="kk-KZ"/>
        </w:rPr>
        <w:t xml:space="preserve">есі Президиумының 1944 жылғы 8 </w:t>
      </w:r>
      <w:r w:rsidRPr="00206F81">
        <w:rPr>
          <w:bCs/>
          <w:sz w:val="28"/>
          <w:szCs w:val="28"/>
          <w:lang w:val="kk-KZ"/>
        </w:rPr>
        <w:t>шілдедегі «Көпбалалы және жалғысбасты әйелдер мен жүкті әйелдерге мемлекеттік көмекті көтеру туралы», «Қаһарман ана» құрметті атағын, «Ана даңқы» ордені мен «Ана медалі» төсбелгісін бек</w:t>
      </w:r>
      <w:r w:rsidR="009C2303" w:rsidRPr="00206F81">
        <w:rPr>
          <w:bCs/>
          <w:sz w:val="28"/>
          <w:szCs w:val="28"/>
          <w:lang w:val="kk-KZ"/>
        </w:rPr>
        <w:t>і</w:t>
      </w:r>
      <w:r w:rsidRPr="00206F81">
        <w:rPr>
          <w:bCs/>
          <w:sz w:val="28"/>
          <w:szCs w:val="28"/>
          <w:lang w:val="kk-KZ"/>
        </w:rPr>
        <w:t xml:space="preserve">ту туралы Жарлықтары болып </w:t>
      </w:r>
      <w:r w:rsidR="00032BA3" w:rsidRPr="00206F81">
        <w:rPr>
          <w:bCs/>
          <w:sz w:val="28"/>
          <w:szCs w:val="28"/>
          <w:lang w:val="kk-KZ"/>
        </w:rPr>
        <w:t xml:space="preserve">табылады. </w:t>
      </w:r>
      <w:r w:rsidRPr="00206F81">
        <w:rPr>
          <w:bCs/>
          <w:sz w:val="28"/>
          <w:szCs w:val="28"/>
          <w:lang w:val="kk-KZ"/>
        </w:rPr>
        <w:t xml:space="preserve">Бұл құжаттарды талдау, </w:t>
      </w:r>
      <w:r w:rsidR="00543D06" w:rsidRPr="00206F81">
        <w:rPr>
          <w:bCs/>
          <w:sz w:val="28"/>
          <w:szCs w:val="28"/>
          <w:lang w:val="kk-KZ"/>
        </w:rPr>
        <w:t>әйелдің</w:t>
      </w:r>
      <w:r w:rsidRPr="00206F81">
        <w:rPr>
          <w:bCs/>
          <w:sz w:val="28"/>
          <w:szCs w:val="28"/>
          <w:lang w:val="kk-KZ"/>
        </w:rPr>
        <w:t xml:space="preserve"> денсаулығы, оның өмірге бала әкелу</w:t>
      </w:r>
      <w:r w:rsidR="00032BA3" w:rsidRPr="00206F81">
        <w:rPr>
          <w:bCs/>
          <w:sz w:val="28"/>
          <w:szCs w:val="28"/>
          <w:lang w:val="kk-KZ"/>
        </w:rPr>
        <w:t xml:space="preserve"> қабілеті мен дені сау балал</w:t>
      </w:r>
      <w:r w:rsidRPr="00206F81">
        <w:rPr>
          <w:bCs/>
          <w:sz w:val="28"/>
          <w:szCs w:val="28"/>
          <w:lang w:val="kk-KZ"/>
        </w:rPr>
        <w:t>арды тәрбиелеуіне елдің бол</w:t>
      </w:r>
      <w:r w:rsidR="00032BA3" w:rsidRPr="00206F81">
        <w:rPr>
          <w:bCs/>
          <w:sz w:val="28"/>
          <w:szCs w:val="28"/>
          <w:lang w:val="kk-KZ"/>
        </w:rPr>
        <w:t>ашағы тікелей байланысты әйел-</w:t>
      </w:r>
      <w:r w:rsidRPr="00206F81">
        <w:rPr>
          <w:bCs/>
          <w:sz w:val="28"/>
          <w:szCs w:val="28"/>
          <w:lang w:val="kk-KZ"/>
        </w:rPr>
        <w:t>анаға қатысты Кеңес Үкіметінің тұжырымдық негіздерін айқындауға мүмкіндік береді.</w:t>
      </w:r>
      <w:r w:rsidR="004E277D" w:rsidRPr="00206F81">
        <w:rPr>
          <w:bCs/>
          <w:sz w:val="28"/>
          <w:szCs w:val="28"/>
          <w:lang w:val="kk-KZ"/>
        </w:rPr>
        <w:t xml:space="preserve"> </w:t>
      </w:r>
      <w:r w:rsidRPr="00206F81">
        <w:rPr>
          <w:bCs/>
          <w:iCs/>
          <w:sz w:val="28"/>
          <w:szCs w:val="28"/>
          <w:lang w:val="kk-KZ"/>
        </w:rPr>
        <w:t xml:space="preserve">Осы арада, зерттеліп отырған кезеңде коммунистік партияның шешімдері кеңес қоғамы өмірінің барша тұстарына қатысты, соның ішінде, әйелдер жағдайына да байланысты аса маңызды директивті бұйрықтар мазмұндағандығын атап өтуіміз қажет. Сондықтан, </w:t>
      </w:r>
      <w:r w:rsidRPr="00206F81">
        <w:rPr>
          <w:bCs/>
          <w:sz w:val="28"/>
          <w:szCs w:val="28"/>
          <w:lang w:val="kk-KZ"/>
        </w:rPr>
        <w:t>БКП(б) ОК-нің тыл жұмыстарын ұйымдастыруға қатысты қаулылары өзіндік нормативті мінезге ие болды. КСРО Коммунистік партиясы съездері мен конференцияларының және БКП(б) ОК-нің пленумдарының резолюциялары мен шешімдерінде тыл жұмысындағы әйелдер жағдайына қатысты барлық мәселелер көрініс тауып отырды. БЛКЖО Орталық Комитетінің барлық деңгейлердегі комсомол ұйымдарының жұмыстары туралы құжаттарда жас қыздарды қоғамдық өнеркәсіпке тарту туралы құжаттардың мол мәліметтер бар.</w:t>
      </w:r>
      <w:r w:rsidR="00313E49" w:rsidRPr="00206F81">
        <w:rPr>
          <w:bCs/>
          <w:sz w:val="28"/>
          <w:szCs w:val="28"/>
          <w:lang w:val="kk-KZ"/>
        </w:rPr>
        <w:t xml:space="preserve"> Одан кәсіпорындарда комсомол-</w:t>
      </w:r>
      <w:r w:rsidRPr="00206F81">
        <w:rPr>
          <w:bCs/>
          <w:sz w:val="28"/>
          <w:szCs w:val="28"/>
          <w:lang w:val="kk-KZ"/>
        </w:rPr>
        <w:t>жастар бригадаларының құрылуы туралы, үздік еңбек ұжымдары мен жекелеген озат еңбекші қыздар жөнінде, бүкілодақтық социалистік жарысқа, ең алдымен тракторшылар бригадалары мен егістіктен жоғары өнім алудың жастар шептері қозғалыстарына жастардың қатысуларын талдауға мүмкіндіктер беріп, жанқиярлық еңбектің жарқын мысалдары келтіріледі.</w:t>
      </w:r>
    </w:p>
    <w:p w14:paraId="3B444102" w14:textId="35ABB9BE" w:rsidR="00CE1407" w:rsidRPr="00206F81" w:rsidRDefault="00CE1407" w:rsidP="003C1A71">
      <w:pPr>
        <w:autoSpaceDE w:val="0"/>
        <w:ind w:firstLine="567"/>
        <w:jc w:val="both"/>
        <w:rPr>
          <w:bCs/>
          <w:sz w:val="28"/>
          <w:szCs w:val="28"/>
          <w:lang w:val="kk-KZ"/>
        </w:rPr>
      </w:pPr>
      <w:r w:rsidRPr="00206F81">
        <w:rPr>
          <w:bCs/>
          <w:sz w:val="28"/>
          <w:szCs w:val="28"/>
          <w:lang w:val="kk-KZ"/>
        </w:rPr>
        <w:t>Халықаралық және кеңестік әйелдер ұйымдарының құжаттарынан кеңес әйелдерінің Ұлы Отан соғысы жылдарында аса зор қоғамдық белсенділік танытқандығын және барлық әлем елдерінің бейбітшілік сүйгіш әйелдерінің ортақ жаумен күресте кеңес</w:t>
      </w:r>
      <w:r w:rsidR="00313E49" w:rsidRPr="00206F81">
        <w:rPr>
          <w:bCs/>
          <w:sz w:val="28"/>
          <w:szCs w:val="28"/>
          <w:lang w:val="kk-KZ"/>
        </w:rPr>
        <w:t xml:space="preserve"> әйелдерімен ынтымақтастыққа ұм</w:t>
      </w:r>
      <w:r w:rsidRPr="00206F81">
        <w:rPr>
          <w:bCs/>
          <w:sz w:val="28"/>
          <w:szCs w:val="28"/>
          <w:lang w:val="kk-KZ"/>
        </w:rPr>
        <w:t xml:space="preserve">тылғандықтарын дәлелдейді. </w:t>
      </w:r>
    </w:p>
    <w:p w14:paraId="447ECCC8" w14:textId="77777777" w:rsidR="00CE1407" w:rsidRPr="00206F81" w:rsidRDefault="00CE1407" w:rsidP="003C1A71">
      <w:pPr>
        <w:autoSpaceDE w:val="0"/>
        <w:ind w:firstLine="567"/>
        <w:jc w:val="both"/>
        <w:rPr>
          <w:bCs/>
          <w:sz w:val="28"/>
          <w:szCs w:val="28"/>
          <w:lang w:val="kk-KZ"/>
        </w:rPr>
      </w:pPr>
      <w:r w:rsidRPr="00206F81">
        <w:rPr>
          <w:bCs/>
          <w:sz w:val="28"/>
          <w:szCs w:val="28"/>
          <w:lang w:val="kk-KZ"/>
        </w:rPr>
        <w:t>Дереккөздердің екінші тобын мерзімдік баспасөз материалдары құрайды. Орталықтан шыққан «Правда», «Известия», «Труд», «Комсомольская правда», «Красная звезда»</w:t>
      </w:r>
      <w:r w:rsidR="00B50581" w:rsidRPr="00206F81">
        <w:rPr>
          <w:bCs/>
          <w:sz w:val="28"/>
          <w:szCs w:val="28"/>
          <w:lang w:val="kk-KZ"/>
        </w:rPr>
        <w:t>, сондай-ақ</w:t>
      </w:r>
      <w:r w:rsidRPr="00206F81">
        <w:rPr>
          <w:bCs/>
          <w:sz w:val="28"/>
          <w:szCs w:val="28"/>
          <w:lang w:val="kk-KZ"/>
        </w:rPr>
        <w:t xml:space="preserve"> журналдар «Большевик», «Партийное строительство», «Известия ЦК КПСС» және «Коммунист», «Приуральская правда» сияқты жергілікті газеттер құрайды. Осы арада, партия басшылығының орталық басылымдардың жалпы сандарының қысқаруы мен қиындықтарға қарамастан «Работница» және «Крестьянка» әйелдер журналын шығаруды тоқтатпағандықтарын атап өтуіміз қажет. Мерзімді баспасөз материалдарын зерттеу қажеттілігі онда жарияланған ақпараттардың әртүрлі қырлардан берілуі есебінен де өсе түседі. Зерттеліп отырған тақырып үшін, кеңес әйелдерінің соғыстағы рөлін бағалайтын, олардың сіңірген еңбектері баяндаған бірінші беттегі редакциялық мақалалар аса маңызды. Газеттер мен журналдарда әйелдер ұжымдарының Бүкілодақтық социалистік жарысының барысы туралы да әртүрлі мақалалар басылды және онда майданға немесе майданнан жазылған хаттардың жариялануы майдан мен тылдың үзілмес байланыстарын көрсетті. Ұлы Отан соғысы жылдарында көптеген облыстық, қалалық және аудандық газеттерде басылған жарияланымдар ерекше зерттеуді талап етеді. Олардың мазмұндары отансүйгіштік бағытқа бағындырылды, яғни мерзімді баспасөз материалдары негізінен, әскери қимылдар мен еңбек майданындағы жеңістер, отансүйгіш әйелдердің жанқиярлық еңбектерінің жекелеген мысалдары, әйелдер ұжымдарының көптеген жаңа бастамалары, майданға көмектің әртүрлі нысандары және т.б. осындай жеңісті жақындатушы істер туралы оңды ақпараттарды жариялап отырды. </w:t>
      </w:r>
    </w:p>
    <w:p w14:paraId="4F82F371" w14:textId="77777777" w:rsidR="00CE1407" w:rsidRPr="00206F81" w:rsidRDefault="00CE1407" w:rsidP="003C1A71">
      <w:pPr>
        <w:autoSpaceDE w:val="0"/>
        <w:ind w:firstLine="567"/>
        <w:jc w:val="both"/>
        <w:rPr>
          <w:bCs/>
          <w:sz w:val="28"/>
          <w:szCs w:val="28"/>
          <w:lang w:val="kk-KZ"/>
        </w:rPr>
      </w:pPr>
      <w:r w:rsidRPr="00206F81">
        <w:rPr>
          <w:bCs/>
          <w:sz w:val="28"/>
          <w:szCs w:val="28"/>
          <w:lang w:val="kk-KZ"/>
        </w:rPr>
        <w:t xml:space="preserve">Әрине зерттеу барысында мерзімді баспасөз материалдарын сыни көзқараста қарастырып, сол уақыттары идеологиялық ортада үстемдік еткен сталиндік дәстүрлікке байланыста көптеген үрдістерді әсірелеу, биліктің қалауы шындық есебінде берілуі де есепке алынуы қажет. </w:t>
      </w:r>
    </w:p>
    <w:p w14:paraId="6DC20745" w14:textId="77777777" w:rsidR="00CE1407" w:rsidRPr="00206F81" w:rsidRDefault="00CE1407" w:rsidP="003C1A71">
      <w:pPr>
        <w:autoSpaceDE w:val="0"/>
        <w:ind w:firstLine="567"/>
        <w:jc w:val="both"/>
        <w:rPr>
          <w:bCs/>
          <w:sz w:val="28"/>
          <w:szCs w:val="28"/>
          <w:lang w:val="kk-KZ"/>
        </w:rPr>
      </w:pPr>
      <w:r w:rsidRPr="00206F81">
        <w:rPr>
          <w:bCs/>
          <w:sz w:val="28"/>
          <w:szCs w:val="28"/>
          <w:lang w:val="kk-KZ"/>
        </w:rPr>
        <w:t xml:space="preserve">Дереккөздердің үшінші тобын статистикалық материалдар мен анықтамалық әдебиеттер құрайды. Онда КСРО әйелдері Ұлы Отан соғысының ел тұрғындарының басым көпшілігін құрап қана қоймай, халық шаруашылығының көптеген салаларында олардың үлес салмағының айтарлықтай болғандығының, әсіресе колхозшы әйелдер үлес салмағы, олар жасаған еңбек күндерінің саны туралы әмбебап мәліметтер береді. Олардың сауаттылығы мен білім деңгейлерінің көрсеткіштері де аса маңызды. </w:t>
      </w:r>
    </w:p>
    <w:p w14:paraId="479DDE5F" w14:textId="49CAA504" w:rsidR="00CE1407" w:rsidRPr="00206F81" w:rsidRDefault="00CE1407" w:rsidP="003C1A71">
      <w:pPr>
        <w:autoSpaceDE w:val="0"/>
        <w:ind w:firstLine="567"/>
        <w:jc w:val="both"/>
        <w:rPr>
          <w:bCs/>
          <w:sz w:val="28"/>
          <w:szCs w:val="28"/>
          <w:lang w:val="kk-KZ"/>
        </w:rPr>
      </w:pPr>
      <w:r w:rsidRPr="00206F81">
        <w:rPr>
          <w:bCs/>
          <w:sz w:val="28"/>
          <w:szCs w:val="28"/>
          <w:lang w:val="kk-KZ"/>
        </w:rPr>
        <w:t>Төртінші топты Ұлы Отан соғысының тірі куәгерлері әйелдерден алынған сұхбаттар, жекелеген адамдардың естеліктері, хаттары мен күнделіктері құрайды. Естеліктерде жазылған жекелеген оқиғалар, сол кезеңдегі құбылыстарды қалпына келтіруде шешуші маңызға ие. Онда әйелдердің күнделікті өміріңдегі тұрмыстық мәселелер, еңбек жағдайы, еңбекші әйелдердің соғыс кезіндегі психологиялық күйлері қамтылды. Ұлы Отан соғысына қатысқан әйелдер өз өмірлері мен жұмыстары туралы еске а</w:t>
      </w:r>
      <w:r w:rsidR="00D47165" w:rsidRPr="00206F81">
        <w:rPr>
          <w:bCs/>
          <w:sz w:val="28"/>
          <w:szCs w:val="28"/>
          <w:lang w:val="kk-KZ"/>
        </w:rPr>
        <w:t>латын естеліктер жинақтары 60-</w:t>
      </w:r>
      <w:r w:rsidRPr="00206F81">
        <w:rPr>
          <w:bCs/>
          <w:sz w:val="28"/>
          <w:szCs w:val="28"/>
          <w:lang w:val="kk-KZ"/>
        </w:rPr>
        <w:t xml:space="preserve">70-ші жылдардан бастап шыға бастаған. Мұнда майданға жазылған хаттар мен оларға майдангер әйелдерден келген жауаптар тұрақты түрде жарияланып тұрды. 1975 жылы «Ресей қыздары» атты мақалалар мен естеліктер жиынтығы және «Кеңес әйелдерінен алынған 100 сұхбат» атты кітаптар сериясы жарық көрді. Бұл еңбектерде елдің әртүрлі өңірлерінде тұратын әйелдер өнеркәсіп кәсіпорындарындағы, колхоздардағы, МТС пен ағаш дайындау кәсіпорындарындағы өз жұмыстарының тәжірибелерімен бөлісті және олар емханалар мен госпиталдарға, майдангерлер отбасыларына, жетімдерге көрсетілген көмектер мен қамқорлықтар туралы жазды. </w:t>
      </w:r>
    </w:p>
    <w:p w14:paraId="0E68C98B" w14:textId="7A6C3E2F" w:rsidR="00CE1407" w:rsidRPr="00206F81" w:rsidRDefault="00CE1407" w:rsidP="003C1A71">
      <w:pPr>
        <w:autoSpaceDE w:val="0"/>
        <w:ind w:firstLine="567"/>
        <w:jc w:val="both"/>
        <w:rPr>
          <w:bCs/>
          <w:sz w:val="28"/>
          <w:szCs w:val="28"/>
          <w:lang w:val="kk-KZ"/>
        </w:rPr>
      </w:pPr>
      <w:r w:rsidRPr="00206F81">
        <w:rPr>
          <w:bCs/>
          <w:sz w:val="28"/>
          <w:szCs w:val="28"/>
          <w:lang w:val="kk-KZ"/>
        </w:rPr>
        <w:t>Қарапайым еңбеккер әйе</w:t>
      </w:r>
      <w:r w:rsidR="00D47165" w:rsidRPr="00206F81">
        <w:rPr>
          <w:bCs/>
          <w:sz w:val="28"/>
          <w:szCs w:val="28"/>
          <w:lang w:val="kk-KZ"/>
        </w:rPr>
        <w:t>лдердің естеліктері мен сұхбатта</w:t>
      </w:r>
      <w:r w:rsidRPr="00206F81">
        <w:rPr>
          <w:bCs/>
          <w:sz w:val="28"/>
          <w:szCs w:val="28"/>
          <w:lang w:val="kk-KZ"/>
        </w:rPr>
        <w:t xml:space="preserve">ры қатігез соғыс жылдарының психологиялық ахуалын, олардың жеңіске деген қасиетті сенімін, социалистік Отанға шын берілгендіктерін көрсетеді. Бұл жинақтар ең алдымен, кеңес әйелдерінің Ұлы Отан соғысы кезіндегі, онсыз да ерен еңбектерін идеологиялық әсерлендірумен беріп отырды. </w:t>
      </w:r>
      <w:r w:rsidR="00627114" w:rsidRPr="00206F81">
        <w:rPr>
          <w:bCs/>
          <w:sz w:val="28"/>
          <w:szCs w:val="28"/>
          <w:lang w:val="kk-KZ"/>
        </w:rPr>
        <w:t>19</w:t>
      </w:r>
      <w:r w:rsidRPr="00206F81">
        <w:rPr>
          <w:bCs/>
          <w:sz w:val="28"/>
          <w:szCs w:val="28"/>
          <w:lang w:val="kk-KZ"/>
        </w:rPr>
        <w:t>90-шы жылдары</w:t>
      </w:r>
      <w:r w:rsidR="00627114" w:rsidRPr="00206F81">
        <w:rPr>
          <w:bCs/>
          <w:sz w:val="28"/>
          <w:szCs w:val="28"/>
          <w:lang w:val="kk-KZ"/>
        </w:rPr>
        <w:t xml:space="preserve"> кезінде</w:t>
      </w:r>
      <w:r w:rsidRPr="00206F81">
        <w:rPr>
          <w:bCs/>
          <w:sz w:val="28"/>
          <w:szCs w:val="28"/>
          <w:lang w:val="kk-KZ"/>
        </w:rPr>
        <w:t xml:space="preserve"> Ұлы Отан соғысына қатысушылар естеліктерінің жинақтары көптеп басыла бастады. Олар соғыс жылдарының көптеген қырларын қамтып, әйелдердің рөлі мен От</w:t>
      </w:r>
      <w:r w:rsidR="003F0615" w:rsidRPr="00206F81">
        <w:rPr>
          <w:bCs/>
          <w:sz w:val="28"/>
          <w:szCs w:val="28"/>
          <w:lang w:val="kk-KZ"/>
        </w:rPr>
        <w:t>анын қорғаудағы көрсеткен күш-</w:t>
      </w:r>
      <w:r w:rsidRPr="00206F81">
        <w:rPr>
          <w:bCs/>
          <w:sz w:val="28"/>
          <w:szCs w:val="28"/>
          <w:lang w:val="kk-KZ"/>
        </w:rPr>
        <w:t>қуатының қайнар көздері  жарқын көрсетілді. Көптеген естеліктер мен «Без них м</w:t>
      </w:r>
      <w:r w:rsidR="00942046" w:rsidRPr="00206F81">
        <w:rPr>
          <w:bCs/>
          <w:sz w:val="28"/>
          <w:szCs w:val="28"/>
          <w:lang w:val="kk-KZ"/>
        </w:rPr>
        <w:t>ы не победили бы» атты ғылыми-</w:t>
      </w:r>
      <w:r w:rsidRPr="00206F81">
        <w:rPr>
          <w:bCs/>
          <w:sz w:val="28"/>
          <w:szCs w:val="28"/>
          <w:lang w:val="kk-KZ"/>
        </w:rPr>
        <w:t>көпшілік брошюра жергілікті әкімшіліктердің қаржылық қолдауының арқасында жарыққа шықты. Осылайша, көрсетілген дереккөздер топтарын, жарияланған және жарияланбаған құжаттар мен материалдарды жүйелі пайдалану мен сыни бағалау Ұлы Отан соғысы жылдарындағы тыл еңбегінде болған әйелдердің жеңіске қосқан үлестерінің шынайы бейнесін толыққанды және сенімді көрсетуге мүмкіндіктер берді.</w:t>
      </w:r>
    </w:p>
    <w:p w14:paraId="6508839B" w14:textId="33869B05" w:rsidR="00CE1407" w:rsidRPr="00206F81" w:rsidRDefault="00942046" w:rsidP="003C1A71">
      <w:pPr>
        <w:suppressAutoHyphens w:val="0"/>
        <w:autoSpaceDE w:val="0"/>
        <w:autoSpaceDN w:val="0"/>
        <w:adjustRightInd w:val="0"/>
        <w:ind w:firstLine="567"/>
        <w:jc w:val="both"/>
        <w:rPr>
          <w:rFonts w:eastAsiaTheme="minorHAnsi"/>
          <w:bCs/>
          <w:sz w:val="28"/>
          <w:szCs w:val="28"/>
          <w:lang w:val="kk-KZ" w:eastAsia="en-US"/>
        </w:rPr>
      </w:pPr>
      <w:r w:rsidRPr="00206F81">
        <w:rPr>
          <w:bCs/>
          <w:sz w:val="28"/>
          <w:szCs w:val="28"/>
          <w:lang w:val="kk-KZ"/>
        </w:rPr>
        <w:t>Диссертациямызға қажетті архив</w:t>
      </w:r>
      <w:r w:rsidR="00CE1407" w:rsidRPr="00206F81">
        <w:rPr>
          <w:bCs/>
          <w:sz w:val="28"/>
          <w:szCs w:val="28"/>
          <w:lang w:val="kk-KZ"/>
        </w:rPr>
        <w:t xml:space="preserve"> құжаттарының ең басты бөлігі Батыс Қазақстан облысының мемлеке</w:t>
      </w:r>
      <w:r w:rsidR="008E308B" w:rsidRPr="00206F81">
        <w:rPr>
          <w:bCs/>
          <w:sz w:val="28"/>
          <w:szCs w:val="28"/>
          <w:lang w:val="kk-KZ"/>
        </w:rPr>
        <w:t>ттік архивіні</w:t>
      </w:r>
      <w:r w:rsidRPr="00206F81">
        <w:rPr>
          <w:bCs/>
          <w:sz w:val="28"/>
          <w:szCs w:val="28"/>
          <w:lang w:val="kk-KZ"/>
        </w:rPr>
        <w:t xml:space="preserve">ң (БҚОМА) </w:t>
      </w:r>
      <w:r w:rsidR="00CE1407" w:rsidRPr="00206F81">
        <w:rPr>
          <w:rFonts w:eastAsiaTheme="minorHAnsi"/>
          <w:bCs/>
          <w:sz w:val="28"/>
          <w:szCs w:val="28"/>
          <w:lang w:val="kk-KZ" w:eastAsia="en-US"/>
        </w:rPr>
        <w:t>қорлары</w:t>
      </w:r>
      <w:r w:rsidR="008E308B" w:rsidRPr="00206F81">
        <w:rPr>
          <w:rFonts w:eastAsiaTheme="minorHAnsi"/>
          <w:bCs/>
          <w:sz w:val="28"/>
          <w:szCs w:val="28"/>
          <w:lang w:val="kk-KZ" w:eastAsia="en-US"/>
        </w:rPr>
        <w:t xml:space="preserve"> құрады. Атап айтсақ</w:t>
      </w:r>
      <w:r w:rsidR="00CE1407" w:rsidRPr="00206F81">
        <w:rPr>
          <w:rFonts w:eastAsiaTheme="minorHAnsi"/>
          <w:bCs/>
          <w:sz w:val="28"/>
          <w:szCs w:val="28"/>
          <w:lang w:val="kk-KZ" w:eastAsia="en-US"/>
        </w:rPr>
        <w:t xml:space="preserve"> </w:t>
      </w:r>
      <w:r w:rsidR="00CE1407" w:rsidRPr="00206F81">
        <w:rPr>
          <w:bCs/>
          <w:sz w:val="28"/>
          <w:szCs w:val="28"/>
          <w:lang w:val="kk-KZ"/>
        </w:rPr>
        <w:t xml:space="preserve">Батыс Қазақстан </w:t>
      </w:r>
      <w:r w:rsidR="008E308B" w:rsidRPr="00206F81">
        <w:rPr>
          <w:bCs/>
          <w:sz w:val="28"/>
          <w:szCs w:val="28"/>
          <w:lang w:val="kk-KZ"/>
        </w:rPr>
        <w:t>облысының мемлекеттік архивіні</w:t>
      </w:r>
      <w:r w:rsidR="00CE1407" w:rsidRPr="00206F81">
        <w:rPr>
          <w:bCs/>
          <w:sz w:val="28"/>
          <w:szCs w:val="28"/>
          <w:lang w:val="kk-KZ"/>
        </w:rPr>
        <w:t>ң</w:t>
      </w:r>
      <w:r w:rsidR="008E308B" w:rsidRPr="00206F81">
        <w:rPr>
          <w:bCs/>
          <w:sz w:val="28"/>
          <w:szCs w:val="28"/>
          <w:lang w:val="kk-KZ"/>
        </w:rPr>
        <w:t xml:space="preserve"> (БҚОМА) </w:t>
      </w:r>
      <w:r w:rsidR="00CE1407" w:rsidRPr="00206F81">
        <w:rPr>
          <w:bCs/>
          <w:sz w:val="28"/>
          <w:szCs w:val="28"/>
          <w:lang w:val="kk-KZ"/>
        </w:rPr>
        <w:t xml:space="preserve">4 </w:t>
      </w:r>
      <w:r w:rsidR="00CE1407" w:rsidRPr="00206F81">
        <w:rPr>
          <w:rFonts w:eastAsiaTheme="minorHAnsi"/>
          <w:bCs/>
          <w:sz w:val="28"/>
          <w:szCs w:val="28"/>
          <w:lang w:val="kk-KZ" w:eastAsia="en-US"/>
        </w:rPr>
        <w:t xml:space="preserve">– «Орал қалалық партия комитеті», 26 – «Еңбекші Кеңес депутаттарының Орал қалалық атқару комитеті», 37 – «Орал облыстық партия комитеті», 686 – «Батыс Қазақстан облыстық денсаулық сақтау бөлімі», 761 – «Батыс Қазақстан облыстық жер бөлімі», 786 – «Батыс Қазақстан облыстық халық ағарту бөлімі»,  850 – «Еңбекші Кеңес депутаттарының Орал облыстық атқару комитеті», 915 – «Батыс Казахстан облыстық әскери комитеті», 999 – «Батыс Қазақстан облысының мобилизациялық бөлімі» және тағы басқа да қорлары дерек көздері ретінде пайдаланылды. </w:t>
      </w:r>
    </w:p>
    <w:p w14:paraId="12ADAE4C" w14:textId="77777777" w:rsidR="00CE1407" w:rsidRPr="00206F81" w:rsidRDefault="00CE1407" w:rsidP="003C1A71">
      <w:pPr>
        <w:suppressAutoHyphens w:val="0"/>
        <w:autoSpaceDE w:val="0"/>
        <w:autoSpaceDN w:val="0"/>
        <w:adjustRightInd w:val="0"/>
        <w:ind w:firstLine="567"/>
        <w:jc w:val="both"/>
        <w:rPr>
          <w:rFonts w:eastAsiaTheme="minorHAnsi"/>
          <w:bCs/>
          <w:sz w:val="28"/>
          <w:szCs w:val="28"/>
          <w:lang w:val="kk-KZ" w:eastAsia="en-US"/>
        </w:rPr>
      </w:pPr>
      <w:r w:rsidRPr="00206F81">
        <w:rPr>
          <w:rFonts w:eastAsiaTheme="minorHAnsi"/>
          <w:bCs/>
          <w:sz w:val="28"/>
          <w:szCs w:val="28"/>
          <w:lang w:val="kk-KZ" w:eastAsia="en-US"/>
        </w:rPr>
        <w:t xml:space="preserve">Атап айтсақ </w:t>
      </w:r>
      <w:r w:rsidRPr="00206F81">
        <w:rPr>
          <w:bCs/>
          <w:sz w:val="28"/>
          <w:szCs w:val="28"/>
          <w:lang w:val="kk-KZ"/>
        </w:rPr>
        <w:t xml:space="preserve">4 </w:t>
      </w:r>
      <w:r w:rsidRPr="00206F81">
        <w:rPr>
          <w:rFonts w:eastAsiaTheme="minorHAnsi"/>
          <w:bCs/>
          <w:sz w:val="28"/>
          <w:szCs w:val="28"/>
          <w:lang w:val="kk-KZ" w:eastAsia="en-US"/>
        </w:rPr>
        <w:t xml:space="preserve">– «Орал қалалық партия комитеті» деп аталатын қорда </w:t>
      </w:r>
      <w:r w:rsidR="00666105" w:rsidRPr="00206F81">
        <w:rPr>
          <w:rFonts w:eastAsiaTheme="minorHAnsi"/>
          <w:bCs/>
          <w:sz w:val="28"/>
          <w:szCs w:val="28"/>
          <w:lang w:val="kk-KZ" w:eastAsia="en-US"/>
        </w:rPr>
        <w:t xml:space="preserve">қаладағы еңбекшілердің жиналыста қабылдаған шешімдері, жаудан азат етілген аудандарға берілген көмектердің түрлері, </w:t>
      </w:r>
      <w:r w:rsidRPr="00206F81">
        <w:rPr>
          <w:rFonts w:eastAsiaTheme="minorHAnsi"/>
          <w:bCs/>
          <w:sz w:val="28"/>
          <w:szCs w:val="28"/>
          <w:lang w:val="kk-KZ" w:eastAsia="en-US"/>
        </w:rPr>
        <w:t xml:space="preserve">облысқа қоныс аударылған коммунист әйелдердің тізімі, қаланың өндіріс орындарында жұмыс атқарған әйелдердің арасында партиялық-бұқаралық және саяси іс-шаралар, балалар үйлерінің жағдайы, қаланың әуе қорғанысына қатысқан әйелдердің қызметі және т.б. құжаттар бар. </w:t>
      </w:r>
    </w:p>
    <w:p w14:paraId="2C045D0C" w14:textId="77777777" w:rsidR="00CE1407" w:rsidRPr="00206F81" w:rsidRDefault="00CE1407" w:rsidP="003C1A71">
      <w:pPr>
        <w:suppressAutoHyphens w:val="0"/>
        <w:autoSpaceDE w:val="0"/>
        <w:autoSpaceDN w:val="0"/>
        <w:adjustRightInd w:val="0"/>
        <w:ind w:firstLine="567"/>
        <w:jc w:val="both"/>
        <w:rPr>
          <w:rFonts w:eastAsiaTheme="minorHAnsi"/>
          <w:bCs/>
          <w:sz w:val="28"/>
          <w:szCs w:val="28"/>
          <w:lang w:val="kk-KZ" w:eastAsia="en-US"/>
        </w:rPr>
      </w:pPr>
      <w:r w:rsidRPr="00206F81">
        <w:rPr>
          <w:rFonts w:eastAsiaTheme="minorHAnsi"/>
          <w:bCs/>
          <w:sz w:val="28"/>
          <w:szCs w:val="28"/>
          <w:lang w:val="kk-KZ" w:eastAsia="en-US"/>
        </w:rPr>
        <w:t xml:space="preserve">37 – «Орал облыстық партия комитеті» қорына келсек онда майданнан оралған мүгедектерді жұмысқа орналастыру мен оларды күтіп-бағатын әйелдердің жағдайын жасау іс-шаралары, әскерлердің отбасына көмек көрсету айлықтарын өткізу, Қызыл әскерлерге жылқыларды жөнелту, майданға жылы киімдер жинау, қалаға көшірілген өндіріс орындарын орналастыру және оған әйелдерді тарту, соғыстар жүріп жатқан шептерден малдарды қабылдап алу және оны ауылдарға үлестіру, Қызыл әскерлердің мұқтажы үшін тұрғындардан жиналған шикізаттарды өндеу, облыста орналасқан эвагоспиталдардың жағдайы және тағы басқа да мәселелерге қатысты құжаттар бар. </w:t>
      </w:r>
    </w:p>
    <w:p w14:paraId="3E725B1E" w14:textId="77777777" w:rsidR="00CE1407" w:rsidRPr="00206F81" w:rsidRDefault="00CE1407" w:rsidP="003C1A71">
      <w:pPr>
        <w:suppressAutoHyphens w:val="0"/>
        <w:autoSpaceDE w:val="0"/>
        <w:autoSpaceDN w:val="0"/>
        <w:adjustRightInd w:val="0"/>
        <w:ind w:firstLine="567"/>
        <w:jc w:val="both"/>
        <w:rPr>
          <w:rFonts w:eastAsiaTheme="minorHAnsi"/>
          <w:bCs/>
          <w:sz w:val="28"/>
          <w:szCs w:val="28"/>
          <w:lang w:val="kk-KZ" w:eastAsia="en-US"/>
        </w:rPr>
      </w:pPr>
      <w:r w:rsidRPr="00206F81">
        <w:rPr>
          <w:rFonts w:eastAsiaTheme="minorHAnsi"/>
          <w:bCs/>
          <w:sz w:val="28"/>
          <w:szCs w:val="28"/>
          <w:lang w:val="kk-KZ" w:eastAsia="en-US"/>
        </w:rPr>
        <w:t xml:space="preserve">Ал 999 – «Батыс Қазақстан облысының мобилизациялық бөлімі» атты </w:t>
      </w:r>
      <w:r w:rsidR="0065683A" w:rsidRPr="00206F81">
        <w:rPr>
          <w:rFonts w:eastAsiaTheme="minorHAnsi"/>
          <w:bCs/>
          <w:sz w:val="28"/>
          <w:szCs w:val="28"/>
          <w:lang w:val="kk-KZ" w:eastAsia="en-US"/>
        </w:rPr>
        <w:t xml:space="preserve">қор болса біздің зерттеу жұмысымызға облыс бойынша жоспарлар, жазбалар, қорғаныс құрылыстары және әскери зауыттар және тағы басқа да әскери-экономикалық мәліметтер береді. Сондай-ақ қорда </w:t>
      </w:r>
      <w:r w:rsidRPr="00206F81">
        <w:rPr>
          <w:rFonts w:eastAsiaTheme="minorHAnsi"/>
          <w:bCs/>
          <w:sz w:val="28"/>
          <w:szCs w:val="28"/>
          <w:lang w:val="kk-KZ" w:eastAsia="en-US"/>
        </w:rPr>
        <w:t>облыстағы әйелдерден тұратын жұмыс күшін түрлі өндіріс және ауылшаруашылық нысандарға бөлудің есептері, еңбекші Кеңес депутаттарының облыстық атқару комитетінің әйелдердің жиналған жұмысшы күштерін жұмылдырудағы жазбалары, Сталинград пен басқа да қалаларға жіберілген жұмысшылардың тізімдері жиналған.</w:t>
      </w:r>
    </w:p>
    <w:p w14:paraId="441E6BDC" w14:textId="77777777" w:rsidR="00CE1407" w:rsidRPr="00206F81" w:rsidRDefault="00CE1407" w:rsidP="003C1A71">
      <w:pPr>
        <w:suppressAutoHyphens w:val="0"/>
        <w:autoSpaceDE w:val="0"/>
        <w:autoSpaceDN w:val="0"/>
        <w:adjustRightInd w:val="0"/>
        <w:ind w:firstLine="567"/>
        <w:jc w:val="both"/>
        <w:rPr>
          <w:rFonts w:eastAsiaTheme="minorHAnsi"/>
          <w:bCs/>
          <w:sz w:val="28"/>
          <w:szCs w:val="28"/>
          <w:lang w:val="kk-KZ" w:eastAsia="en-US"/>
        </w:rPr>
      </w:pPr>
      <w:r w:rsidRPr="00206F81">
        <w:rPr>
          <w:rFonts w:eastAsiaTheme="minorHAnsi"/>
          <w:bCs/>
          <w:sz w:val="28"/>
          <w:szCs w:val="28"/>
          <w:lang w:val="kk-KZ" w:eastAsia="en-US"/>
        </w:rPr>
        <w:t xml:space="preserve">850 – «Еңбекші Кеңес депутаттарының Орал облыстық атқару комитеті» қорынан облыстағы өнер мекемелері мен қызметкерлерінің жұмыстары, облысқа көшірілген өндіріс орындарының тізімі, майданнан келген мүгедектердің тұрмысы мен еңбекке орналасуы, қоғамдық тамақтану орындары мен госпиталдар және тағы басқа да мекемелерді қажетті заттармен қамсыздандыру сияқты материалдар табылды. </w:t>
      </w:r>
    </w:p>
    <w:p w14:paraId="5E1CA838" w14:textId="3B38C745" w:rsidR="00CE1407" w:rsidRPr="00206F81" w:rsidRDefault="00CE1407" w:rsidP="003C1A71">
      <w:pPr>
        <w:suppressAutoHyphens w:val="0"/>
        <w:autoSpaceDE w:val="0"/>
        <w:autoSpaceDN w:val="0"/>
        <w:adjustRightInd w:val="0"/>
        <w:ind w:firstLine="567"/>
        <w:jc w:val="both"/>
        <w:rPr>
          <w:rFonts w:eastAsiaTheme="minorHAnsi"/>
          <w:bCs/>
          <w:sz w:val="28"/>
          <w:szCs w:val="28"/>
          <w:lang w:val="kk-KZ" w:eastAsia="en-US"/>
        </w:rPr>
      </w:pPr>
      <w:r w:rsidRPr="00206F81">
        <w:rPr>
          <w:rFonts w:eastAsiaTheme="minorHAnsi"/>
          <w:bCs/>
          <w:sz w:val="28"/>
          <w:szCs w:val="28"/>
          <w:lang w:val="kk-KZ" w:eastAsia="en-US"/>
        </w:rPr>
        <w:t>686 – «Батыс Қазақстан облыстық денсаулық сақтау бөлімі» қорынан КСРО және ҚКСР денсаулық сақтау халық комисариаттарынан келген бұйрықтар, халыққа алдын ала көрсетілген емдеу іс-шараларына байланысты жазбалар, облысқа көшірілген эвагоспиталдардағы жаралылар мен науқастардың жағдайы мен оларға қызмет жасаған әйелдердің</w:t>
      </w:r>
      <w:r w:rsidR="00740555" w:rsidRPr="00206F81">
        <w:rPr>
          <w:rFonts w:eastAsiaTheme="minorHAnsi"/>
          <w:bCs/>
          <w:sz w:val="28"/>
          <w:szCs w:val="28"/>
          <w:lang w:val="kk-KZ" w:eastAsia="en-US"/>
        </w:rPr>
        <w:t xml:space="preserve"> өмірі туралы деректер алынды. </w:t>
      </w:r>
    </w:p>
    <w:p w14:paraId="0C6E4942" w14:textId="77777777" w:rsidR="00CE1407" w:rsidRPr="00206F81" w:rsidRDefault="00CE1407" w:rsidP="003C1A71">
      <w:pPr>
        <w:suppressAutoHyphens w:val="0"/>
        <w:autoSpaceDE w:val="0"/>
        <w:autoSpaceDN w:val="0"/>
        <w:adjustRightInd w:val="0"/>
        <w:ind w:firstLine="567"/>
        <w:jc w:val="both"/>
        <w:rPr>
          <w:rFonts w:eastAsiaTheme="minorHAnsi"/>
          <w:bCs/>
          <w:sz w:val="28"/>
          <w:szCs w:val="28"/>
          <w:lang w:val="kk-KZ" w:eastAsia="en-US"/>
        </w:rPr>
      </w:pPr>
      <w:r w:rsidRPr="00206F81">
        <w:rPr>
          <w:rFonts w:eastAsiaTheme="minorHAnsi"/>
          <w:bCs/>
          <w:sz w:val="28"/>
          <w:szCs w:val="28"/>
          <w:lang w:val="kk-KZ" w:eastAsia="en-US"/>
        </w:rPr>
        <w:t xml:space="preserve">761 – «Батыс Қазақстан облыстық жер бөлімі» қорынан көшірілген малдардың саны, алдыңғы қатардағы малшылардың тізімдері мен сипаттары, мамандардың қызметтік хабарлары мен мәліметтері және тағы басқа да құжаттар пайдаланылды. </w:t>
      </w:r>
    </w:p>
    <w:p w14:paraId="7DFD2571" w14:textId="357D691C" w:rsidR="00CE1407" w:rsidRPr="00206F81" w:rsidRDefault="00CE1407" w:rsidP="003C1A71">
      <w:pPr>
        <w:suppressAutoHyphens w:val="0"/>
        <w:autoSpaceDE w:val="0"/>
        <w:autoSpaceDN w:val="0"/>
        <w:adjustRightInd w:val="0"/>
        <w:ind w:firstLine="567"/>
        <w:jc w:val="both"/>
        <w:rPr>
          <w:rFonts w:eastAsiaTheme="minorHAnsi"/>
          <w:bCs/>
          <w:sz w:val="28"/>
          <w:szCs w:val="28"/>
          <w:lang w:val="kk-KZ" w:eastAsia="en-US"/>
        </w:rPr>
      </w:pPr>
      <w:r w:rsidRPr="00206F81">
        <w:rPr>
          <w:rFonts w:eastAsiaTheme="minorHAnsi"/>
          <w:bCs/>
          <w:sz w:val="28"/>
          <w:szCs w:val="28"/>
          <w:lang w:val="kk-KZ" w:eastAsia="en-US"/>
        </w:rPr>
        <w:t>786 – «Батыс Қазақстан облыстық халық ағарту бөлімі» қорынан ҚазКСР-нің Халық ағарту комиссариаты бойынша бұйрықтар, ҚазКСР ХКК нұсқауларын орындау жөніндегі еңбекшілер депутаттарының облыстық кеңесінің шешімдері, аудандық және қалалық білім беру бөлімдерінің жылдық және жарты жылдық есептері, Тоқыма және теріден жасалған аяқкиімдерді алған балалар үйлерін</w:t>
      </w:r>
      <w:r w:rsidR="00740555" w:rsidRPr="00206F81">
        <w:rPr>
          <w:rFonts w:eastAsiaTheme="minorHAnsi"/>
          <w:bCs/>
          <w:sz w:val="28"/>
          <w:szCs w:val="28"/>
          <w:lang w:val="kk-KZ" w:eastAsia="en-US"/>
        </w:rPr>
        <w:t>ің тізімі, Еңбекш</w:t>
      </w:r>
      <w:r w:rsidRPr="00206F81">
        <w:rPr>
          <w:rFonts w:eastAsiaTheme="minorHAnsi"/>
          <w:bCs/>
          <w:sz w:val="28"/>
          <w:szCs w:val="28"/>
          <w:lang w:val="kk-KZ" w:eastAsia="en-US"/>
        </w:rPr>
        <w:t>і</w:t>
      </w:r>
      <w:r w:rsidR="00740555" w:rsidRPr="00206F81">
        <w:rPr>
          <w:rFonts w:eastAsiaTheme="minorHAnsi"/>
          <w:bCs/>
          <w:sz w:val="28"/>
          <w:szCs w:val="28"/>
          <w:lang w:val="kk-KZ" w:eastAsia="en-US"/>
        </w:rPr>
        <w:t>л</w:t>
      </w:r>
      <w:r w:rsidRPr="00206F81">
        <w:rPr>
          <w:rFonts w:eastAsiaTheme="minorHAnsi"/>
          <w:bCs/>
          <w:sz w:val="28"/>
          <w:szCs w:val="28"/>
          <w:lang w:val="kk-KZ" w:eastAsia="en-US"/>
        </w:rPr>
        <w:t xml:space="preserve"> кеңес депутаттарының Батыс Қазақста</w:t>
      </w:r>
      <w:r w:rsidR="00740555" w:rsidRPr="00206F81">
        <w:rPr>
          <w:rFonts w:eastAsiaTheme="minorHAnsi"/>
          <w:bCs/>
          <w:sz w:val="28"/>
          <w:szCs w:val="28"/>
          <w:lang w:val="kk-KZ" w:eastAsia="en-US"/>
        </w:rPr>
        <w:t xml:space="preserve">н облыстық атқару комитетінің </w:t>
      </w:r>
      <w:r w:rsidRPr="00206F81">
        <w:rPr>
          <w:rFonts w:eastAsiaTheme="minorHAnsi"/>
          <w:bCs/>
          <w:sz w:val="28"/>
          <w:szCs w:val="28"/>
          <w:lang w:val="kk-KZ" w:eastAsia="en-US"/>
        </w:rPr>
        <w:t>балалар үйлері мен интернаттарының жағдайы жөнінде шығарған шешімдеріне байланысты құжаттар ғылыми айналымға енгізілді.</w:t>
      </w:r>
    </w:p>
    <w:p w14:paraId="7392504A" w14:textId="07A07156" w:rsidR="00CE1407" w:rsidRPr="00206F81" w:rsidRDefault="00CE1407" w:rsidP="003C1A71">
      <w:pPr>
        <w:suppressAutoHyphens w:val="0"/>
        <w:autoSpaceDE w:val="0"/>
        <w:autoSpaceDN w:val="0"/>
        <w:adjustRightInd w:val="0"/>
        <w:ind w:firstLine="567"/>
        <w:jc w:val="both"/>
        <w:rPr>
          <w:rFonts w:eastAsiaTheme="minorHAnsi"/>
          <w:bCs/>
          <w:sz w:val="28"/>
          <w:szCs w:val="28"/>
          <w:lang w:val="kk-KZ" w:eastAsia="en-US"/>
        </w:rPr>
      </w:pPr>
      <w:r w:rsidRPr="00206F81">
        <w:rPr>
          <w:rFonts w:eastAsiaTheme="minorHAnsi"/>
          <w:bCs/>
          <w:sz w:val="28"/>
          <w:szCs w:val="28"/>
          <w:lang w:val="kk-KZ" w:eastAsia="en-US"/>
        </w:rPr>
        <w:t xml:space="preserve">Зерттеу еңбегімізге қажетті </w:t>
      </w:r>
      <w:r w:rsidR="00627114" w:rsidRPr="00206F81">
        <w:rPr>
          <w:rFonts w:eastAsiaTheme="minorHAnsi"/>
          <w:bCs/>
          <w:sz w:val="28"/>
          <w:szCs w:val="28"/>
          <w:lang w:val="kk-KZ" w:eastAsia="en-US"/>
        </w:rPr>
        <w:t>деректер</w:t>
      </w:r>
      <w:r w:rsidRPr="00206F81">
        <w:rPr>
          <w:rFonts w:eastAsiaTheme="minorHAnsi"/>
          <w:bCs/>
          <w:sz w:val="28"/>
          <w:szCs w:val="28"/>
          <w:lang w:val="kk-KZ" w:eastAsia="en-US"/>
        </w:rPr>
        <w:t xml:space="preserve"> Қазақстан Республикасы</w:t>
      </w:r>
      <w:r w:rsidR="00627114" w:rsidRPr="00206F81">
        <w:rPr>
          <w:rFonts w:eastAsiaTheme="minorHAnsi"/>
          <w:bCs/>
          <w:sz w:val="28"/>
          <w:szCs w:val="28"/>
          <w:lang w:val="kk-KZ" w:eastAsia="en-US"/>
        </w:rPr>
        <w:t>ның</w:t>
      </w:r>
      <w:r w:rsidR="00C966DC" w:rsidRPr="00206F81">
        <w:rPr>
          <w:rFonts w:eastAsiaTheme="minorHAnsi"/>
          <w:bCs/>
          <w:sz w:val="28"/>
          <w:szCs w:val="28"/>
          <w:lang w:val="kk-KZ" w:eastAsia="en-US"/>
        </w:rPr>
        <w:t xml:space="preserve"> Орталық мемлекеттік архивіндегі (ҚРОМА</w:t>
      </w:r>
      <w:r w:rsidRPr="00206F81">
        <w:rPr>
          <w:rFonts w:eastAsiaTheme="minorHAnsi"/>
          <w:bCs/>
          <w:sz w:val="28"/>
          <w:szCs w:val="28"/>
          <w:lang w:val="kk-KZ" w:eastAsia="en-US"/>
        </w:rPr>
        <w:t>) қорлар</w:t>
      </w:r>
      <w:r w:rsidR="00627114" w:rsidRPr="00206F81">
        <w:rPr>
          <w:rFonts w:eastAsiaTheme="minorHAnsi"/>
          <w:bCs/>
          <w:sz w:val="28"/>
          <w:szCs w:val="28"/>
          <w:lang w:val="kk-KZ" w:eastAsia="en-US"/>
        </w:rPr>
        <w:t>д</w:t>
      </w:r>
      <w:r w:rsidRPr="00206F81">
        <w:rPr>
          <w:rFonts w:eastAsiaTheme="minorHAnsi"/>
          <w:bCs/>
          <w:sz w:val="28"/>
          <w:szCs w:val="28"/>
          <w:lang w:val="kk-KZ" w:eastAsia="en-US"/>
        </w:rPr>
        <w:t>ан алынды. Қазақстан Республикасы</w:t>
      </w:r>
      <w:r w:rsidR="00627114" w:rsidRPr="00206F81">
        <w:rPr>
          <w:rFonts w:eastAsiaTheme="minorHAnsi"/>
          <w:bCs/>
          <w:sz w:val="28"/>
          <w:szCs w:val="28"/>
          <w:lang w:val="kk-KZ" w:eastAsia="en-US"/>
        </w:rPr>
        <w:t>ның</w:t>
      </w:r>
      <w:r w:rsidR="00C966DC" w:rsidRPr="00206F81">
        <w:rPr>
          <w:rFonts w:eastAsiaTheme="minorHAnsi"/>
          <w:bCs/>
          <w:sz w:val="28"/>
          <w:szCs w:val="28"/>
          <w:lang w:val="kk-KZ" w:eastAsia="en-US"/>
        </w:rPr>
        <w:t xml:space="preserve"> Орталық мемлекеттік архивіні</w:t>
      </w:r>
      <w:r w:rsidR="00627114" w:rsidRPr="00206F81">
        <w:rPr>
          <w:rFonts w:eastAsiaTheme="minorHAnsi"/>
          <w:bCs/>
          <w:sz w:val="28"/>
          <w:szCs w:val="28"/>
          <w:lang w:val="kk-KZ" w:eastAsia="en-US"/>
        </w:rPr>
        <w:t>ң</w:t>
      </w:r>
      <w:r w:rsidR="00C966DC" w:rsidRPr="00206F81">
        <w:rPr>
          <w:rFonts w:eastAsiaTheme="minorHAnsi"/>
          <w:bCs/>
          <w:sz w:val="28"/>
          <w:szCs w:val="28"/>
          <w:lang w:val="kk-KZ" w:eastAsia="en-US"/>
        </w:rPr>
        <w:t xml:space="preserve"> (ҚРОМА</w:t>
      </w:r>
      <w:r w:rsidRPr="00206F81">
        <w:rPr>
          <w:rFonts w:eastAsiaTheme="minorHAnsi"/>
          <w:bCs/>
          <w:sz w:val="28"/>
          <w:szCs w:val="28"/>
          <w:lang w:val="kk-KZ" w:eastAsia="en-US"/>
        </w:rPr>
        <w:t xml:space="preserve">) 1473 – «Қазақ </w:t>
      </w:r>
      <w:r w:rsidR="00627114" w:rsidRPr="00206F81">
        <w:rPr>
          <w:rFonts w:eastAsiaTheme="minorHAnsi"/>
          <w:bCs/>
          <w:sz w:val="28"/>
          <w:szCs w:val="28"/>
          <w:lang w:val="kk-KZ" w:eastAsia="en-US"/>
        </w:rPr>
        <w:t>С</w:t>
      </w:r>
      <w:r w:rsidRPr="00206F81">
        <w:rPr>
          <w:rFonts w:eastAsiaTheme="minorHAnsi"/>
          <w:bCs/>
          <w:sz w:val="28"/>
          <w:szCs w:val="28"/>
          <w:lang w:val="kk-KZ" w:eastAsia="en-US"/>
        </w:rPr>
        <w:t>СР Денсаулық</w:t>
      </w:r>
      <w:r w:rsidR="00627114" w:rsidRPr="00206F81">
        <w:rPr>
          <w:rFonts w:eastAsiaTheme="minorHAnsi"/>
          <w:bCs/>
          <w:sz w:val="28"/>
          <w:szCs w:val="28"/>
          <w:lang w:val="kk-KZ" w:eastAsia="en-US"/>
        </w:rPr>
        <w:t>ты сақтау</w:t>
      </w:r>
      <w:r w:rsidRPr="00206F81">
        <w:rPr>
          <w:rFonts w:eastAsiaTheme="minorHAnsi"/>
          <w:bCs/>
          <w:sz w:val="28"/>
          <w:szCs w:val="28"/>
          <w:lang w:val="kk-KZ" w:eastAsia="en-US"/>
        </w:rPr>
        <w:t xml:space="preserve"> Халық комиссаритаты</w:t>
      </w:r>
      <w:r w:rsidR="00627114" w:rsidRPr="00206F81">
        <w:rPr>
          <w:rFonts w:eastAsiaTheme="minorHAnsi"/>
          <w:bCs/>
          <w:sz w:val="28"/>
          <w:szCs w:val="28"/>
          <w:lang w:val="kk-KZ" w:eastAsia="en-US"/>
        </w:rPr>
        <w:t>ның</w:t>
      </w:r>
      <w:r w:rsidRPr="00206F81">
        <w:rPr>
          <w:rFonts w:eastAsiaTheme="minorHAnsi"/>
          <w:bCs/>
          <w:sz w:val="28"/>
          <w:szCs w:val="28"/>
          <w:lang w:val="kk-KZ" w:eastAsia="en-US"/>
        </w:rPr>
        <w:t xml:space="preserve">», 1474 – «Орта Азия </w:t>
      </w:r>
      <w:r w:rsidR="00627114" w:rsidRPr="00206F81">
        <w:rPr>
          <w:rFonts w:eastAsiaTheme="minorHAnsi"/>
          <w:bCs/>
          <w:sz w:val="28"/>
          <w:szCs w:val="28"/>
          <w:lang w:val="kk-KZ" w:eastAsia="en-US"/>
        </w:rPr>
        <w:t>және</w:t>
      </w:r>
      <w:r w:rsidRPr="00206F81">
        <w:rPr>
          <w:rFonts w:eastAsiaTheme="minorHAnsi"/>
          <w:bCs/>
          <w:sz w:val="28"/>
          <w:szCs w:val="28"/>
          <w:lang w:val="kk-KZ" w:eastAsia="en-US"/>
        </w:rPr>
        <w:t xml:space="preserve"> Қазақстандағы совхозда</w:t>
      </w:r>
      <w:r w:rsidR="00627114" w:rsidRPr="00206F81">
        <w:rPr>
          <w:rFonts w:eastAsiaTheme="minorHAnsi"/>
          <w:bCs/>
          <w:sz w:val="28"/>
          <w:szCs w:val="28"/>
          <w:lang w:val="kk-KZ" w:eastAsia="en-US"/>
        </w:rPr>
        <w:t>р</w:t>
      </w:r>
      <w:r w:rsidRPr="00206F81">
        <w:rPr>
          <w:rFonts w:eastAsiaTheme="minorHAnsi"/>
          <w:bCs/>
          <w:sz w:val="28"/>
          <w:szCs w:val="28"/>
          <w:lang w:val="kk-KZ" w:eastAsia="en-US"/>
        </w:rPr>
        <w:t xml:space="preserve"> жұмысшылар</w:t>
      </w:r>
      <w:r w:rsidR="00627114" w:rsidRPr="00206F81">
        <w:rPr>
          <w:rFonts w:eastAsiaTheme="minorHAnsi"/>
          <w:bCs/>
          <w:sz w:val="28"/>
          <w:szCs w:val="28"/>
          <w:lang w:val="kk-KZ" w:eastAsia="en-US"/>
        </w:rPr>
        <w:t>ының</w:t>
      </w:r>
      <w:r w:rsidRPr="00206F81">
        <w:rPr>
          <w:rFonts w:eastAsiaTheme="minorHAnsi"/>
          <w:bCs/>
          <w:sz w:val="28"/>
          <w:szCs w:val="28"/>
          <w:lang w:val="kk-KZ" w:eastAsia="en-US"/>
        </w:rPr>
        <w:t xml:space="preserve"> кәсіподақтары комитеті (Оргбюро ВЦСПС)», 1660 – «Қазастан Ұлы Отан соғысы</w:t>
      </w:r>
      <w:r w:rsidR="00627114" w:rsidRPr="00206F81">
        <w:rPr>
          <w:rFonts w:eastAsiaTheme="minorHAnsi"/>
          <w:bCs/>
          <w:sz w:val="28"/>
          <w:szCs w:val="28"/>
          <w:lang w:val="kk-KZ" w:eastAsia="en-US"/>
        </w:rPr>
        <w:t xml:space="preserve"> кезінде</w:t>
      </w:r>
      <w:r w:rsidRPr="00206F81">
        <w:rPr>
          <w:rFonts w:eastAsiaTheme="minorHAnsi"/>
          <w:bCs/>
          <w:sz w:val="28"/>
          <w:szCs w:val="28"/>
          <w:lang w:val="kk-KZ" w:eastAsia="en-US"/>
        </w:rPr>
        <w:t xml:space="preserve">», 1728 – «Қазақ </w:t>
      </w:r>
      <w:r w:rsidR="00627114" w:rsidRPr="00206F81">
        <w:rPr>
          <w:rFonts w:eastAsiaTheme="minorHAnsi"/>
          <w:bCs/>
          <w:sz w:val="28"/>
          <w:szCs w:val="28"/>
          <w:lang w:val="kk-KZ" w:eastAsia="en-US"/>
        </w:rPr>
        <w:t>С</w:t>
      </w:r>
      <w:r w:rsidRPr="00206F81">
        <w:rPr>
          <w:rFonts w:eastAsiaTheme="minorHAnsi"/>
          <w:bCs/>
          <w:sz w:val="28"/>
          <w:szCs w:val="28"/>
          <w:lang w:val="kk-KZ" w:eastAsia="en-US"/>
        </w:rPr>
        <w:t>СР-д</w:t>
      </w:r>
      <w:r w:rsidR="00627114" w:rsidRPr="00206F81">
        <w:rPr>
          <w:rFonts w:eastAsiaTheme="minorHAnsi"/>
          <w:bCs/>
          <w:sz w:val="28"/>
          <w:szCs w:val="28"/>
          <w:lang w:val="kk-KZ" w:eastAsia="en-US"/>
        </w:rPr>
        <w:t>егі</w:t>
      </w:r>
      <w:r w:rsidRPr="00206F81">
        <w:rPr>
          <w:rFonts w:eastAsiaTheme="minorHAnsi"/>
          <w:bCs/>
          <w:sz w:val="28"/>
          <w:szCs w:val="28"/>
          <w:lang w:val="kk-KZ" w:eastAsia="en-US"/>
        </w:rPr>
        <w:t xml:space="preserve"> ХКК-ның жұмыс</w:t>
      </w:r>
      <w:r w:rsidR="00627114" w:rsidRPr="00206F81">
        <w:rPr>
          <w:rFonts w:eastAsiaTheme="minorHAnsi"/>
          <w:bCs/>
          <w:sz w:val="28"/>
          <w:szCs w:val="28"/>
          <w:lang w:val="kk-KZ" w:eastAsia="en-US"/>
        </w:rPr>
        <w:t>шылар</w:t>
      </w:r>
      <w:r w:rsidRPr="00206F81">
        <w:rPr>
          <w:rFonts w:eastAsiaTheme="minorHAnsi"/>
          <w:bCs/>
          <w:sz w:val="28"/>
          <w:szCs w:val="28"/>
          <w:lang w:val="kk-KZ" w:eastAsia="en-US"/>
        </w:rPr>
        <w:t xml:space="preserve"> күшін есепке алу</w:t>
      </w:r>
      <w:r w:rsidR="00627114" w:rsidRPr="00206F81">
        <w:rPr>
          <w:rFonts w:eastAsiaTheme="minorHAnsi"/>
          <w:bCs/>
          <w:sz w:val="28"/>
          <w:szCs w:val="28"/>
          <w:lang w:val="kk-KZ" w:eastAsia="en-US"/>
        </w:rPr>
        <w:t>дың</w:t>
      </w:r>
      <w:r w:rsidRPr="00206F81">
        <w:rPr>
          <w:rFonts w:eastAsiaTheme="minorHAnsi"/>
          <w:bCs/>
          <w:sz w:val="28"/>
          <w:szCs w:val="28"/>
          <w:lang w:val="kk-KZ" w:eastAsia="en-US"/>
        </w:rPr>
        <w:t xml:space="preserve"> бюросы» қорларын</w:t>
      </w:r>
      <w:r w:rsidR="00627114" w:rsidRPr="00206F81">
        <w:rPr>
          <w:rFonts w:eastAsiaTheme="minorHAnsi"/>
          <w:bCs/>
          <w:sz w:val="28"/>
          <w:szCs w:val="28"/>
          <w:lang w:val="kk-KZ" w:eastAsia="en-US"/>
        </w:rPr>
        <w:t>дағы</w:t>
      </w:r>
      <w:r w:rsidRPr="00206F81">
        <w:rPr>
          <w:rFonts w:eastAsiaTheme="minorHAnsi"/>
          <w:bCs/>
          <w:sz w:val="28"/>
          <w:szCs w:val="28"/>
          <w:lang w:val="kk-KZ" w:eastAsia="en-US"/>
        </w:rPr>
        <w:t xml:space="preserve"> құнды </w:t>
      </w:r>
      <w:r w:rsidR="00627114" w:rsidRPr="00206F81">
        <w:rPr>
          <w:rFonts w:eastAsiaTheme="minorHAnsi"/>
          <w:bCs/>
          <w:sz w:val="28"/>
          <w:szCs w:val="28"/>
          <w:lang w:val="kk-KZ" w:eastAsia="en-US"/>
        </w:rPr>
        <w:t>деректер</w:t>
      </w:r>
      <w:r w:rsidRPr="00206F81">
        <w:rPr>
          <w:rFonts w:eastAsiaTheme="minorHAnsi"/>
          <w:bCs/>
          <w:sz w:val="28"/>
          <w:szCs w:val="28"/>
          <w:lang w:val="kk-KZ" w:eastAsia="en-US"/>
        </w:rPr>
        <w:t xml:space="preserve"> алынып ғылыми айналымға </w:t>
      </w:r>
      <w:r w:rsidR="00627114" w:rsidRPr="00206F81">
        <w:rPr>
          <w:rFonts w:eastAsiaTheme="minorHAnsi"/>
          <w:bCs/>
          <w:sz w:val="28"/>
          <w:szCs w:val="28"/>
          <w:lang w:val="kk-KZ" w:eastAsia="en-US"/>
        </w:rPr>
        <w:t>тартылды</w:t>
      </w:r>
      <w:r w:rsidRPr="00206F81">
        <w:rPr>
          <w:rFonts w:eastAsiaTheme="minorHAnsi"/>
          <w:bCs/>
          <w:sz w:val="28"/>
          <w:szCs w:val="28"/>
          <w:lang w:val="kk-KZ" w:eastAsia="en-US"/>
        </w:rPr>
        <w:t>.</w:t>
      </w:r>
    </w:p>
    <w:p w14:paraId="4F1F2AFB" w14:textId="7A96C7CF" w:rsidR="00CE1407" w:rsidRPr="00206F81" w:rsidRDefault="00CE1407" w:rsidP="003C1A71">
      <w:pPr>
        <w:suppressAutoHyphens w:val="0"/>
        <w:autoSpaceDE w:val="0"/>
        <w:autoSpaceDN w:val="0"/>
        <w:adjustRightInd w:val="0"/>
        <w:ind w:firstLine="567"/>
        <w:jc w:val="both"/>
        <w:rPr>
          <w:rFonts w:eastAsiaTheme="minorHAnsi"/>
          <w:bCs/>
          <w:sz w:val="28"/>
          <w:szCs w:val="28"/>
          <w:lang w:val="kk-KZ" w:eastAsia="en-US"/>
        </w:rPr>
      </w:pPr>
      <w:r w:rsidRPr="00206F81">
        <w:rPr>
          <w:rFonts w:eastAsiaTheme="minorHAnsi"/>
          <w:bCs/>
          <w:sz w:val="28"/>
          <w:szCs w:val="28"/>
          <w:lang w:val="kk-KZ" w:eastAsia="en-US"/>
        </w:rPr>
        <w:t>Қазақстан Республикасы</w:t>
      </w:r>
      <w:r w:rsidR="007765AC" w:rsidRPr="00206F81">
        <w:rPr>
          <w:rFonts w:eastAsiaTheme="minorHAnsi"/>
          <w:bCs/>
          <w:sz w:val="28"/>
          <w:szCs w:val="28"/>
          <w:lang w:val="kk-KZ" w:eastAsia="en-US"/>
        </w:rPr>
        <w:t>ның</w:t>
      </w:r>
      <w:r w:rsidRPr="00206F81">
        <w:rPr>
          <w:rFonts w:eastAsiaTheme="minorHAnsi"/>
          <w:bCs/>
          <w:sz w:val="28"/>
          <w:szCs w:val="28"/>
          <w:lang w:val="kk-KZ" w:eastAsia="en-US"/>
        </w:rPr>
        <w:t xml:space="preserve"> Орталық</w:t>
      </w:r>
      <w:r w:rsidR="00C966DC" w:rsidRPr="00206F81">
        <w:rPr>
          <w:rFonts w:eastAsiaTheme="minorHAnsi"/>
          <w:bCs/>
          <w:sz w:val="28"/>
          <w:szCs w:val="28"/>
          <w:lang w:val="kk-KZ" w:eastAsia="en-US"/>
        </w:rPr>
        <w:t xml:space="preserve"> мемлекеттік архивіні</w:t>
      </w:r>
      <w:r w:rsidR="007765AC" w:rsidRPr="00206F81">
        <w:rPr>
          <w:rFonts w:eastAsiaTheme="minorHAnsi"/>
          <w:bCs/>
          <w:sz w:val="28"/>
          <w:szCs w:val="28"/>
          <w:lang w:val="kk-KZ" w:eastAsia="en-US"/>
        </w:rPr>
        <w:t>ң</w:t>
      </w:r>
      <w:r w:rsidR="00C966DC" w:rsidRPr="00206F81">
        <w:rPr>
          <w:rFonts w:eastAsiaTheme="minorHAnsi"/>
          <w:bCs/>
          <w:sz w:val="28"/>
          <w:szCs w:val="28"/>
          <w:lang w:val="kk-KZ" w:eastAsia="en-US"/>
        </w:rPr>
        <w:t xml:space="preserve"> (ҚРОМА</w:t>
      </w:r>
      <w:r w:rsidRPr="00206F81">
        <w:rPr>
          <w:rFonts w:eastAsiaTheme="minorHAnsi"/>
          <w:bCs/>
          <w:sz w:val="28"/>
          <w:szCs w:val="28"/>
          <w:lang w:val="kk-KZ" w:eastAsia="en-US"/>
        </w:rPr>
        <w:t>) 1474 – қорының құжаттары 1941-1945 жылдар аралығындағы Орта Азия мен Қазақстан совхоздарының жұмысшылар кәсіподақтары комитетінің Батыс Қазақстандағы ауыл еңбекшілері бойынша шығарған қаулылары, отырыс хаттамалары, есептері, облыстық кәсіподақ конференциялары материалдары жинақталған.</w:t>
      </w:r>
    </w:p>
    <w:p w14:paraId="79C0C203" w14:textId="77777777" w:rsidR="00CE1407" w:rsidRPr="00206F81" w:rsidRDefault="00CE1407" w:rsidP="003C1A71">
      <w:pPr>
        <w:suppressAutoHyphens w:val="0"/>
        <w:autoSpaceDE w:val="0"/>
        <w:autoSpaceDN w:val="0"/>
        <w:adjustRightInd w:val="0"/>
        <w:ind w:firstLine="567"/>
        <w:jc w:val="both"/>
        <w:rPr>
          <w:rFonts w:eastAsiaTheme="minorHAnsi"/>
          <w:bCs/>
          <w:sz w:val="28"/>
          <w:szCs w:val="28"/>
          <w:lang w:val="kk-KZ" w:eastAsia="en-US"/>
        </w:rPr>
      </w:pPr>
      <w:r w:rsidRPr="00206F81">
        <w:rPr>
          <w:rFonts w:eastAsiaTheme="minorHAnsi"/>
          <w:bCs/>
          <w:sz w:val="28"/>
          <w:szCs w:val="28"/>
          <w:lang w:val="kk-KZ" w:eastAsia="en-US"/>
        </w:rPr>
        <w:t xml:space="preserve">1473 – қорда Қазақ КСР Денсаулық Халық комиссаритатының облыстағы денсаулық сақтау ісі бойынша шығарылған шешімдері мен бұйрықтары, хаттамалары, есептері, емханалық мекемелердің тізімдері сақталған. </w:t>
      </w:r>
    </w:p>
    <w:p w14:paraId="72DFDD54" w14:textId="77777777" w:rsidR="00CE1407" w:rsidRPr="00206F81" w:rsidRDefault="00CE1407" w:rsidP="003C1A71">
      <w:pPr>
        <w:suppressAutoHyphens w:val="0"/>
        <w:autoSpaceDE w:val="0"/>
        <w:autoSpaceDN w:val="0"/>
        <w:adjustRightInd w:val="0"/>
        <w:ind w:firstLine="567"/>
        <w:jc w:val="both"/>
        <w:rPr>
          <w:rFonts w:eastAsiaTheme="minorHAnsi"/>
          <w:bCs/>
          <w:sz w:val="28"/>
          <w:szCs w:val="28"/>
          <w:lang w:val="kk-KZ" w:eastAsia="en-US"/>
        </w:rPr>
      </w:pPr>
      <w:r w:rsidRPr="00206F81">
        <w:rPr>
          <w:rFonts w:eastAsiaTheme="minorHAnsi"/>
          <w:bCs/>
          <w:sz w:val="28"/>
          <w:szCs w:val="28"/>
          <w:lang w:val="kk-KZ" w:eastAsia="en-US"/>
        </w:rPr>
        <w:t>Ал 1728 – қорда республика үкіметінің жұмыс күшін бөлу есептері, қаулылары мен шешімдері, аудандардағы ауыл тұрғындарының тыл жұмысына тартуы, майдандағы әскерлерге киімдер мен түрлі заттардың жиналғаны туралы қаулылары мен есептері, міндеттер мен жоспарлардың орындалуы және тағы басқа да мәселелерге қатысты құжаттар жиналса, 1660 – қорда Батыс Қазақстан облысындағы тұрғындардың соғыс кезіндегі атқарған қызметтері мен еңбектеріне қатысты құжаттар топталған.</w:t>
      </w:r>
    </w:p>
    <w:p w14:paraId="113AE39E" w14:textId="4A4F837C" w:rsidR="00CE1407" w:rsidRPr="00206F81" w:rsidRDefault="00CE1407" w:rsidP="003C1A71">
      <w:pPr>
        <w:suppressAutoHyphens w:val="0"/>
        <w:autoSpaceDE w:val="0"/>
        <w:autoSpaceDN w:val="0"/>
        <w:adjustRightInd w:val="0"/>
        <w:ind w:firstLine="567"/>
        <w:jc w:val="both"/>
        <w:rPr>
          <w:bCs/>
          <w:sz w:val="28"/>
          <w:szCs w:val="28"/>
          <w:lang w:val="kk-KZ"/>
        </w:rPr>
      </w:pPr>
      <w:r w:rsidRPr="00206F81">
        <w:rPr>
          <w:bCs/>
          <w:sz w:val="28"/>
          <w:szCs w:val="28"/>
          <w:lang w:val="kk-KZ"/>
        </w:rPr>
        <w:t>Кеңес әйелдерінің Ұлы Отан соғысы кезеңіндегі жағдайларын зерттеуде Ресей Федера</w:t>
      </w:r>
      <w:r w:rsidR="00C966DC" w:rsidRPr="00206F81">
        <w:rPr>
          <w:bCs/>
          <w:sz w:val="28"/>
          <w:szCs w:val="28"/>
          <w:lang w:val="kk-KZ"/>
        </w:rPr>
        <w:t>циясының мемлекеттік архивінде</w:t>
      </w:r>
      <w:r w:rsidRPr="00206F81">
        <w:rPr>
          <w:bCs/>
          <w:sz w:val="28"/>
          <w:szCs w:val="28"/>
          <w:lang w:val="kk-KZ"/>
        </w:rPr>
        <w:t xml:space="preserve"> сақтаулы құжаттар үлкен маңызға ие. Солардың бірі 5451 -</w:t>
      </w:r>
      <w:r w:rsidRPr="00590507">
        <w:rPr>
          <w:bCs/>
          <w:sz w:val="28"/>
          <w:szCs w:val="28"/>
          <w:lang w:val="kk-KZ"/>
        </w:rPr>
        <w:t xml:space="preserve"> </w:t>
      </w:r>
      <w:r w:rsidRPr="00206F81">
        <w:rPr>
          <w:bCs/>
          <w:sz w:val="28"/>
          <w:szCs w:val="28"/>
          <w:lang w:val="kk-KZ"/>
        </w:rPr>
        <w:t>«ВЦСПС» қорының құжаттары еңбеккер әйелдердің тұрмыстық мәселелері шешілуінің толыққанды бейнесін береді. Мұнда қорлар материа</w:t>
      </w:r>
      <w:r w:rsidR="00934B79" w:rsidRPr="00206F81">
        <w:rPr>
          <w:bCs/>
          <w:sz w:val="28"/>
          <w:szCs w:val="28"/>
          <w:lang w:val="kk-KZ"/>
        </w:rPr>
        <w:t>лдарында мақта-</w:t>
      </w:r>
      <w:r w:rsidRPr="00206F81">
        <w:rPr>
          <w:bCs/>
          <w:sz w:val="28"/>
          <w:szCs w:val="28"/>
          <w:lang w:val="kk-KZ"/>
        </w:rPr>
        <w:t>мата, тігін, автомобиль шығару өнеркәсібі мен тұрмыстық қызмет көрсету кәсіпорындары еңбеккерлерінің кәсіподақ ұйымдарының құжаттары жиналған. Оларда әйелдердің еркекке</w:t>
      </w:r>
      <w:r w:rsidR="00934B79" w:rsidRPr="00206F81">
        <w:rPr>
          <w:bCs/>
          <w:sz w:val="28"/>
          <w:szCs w:val="28"/>
          <w:lang w:val="kk-KZ"/>
        </w:rPr>
        <w:t xml:space="preserve"> тән кәсіптерді игерулері және </w:t>
      </w:r>
      <w:r w:rsidRPr="00206F81">
        <w:rPr>
          <w:bCs/>
          <w:sz w:val="28"/>
          <w:szCs w:val="28"/>
          <w:lang w:val="kk-KZ"/>
        </w:rPr>
        <w:t>фрезеровщиктер, слесарлар мен шоферлар арасында олардың үлес салмағының артуы туралы маңызды мәліметтер халық шаруашылығының әртүрлі салаларындағы әйелдер рөліне, дамуы мен жас сәйкестіктеріне және т.б. көрсеткіштер бойынша салыстырмалы мінездеме беруге мүмкіндіктер береді.</w:t>
      </w:r>
      <w:r w:rsidRPr="00206F81">
        <w:rPr>
          <w:bCs/>
          <w:sz w:val="28"/>
          <w:szCs w:val="28"/>
          <w:lang w:val="kk-KZ"/>
        </w:rPr>
        <w:tab/>
        <w:t>Кәсіби ұйымдар есептері майдангерлердің отбасыларына көрсетілген әртүрлі көмектер, әйелдердің тұрмыстық жағдайларын жақсартуға бағытталып өткізілген шаралар туралы баяндайды. Әйелдер кеңестері жұмыстарының көптеген фактілері олардың жаралыларға көмектесу ісінде, госпиталдарда, майданға сәлемдемелер даярлау мен жіберуде, жауынгерлер үшін жылы киімдер тігуде қаншалықты зор қызметтер атқарғандығын айқын көрсетеді.</w:t>
      </w:r>
    </w:p>
    <w:p w14:paraId="1B3AE0DE" w14:textId="77777777"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bCs/>
          <w:sz w:val="28"/>
          <w:szCs w:val="28"/>
          <w:lang w:val="kk-KZ" w:eastAsia="en-US"/>
        </w:rPr>
        <w:t>З</w:t>
      </w:r>
      <w:r w:rsidRPr="00206F81">
        <w:rPr>
          <w:rFonts w:eastAsiaTheme="minorHAnsi"/>
          <w:sz w:val="28"/>
          <w:szCs w:val="28"/>
          <w:lang w:val="kk-KZ" w:eastAsia="en-US"/>
        </w:rPr>
        <w:t>ерттеу жұмысымызға пайдаланылған о</w:t>
      </w:r>
      <w:r w:rsidRPr="00206F81">
        <w:rPr>
          <w:rFonts w:eastAsiaTheme="minorHAnsi"/>
          <w:bCs/>
          <w:sz w:val="28"/>
          <w:szCs w:val="28"/>
          <w:lang w:val="kk-KZ" w:eastAsia="en-US"/>
        </w:rPr>
        <w:t xml:space="preserve">сы аталған қорлардағы құжаттар </w:t>
      </w:r>
      <w:r w:rsidRPr="00206F81">
        <w:rPr>
          <w:rFonts w:eastAsiaTheme="minorHAnsi"/>
          <w:sz w:val="28"/>
          <w:szCs w:val="28"/>
          <w:lang w:val="kk-KZ" w:eastAsia="en-US"/>
        </w:rPr>
        <w:t>1941-1945 жылдардағы Батыс Қазақстан облысындағы әйелдердің өмірі</w:t>
      </w:r>
      <w:r w:rsidR="007765AC" w:rsidRPr="00206F81">
        <w:rPr>
          <w:rFonts w:eastAsiaTheme="minorHAnsi"/>
          <w:sz w:val="28"/>
          <w:szCs w:val="28"/>
          <w:lang w:val="kk-KZ" w:eastAsia="en-US"/>
        </w:rPr>
        <w:t xml:space="preserve"> мен тұрмысын</w:t>
      </w:r>
      <w:r w:rsidRPr="00206F81">
        <w:rPr>
          <w:rFonts w:eastAsiaTheme="minorHAnsi"/>
          <w:sz w:val="28"/>
          <w:szCs w:val="28"/>
          <w:lang w:val="kk-KZ" w:eastAsia="en-US"/>
        </w:rPr>
        <w:t xml:space="preserve"> күнделіктілік тұрғысынан қарастыруға</w:t>
      </w:r>
      <w:r w:rsidR="007765AC" w:rsidRPr="00206F81">
        <w:rPr>
          <w:rFonts w:eastAsiaTheme="minorHAnsi"/>
          <w:sz w:val="28"/>
          <w:szCs w:val="28"/>
          <w:lang w:val="kk-KZ" w:eastAsia="en-US"/>
        </w:rPr>
        <w:t xml:space="preserve"> толық</w:t>
      </w:r>
      <w:r w:rsidRPr="00206F81">
        <w:rPr>
          <w:rFonts w:eastAsiaTheme="minorHAnsi"/>
          <w:sz w:val="28"/>
          <w:szCs w:val="28"/>
          <w:lang w:val="kk-KZ" w:eastAsia="en-US"/>
        </w:rPr>
        <w:t xml:space="preserve"> мүмкіндік </w:t>
      </w:r>
      <w:r w:rsidR="007765AC" w:rsidRPr="00206F81">
        <w:rPr>
          <w:rFonts w:eastAsiaTheme="minorHAnsi"/>
          <w:sz w:val="28"/>
          <w:szCs w:val="28"/>
          <w:lang w:val="kk-KZ" w:eastAsia="en-US"/>
        </w:rPr>
        <w:t>аламыз</w:t>
      </w:r>
      <w:r w:rsidRPr="00206F81">
        <w:rPr>
          <w:rFonts w:eastAsiaTheme="minorHAnsi"/>
          <w:sz w:val="28"/>
          <w:szCs w:val="28"/>
          <w:lang w:val="kk-KZ" w:eastAsia="en-US"/>
        </w:rPr>
        <w:t>.</w:t>
      </w:r>
    </w:p>
    <w:p w14:paraId="3CD16E87" w14:textId="703C86C3" w:rsidR="00CE1407" w:rsidRPr="00206F81" w:rsidRDefault="00CE1407" w:rsidP="003C1A71">
      <w:pPr>
        <w:autoSpaceDE w:val="0"/>
        <w:ind w:firstLine="567"/>
        <w:jc w:val="both"/>
        <w:rPr>
          <w:rFonts w:eastAsiaTheme="minorHAnsi"/>
          <w:sz w:val="28"/>
          <w:szCs w:val="28"/>
          <w:lang w:val="kk-KZ" w:eastAsia="en-US"/>
        </w:rPr>
      </w:pPr>
      <w:r w:rsidRPr="00206F81">
        <w:rPr>
          <w:rFonts w:eastAsiaTheme="minorHAnsi"/>
          <w:b/>
          <w:bCs/>
          <w:sz w:val="28"/>
          <w:szCs w:val="28"/>
          <w:lang w:val="kk-KZ" w:eastAsia="en-US"/>
        </w:rPr>
        <w:t>Диссертация</w:t>
      </w:r>
      <w:r w:rsidR="007765AC" w:rsidRPr="00206F81">
        <w:rPr>
          <w:rFonts w:eastAsiaTheme="minorHAnsi"/>
          <w:b/>
          <w:bCs/>
          <w:sz w:val="28"/>
          <w:szCs w:val="28"/>
          <w:lang w:val="kk-KZ" w:eastAsia="en-US"/>
        </w:rPr>
        <w:t>лық жұмыстың</w:t>
      </w:r>
      <w:r w:rsidRPr="00206F81">
        <w:rPr>
          <w:rFonts w:eastAsiaTheme="minorHAnsi"/>
          <w:b/>
          <w:bCs/>
          <w:sz w:val="28"/>
          <w:szCs w:val="28"/>
          <w:lang w:val="kk-KZ" w:eastAsia="en-US"/>
        </w:rPr>
        <w:t xml:space="preserve"> теориялық және методологиялық негіз</w:t>
      </w:r>
      <w:r w:rsidR="007765AC" w:rsidRPr="00206F81">
        <w:rPr>
          <w:rFonts w:eastAsiaTheme="minorHAnsi"/>
          <w:b/>
          <w:bCs/>
          <w:sz w:val="28"/>
          <w:szCs w:val="28"/>
          <w:lang w:val="kk-KZ" w:eastAsia="en-US"/>
        </w:rPr>
        <w:t>дер</w:t>
      </w:r>
      <w:r w:rsidRPr="00206F81">
        <w:rPr>
          <w:rFonts w:eastAsiaTheme="minorHAnsi"/>
          <w:b/>
          <w:bCs/>
          <w:sz w:val="28"/>
          <w:szCs w:val="28"/>
          <w:lang w:val="kk-KZ" w:eastAsia="en-US"/>
        </w:rPr>
        <w:t xml:space="preserve">і. </w:t>
      </w:r>
      <w:r w:rsidR="007765AC" w:rsidRPr="00206F81">
        <w:rPr>
          <w:rFonts w:eastAsiaTheme="minorHAnsi"/>
          <w:bCs/>
          <w:sz w:val="28"/>
          <w:szCs w:val="28"/>
          <w:lang w:val="kk-KZ" w:eastAsia="en-US"/>
        </w:rPr>
        <w:t>Ғылыми</w:t>
      </w:r>
      <w:r w:rsidR="007765AC" w:rsidRPr="00206F81">
        <w:rPr>
          <w:rFonts w:eastAsiaTheme="minorHAnsi"/>
          <w:b/>
          <w:bCs/>
          <w:sz w:val="28"/>
          <w:szCs w:val="28"/>
          <w:lang w:val="kk-KZ" w:eastAsia="en-US"/>
        </w:rPr>
        <w:t xml:space="preserve"> з</w:t>
      </w:r>
      <w:r w:rsidRPr="00206F81">
        <w:rPr>
          <w:sz w:val="28"/>
          <w:szCs w:val="28"/>
          <w:lang w:val="kk-KZ"/>
        </w:rPr>
        <w:t>ерттеу жұмысы</w:t>
      </w:r>
      <w:r w:rsidR="007765AC" w:rsidRPr="00206F81">
        <w:rPr>
          <w:sz w:val="28"/>
          <w:szCs w:val="28"/>
          <w:lang w:val="kk-KZ"/>
        </w:rPr>
        <w:t>мызд</w:t>
      </w:r>
      <w:r w:rsidRPr="00206F81">
        <w:rPr>
          <w:sz w:val="28"/>
          <w:szCs w:val="28"/>
          <w:lang w:val="kk-KZ"/>
        </w:rPr>
        <w:t>ың әдістемелік негіз</w:t>
      </w:r>
      <w:r w:rsidR="00556BAF" w:rsidRPr="00206F81">
        <w:rPr>
          <w:sz w:val="28"/>
          <w:szCs w:val="28"/>
          <w:lang w:val="kk-KZ"/>
        </w:rPr>
        <w:t>дерін</w:t>
      </w:r>
      <w:r w:rsidRPr="00206F81">
        <w:rPr>
          <w:sz w:val="28"/>
          <w:szCs w:val="28"/>
          <w:lang w:val="kk-KZ"/>
        </w:rPr>
        <w:t xml:space="preserve">ін тарихи даму </w:t>
      </w:r>
      <w:r w:rsidR="00556BAF" w:rsidRPr="00206F81">
        <w:rPr>
          <w:sz w:val="28"/>
          <w:szCs w:val="28"/>
          <w:lang w:val="kk-KZ"/>
        </w:rPr>
        <w:t>процессін</w:t>
      </w:r>
      <w:r w:rsidRPr="00206F81">
        <w:rPr>
          <w:sz w:val="28"/>
          <w:szCs w:val="28"/>
          <w:lang w:val="kk-KZ"/>
        </w:rPr>
        <w:t xml:space="preserve"> диалектикалық </w:t>
      </w:r>
      <w:r w:rsidR="00556BAF" w:rsidRPr="00206F81">
        <w:rPr>
          <w:sz w:val="28"/>
          <w:szCs w:val="28"/>
          <w:lang w:val="kk-KZ"/>
        </w:rPr>
        <w:t>тұрғыдан түсіну, тарихи оқиғалар</w:t>
      </w:r>
      <w:r w:rsidRPr="00206F81">
        <w:rPr>
          <w:sz w:val="28"/>
          <w:szCs w:val="28"/>
          <w:lang w:val="kk-KZ"/>
        </w:rPr>
        <w:t>дың себеп</w:t>
      </w:r>
      <w:r w:rsidR="00590507">
        <w:rPr>
          <w:sz w:val="28"/>
          <w:szCs w:val="28"/>
          <w:lang w:val="kk-KZ"/>
        </w:rPr>
        <w:t>-</w:t>
      </w:r>
      <w:r w:rsidRPr="00206F81">
        <w:rPr>
          <w:sz w:val="28"/>
          <w:szCs w:val="28"/>
          <w:lang w:val="kk-KZ"/>
        </w:rPr>
        <w:t>салдарлық байланыст</w:t>
      </w:r>
      <w:r w:rsidR="00556BAF" w:rsidRPr="00206F81">
        <w:rPr>
          <w:sz w:val="28"/>
          <w:szCs w:val="28"/>
          <w:lang w:val="kk-KZ"/>
        </w:rPr>
        <w:t>ық жүйелері мен</w:t>
      </w:r>
      <w:r w:rsidRPr="00206F81">
        <w:rPr>
          <w:sz w:val="28"/>
          <w:szCs w:val="28"/>
          <w:lang w:val="kk-KZ"/>
        </w:rPr>
        <w:t xml:space="preserve"> тарихт</w:t>
      </w:r>
      <w:r w:rsidR="00556BAF" w:rsidRPr="00206F81">
        <w:rPr>
          <w:sz w:val="28"/>
          <w:szCs w:val="28"/>
          <w:lang w:val="kk-KZ"/>
        </w:rPr>
        <w:t>ың</w:t>
      </w:r>
      <w:r w:rsidRPr="00206F81">
        <w:rPr>
          <w:sz w:val="28"/>
          <w:szCs w:val="28"/>
          <w:lang w:val="kk-KZ"/>
        </w:rPr>
        <w:t xml:space="preserve"> субъективті фактордың </w:t>
      </w:r>
      <w:r w:rsidR="00556BAF" w:rsidRPr="00206F81">
        <w:rPr>
          <w:sz w:val="28"/>
          <w:szCs w:val="28"/>
          <w:lang w:val="kk-KZ"/>
        </w:rPr>
        <w:t>ерекше</w:t>
      </w:r>
      <w:r w:rsidRPr="00206F81">
        <w:rPr>
          <w:sz w:val="28"/>
          <w:szCs w:val="28"/>
          <w:lang w:val="kk-KZ"/>
        </w:rPr>
        <w:t xml:space="preserve"> рөлін тану құрайды. Мұндай </w:t>
      </w:r>
      <w:r w:rsidR="00556BAF" w:rsidRPr="00206F81">
        <w:rPr>
          <w:sz w:val="28"/>
          <w:szCs w:val="28"/>
          <w:lang w:val="kk-KZ"/>
        </w:rPr>
        <w:t>тұжырым</w:t>
      </w:r>
      <w:r w:rsidRPr="00206F81">
        <w:rPr>
          <w:sz w:val="28"/>
          <w:szCs w:val="28"/>
          <w:lang w:val="kk-KZ"/>
        </w:rPr>
        <w:t xml:space="preserve"> кеңес</w:t>
      </w:r>
      <w:r w:rsidR="00556BAF" w:rsidRPr="00206F81">
        <w:rPr>
          <w:sz w:val="28"/>
          <w:szCs w:val="28"/>
          <w:lang w:val="kk-KZ"/>
        </w:rPr>
        <w:t>тік қыз-келіншектердің</w:t>
      </w:r>
      <w:r w:rsidRPr="00206F81">
        <w:rPr>
          <w:sz w:val="28"/>
          <w:szCs w:val="28"/>
          <w:lang w:val="kk-KZ"/>
        </w:rPr>
        <w:t xml:space="preserve"> қатал да қасірет</w:t>
      </w:r>
      <w:r w:rsidR="00556BAF" w:rsidRPr="00206F81">
        <w:rPr>
          <w:sz w:val="28"/>
          <w:szCs w:val="28"/>
          <w:lang w:val="kk-KZ"/>
        </w:rPr>
        <w:t>ке толы</w:t>
      </w:r>
      <w:r w:rsidRPr="00206F81">
        <w:rPr>
          <w:sz w:val="28"/>
          <w:szCs w:val="28"/>
          <w:lang w:val="kk-KZ"/>
        </w:rPr>
        <w:t xml:space="preserve"> соғыс жылдарындағы күнделікті</w:t>
      </w:r>
      <w:r w:rsidR="00556BAF" w:rsidRPr="00206F81">
        <w:rPr>
          <w:sz w:val="28"/>
          <w:szCs w:val="28"/>
          <w:lang w:val="kk-KZ"/>
        </w:rPr>
        <w:t xml:space="preserve"> тұрмыстық</w:t>
      </w:r>
      <w:r w:rsidRPr="00206F81">
        <w:rPr>
          <w:sz w:val="28"/>
          <w:szCs w:val="28"/>
          <w:lang w:val="kk-KZ"/>
        </w:rPr>
        <w:t xml:space="preserve"> өмірлерін, олардың майданға </w:t>
      </w:r>
      <w:r w:rsidR="00556BAF" w:rsidRPr="00206F81">
        <w:rPr>
          <w:sz w:val="28"/>
          <w:szCs w:val="28"/>
          <w:lang w:val="kk-KZ"/>
        </w:rPr>
        <w:t xml:space="preserve">берген </w:t>
      </w:r>
      <w:r w:rsidRPr="00206F81">
        <w:rPr>
          <w:sz w:val="28"/>
          <w:szCs w:val="28"/>
          <w:lang w:val="kk-KZ"/>
        </w:rPr>
        <w:t>көмектерінің әртүрлі</w:t>
      </w:r>
      <w:r w:rsidR="00556BAF" w:rsidRPr="00206F81">
        <w:rPr>
          <w:sz w:val="28"/>
          <w:szCs w:val="28"/>
          <w:lang w:val="kk-KZ"/>
        </w:rPr>
        <w:t>лігі</w:t>
      </w:r>
      <w:r w:rsidRPr="00206F81">
        <w:rPr>
          <w:sz w:val="28"/>
          <w:szCs w:val="28"/>
          <w:lang w:val="kk-KZ"/>
        </w:rPr>
        <w:t xml:space="preserve">, барлық мемлекеттік </w:t>
      </w:r>
      <w:r w:rsidR="00556BAF" w:rsidRPr="00206F81">
        <w:rPr>
          <w:sz w:val="28"/>
          <w:szCs w:val="28"/>
          <w:lang w:val="kk-KZ"/>
        </w:rPr>
        <w:t xml:space="preserve">пен </w:t>
      </w:r>
      <w:r w:rsidRPr="00206F81">
        <w:rPr>
          <w:sz w:val="28"/>
          <w:szCs w:val="28"/>
          <w:lang w:val="kk-KZ"/>
        </w:rPr>
        <w:t>қоғамдық ұйымдарды ұйымдастыру</w:t>
      </w:r>
      <w:r w:rsidR="00556BAF" w:rsidRPr="00206F81">
        <w:rPr>
          <w:sz w:val="28"/>
          <w:szCs w:val="28"/>
          <w:lang w:val="kk-KZ"/>
        </w:rPr>
        <w:t>дағы</w:t>
      </w:r>
      <w:r w:rsidRPr="00206F81">
        <w:rPr>
          <w:sz w:val="28"/>
          <w:szCs w:val="28"/>
          <w:lang w:val="kk-KZ"/>
        </w:rPr>
        <w:t xml:space="preserve"> қызметтері</w:t>
      </w:r>
      <w:r w:rsidR="00556BAF" w:rsidRPr="00206F81">
        <w:rPr>
          <w:sz w:val="28"/>
          <w:szCs w:val="28"/>
          <w:lang w:val="kk-KZ"/>
        </w:rPr>
        <w:t xml:space="preserve"> мен міндеттерін</w:t>
      </w:r>
      <w:r w:rsidRPr="00206F81">
        <w:rPr>
          <w:sz w:val="28"/>
          <w:szCs w:val="28"/>
          <w:lang w:val="kk-KZ"/>
        </w:rPr>
        <w:t xml:space="preserve"> тиімді іздестіруге мүмкіндік </w:t>
      </w:r>
      <w:r w:rsidR="00556BAF" w:rsidRPr="00206F81">
        <w:rPr>
          <w:sz w:val="28"/>
          <w:szCs w:val="28"/>
          <w:lang w:val="kk-KZ"/>
        </w:rPr>
        <w:t>аламыз</w:t>
      </w:r>
      <w:r w:rsidR="00934B79" w:rsidRPr="00206F81">
        <w:rPr>
          <w:sz w:val="28"/>
          <w:szCs w:val="28"/>
          <w:lang w:val="kk-KZ"/>
        </w:rPr>
        <w:t>. Ол байлам қиын-</w:t>
      </w:r>
      <w:r w:rsidRPr="00206F81">
        <w:rPr>
          <w:sz w:val="28"/>
          <w:szCs w:val="28"/>
          <w:lang w:val="kk-KZ"/>
        </w:rPr>
        <w:t xml:space="preserve">қыстау кезеңдегі әйел тұлғасының ерекшеліктерін толық ашуға және әйелдер мінезінің терең негіздерін көрсетуге көмектеседі. Сонымен </w:t>
      </w:r>
      <w:r w:rsidR="00556BAF" w:rsidRPr="00206F81">
        <w:rPr>
          <w:sz w:val="28"/>
          <w:szCs w:val="28"/>
          <w:lang w:val="kk-KZ"/>
        </w:rPr>
        <w:t>бірге</w:t>
      </w:r>
      <w:r w:rsidRPr="00206F81">
        <w:rPr>
          <w:sz w:val="28"/>
          <w:szCs w:val="28"/>
          <w:lang w:val="kk-KZ"/>
        </w:rPr>
        <w:t>, ғылыми зерттеу</w:t>
      </w:r>
      <w:r w:rsidR="00556BAF" w:rsidRPr="00206F81">
        <w:rPr>
          <w:sz w:val="28"/>
          <w:szCs w:val="28"/>
          <w:lang w:val="kk-KZ"/>
        </w:rPr>
        <w:t>дің</w:t>
      </w:r>
      <w:r w:rsidRPr="00206F81">
        <w:rPr>
          <w:sz w:val="28"/>
          <w:szCs w:val="28"/>
          <w:lang w:val="kk-KZ"/>
        </w:rPr>
        <w:t xml:space="preserve"> стратегия</w:t>
      </w:r>
      <w:r w:rsidR="00556BAF" w:rsidRPr="00206F81">
        <w:rPr>
          <w:sz w:val="28"/>
          <w:szCs w:val="28"/>
          <w:lang w:val="kk-KZ"/>
        </w:rPr>
        <w:t>лық</w:t>
      </w:r>
      <w:r w:rsidRPr="00206F81">
        <w:rPr>
          <w:sz w:val="28"/>
          <w:szCs w:val="28"/>
          <w:lang w:val="kk-KZ"/>
        </w:rPr>
        <w:t xml:space="preserve"> сенімді негізі</w:t>
      </w:r>
      <w:r w:rsidR="00556BAF" w:rsidRPr="00206F81">
        <w:rPr>
          <w:sz w:val="28"/>
          <w:szCs w:val="28"/>
          <w:lang w:val="kk-KZ"/>
        </w:rPr>
        <w:t>нің</w:t>
      </w:r>
      <w:r w:rsidRPr="00206F81">
        <w:rPr>
          <w:sz w:val="28"/>
          <w:szCs w:val="28"/>
          <w:lang w:val="kk-KZ"/>
        </w:rPr>
        <w:t xml:space="preserve"> тарихилық ұстанымы</w:t>
      </w:r>
      <w:r w:rsidR="00556BAF" w:rsidRPr="00206F81">
        <w:rPr>
          <w:sz w:val="28"/>
          <w:szCs w:val="28"/>
          <w:lang w:val="kk-KZ"/>
        </w:rPr>
        <w:t>н құрайды</w:t>
      </w:r>
      <w:r w:rsidRPr="00206F81">
        <w:rPr>
          <w:sz w:val="28"/>
          <w:szCs w:val="28"/>
          <w:lang w:val="kk-KZ"/>
        </w:rPr>
        <w:t xml:space="preserve">. </w:t>
      </w:r>
      <w:r w:rsidR="00556BAF" w:rsidRPr="00206F81">
        <w:rPr>
          <w:sz w:val="28"/>
          <w:szCs w:val="28"/>
          <w:lang w:val="kk-KZ"/>
        </w:rPr>
        <w:t>Бұл</w:t>
      </w:r>
      <w:r w:rsidRPr="00206F81">
        <w:rPr>
          <w:sz w:val="28"/>
          <w:szCs w:val="28"/>
          <w:lang w:val="kk-KZ"/>
        </w:rPr>
        <w:t xml:space="preserve"> мәселені кезеңнің </w:t>
      </w:r>
      <w:r w:rsidR="00556BAF" w:rsidRPr="00206F81">
        <w:rPr>
          <w:sz w:val="28"/>
          <w:szCs w:val="28"/>
          <w:lang w:val="kk-KZ"/>
        </w:rPr>
        <w:t>тура</w:t>
      </w:r>
      <w:r w:rsidRPr="00206F81">
        <w:rPr>
          <w:sz w:val="28"/>
          <w:szCs w:val="28"/>
          <w:lang w:val="kk-KZ"/>
        </w:rPr>
        <w:t xml:space="preserve"> ерекшелігін </w:t>
      </w:r>
      <w:r w:rsidR="00556BAF" w:rsidRPr="00206F81">
        <w:rPr>
          <w:sz w:val="28"/>
          <w:szCs w:val="28"/>
          <w:lang w:val="kk-KZ"/>
        </w:rPr>
        <w:t>нақты</w:t>
      </w:r>
      <w:r w:rsidRPr="00206F81">
        <w:rPr>
          <w:sz w:val="28"/>
          <w:szCs w:val="28"/>
          <w:lang w:val="kk-KZ"/>
        </w:rPr>
        <w:t xml:space="preserve"> түрде есепке ала отырып зерттеуді қарастырады. Зерттеуші алдына соғыс жағдайындағы күнделікті тұрмыс ауанын сезіну қажеттілігін және ХХ ғасырдың 40-шы жылдарындағы к</w:t>
      </w:r>
      <w:r w:rsidR="00934B79" w:rsidRPr="00206F81">
        <w:rPr>
          <w:sz w:val="28"/>
          <w:szCs w:val="28"/>
          <w:lang w:val="kk-KZ"/>
        </w:rPr>
        <w:t>еңес әйелдерінің адамгершілік-</w:t>
      </w:r>
      <w:r w:rsidRPr="00206F81">
        <w:rPr>
          <w:sz w:val="28"/>
          <w:szCs w:val="28"/>
          <w:lang w:val="kk-KZ"/>
        </w:rPr>
        <w:t>психологиялық әлеміне терең енуді қояды.</w:t>
      </w:r>
    </w:p>
    <w:p w14:paraId="498A0EA1" w14:textId="5269C057" w:rsidR="00CE1407" w:rsidRPr="00206F81" w:rsidRDefault="00CE1407" w:rsidP="003C1A71">
      <w:pPr>
        <w:autoSpaceDE w:val="0"/>
        <w:ind w:firstLine="567"/>
        <w:jc w:val="both"/>
        <w:rPr>
          <w:sz w:val="28"/>
          <w:szCs w:val="28"/>
          <w:lang w:val="kk-KZ"/>
        </w:rPr>
      </w:pPr>
      <w:r w:rsidRPr="00206F81">
        <w:rPr>
          <w:sz w:val="28"/>
          <w:szCs w:val="28"/>
          <w:lang w:val="kk-KZ"/>
        </w:rPr>
        <w:t>Тақырыптың объективті әрі жүйелі ашылуына формациялық және өркениеттік байламдарды жұптастыру өз нәтижелерін береді. Бұл байламдардың бірлігі социалистік жарыс нысандарының соғыс барысында неліктен қолданғанын, ауылшаруашылығы өнімдерінің қаншалықты дәрежеде өскенін, соғыс жылдарында зауыттар мен фабрикаларға келген әйел қызметкерлердің жұмыс жасау тәсілдері және т.б. фак</w:t>
      </w:r>
      <w:r w:rsidR="00934B79" w:rsidRPr="00206F81">
        <w:rPr>
          <w:sz w:val="28"/>
          <w:szCs w:val="28"/>
          <w:lang w:val="kk-KZ"/>
        </w:rPr>
        <w:t xml:space="preserve">торларды ізденуге көмектеседі. </w:t>
      </w:r>
      <w:r w:rsidRPr="00206F81">
        <w:rPr>
          <w:sz w:val="28"/>
          <w:szCs w:val="28"/>
          <w:lang w:val="kk-KZ"/>
        </w:rPr>
        <w:t>Жалпы көпқырлы әдістемелік байлам әйелд</w:t>
      </w:r>
      <w:r w:rsidR="00934B79" w:rsidRPr="00206F81">
        <w:rPr>
          <w:sz w:val="28"/>
          <w:szCs w:val="28"/>
          <w:lang w:val="kk-KZ"/>
        </w:rPr>
        <w:t>ердің билік құрылымдары қарым-</w:t>
      </w:r>
      <w:r w:rsidRPr="00206F81">
        <w:rPr>
          <w:sz w:val="28"/>
          <w:szCs w:val="28"/>
          <w:lang w:val="kk-KZ"/>
        </w:rPr>
        <w:t xml:space="preserve">қатынастары ерекшеліктерін, олар берілген жоспарды орындау мен асыра орындауда табыстылықтарының себептерін, майданға көмек ұйымдастырудағы жеке еңбектерін талдауға мүмкіндік береді. Оқиғаларға кең көлемді көзқарас, әйелдер ауыр жұмыстарда жүрсе де әртүрлі қоғамдық істерге қатысуға қайдан күш алғандығын, кеңес әйелі мінезінің қандай бейнелері қасіретті соғыс жылдарында өздері мен балаларын аман сақтап қана қоймай, майдандағы туыстарына орасан зор материалдық әрі психологиялық көмек көрсетуге қуатты қайдан алғандығын түсінуге көмектеседі. Бұл жердегі басты міндет, дереккөздерді зерттеліп отырған кезеңмен тығыз контексте бағалау болып табылады. </w:t>
      </w:r>
      <w:r w:rsidRPr="00206F81">
        <w:rPr>
          <w:b/>
          <w:sz w:val="28"/>
          <w:szCs w:val="28"/>
          <w:lang w:val="kk-KZ"/>
        </w:rPr>
        <w:t>Ахуалдылық байлам</w:t>
      </w:r>
      <w:r w:rsidRPr="00206F81">
        <w:rPr>
          <w:sz w:val="28"/>
          <w:szCs w:val="28"/>
          <w:lang w:val="kk-KZ"/>
        </w:rPr>
        <w:t xml:space="preserve"> өз кезегінде, зерттеліп отырған тақырыпты бағалауда жасанды жаңғыртудан құтылуға мүмкіндік береді. Зерттеуші құбылыстар мен оқиғаларды көрсетуде, оларды за</w:t>
      </w:r>
      <w:r w:rsidR="00934B79" w:rsidRPr="00206F81">
        <w:rPr>
          <w:sz w:val="28"/>
          <w:szCs w:val="28"/>
          <w:lang w:val="kk-KZ"/>
        </w:rPr>
        <w:t>мандастарының соғыстың нақты-т</w:t>
      </w:r>
      <w:r w:rsidRPr="00206F81">
        <w:rPr>
          <w:sz w:val="28"/>
          <w:szCs w:val="28"/>
          <w:lang w:val="kk-KZ"/>
        </w:rPr>
        <w:t xml:space="preserve">арихи жағдайындағы қабылдауларына назар аударады. Сонымен қатар, тек тарихи-ахуалдылық байламға сүйену, бағалаудың біржақтылығы мен ескілікке ұрынуына әкеледі. Сондықтан, өткен оқиғалардың ұзақмерзімді нәтижелері пайда болған кездегі тарихи қашықтықтан да көзқарастың қажеттілігі бар. </w:t>
      </w:r>
      <w:r w:rsidRPr="00206F81">
        <w:rPr>
          <w:b/>
          <w:sz w:val="28"/>
          <w:szCs w:val="28"/>
          <w:lang w:val="kk-KZ"/>
        </w:rPr>
        <w:t>Жүйелілік байлам</w:t>
      </w:r>
      <w:r w:rsidRPr="00206F81">
        <w:rPr>
          <w:sz w:val="28"/>
          <w:szCs w:val="28"/>
          <w:lang w:val="kk-KZ"/>
        </w:rPr>
        <w:t xml:space="preserve"> аса маңызды әдістемелік мәнге ие. Ол жиналған тарихи материалдың ғылыми иерархиясы мен талдамалық жинақылануына негіз болады. Кеңес әйелдерінің соғыс жылдарындағы жағдайларына әсер еткен аса маңызды факторлар жүйелілік байламының арқасында айқындалды. Тақырыпты толыққанды ашу мақсатында пайдаланылған </w:t>
      </w:r>
      <w:r w:rsidRPr="00206F81">
        <w:rPr>
          <w:b/>
          <w:sz w:val="28"/>
          <w:szCs w:val="28"/>
          <w:lang w:val="kk-KZ"/>
        </w:rPr>
        <w:t>антропологиялық байлам</w:t>
      </w:r>
      <w:r w:rsidRPr="00206F81">
        <w:rPr>
          <w:sz w:val="28"/>
          <w:szCs w:val="28"/>
          <w:lang w:val="kk-KZ"/>
        </w:rPr>
        <w:t xml:space="preserve"> соғыс дәуіріндегі ә</w:t>
      </w:r>
      <w:r w:rsidR="00E02CC0" w:rsidRPr="00206F81">
        <w:rPr>
          <w:sz w:val="28"/>
          <w:szCs w:val="28"/>
          <w:lang w:val="kk-KZ"/>
        </w:rPr>
        <w:t>йелдің кең көлемді әлеуметтік-</w:t>
      </w:r>
      <w:r w:rsidRPr="00206F81">
        <w:rPr>
          <w:sz w:val="28"/>
          <w:szCs w:val="28"/>
          <w:lang w:val="kk-KZ"/>
        </w:rPr>
        <w:t xml:space="preserve">психологиялық келбетін және олардың күнделікті өмірі мен тұрмыстарының бейнесін жасауға мүмкіндік берді. Соғыс жылдарындағы кеңес әйелдері өмірі мен қызметінің әрқилы аспектілерін талдау, басқа да әлеуметтік және гуманитарлық ғылымдар, яғни әлеуметтану, саясаттану, жалпы психология, философия, мәдениеттану, этнология, статистика материалдары мен әдістерін пайдалануды да талап етеді. Сонымен, соғыс заманындағы әйел тұлғасын барлық қырынан зерттеу салмақты психологиялық талдаусыз мүмкін емес. </w:t>
      </w:r>
      <w:r w:rsidRPr="00206F81">
        <w:rPr>
          <w:b/>
          <w:sz w:val="28"/>
          <w:szCs w:val="28"/>
          <w:lang w:val="kk-KZ"/>
        </w:rPr>
        <w:t>Әлеуметтанулық байламдар</w:t>
      </w:r>
      <w:r w:rsidRPr="00206F81">
        <w:rPr>
          <w:sz w:val="28"/>
          <w:szCs w:val="28"/>
          <w:lang w:val="kk-KZ"/>
        </w:rPr>
        <w:t xml:space="preserve"> әртүрлі әлеуметтік институттардың адамдар мінезіне әсерлерін ескеруге, әртүрлі әлеуметтік топтардың өкілдері өзара түсетін байланыстар мен қатынастарды байқауға мүмкіндік береді. </w:t>
      </w:r>
      <w:r w:rsidR="00E02CC0" w:rsidRPr="00206F81">
        <w:rPr>
          <w:sz w:val="28"/>
          <w:szCs w:val="28"/>
          <w:lang w:val="kk-KZ"/>
        </w:rPr>
        <w:t>Зерттеуде әйел адамның табиғи-биологиялық сапасы, анатомо-</w:t>
      </w:r>
      <w:r w:rsidRPr="00206F81">
        <w:rPr>
          <w:sz w:val="28"/>
          <w:szCs w:val="28"/>
          <w:lang w:val="kk-KZ"/>
        </w:rPr>
        <w:t>физиологиялық ерекшеліктері мен әлеуметтік бастамасы біртұтас қарастырылады. Әйел адам адами тұрмысының толыққанды кейпінде, өз мәртебесі, тұтыныстары, қызығушылықтары бар нақты әлеуметтік қабаттың өкілі ретінде, биол</w:t>
      </w:r>
      <w:r w:rsidR="00E02CC0" w:rsidRPr="00206F81">
        <w:rPr>
          <w:sz w:val="28"/>
          <w:szCs w:val="28"/>
          <w:lang w:val="kk-KZ"/>
        </w:rPr>
        <w:t>огиялық және әлеуметтік мінез-</w:t>
      </w:r>
      <w:r w:rsidRPr="00206F81">
        <w:rPr>
          <w:sz w:val="28"/>
          <w:szCs w:val="28"/>
          <w:lang w:val="kk-KZ"/>
        </w:rPr>
        <w:t>құлық иеленуші жеке тұлға ретінде зерттеледі. Ізденуші т</w:t>
      </w:r>
      <w:r w:rsidRPr="00206F81">
        <w:rPr>
          <w:sz w:val="28"/>
          <w:szCs w:val="28"/>
          <w:lang w:val="kk-KZ" w:eastAsia="en-US"/>
        </w:rPr>
        <w:t xml:space="preserve">ақырыпты зерттеуде </w:t>
      </w:r>
      <w:r w:rsidRPr="00206F81">
        <w:rPr>
          <w:sz w:val="28"/>
          <w:szCs w:val="28"/>
          <w:lang w:val="kk-KZ"/>
        </w:rPr>
        <w:t>қазіргі заманғы әдістемелік ұстанымдарды да негізге алған. Соның ішінде зерттеліп отырған құбылыстардың жаңа сапалы тұстарын ашу және танымның шынайы негіздерін кеңейтуде</w:t>
      </w:r>
      <w:r w:rsidR="00E02CC0" w:rsidRPr="00206F81">
        <w:rPr>
          <w:b/>
          <w:sz w:val="28"/>
          <w:szCs w:val="28"/>
          <w:lang w:val="kk-KZ"/>
        </w:rPr>
        <w:t xml:space="preserve"> салыстырмалы-</w:t>
      </w:r>
      <w:r w:rsidRPr="00206F81">
        <w:rPr>
          <w:b/>
          <w:sz w:val="28"/>
          <w:szCs w:val="28"/>
          <w:lang w:val="kk-KZ"/>
        </w:rPr>
        <w:t>тарихи әдісті</w:t>
      </w:r>
      <w:r w:rsidRPr="00206F81">
        <w:rPr>
          <w:sz w:val="28"/>
          <w:szCs w:val="28"/>
          <w:lang w:val="kk-KZ"/>
        </w:rPr>
        <w:t xml:space="preserve"> қажетінше қолданған.</w:t>
      </w:r>
    </w:p>
    <w:p w14:paraId="50600B4E" w14:textId="7D057DA0" w:rsidR="00CE1407" w:rsidRPr="00206F81" w:rsidRDefault="00CE1407" w:rsidP="003C1A71">
      <w:pPr>
        <w:autoSpaceDE w:val="0"/>
        <w:ind w:firstLine="567"/>
        <w:jc w:val="both"/>
        <w:rPr>
          <w:sz w:val="28"/>
          <w:szCs w:val="28"/>
          <w:lang w:val="kk-KZ"/>
        </w:rPr>
      </w:pPr>
      <w:r w:rsidRPr="00206F81">
        <w:rPr>
          <w:sz w:val="28"/>
          <w:szCs w:val="28"/>
          <w:lang w:val="kk-KZ"/>
        </w:rPr>
        <w:t>Зерттеуші ә</w:t>
      </w:r>
      <w:r w:rsidR="00E02CC0" w:rsidRPr="00206F81">
        <w:rPr>
          <w:sz w:val="28"/>
          <w:szCs w:val="28"/>
          <w:lang w:val="kk-KZ"/>
        </w:rPr>
        <w:t>ртүрлі дереккөздерді, архив</w:t>
      </w:r>
      <w:r w:rsidRPr="00206F81">
        <w:rPr>
          <w:sz w:val="28"/>
          <w:szCs w:val="28"/>
          <w:lang w:val="kk-KZ"/>
        </w:rPr>
        <w:t xml:space="preserve"> материалдарын, мемуарларды, күнделіктерді, хаттарды талдауда, ең алдымен нақты дереккөздің пайда болуы уақыты мен себебінен шыға отырып </w:t>
      </w:r>
      <w:r w:rsidRPr="00206F81">
        <w:rPr>
          <w:b/>
          <w:sz w:val="28"/>
          <w:szCs w:val="28"/>
          <w:lang w:val="kk-KZ"/>
        </w:rPr>
        <w:t>герменевтикалық әдісті</w:t>
      </w:r>
      <w:r w:rsidRPr="00206F81">
        <w:rPr>
          <w:sz w:val="28"/>
          <w:szCs w:val="28"/>
          <w:lang w:val="kk-KZ"/>
        </w:rPr>
        <w:t xml:space="preserve"> де пайдаланған. Осылайша, зерттеу әдістерінің көпқырлылығы мен оларды жүйелі түрде пайдалану, Ұлы Отан соғысы </w:t>
      </w:r>
      <w:r w:rsidR="00556BAF" w:rsidRPr="00206F81">
        <w:rPr>
          <w:sz w:val="28"/>
          <w:szCs w:val="28"/>
          <w:lang w:val="kk-KZ"/>
        </w:rPr>
        <w:t>кезіндегі</w:t>
      </w:r>
      <w:r w:rsidRPr="00206F81">
        <w:rPr>
          <w:sz w:val="28"/>
          <w:szCs w:val="28"/>
          <w:lang w:val="kk-KZ"/>
        </w:rPr>
        <w:t xml:space="preserve"> Батыс Қазақстан облысындағы </w:t>
      </w:r>
      <w:r w:rsidR="00556BAF" w:rsidRPr="00206F81">
        <w:rPr>
          <w:sz w:val="28"/>
          <w:szCs w:val="28"/>
          <w:lang w:val="kk-KZ"/>
        </w:rPr>
        <w:t>қыз-келіншектердің</w:t>
      </w:r>
      <w:r w:rsidRPr="00206F81">
        <w:rPr>
          <w:sz w:val="28"/>
          <w:szCs w:val="28"/>
          <w:lang w:val="kk-KZ"/>
        </w:rPr>
        <w:t xml:space="preserve"> рөлің объективті бейнесін сомдауға мүмкіндік береді.</w:t>
      </w:r>
    </w:p>
    <w:p w14:paraId="0F9EA0DB" w14:textId="6D191BB2" w:rsidR="00CE1407" w:rsidRPr="00206F81" w:rsidRDefault="00CE1407" w:rsidP="003C1A71">
      <w:pPr>
        <w:autoSpaceDE w:val="0"/>
        <w:ind w:firstLine="567"/>
        <w:jc w:val="both"/>
        <w:rPr>
          <w:sz w:val="28"/>
          <w:szCs w:val="28"/>
          <w:lang w:val="kk-KZ"/>
        </w:rPr>
      </w:pPr>
      <w:r w:rsidRPr="00206F81">
        <w:rPr>
          <w:rFonts w:eastAsiaTheme="minorHAnsi"/>
          <w:b/>
          <w:bCs/>
          <w:sz w:val="28"/>
          <w:szCs w:val="28"/>
          <w:lang w:val="kk-KZ" w:eastAsia="en-US"/>
        </w:rPr>
        <w:t xml:space="preserve">Зерттеу жұмысының ғылыми жаңалығы. </w:t>
      </w:r>
      <w:r w:rsidRPr="00206F81">
        <w:rPr>
          <w:sz w:val="28"/>
          <w:szCs w:val="28"/>
          <w:lang w:val="kk-KZ"/>
        </w:rPr>
        <w:t>Диссертацияда тұңғыш рет Ұлы Отан соғысы кезеңіндегі Батыс Қазақстан облысы</w:t>
      </w:r>
      <w:r w:rsidR="00D95846">
        <w:rPr>
          <w:sz w:val="28"/>
          <w:szCs w:val="28"/>
          <w:lang w:val="kk-KZ"/>
        </w:rPr>
        <w:t>н</w:t>
      </w:r>
      <w:r w:rsidRPr="00206F81">
        <w:rPr>
          <w:sz w:val="28"/>
          <w:szCs w:val="28"/>
          <w:lang w:val="kk-KZ"/>
        </w:rPr>
        <w:t>дағы әйелдердің күнделікті өмірі мен қызметтері</w:t>
      </w:r>
      <w:r w:rsidR="00E02CC0" w:rsidRPr="00206F81">
        <w:rPr>
          <w:sz w:val="28"/>
          <w:szCs w:val="28"/>
          <w:lang w:val="kk-KZ"/>
        </w:rPr>
        <w:t>нің бағыттары мен мазмұны жан-</w:t>
      </w:r>
      <w:r w:rsidRPr="00206F81">
        <w:rPr>
          <w:sz w:val="28"/>
          <w:szCs w:val="28"/>
          <w:lang w:val="kk-KZ"/>
        </w:rPr>
        <w:t xml:space="preserve">жақты зерттелді. </w:t>
      </w:r>
      <w:r w:rsidRPr="00206F81">
        <w:rPr>
          <w:rFonts w:eastAsiaTheme="minorHAnsi"/>
          <w:sz w:val="28"/>
          <w:szCs w:val="28"/>
          <w:lang w:val="kk-KZ" w:eastAsia="en-US"/>
        </w:rPr>
        <w:t>Зерттеу</w:t>
      </w:r>
      <w:r w:rsidR="00556BAF" w:rsidRPr="00206F81">
        <w:rPr>
          <w:rFonts w:eastAsiaTheme="minorHAnsi"/>
          <w:sz w:val="28"/>
          <w:szCs w:val="28"/>
          <w:lang w:val="kk-KZ" w:eastAsia="en-US"/>
        </w:rPr>
        <w:t>дің ғылымы</w:t>
      </w:r>
      <w:r w:rsidRPr="00206F81">
        <w:rPr>
          <w:rFonts w:eastAsiaTheme="minorHAnsi"/>
          <w:sz w:val="28"/>
          <w:szCs w:val="28"/>
          <w:lang w:val="kk-KZ" w:eastAsia="en-US"/>
        </w:rPr>
        <w:t xml:space="preserve"> жұмысы алдына қойған міндеттер</w:t>
      </w:r>
      <w:r w:rsidR="00556BAF" w:rsidRPr="00206F81">
        <w:rPr>
          <w:rFonts w:eastAsiaTheme="minorHAnsi"/>
          <w:sz w:val="28"/>
          <w:szCs w:val="28"/>
          <w:lang w:val="kk-KZ" w:eastAsia="en-US"/>
        </w:rPr>
        <w:t xml:space="preserve"> мен мақсаттарға</w:t>
      </w:r>
      <w:r w:rsidRPr="00206F81">
        <w:rPr>
          <w:rFonts w:eastAsiaTheme="minorHAnsi"/>
          <w:sz w:val="28"/>
          <w:szCs w:val="28"/>
          <w:lang w:val="kk-KZ" w:eastAsia="en-US"/>
        </w:rPr>
        <w:t xml:space="preserve"> сәйкес жүйелі</w:t>
      </w:r>
      <w:r w:rsidR="00B04C2A" w:rsidRPr="00206F81">
        <w:rPr>
          <w:rFonts w:eastAsiaTheme="minorHAnsi"/>
          <w:sz w:val="28"/>
          <w:szCs w:val="28"/>
          <w:lang w:val="kk-KZ" w:eastAsia="en-US"/>
        </w:rPr>
        <w:t xml:space="preserve"> және</w:t>
      </w:r>
      <w:r w:rsidRPr="00206F81">
        <w:rPr>
          <w:rFonts w:eastAsiaTheme="minorHAnsi"/>
          <w:sz w:val="28"/>
          <w:szCs w:val="28"/>
          <w:lang w:val="kk-KZ" w:eastAsia="en-US"/>
        </w:rPr>
        <w:t xml:space="preserve"> кешенді түрде жүргізіліп, </w:t>
      </w:r>
      <w:r w:rsidR="00B04C2A" w:rsidRPr="00206F81">
        <w:rPr>
          <w:rFonts w:eastAsiaTheme="minorHAnsi"/>
          <w:sz w:val="28"/>
          <w:szCs w:val="28"/>
          <w:lang w:val="kk-KZ" w:eastAsia="en-US"/>
        </w:rPr>
        <w:t>мынадай</w:t>
      </w:r>
      <w:r w:rsidRPr="00206F81">
        <w:rPr>
          <w:rFonts w:eastAsiaTheme="minorHAnsi"/>
          <w:sz w:val="28"/>
          <w:szCs w:val="28"/>
          <w:lang w:val="kk-KZ" w:eastAsia="en-US"/>
        </w:rPr>
        <w:t xml:space="preserve"> ғылыми жаңалықтар</w:t>
      </w:r>
      <w:r w:rsidR="00B04C2A" w:rsidRPr="00206F81">
        <w:rPr>
          <w:rFonts w:eastAsiaTheme="minorHAnsi"/>
          <w:sz w:val="28"/>
          <w:szCs w:val="28"/>
          <w:lang w:val="kk-KZ" w:eastAsia="en-US"/>
        </w:rPr>
        <w:t>ды көрсеттік</w:t>
      </w:r>
      <w:r w:rsidRPr="00206F81">
        <w:rPr>
          <w:rFonts w:eastAsiaTheme="minorHAnsi"/>
          <w:sz w:val="28"/>
          <w:szCs w:val="28"/>
          <w:lang w:val="kk-KZ" w:eastAsia="en-US"/>
        </w:rPr>
        <w:t>:</w:t>
      </w:r>
    </w:p>
    <w:p w14:paraId="538DAC27" w14:textId="7B38B738" w:rsidR="00CE1407" w:rsidRPr="00206F81" w:rsidRDefault="00CE1407" w:rsidP="003C1A71">
      <w:pPr>
        <w:autoSpaceDE w:val="0"/>
        <w:ind w:firstLine="567"/>
        <w:jc w:val="both"/>
        <w:rPr>
          <w:sz w:val="28"/>
          <w:szCs w:val="28"/>
          <w:lang w:val="kk-KZ"/>
        </w:rPr>
      </w:pPr>
      <w:r w:rsidRPr="00206F81">
        <w:rPr>
          <w:rFonts w:eastAsiaTheme="minorHAnsi"/>
          <w:sz w:val="28"/>
          <w:szCs w:val="28"/>
          <w:lang w:val="kk-KZ" w:eastAsia="en-US"/>
        </w:rPr>
        <w:t>–</w:t>
      </w:r>
      <w:r w:rsidRPr="00206F81">
        <w:rPr>
          <w:sz w:val="28"/>
          <w:szCs w:val="28"/>
          <w:lang w:val="kk-KZ"/>
        </w:rPr>
        <w:t xml:space="preserve"> Әйелдердің өнеркәсіптік, саяси, мәдени және т.б.</w:t>
      </w:r>
      <w:r w:rsidR="00E02CC0" w:rsidRPr="00206F81">
        <w:rPr>
          <w:sz w:val="28"/>
          <w:szCs w:val="28"/>
          <w:lang w:val="kk-KZ"/>
        </w:rPr>
        <w:t xml:space="preserve"> жұмыстарға қатысулары ғылыми-</w:t>
      </w:r>
      <w:r w:rsidRPr="00206F81">
        <w:rPr>
          <w:sz w:val="28"/>
          <w:szCs w:val="28"/>
          <w:lang w:val="kk-KZ"/>
        </w:rPr>
        <w:t>тарихи тұрғыдан қарастырылды;</w:t>
      </w:r>
    </w:p>
    <w:p w14:paraId="7D122FA7" w14:textId="77777777" w:rsidR="00CE1407" w:rsidRPr="00206F81" w:rsidRDefault="00CE1407" w:rsidP="003C1A71">
      <w:pPr>
        <w:autoSpaceDE w:val="0"/>
        <w:ind w:firstLine="567"/>
        <w:jc w:val="both"/>
        <w:rPr>
          <w:bCs/>
          <w:sz w:val="28"/>
          <w:szCs w:val="28"/>
          <w:lang w:val="kk-KZ"/>
        </w:rPr>
      </w:pPr>
      <w:r w:rsidRPr="00206F81">
        <w:rPr>
          <w:rFonts w:eastAsiaTheme="minorHAnsi"/>
          <w:sz w:val="28"/>
          <w:szCs w:val="28"/>
          <w:lang w:val="kk-KZ" w:eastAsia="en-US"/>
        </w:rPr>
        <w:t>–</w:t>
      </w:r>
      <w:r w:rsidRPr="00206F81">
        <w:rPr>
          <w:b/>
          <w:bCs/>
          <w:sz w:val="28"/>
          <w:szCs w:val="28"/>
          <w:lang w:val="kk-KZ"/>
        </w:rPr>
        <w:t xml:space="preserve"> </w:t>
      </w:r>
      <w:r w:rsidRPr="00206F81">
        <w:rPr>
          <w:bCs/>
          <w:sz w:val="28"/>
          <w:szCs w:val="28"/>
          <w:lang w:val="kk-KZ"/>
        </w:rPr>
        <w:t xml:space="preserve">Тылда еңбек еткен облыстың әйел тұрғындарының қатысуымен жүргізілген мемлекеттік және қоғамдық ұйымдардың жұмыс әдістері мен нысандары талданды; </w:t>
      </w:r>
    </w:p>
    <w:p w14:paraId="3DBB118E" w14:textId="37727CEF" w:rsidR="00CE1407" w:rsidRPr="00206F81" w:rsidRDefault="00CE1407" w:rsidP="003C1A71">
      <w:pPr>
        <w:autoSpaceDE w:val="0"/>
        <w:ind w:firstLine="567"/>
        <w:jc w:val="both"/>
        <w:rPr>
          <w:rFonts w:eastAsiaTheme="minorHAnsi"/>
          <w:sz w:val="28"/>
          <w:szCs w:val="28"/>
          <w:lang w:val="kk-KZ" w:eastAsia="en-US"/>
        </w:rPr>
      </w:pPr>
      <w:r w:rsidRPr="00206F81">
        <w:rPr>
          <w:rFonts w:eastAsiaTheme="minorHAnsi"/>
          <w:sz w:val="28"/>
          <w:szCs w:val="28"/>
          <w:lang w:val="kk-KZ" w:eastAsia="en-US"/>
        </w:rPr>
        <w:t>–</w:t>
      </w:r>
      <w:r w:rsidRPr="00206F81">
        <w:rPr>
          <w:bCs/>
          <w:sz w:val="28"/>
          <w:szCs w:val="28"/>
          <w:lang w:val="kk-KZ"/>
        </w:rPr>
        <w:t xml:space="preserve"> </w:t>
      </w:r>
      <w:r w:rsidRPr="00206F81">
        <w:rPr>
          <w:sz w:val="28"/>
          <w:szCs w:val="28"/>
          <w:lang w:val="kk-KZ"/>
        </w:rPr>
        <w:t>Соғыс кезеңіндегі қа</w:t>
      </w:r>
      <w:r w:rsidR="00E02CC0" w:rsidRPr="00206F81">
        <w:rPr>
          <w:sz w:val="28"/>
          <w:szCs w:val="28"/>
          <w:lang w:val="kk-KZ"/>
        </w:rPr>
        <w:t>ла әйелдерінің күнделікті өмірін</w:t>
      </w:r>
      <w:r w:rsidRPr="00206F81">
        <w:rPr>
          <w:sz w:val="28"/>
          <w:szCs w:val="28"/>
          <w:lang w:val="kk-KZ"/>
        </w:rPr>
        <w:t xml:space="preserve">дегі ауыртпалықтар </w:t>
      </w:r>
      <w:r w:rsidRPr="00206F81">
        <w:rPr>
          <w:rFonts w:eastAsiaTheme="minorHAnsi"/>
          <w:sz w:val="28"/>
          <w:szCs w:val="28"/>
          <w:lang w:val="kk-KZ" w:eastAsia="en-US"/>
        </w:rPr>
        <w:t>жаңа көзқарас тұрғысынан сараланды;</w:t>
      </w:r>
    </w:p>
    <w:p w14:paraId="4C9D400A" w14:textId="77777777" w:rsidR="00CE1407" w:rsidRPr="00206F81" w:rsidRDefault="00CE1407" w:rsidP="003C1A71">
      <w:pPr>
        <w:autoSpaceDE w:val="0"/>
        <w:ind w:firstLine="567"/>
        <w:jc w:val="both"/>
        <w:rPr>
          <w:sz w:val="28"/>
          <w:szCs w:val="28"/>
          <w:lang w:val="kk-KZ"/>
        </w:rPr>
      </w:pPr>
      <w:r w:rsidRPr="00206F81">
        <w:rPr>
          <w:rFonts w:eastAsiaTheme="minorHAnsi"/>
          <w:sz w:val="28"/>
          <w:szCs w:val="28"/>
          <w:lang w:val="kk-KZ" w:eastAsia="en-US"/>
        </w:rPr>
        <w:t xml:space="preserve">– </w:t>
      </w:r>
      <w:r w:rsidRPr="00206F81">
        <w:rPr>
          <w:sz w:val="28"/>
          <w:szCs w:val="28"/>
          <w:lang w:val="kk-KZ"/>
        </w:rPr>
        <w:t>Ауыл әйелдерінің күнделікті тұрмысындағы қиыншылықтар мен қарама-қайшылықтар баяндалды;</w:t>
      </w:r>
    </w:p>
    <w:p w14:paraId="47AE961A" w14:textId="67475F91" w:rsidR="00CE1407" w:rsidRPr="00206F81" w:rsidRDefault="00CE1407" w:rsidP="003C1A71">
      <w:pPr>
        <w:autoSpaceDE w:val="0"/>
        <w:ind w:firstLine="567"/>
        <w:jc w:val="both"/>
        <w:rPr>
          <w:sz w:val="28"/>
          <w:szCs w:val="28"/>
          <w:lang w:val="kk-KZ"/>
        </w:rPr>
      </w:pPr>
      <w:r w:rsidRPr="00206F81">
        <w:rPr>
          <w:rFonts w:eastAsiaTheme="minorHAnsi"/>
          <w:sz w:val="28"/>
          <w:szCs w:val="28"/>
          <w:lang w:val="kk-KZ" w:eastAsia="en-US"/>
        </w:rPr>
        <w:t>–</w:t>
      </w:r>
      <w:r w:rsidRPr="00206F81">
        <w:rPr>
          <w:sz w:val="28"/>
          <w:szCs w:val="28"/>
          <w:lang w:val="kk-KZ"/>
        </w:rPr>
        <w:t xml:space="preserve"> Майданнан келген хаттардың қала және ау</w:t>
      </w:r>
      <w:r w:rsidR="00E02CC0" w:rsidRPr="00206F81">
        <w:rPr>
          <w:sz w:val="28"/>
          <w:szCs w:val="28"/>
          <w:lang w:val="kk-KZ"/>
        </w:rPr>
        <w:t>ыл әйелдерінің күнделікті өмірін</w:t>
      </w:r>
      <w:r w:rsidRPr="00206F81">
        <w:rPr>
          <w:sz w:val="28"/>
          <w:szCs w:val="28"/>
          <w:lang w:val="kk-KZ"/>
        </w:rPr>
        <w:t>де атқарған рөлі мен маңызы анықталды;</w:t>
      </w:r>
    </w:p>
    <w:p w14:paraId="0FC12E74" w14:textId="77777777" w:rsidR="00CE1407" w:rsidRPr="00206F81" w:rsidRDefault="00CE1407" w:rsidP="003C1A71">
      <w:pPr>
        <w:autoSpaceDE w:val="0"/>
        <w:ind w:firstLine="567"/>
        <w:jc w:val="both"/>
        <w:rPr>
          <w:sz w:val="28"/>
          <w:szCs w:val="28"/>
          <w:lang w:val="kk-KZ"/>
        </w:rPr>
      </w:pPr>
      <w:r w:rsidRPr="00206F81">
        <w:rPr>
          <w:rFonts w:eastAsiaTheme="minorHAnsi"/>
          <w:sz w:val="28"/>
          <w:szCs w:val="28"/>
          <w:lang w:val="kk-KZ" w:eastAsia="en-US"/>
        </w:rPr>
        <w:t>–</w:t>
      </w:r>
      <w:r w:rsidRPr="00206F81">
        <w:rPr>
          <w:sz w:val="28"/>
          <w:szCs w:val="28"/>
          <w:lang w:val="kk-KZ"/>
        </w:rPr>
        <w:t xml:space="preserve"> Әйелдердің күнделікті өміріндегі білім мен мәдениет саласындағы қызметі және денсаулық сақтау мәселесі талдауға алынды;</w:t>
      </w:r>
    </w:p>
    <w:p w14:paraId="011FC4CD" w14:textId="77777777" w:rsidR="00CE1407" w:rsidRPr="00206F81" w:rsidRDefault="00CE1407" w:rsidP="003C1A71">
      <w:pPr>
        <w:autoSpaceDE w:val="0"/>
        <w:ind w:firstLine="567"/>
        <w:jc w:val="both"/>
        <w:rPr>
          <w:bCs/>
          <w:sz w:val="28"/>
          <w:szCs w:val="28"/>
          <w:lang w:val="kk-KZ"/>
        </w:rPr>
      </w:pPr>
      <w:r w:rsidRPr="00206F81">
        <w:rPr>
          <w:rFonts w:eastAsiaTheme="minorHAnsi"/>
          <w:sz w:val="28"/>
          <w:szCs w:val="28"/>
          <w:lang w:val="kk-KZ" w:eastAsia="en-US"/>
        </w:rPr>
        <w:t>–</w:t>
      </w:r>
      <w:r w:rsidRPr="00206F81">
        <w:rPr>
          <w:sz w:val="28"/>
          <w:szCs w:val="28"/>
          <w:lang w:val="kk-KZ"/>
        </w:rPr>
        <w:t xml:space="preserve"> Облыс шаруашылығын соғыс </w:t>
      </w:r>
      <w:r w:rsidR="00B04C2A" w:rsidRPr="00206F81">
        <w:rPr>
          <w:sz w:val="28"/>
          <w:szCs w:val="28"/>
          <w:lang w:val="kk-KZ"/>
        </w:rPr>
        <w:t>мүддесіне</w:t>
      </w:r>
      <w:r w:rsidRPr="00206F81">
        <w:rPr>
          <w:sz w:val="28"/>
          <w:szCs w:val="28"/>
          <w:lang w:val="kk-KZ"/>
        </w:rPr>
        <w:t xml:space="preserve"> бейімдеп қайта </w:t>
      </w:r>
      <w:r w:rsidR="00B04C2A" w:rsidRPr="00206F81">
        <w:rPr>
          <w:sz w:val="28"/>
          <w:szCs w:val="28"/>
          <w:lang w:val="kk-KZ"/>
        </w:rPr>
        <w:t>жасақтаудағы</w:t>
      </w:r>
      <w:r w:rsidRPr="00206F81">
        <w:rPr>
          <w:sz w:val="28"/>
          <w:szCs w:val="28"/>
          <w:lang w:val="kk-KZ"/>
        </w:rPr>
        <w:t xml:space="preserve"> </w:t>
      </w:r>
      <w:r w:rsidR="00B04C2A" w:rsidRPr="00206F81">
        <w:rPr>
          <w:sz w:val="28"/>
          <w:szCs w:val="28"/>
          <w:lang w:val="kk-KZ"/>
        </w:rPr>
        <w:t>қыз-келіншектердің</w:t>
      </w:r>
      <w:r w:rsidRPr="00206F81">
        <w:rPr>
          <w:sz w:val="28"/>
          <w:szCs w:val="28"/>
          <w:lang w:val="kk-KZ"/>
        </w:rPr>
        <w:t xml:space="preserve"> рөлі айқындалды.</w:t>
      </w:r>
    </w:p>
    <w:p w14:paraId="3ACDA9D7" w14:textId="42F28ABC" w:rsidR="00CE1407" w:rsidRPr="00206F81" w:rsidRDefault="00CE1407" w:rsidP="003C1A71">
      <w:pPr>
        <w:suppressAutoHyphens w:val="0"/>
        <w:autoSpaceDE w:val="0"/>
        <w:autoSpaceDN w:val="0"/>
        <w:adjustRightInd w:val="0"/>
        <w:ind w:firstLine="567"/>
        <w:jc w:val="both"/>
        <w:rPr>
          <w:sz w:val="28"/>
          <w:szCs w:val="28"/>
          <w:lang w:val="kk-KZ"/>
        </w:rPr>
      </w:pPr>
      <w:r w:rsidRPr="00206F81">
        <w:rPr>
          <w:rFonts w:eastAsiaTheme="minorHAnsi"/>
          <w:b/>
          <w:bCs/>
          <w:sz w:val="28"/>
          <w:szCs w:val="28"/>
          <w:lang w:val="kk-KZ" w:eastAsia="en-US"/>
        </w:rPr>
        <w:t xml:space="preserve">Зерттеу жұмысының хронологиялық шегі. </w:t>
      </w:r>
      <w:r w:rsidRPr="00206F81">
        <w:rPr>
          <w:sz w:val="28"/>
          <w:szCs w:val="28"/>
          <w:lang w:val="kk-KZ"/>
        </w:rPr>
        <w:t>Қазақстан тарихының аса бір қиын</w:t>
      </w:r>
      <w:r w:rsidR="00E02CC0" w:rsidRPr="00206F81">
        <w:rPr>
          <w:sz w:val="28"/>
          <w:szCs w:val="28"/>
          <w:lang w:val="kk-KZ"/>
        </w:rPr>
        <w:t>-</w:t>
      </w:r>
      <w:r w:rsidRPr="00206F81">
        <w:rPr>
          <w:sz w:val="28"/>
          <w:szCs w:val="28"/>
          <w:lang w:val="kk-KZ"/>
        </w:rPr>
        <w:t>қыстау да қаһарман ерлі</w:t>
      </w:r>
      <w:r w:rsidR="00E02CC0" w:rsidRPr="00206F81">
        <w:rPr>
          <w:sz w:val="28"/>
          <w:szCs w:val="28"/>
          <w:lang w:val="kk-KZ"/>
        </w:rPr>
        <w:t>кке толы әрі әйелдердің бұрын-</w:t>
      </w:r>
      <w:r w:rsidRPr="00206F81">
        <w:rPr>
          <w:sz w:val="28"/>
          <w:szCs w:val="28"/>
          <w:lang w:val="kk-KZ"/>
        </w:rPr>
        <w:t xml:space="preserve">соңды тарихта болмаған жауға қарсы күреске жаппай қатысуымен сипатталатын </w:t>
      </w:r>
      <w:r w:rsidR="00B04C2A" w:rsidRPr="00206F81">
        <w:rPr>
          <w:sz w:val="28"/>
          <w:szCs w:val="28"/>
          <w:lang w:val="kk-KZ"/>
        </w:rPr>
        <w:t xml:space="preserve">уақыты </w:t>
      </w:r>
      <w:r w:rsidR="00E02CC0" w:rsidRPr="00206F81">
        <w:rPr>
          <w:sz w:val="28"/>
          <w:szCs w:val="28"/>
          <w:lang w:val="kk-KZ"/>
        </w:rPr>
        <w:br/>
      </w:r>
      <w:r w:rsidR="00B04C2A" w:rsidRPr="00206F81">
        <w:rPr>
          <w:sz w:val="28"/>
          <w:szCs w:val="28"/>
          <w:lang w:val="kk-KZ"/>
        </w:rPr>
        <w:t xml:space="preserve">1941-1945 жылдар аралығындағы </w:t>
      </w:r>
      <w:r w:rsidRPr="00206F81">
        <w:rPr>
          <w:sz w:val="28"/>
          <w:szCs w:val="28"/>
          <w:lang w:val="kk-KZ"/>
        </w:rPr>
        <w:t xml:space="preserve">Ұлы Отан соғысының </w:t>
      </w:r>
      <w:r w:rsidR="00B04C2A" w:rsidRPr="00206F81">
        <w:rPr>
          <w:sz w:val="28"/>
          <w:szCs w:val="28"/>
          <w:lang w:val="kk-KZ"/>
        </w:rPr>
        <w:t xml:space="preserve">кезеңі </w:t>
      </w:r>
      <w:r w:rsidRPr="00206F81">
        <w:rPr>
          <w:sz w:val="28"/>
          <w:szCs w:val="28"/>
          <w:lang w:val="kk-KZ"/>
        </w:rPr>
        <w:t>қамт</w:t>
      </w:r>
      <w:r w:rsidR="00B04C2A" w:rsidRPr="00206F81">
        <w:rPr>
          <w:sz w:val="28"/>
          <w:szCs w:val="28"/>
          <w:lang w:val="kk-KZ"/>
        </w:rPr>
        <w:t>ыл</w:t>
      </w:r>
      <w:r w:rsidRPr="00206F81">
        <w:rPr>
          <w:sz w:val="28"/>
          <w:szCs w:val="28"/>
          <w:lang w:val="kk-KZ"/>
        </w:rPr>
        <w:t>ды.</w:t>
      </w:r>
    </w:p>
    <w:p w14:paraId="7EF96DE0" w14:textId="77777777"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b/>
          <w:bCs/>
          <w:sz w:val="28"/>
          <w:szCs w:val="28"/>
          <w:lang w:val="kk-KZ" w:eastAsia="en-US"/>
        </w:rPr>
        <w:t>Диссертация</w:t>
      </w:r>
      <w:r w:rsidR="00B04C2A" w:rsidRPr="00206F81">
        <w:rPr>
          <w:rFonts w:eastAsiaTheme="minorHAnsi"/>
          <w:b/>
          <w:bCs/>
          <w:sz w:val="28"/>
          <w:szCs w:val="28"/>
          <w:lang w:val="kk-KZ" w:eastAsia="en-US"/>
        </w:rPr>
        <w:t>лық жұмыстың</w:t>
      </w:r>
      <w:r w:rsidRPr="00206F81">
        <w:rPr>
          <w:rFonts w:eastAsiaTheme="minorHAnsi"/>
          <w:b/>
          <w:bCs/>
          <w:sz w:val="28"/>
          <w:szCs w:val="28"/>
          <w:lang w:val="kk-KZ" w:eastAsia="en-US"/>
        </w:rPr>
        <w:t xml:space="preserve"> территориялық ауқымы.</w:t>
      </w:r>
      <w:r w:rsidR="00B04C2A" w:rsidRPr="00206F81">
        <w:rPr>
          <w:rFonts w:eastAsiaTheme="minorHAnsi"/>
          <w:b/>
          <w:bCs/>
          <w:sz w:val="28"/>
          <w:szCs w:val="28"/>
          <w:lang w:val="kk-KZ" w:eastAsia="en-US"/>
        </w:rPr>
        <w:t xml:space="preserve"> </w:t>
      </w:r>
      <w:r w:rsidR="00B04C2A" w:rsidRPr="00206F81">
        <w:rPr>
          <w:rFonts w:eastAsiaTheme="minorHAnsi"/>
          <w:bCs/>
          <w:sz w:val="28"/>
          <w:szCs w:val="28"/>
          <w:lang w:val="kk-KZ" w:eastAsia="en-US"/>
        </w:rPr>
        <w:t>Ғылыми</w:t>
      </w:r>
      <w:r w:rsidR="00B04C2A" w:rsidRPr="00206F81">
        <w:rPr>
          <w:rFonts w:eastAsiaTheme="minorHAnsi"/>
          <w:b/>
          <w:bCs/>
          <w:sz w:val="28"/>
          <w:szCs w:val="28"/>
          <w:lang w:val="kk-KZ" w:eastAsia="en-US"/>
        </w:rPr>
        <w:t xml:space="preserve"> з</w:t>
      </w:r>
      <w:r w:rsidRPr="00206F81">
        <w:rPr>
          <w:rFonts w:eastAsiaTheme="minorHAnsi"/>
          <w:sz w:val="28"/>
          <w:szCs w:val="28"/>
          <w:lang w:val="kk-KZ" w:eastAsia="en-US"/>
        </w:rPr>
        <w:t xml:space="preserve">ерттеу жұмысының территориялық </w:t>
      </w:r>
      <w:r w:rsidR="00B04C2A" w:rsidRPr="00206F81">
        <w:rPr>
          <w:rFonts w:eastAsiaTheme="minorHAnsi"/>
          <w:sz w:val="28"/>
          <w:szCs w:val="28"/>
          <w:lang w:val="kk-KZ" w:eastAsia="en-US"/>
        </w:rPr>
        <w:t>шеңбері</w:t>
      </w:r>
      <w:r w:rsidRPr="00206F81">
        <w:rPr>
          <w:rFonts w:eastAsiaTheme="minorHAnsi"/>
          <w:sz w:val="28"/>
          <w:szCs w:val="28"/>
          <w:lang w:val="kk-KZ" w:eastAsia="en-US"/>
        </w:rPr>
        <w:t xml:space="preserve"> Қазақстан Республикасының Батыс Қазақстан облысын түгелдей қамтиды. </w:t>
      </w:r>
    </w:p>
    <w:p w14:paraId="41F92EB3" w14:textId="77777777" w:rsidR="00CE1407" w:rsidRPr="00206F81" w:rsidRDefault="00CE1407" w:rsidP="003C1A71">
      <w:pPr>
        <w:autoSpaceDE w:val="0"/>
        <w:ind w:firstLine="567"/>
        <w:jc w:val="both"/>
        <w:rPr>
          <w:sz w:val="28"/>
          <w:szCs w:val="28"/>
          <w:lang w:val="kk-KZ"/>
        </w:rPr>
      </w:pPr>
      <w:r w:rsidRPr="00206F81">
        <w:rPr>
          <w:b/>
          <w:sz w:val="28"/>
          <w:szCs w:val="28"/>
          <w:lang w:val="kk-KZ"/>
        </w:rPr>
        <w:t xml:space="preserve">Зерттеу объектісі: </w:t>
      </w:r>
      <w:r w:rsidRPr="00206F81">
        <w:rPr>
          <w:sz w:val="28"/>
          <w:szCs w:val="28"/>
          <w:lang w:val="kk-KZ"/>
        </w:rPr>
        <w:t>соғыс жылдарында тұрғындардың тең жартысын құраған, БҚО өңірі ауылдық елді мекендері мен қалаларының тыл жұмыстарында еңбектенген әйел азаматтары. Зерттеу жұмысының шеңберіне барлық жастағы, әртүрлі әлеуметтік топтарға кіретін әйелдер қамтылды.</w:t>
      </w:r>
    </w:p>
    <w:p w14:paraId="0F815A7A" w14:textId="56A05502"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b/>
          <w:bCs/>
          <w:sz w:val="28"/>
          <w:szCs w:val="28"/>
          <w:lang w:val="kk-KZ" w:eastAsia="en-US"/>
        </w:rPr>
        <w:t xml:space="preserve">Зерттеу жұмысының пәні. </w:t>
      </w:r>
      <w:r w:rsidRPr="00206F81">
        <w:rPr>
          <w:sz w:val="28"/>
          <w:szCs w:val="28"/>
          <w:lang w:val="kk-KZ"/>
        </w:rPr>
        <w:t>Қазақстанның тыл өңірлері әйелдерінің Ұлы Отан соғысындағы жеңіске қосқан үлестерінің көлемі мен мазмұны, олардың өнеркәсіптік, қоғам</w:t>
      </w:r>
      <w:r w:rsidR="00A47681" w:rsidRPr="00206F81">
        <w:rPr>
          <w:sz w:val="28"/>
          <w:szCs w:val="28"/>
          <w:lang w:val="kk-KZ"/>
        </w:rPr>
        <w:t xml:space="preserve">дық, мәдени, басқару және т.б. </w:t>
      </w:r>
      <w:r w:rsidRPr="00206F81">
        <w:rPr>
          <w:sz w:val="28"/>
          <w:szCs w:val="28"/>
          <w:lang w:val="kk-KZ"/>
        </w:rPr>
        <w:t>салалардағы қызметтерінің нысандары мен бағыттары, мемлекеттік және қоғамдық ұйымдардың әйелдерді жаумен күреске жұмылдырудағы нысандары мен әдістері.</w:t>
      </w:r>
    </w:p>
    <w:p w14:paraId="7078BECD" w14:textId="02E91BEE" w:rsidR="00CE1407" w:rsidRPr="00206F81" w:rsidRDefault="00CE1407" w:rsidP="003C1A71">
      <w:pPr>
        <w:autoSpaceDE w:val="0"/>
        <w:ind w:firstLine="567"/>
        <w:jc w:val="both"/>
        <w:rPr>
          <w:sz w:val="28"/>
          <w:szCs w:val="28"/>
          <w:lang w:val="kk-KZ"/>
        </w:rPr>
      </w:pPr>
      <w:r w:rsidRPr="00206F81">
        <w:rPr>
          <w:rFonts w:eastAsiaTheme="minorHAnsi"/>
          <w:b/>
          <w:bCs/>
          <w:sz w:val="28"/>
          <w:szCs w:val="28"/>
          <w:lang w:val="kk-KZ" w:eastAsia="en-US"/>
        </w:rPr>
        <w:t xml:space="preserve">Зерттеу жұмысының ғылыми және қолданбалық маңызы. </w:t>
      </w:r>
      <w:r w:rsidR="00B04C2A" w:rsidRPr="00206F81">
        <w:rPr>
          <w:rFonts w:eastAsiaTheme="minorHAnsi"/>
          <w:bCs/>
          <w:sz w:val="28"/>
          <w:szCs w:val="28"/>
          <w:lang w:val="kk-KZ" w:eastAsia="en-US"/>
        </w:rPr>
        <w:t>Диссертациялық</w:t>
      </w:r>
      <w:r w:rsidR="00B04C2A" w:rsidRPr="00206F81">
        <w:rPr>
          <w:rFonts w:eastAsiaTheme="minorHAnsi"/>
          <w:b/>
          <w:bCs/>
          <w:sz w:val="28"/>
          <w:szCs w:val="28"/>
          <w:lang w:val="kk-KZ" w:eastAsia="en-US"/>
        </w:rPr>
        <w:t xml:space="preserve"> з</w:t>
      </w:r>
      <w:r w:rsidRPr="00206F81">
        <w:rPr>
          <w:sz w:val="28"/>
          <w:szCs w:val="28"/>
          <w:lang w:val="kk-KZ"/>
        </w:rPr>
        <w:t xml:space="preserve">ерттеу жұмысының қорытындысында алынған нәтижелерін Ұлы Отан соғысы тарихының мәселелерін әрі қарай әдістемелік және теориялық зерделеу барысында </w:t>
      </w:r>
      <w:r w:rsidR="00A47681" w:rsidRPr="00206F81">
        <w:rPr>
          <w:sz w:val="28"/>
          <w:szCs w:val="28"/>
          <w:lang w:val="kk-KZ"/>
        </w:rPr>
        <w:t>және сонымен қатар, гендерлік-</w:t>
      </w:r>
      <w:r w:rsidRPr="00206F81">
        <w:rPr>
          <w:sz w:val="28"/>
          <w:szCs w:val="28"/>
          <w:lang w:val="kk-KZ"/>
        </w:rPr>
        <w:t>тарихи зерттеулерде толықтай пайдалануға болады. Жұмыс мазмұнында, бүгінгі күнгі бірқатар әлеуметтік мәселелерді дұрыс шешуде пайдалануға болатын және өскелең ұрпаққа дұрыс тәрбие беру ісіне көмектесетін кең көлемді фактілік материалдар бар. Өзінің Ұлы Отанының шынайы тарихын білу мен түйсіну жауапкершілік, азаматтық пен отансүйгіштік сезімдерін қалыптастыруда басқа факторларға қарағанда және олармен салыстырғанда күшті әсер етеді.</w:t>
      </w:r>
    </w:p>
    <w:p w14:paraId="633CBF6C" w14:textId="1AD0557A" w:rsidR="00CE1407" w:rsidRPr="00206F81" w:rsidRDefault="00CE1407" w:rsidP="003C1A71">
      <w:pPr>
        <w:autoSpaceDE w:val="0"/>
        <w:ind w:firstLine="567"/>
        <w:jc w:val="both"/>
        <w:rPr>
          <w:sz w:val="28"/>
          <w:szCs w:val="28"/>
          <w:lang w:val="kk-KZ"/>
        </w:rPr>
      </w:pPr>
      <w:r w:rsidRPr="00206F81">
        <w:rPr>
          <w:sz w:val="28"/>
          <w:szCs w:val="28"/>
          <w:lang w:val="kk-KZ"/>
        </w:rPr>
        <w:t>Диссертациялық жұмыстың негізгі жағдаяттары «Әйелдер және зорлық» халықаралық бағдарламасының шеңберін кеңейтуге мүмкіндіктер береді; әйелдер жағдайын жақсартуға, өнеркәсіптік, әлеуметтік және мәдени салаларда дағдарыстарды жоюға бағытталған мемлекеттік бағдарламалар құруда нақты теориялық база қызметін атқарады; босқындар, жетім балалар, тұрғындардың аз қамтылған бөліктері және т.б. мәселелерді оңтайлы шешуде көмектеседі. Соғыс жылдары әйелдер еңбегін ұйымдастыру нысандары мен әдістерін қазіргі әйелдер ұйымдары жұмыстарында, ана мен баланы қорғау шараларын ұйымдастыруда, әскерилер әйелдері клубтары жұмысында, қайырымдылық қызметтерінде шығармашылық қолдануға болады. Зерттеу материалдарын жастарды отансүйгіштік және гендерлік тәрбиелеу бойынша оқу бағдарламаларын дайында</w:t>
      </w:r>
      <w:r w:rsidR="007263F0">
        <w:rPr>
          <w:sz w:val="28"/>
          <w:szCs w:val="28"/>
          <w:lang w:val="kk-KZ"/>
        </w:rPr>
        <w:t xml:space="preserve">уда тиімді пайдалануға болады. </w:t>
      </w:r>
    </w:p>
    <w:p w14:paraId="2C88834D" w14:textId="77777777"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b/>
          <w:bCs/>
          <w:sz w:val="28"/>
          <w:szCs w:val="28"/>
          <w:lang w:val="kk-KZ" w:eastAsia="en-US"/>
        </w:rPr>
        <w:t xml:space="preserve">Қорғауға ұсынылған тұжырымдар. </w:t>
      </w:r>
      <w:r w:rsidR="00B04C2A" w:rsidRPr="00206F81">
        <w:rPr>
          <w:rFonts w:eastAsiaTheme="minorHAnsi"/>
          <w:bCs/>
          <w:sz w:val="28"/>
          <w:szCs w:val="28"/>
          <w:lang w:val="kk-KZ" w:eastAsia="en-US"/>
        </w:rPr>
        <w:t>1941-1945 жылдары өткен</w:t>
      </w:r>
      <w:r w:rsidR="00B04C2A" w:rsidRPr="00206F81">
        <w:rPr>
          <w:rFonts w:eastAsiaTheme="minorHAnsi"/>
          <w:b/>
          <w:bCs/>
          <w:sz w:val="28"/>
          <w:szCs w:val="28"/>
          <w:lang w:val="kk-KZ" w:eastAsia="en-US"/>
        </w:rPr>
        <w:t xml:space="preserve"> </w:t>
      </w:r>
      <w:r w:rsidRPr="00206F81">
        <w:rPr>
          <w:rFonts w:eastAsiaTheme="minorHAnsi"/>
          <w:bCs/>
          <w:sz w:val="28"/>
          <w:szCs w:val="28"/>
          <w:lang w:val="kk-KZ" w:eastAsia="en-US"/>
        </w:rPr>
        <w:t xml:space="preserve">Ұлы Отан соғысы </w:t>
      </w:r>
      <w:r w:rsidR="00B04C2A" w:rsidRPr="00206F81">
        <w:rPr>
          <w:rFonts w:eastAsiaTheme="minorHAnsi"/>
          <w:bCs/>
          <w:sz w:val="28"/>
          <w:szCs w:val="28"/>
          <w:lang w:val="kk-KZ" w:eastAsia="en-US"/>
        </w:rPr>
        <w:t>уақытындағы</w:t>
      </w:r>
      <w:r w:rsidRPr="00206F81">
        <w:rPr>
          <w:rFonts w:eastAsiaTheme="minorHAnsi"/>
          <w:bCs/>
          <w:sz w:val="28"/>
          <w:szCs w:val="28"/>
          <w:lang w:val="kk-KZ" w:eastAsia="en-US"/>
        </w:rPr>
        <w:t xml:space="preserve"> </w:t>
      </w:r>
      <w:r w:rsidRPr="00206F81">
        <w:rPr>
          <w:rFonts w:eastAsiaTheme="minorHAnsi"/>
          <w:sz w:val="28"/>
          <w:szCs w:val="28"/>
          <w:lang w:val="kk-KZ" w:eastAsia="en-US"/>
        </w:rPr>
        <w:t xml:space="preserve">Батыс Қазақстан облысындағы </w:t>
      </w:r>
      <w:r w:rsidR="00B04C2A" w:rsidRPr="00206F81">
        <w:rPr>
          <w:rFonts w:eastAsiaTheme="minorHAnsi"/>
          <w:sz w:val="28"/>
          <w:szCs w:val="28"/>
          <w:lang w:val="kk-KZ" w:eastAsia="en-US"/>
        </w:rPr>
        <w:t>қыз-келіншектердің</w:t>
      </w:r>
      <w:r w:rsidRPr="00206F81">
        <w:rPr>
          <w:rFonts w:eastAsiaTheme="minorHAnsi"/>
          <w:sz w:val="28"/>
          <w:szCs w:val="28"/>
          <w:lang w:val="kk-KZ" w:eastAsia="en-US"/>
        </w:rPr>
        <w:t xml:space="preserve"> күнделікті өмірі</w:t>
      </w:r>
      <w:r w:rsidR="00B04C2A" w:rsidRPr="00206F81">
        <w:rPr>
          <w:rFonts w:eastAsiaTheme="minorHAnsi"/>
          <w:sz w:val="28"/>
          <w:szCs w:val="28"/>
          <w:lang w:val="kk-KZ" w:eastAsia="en-US"/>
        </w:rPr>
        <w:t xml:space="preserve"> мен тұрмысын</w:t>
      </w:r>
      <w:r w:rsidRPr="00206F81">
        <w:rPr>
          <w:rFonts w:eastAsiaTheme="minorHAnsi"/>
          <w:sz w:val="28"/>
          <w:szCs w:val="28"/>
          <w:lang w:val="kk-KZ" w:eastAsia="en-US"/>
        </w:rPr>
        <w:t xml:space="preserve"> зерттеу нәтижесінде </w:t>
      </w:r>
      <w:r w:rsidR="00B04C2A" w:rsidRPr="00206F81">
        <w:rPr>
          <w:rFonts w:eastAsiaTheme="minorHAnsi"/>
          <w:sz w:val="28"/>
          <w:szCs w:val="28"/>
          <w:lang w:val="kk-KZ" w:eastAsia="en-US"/>
        </w:rPr>
        <w:t>мынадай</w:t>
      </w:r>
      <w:r w:rsidRPr="00206F81">
        <w:rPr>
          <w:rFonts w:eastAsiaTheme="minorHAnsi"/>
          <w:sz w:val="28"/>
          <w:szCs w:val="28"/>
          <w:lang w:val="kk-KZ" w:eastAsia="en-US"/>
        </w:rPr>
        <w:t xml:space="preserve"> ғылыми тұжырымдар</w:t>
      </w:r>
      <w:r w:rsidR="00B04C2A" w:rsidRPr="00206F81">
        <w:rPr>
          <w:rFonts w:eastAsiaTheme="minorHAnsi"/>
          <w:sz w:val="28"/>
          <w:szCs w:val="28"/>
          <w:lang w:val="kk-KZ" w:eastAsia="en-US"/>
        </w:rPr>
        <w:t>дың топтамасы</w:t>
      </w:r>
      <w:r w:rsidRPr="00206F81">
        <w:rPr>
          <w:rFonts w:eastAsiaTheme="minorHAnsi"/>
          <w:sz w:val="28"/>
          <w:szCs w:val="28"/>
          <w:lang w:val="kk-KZ" w:eastAsia="en-US"/>
        </w:rPr>
        <w:t xml:space="preserve"> қорғауға ұсынылды: </w:t>
      </w:r>
    </w:p>
    <w:p w14:paraId="0C21FE7D" w14:textId="51518A8C"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 xml:space="preserve">– </w:t>
      </w:r>
      <w:r w:rsidR="00B04C2A" w:rsidRPr="00206F81">
        <w:rPr>
          <w:rFonts w:eastAsiaTheme="minorHAnsi"/>
          <w:sz w:val="28"/>
          <w:szCs w:val="28"/>
          <w:lang w:val="kk-KZ" w:eastAsia="en-US"/>
        </w:rPr>
        <w:t>Ұлы Отан с</w:t>
      </w:r>
      <w:r w:rsidRPr="00206F81">
        <w:rPr>
          <w:sz w:val="28"/>
          <w:szCs w:val="28"/>
          <w:lang w:val="kk-KZ"/>
        </w:rPr>
        <w:t>оғыс</w:t>
      </w:r>
      <w:r w:rsidR="00B04C2A" w:rsidRPr="00206F81">
        <w:rPr>
          <w:sz w:val="28"/>
          <w:szCs w:val="28"/>
          <w:lang w:val="kk-KZ"/>
        </w:rPr>
        <w:t>ын</w:t>
      </w:r>
      <w:r w:rsidRPr="00206F81">
        <w:rPr>
          <w:sz w:val="28"/>
          <w:szCs w:val="28"/>
          <w:lang w:val="kk-KZ"/>
        </w:rPr>
        <w:t>ың басталған жылының соңына қарай бүкіл Одақ бойынша әйелдер жұмыс істемеген бірде-бір еңбек са</w:t>
      </w:r>
      <w:r w:rsidR="00EC4005" w:rsidRPr="00206F81">
        <w:rPr>
          <w:sz w:val="28"/>
          <w:szCs w:val="28"/>
          <w:lang w:val="kk-KZ"/>
        </w:rPr>
        <w:t>ласы, әйелдер игермеген бірде-</w:t>
      </w:r>
      <w:r w:rsidRPr="00206F81">
        <w:rPr>
          <w:sz w:val="28"/>
          <w:szCs w:val="28"/>
          <w:lang w:val="kk-KZ"/>
        </w:rPr>
        <w:t xml:space="preserve">бір кәсіп қалмады. Әйел еңбегінің арқасында майдан қару-жарақ, азық-түлік, киім-кешектермен тоқтаусыз қамтамасыз етілді. </w:t>
      </w:r>
      <w:r w:rsidRPr="00206F81">
        <w:rPr>
          <w:rFonts w:eastAsiaTheme="minorHAnsi"/>
          <w:sz w:val="28"/>
          <w:szCs w:val="28"/>
          <w:lang w:val="kk-KZ" w:eastAsia="en-US"/>
        </w:rPr>
        <w:t xml:space="preserve"> </w:t>
      </w:r>
    </w:p>
    <w:p w14:paraId="0F2CA8E7" w14:textId="30E1847B"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 xml:space="preserve">– </w:t>
      </w:r>
      <w:r w:rsidRPr="00206F81">
        <w:rPr>
          <w:bCs/>
          <w:sz w:val="28"/>
          <w:szCs w:val="28"/>
          <w:lang w:val="kk-KZ"/>
        </w:rPr>
        <w:t xml:space="preserve">Соғыстың алғашқы </w:t>
      </w:r>
      <w:r w:rsidR="00B04C2A" w:rsidRPr="00206F81">
        <w:rPr>
          <w:bCs/>
          <w:sz w:val="28"/>
          <w:szCs w:val="28"/>
          <w:lang w:val="kk-KZ"/>
        </w:rPr>
        <w:t>кезінен</w:t>
      </w:r>
      <w:r w:rsidRPr="00206F81">
        <w:rPr>
          <w:bCs/>
          <w:sz w:val="28"/>
          <w:szCs w:val="28"/>
          <w:lang w:val="kk-KZ"/>
        </w:rPr>
        <w:t xml:space="preserve"> бастап-ақ, өз </w:t>
      </w:r>
      <w:r w:rsidR="00B04C2A" w:rsidRPr="00206F81">
        <w:rPr>
          <w:bCs/>
          <w:sz w:val="28"/>
          <w:szCs w:val="28"/>
          <w:lang w:val="kk-KZ"/>
        </w:rPr>
        <w:t>жері</w:t>
      </w:r>
      <w:r w:rsidR="00E64A5A">
        <w:rPr>
          <w:bCs/>
          <w:sz w:val="28"/>
          <w:szCs w:val="28"/>
          <w:lang w:val="kk-KZ"/>
        </w:rPr>
        <w:t>н</w:t>
      </w:r>
      <w:r w:rsidRPr="00206F81">
        <w:rPr>
          <w:bCs/>
          <w:sz w:val="28"/>
          <w:szCs w:val="28"/>
          <w:lang w:val="kk-KZ"/>
        </w:rPr>
        <w:t xml:space="preserve"> қорғауға белсенді</w:t>
      </w:r>
      <w:r w:rsidR="00B04C2A" w:rsidRPr="00206F81">
        <w:rPr>
          <w:bCs/>
          <w:sz w:val="28"/>
          <w:szCs w:val="28"/>
          <w:lang w:val="kk-KZ"/>
        </w:rPr>
        <w:t xml:space="preserve"> түрде</w:t>
      </w:r>
      <w:r w:rsidRPr="00206F81">
        <w:rPr>
          <w:bCs/>
          <w:sz w:val="28"/>
          <w:szCs w:val="28"/>
          <w:lang w:val="kk-KZ"/>
        </w:rPr>
        <w:t xml:space="preserve"> </w:t>
      </w:r>
      <w:r w:rsidR="00B04C2A" w:rsidRPr="00206F81">
        <w:rPr>
          <w:bCs/>
          <w:sz w:val="28"/>
          <w:szCs w:val="28"/>
          <w:lang w:val="kk-KZ"/>
        </w:rPr>
        <w:t>кірісе</w:t>
      </w:r>
      <w:r w:rsidRPr="00206F81">
        <w:rPr>
          <w:bCs/>
          <w:sz w:val="28"/>
          <w:szCs w:val="28"/>
          <w:lang w:val="kk-KZ"/>
        </w:rPr>
        <w:t xml:space="preserve"> бастаған </w:t>
      </w:r>
      <w:r w:rsidR="00B04C2A" w:rsidRPr="00206F81">
        <w:rPr>
          <w:bCs/>
          <w:sz w:val="28"/>
          <w:szCs w:val="28"/>
          <w:lang w:val="kk-KZ"/>
        </w:rPr>
        <w:t>қыз-келіншектердің</w:t>
      </w:r>
      <w:r w:rsidRPr="00206F81">
        <w:rPr>
          <w:bCs/>
          <w:sz w:val="28"/>
          <w:szCs w:val="28"/>
          <w:lang w:val="kk-KZ"/>
        </w:rPr>
        <w:t xml:space="preserve"> саяси белсенділіктері </w:t>
      </w:r>
      <w:r w:rsidR="00B04C2A" w:rsidRPr="00206F81">
        <w:rPr>
          <w:bCs/>
          <w:sz w:val="28"/>
          <w:szCs w:val="28"/>
          <w:lang w:val="kk-KZ"/>
        </w:rPr>
        <w:t>өте жоғары</w:t>
      </w:r>
      <w:r w:rsidRPr="00206F81">
        <w:rPr>
          <w:bCs/>
          <w:sz w:val="28"/>
          <w:szCs w:val="28"/>
          <w:lang w:val="kk-KZ"/>
        </w:rPr>
        <w:t xml:space="preserve"> деңгейге көтерілді. Хал</w:t>
      </w:r>
      <w:r w:rsidR="00B04C2A" w:rsidRPr="00206F81">
        <w:rPr>
          <w:bCs/>
          <w:sz w:val="28"/>
          <w:szCs w:val="28"/>
          <w:lang w:val="kk-KZ"/>
        </w:rPr>
        <w:t>қымыздың</w:t>
      </w:r>
      <w:r w:rsidRPr="00206F81">
        <w:rPr>
          <w:bCs/>
          <w:sz w:val="28"/>
          <w:szCs w:val="28"/>
          <w:lang w:val="kk-KZ"/>
        </w:rPr>
        <w:t xml:space="preserve"> рухани қуаты </w:t>
      </w:r>
      <w:r w:rsidR="00B04C2A" w:rsidRPr="00206F81">
        <w:rPr>
          <w:bCs/>
          <w:sz w:val="28"/>
          <w:szCs w:val="28"/>
          <w:lang w:val="kk-KZ"/>
        </w:rPr>
        <w:t>соғыстағы</w:t>
      </w:r>
      <w:r w:rsidRPr="00206F81">
        <w:rPr>
          <w:bCs/>
          <w:sz w:val="28"/>
          <w:szCs w:val="28"/>
          <w:lang w:val="kk-KZ"/>
        </w:rPr>
        <w:t xml:space="preserve"> жауынгер</w:t>
      </w:r>
      <w:r w:rsidR="00B04C2A" w:rsidRPr="00206F81">
        <w:rPr>
          <w:bCs/>
          <w:sz w:val="28"/>
          <w:szCs w:val="28"/>
          <w:lang w:val="kk-KZ"/>
        </w:rPr>
        <w:t>лер</w:t>
      </w:r>
      <w:r w:rsidRPr="00206F81">
        <w:rPr>
          <w:bCs/>
          <w:sz w:val="28"/>
          <w:szCs w:val="28"/>
          <w:lang w:val="kk-KZ"/>
        </w:rPr>
        <w:t>де ғана емес, тылда</w:t>
      </w:r>
      <w:r w:rsidR="00B04C2A" w:rsidRPr="00206F81">
        <w:rPr>
          <w:bCs/>
          <w:sz w:val="28"/>
          <w:szCs w:val="28"/>
          <w:lang w:val="kk-KZ"/>
        </w:rPr>
        <w:t xml:space="preserve"> еңбек еткен</w:t>
      </w:r>
      <w:r w:rsidRPr="00206F81">
        <w:rPr>
          <w:bCs/>
          <w:sz w:val="28"/>
          <w:szCs w:val="28"/>
          <w:lang w:val="kk-KZ"/>
        </w:rPr>
        <w:t xml:space="preserve"> әйелдердің бойына</w:t>
      </w:r>
      <w:r w:rsidR="00B04C2A" w:rsidRPr="00206F81">
        <w:rPr>
          <w:bCs/>
          <w:sz w:val="28"/>
          <w:szCs w:val="28"/>
          <w:lang w:val="kk-KZ"/>
        </w:rPr>
        <w:t>н</w:t>
      </w:r>
      <w:r w:rsidRPr="00206F81">
        <w:rPr>
          <w:bCs/>
          <w:sz w:val="28"/>
          <w:szCs w:val="28"/>
          <w:lang w:val="kk-KZ"/>
        </w:rPr>
        <w:t xml:space="preserve"> да </w:t>
      </w:r>
      <w:r w:rsidR="00B04C2A" w:rsidRPr="00206F81">
        <w:rPr>
          <w:bCs/>
          <w:sz w:val="28"/>
          <w:szCs w:val="28"/>
          <w:lang w:val="kk-KZ"/>
        </w:rPr>
        <w:t>табылды</w:t>
      </w:r>
      <w:r w:rsidRPr="00206F81">
        <w:rPr>
          <w:bCs/>
          <w:sz w:val="28"/>
          <w:szCs w:val="28"/>
          <w:lang w:val="kk-KZ"/>
        </w:rPr>
        <w:t xml:space="preserve">. </w:t>
      </w:r>
      <w:r w:rsidRPr="00206F81">
        <w:rPr>
          <w:rFonts w:eastAsiaTheme="minorHAnsi"/>
          <w:sz w:val="28"/>
          <w:szCs w:val="28"/>
          <w:lang w:val="kk-KZ" w:eastAsia="en-US"/>
        </w:rPr>
        <w:t xml:space="preserve"> </w:t>
      </w:r>
    </w:p>
    <w:p w14:paraId="3F584ED4" w14:textId="77777777"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 xml:space="preserve">– </w:t>
      </w:r>
      <w:r w:rsidRPr="00206F81">
        <w:rPr>
          <w:bCs/>
          <w:sz w:val="28"/>
          <w:szCs w:val="28"/>
          <w:lang w:val="kk-KZ"/>
        </w:rPr>
        <w:t>Батыс Қазақстан әйелдерінің тылдағы күнделікті өмірлері, яғни майданға жасаған жұмыстарымен қатар өзін, бала-шағаны, қолындағы қарттарды бағып- қағу, тамақтандыру мен киіндіру, күту мен емдеу олардың мойнына ауыр жүк болып артылды. Көптеген жағдайларда әйелдердің жаны мен тәнінің саулығы, олардың жұмыс жасау қабілеті, қоғамдық істерді атқарулары осы мәселелердің шешілуімен тікелей байланысты жүрді.</w:t>
      </w:r>
      <w:r w:rsidRPr="00206F81">
        <w:rPr>
          <w:rFonts w:eastAsia="Times New Roman"/>
          <w:sz w:val="28"/>
          <w:szCs w:val="28"/>
          <w:lang w:val="kk-KZ" w:eastAsia="ru-RU"/>
        </w:rPr>
        <w:t xml:space="preserve"> </w:t>
      </w:r>
    </w:p>
    <w:p w14:paraId="39D4FB99" w14:textId="0FB8F691"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w:t>
      </w:r>
      <w:r w:rsidRPr="00206F81">
        <w:rPr>
          <w:rFonts w:eastAsia="Times New Roman"/>
          <w:sz w:val="28"/>
          <w:szCs w:val="28"/>
          <w:lang w:val="kk-KZ" w:eastAsia="ru-RU"/>
        </w:rPr>
        <w:t xml:space="preserve"> С</w:t>
      </w:r>
      <w:r w:rsidRPr="00206F81">
        <w:rPr>
          <w:bCs/>
          <w:sz w:val="28"/>
          <w:szCs w:val="28"/>
          <w:lang w:val="kk-KZ"/>
        </w:rPr>
        <w:t xml:space="preserve">оғыс </w:t>
      </w:r>
      <w:r w:rsidR="00B04C2A" w:rsidRPr="00206F81">
        <w:rPr>
          <w:bCs/>
          <w:sz w:val="28"/>
          <w:szCs w:val="28"/>
          <w:lang w:val="kk-KZ"/>
        </w:rPr>
        <w:t>тұрғындардың</w:t>
      </w:r>
      <w:r w:rsidRPr="00206F81">
        <w:rPr>
          <w:bCs/>
          <w:sz w:val="28"/>
          <w:szCs w:val="28"/>
          <w:lang w:val="kk-KZ"/>
        </w:rPr>
        <w:t xml:space="preserve"> күнделікті өмір</w:t>
      </w:r>
      <w:r w:rsidR="00B04C2A" w:rsidRPr="00206F81">
        <w:rPr>
          <w:bCs/>
          <w:sz w:val="28"/>
          <w:szCs w:val="28"/>
          <w:lang w:val="kk-KZ"/>
        </w:rPr>
        <w:t>лік тұрмыс</w:t>
      </w:r>
      <w:r w:rsidRPr="00206F81">
        <w:rPr>
          <w:bCs/>
          <w:sz w:val="28"/>
          <w:szCs w:val="28"/>
          <w:lang w:val="kk-KZ"/>
        </w:rPr>
        <w:t xml:space="preserve"> ағымын өзгертіп, өмір сүру </w:t>
      </w:r>
      <w:r w:rsidR="00EE03E2" w:rsidRPr="00206F81">
        <w:rPr>
          <w:bCs/>
          <w:sz w:val="28"/>
          <w:szCs w:val="28"/>
          <w:lang w:val="kk-KZ"/>
        </w:rPr>
        <w:t xml:space="preserve">тіршілік </w:t>
      </w:r>
      <w:r w:rsidRPr="00206F81">
        <w:rPr>
          <w:bCs/>
          <w:sz w:val="28"/>
          <w:szCs w:val="28"/>
          <w:lang w:val="kk-KZ"/>
        </w:rPr>
        <w:t>деңгейі</w:t>
      </w:r>
      <w:r w:rsidR="00F70934">
        <w:rPr>
          <w:bCs/>
          <w:sz w:val="28"/>
          <w:szCs w:val="28"/>
          <w:lang w:val="kk-KZ"/>
        </w:rPr>
        <w:t>н</w:t>
      </w:r>
      <w:r w:rsidRPr="00206F81">
        <w:rPr>
          <w:bCs/>
          <w:sz w:val="28"/>
          <w:szCs w:val="28"/>
          <w:lang w:val="kk-KZ"/>
        </w:rPr>
        <w:t xml:space="preserve"> апатты жағдайға дейін </w:t>
      </w:r>
      <w:r w:rsidR="00EE03E2" w:rsidRPr="00206F81">
        <w:rPr>
          <w:bCs/>
          <w:sz w:val="28"/>
          <w:szCs w:val="28"/>
          <w:lang w:val="kk-KZ"/>
        </w:rPr>
        <w:t>жеткізді</w:t>
      </w:r>
      <w:r w:rsidRPr="00206F81">
        <w:rPr>
          <w:bCs/>
          <w:sz w:val="28"/>
          <w:szCs w:val="28"/>
          <w:lang w:val="kk-KZ"/>
        </w:rPr>
        <w:t xml:space="preserve"> және б</w:t>
      </w:r>
      <w:r w:rsidR="00EE03E2" w:rsidRPr="00206F81">
        <w:rPr>
          <w:bCs/>
          <w:sz w:val="28"/>
          <w:szCs w:val="28"/>
          <w:lang w:val="kk-KZ"/>
        </w:rPr>
        <w:t>арлық</w:t>
      </w:r>
      <w:r w:rsidRPr="00206F81">
        <w:rPr>
          <w:bCs/>
          <w:sz w:val="28"/>
          <w:szCs w:val="28"/>
          <w:lang w:val="kk-KZ"/>
        </w:rPr>
        <w:t xml:space="preserve"> </w:t>
      </w:r>
      <w:r w:rsidR="00EE03E2" w:rsidRPr="00206F81">
        <w:rPr>
          <w:bCs/>
          <w:sz w:val="28"/>
          <w:szCs w:val="28"/>
          <w:lang w:val="kk-KZ"/>
        </w:rPr>
        <w:t>қиыншылықтар</w:t>
      </w:r>
      <w:r w:rsidRPr="00206F81">
        <w:rPr>
          <w:bCs/>
          <w:sz w:val="28"/>
          <w:szCs w:val="28"/>
          <w:lang w:val="kk-KZ"/>
        </w:rPr>
        <w:t xml:space="preserve"> әйелдердің мойнына түсті</w:t>
      </w:r>
      <w:r w:rsidR="00EE03E2" w:rsidRPr="00206F81">
        <w:rPr>
          <w:bCs/>
          <w:sz w:val="28"/>
          <w:szCs w:val="28"/>
          <w:lang w:val="kk-KZ"/>
        </w:rPr>
        <w:t>.</w:t>
      </w:r>
      <w:r w:rsidRPr="00206F81">
        <w:rPr>
          <w:bCs/>
          <w:sz w:val="28"/>
          <w:szCs w:val="28"/>
          <w:lang w:val="kk-KZ"/>
        </w:rPr>
        <w:t xml:space="preserve"> Негізінен ер адамдар кәсібі болып саналатын ауыр жұмыстар әйелдердің денсаулығын бұзды әрі олардың ерте қартаюы мен өлімдеріне әкеліп отырды</w:t>
      </w:r>
      <w:r w:rsidRPr="00206F81">
        <w:rPr>
          <w:rFonts w:eastAsiaTheme="minorHAnsi"/>
          <w:sz w:val="28"/>
          <w:szCs w:val="28"/>
          <w:lang w:val="kk-KZ" w:eastAsia="en-US"/>
        </w:rPr>
        <w:t>.</w:t>
      </w:r>
    </w:p>
    <w:p w14:paraId="3AC4FB97" w14:textId="6DE90788"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 xml:space="preserve">– </w:t>
      </w:r>
      <w:r w:rsidR="00EC4005" w:rsidRPr="00206F81">
        <w:rPr>
          <w:sz w:val="28"/>
          <w:szCs w:val="28"/>
          <w:lang w:val="kk-KZ"/>
        </w:rPr>
        <w:t>Соғыс жылдарын</w:t>
      </w:r>
      <w:r w:rsidRPr="00206F81">
        <w:rPr>
          <w:sz w:val="28"/>
          <w:szCs w:val="28"/>
          <w:lang w:val="kk-KZ"/>
        </w:rPr>
        <w:t>да күрделі әлеуметтік жағдайлардың бірі соғыстан мүгедек болып қайтқан жауынгерлердің ауыр хәлдері жатты. Олардың тылдағы тұрмыстық жағдайы онсыз да ауыр жағдайды бастарынан өткізіп жатқан әйелдердің мойнына қосымша болып артылды.</w:t>
      </w:r>
    </w:p>
    <w:p w14:paraId="31F4B5FC" w14:textId="7E1ED02E" w:rsidR="00CE1407" w:rsidRPr="00206F81" w:rsidRDefault="00CE1407" w:rsidP="003C1A71">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sz w:val="28"/>
          <w:szCs w:val="28"/>
          <w:lang w:val="kk-KZ" w:eastAsia="en-US"/>
        </w:rPr>
        <w:t xml:space="preserve">– </w:t>
      </w:r>
      <w:r w:rsidR="00B50581" w:rsidRPr="00206F81">
        <w:rPr>
          <w:rFonts w:eastAsiaTheme="minorHAnsi"/>
          <w:sz w:val="28"/>
          <w:szCs w:val="28"/>
          <w:lang w:val="kk-KZ" w:eastAsia="en-US"/>
        </w:rPr>
        <w:t>Ма</w:t>
      </w:r>
      <w:r w:rsidR="00EE03E2" w:rsidRPr="00206F81">
        <w:rPr>
          <w:rFonts w:eastAsiaTheme="minorHAnsi"/>
          <w:sz w:val="28"/>
          <w:szCs w:val="28"/>
          <w:lang w:val="kk-KZ" w:eastAsia="en-US"/>
        </w:rPr>
        <w:t>йданның т</w:t>
      </w:r>
      <w:r w:rsidRPr="00206F81">
        <w:rPr>
          <w:bCs/>
          <w:sz w:val="28"/>
          <w:szCs w:val="28"/>
          <w:lang w:val="kk-KZ"/>
        </w:rPr>
        <w:t>ыл</w:t>
      </w:r>
      <w:r w:rsidR="00F42694">
        <w:rPr>
          <w:bCs/>
          <w:sz w:val="28"/>
          <w:szCs w:val="28"/>
          <w:lang w:val="kk-KZ"/>
        </w:rPr>
        <w:t>ын</w:t>
      </w:r>
      <w:r w:rsidRPr="00206F81">
        <w:rPr>
          <w:bCs/>
          <w:sz w:val="28"/>
          <w:szCs w:val="28"/>
          <w:lang w:val="kk-KZ"/>
        </w:rPr>
        <w:t xml:space="preserve">дағы негізгі </w:t>
      </w:r>
      <w:r w:rsidR="00EE03E2" w:rsidRPr="00206F81">
        <w:rPr>
          <w:bCs/>
          <w:sz w:val="28"/>
          <w:szCs w:val="28"/>
          <w:lang w:val="kk-KZ"/>
        </w:rPr>
        <w:t>қиыншылықты</w:t>
      </w:r>
      <w:r w:rsidRPr="00206F81">
        <w:rPr>
          <w:bCs/>
          <w:sz w:val="28"/>
          <w:szCs w:val="28"/>
          <w:lang w:val="kk-KZ"/>
        </w:rPr>
        <w:t xml:space="preserve"> көтерген ауылшаруашылығын</w:t>
      </w:r>
      <w:r w:rsidR="00F42694">
        <w:rPr>
          <w:bCs/>
          <w:sz w:val="28"/>
          <w:szCs w:val="28"/>
          <w:lang w:val="kk-KZ"/>
        </w:rPr>
        <w:t>да</w:t>
      </w:r>
      <w:r w:rsidRPr="00206F81">
        <w:rPr>
          <w:bCs/>
          <w:sz w:val="28"/>
          <w:szCs w:val="28"/>
          <w:lang w:val="kk-KZ"/>
        </w:rPr>
        <w:t xml:space="preserve"> еңбек</w:t>
      </w:r>
      <w:r w:rsidR="008F2307" w:rsidRPr="00206F81">
        <w:rPr>
          <w:bCs/>
          <w:sz w:val="28"/>
          <w:szCs w:val="28"/>
          <w:lang w:val="kk-KZ"/>
        </w:rPr>
        <w:t xml:space="preserve"> еткен</w:t>
      </w:r>
      <w:r w:rsidRPr="00206F81">
        <w:rPr>
          <w:bCs/>
          <w:sz w:val="28"/>
          <w:szCs w:val="28"/>
          <w:lang w:val="kk-KZ"/>
        </w:rPr>
        <w:t xml:space="preserve"> </w:t>
      </w:r>
      <w:r w:rsidR="008F2307" w:rsidRPr="00206F81">
        <w:rPr>
          <w:bCs/>
          <w:sz w:val="28"/>
          <w:szCs w:val="28"/>
          <w:lang w:val="kk-KZ"/>
        </w:rPr>
        <w:t>әйелдер</w:t>
      </w:r>
      <w:r w:rsidR="00B50581" w:rsidRPr="00206F81">
        <w:rPr>
          <w:bCs/>
          <w:sz w:val="28"/>
          <w:szCs w:val="28"/>
          <w:lang w:val="kk-KZ"/>
        </w:rPr>
        <w:t xml:space="preserve"> далада</w:t>
      </w:r>
      <w:r w:rsidRPr="00206F81">
        <w:rPr>
          <w:bCs/>
          <w:sz w:val="28"/>
          <w:szCs w:val="28"/>
          <w:lang w:val="kk-KZ"/>
        </w:rPr>
        <w:t xml:space="preserve"> егін</w:t>
      </w:r>
      <w:r w:rsidR="00B50581" w:rsidRPr="00206F81">
        <w:rPr>
          <w:bCs/>
          <w:sz w:val="28"/>
          <w:szCs w:val="28"/>
          <w:lang w:val="kk-KZ"/>
        </w:rPr>
        <w:t>шілікпен айналысқан кезде</w:t>
      </w:r>
      <w:r w:rsidRPr="00206F81">
        <w:rPr>
          <w:bCs/>
          <w:sz w:val="28"/>
          <w:szCs w:val="28"/>
          <w:lang w:val="kk-KZ"/>
        </w:rPr>
        <w:t xml:space="preserve"> </w:t>
      </w:r>
      <w:r w:rsidR="00B50581" w:rsidRPr="00206F81">
        <w:rPr>
          <w:bCs/>
          <w:sz w:val="28"/>
          <w:szCs w:val="28"/>
          <w:lang w:val="kk-KZ"/>
        </w:rPr>
        <w:t xml:space="preserve">тәулік бойына </w:t>
      </w:r>
      <w:r w:rsidRPr="00206F81">
        <w:rPr>
          <w:bCs/>
          <w:sz w:val="28"/>
          <w:szCs w:val="28"/>
          <w:lang w:val="kk-KZ"/>
        </w:rPr>
        <w:t>еш</w:t>
      </w:r>
      <w:r w:rsidR="00B50581" w:rsidRPr="00206F81">
        <w:rPr>
          <w:bCs/>
          <w:sz w:val="28"/>
          <w:szCs w:val="28"/>
          <w:lang w:val="kk-KZ"/>
        </w:rPr>
        <w:t>қандай</w:t>
      </w:r>
      <w:r w:rsidRPr="00206F81">
        <w:rPr>
          <w:bCs/>
          <w:sz w:val="28"/>
          <w:szCs w:val="28"/>
          <w:lang w:val="kk-KZ"/>
        </w:rPr>
        <w:t xml:space="preserve"> демал</w:t>
      </w:r>
      <w:r w:rsidR="008F2307" w:rsidRPr="00206F81">
        <w:rPr>
          <w:bCs/>
          <w:sz w:val="28"/>
          <w:szCs w:val="28"/>
          <w:lang w:val="kk-KZ"/>
        </w:rPr>
        <w:t>ыс</w:t>
      </w:r>
      <w:r w:rsidR="00B50581" w:rsidRPr="00206F81">
        <w:rPr>
          <w:bCs/>
          <w:sz w:val="28"/>
          <w:szCs w:val="28"/>
          <w:lang w:val="kk-KZ"/>
        </w:rPr>
        <w:t xml:space="preserve"> көрмей</w:t>
      </w:r>
      <w:r w:rsidR="008F2307" w:rsidRPr="00206F81">
        <w:rPr>
          <w:bCs/>
          <w:sz w:val="28"/>
          <w:szCs w:val="28"/>
          <w:lang w:val="kk-KZ"/>
        </w:rPr>
        <w:t>, тыным</w:t>
      </w:r>
      <w:r w:rsidR="00B50581" w:rsidRPr="00206F81">
        <w:rPr>
          <w:bCs/>
          <w:sz w:val="28"/>
          <w:szCs w:val="28"/>
          <w:lang w:val="kk-KZ"/>
        </w:rPr>
        <w:t>сыз</w:t>
      </w:r>
      <w:r w:rsidR="008F2307" w:rsidRPr="00206F81">
        <w:rPr>
          <w:bCs/>
          <w:sz w:val="28"/>
          <w:szCs w:val="28"/>
          <w:lang w:val="kk-KZ"/>
        </w:rPr>
        <w:t xml:space="preserve"> </w:t>
      </w:r>
      <w:r w:rsidR="00B50581" w:rsidRPr="00206F81">
        <w:rPr>
          <w:bCs/>
          <w:sz w:val="28"/>
          <w:szCs w:val="28"/>
          <w:lang w:val="kk-KZ"/>
        </w:rPr>
        <w:t>өз</w:t>
      </w:r>
      <w:r w:rsidRPr="00206F81">
        <w:rPr>
          <w:bCs/>
          <w:sz w:val="28"/>
          <w:szCs w:val="28"/>
          <w:lang w:val="kk-KZ"/>
        </w:rPr>
        <w:t xml:space="preserve"> жұмыс</w:t>
      </w:r>
      <w:r w:rsidR="008F2307" w:rsidRPr="00206F81">
        <w:rPr>
          <w:bCs/>
          <w:sz w:val="28"/>
          <w:szCs w:val="28"/>
          <w:lang w:val="kk-KZ"/>
        </w:rPr>
        <w:t>тар</w:t>
      </w:r>
      <w:r w:rsidR="00B50581" w:rsidRPr="00206F81">
        <w:rPr>
          <w:bCs/>
          <w:sz w:val="28"/>
          <w:szCs w:val="28"/>
          <w:lang w:val="kk-KZ"/>
        </w:rPr>
        <w:t xml:space="preserve">ын </w:t>
      </w:r>
      <w:r w:rsidR="008F2307" w:rsidRPr="00206F81">
        <w:rPr>
          <w:bCs/>
          <w:sz w:val="28"/>
          <w:szCs w:val="28"/>
          <w:lang w:val="kk-KZ"/>
        </w:rPr>
        <w:t>атқар</w:t>
      </w:r>
      <w:r w:rsidR="00B50581" w:rsidRPr="00206F81">
        <w:rPr>
          <w:bCs/>
          <w:sz w:val="28"/>
          <w:szCs w:val="28"/>
          <w:lang w:val="kk-KZ"/>
        </w:rPr>
        <w:t>ған</w:t>
      </w:r>
      <w:r w:rsidRPr="00206F81">
        <w:rPr>
          <w:bCs/>
          <w:sz w:val="28"/>
          <w:szCs w:val="28"/>
          <w:lang w:val="kk-KZ"/>
        </w:rPr>
        <w:t>.</w:t>
      </w:r>
    </w:p>
    <w:p w14:paraId="13F64E21" w14:textId="03EA4521" w:rsidR="00CE1407" w:rsidRPr="00206F81" w:rsidRDefault="00CE1407" w:rsidP="00272DC8">
      <w:pPr>
        <w:suppressAutoHyphens w:val="0"/>
        <w:autoSpaceDE w:val="0"/>
        <w:autoSpaceDN w:val="0"/>
        <w:adjustRightInd w:val="0"/>
        <w:ind w:firstLine="567"/>
        <w:jc w:val="both"/>
        <w:rPr>
          <w:rFonts w:eastAsiaTheme="minorHAnsi"/>
          <w:sz w:val="28"/>
          <w:szCs w:val="28"/>
          <w:lang w:val="kk-KZ" w:eastAsia="en-US"/>
        </w:rPr>
      </w:pPr>
      <w:r w:rsidRPr="00206F81">
        <w:rPr>
          <w:rFonts w:eastAsiaTheme="minorHAnsi"/>
          <w:b/>
          <w:bCs/>
          <w:sz w:val="28"/>
          <w:szCs w:val="28"/>
          <w:lang w:val="kk-KZ" w:eastAsia="en-US"/>
        </w:rPr>
        <w:t>Зерттеу жұмысының сыннан өт</w:t>
      </w:r>
      <w:r w:rsidR="008F2307" w:rsidRPr="00206F81">
        <w:rPr>
          <w:rFonts w:eastAsiaTheme="minorHAnsi"/>
          <w:b/>
          <w:bCs/>
          <w:sz w:val="28"/>
          <w:szCs w:val="28"/>
          <w:lang w:val="kk-KZ" w:eastAsia="en-US"/>
        </w:rPr>
        <w:t>іл</w:t>
      </w:r>
      <w:r w:rsidRPr="00206F81">
        <w:rPr>
          <w:rFonts w:eastAsiaTheme="minorHAnsi"/>
          <w:b/>
          <w:bCs/>
          <w:sz w:val="28"/>
          <w:szCs w:val="28"/>
          <w:lang w:val="kk-KZ" w:eastAsia="en-US"/>
        </w:rPr>
        <w:t xml:space="preserve">уі. </w:t>
      </w:r>
      <w:r w:rsidR="008F2307" w:rsidRPr="00206F81">
        <w:rPr>
          <w:rFonts w:eastAsiaTheme="minorHAnsi"/>
          <w:sz w:val="28"/>
          <w:szCs w:val="28"/>
          <w:lang w:val="kk-KZ" w:eastAsia="en-US"/>
        </w:rPr>
        <w:t>З</w:t>
      </w:r>
      <w:r w:rsidRPr="00206F81">
        <w:rPr>
          <w:rFonts w:eastAsiaTheme="minorHAnsi"/>
          <w:sz w:val="28"/>
          <w:szCs w:val="28"/>
          <w:lang w:val="kk-KZ" w:eastAsia="en-US"/>
        </w:rPr>
        <w:t xml:space="preserve">ерттеу </w:t>
      </w:r>
      <w:r w:rsidR="008F2307" w:rsidRPr="00206F81">
        <w:rPr>
          <w:rFonts w:eastAsiaTheme="minorHAnsi"/>
          <w:sz w:val="28"/>
          <w:szCs w:val="28"/>
          <w:lang w:val="kk-KZ" w:eastAsia="en-US"/>
        </w:rPr>
        <w:t xml:space="preserve">ғылыми </w:t>
      </w:r>
      <w:r w:rsidRPr="00206F81">
        <w:rPr>
          <w:rFonts w:eastAsiaTheme="minorHAnsi"/>
          <w:sz w:val="28"/>
          <w:szCs w:val="28"/>
          <w:lang w:val="kk-KZ" w:eastAsia="en-US"/>
        </w:rPr>
        <w:t>жұмыс</w:t>
      </w:r>
      <w:r w:rsidR="008F2307" w:rsidRPr="00206F81">
        <w:rPr>
          <w:rFonts w:eastAsiaTheme="minorHAnsi"/>
          <w:sz w:val="28"/>
          <w:szCs w:val="28"/>
          <w:lang w:val="kk-KZ" w:eastAsia="en-US"/>
        </w:rPr>
        <w:t>ы</w:t>
      </w:r>
      <w:r w:rsidRPr="00206F81">
        <w:rPr>
          <w:rFonts w:eastAsiaTheme="minorHAnsi"/>
          <w:sz w:val="28"/>
          <w:szCs w:val="28"/>
          <w:lang w:val="kk-KZ" w:eastAsia="en-US"/>
        </w:rPr>
        <w:t xml:space="preserve"> </w:t>
      </w:r>
      <w:r w:rsidR="00F42694">
        <w:rPr>
          <w:rFonts w:eastAsiaTheme="minorHAnsi"/>
          <w:sz w:val="28"/>
          <w:szCs w:val="28"/>
          <w:lang w:val="kk-KZ" w:eastAsia="en-US"/>
        </w:rPr>
        <w:t>Абай атындағы Қазақ Ұ</w:t>
      </w:r>
      <w:r w:rsidRPr="00206F81">
        <w:rPr>
          <w:rFonts w:eastAsiaTheme="minorHAnsi"/>
          <w:sz w:val="28"/>
          <w:szCs w:val="28"/>
          <w:lang w:val="kk-KZ" w:eastAsia="en-US"/>
        </w:rPr>
        <w:t xml:space="preserve">лттық педагогикалық университетінің </w:t>
      </w:r>
      <w:r w:rsidR="008F2307" w:rsidRPr="00206F81">
        <w:rPr>
          <w:rFonts w:eastAsiaTheme="minorHAnsi"/>
          <w:sz w:val="28"/>
          <w:szCs w:val="28"/>
          <w:lang w:val="kk-KZ" w:eastAsia="en-US"/>
        </w:rPr>
        <w:t>«</w:t>
      </w:r>
      <w:r w:rsidRPr="00206F81">
        <w:rPr>
          <w:rFonts w:eastAsiaTheme="minorHAnsi"/>
          <w:sz w:val="28"/>
          <w:szCs w:val="28"/>
          <w:lang w:val="kk-KZ" w:eastAsia="en-US"/>
        </w:rPr>
        <w:t>Академик Т.С.Садықов атындағы Қазақстан тарихы</w:t>
      </w:r>
      <w:r w:rsidR="008F2307" w:rsidRPr="00206F81">
        <w:rPr>
          <w:rFonts w:eastAsiaTheme="minorHAnsi"/>
          <w:sz w:val="28"/>
          <w:szCs w:val="28"/>
          <w:lang w:val="kk-KZ" w:eastAsia="en-US"/>
        </w:rPr>
        <w:t>»</w:t>
      </w:r>
      <w:r w:rsidRPr="00206F81">
        <w:rPr>
          <w:rFonts w:eastAsiaTheme="minorHAnsi"/>
          <w:sz w:val="28"/>
          <w:szCs w:val="28"/>
          <w:lang w:val="kk-KZ" w:eastAsia="en-US"/>
        </w:rPr>
        <w:t xml:space="preserve"> кафедрасында </w:t>
      </w:r>
      <w:r w:rsidR="008F2307" w:rsidRPr="00206F81">
        <w:rPr>
          <w:rFonts w:eastAsiaTheme="minorHAnsi"/>
          <w:sz w:val="28"/>
          <w:szCs w:val="28"/>
          <w:lang w:val="kk-KZ" w:eastAsia="en-US"/>
        </w:rPr>
        <w:t>жүзеге асты</w:t>
      </w:r>
      <w:r w:rsidRPr="00206F81">
        <w:rPr>
          <w:rFonts w:eastAsiaTheme="minorHAnsi"/>
          <w:sz w:val="28"/>
          <w:szCs w:val="28"/>
          <w:lang w:val="kk-KZ" w:eastAsia="en-US"/>
        </w:rPr>
        <w:t xml:space="preserve">. </w:t>
      </w:r>
      <w:r w:rsidR="008F2307" w:rsidRPr="00206F81">
        <w:rPr>
          <w:rFonts w:eastAsiaTheme="minorHAnsi"/>
          <w:sz w:val="28"/>
          <w:szCs w:val="28"/>
          <w:lang w:val="kk-KZ" w:eastAsia="en-US"/>
        </w:rPr>
        <w:t>Диссертацияның з</w:t>
      </w:r>
      <w:r w:rsidRPr="00206F81">
        <w:rPr>
          <w:rFonts w:eastAsiaTheme="minorHAnsi"/>
          <w:sz w:val="28"/>
          <w:szCs w:val="28"/>
          <w:lang w:val="kk-KZ" w:eastAsia="en-US"/>
        </w:rPr>
        <w:t>ерттеу жұмыс</w:t>
      </w:r>
      <w:r w:rsidR="008F2307" w:rsidRPr="00206F81">
        <w:rPr>
          <w:rFonts w:eastAsiaTheme="minorHAnsi"/>
          <w:sz w:val="28"/>
          <w:szCs w:val="28"/>
          <w:lang w:val="kk-KZ" w:eastAsia="en-US"/>
        </w:rPr>
        <w:t>тар</w:t>
      </w:r>
      <w:r w:rsidR="00F42694">
        <w:rPr>
          <w:rFonts w:eastAsiaTheme="minorHAnsi"/>
          <w:sz w:val="28"/>
          <w:szCs w:val="28"/>
          <w:lang w:val="kk-KZ" w:eastAsia="en-US"/>
        </w:rPr>
        <w:t>ы</w:t>
      </w:r>
      <w:r w:rsidRPr="00206F81">
        <w:rPr>
          <w:rFonts w:eastAsiaTheme="minorHAnsi"/>
          <w:sz w:val="28"/>
          <w:szCs w:val="28"/>
          <w:lang w:val="kk-KZ" w:eastAsia="en-US"/>
        </w:rPr>
        <w:t>ның негізгі нәтижелері халықаралық ғылыми-практикалық конференция жинақтарында (</w:t>
      </w:r>
      <w:r w:rsidR="00272DC8">
        <w:rPr>
          <w:rFonts w:eastAsiaTheme="minorHAnsi"/>
          <w:sz w:val="28"/>
          <w:szCs w:val="28"/>
          <w:lang w:val="kk-KZ" w:eastAsia="en-US"/>
        </w:rPr>
        <w:t>5</w:t>
      </w:r>
      <w:r w:rsidRPr="00206F81">
        <w:rPr>
          <w:rFonts w:eastAsiaTheme="minorHAnsi"/>
          <w:sz w:val="28"/>
          <w:szCs w:val="28"/>
          <w:lang w:val="kk-KZ" w:eastAsia="en-US"/>
        </w:rPr>
        <w:t xml:space="preserve">), Қазақстан Республикасы </w:t>
      </w:r>
      <w:r w:rsidR="00F42694">
        <w:rPr>
          <w:rFonts w:eastAsiaTheme="minorHAnsi"/>
          <w:sz w:val="28"/>
          <w:szCs w:val="28"/>
          <w:lang w:val="kk-KZ" w:eastAsia="en-US"/>
        </w:rPr>
        <w:t xml:space="preserve">ғылым </w:t>
      </w:r>
      <w:r w:rsidRPr="00206F81">
        <w:rPr>
          <w:rFonts w:eastAsiaTheme="minorHAnsi"/>
          <w:sz w:val="28"/>
          <w:szCs w:val="28"/>
          <w:lang w:val="kk-KZ" w:eastAsia="en-US"/>
        </w:rPr>
        <w:t xml:space="preserve">және </w:t>
      </w:r>
      <w:r w:rsidR="00F42694">
        <w:rPr>
          <w:rFonts w:eastAsiaTheme="minorHAnsi"/>
          <w:sz w:val="28"/>
          <w:szCs w:val="28"/>
          <w:lang w:val="kk-KZ" w:eastAsia="en-US"/>
        </w:rPr>
        <w:t>жоғары білім</w:t>
      </w:r>
      <w:r w:rsidRPr="00206F81">
        <w:rPr>
          <w:rFonts w:eastAsiaTheme="minorHAnsi"/>
          <w:sz w:val="28"/>
          <w:szCs w:val="28"/>
          <w:lang w:val="kk-KZ" w:eastAsia="en-US"/>
        </w:rPr>
        <w:t xml:space="preserve"> министрлігі </w:t>
      </w:r>
      <w:r w:rsidR="00F42694">
        <w:rPr>
          <w:rFonts w:eastAsiaTheme="minorHAnsi"/>
          <w:sz w:val="28"/>
          <w:szCs w:val="28"/>
          <w:lang w:val="kk-KZ" w:eastAsia="en-US"/>
        </w:rPr>
        <w:t>Ғ</w:t>
      </w:r>
      <w:r w:rsidRPr="00206F81">
        <w:rPr>
          <w:rFonts w:eastAsiaTheme="minorHAnsi"/>
          <w:sz w:val="28"/>
          <w:szCs w:val="28"/>
          <w:lang w:val="kk-KZ" w:eastAsia="en-US"/>
        </w:rPr>
        <w:t xml:space="preserve">ылым </w:t>
      </w:r>
      <w:r w:rsidR="00F42694">
        <w:rPr>
          <w:rFonts w:eastAsiaTheme="minorHAnsi"/>
          <w:sz w:val="28"/>
          <w:szCs w:val="28"/>
          <w:lang w:val="kk-KZ" w:eastAsia="en-US"/>
        </w:rPr>
        <w:t xml:space="preserve">және жоғары білім </w:t>
      </w:r>
      <w:r w:rsidRPr="00206F81">
        <w:rPr>
          <w:rFonts w:eastAsiaTheme="minorHAnsi"/>
          <w:sz w:val="28"/>
          <w:szCs w:val="28"/>
          <w:lang w:val="kk-KZ" w:eastAsia="en-US"/>
        </w:rPr>
        <w:t>саласындағы</w:t>
      </w:r>
      <w:r w:rsidR="00272DC8">
        <w:rPr>
          <w:rFonts w:eastAsiaTheme="minorHAnsi"/>
          <w:sz w:val="28"/>
          <w:szCs w:val="28"/>
          <w:lang w:val="kk-KZ" w:eastAsia="en-US"/>
        </w:rPr>
        <w:t xml:space="preserve"> сапаны</w:t>
      </w:r>
      <w:r w:rsidRPr="00206F81">
        <w:rPr>
          <w:rFonts w:eastAsiaTheme="minorHAnsi"/>
          <w:sz w:val="28"/>
          <w:szCs w:val="28"/>
          <w:lang w:val="kk-KZ" w:eastAsia="en-US"/>
        </w:rPr>
        <w:t xml:space="preserve"> бақылау комитеті ұсынған журналдарда (</w:t>
      </w:r>
      <w:r w:rsidR="008F2307" w:rsidRPr="00206F81">
        <w:rPr>
          <w:rFonts w:eastAsiaTheme="minorHAnsi"/>
          <w:sz w:val="28"/>
          <w:szCs w:val="28"/>
          <w:lang w:val="kk-KZ" w:eastAsia="en-US"/>
        </w:rPr>
        <w:t>7</w:t>
      </w:r>
      <w:r w:rsidRPr="00206F81">
        <w:rPr>
          <w:rFonts w:eastAsiaTheme="minorHAnsi"/>
          <w:sz w:val="28"/>
          <w:szCs w:val="28"/>
          <w:lang w:val="kk-KZ" w:eastAsia="en-US"/>
        </w:rPr>
        <w:t xml:space="preserve">) </w:t>
      </w:r>
      <w:r w:rsidR="008F2307" w:rsidRPr="00206F81">
        <w:rPr>
          <w:rFonts w:eastAsiaTheme="minorHAnsi"/>
          <w:sz w:val="28"/>
          <w:szCs w:val="28"/>
          <w:lang w:val="kk-KZ" w:eastAsia="en-US"/>
        </w:rPr>
        <w:t>жарық көрді</w:t>
      </w:r>
      <w:r w:rsidRPr="00206F81">
        <w:rPr>
          <w:rFonts w:eastAsiaTheme="minorHAnsi"/>
          <w:sz w:val="28"/>
          <w:szCs w:val="28"/>
          <w:lang w:val="kk-KZ" w:eastAsia="en-US"/>
        </w:rPr>
        <w:t>. Барлы</w:t>
      </w:r>
      <w:r w:rsidR="008F2307" w:rsidRPr="00206F81">
        <w:rPr>
          <w:rFonts w:eastAsiaTheme="minorHAnsi"/>
          <w:sz w:val="28"/>
          <w:szCs w:val="28"/>
          <w:lang w:val="kk-KZ" w:eastAsia="en-US"/>
        </w:rPr>
        <w:t>қ саны</w:t>
      </w:r>
      <w:r w:rsidR="00272DC8">
        <w:rPr>
          <w:rFonts w:eastAsiaTheme="minorHAnsi"/>
          <w:sz w:val="28"/>
          <w:szCs w:val="28"/>
          <w:lang w:val="kk-KZ" w:eastAsia="en-US"/>
        </w:rPr>
        <w:t xml:space="preserve"> –</w:t>
      </w:r>
      <w:r w:rsidRPr="00206F81">
        <w:rPr>
          <w:rFonts w:eastAsiaTheme="minorHAnsi"/>
          <w:sz w:val="28"/>
          <w:szCs w:val="28"/>
          <w:lang w:val="kk-KZ" w:eastAsia="en-US"/>
        </w:rPr>
        <w:t xml:space="preserve"> </w:t>
      </w:r>
      <w:r w:rsidR="00272DC8">
        <w:rPr>
          <w:rFonts w:eastAsiaTheme="minorHAnsi"/>
          <w:sz w:val="28"/>
          <w:szCs w:val="28"/>
          <w:lang w:val="kk-KZ" w:eastAsia="en-US"/>
        </w:rPr>
        <w:t>12</w:t>
      </w:r>
      <w:r w:rsidRPr="00206F81">
        <w:rPr>
          <w:rFonts w:eastAsiaTheme="minorHAnsi"/>
          <w:sz w:val="28"/>
          <w:szCs w:val="28"/>
          <w:lang w:val="kk-KZ" w:eastAsia="en-US"/>
        </w:rPr>
        <w:t xml:space="preserve"> мақала. </w:t>
      </w:r>
    </w:p>
    <w:p w14:paraId="6B2009B3" w14:textId="5DF71EE8" w:rsidR="00CE1407" w:rsidRPr="00206F81" w:rsidRDefault="00CE1407" w:rsidP="003C1A71">
      <w:pPr>
        <w:autoSpaceDE w:val="0"/>
        <w:autoSpaceDN w:val="0"/>
        <w:adjustRightInd w:val="0"/>
        <w:ind w:firstLine="567"/>
        <w:jc w:val="both"/>
        <w:rPr>
          <w:sz w:val="28"/>
          <w:szCs w:val="28"/>
          <w:lang w:val="kk-KZ"/>
        </w:rPr>
      </w:pPr>
      <w:r w:rsidRPr="00206F81">
        <w:rPr>
          <w:rFonts w:eastAsiaTheme="minorHAnsi"/>
          <w:b/>
          <w:bCs/>
          <w:sz w:val="28"/>
          <w:szCs w:val="28"/>
          <w:lang w:val="kk-KZ" w:eastAsia="en-US"/>
        </w:rPr>
        <w:t xml:space="preserve">Зерттеу жұмысының құрылымы: </w:t>
      </w:r>
      <w:r w:rsidR="008F2307" w:rsidRPr="00206F81">
        <w:rPr>
          <w:rFonts w:eastAsiaTheme="minorHAnsi"/>
          <w:sz w:val="28"/>
          <w:szCs w:val="28"/>
          <w:lang w:val="kk-KZ" w:eastAsia="en-US"/>
        </w:rPr>
        <w:t>Ғылыми</w:t>
      </w:r>
      <w:r w:rsidRPr="00206F81">
        <w:rPr>
          <w:rFonts w:eastAsiaTheme="minorHAnsi"/>
          <w:sz w:val="28"/>
          <w:szCs w:val="28"/>
          <w:lang w:val="kk-KZ" w:eastAsia="en-US"/>
        </w:rPr>
        <w:t xml:space="preserve"> жұмыстың құрылымы анықтамал</w:t>
      </w:r>
      <w:r w:rsidR="008F2307" w:rsidRPr="00206F81">
        <w:rPr>
          <w:rFonts w:eastAsiaTheme="minorHAnsi"/>
          <w:sz w:val="28"/>
          <w:szCs w:val="28"/>
          <w:lang w:val="kk-KZ" w:eastAsia="en-US"/>
        </w:rPr>
        <w:t>ық көрсеткіштерден</w:t>
      </w:r>
      <w:r w:rsidRPr="00206F81">
        <w:rPr>
          <w:rFonts w:eastAsiaTheme="minorHAnsi"/>
          <w:sz w:val="28"/>
          <w:szCs w:val="28"/>
          <w:lang w:val="kk-KZ" w:eastAsia="en-US"/>
        </w:rPr>
        <w:t>, белгілеулер мен қысқартулардан, кіріспе</w:t>
      </w:r>
      <w:r w:rsidR="008F2307" w:rsidRPr="00206F81">
        <w:rPr>
          <w:rFonts w:eastAsiaTheme="minorHAnsi"/>
          <w:sz w:val="28"/>
          <w:szCs w:val="28"/>
          <w:lang w:val="kk-KZ" w:eastAsia="en-US"/>
        </w:rPr>
        <w:t xml:space="preserve"> мен</w:t>
      </w:r>
      <w:r w:rsidRPr="00206F81">
        <w:rPr>
          <w:rFonts w:eastAsiaTheme="minorHAnsi"/>
          <w:sz w:val="28"/>
          <w:szCs w:val="28"/>
          <w:lang w:val="kk-KZ" w:eastAsia="en-US"/>
        </w:rPr>
        <w:t xml:space="preserve"> әрқайсысы үш бөлімнен құралған екі </w:t>
      </w:r>
      <w:r w:rsidR="003C1A71" w:rsidRPr="00206F81">
        <w:rPr>
          <w:rFonts w:eastAsiaTheme="minorHAnsi"/>
          <w:sz w:val="28"/>
          <w:szCs w:val="28"/>
          <w:lang w:val="kk-KZ" w:eastAsia="en-US"/>
        </w:rPr>
        <w:t>бөлімнен</w:t>
      </w:r>
      <w:r w:rsidRPr="00206F81">
        <w:rPr>
          <w:rFonts w:eastAsiaTheme="minorHAnsi"/>
          <w:sz w:val="28"/>
          <w:szCs w:val="28"/>
          <w:lang w:val="kk-KZ" w:eastAsia="en-US"/>
        </w:rPr>
        <w:t xml:space="preserve">, қорытындыдан және пайдаланған әдебиеттер тізімінен тұрады. Жалпы көлемі </w:t>
      </w:r>
      <w:r w:rsidR="00E53AC7" w:rsidRPr="00590507">
        <w:rPr>
          <w:rFonts w:eastAsiaTheme="minorHAnsi"/>
          <w:sz w:val="28"/>
          <w:szCs w:val="28"/>
          <w:lang w:val="kk-KZ" w:eastAsia="en-US"/>
        </w:rPr>
        <w:t>177</w:t>
      </w:r>
      <w:r w:rsidRPr="00206F81">
        <w:rPr>
          <w:rFonts w:eastAsiaTheme="minorHAnsi"/>
          <w:sz w:val="28"/>
          <w:szCs w:val="28"/>
          <w:lang w:val="kk-KZ" w:eastAsia="en-US"/>
        </w:rPr>
        <w:t xml:space="preserve"> бет.</w:t>
      </w:r>
    </w:p>
    <w:p w14:paraId="4720FD55" w14:textId="77777777" w:rsidR="00653895" w:rsidRPr="00206F81" w:rsidRDefault="00653895" w:rsidP="00290FBA">
      <w:pPr>
        <w:ind w:firstLine="709"/>
        <w:jc w:val="both"/>
        <w:rPr>
          <w:b/>
          <w:bCs/>
          <w:sz w:val="28"/>
          <w:szCs w:val="28"/>
          <w:lang w:val="kk-KZ"/>
        </w:rPr>
      </w:pPr>
    </w:p>
    <w:p w14:paraId="57A36F88" w14:textId="77777777" w:rsidR="00653895" w:rsidRPr="00206F81" w:rsidRDefault="00653895" w:rsidP="00290FBA">
      <w:pPr>
        <w:ind w:firstLine="709"/>
        <w:jc w:val="both"/>
        <w:rPr>
          <w:b/>
          <w:bCs/>
          <w:sz w:val="28"/>
          <w:szCs w:val="28"/>
          <w:lang w:val="kk-KZ"/>
        </w:rPr>
      </w:pPr>
    </w:p>
    <w:p w14:paraId="33FAA373" w14:textId="77777777" w:rsidR="00653895" w:rsidRPr="00206F81" w:rsidRDefault="00653895" w:rsidP="00290FBA">
      <w:pPr>
        <w:ind w:firstLine="709"/>
        <w:jc w:val="both"/>
        <w:rPr>
          <w:b/>
          <w:bCs/>
          <w:sz w:val="28"/>
          <w:szCs w:val="28"/>
          <w:lang w:val="kk-KZ"/>
        </w:rPr>
      </w:pPr>
    </w:p>
    <w:p w14:paraId="315D53F6" w14:textId="77777777" w:rsidR="00653895" w:rsidRPr="00206F81" w:rsidRDefault="00653895" w:rsidP="00290FBA">
      <w:pPr>
        <w:ind w:firstLine="709"/>
        <w:jc w:val="both"/>
        <w:rPr>
          <w:b/>
          <w:bCs/>
          <w:sz w:val="28"/>
          <w:szCs w:val="28"/>
          <w:lang w:val="kk-KZ"/>
        </w:rPr>
      </w:pPr>
    </w:p>
    <w:p w14:paraId="646ACE65" w14:textId="77777777" w:rsidR="00653895" w:rsidRPr="00206F81" w:rsidRDefault="00653895" w:rsidP="00290FBA">
      <w:pPr>
        <w:ind w:firstLine="709"/>
        <w:jc w:val="both"/>
        <w:rPr>
          <w:b/>
          <w:bCs/>
          <w:sz w:val="28"/>
          <w:szCs w:val="28"/>
          <w:lang w:val="kk-KZ"/>
        </w:rPr>
      </w:pPr>
    </w:p>
    <w:p w14:paraId="707CE436" w14:textId="77777777" w:rsidR="00653895" w:rsidRPr="00206F81" w:rsidRDefault="00653895" w:rsidP="00290FBA">
      <w:pPr>
        <w:ind w:firstLine="709"/>
        <w:jc w:val="both"/>
        <w:rPr>
          <w:b/>
          <w:bCs/>
          <w:sz w:val="28"/>
          <w:szCs w:val="28"/>
          <w:lang w:val="kk-KZ"/>
        </w:rPr>
      </w:pPr>
    </w:p>
    <w:p w14:paraId="024BDE90" w14:textId="77777777" w:rsidR="00653895" w:rsidRPr="00206F81" w:rsidRDefault="00653895" w:rsidP="00290FBA">
      <w:pPr>
        <w:ind w:firstLine="709"/>
        <w:jc w:val="both"/>
        <w:rPr>
          <w:b/>
          <w:bCs/>
          <w:sz w:val="28"/>
          <w:szCs w:val="28"/>
          <w:lang w:val="kk-KZ"/>
        </w:rPr>
      </w:pPr>
    </w:p>
    <w:p w14:paraId="33A5E001" w14:textId="77777777" w:rsidR="00653895" w:rsidRPr="00206F81" w:rsidRDefault="00653895" w:rsidP="00290FBA">
      <w:pPr>
        <w:ind w:firstLine="709"/>
        <w:jc w:val="both"/>
        <w:rPr>
          <w:b/>
          <w:bCs/>
          <w:sz w:val="28"/>
          <w:szCs w:val="28"/>
          <w:lang w:val="kk-KZ"/>
        </w:rPr>
      </w:pPr>
    </w:p>
    <w:p w14:paraId="7D8F47D9" w14:textId="77777777" w:rsidR="00653895" w:rsidRPr="00206F81" w:rsidRDefault="00653895" w:rsidP="00290FBA">
      <w:pPr>
        <w:ind w:firstLine="709"/>
        <w:jc w:val="both"/>
        <w:rPr>
          <w:b/>
          <w:bCs/>
          <w:sz w:val="28"/>
          <w:szCs w:val="28"/>
          <w:lang w:val="kk-KZ"/>
        </w:rPr>
      </w:pPr>
    </w:p>
    <w:p w14:paraId="7CC45D98" w14:textId="77777777" w:rsidR="00653895" w:rsidRPr="00206F81" w:rsidRDefault="00653895" w:rsidP="00290FBA">
      <w:pPr>
        <w:ind w:firstLine="709"/>
        <w:jc w:val="both"/>
        <w:rPr>
          <w:b/>
          <w:bCs/>
          <w:sz w:val="28"/>
          <w:szCs w:val="28"/>
          <w:lang w:val="kk-KZ"/>
        </w:rPr>
      </w:pPr>
    </w:p>
    <w:p w14:paraId="14478389" w14:textId="77777777" w:rsidR="00653895" w:rsidRPr="00206F81" w:rsidRDefault="00653895" w:rsidP="00290FBA">
      <w:pPr>
        <w:ind w:firstLine="709"/>
        <w:jc w:val="both"/>
        <w:rPr>
          <w:b/>
          <w:bCs/>
          <w:sz w:val="28"/>
          <w:szCs w:val="28"/>
          <w:lang w:val="kk-KZ"/>
        </w:rPr>
      </w:pPr>
    </w:p>
    <w:p w14:paraId="168DE73A" w14:textId="77777777" w:rsidR="00653895" w:rsidRPr="00206F81" w:rsidRDefault="00653895" w:rsidP="00290FBA">
      <w:pPr>
        <w:ind w:firstLine="709"/>
        <w:jc w:val="both"/>
        <w:rPr>
          <w:b/>
          <w:bCs/>
          <w:sz w:val="28"/>
          <w:szCs w:val="28"/>
          <w:lang w:val="kk-KZ"/>
        </w:rPr>
      </w:pPr>
    </w:p>
    <w:p w14:paraId="5CEC6859" w14:textId="4427A7D8" w:rsidR="00653895" w:rsidRPr="00206F81" w:rsidRDefault="00653895" w:rsidP="00290FBA">
      <w:pPr>
        <w:ind w:firstLine="709"/>
        <w:jc w:val="both"/>
        <w:rPr>
          <w:b/>
          <w:bCs/>
          <w:sz w:val="28"/>
          <w:szCs w:val="28"/>
          <w:lang w:val="kk-KZ"/>
        </w:rPr>
      </w:pPr>
    </w:p>
    <w:p w14:paraId="405EF225" w14:textId="157C45C4" w:rsidR="00597132" w:rsidRPr="00206F81" w:rsidRDefault="00597132" w:rsidP="00290FBA">
      <w:pPr>
        <w:ind w:firstLine="709"/>
        <w:jc w:val="both"/>
        <w:rPr>
          <w:b/>
          <w:bCs/>
          <w:sz w:val="28"/>
          <w:szCs w:val="28"/>
          <w:lang w:val="kk-KZ"/>
        </w:rPr>
      </w:pPr>
    </w:p>
    <w:p w14:paraId="5B8D3F40" w14:textId="54C06C4A" w:rsidR="00597132" w:rsidRPr="00206F81" w:rsidRDefault="00597132" w:rsidP="00290FBA">
      <w:pPr>
        <w:ind w:firstLine="709"/>
        <w:jc w:val="both"/>
        <w:rPr>
          <w:b/>
          <w:bCs/>
          <w:sz w:val="28"/>
          <w:szCs w:val="28"/>
          <w:lang w:val="kk-KZ"/>
        </w:rPr>
      </w:pPr>
    </w:p>
    <w:p w14:paraId="75073E41" w14:textId="31EC289E" w:rsidR="00597132" w:rsidRPr="00206F81" w:rsidRDefault="00597132" w:rsidP="00290FBA">
      <w:pPr>
        <w:ind w:firstLine="709"/>
        <w:jc w:val="both"/>
        <w:rPr>
          <w:b/>
          <w:bCs/>
          <w:sz w:val="28"/>
          <w:szCs w:val="28"/>
          <w:lang w:val="kk-KZ"/>
        </w:rPr>
      </w:pPr>
    </w:p>
    <w:p w14:paraId="4BDF098B" w14:textId="467DF2A9" w:rsidR="00597132" w:rsidRPr="00206F81" w:rsidRDefault="00597132" w:rsidP="00290FBA">
      <w:pPr>
        <w:ind w:firstLine="709"/>
        <w:jc w:val="both"/>
        <w:rPr>
          <w:b/>
          <w:bCs/>
          <w:sz w:val="28"/>
          <w:szCs w:val="28"/>
          <w:lang w:val="kk-KZ"/>
        </w:rPr>
      </w:pPr>
    </w:p>
    <w:p w14:paraId="68D31D13" w14:textId="060F6063" w:rsidR="00597132" w:rsidRPr="00206F81" w:rsidRDefault="00597132" w:rsidP="00290FBA">
      <w:pPr>
        <w:ind w:firstLine="709"/>
        <w:jc w:val="both"/>
        <w:rPr>
          <w:b/>
          <w:bCs/>
          <w:sz w:val="28"/>
          <w:szCs w:val="28"/>
          <w:lang w:val="kk-KZ"/>
        </w:rPr>
      </w:pPr>
    </w:p>
    <w:p w14:paraId="16F15A75" w14:textId="4427FF96" w:rsidR="00597132" w:rsidRPr="00206F81" w:rsidRDefault="00597132" w:rsidP="00290FBA">
      <w:pPr>
        <w:ind w:firstLine="709"/>
        <w:jc w:val="both"/>
        <w:rPr>
          <w:b/>
          <w:bCs/>
          <w:sz w:val="28"/>
          <w:szCs w:val="28"/>
          <w:lang w:val="kk-KZ"/>
        </w:rPr>
      </w:pPr>
    </w:p>
    <w:p w14:paraId="4D850977" w14:textId="03C8EA42" w:rsidR="00597132" w:rsidRPr="00206F81" w:rsidRDefault="00597132" w:rsidP="00290FBA">
      <w:pPr>
        <w:ind w:firstLine="709"/>
        <w:jc w:val="both"/>
        <w:rPr>
          <w:b/>
          <w:bCs/>
          <w:sz w:val="28"/>
          <w:szCs w:val="28"/>
          <w:lang w:val="kk-KZ"/>
        </w:rPr>
      </w:pPr>
    </w:p>
    <w:p w14:paraId="4DCF9927" w14:textId="30334955" w:rsidR="00597132" w:rsidRPr="00206F81" w:rsidRDefault="00597132" w:rsidP="00290FBA">
      <w:pPr>
        <w:ind w:firstLine="709"/>
        <w:jc w:val="both"/>
        <w:rPr>
          <w:b/>
          <w:bCs/>
          <w:sz w:val="28"/>
          <w:szCs w:val="28"/>
          <w:lang w:val="kk-KZ"/>
        </w:rPr>
      </w:pPr>
    </w:p>
    <w:p w14:paraId="3A910564" w14:textId="68889A0D" w:rsidR="00597132" w:rsidRPr="00206F81" w:rsidRDefault="00597132" w:rsidP="00290FBA">
      <w:pPr>
        <w:ind w:firstLine="709"/>
        <w:jc w:val="both"/>
        <w:rPr>
          <w:b/>
          <w:bCs/>
          <w:sz w:val="28"/>
          <w:szCs w:val="28"/>
          <w:lang w:val="kk-KZ"/>
        </w:rPr>
      </w:pPr>
    </w:p>
    <w:p w14:paraId="5B8AE4EC" w14:textId="7A7D29C4" w:rsidR="00597132" w:rsidRPr="00206F81" w:rsidRDefault="00597132" w:rsidP="00290FBA">
      <w:pPr>
        <w:ind w:firstLine="709"/>
        <w:jc w:val="both"/>
        <w:rPr>
          <w:b/>
          <w:bCs/>
          <w:sz w:val="28"/>
          <w:szCs w:val="28"/>
          <w:lang w:val="kk-KZ"/>
        </w:rPr>
      </w:pPr>
    </w:p>
    <w:p w14:paraId="2EB843F5" w14:textId="6E13DC4D" w:rsidR="00597132" w:rsidRPr="00206F81" w:rsidRDefault="00597132" w:rsidP="00290FBA">
      <w:pPr>
        <w:ind w:firstLine="709"/>
        <w:jc w:val="both"/>
        <w:rPr>
          <w:b/>
          <w:bCs/>
          <w:sz w:val="28"/>
          <w:szCs w:val="28"/>
          <w:lang w:val="kk-KZ"/>
        </w:rPr>
      </w:pPr>
    </w:p>
    <w:p w14:paraId="0AF76F0F" w14:textId="516C5A4E" w:rsidR="00597132" w:rsidRPr="00206F81" w:rsidRDefault="00597132" w:rsidP="00290FBA">
      <w:pPr>
        <w:ind w:firstLine="709"/>
        <w:jc w:val="both"/>
        <w:rPr>
          <w:b/>
          <w:bCs/>
          <w:sz w:val="28"/>
          <w:szCs w:val="28"/>
          <w:lang w:val="kk-KZ"/>
        </w:rPr>
      </w:pPr>
    </w:p>
    <w:p w14:paraId="44D14398" w14:textId="2B1AEF38" w:rsidR="00597132" w:rsidRPr="00206F81" w:rsidRDefault="00597132" w:rsidP="00290FBA">
      <w:pPr>
        <w:ind w:firstLine="709"/>
        <w:jc w:val="both"/>
        <w:rPr>
          <w:b/>
          <w:bCs/>
          <w:sz w:val="28"/>
          <w:szCs w:val="28"/>
          <w:lang w:val="kk-KZ"/>
        </w:rPr>
      </w:pPr>
    </w:p>
    <w:p w14:paraId="4357F862" w14:textId="20E0948E" w:rsidR="00597132" w:rsidRPr="00206F81" w:rsidRDefault="00597132" w:rsidP="00290FBA">
      <w:pPr>
        <w:ind w:firstLine="709"/>
        <w:jc w:val="both"/>
        <w:rPr>
          <w:b/>
          <w:bCs/>
          <w:sz w:val="28"/>
          <w:szCs w:val="28"/>
          <w:lang w:val="kk-KZ"/>
        </w:rPr>
      </w:pPr>
    </w:p>
    <w:p w14:paraId="62AFD3F7" w14:textId="0E639668" w:rsidR="00597132" w:rsidRPr="00206F81" w:rsidRDefault="00597132" w:rsidP="00290FBA">
      <w:pPr>
        <w:ind w:firstLine="709"/>
        <w:jc w:val="both"/>
        <w:rPr>
          <w:b/>
          <w:bCs/>
          <w:sz w:val="28"/>
          <w:szCs w:val="28"/>
          <w:lang w:val="kk-KZ"/>
        </w:rPr>
      </w:pPr>
    </w:p>
    <w:p w14:paraId="1D8DC7EF" w14:textId="633BDF7C" w:rsidR="00597132" w:rsidRPr="00206F81" w:rsidRDefault="00597132" w:rsidP="00290FBA">
      <w:pPr>
        <w:ind w:firstLine="709"/>
        <w:jc w:val="both"/>
        <w:rPr>
          <w:b/>
          <w:bCs/>
          <w:sz w:val="28"/>
          <w:szCs w:val="28"/>
          <w:lang w:val="kk-KZ"/>
        </w:rPr>
      </w:pPr>
    </w:p>
    <w:p w14:paraId="50539496" w14:textId="71DA6914" w:rsidR="00124EAA" w:rsidRPr="00206F81" w:rsidRDefault="00124EAA" w:rsidP="007263F0">
      <w:pPr>
        <w:jc w:val="both"/>
        <w:rPr>
          <w:b/>
          <w:bCs/>
          <w:sz w:val="28"/>
          <w:szCs w:val="28"/>
          <w:lang w:val="kk-KZ"/>
        </w:rPr>
        <w:sectPr w:rsidR="00124EAA" w:rsidRPr="00206F81" w:rsidSect="00F73B46">
          <w:footerReference w:type="default" r:id="rId8"/>
          <w:footerReference w:type="first" r:id="rId9"/>
          <w:pgSz w:w="11906" w:h="16838"/>
          <w:pgMar w:top="1134" w:right="624" w:bottom="1134" w:left="1701" w:header="720" w:footer="720" w:gutter="0"/>
          <w:cols w:space="720"/>
          <w:titlePg/>
          <w:docGrid w:linePitch="600" w:charSpace="32768"/>
        </w:sectPr>
      </w:pPr>
    </w:p>
    <w:p w14:paraId="27EFCB85" w14:textId="681031CE" w:rsidR="008D0F08" w:rsidRPr="00206F81" w:rsidRDefault="008D0F08" w:rsidP="0056193C">
      <w:pPr>
        <w:jc w:val="both"/>
        <w:rPr>
          <w:b/>
          <w:bCs/>
          <w:sz w:val="28"/>
          <w:szCs w:val="28"/>
          <w:lang w:val="kk-KZ"/>
        </w:rPr>
      </w:pPr>
      <w:r w:rsidRPr="00206F81">
        <w:rPr>
          <w:b/>
          <w:bCs/>
          <w:sz w:val="28"/>
          <w:szCs w:val="28"/>
          <w:lang w:val="kk-KZ"/>
        </w:rPr>
        <w:t>1 БАТЫС ҚАЗАҚСТАН ОБЛЫСЫНЫҢ СОҒЫС ЖАҒДАЙЫНА БЕЙІМДЕЛІП ҚАЙТА ҚҰРЫЛУ</w:t>
      </w:r>
      <w:r w:rsidR="00C63A9A" w:rsidRPr="00206F81">
        <w:rPr>
          <w:b/>
          <w:bCs/>
          <w:sz w:val="28"/>
          <w:szCs w:val="28"/>
          <w:lang w:val="kk-KZ"/>
        </w:rPr>
        <w:t>ЫН</w:t>
      </w:r>
      <w:r w:rsidRPr="00206F81">
        <w:rPr>
          <w:b/>
          <w:bCs/>
          <w:sz w:val="28"/>
          <w:szCs w:val="28"/>
          <w:lang w:val="kk-KZ"/>
        </w:rPr>
        <w:t>ДАҒЫ ӘЙЕЛДЕРДІҢ ҚЫЗМЕТІ ЖӘНЕ ОЛАРДЫҢ КҮНДЕЛІКТІ ӨМІРІНДЕГІ ӨЗГЕРІСТЕР</w:t>
      </w:r>
    </w:p>
    <w:p w14:paraId="117C8D6F" w14:textId="77777777" w:rsidR="003C1A71" w:rsidRPr="00206F81" w:rsidRDefault="003C1A71" w:rsidP="003C1A71">
      <w:pPr>
        <w:ind w:firstLine="567"/>
        <w:jc w:val="both"/>
        <w:rPr>
          <w:b/>
          <w:bCs/>
          <w:sz w:val="28"/>
          <w:szCs w:val="28"/>
          <w:lang w:val="kk-KZ"/>
        </w:rPr>
      </w:pPr>
    </w:p>
    <w:p w14:paraId="355F6A16" w14:textId="77777777" w:rsidR="008D0F08" w:rsidRPr="00206F81" w:rsidRDefault="008D0F08" w:rsidP="003C1A71">
      <w:pPr>
        <w:ind w:firstLine="567"/>
        <w:jc w:val="both"/>
        <w:rPr>
          <w:b/>
          <w:sz w:val="28"/>
          <w:szCs w:val="28"/>
          <w:lang w:val="kk-KZ"/>
        </w:rPr>
      </w:pPr>
      <w:r w:rsidRPr="00206F81">
        <w:rPr>
          <w:b/>
          <w:bCs/>
          <w:sz w:val="28"/>
          <w:szCs w:val="28"/>
          <w:lang w:val="kk-KZ"/>
        </w:rPr>
        <w:t>1.1 Облыс шаруашылығын соғыс жағдайына бейімдеп қайта құруға әйелдердің жұмылдырылуы</w:t>
      </w:r>
    </w:p>
    <w:p w14:paraId="28758D62" w14:textId="120EF9AF" w:rsidR="008D0F08" w:rsidRPr="00206F81" w:rsidRDefault="008D0F08" w:rsidP="003C1A71">
      <w:pPr>
        <w:ind w:firstLine="567"/>
        <w:jc w:val="both"/>
        <w:rPr>
          <w:sz w:val="28"/>
          <w:szCs w:val="28"/>
          <w:lang w:val="kk-KZ"/>
        </w:rPr>
      </w:pPr>
      <w:r w:rsidRPr="00206F81">
        <w:rPr>
          <w:sz w:val="28"/>
          <w:szCs w:val="28"/>
          <w:lang w:val="kk-KZ"/>
        </w:rPr>
        <w:t xml:space="preserve">Отан соғысының </w:t>
      </w:r>
      <w:r w:rsidR="00D04693" w:rsidRPr="00206F81">
        <w:rPr>
          <w:sz w:val="28"/>
          <w:szCs w:val="28"/>
          <w:lang w:val="kk-KZ"/>
        </w:rPr>
        <w:t>бастап</w:t>
      </w:r>
      <w:r w:rsidRPr="00206F81">
        <w:rPr>
          <w:sz w:val="28"/>
          <w:szCs w:val="28"/>
          <w:lang w:val="kk-KZ"/>
        </w:rPr>
        <w:t>қы</w:t>
      </w:r>
      <w:r w:rsidR="00D04693" w:rsidRPr="00206F81">
        <w:rPr>
          <w:sz w:val="28"/>
          <w:szCs w:val="28"/>
          <w:lang w:val="kk-KZ"/>
        </w:rPr>
        <w:t xml:space="preserve"> күндерінен-</w:t>
      </w:r>
      <w:r w:rsidRPr="00206F81">
        <w:rPr>
          <w:sz w:val="28"/>
          <w:szCs w:val="28"/>
          <w:lang w:val="kk-KZ"/>
        </w:rPr>
        <w:t>ақ КСРО</w:t>
      </w:r>
      <w:r w:rsidR="00D04693" w:rsidRPr="00206F81">
        <w:rPr>
          <w:sz w:val="28"/>
          <w:szCs w:val="28"/>
          <w:lang w:val="kk-KZ"/>
        </w:rPr>
        <w:t>-ға басып кірген</w:t>
      </w:r>
      <w:r w:rsidRPr="00206F81">
        <w:rPr>
          <w:sz w:val="28"/>
          <w:szCs w:val="28"/>
          <w:lang w:val="kk-KZ"/>
        </w:rPr>
        <w:t xml:space="preserve"> </w:t>
      </w:r>
      <w:r w:rsidR="00D04693" w:rsidRPr="00206F81">
        <w:rPr>
          <w:sz w:val="28"/>
          <w:szCs w:val="28"/>
          <w:lang w:val="kk-KZ"/>
        </w:rPr>
        <w:t xml:space="preserve">Фашистік Германия оның </w:t>
      </w:r>
      <w:r w:rsidRPr="00206F81">
        <w:rPr>
          <w:sz w:val="28"/>
          <w:szCs w:val="28"/>
          <w:lang w:val="kk-KZ"/>
        </w:rPr>
        <w:t xml:space="preserve">маңызды экономикалық </w:t>
      </w:r>
      <w:r w:rsidR="00D04693" w:rsidRPr="00206F81">
        <w:rPr>
          <w:sz w:val="28"/>
          <w:szCs w:val="28"/>
          <w:lang w:val="kk-KZ"/>
        </w:rPr>
        <w:t xml:space="preserve">өлкелері </w:t>
      </w:r>
      <w:r w:rsidRPr="00206F81">
        <w:rPr>
          <w:sz w:val="28"/>
          <w:szCs w:val="28"/>
          <w:lang w:val="kk-KZ"/>
        </w:rPr>
        <w:t xml:space="preserve">болып </w:t>
      </w:r>
      <w:r w:rsidR="00D04693" w:rsidRPr="00206F81">
        <w:rPr>
          <w:sz w:val="28"/>
          <w:szCs w:val="28"/>
          <w:lang w:val="kk-KZ"/>
        </w:rPr>
        <w:t>табылатын</w:t>
      </w:r>
      <w:r w:rsidRPr="00206F81">
        <w:rPr>
          <w:sz w:val="28"/>
          <w:szCs w:val="28"/>
          <w:lang w:val="kk-KZ"/>
        </w:rPr>
        <w:t xml:space="preserve"> Украина, </w:t>
      </w:r>
      <w:r w:rsidR="00D04693" w:rsidRPr="00206F81">
        <w:rPr>
          <w:sz w:val="28"/>
          <w:szCs w:val="28"/>
          <w:lang w:val="kk-KZ"/>
        </w:rPr>
        <w:t xml:space="preserve">Белоруссия, </w:t>
      </w:r>
      <w:r w:rsidRPr="00206F81">
        <w:rPr>
          <w:sz w:val="28"/>
          <w:szCs w:val="28"/>
          <w:lang w:val="kk-KZ"/>
        </w:rPr>
        <w:t xml:space="preserve">Прибалтика, Молдова </w:t>
      </w:r>
      <w:r w:rsidR="00D04693" w:rsidRPr="00206F81">
        <w:rPr>
          <w:sz w:val="28"/>
          <w:szCs w:val="28"/>
          <w:lang w:val="kk-KZ"/>
        </w:rPr>
        <w:t>және</w:t>
      </w:r>
      <w:r w:rsidRPr="00206F81">
        <w:rPr>
          <w:sz w:val="28"/>
          <w:szCs w:val="28"/>
          <w:lang w:val="kk-KZ"/>
        </w:rPr>
        <w:t xml:space="preserve"> Ресейдің </w:t>
      </w:r>
      <w:r w:rsidR="00D04693" w:rsidRPr="00206F81">
        <w:rPr>
          <w:sz w:val="28"/>
          <w:szCs w:val="28"/>
          <w:lang w:val="kk-KZ"/>
        </w:rPr>
        <w:t>басым</w:t>
      </w:r>
      <w:r w:rsidRPr="00206F81">
        <w:rPr>
          <w:sz w:val="28"/>
          <w:szCs w:val="28"/>
          <w:lang w:val="kk-KZ"/>
        </w:rPr>
        <w:t xml:space="preserve"> бөлігін </w:t>
      </w:r>
      <w:r w:rsidR="00D04693" w:rsidRPr="00206F81">
        <w:rPr>
          <w:sz w:val="28"/>
          <w:szCs w:val="28"/>
          <w:lang w:val="kk-KZ"/>
        </w:rPr>
        <w:t>жаулап</w:t>
      </w:r>
      <w:r w:rsidRPr="00206F81">
        <w:rPr>
          <w:sz w:val="28"/>
          <w:szCs w:val="28"/>
          <w:lang w:val="kk-KZ"/>
        </w:rPr>
        <w:t xml:space="preserve"> алады. Соның </w:t>
      </w:r>
      <w:r w:rsidR="00D04693" w:rsidRPr="00206F81">
        <w:rPr>
          <w:sz w:val="28"/>
          <w:szCs w:val="28"/>
          <w:lang w:val="kk-KZ"/>
        </w:rPr>
        <w:t>салдарынан</w:t>
      </w:r>
      <w:r w:rsidRPr="00206F81">
        <w:rPr>
          <w:sz w:val="28"/>
          <w:szCs w:val="28"/>
          <w:lang w:val="kk-KZ"/>
        </w:rPr>
        <w:t xml:space="preserve"> Кеңестік </w:t>
      </w:r>
      <w:r w:rsidR="00D04693" w:rsidRPr="00206F81">
        <w:rPr>
          <w:sz w:val="28"/>
          <w:szCs w:val="28"/>
          <w:lang w:val="kk-KZ"/>
        </w:rPr>
        <w:t>билік</w:t>
      </w:r>
      <w:r w:rsidRPr="00206F81">
        <w:rPr>
          <w:sz w:val="28"/>
          <w:szCs w:val="28"/>
          <w:lang w:val="kk-KZ"/>
        </w:rPr>
        <w:t xml:space="preserve"> жауға қарсы </w:t>
      </w:r>
      <w:r w:rsidR="00D04693" w:rsidRPr="00206F81">
        <w:rPr>
          <w:sz w:val="28"/>
          <w:szCs w:val="28"/>
          <w:lang w:val="kk-KZ"/>
        </w:rPr>
        <w:t>екпінді</w:t>
      </w:r>
      <w:r w:rsidRPr="00206F81">
        <w:rPr>
          <w:sz w:val="28"/>
          <w:szCs w:val="28"/>
          <w:lang w:val="kk-KZ"/>
        </w:rPr>
        <w:t xml:space="preserve"> қарсылық көрсету </w:t>
      </w:r>
      <w:r w:rsidR="00D04693" w:rsidRPr="00206F81">
        <w:rPr>
          <w:sz w:val="28"/>
          <w:szCs w:val="28"/>
          <w:lang w:val="kk-KZ"/>
        </w:rPr>
        <w:t>мақсатында</w:t>
      </w:r>
      <w:r w:rsidRPr="00206F81">
        <w:rPr>
          <w:sz w:val="28"/>
          <w:szCs w:val="28"/>
          <w:lang w:val="kk-KZ"/>
        </w:rPr>
        <w:t xml:space="preserve"> елдің барлық күш</w:t>
      </w:r>
      <w:r w:rsidR="00D04693" w:rsidRPr="00206F81">
        <w:rPr>
          <w:sz w:val="28"/>
          <w:szCs w:val="28"/>
          <w:lang w:val="kk-KZ"/>
        </w:rPr>
        <w:t>ін</w:t>
      </w:r>
      <w:r w:rsidRPr="00206F81">
        <w:rPr>
          <w:sz w:val="28"/>
          <w:szCs w:val="28"/>
          <w:lang w:val="kk-KZ"/>
        </w:rPr>
        <w:t xml:space="preserve"> біртұтас әскери </w:t>
      </w:r>
      <w:r w:rsidR="00D04693" w:rsidRPr="00206F81">
        <w:rPr>
          <w:sz w:val="28"/>
          <w:szCs w:val="28"/>
          <w:lang w:val="kk-KZ"/>
        </w:rPr>
        <w:t>елге</w:t>
      </w:r>
      <w:r w:rsidRPr="00206F81">
        <w:rPr>
          <w:sz w:val="28"/>
          <w:szCs w:val="28"/>
          <w:lang w:val="kk-KZ"/>
        </w:rPr>
        <w:t xml:space="preserve"> айналдыруға </w:t>
      </w:r>
      <w:r w:rsidR="00D04693" w:rsidRPr="00206F81">
        <w:rPr>
          <w:sz w:val="28"/>
          <w:szCs w:val="28"/>
          <w:lang w:val="kk-KZ"/>
        </w:rPr>
        <w:t>тырысты</w:t>
      </w:r>
      <w:r w:rsidRPr="00206F81">
        <w:rPr>
          <w:sz w:val="28"/>
          <w:szCs w:val="28"/>
          <w:lang w:val="kk-KZ"/>
        </w:rPr>
        <w:t>. Әсіресе</w:t>
      </w:r>
      <w:r w:rsidR="00C63A9A" w:rsidRPr="00206F81">
        <w:rPr>
          <w:sz w:val="28"/>
          <w:szCs w:val="28"/>
          <w:lang w:val="kk-KZ"/>
        </w:rPr>
        <w:t>,</w:t>
      </w:r>
      <w:r w:rsidRPr="00206F81">
        <w:rPr>
          <w:sz w:val="28"/>
          <w:szCs w:val="28"/>
          <w:lang w:val="kk-KZ"/>
        </w:rPr>
        <w:t xml:space="preserve"> </w:t>
      </w:r>
      <w:r w:rsidR="00D04693" w:rsidRPr="00206F81">
        <w:rPr>
          <w:sz w:val="28"/>
          <w:szCs w:val="28"/>
          <w:lang w:val="kk-KZ"/>
        </w:rPr>
        <w:t xml:space="preserve">майданның </w:t>
      </w:r>
      <w:r w:rsidRPr="00206F81">
        <w:rPr>
          <w:sz w:val="28"/>
          <w:szCs w:val="28"/>
          <w:lang w:val="kk-KZ"/>
        </w:rPr>
        <w:t>тыл</w:t>
      </w:r>
      <w:r w:rsidR="000F1B11">
        <w:rPr>
          <w:sz w:val="28"/>
          <w:szCs w:val="28"/>
          <w:lang w:val="kk-KZ"/>
        </w:rPr>
        <w:t>ын</w:t>
      </w:r>
      <w:r w:rsidRPr="00206F81">
        <w:rPr>
          <w:sz w:val="28"/>
          <w:szCs w:val="28"/>
          <w:lang w:val="kk-KZ"/>
        </w:rPr>
        <w:t>дағы экономика</w:t>
      </w:r>
      <w:r w:rsidR="00D04693" w:rsidRPr="00206F81">
        <w:rPr>
          <w:sz w:val="28"/>
          <w:szCs w:val="28"/>
          <w:lang w:val="kk-KZ"/>
        </w:rPr>
        <w:t xml:space="preserve"> мен шаруашылықты</w:t>
      </w:r>
      <w:r w:rsidRPr="00206F81">
        <w:rPr>
          <w:sz w:val="28"/>
          <w:szCs w:val="28"/>
          <w:lang w:val="kk-KZ"/>
        </w:rPr>
        <w:t xml:space="preserve"> соғыс </w:t>
      </w:r>
      <w:r w:rsidR="00D04693" w:rsidRPr="00206F81">
        <w:rPr>
          <w:sz w:val="28"/>
          <w:szCs w:val="28"/>
          <w:lang w:val="kk-KZ"/>
        </w:rPr>
        <w:t>қажетілігіне</w:t>
      </w:r>
      <w:r w:rsidRPr="00206F81">
        <w:rPr>
          <w:sz w:val="28"/>
          <w:szCs w:val="28"/>
          <w:lang w:val="kk-KZ"/>
        </w:rPr>
        <w:t xml:space="preserve"> лайықтап қайта </w:t>
      </w:r>
      <w:r w:rsidR="00D04693" w:rsidRPr="00206F81">
        <w:rPr>
          <w:sz w:val="28"/>
          <w:szCs w:val="28"/>
          <w:lang w:val="kk-KZ"/>
        </w:rPr>
        <w:t>жасақтауды</w:t>
      </w:r>
      <w:r w:rsidRPr="00206F81">
        <w:rPr>
          <w:sz w:val="28"/>
          <w:szCs w:val="28"/>
          <w:lang w:val="kk-KZ"/>
        </w:rPr>
        <w:t xml:space="preserve"> ең басты мәселе</w:t>
      </w:r>
      <w:r w:rsidR="00D04693" w:rsidRPr="00206F81">
        <w:rPr>
          <w:sz w:val="28"/>
          <w:szCs w:val="28"/>
          <w:lang w:val="kk-KZ"/>
        </w:rPr>
        <w:t xml:space="preserve"> етіп қойды</w:t>
      </w:r>
      <w:r w:rsidRPr="00206F81">
        <w:rPr>
          <w:sz w:val="28"/>
          <w:szCs w:val="28"/>
          <w:lang w:val="kk-KZ"/>
        </w:rPr>
        <w:t>. Өйткені майдан</w:t>
      </w:r>
      <w:r w:rsidR="00D04693" w:rsidRPr="00206F81">
        <w:rPr>
          <w:sz w:val="28"/>
          <w:szCs w:val="28"/>
          <w:lang w:val="kk-KZ"/>
        </w:rPr>
        <w:t xml:space="preserve"> даласына</w:t>
      </w:r>
      <w:r w:rsidRPr="00206F81">
        <w:rPr>
          <w:sz w:val="28"/>
          <w:szCs w:val="28"/>
          <w:lang w:val="kk-KZ"/>
        </w:rPr>
        <w:t xml:space="preserve"> негізінен </w:t>
      </w:r>
      <w:r w:rsidR="00D04693" w:rsidRPr="00206F81">
        <w:rPr>
          <w:sz w:val="28"/>
          <w:szCs w:val="28"/>
          <w:lang w:val="kk-KZ"/>
        </w:rPr>
        <w:t>азаматтардың</w:t>
      </w:r>
      <w:r w:rsidRPr="00206F81">
        <w:rPr>
          <w:sz w:val="28"/>
          <w:szCs w:val="28"/>
          <w:lang w:val="kk-KZ"/>
        </w:rPr>
        <w:t xml:space="preserve"> ең жас</w:t>
      </w:r>
      <w:r w:rsidR="00D04693" w:rsidRPr="00206F81">
        <w:rPr>
          <w:sz w:val="28"/>
          <w:szCs w:val="28"/>
          <w:lang w:val="kk-KZ"/>
        </w:rPr>
        <w:t>тары</w:t>
      </w:r>
      <w:r w:rsidRPr="00206F81">
        <w:rPr>
          <w:sz w:val="28"/>
          <w:szCs w:val="28"/>
          <w:lang w:val="kk-KZ"/>
        </w:rPr>
        <w:t xml:space="preserve"> қабілетті бөлігі </w:t>
      </w:r>
      <w:r w:rsidR="00D04693" w:rsidRPr="00206F81">
        <w:rPr>
          <w:sz w:val="28"/>
          <w:szCs w:val="28"/>
          <w:lang w:val="kk-KZ"/>
        </w:rPr>
        <w:t>жіберілгендіктен</w:t>
      </w:r>
      <w:r w:rsidR="00C63A9A" w:rsidRPr="00206F81">
        <w:rPr>
          <w:sz w:val="28"/>
          <w:szCs w:val="28"/>
          <w:lang w:val="kk-KZ"/>
        </w:rPr>
        <w:t>,</w:t>
      </w:r>
      <w:r w:rsidRPr="00206F81">
        <w:rPr>
          <w:sz w:val="28"/>
          <w:szCs w:val="28"/>
          <w:lang w:val="kk-KZ"/>
        </w:rPr>
        <w:t xml:space="preserve"> 1941 жыл</w:t>
      </w:r>
      <w:r w:rsidR="00832E40" w:rsidRPr="00206F81">
        <w:rPr>
          <w:sz w:val="28"/>
          <w:szCs w:val="28"/>
          <w:lang w:val="kk-KZ"/>
        </w:rPr>
        <w:t>ын</w:t>
      </w:r>
      <w:r w:rsidRPr="00206F81">
        <w:rPr>
          <w:sz w:val="28"/>
          <w:szCs w:val="28"/>
          <w:lang w:val="kk-KZ"/>
        </w:rPr>
        <w:t xml:space="preserve">ың маусым айынан </w:t>
      </w:r>
      <w:r w:rsidR="00832E40" w:rsidRPr="00206F81">
        <w:rPr>
          <w:sz w:val="28"/>
          <w:szCs w:val="28"/>
          <w:lang w:val="kk-KZ"/>
        </w:rPr>
        <w:t xml:space="preserve">бастап </w:t>
      </w:r>
      <w:r w:rsidRPr="00206F81">
        <w:rPr>
          <w:sz w:val="28"/>
          <w:szCs w:val="28"/>
          <w:lang w:val="kk-KZ"/>
        </w:rPr>
        <w:t xml:space="preserve">жылдың </w:t>
      </w:r>
      <w:r w:rsidR="00832E40" w:rsidRPr="00206F81">
        <w:rPr>
          <w:sz w:val="28"/>
          <w:szCs w:val="28"/>
          <w:lang w:val="kk-KZ"/>
        </w:rPr>
        <w:t>аяғына</w:t>
      </w:r>
      <w:r w:rsidRPr="00206F81">
        <w:rPr>
          <w:sz w:val="28"/>
          <w:szCs w:val="28"/>
          <w:lang w:val="kk-KZ"/>
        </w:rPr>
        <w:t xml:space="preserve"> дейін </w:t>
      </w:r>
      <w:r w:rsidR="00832E40" w:rsidRPr="00206F81">
        <w:rPr>
          <w:sz w:val="28"/>
          <w:szCs w:val="28"/>
          <w:lang w:val="kk-KZ"/>
        </w:rPr>
        <w:t>елдің</w:t>
      </w:r>
      <w:r w:rsidRPr="00206F81">
        <w:rPr>
          <w:sz w:val="28"/>
          <w:szCs w:val="28"/>
          <w:lang w:val="kk-KZ"/>
        </w:rPr>
        <w:t xml:space="preserve"> шаруашылығында </w:t>
      </w:r>
      <w:r w:rsidR="00832E40" w:rsidRPr="00206F81">
        <w:rPr>
          <w:sz w:val="28"/>
          <w:szCs w:val="28"/>
          <w:lang w:val="kk-KZ"/>
        </w:rPr>
        <w:t>еңбек еткендердің</w:t>
      </w:r>
      <w:r w:rsidRPr="00206F81">
        <w:rPr>
          <w:sz w:val="28"/>
          <w:szCs w:val="28"/>
          <w:lang w:val="kk-KZ"/>
        </w:rPr>
        <w:t xml:space="preserve"> саны 31,8 миллион</w:t>
      </w:r>
      <w:r w:rsidR="00832E40" w:rsidRPr="00206F81">
        <w:rPr>
          <w:sz w:val="28"/>
          <w:szCs w:val="28"/>
          <w:lang w:val="kk-KZ"/>
        </w:rPr>
        <w:t xml:space="preserve"> адамнан</w:t>
      </w:r>
      <w:r w:rsidRPr="00206F81">
        <w:rPr>
          <w:sz w:val="28"/>
          <w:szCs w:val="28"/>
          <w:lang w:val="kk-KZ"/>
        </w:rPr>
        <w:t xml:space="preserve"> </w:t>
      </w:r>
      <w:r w:rsidR="000F1B11">
        <w:rPr>
          <w:sz w:val="28"/>
          <w:szCs w:val="28"/>
          <w:lang w:val="kk-KZ"/>
        </w:rPr>
        <w:br/>
      </w:r>
      <w:r w:rsidRPr="00206F81">
        <w:rPr>
          <w:sz w:val="28"/>
          <w:szCs w:val="28"/>
          <w:lang w:val="kk-KZ"/>
        </w:rPr>
        <w:t>22,8 миллион</w:t>
      </w:r>
      <w:r w:rsidR="00832E40" w:rsidRPr="00206F81">
        <w:rPr>
          <w:sz w:val="28"/>
          <w:szCs w:val="28"/>
          <w:lang w:val="kk-KZ"/>
        </w:rPr>
        <w:t>ға</w:t>
      </w:r>
      <w:r w:rsidRPr="00206F81">
        <w:rPr>
          <w:sz w:val="28"/>
          <w:szCs w:val="28"/>
          <w:lang w:val="kk-KZ"/>
        </w:rPr>
        <w:t xml:space="preserve"> дейін </w:t>
      </w:r>
      <w:r w:rsidR="00832E40" w:rsidRPr="00206F81">
        <w:rPr>
          <w:sz w:val="28"/>
          <w:szCs w:val="28"/>
          <w:lang w:val="kk-KZ"/>
        </w:rPr>
        <w:t>кеміп</w:t>
      </w:r>
      <w:r w:rsidRPr="00206F81">
        <w:rPr>
          <w:sz w:val="28"/>
          <w:szCs w:val="28"/>
          <w:lang w:val="kk-KZ"/>
        </w:rPr>
        <w:t xml:space="preserve"> кет</w:t>
      </w:r>
      <w:r w:rsidR="00832E40" w:rsidRPr="00206F81">
        <w:rPr>
          <w:sz w:val="28"/>
          <w:szCs w:val="28"/>
          <w:lang w:val="kk-KZ"/>
        </w:rPr>
        <w:t>ед</w:t>
      </w:r>
      <w:r w:rsidRPr="00206F81">
        <w:rPr>
          <w:sz w:val="28"/>
          <w:szCs w:val="28"/>
          <w:lang w:val="kk-KZ"/>
        </w:rPr>
        <w:t xml:space="preserve">і де, </w:t>
      </w:r>
      <w:r w:rsidR="00832E40" w:rsidRPr="00206F81">
        <w:rPr>
          <w:sz w:val="28"/>
          <w:szCs w:val="28"/>
          <w:lang w:val="kk-KZ"/>
        </w:rPr>
        <w:t xml:space="preserve">майданның </w:t>
      </w:r>
      <w:r w:rsidRPr="00206F81">
        <w:rPr>
          <w:sz w:val="28"/>
          <w:szCs w:val="28"/>
          <w:lang w:val="kk-KZ"/>
        </w:rPr>
        <w:t>тыл</w:t>
      </w:r>
      <w:r w:rsidR="000F1B11">
        <w:rPr>
          <w:sz w:val="28"/>
          <w:szCs w:val="28"/>
          <w:lang w:val="kk-KZ"/>
        </w:rPr>
        <w:t>ын</w:t>
      </w:r>
      <w:r w:rsidRPr="00206F81">
        <w:rPr>
          <w:sz w:val="28"/>
          <w:szCs w:val="28"/>
          <w:lang w:val="kk-KZ"/>
        </w:rPr>
        <w:t>дағы жұмыс күшіне зор тапшылық ту</w:t>
      </w:r>
      <w:r w:rsidR="00832E40" w:rsidRPr="00206F81">
        <w:rPr>
          <w:sz w:val="28"/>
          <w:szCs w:val="28"/>
          <w:lang w:val="kk-KZ"/>
        </w:rPr>
        <w:t>ғыз</w:t>
      </w:r>
      <w:r w:rsidRPr="00206F81">
        <w:rPr>
          <w:sz w:val="28"/>
          <w:szCs w:val="28"/>
          <w:lang w:val="kk-KZ"/>
        </w:rPr>
        <w:t>ады</w:t>
      </w:r>
      <w:r w:rsidRPr="00206F81">
        <w:rPr>
          <w:bCs/>
          <w:sz w:val="28"/>
          <w:szCs w:val="28"/>
          <w:lang w:val="kk-KZ"/>
        </w:rPr>
        <w:t xml:space="preserve"> [33, с.108]. </w:t>
      </w:r>
      <w:r w:rsidRPr="00206F81">
        <w:rPr>
          <w:sz w:val="28"/>
          <w:szCs w:val="28"/>
          <w:lang w:val="kk-KZ"/>
        </w:rPr>
        <w:t xml:space="preserve">Өз кезегінде </w:t>
      </w:r>
      <w:r w:rsidR="00832E40" w:rsidRPr="00206F81">
        <w:rPr>
          <w:sz w:val="28"/>
          <w:szCs w:val="28"/>
          <w:lang w:val="kk-KZ"/>
        </w:rPr>
        <w:t xml:space="preserve">осы </w:t>
      </w:r>
      <w:r w:rsidRPr="00206F81">
        <w:rPr>
          <w:sz w:val="28"/>
          <w:szCs w:val="28"/>
          <w:lang w:val="kk-KZ"/>
        </w:rPr>
        <w:t xml:space="preserve">мәселені </w:t>
      </w:r>
      <w:r w:rsidR="00832E40" w:rsidRPr="00206F81">
        <w:rPr>
          <w:sz w:val="28"/>
          <w:szCs w:val="28"/>
          <w:lang w:val="kk-KZ"/>
        </w:rPr>
        <w:t>өз</w:t>
      </w:r>
      <w:r w:rsidRPr="00206F81">
        <w:rPr>
          <w:sz w:val="28"/>
          <w:szCs w:val="28"/>
          <w:lang w:val="kk-KZ"/>
        </w:rPr>
        <w:t xml:space="preserve"> уақытында шешпе</w:t>
      </w:r>
      <w:r w:rsidR="00832E40" w:rsidRPr="00206F81">
        <w:rPr>
          <w:sz w:val="28"/>
          <w:szCs w:val="28"/>
          <w:lang w:val="kk-KZ"/>
        </w:rPr>
        <w:t>ген жағдайда</w:t>
      </w:r>
      <w:r w:rsidRPr="00206F81">
        <w:rPr>
          <w:sz w:val="28"/>
          <w:szCs w:val="28"/>
          <w:lang w:val="kk-KZ"/>
        </w:rPr>
        <w:t xml:space="preserve"> ол </w:t>
      </w:r>
      <w:r w:rsidR="00832E40" w:rsidRPr="00206F81">
        <w:rPr>
          <w:sz w:val="28"/>
          <w:szCs w:val="28"/>
          <w:lang w:val="kk-KZ"/>
        </w:rPr>
        <w:t>Кеңес Одағының</w:t>
      </w:r>
      <w:r w:rsidRPr="00206F81">
        <w:rPr>
          <w:sz w:val="28"/>
          <w:szCs w:val="28"/>
          <w:lang w:val="kk-KZ"/>
        </w:rPr>
        <w:t xml:space="preserve"> алып экономикасын </w:t>
      </w:r>
      <w:r w:rsidR="00832E40" w:rsidRPr="00206F81">
        <w:rPr>
          <w:sz w:val="28"/>
          <w:szCs w:val="28"/>
          <w:lang w:val="kk-KZ"/>
        </w:rPr>
        <w:t>мүлдем жойып</w:t>
      </w:r>
      <w:r w:rsidRPr="00206F81">
        <w:rPr>
          <w:sz w:val="28"/>
          <w:szCs w:val="28"/>
          <w:lang w:val="kk-KZ"/>
        </w:rPr>
        <w:t xml:space="preserve"> жібер</w:t>
      </w:r>
      <w:r w:rsidR="00832E40" w:rsidRPr="00206F81">
        <w:rPr>
          <w:sz w:val="28"/>
          <w:szCs w:val="28"/>
          <w:lang w:val="kk-KZ"/>
        </w:rPr>
        <w:t xml:space="preserve">ер </w:t>
      </w:r>
      <w:r w:rsidRPr="00206F81">
        <w:rPr>
          <w:sz w:val="28"/>
          <w:szCs w:val="28"/>
          <w:lang w:val="kk-KZ"/>
        </w:rPr>
        <w:t xml:space="preserve">еді. </w:t>
      </w:r>
      <w:r w:rsidR="00832E40" w:rsidRPr="00206F81">
        <w:rPr>
          <w:sz w:val="28"/>
          <w:szCs w:val="28"/>
          <w:lang w:val="kk-KZ"/>
        </w:rPr>
        <w:t>Осыған байланысты</w:t>
      </w:r>
      <w:r w:rsidRPr="00206F81">
        <w:rPr>
          <w:sz w:val="28"/>
          <w:szCs w:val="28"/>
          <w:lang w:val="kk-KZ"/>
        </w:rPr>
        <w:t xml:space="preserve"> Кеңес </w:t>
      </w:r>
      <w:r w:rsidR="00832E40" w:rsidRPr="00206F81">
        <w:rPr>
          <w:sz w:val="28"/>
          <w:szCs w:val="28"/>
          <w:lang w:val="kk-KZ"/>
        </w:rPr>
        <w:t>билігі</w:t>
      </w:r>
      <w:r w:rsidRPr="00206F81">
        <w:rPr>
          <w:sz w:val="28"/>
          <w:szCs w:val="28"/>
          <w:lang w:val="kk-KZ"/>
        </w:rPr>
        <w:t xml:space="preserve"> ерлердің </w:t>
      </w:r>
      <w:r w:rsidR="00832E40" w:rsidRPr="00206F81">
        <w:rPr>
          <w:sz w:val="28"/>
          <w:szCs w:val="28"/>
          <w:lang w:val="kk-KZ"/>
        </w:rPr>
        <w:t>негізгі</w:t>
      </w:r>
      <w:r w:rsidRPr="00206F81">
        <w:rPr>
          <w:sz w:val="28"/>
          <w:szCs w:val="28"/>
          <w:lang w:val="kk-KZ"/>
        </w:rPr>
        <w:t xml:space="preserve"> бөлігі </w:t>
      </w:r>
      <w:r w:rsidR="00832E40" w:rsidRPr="00206F81">
        <w:rPr>
          <w:sz w:val="28"/>
          <w:szCs w:val="28"/>
          <w:lang w:val="kk-KZ"/>
        </w:rPr>
        <w:t>соғысқ</w:t>
      </w:r>
      <w:r w:rsidRPr="00206F81">
        <w:rPr>
          <w:sz w:val="28"/>
          <w:szCs w:val="28"/>
          <w:lang w:val="kk-KZ"/>
        </w:rPr>
        <w:t>а кетіп, тыл</w:t>
      </w:r>
      <w:r w:rsidR="00C46931">
        <w:rPr>
          <w:sz w:val="28"/>
          <w:szCs w:val="28"/>
          <w:lang w:val="kk-KZ"/>
        </w:rPr>
        <w:t xml:space="preserve"> жұмысын</w:t>
      </w:r>
      <w:r w:rsidR="00832E40" w:rsidRPr="00206F81">
        <w:rPr>
          <w:sz w:val="28"/>
          <w:szCs w:val="28"/>
          <w:lang w:val="kk-KZ"/>
        </w:rPr>
        <w:t>да</w:t>
      </w:r>
      <w:r w:rsidRPr="00206F81">
        <w:rPr>
          <w:sz w:val="28"/>
          <w:szCs w:val="28"/>
          <w:lang w:val="kk-KZ"/>
        </w:rPr>
        <w:t xml:space="preserve"> негізінен </w:t>
      </w:r>
      <w:r w:rsidR="00832E40" w:rsidRPr="00206F81">
        <w:rPr>
          <w:sz w:val="28"/>
          <w:szCs w:val="28"/>
          <w:lang w:val="kk-KZ"/>
        </w:rPr>
        <w:t>қыз-келіншектер</w:t>
      </w:r>
      <w:r w:rsidRPr="00206F81">
        <w:rPr>
          <w:sz w:val="28"/>
          <w:szCs w:val="28"/>
          <w:lang w:val="kk-KZ"/>
        </w:rPr>
        <w:t xml:space="preserve"> қауымы қал</w:t>
      </w:r>
      <w:r w:rsidR="00832E40" w:rsidRPr="00206F81">
        <w:rPr>
          <w:sz w:val="28"/>
          <w:szCs w:val="28"/>
          <w:lang w:val="kk-KZ"/>
        </w:rPr>
        <w:t>ған</w:t>
      </w:r>
      <w:r w:rsidRPr="00206F81">
        <w:rPr>
          <w:sz w:val="28"/>
          <w:szCs w:val="28"/>
          <w:lang w:val="kk-KZ"/>
        </w:rPr>
        <w:t>дықтан</w:t>
      </w:r>
      <w:r w:rsidR="004D0F6E" w:rsidRPr="00206F81">
        <w:rPr>
          <w:sz w:val="28"/>
          <w:szCs w:val="28"/>
          <w:lang w:val="kk-KZ"/>
        </w:rPr>
        <w:t>,</w:t>
      </w:r>
      <w:r w:rsidRPr="00206F81">
        <w:rPr>
          <w:sz w:val="28"/>
          <w:szCs w:val="28"/>
          <w:lang w:val="kk-KZ"/>
        </w:rPr>
        <w:t xml:space="preserve"> экономиканы қайта </w:t>
      </w:r>
      <w:r w:rsidR="00832E40" w:rsidRPr="00206F81">
        <w:rPr>
          <w:sz w:val="28"/>
          <w:szCs w:val="28"/>
          <w:lang w:val="kk-KZ"/>
        </w:rPr>
        <w:t>жасау</w:t>
      </w:r>
      <w:r w:rsidRPr="00206F81">
        <w:rPr>
          <w:sz w:val="28"/>
          <w:szCs w:val="28"/>
          <w:lang w:val="kk-KZ"/>
        </w:rPr>
        <w:t xml:space="preserve">дағы басты рөлді </w:t>
      </w:r>
      <w:r w:rsidR="00832E40" w:rsidRPr="00206F81">
        <w:rPr>
          <w:sz w:val="28"/>
          <w:szCs w:val="28"/>
          <w:lang w:val="kk-KZ"/>
        </w:rPr>
        <w:t xml:space="preserve">негізінен </w:t>
      </w:r>
      <w:r w:rsidRPr="00206F81">
        <w:rPr>
          <w:sz w:val="28"/>
          <w:szCs w:val="28"/>
          <w:lang w:val="kk-KZ"/>
        </w:rPr>
        <w:t xml:space="preserve">осы әйелдер </w:t>
      </w:r>
      <w:r w:rsidR="00832E40" w:rsidRPr="00206F81">
        <w:rPr>
          <w:sz w:val="28"/>
          <w:szCs w:val="28"/>
          <w:lang w:val="kk-KZ"/>
        </w:rPr>
        <w:t>жүзеге асыратынын</w:t>
      </w:r>
      <w:r w:rsidRPr="00206F81">
        <w:rPr>
          <w:sz w:val="28"/>
          <w:szCs w:val="28"/>
          <w:lang w:val="kk-KZ"/>
        </w:rPr>
        <w:t xml:space="preserve"> соғыс басталған </w:t>
      </w:r>
      <w:r w:rsidR="00832E40" w:rsidRPr="00206F81">
        <w:rPr>
          <w:sz w:val="28"/>
          <w:szCs w:val="28"/>
          <w:lang w:val="kk-KZ"/>
        </w:rPr>
        <w:t>кезден</w:t>
      </w:r>
      <w:r w:rsidRPr="00206F81">
        <w:rPr>
          <w:sz w:val="28"/>
          <w:szCs w:val="28"/>
          <w:lang w:val="kk-KZ"/>
        </w:rPr>
        <w:t xml:space="preserve">-ақ жақсы </w:t>
      </w:r>
      <w:r w:rsidR="00832E40" w:rsidRPr="00206F81">
        <w:rPr>
          <w:sz w:val="28"/>
          <w:szCs w:val="28"/>
          <w:lang w:val="kk-KZ"/>
        </w:rPr>
        <w:t>ұғынды</w:t>
      </w:r>
      <w:r w:rsidRPr="00206F81">
        <w:rPr>
          <w:sz w:val="28"/>
          <w:szCs w:val="28"/>
          <w:lang w:val="kk-KZ"/>
        </w:rPr>
        <w:t xml:space="preserve">. </w:t>
      </w:r>
      <w:r w:rsidR="004D0F6E" w:rsidRPr="00206F81">
        <w:rPr>
          <w:sz w:val="28"/>
          <w:szCs w:val="28"/>
          <w:lang w:val="kk-KZ"/>
        </w:rPr>
        <w:t>С</w:t>
      </w:r>
      <w:r w:rsidRPr="00206F81">
        <w:rPr>
          <w:sz w:val="28"/>
          <w:szCs w:val="28"/>
          <w:lang w:val="kk-KZ"/>
        </w:rPr>
        <w:t xml:space="preserve">оғыстың </w:t>
      </w:r>
      <w:r w:rsidR="00832E40" w:rsidRPr="00206F81">
        <w:rPr>
          <w:sz w:val="28"/>
          <w:szCs w:val="28"/>
          <w:lang w:val="kk-KZ"/>
        </w:rPr>
        <w:t>бастапқы</w:t>
      </w:r>
      <w:r w:rsidRPr="00206F81">
        <w:rPr>
          <w:sz w:val="28"/>
          <w:szCs w:val="28"/>
          <w:lang w:val="kk-KZ"/>
        </w:rPr>
        <w:t xml:space="preserve"> күні  маусым</w:t>
      </w:r>
      <w:r w:rsidR="00832E40" w:rsidRPr="00206F81">
        <w:rPr>
          <w:sz w:val="28"/>
          <w:szCs w:val="28"/>
          <w:lang w:val="kk-KZ"/>
        </w:rPr>
        <w:t>ның</w:t>
      </w:r>
      <w:r w:rsidRPr="00206F81">
        <w:rPr>
          <w:sz w:val="28"/>
          <w:szCs w:val="28"/>
          <w:lang w:val="kk-KZ"/>
        </w:rPr>
        <w:t xml:space="preserve"> </w:t>
      </w:r>
      <w:r w:rsidR="00832E40" w:rsidRPr="00206F81">
        <w:rPr>
          <w:sz w:val="28"/>
          <w:szCs w:val="28"/>
          <w:lang w:val="kk-KZ"/>
        </w:rPr>
        <w:t xml:space="preserve">22-сі күні </w:t>
      </w:r>
      <w:r w:rsidRPr="00206F81">
        <w:rPr>
          <w:sz w:val="28"/>
          <w:szCs w:val="28"/>
          <w:lang w:val="kk-KZ"/>
        </w:rPr>
        <w:t>К</w:t>
      </w:r>
      <w:r w:rsidR="00832E40" w:rsidRPr="00206F81">
        <w:rPr>
          <w:sz w:val="28"/>
          <w:szCs w:val="28"/>
          <w:lang w:val="kk-KZ"/>
        </w:rPr>
        <w:t>еңес Одағының</w:t>
      </w:r>
      <w:r w:rsidRPr="00206F81">
        <w:rPr>
          <w:sz w:val="28"/>
          <w:szCs w:val="28"/>
          <w:lang w:val="kk-KZ"/>
        </w:rPr>
        <w:t xml:space="preserve"> Х</w:t>
      </w:r>
      <w:r w:rsidR="00832E40" w:rsidRPr="00206F81">
        <w:rPr>
          <w:sz w:val="28"/>
          <w:szCs w:val="28"/>
          <w:lang w:val="kk-KZ"/>
        </w:rPr>
        <w:t xml:space="preserve">алық </w:t>
      </w:r>
      <w:r w:rsidRPr="00206F81">
        <w:rPr>
          <w:sz w:val="28"/>
          <w:szCs w:val="28"/>
          <w:lang w:val="kk-KZ"/>
        </w:rPr>
        <w:t>К</w:t>
      </w:r>
      <w:r w:rsidR="00832E40" w:rsidRPr="00206F81">
        <w:rPr>
          <w:sz w:val="28"/>
          <w:szCs w:val="28"/>
          <w:lang w:val="kk-KZ"/>
        </w:rPr>
        <w:t xml:space="preserve">омисарлар </w:t>
      </w:r>
      <w:r w:rsidRPr="00206F81">
        <w:rPr>
          <w:sz w:val="28"/>
          <w:szCs w:val="28"/>
          <w:lang w:val="kk-KZ"/>
        </w:rPr>
        <w:t>К</w:t>
      </w:r>
      <w:r w:rsidR="00832E40" w:rsidRPr="00206F81">
        <w:rPr>
          <w:sz w:val="28"/>
          <w:szCs w:val="28"/>
          <w:lang w:val="kk-KZ"/>
        </w:rPr>
        <w:t>еңесінің</w:t>
      </w:r>
      <w:r w:rsidRPr="00206F81">
        <w:rPr>
          <w:sz w:val="28"/>
          <w:szCs w:val="28"/>
          <w:lang w:val="kk-KZ"/>
        </w:rPr>
        <w:t xml:space="preserve"> Төрағасы орынбасары В.М.</w:t>
      </w:r>
      <w:r w:rsidR="00495CEB" w:rsidRPr="00206F81">
        <w:rPr>
          <w:sz w:val="28"/>
          <w:szCs w:val="28"/>
          <w:lang w:val="kk-KZ"/>
        </w:rPr>
        <w:t xml:space="preserve"> </w:t>
      </w:r>
      <w:r w:rsidRPr="00206F81">
        <w:rPr>
          <w:sz w:val="28"/>
          <w:szCs w:val="28"/>
          <w:lang w:val="kk-KZ"/>
        </w:rPr>
        <w:t>Молотов</w:t>
      </w:r>
      <w:r w:rsidR="00495CEB" w:rsidRPr="00206F81">
        <w:rPr>
          <w:sz w:val="28"/>
          <w:szCs w:val="28"/>
          <w:lang w:val="kk-KZ"/>
        </w:rPr>
        <w:t xml:space="preserve"> таратқан</w:t>
      </w:r>
      <w:r w:rsidRPr="00206F81">
        <w:rPr>
          <w:sz w:val="28"/>
          <w:szCs w:val="28"/>
          <w:lang w:val="kk-KZ"/>
        </w:rPr>
        <w:t xml:space="preserve"> радио</w:t>
      </w:r>
      <w:r w:rsidR="00495CEB" w:rsidRPr="00206F81">
        <w:rPr>
          <w:sz w:val="28"/>
          <w:szCs w:val="28"/>
          <w:lang w:val="kk-KZ"/>
        </w:rPr>
        <w:t>дағы</w:t>
      </w:r>
      <w:r w:rsidRPr="00206F81">
        <w:rPr>
          <w:sz w:val="28"/>
          <w:szCs w:val="28"/>
          <w:lang w:val="kk-KZ"/>
        </w:rPr>
        <w:t xml:space="preserve"> мәлімдемесінде «еліміздің </w:t>
      </w:r>
      <w:r w:rsidR="00495CEB" w:rsidRPr="00206F81">
        <w:rPr>
          <w:sz w:val="28"/>
          <w:szCs w:val="28"/>
          <w:lang w:val="kk-KZ"/>
        </w:rPr>
        <w:t>барлық</w:t>
      </w:r>
      <w:r w:rsidRPr="00206F81">
        <w:rPr>
          <w:sz w:val="28"/>
          <w:szCs w:val="28"/>
          <w:lang w:val="kk-KZ"/>
        </w:rPr>
        <w:t xml:space="preserve"> халқы, соның ішінде </w:t>
      </w:r>
      <w:r w:rsidR="00495CEB" w:rsidRPr="00206F81">
        <w:rPr>
          <w:sz w:val="28"/>
          <w:szCs w:val="28"/>
          <w:lang w:val="kk-KZ"/>
        </w:rPr>
        <w:t>қыз-келіншектер</w:t>
      </w:r>
      <w:r w:rsidRPr="00206F81">
        <w:rPr>
          <w:sz w:val="28"/>
          <w:szCs w:val="28"/>
          <w:lang w:val="kk-KZ"/>
        </w:rPr>
        <w:t xml:space="preserve"> Қызыл Армия </w:t>
      </w:r>
      <w:r w:rsidR="00495CEB" w:rsidRPr="00206F81">
        <w:rPr>
          <w:sz w:val="28"/>
          <w:szCs w:val="28"/>
          <w:lang w:val="kk-KZ"/>
        </w:rPr>
        <w:t>және</w:t>
      </w:r>
      <w:r w:rsidR="00C46931">
        <w:rPr>
          <w:sz w:val="28"/>
          <w:szCs w:val="28"/>
          <w:lang w:val="kk-KZ"/>
        </w:rPr>
        <w:t xml:space="preserve"> </w:t>
      </w:r>
      <w:r w:rsidRPr="00206F81">
        <w:rPr>
          <w:sz w:val="28"/>
          <w:szCs w:val="28"/>
          <w:lang w:val="kk-KZ"/>
        </w:rPr>
        <w:t>флот</w:t>
      </w:r>
      <w:r w:rsidR="00495CEB" w:rsidRPr="00206F81">
        <w:rPr>
          <w:sz w:val="28"/>
          <w:szCs w:val="28"/>
          <w:lang w:val="kk-KZ"/>
        </w:rPr>
        <w:t xml:space="preserve"> пен</w:t>
      </w:r>
      <w:r w:rsidRPr="00206F81">
        <w:rPr>
          <w:sz w:val="28"/>
          <w:szCs w:val="28"/>
          <w:lang w:val="kk-KZ"/>
        </w:rPr>
        <w:t xml:space="preserve"> авиацияның б</w:t>
      </w:r>
      <w:r w:rsidR="00495CEB" w:rsidRPr="00206F81">
        <w:rPr>
          <w:sz w:val="28"/>
          <w:szCs w:val="28"/>
          <w:lang w:val="kk-KZ"/>
        </w:rPr>
        <w:t>үкіл</w:t>
      </w:r>
      <w:r w:rsidRPr="00206F81">
        <w:rPr>
          <w:sz w:val="28"/>
          <w:szCs w:val="28"/>
          <w:lang w:val="kk-KZ"/>
        </w:rPr>
        <w:t xml:space="preserve"> мұқтажын қамтамасыз ету</w:t>
      </w:r>
      <w:r w:rsidR="00495CEB" w:rsidRPr="00206F81">
        <w:rPr>
          <w:sz w:val="28"/>
          <w:szCs w:val="28"/>
          <w:lang w:val="kk-KZ"/>
        </w:rPr>
        <w:t>де</w:t>
      </w:r>
      <w:r w:rsidRPr="00206F81">
        <w:rPr>
          <w:sz w:val="28"/>
          <w:szCs w:val="28"/>
          <w:lang w:val="kk-KZ"/>
        </w:rPr>
        <w:t xml:space="preserve"> өз</w:t>
      </w:r>
      <w:r w:rsidR="00495CEB" w:rsidRPr="00206F81">
        <w:rPr>
          <w:sz w:val="28"/>
          <w:szCs w:val="28"/>
          <w:lang w:val="kk-KZ"/>
        </w:rPr>
        <w:t>дерінің</w:t>
      </w:r>
      <w:r w:rsidRPr="00206F81">
        <w:rPr>
          <w:sz w:val="28"/>
          <w:szCs w:val="28"/>
          <w:lang w:val="kk-KZ"/>
        </w:rPr>
        <w:t xml:space="preserve"> еңбектеріне ерекше </w:t>
      </w:r>
      <w:r w:rsidR="00495CEB" w:rsidRPr="00206F81">
        <w:rPr>
          <w:sz w:val="28"/>
          <w:szCs w:val="28"/>
          <w:lang w:val="kk-KZ"/>
        </w:rPr>
        <w:t xml:space="preserve">түрде </w:t>
      </w:r>
      <w:r w:rsidRPr="00206F81">
        <w:rPr>
          <w:sz w:val="28"/>
          <w:szCs w:val="28"/>
          <w:lang w:val="kk-KZ"/>
        </w:rPr>
        <w:t>саналылықпен қарайды» де</w:t>
      </w:r>
      <w:r w:rsidR="00495CEB" w:rsidRPr="00206F81">
        <w:rPr>
          <w:sz w:val="28"/>
          <w:szCs w:val="28"/>
          <w:lang w:val="kk-KZ"/>
        </w:rPr>
        <w:t>п айтқан</w:t>
      </w:r>
      <w:r w:rsidRPr="00206F81">
        <w:rPr>
          <w:sz w:val="28"/>
          <w:szCs w:val="28"/>
          <w:lang w:val="kk-KZ"/>
        </w:rPr>
        <w:t xml:space="preserve"> сөздері</w:t>
      </w:r>
      <w:r w:rsidR="004D0F6E" w:rsidRPr="00206F81">
        <w:rPr>
          <w:sz w:val="28"/>
          <w:szCs w:val="28"/>
          <w:lang w:val="kk-KZ"/>
        </w:rPr>
        <w:t>нен,</w:t>
      </w:r>
      <w:r w:rsidRPr="00206F81">
        <w:rPr>
          <w:sz w:val="28"/>
          <w:szCs w:val="28"/>
          <w:lang w:val="kk-KZ"/>
        </w:rPr>
        <w:t xml:space="preserve"> </w:t>
      </w:r>
      <w:r w:rsidR="00495CEB" w:rsidRPr="00206F81">
        <w:rPr>
          <w:sz w:val="28"/>
          <w:szCs w:val="28"/>
          <w:lang w:val="kk-KZ"/>
        </w:rPr>
        <w:t xml:space="preserve">майдан </w:t>
      </w:r>
      <w:r w:rsidRPr="00206F81">
        <w:rPr>
          <w:sz w:val="28"/>
          <w:szCs w:val="28"/>
          <w:lang w:val="kk-KZ"/>
        </w:rPr>
        <w:t>тыл</w:t>
      </w:r>
      <w:r w:rsidR="00C46931">
        <w:rPr>
          <w:sz w:val="28"/>
          <w:szCs w:val="28"/>
          <w:lang w:val="kk-KZ"/>
        </w:rPr>
        <w:t>ын</w:t>
      </w:r>
      <w:r w:rsidRPr="00206F81">
        <w:rPr>
          <w:sz w:val="28"/>
          <w:szCs w:val="28"/>
          <w:lang w:val="kk-KZ"/>
        </w:rPr>
        <w:t>дағы экономиканы жасақтауд</w:t>
      </w:r>
      <w:r w:rsidR="00495CEB" w:rsidRPr="00206F81">
        <w:rPr>
          <w:sz w:val="28"/>
          <w:szCs w:val="28"/>
          <w:lang w:val="kk-KZ"/>
        </w:rPr>
        <w:t>ың</w:t>
      </w:r>
      <w:r w:rsidRPr="00206F81">
        <w:rPr>
          <w:sz w:val="28"/>
          <w:szCs w:val="28"/>
          <w:lang w:val="kk-KZ"/>
        </w:rPr>
        <w:t xml:space="preserve"> б</w:t>
      </w:r>
      <w:r w:rsidR="00495CEB" w:rsidRPr="00206F81">
        <w:rPr>
          <w:sz w:val="28"/>
          <w:szCs w:val="28"/>
          <w:lang w:val="kk-KZ"/>
        </w:rPr>
        <w:t>арлық</w:t>
      </w:r>
      <w:r w:rsidRPr="00206F81">
        <w:rPr>
          <w:sz w:val="28"/>
          <w:szCs w:val="28"/>
          <w:lang w:val="kk-KZ"/>
        </w:rPr>
        <w:t xml:space="preserve"> </w:t>
      </w:r>
      <w:r w:rsidR="00495CEB" w:rsidRPr="00206F81">
        <w:rPr>
          <w:sz w:val="28"/>
          <w:szCs w:val="28"/>
          <w:lang w:val="kk-KZ"/>
        </w:rPr>
        <w:t>қиыншыл</w:t>
      </w:r>
      <w:r w:rsidRPr="00206F81">
        <w:rPr>
          <w:sz w:val="28"/>
          <w:szCs w:val="28"/>
          <w:lang w:val="kk-KZ"/>
        </w:rPr>
        <w:t>ықты тікелей әйелдер</w:t>
      </w:r>
      <w:r w:rsidR="00495CEB" w:rsidRPr="00206F81">
        <w:rPr>
          <w:sz w:val="28"/>
          <w:szCs w:val="28"/>
          <w:lang w:val="kk-KZ"/>
        </w:rPr>
        <w:t>дің</w:t>
      </w:r>
      <w:r w:rsidRPr="00206F81">
        <w:rPr>
          <w:sz w:val="28"/>
          <w:szCs w:val="28"/>
          <w:lang w:val="kk-KZ"/>
        </w:rPr>
        <w:t xml:space="preserve"> </w:t>
      </w:r>
      <w:r w:rsidR="00495CEB" w:rsidRPr="00206F81">
        <w:rPr>
          <w:sz w:val="28"/>
          <w:szCs w:val="28"/>
          <w:lang w:val="kk-KZ"/>
        </w:rPr>
        <w:t>күшіне түсетінін</w:t>
      </w:r>
      <w:r w:rsidRPr="00206F81">
        <w:rPr>
          <w:sz w:val="28"/>
          <w:szCs w:val="28"/>
          <w:lang w:val="kk-KZ"/>
        </w:rPr>
        <w:t xml:space="preserve"> меңзегеннен </w:t>
      </w:r>
      <w:r w:rsidR="00495CEB" w:rsidRPr="00206F81">
        <w:rPr>
          <w:sz w:val="28"/>
          <w:szCs w:val="28"/>
          <w:lang w:val="kk-KZ"/>
        </w:rPr>
        <w:t xml:space="preserve">байқай </w:t>
      </w:r>
      <w:r w:rsidRPr="00206F81">
        <w:rPr>
          <w:sz w:val="28"/>
          <w:szCs w:val="28"/>
          <w:lang w:val="kk-KZ"/>
        </w:rPr>
        <w:t>аламыз</w:t>
      </w:r>
      <w:r w:rsidRPr="00206F81">
        <w:rPr>
          <w:bCs/>
          <w:sz w:val="28"/>
          <w:szCs w:val="28"/>
          <w:lang w:val="kk-KZ"/>
        </w:rPr>
        <w:t xml:space="preserve"> [99].</w:t>
      </w:r>
    </w:p>
    <w:p w14:paraId="40BDB5B4" w14:textId="2257DA34" w:rsidR="00FF4E81" w:rsidRPr="00206F81" w:rsidRDefault="008D0F08" w:rsidP="003C1A71">
      <w:pPr>
        <w:ind w:firstLine="567"/>
        <w:jc w:val="both"/>
        <w:rPr>
          <w:sz w:val="28"/>
          <w:szCs w:val="28"/>
          <w:lang w:val="kk-KZ"/>
        </w:rPr>
      </w:pPr>
      <w:r w:rsidRPr="00206F81">
        <w:rPr>
          <w:sz w:val="28"/>
          <w:szCs w:val="28"/>
          <w:lang w:val="kk-KZ"/>
        </w:rPr>
        <w:t xml:space="preserve">Көп </w:t>
      </w:r>
      <w:r w:rsidR="00495CEB" w:rsidRPr="00206F81">
        <w:rPr>
          <w:sz w:val="28"/>
          <w:szCs w:val="28"/>
          <w:lang w:val="kk-KZ"/>
        </w:rPr>
        <w:t>кешікпей</w:t>
      </w:r>
      <w:r w:rsidRPr="00206F81">
        <w:rPr>
          <w:sz w:val="28"/>
          <w:szCs w:val="28"/>
          <w:lang w:val="kk-KZ"/>
        </w:rPr>
        <w:t xml:space="preserve"> Молотовтың </w:t>
      </w:r>
      <w:r w:rsidR="00495CEB" w:rsidRPr="00206F81">
        <w:rPr>
          <w:sz w:val="28"/>
          <w:szCs w:val="28"/>
          <w:lang w:val="kk-KZ"/>
        </w:rPr>
        <w:t xml:space="preserve">жасаған </w:t>
      </w:r>
      <w:r w:rsidRPr="00206F81">
        <w:rPr>
          <w:sz w:val="28"/>
          <w:szCs w:val="28"/>
          <w:lang w:val="kk-KZ"/>
        </w:rPr>
        <w:t>мәлімдемесін</w:t>
      </w:r>
      <w:r w:rsidR="00495CEB" w:rsidRPr="00206F81">
        <w:rPr>
          <w:sz w:val="28"/>
          <w:szCs w:val="28"/>
          <w:lang w:val="kk-KZ"/>
        </w:rPr>
        <w:t>ің</w:t>
      </w:r>
      <w:r w:rsidRPr="00206F81">
        <w:rPr>
          <w:sz w:val="28"/>
          <w:szCs w:val="28"/>
          <w:lang w:val="kk-KZ"/>
        </w:rPr>
        <w:t xml:space="preserve"> негіз</w:t>
      </w:r>
      <w:r w:rsidR="00495CEB" w:rsidRPr="00206F81">
        <w:rPr>
          <w:sz w:val="28"/>
          <w:szCs w:val="28"/>
          <w:lang w:val="kk-KZ"/>
        </w:rPr>
        <w:t>інде</w:t>
      </w:r>
      <w:r w:rsidRPr="00206F81">
        <w:rPr>
          <w:sz w:val="28"/>
          <w:szCs w:val="28"/>
          <w:lang w:val="kk-KZ"/>
        </w:rPr>
        <w:t xml:space="preserve"> К</w:t>
      </w:r>
      <w:r w:rsidR="00495CEB" w:rsidRPr="00206F81">
        <w:rPr>
          <w:sz w:val="28"/>
          <w:szCs w:val="28"/>
          <w:lang w:val="kk-KZ"/>
        </w:rPr>
        <w:t>СРО-ның</w:t>
      </w:r>
      <w:r w:rsidRPr="00206F81">
        <w:rPr>
          <w:sz w:val="28"/>
          <w:szCs w:val="28"/>
          <w:lang w:val="kk-KZ"/>
        </w:rPr>
        <w:t xml:space="preserve"> басты </w:t>
      </w:r>
      <w:r w:rsidR="00495CEB" w:rsidRPr="00206F81">
        <w:rPr>
          <w:sz w:val="28"/>
          <w:szCs w:val="28"/>
          <w:lang w:val="kk-KZ"/>
        </w:rPr>
        <w:t>баспасөзі</w:t>
      </w:r>
      <w:r w:rsidRPr="00206F81">
        <w:rPr>
          <w:sz w:val="28"/>
          <w:szCs w:val="28"/>
          <w:lang w:val="kk-KZ"/>
        </w:rPr>
        <w:t xml:space="preserve"> «Правда» </w:t>
      </w:r>
      <w:r w:rsidR="00495CEB" w:rsidRPr="00206F81">
        <w:rPr>
          <w:sz w:val="28"/>
          <w:szCs w:val="28"/>
          <w:lang w:val="kk-KZ"/>
        </w:rPr>
        <w:t xml:space="preserve">газетінің </w:t>
      </w:r>
      <w:r w:rsidRPr="00206F81">
        <w:rPr>
          <w:sz w:val="28"/>
          <w:szCs w:val="28"/>
          <w:lang w:val="kk-KZ"/>
        </w:rPr>
        <w:t>1941 жыл</w:t>
      </w:r>
      <w:r w:rsidR="00495CEB" w:rsidRPr="00206F81">
        <w:rPr>
          <w:sz w:val="28"/>
          <w:szCs w:val="28"/>
          <w:lang w:val="kk-KZ"/>
        </w:rPr>
        <w:t>ғы</w:t>
      </w:r>
      <w:r w:rsidRPr="00206F81">
        <w:rPr>
          <w:sz w:val="28"/>
          <w:szCs w:val="28"/>
          <w:lang w:val="kk-KZ"/>
        </w:rPr>
        <w:t xml:space="preserve"> 29 маусым</w:t>
      </w:r>
      <w:r w:rsidR="00495CEB" w:rsidRPr="00206F81">
        <w:rPr>
          <w:sz w:val="28"/>
          <w:szCs w:val="28"/>
          <w:lang w:val="kk-KZ"/>
        </w:rPr>
        <w:t>ында</w:t>
      </w:r>
      <w:r w:rsidRPr="00206F81">
        <w:rPr>
          <w:sz w:val="28"/>
          <w:szCs w:val="28"/>
          <w:lang w:val="kk-KZ"/>
        </w:rPr>
        <w:t xml:space="preserve">ғы </w:t>
      </w:r>
      <w:r w:rsidR="00C46931">
        <w:rPr>
          <w:sz w:val="28"/>
          <w:szCs w:val="28"/>
          <w:lang w:val="kk-KZ"/>
        </w:rPr>
        <w:t>нөмірін</w:t>
      </w:r>
      <w:r w:rsidR="00495CEB" w:rsidRPr="00206F81">
        <w:rPr>
          <w:sz w:val="28"/>
          <w:szCs w:val="28"/>
          <w:lang w:val="kk-KZ"/>
        </w:rPr>
        <w:t>де:</w:t>
      </w:r>
      <w:r w:rsidRPr="00206F81">
        <w:rPr>
          <w:sz w:val="28"/>
          <w:szCs w:val="28"/>
          <w:lang w:val="kk-KZ"/>
        </w:rPr>
        <w:t xml:space="preserve"> «Әйелдер</w:t>
      </w:r>
      <w:r w:rsidR="00495CEB" w:rsidRPr="00206F81">
        <w:rPr>
          <w:sz w:val="28"/>
          <w:szCs w:val="28"/>
          <w:lang w:val="kk-KZ"/>
        </w:rPr>
        <w:t>іміз</w:t>
      </w:r>
      <w:r w:rsidRPr="00206F81">
        <w:rPr>
          <w:sz w:val="28"/>
          <w:szCs w:val="28"/>
          <w:lang w:val="kk-KZ"/>
        </w:rPr>
        <w:t xml:space="preserve"> халқымыздың </w:t>
      </w:r>
      <w:r w:rsidR="00495CEB" w:rsidRPr="00206F81">
        <w:rPr>
          <w:sz w:val="28"/>
          <w:szCs w:val="28"/>
          <w:lang w:val="kk-KZ"/>
        </w:rPr>
        <w:t xml:space="preserve">200 миллионнан астамының </w:t>
      </w:r>
      <w:r w:rsidRPr="00206F81">
        <w:rPr>
          <w:sz w:val="28"/>
          <w:szCs w:val="28"/>
          <w:lang w:val="kk-KZ"/>
        </w:rPr>
        <w:t>жартысын құра</w:t>
      </w:r>
      <w:r w:rsidR="00495CEB" w:rsidRPr="00206F81">
        <w:rPr>
          <w:sz w:val="28"/>
          <w:szCs w:val="28"/>
          <w:lang w:val="kk-KZ"/>
        </w:rPr>
        <w:t>п</w:t>
      </w:r>
      <w:r w:rsidRPr="00206F81">
        <w:rPr>
          <w:sz w:val="28"/>
          <w:szCs w:val="28"/>
          <w:lang w:val="kk-KZ"/>
        </w:rPr>
        <w:t>, Отан соғысы</w:t>
      </w:r>
      <w:r w:rsidR="00495CEB" w:rsidRPr="00206F81">
        <w:rPr>
          <w:sz w:val="28"/>
          <w:szCs w:val="28"/>
          <w:lang w:val="kk-KZ"/>
        </w:rPr>
        <w:t xml:space="preserve"> кезінде</w:t>
      </w:r>
      <w:r w:rsidRPr="00206F81">
        <w:rPr>
          <w:sz w:val="28"/>
          <w:szCs w:val="28"/>
          <w:lang w:val="kk-KZ"/>
        </w:rPr>
        <w:t xml:space="preserve"> әрбір отан</w:t>
      </w:r>
      <w:r w:rsidR="00495CEB" w:rsidRPr="00206F81">
        <w:rPr>
          <w:sz w:val="28"/>
          <w:szCs w:val="28"/>
          <w:lang w:val="kk-KZ"/>
        </w:rPr>
        <w:t>ың сүйетін</w:t>
      </w:r>
      <w:r w:rsidRPr="00206F81">
        <w:rPr>
          <w:sz w:val="28"/>
          <w:szCs w:val="28"/>
          <w:lang w:val="kk-KZ"/>
        </w:rPr>
        <w:t xml:space="preserve"> әйелдің өз күшіне </w:t>
      </w:r>
      <w:r w:rsidR="00495CEB" w:rsidRPr="00206F81">
        <w:rPr>
          <w:sz w:val="28"/>
          <w:szCs w:val="28"/>
          <w:lang w:val="kk-KZ"/>
        </w:rPr>
        <w:t>сәйкес</w:t>
      </w:r>
      <w:r w:rsidRPr="00206F81">
        <w:rPr>
          <w:sz w:val="28"/>
          <w:szCs w:val="28"/>
          <w:lang w:val="kk-KZ"/>
        </w:rPr>
        <w:t xml:space="preserve"> </w:t>
      </w:r>
      <w:r w:rsidR="004D0F6E" w:rsidRPr="00206F81">
        <w:rPr>
          <w:sz w:val="28"/>
          <w:szCs w:val="28"/>
          <w:lang w:val="kk-KZ"/>
        </w:rPr>
        <w:t>жұмыс</w:t>
      </w:r>
      <w:r w:rsidR="00495CEB" w:rsidRPr="00206F81">
        <w:rPr>
          <w:sz w:val="28"/>
          <w:szCs w:val="28"/>
          <w:lang w:val="kk-KZ"/>
        </w:rPr>
        <w:t>тар</w:t>
      </w:r>
      <w:r w:rsidRPr="00206F81">
        <w:rPr>
          <w:sz w:val="28"/>
          <w:szCs w:val="28"/>
          <w:lang w:val="kk-KZ"/>
        </w:rPr>
        <w:t xml:space="preserve"> жоспарлы түрде </w:t>
      </w:r>
      <w:r w:rsidR="00495CEB" w:rsidRPr="00206F81">
        <w:rPr>
          <w:sz w:val="28"/>
          <w:szCs w:val="28"/>
          <w:lang w:val="kk-KZ"/>
        </w:rPr>
        <w:t>жасалуы</w:t>
      </w:r>
      <w:r w:rsidRPr="00206F81">
        <w:rPr>
          <w:sz w:val="28"/>
          <w:szCs w:val="28"/>
          <w:lang w:val="kk-KZ"/>
        </w:rPr>
        <w:t xml:space="preserve"> тиіс, </w:t>
      </w:r>
      <w:r w:rsidR="00495CEB" w:rsidRPr="00206F81">
        <w:rPr>
          <w:sz w:val="28"/>
          <w:szCs w:val="28"/>
          <w:lang w:val="kk-KZ"/>
        </w:rPr>
        <w:t>мұ</w:t>
      </w:r>
      <w:r w:rsidRPr="00206F81">
        <w:rPr>
          <w:sz w:val="28"/>
          <w:szCs w:val="28"/>
          <w:lang w:val="kk-KZ"/>
        </w:rPr>
        <w:t>ндай істер</w:t>
      </w:r>
      <w:r w:rsidR="00495CEB" w:rsidRPr="00206F81">
        <w:rPr>
          <w:sz w:val="28"/>
          <w:szCs w:val="28"/>
          <w:lang w:val="kk-KZ"/>
        </w:rPr>
        <w:t>де</w:t>
      </w:r>
      <w:r w:rsidRPr="00206F81">
        <w:rPr>
          <w:sz w:val="28"/>
          <w:szCs w:val="28"/>
          <w:lang w:val="kk-KZ"/>
        </w:rPr>
        <w:t xml:space="preserve"> мүмкіндіктер </w:t>
      </w:r>
      <w:r w:rsidR="00495CEB" w:rsidRPr="00206F81">
        <w:rPr>
          <w:sz w:val="28"/>
          <w:szCs w:val="28"/>
          <w:lang w:val="kk-KZ"/>
        </w:rPr>
        <w:t>зор</w:t>
      </w:r>
      <w:r w:rsidRPr="00206F81">
        <w:rPr>
          <w:sz w:val="28"/>
          <w:szCs w:val="28"/>
          <w:lang w:val="kk-KZ"/>
        </w:rPr>
        <w:t>», - де</w:t>
      </w:r>
      <w:r w:rsidR="00C633A1" w:rsidRPr="00206F81">
        <w:rPr>
          <w:sz w:val="28"/>
          <w:szCs w:val="28"/>
          <w:lang w:val="kk-KZ"/>
        </w:rPr>
        <w:t>ліні</w:t>
      </w:r>
      <w:r w:rsidRPr="00206F81">
        <w:rPr>
          <w:sz w:val="28"/>
          <w:szCs w:val="28"/>
          <w:lang w:val="kk-KZ"/>
        </w:rPr>
        <w:t>п әйелдердің соғысқа</w:t>
      </w:r>
      <w:r w:rsidR="00C633A1" w:rsidRPr="00206F81">
        <w:rPr>
          <w:sz w:val="28"/>
          <w:szCs w:val="28"/>
          <w:lang w:val="kk-KZ"/>
        </w:rPr>
        <w:t xml:space="preserve"> деген</w:t>
      </w:r>
      <w:r w:rsidRPr="00206F81">
        <w:rPr>
          <w:sz w:val="28"/>
          <w:szCs w:val="28"/>
          <w:lang w:val="kk-KZ"/>
        </w:rPr>
        <w:t xml:space="preserve"> бейімделген экономика</w:t>
      </w:r>
      <w:r w:rsidR="00C633A1" w:rsidRPr="00206F81">
        <w:rPr>
          <w:sz w:val="28"/>
          <w:szCs w:val="28"/>
          <w:lang w:val="kk-KZ"/>
        </w:rPr>
        <w:t>ның</w:t>
      </w:r>
      <w:r w:rsidRPr="00206F81">
        <w:rPr>
          <w:sz w:val="28"/>
          <w:szCs w:val="28"/>
          <w:lang w:val="kk-KZ"/>
        </w:rPr>
        <w:t xml:space="preserve"> міндеттері </w:t>
      </w:r>
      <w:r w:rsidR="00C633A1" w:rsidRPr="00206F81">
        <w:rPr>
          <w:sz w:val="28"/>
          <w:szCs w:val="28"/>
          <w:lang w:val="kk-KZ"/>
        </w:rPr>
        <w:t>және</w:t>
      </w:r>
      <w:r w:rsidRPr="00206F81">
        <w:rPr>
          <w:sz w:val="28"/>
          <w:szCs w:val="28"/>
          <w:lang w:val="kk-KZ"/>
        </w:rPr>
        <w:t xml:space="preserve"> мақсаттарын </w:t>
      </w:r>
      <w:r w:rsidR="00C633A1" w:rsidRPr="00206F81">
        <w:rPr>
          <w:sz w:val="28"/>
          <w:szCs w:val="28"/>
          <w:lang w:val="kk-KZ"/>
        </w:rPr>
        <w:t>нақты</w:t>
      </w:r>
      <w:r w:rsidRPr="00206F81">
        <w:rPr>
          <w:sz w:val="28"/>
          <w:szCs w:val="28"/>
          <w:lang w:val="kk-KZ"/>
        </w:rPr>
        <w:t xml:space="preserve"> көрсет</w:t>
      </w:r>
      <w:r w:rsidR="00C633A1" w:rsidRPr="00206F81">
        <w:rPr>
          <w:sz w:val="28"/>
          <w:szCs w:val="28"/>
          <w:lang w:val="kk-KZ"/>
        </w:rPr>
        <w:t>се</w:t>
      </w:r>
      <w:r w:rsidRPr="00206F81">
        <w:rPr>
          <w:sz w:val="28"/>
          <w:szCs w:val="28"/>
          <w:lang w:val="kk-KZ"/>
        </w:rPr>
        <w:t>, 1941 жыл</w:t>
      </w:r>
      <w:r w:rsidR="00C633A1" w:rsidRPr="00206F81">
        <w:rPr>
          <w:sz w:val="28"/>
          <w:szCs w:val="28"/>
          <w:lang w:val="kk-KZ"/>
        </w:rPr>
        <w:t>ғы</w:t>
      </w:r>
      <w:r w:rsidR="00C46931">
        <w:rPr>
          <w:sz w:val="28"/>
          <w:szCs w:val="28"/>
          <w:lang w:val="kk-KZ"/>
        </w:rPr>
        <w:t xml:space="preserve"> </w:t>
      </w:r>
      <w:r w:rsidRPr="00206F81">
        <w:rPr>
          <w:sz w:val="28"/>
          <w:szCs w:val="28"/>
          <w:lang w:val="kk-KZ"/>
        </w:rPr>
        <w:t>қараша</w:t>
      </w:r>
      <w:r w:rsidR="00C633A1" w:rsidRPr="00206F81">
        <w:rPr>
          <w:sz w:val="28"/>
          <w:szCs w:val="28"/>
          <w:lang w:val="kk-KZ"/>
        </w:rPr>
        <w:t xml:space="preserve"> айының</w:t>
      </w:r>
      <w:r w:rsidRPr="00206F81">
        <w:rPr>
          <w:sz w:val="28"/>
          <w:szCs w:val="28"/>
          <w:lang w:val="kk-KZ"/>
        </w:rPr>
        <w:t xml:space="preserve"> </w:t>
      </w:r>
      <w:r w:rsidR="00C633A1" w:rsidRPr="00206F81">
        <w:rPr>
          <w:sz w:val="28"/>
          <w:szCs w:val="28"/>
          <w:lang w:val="kk-KZ"/>
        </w:rPr>
        <w:t>6</w:t>
      </w:r>
      <w:r w:rsidR="00C46931">
        <w:rPr>
          <w:sz w:val="28"/>
          <w:szCs w:val="28"/>
          <w:lang w:val="kk-KZ"/>
        </w:rPr>
        <w:t>-шы күнін</w:t>
      </w:r>
      <w:r w:rsidR="00C633A1" w:rsidRPr="00206F81">
        <w:rPr>
          <w:sz w:val="28"/>
          <w:szCs w:val="28"/>
          <w:lang w:val="kk-KZ"/>
        </w:rPr>
        <w:t xml:space="preserve">де </w:t>
      </w:r>
      <w:r w:rsidRPr="00206F81">
        <w:rPr>
          <w:sz w:val="28"/>
          <w:szCs w:val="28"/>
          <w:lang w:val="kk-KZ"/>
        </w:rPr>
        <w:t xml:space="preserve">Қазан </w:t>
      </w:r>
      <w:r w:rsidR="00C633A1" w:rsidRPr="00206F81">
        <w:rPr>
          <w:sz w:val="28"/>
          <w:szCs w:val="28"/>
          <w:lang w:val="kk-KZ"/>
        </w:rPr>
        <w:t>революциясының</w:t>
      </w:r>
      <w:r w:rsidRPr="00206F81">
        <w:rPr>
          <w:sz w:val="28"/>
          <w:szCs w:val="28"/>
          <w:lang w:val="kk-KZ"/>
        </w:rPr>
        <w:t xml:space="preserve"> 24 жылдығына арна</w:t>
      </w:r>
      <w:r w:rsidR="00C46931">
        <w:rPr>
          <w:sz w:val="28"/>
          <w:szCs w:val="28"/>
          <w:lang w:val="kk-KZ"/>
        </w:rPr>
        <w:t>л</w:t>
      </w:r>
      <w:r w:rsidRPr="00206F81">
        <w:rPr>
          <w:sz w:val="28"/>
          <w:szCs w:val="28"/>
          <w:lang w:val="kk-KZ"/>
        </w:rPr>
        <w:t xml:space="preserve">ған салтанатты </w:t>
      </w:r>
      <w:r w:rsidR="00C633A1" w:rsidRPr="00206F81">
        <w:rPr>
          <w:sz w:val="28"/>
          <w:szCs w:val="28"/>
          <w:lang w:val="kk-KZ"/>
        </w:rPr>
        <w:t>жиналыста</w:t>
      </w:r>
      <w:r w:rsidRPr="00206F81">
        <w:rPr>
          <w:sz w:val="28"/>
          <w:szCs w:val="28"/>
          <w:lang w:val="kk-KZ"/>
        </w:rPr>
        <w:t xml:space="preserve"> К</w:t>
      </w:r>
      <w:r w:rsidR="00C633A1" w:rsidRPr="00206F81">
        <w:rPr>
          <w:sz w:val="28"/>
          <w:szCs w:val="28"/>
          <w:lang w:val="kk-KZ"/>
        </w:rPr>
        <w:t>еңес Одағының</w:t>
      </w:r>
      <w:r w:rsidRPr="00206F81">
        <w:rPr>
          <w:sz w:val="28"/>
          <w:szCs w:val="28"/>
          <w:lang w:val="kk-KZ"/>
        </w:rPr>
        <w:t xml:space="preserve"> басшысы И.В. Сталин</w:t>
      </w:r>
      <w:r w:rsidR="00C46931">
        <w:rPr>
          <w:sz w:val="28"/>
          <w:szCs w:val="28"/>
          <w:lang w:val="kk-KZ"/>
        </w:rPr>
        <w:t>нің сөйлеген сөзін</w:t>
      </w:r>
      <w:r w:rsidR="00C633A1" w:rsidRPr="00206F81">
        <w:rPr>
          <w:sz w:val="28"/>
          <w:szCs w:val="28"/>
          <w:lang w:val="kk-KZ"/>
        </w:rPr>
        <w:t>де</w:t>
      </w:r>
      <w:r w:rsidRPr="00206F81">
        <w:rPr>
          <w:sz w:val="28"/>
          <w:szCs w:val="28"/>
          <w:lang w:val="kk-KZ"/>
        </w:rPr>
        <w:t xml:space="preserve">, - «...Біздің </w:t>
      </w:r>
      <w:r w:rsidR="00C633A1" w:rsidRPr="00206F81">
        <w:rPr>
          <w:sz w:val="28"/>
          <w:szCs w:val="28"/>
          <w:lang w:val="kk-KZ"/>
        </w:rPr>
        <w:t>еңбекшілеріміз</w:t>
      </w:r>
      <w:r w:rsidRPr="00206F81">
        <w:rPr>
          <w:sz w:val="28"/>
          <w:szCs w:val="28"/>
          <w:lang w:val="kk-KZ"/>
        </w:rPr>
        <w:t xml:space="preserve"> </w:t>
      </w:r>
      <w:r w:rsidR="00C633A1" w:rsidRPr="00206F81">
        <w:rPr>
          <w:sz w:val="28"/>
          <w:szCs w:val="28"/>
          <w:lang w:val="kk-KZ"/>
        </w:rPr>
        <w:t>м</w:t>
      </w:r>
      <w:r w:rsidRPr="00206F81">
        <w:rPr>
          <w:sz w:val="28"/>
          <w:szCs w:val="28"/>
          <w:lang w:val="kk-KZ"/>
        </w:rPr>
        <w:t>ен қызметкерлеріміз, ер</w:t>
      </w:r>
      <w:r w:rsidR="00C633A1" w:rsidRPr="00206F81">
        <w:rPr>
          <w:sz w:val="28"/>
          <w:szCs w:val="28"/>
          <w:lang w:val="kk-KZ"/>
        </w:rPr>
        <w:t>кектер</w:t>
      </w:r>
      <w:r w:rsidRPr="00206F81">
        <w:rPr>
          <w:sz w:val="28"/>
          <w:szCs w:val="28"/>
          <w:lang w:val="kk-KZ"/>
        </w:rPr>
        <w:t xml:space="preserve"> </w:t>
      </w:r>
      <w:r w:rsidR="00C633A1" w:rsidRPr="00206F81">
        <w:rPr>
          <w:sz w:val="28"/>
          <w:szCs w:val="28"/>
          <w:lang w:val="kk-KZ"/>
        </w:rPr>
        <w:t>п</w:t>
      </w:r>
      <w:r w:rsidRPr="00206F81">
        <w:rPr>
          <w:sz w:val="28"/>
          <w:szCs w:val="28"/>
          <w:lang w:val="kk-KZ"/>
        </w:rPr>
        <w:t xml:space="preserve">ен әйелдер </w:t>
      </w:r>
      <w:r w:rsidR="00C633A1" w:rsidRPr="00206F81">
        <w:rPr>
          <w:sz w:val="28"/>
          <w:szCs w:val="28"/>
          <w:lang w:val="kk-KZ"/>
        </w:rPr>
        <w:t>өңдіріс</w:t>
      </w:r>
      <w:r w:rsidRPr="00206F81">
        <w:rPr>
          <w:sz w:val="28"/>
          <w:szCs w:val="28"/>
          <w:lang w:val="kk-KZ"/>
        </w:rPr>
        <w:t xml:space="preserve"> </w:t>
      </w:r>
      <w:r w:rsidR="00C633A1" w:rsidRPr="00206F81">
        <w:rPr>
          <w:sz w:val="28"/>
          <w:szCs w:val="28"/>
          <w:lang w:val="kk-KZ"/>
        </w:rPr>
        <w:t xml:space="preserve">орындарында </w:t>
      </w:r>
      <w:r w:rsidRPr="00206F81">
        <w:rPr>
          <w:sz w:val="28"/>
          <w:szCs w:val="28"/>
          <w:lang w:val="kk-KZ"/>
        </w:rPr>
        <w:t xml:space="preserve">бел шешпестен </w:t>
      </w:r>
      <w:r w:rsidR="00C633A1" w:rsidRPr="00206F81">
        <w:rPr>
          <w:sz w:val="28"/>
          <w:szCs w:val="28"/>
          <w:lang w:val="kk-KZ"/>
        </w:rPr>
        <w:t>еңбек</w:t>
      </w:r>
      <w:r w:rsidRPr="00206F81">
        <w:rPr>
          <w:sz w:val="28"/>
          <w:szCs w:val="28"/>
          <w:lang w:val="kk-KZ"/>
        </w:rPr>
        <w:t xml:space="preserve"> жасаулары </w:t>
      </w:r>
      <w:r w:rsidR="00C633A1" w:rsidRPr="00206F81">
        <w:rPr>
          <w:sz w:val="28"/>
          <w:szCs w:val="28"/>
          <w:lang w:val="kk-KZ"/>
        </w:rPr>
        <w:t>керек</w:t>
      </w:r>
      <w:r w:rsidRPr="00206F81">
        <w:rPr>
          <w:sz w:val="28"/>
          <w:szCs w:val="28"/>
          <w:lang w:val="kk-KZ"/>
        </w:rPr>
        <w:t xml:space="preserve">, </w:t>
      </w:r>
      <w:r w:rsidR="00C633A1" w:rsidRPr="00206F81">
        <w:rPr>
          <w:sz w:val="28"/>
          <w:szCs w:val="28"/>
          <w:lang w:val="kk-KZ"/>
        </w:rPr>
        <w:t>соғысқа</w:t>
      </w:r>
      <w:r w:rsidRPr="00206F81">
        <w:rPr>
          <w:sz w:val="28"/>
          <w:szCs w:val="28"/>
          <w:lang w:val="kk-KZ"/>
        </w:rPr>
        <w:t xml:space="preserve"> танктер, танк</w:t>
      </w:r>
      <w:r w:rsidR="00C633A1" w:rsidRPr="00206F81">
        <w:rPr>
          <w:sz w:val="28"/>
          <w:szCs w:val="28"/>
          <w:lang w:val="kk-KZ"/>
        </w:rPr>
        <w:t>терді</w:t>
      </w:r>
      <w:r w:rsidRPr="00206F81">
        <w:rPr>
          <w:sz w:val="28"/>
          <w:szCs w:val="28"/>
          <w:lang w:val="kk-KZ"/>
        </w:rPr>
        <w:t xml:space="preserve"> </w:t>
      </w:r>
      <w:r w:rsidR="00C633A1" w:rsidRPr="00206F81">
        <w:rPr>
          <w:sz w:val="28"/>
          <w:szCs w:val="28"/>
          <w:lang w:val="kk-KZ"/>
        </w:rPr>
        <w:t>қирататын</w:t>
      </w:r>
      <w:r w:rsidRPr="00206F81">
        <w:rPr>
          <w:sz w:val="28"/>
          <w:szCs w:val="28"/>
          <w:lang w:val="kk-KZ"/>
        </w:rPr>
        <w:t xml:space="preserve"> атқыштар мен қару</w:t>
      </w:r>
      <w:r w:rsidR="00C633A1" w:rsidRPr="00206F81">
        <w:rPr>
          <w:sz w:val="28"/>
          <w:szCs w:val="28"/>
          <w:lang w:val="kk-KZ"/>
        </w:rPr>
        <w:t>лардың</w:t>
      </w:r>
      <w:r w:rsidRPr="00206F81">
        <w:rPr>
          <w:sz w:val="28"/>
          <w:szCs w:val="28"/>
          <w:lang w:val="kk-KZ"/>
        </w:rPr>
        <w:t xml:space="preserve"> түрлерін, ұшақтар</w:t>
      </w:r>
      <w:r w:rsidR="00C633A1" w:rsidRPr="00206F81">
        <w:rPr>
          <w:sz w:val="28"/>
          <w:szCs w:val="28"/>
          <w:lang w:val="kk-KZ"/>
        </w:rPr>
        <w:t xml:space="preserve"> мен</w:t>
      </w:r>
      <w:r w:rsidRPr="00206F81">
        <w:rPr>
          <w:sz w:val="28"/>
          <w:szCs w:val="28"/>
          <w:lang w:val="kk-KZ"/>
        </w:rPr>
        <w:t xml:space="preserve"> минометтер, пулеметтер</w:t>
      </w:r>
      <w:r w:rsidR="00C633A1" w:rsidRPr="00206F81">
        <w:rPr>
          <w:sz w:val="28"/>
          <w:szCs w:val="28"/>
          <w:lang w:val="kk-KZ"/>
        </w:rPr>
        <w:t xml:space="preserve"> мен</w:t>
      </w:r>
      <w:r w:rsidRPr="00206F81">
        <w:rPr>
          <w:sz w:val="28"/>
          <w:szCs w:val="28"/>
          <w:lang w:val="kk-KZ"/>
        </w:rPr>
        <w:t xml:space="preserve"> винтовкалар, оқтарды </w:t>
      </w:r>
      <w:r w:rsidR="00C633A1" w:rsidRPr="00206F81">
        <w:rPr>
          <w:sz w:val="28"/>
          <w:szCs w:val="28"/>
          <w:lang w:val="kk-KZ"/>
        </w:rPr>
        <w:t>не</w:t>
      </w:r>
      <w:r w:rsidRPr="00206F81">
        <w:rPr>
          <w:sz w:val="28"/>
          <w:szCs w:val="28"/>
          <w:lang w:val="kk-KZ"/>
        </w:rPr>
        <w:t xml:space="preserve">ғұрлым көбірек </w:t>
      </w:r>
      <w:r w:rsidR="00C633A1" w:rsidRPr="00206F81">
        <w:rPr>
          <w:sz w:val="28"/>
          <w:szCs w:val="28"/>
          <w:lang w:val="kk-KZ"/>
        </w:rPr>
        <w:t>жасаулары</w:t>
      </w:r>
      <w:r w:rsidRPr="00206F81">
        <w:rPr>
          <w:sz w:val="28"/>
          <w:szCs w:val="28"/>
          <w:lang w:val="kk-KZ"/>
        </w:rPr>
        <w:t xml:space="preserve"> қажет. Біздің </w:t>
      </w:r>
      <w:r w:rsidR="00C633A1" w:rsidRPr="00206F81">
        <w:rPr>
          <w:sz w:val="28"/>
          <w:szCs w:val="28"/>
          <w:lang w:val="kk-KZ"/>
        </w:rPr>
        <w:t>еңбеккерлер</w:t>
      </w:r>
      <w:r w:rsidRPr="00206F81">
        <w:rPr>
          <w:sz w:val="28"/>
          <w:szCs w:val="28"/>
          <w:lang w:val="kk-KZ"/>
        </w:rPr>
        <w:t xml:space="preserve">, ерлер мен әйелдер </w:t>
      </w:r>
      <w:r w:rsidR="00C633A1" w:rsidRPr="00206F81">
        <w:rPr>
          <w:sz w:val="28"/>
          <w:szCs w:val="28"/>
          <w:lang w:val="kk-KZ"/>
        </w:rPr>
        <w:t>колхоздың</w:t>
      </w:r>
      <w:r w:rsidRPr="00206F81">
        <w:rPr>
          <w:sz w:val="28"/>
          <w:szCs w:val="28"/>
          <w:lang w:val="kk-KZ"/>
        </w:rPr>
        <w:t xml:space="preserve"> далаларында екпінді </w:t>
      </w:r>
      <w:r w:rsidR="00C633A1" w:rsidRPr="00206F81">
        <w:rPr>
          <w:sz w:val="28"/>
          <w:szCs w:val="28"/>
          <w:lang w:val="kk-KZ"/>
        </w:rPr>
        <w:t>жұмыс</w:t>
      </w:r>
      <w:r w:rsidRPr="00206F81">
        <w:rPr>
          <w:sz w:val="28"/>
          <w:szCs w:val="28"/>
          <w:lang w:val="kk-KZ"/>
        </w:rPr>
        <w:t xml:space="preserve"> </w:t>
      </w:r>
      <w:r w:rsidR="00C633A1" w:rsidRPr="00206F81">
        <w:rPr>
          <w:sz w:val="28"/>
          <w:szCs w:val="28"/>
          <w:lang w:val="kk-KZ"/>
        </w:rPr>
        <w:t>жасап</w:t>
      </w:r>
      <w:r w:rsidRPr="00206F81">
        <w:rPr>
          <w:sz w:val="28"/>
          <w:szCs w:val="28"/>
          <w:lang w:val="kk-KZ"/>
        </w:rPr>
        <w:t xml:space="preserve">, майдан мен </w:t>
      </w:r>
      <w:r w:rsidR="00C633A1" w:rsidRPr="00206F81">
        <w:rPr>
          <w:sz w:val="28"/>
          <w:szCs w:val="28"/>
          <w:lang w:val="kk-KZ"/>
        </w:rPr>
        <w:t>өндіріс орындарын</w:t>
      </w:r>
      <w:r w:rsidRPr="00206F81">
        <w:rPr>
          <w:sz w:val="28"/>
          <w:szCs w:val="28"/>
          <w:lang w:val="kk-KZ"/>
        </w:rPr>
        <w:t xml:space="preserve"> шикізатпен, астық</w:t>
      </w:r>
      <w:r w:rsidR="00C633A1" w:rsidRPr="00206F81">
        <w:rPr>
          <w:sz w:val="28"/>
          <w:szCs w:val="28"/>
          <w:lang w:val="kk-KZ"/>
        </w:rPr>
        <w:t xml:space="preserve"> және</w:t>
      </w:r>
      <w:r w:rsidRPr="00206F81">
        <w:rPr>
          <w:sz w:val="28"/>
          <w:szCs w:val="28"/>
          <w:lang w:val="kk-KZ"/>
        </w:rPr>
        <w:t xml:space="preserve"> ет өнімдерімен қамтамасыз </w:t>
      </w:r>
      <w:r w:rsidR="00C633A1" w:rsidRPr="00206F81">
        <w:rPr>
          <w:sz w:val="28"/>
          <w:szCs w:val="28"/>
          <w:lang w:val="kk-KZ"/>
        </w:rPr>
        <w:t>жасаулары керек</w:t>
      </w:r>
      <w:r w:rsidRPr="00206F81">
        <w:rPr>
          <w:sz w:val="28"/>
          <w:szCs w:val="28"/>
          <w:lang w:val="kk-KZ"/>
        </w:rPr>
        <w:t xml:space="preserve">», - деп </w:t>
      </w:r>
      <w:r w:rsidR="00C633A1" w:rsidRPr="00206F81">
        <w:rPr>
          <w:sz w:val="28"/>
          <w:szCs w:val="28"/>
          <w:lang w:val="kk-KZ"/>
        </w:rPr>
        <w:t>Кеңес Одағының</w:t>
      </w:r>
      <w:r w:rsidRPr="00206F81">
        <w:rPr>
          <w:sz w:val="28"/>
          <w:szCs w:val="28"/>
          <w:lang w:val="kk-KZ"/>
        </w:rPr>
        <w:t xml:space="preserve"> біріншісі басшысы </w:t>
      </w:r>
      <w:r w:rsidR="00C633A1" w:rsidRPr="00206F81">
        <w:rPr>
          <w:sz w:val="28"/>
          <w:szCs w:val="28"/>
          <w:lang w:val="kk-KZ"/>
        </w:rPr>
        <w:t>нақты</w:t>
      </w:r>
      <w:r w:rsidRPr="00206F81">
        <w:rPr>
          <w:sz w:val="28"/>
          <w:szCs w:val="28"/>
          <w:lang w:val="kk-KZ"/>
        </w:rPr>
        <w:t xml:space="preserve"> түрде өз </w:t>
      </w:r>
      <w:r w:rsidR="00C633A1" w:rsidRPr="00206F81">
        <w:rPr>
          <w:sz w:val="28"/>
          <w:szCs w:val="28"/>
          <w:lang w:val="kk-KZ"/>
        </w:rPr>
        <w:t>тапсырмаларын</w:t>
      </w:r>
      <w:r w:rsidRPr="00206F81">
        <w:rPr>
          <w:sz w:val="28"/>
          <w:szCs w:val="28"/>
          <w:lang w:val="kk-KZ"/>
        </w:rPr>
        <w:t xml:space="preserve"> береді</w:t>
      </w:r>
      <w:r w:rsidRPr="00206F81">
        <w:rPr>
          <w:bCs/>
          <w:sz w:val="28"/>
          <w:szCs w:val="28"/>
          <w:lang w:val="kk-KZ"/>
        </w:rPr>
        <w:t xml:space="preserve"> [100, с.35]. </w:t>
      </w:r>
      <w:r w:rsidRPr="00206F81">
        <w:rPr>
          <w:sz w:val="28"/>
          <w:szCs w:val="28"/>
          <w:lang w:val="kk-KZ"/>
        </w:rPr>
        <w:t xml:space="preserve">Сталиннің </w:t>
      </w:r>
      <w:r w:rsidR="00C633A1" w:rsidRPr="00206F81">
        <w:rPr>
          <w:sz w:val="28"/>
          <w:szCs w:val="28"/>
          <w:lang w:val="kk-KZ"/>
        </w:rPr>
        <w:t>мұндай</w:t>
      </w:r>
      <w:r w:rsidRPr="00206F81">
        <w:rPr>
          <w:sz w:val="28"/>
          <w:szCs w:val="28"/>
          <w:lang w:val="kk-KZ"/>
        </w:rPr>
        <w:t xml:space="preserve"> нұсқауын </w:t>
      </w:r>
      <w:r w:rsidR="004D0F6E" w:rsidRPr="00206F81">
        <w:rPr>
          <w:sz w:val="28"/>
          <w:szCs w:val="28"/>
          <w:lang w:val="kk-KZ"/>
        </w:rPr>
        <w:t>негіз</w:t>
      </w:r>
      <w:r w:rsidR="00B4533F" w:rsidRPr="00206F81">
        <w:rPr>
          <w:sz w:val="28"/>
          <w:szCs w:val="28"/>
          <w:lang w:val="kk-KZ"/>
        </w:rPr>
        <w:t>деген</w:t>
      </w:r>
      <w:r w:rsidRPr="00206F81">
        <w:rPr>
          <w:sz w:val="28"/>
          <w:szCs w:val="28"/>
          <w:lang w:val="kk-KZ"/>
        </w:rPr>
        <w:t xml:space="preserve"> Кеңес басшылығы </w:t>
      </w:r>
      <w:r w:rsidR="00B4533F" w:rsidRPr="00206F81">
        <w:rPr>
          <w:sz w:val="28"/>
          <w:szCs w:val="28"/>
          <w:lang w:val="kk-KZ"/>
        </w:rPr>
        <w:t>мемлекеттің</w:t>
      </w:r>
      <w:r w:rsidRPr="00206F81">
        <w:rPr>
          <w:sz w:val="28"/>
          <w:szCs w:val="28"/>
          <w:lang w:val="kk-KZ"/>
        </w:rPr>
        <w:t xml:space="preserve"> экономикасын соғыс </w:t>
      </w:r>
      <w:r w:rsidR="00B4533F" w:rsidRPr="00206F81">
        <w:rPr>
          <w:sz w:val="28"/>
          <w:szCs w:val="28"/>
          <w:lang w:val="kk-KZ"/>
        </w:rPr>
        <w:t>мүддесіне</w:t>
      </w:r>
      <w:r w:rsidRPr="00206F81">
        <w:rPr>
          <w:sz w:val="28"/>
          <w:szCs w:val="28"/>
          <w:lang w:val="kk-KZ"/>
        </w:rPr>
        <w:t xml:space="preserve"> </w:t>
      </w:r>
      <w:r w:rsidR="00B4533F" w:rsidRPr="00206F81">
        <w:rPr>
          <w:sz w:val="28"/>
          <w:szCs w:val="28"/>
          <w:lang w:val="kk-KZ"/>
        </w:rPr>
        <w:t>сай</w:t>
      </w:r>
      <w:r w:rsidRPr="00206F81">
        <w:rPr>
          <w:sz w:val="28"/>
          <w:szCs w:val="28"/>
          <w:lang w:val="kk-KZ"/>
        </w:rPr>
        <w:t xml:space="preserve"> қайта құруда </w:t>
      </w:r>
      <w:r w:rsidR="00B4533F" w:rsidRPr="00206F81">
        <w:rPr>
          <w:sz w:val="28"/>
          <w:szCs w:val="28"/>
          <w:lang w:val="kk-KZ"/>
        </w:rPr>
        <w:t>нұсқаулар</w:t>
      </w:r>
      <w:r w:rsidRPr="00206F81">
        <w:rPr>
          <w:sz w:val="28"/>
          <w:szCs w:val="28"/>
          <w:lang w:val="kk-KZ"/>
        </w:rPr>
        <w:t xml:space="preserve"> таратып, өз </w:t>
      </w:r>
      <w:r w:rsidR="00B4533F" w:rsidRPr="00206F81">
        <w:rPr>
          <w:sz w:val="28"/>
          <w:szCs w:val="28"/>
          <w:lang w:val="kk-KZ"/>
        </w:rPr>
        <w:t>тапсырмаларын</w:t>
      </w:r>
      <w:r w:rsidRPr="00206F81">
        <w:rPr>
          <w:sz w:val="28"/>
          <w:szCs w:val="28"/>
          <w:lang w:val="kk-KZ"/>
        </w:rPr>
        <w:t xml:space="preserve"> берумен шектел</w:t>
      </w:r>
      <w:r w:rsidR="00B4533F" w:rsidRPr="00206F81">
        <w:rPr>
          <w:sz w:val="28"/>
          <w:szCs w:val="28"/>
          <w:lang w:val="kk-KZ"/>
        </w:rPr>
        <w:t>ген</w:t>
      </w:r>
      <w:r w:rsidRPr="00206F81">
        <w:rPr>
          <w:sz w:val="28"/>
          <w:szCs w:val="28"/>
          <w:lang w:val="kk-KZ"/>
        </w:rPr>
        <w:t xml:space="preserve"> жоқ, сон</w:t>
      </w:r>
      <w:r w:rsidR="00B4533F" w:rsidRPr="00206F81">
        <w:rPr>
          <w:sz w:val="28"/>
          <w:szCs w:val="28"/>
          <w:lang w:val="kk-KZ"/>
        </w:rPr>
        <w:t>дай-ақ</w:t>
      </w:r>
      <w:r w:rsidRPr="00206F81">
        <w:rPr>
          <w:sz w:val="28"/>
          <w:szCs w:val="28"/>
          <w:lang w:val="kk-KZ"/>
        </w:rPr>
        <w:t>, азамат соғысы</w:t>
      </w:r>
      <w:r w:rsidR="00B4533F" w:rsidRPr="00206F81">
        <w:rPr>
          <w:sz w:val="28"/>
          <w:szCs w:val="28"/>
          <w:lang w:val="kk-KZ"/>
        </w:rPr>
        <w:t>ның кезіндегі және</w:t>
      </w:r>
      <w:r w:rsidRPr="00206F81">
        <w:rPr>
          <w:sz w:val="28"/>
          <w:szCs w:val="28"/>
          <w:lang w:val="kk-KZ"/>
        </w:rPr>
        <w:t xml:space="preserve"> 20-30 жылдары қолданылған </w:t>
      </w:r>
      <w:r w:rsidR="00B4533F" w:rsidRPr="00206F81">
        <w:rPr>
          <w:sz w:val="28"/>
          <w:szCs w:val="28"/>
          <w:lang w:val="kk-KZ"/>
        </w:rPr>
        <w:t>аяусыз</w:t>
      </w:r>
      <w:r w:rsidRPr="00206F81">
        <w:rPr>
          <w:sz w:val="28"/>
          <w:szCs w:val="28"/>
          <w:lang w:val="kk-KZ"/>
        </w:rPr>
        <w:t xml:space="preserve"> әдістерді одан әрі </w:t>
      </w:r>
      <w:r w:rsidR="00B4533F" w:rsidRPr="00206F81">
        <w:rPr>
          <w:sz w:val="28"/>
          <w:szCs w:val="28"/>
          <w:lang w:val="kk-KZ"/>
        </w:rPr>
        <w:t>күшейтіп</w:t>
      </w:r>
      <w:r w:rsidRPr="00206F81">
        <w:rPr>
          <w:sz w:val="28"/>
          <w:szCs w:val="28"/>
          <w:lang w:val="kk-KZ"/>
        </w:rPr>
        <w:t xml:space="preserve">, тылдағы </w:t>
      </w:r>
      <w:r w:rsidR="00B4533F" w:rsidRPr="00206F81">
        <w:rPr>
          <w:sz w:val="28"/>
          <w:szCs w:val="28"/>
          <w:lang w:val="kk-KZ"/>
        </w:rPr>
        <w:t>жұмысшыларға</w:t>
      </w:r>
      <w:r w:rsidRPr="00206F81">
        <w:rPr>
          <w:sz w:val="28"/>
          <w:szCs w:val="28"/>
          <w:lang w:val="kk-KZ"/>
        </w:rPr>
        <w:t xml:space="preserve"> </w:t>
      </w:r>
      <w:r w:rsidR="00B4533F" w:rsidRPr="00206F81">
        <w:rPr>
          <w:sz w:val="28"/>
          <w:szCs w:val="28"/>
          <w:lang w:val="kk-KZ"/>
        </w:rPr>
        <w:t>еңбектен</w:t>
      </w:r>
      <w:r w:rsidRPr="00206F81">
        <w:rPr>
          <w:sz w:val="28"/>
          <w:szCs w:val="28"/>
          <w:lang w:val="kk-KZ"/>
        </w:rPr>
        <w:t xml:space="preserve"> жалтарғандары үшін </w:t>
      </w:r>
      <w:r w:rsidR="00B4533F" w:rsidRPr="00206F81">
        <w:rPr>
          <w:sz w:val="28"/>
          <w:szCs w:val="28"/>
          <w:lang w:val="kk-KZ"/>
        </w:rPr>
        <w:t>қатал</w:t>
      </w:r>
      <w:r w:rsidRPr="00206F81">
        <w:rPr>
          <w:sz w:val="28"/>
          <w:szCs w:val="28"/>
          <w:lang w:val="kk-KZ"/>
        </w:rPr>
        <w:t xml:space="preserve"> шараларды қолдануға </w:t>
      </w:r>
      <w:r w:rsidR="00B4533F" w:rsidRPr="00206F81">
        <w:rPr>
          <w:sz w:val="28"/>
          <w:szCs w:val="28"/>
          <w:lang w:val="kk-KZ"/>
        </w:rPr>
        <w:t xml:space="preserve">жаппай </w:t>
      </w:r>
      <w:r w:rsidRPr="00206F81">
        <w:rPr>
          <w:sz w:val="28"/>
          <w:szCs w:val="28"/>
          <w:lang w:val="kk-KZ"/>
        </w:rPr>
        <w:t xml:space="preserve">көшеді. </w:t>
      </w:r>
      <w:r w:rsidR="00B4533F" w:rsidRPr="00206F81">
        <w:rPr>
          <w:sz w:val="28"/>
          <w:szCs w:val="28"/>
          <w:lang w:val="kk-KZ"/>
        </w:rPr>
        <w:t>Мәселен</w:t>
      </w:r>
      <w:r w:rsidR="004D0F6E" w:rsidRPr="00206F81">
        <w:rPr>
          <w:sz w:val="28"/>
          <w:szCs w:val="28"/>
          <w:lang w:val="kk-KZ"/>
        </w:rPr>
        <w:t>,</w:t>
      </w:r>
      <w:r w:rsidRPr="00206F81">
        <w:rPr>
          <w:sz w:val="28"/>
          <w:szCs w:val="28"/>
          <w:lang w:val="kk-KZ"/>
        </w:rPr>
        <w:t xml:space="preserve"> 1941 жыл</w:t>
      </w:r>
      <w:r w:rsidR="00B4533F" w:rsidRPr="00206F81">
        <w:rPr>
          <w:sz w:val="28"/>
          <w:szCs w:val="28"/>
          <w:lang w:val="kk-KZ"/>
        </w:rPr>
        <w:t>ы</w:t>
      </w:r>
      <w:r w:rsidRPr="00206F81">
        <w:rPr>
          <w:sz w:val="28"/>
          <w:szCs w:val="28"/>
          <w:lang w:val="kk-KZ"/>
        </w:rPr>
        <w:t xml:space="preserve"> 26 маусымда «</w:t>
      </w:r>
      <w:r w:rsidR="00B4533F" w:rsidRPr="00206F81">
        <w:rPr>
          <w:sz w:val="28"/>
          <w:szCs w:val="28"/>
          <w:lang w:val="kk-KZ"/>
        </w:rPr>
        <w:t>Еңбекшілер</w:t>
      </w:r>
      <w:r w:rsidRPr="00206F81">
        <w:rPr>
          <w:sz w:val="28"/>
          <w:szCs w:val="28"/>
          <w:lang w:val="kk-KZ"/>
        </w:rPr>
        <w:t xml:space="preserve"> мен қызметкерлердің соғыс </w:t>
      </w:r>
      <w:r w:rsidR="00C46931">
        <w:rPr>
          <w:sz w:val="28"/>
          <w:szCs w:val="28"/>
          <w:lang w:val="kk-KZ"/>
        </w:rPr>
        <w:t>уақытын</w:t>
      </w:r>
      <w:r w:rsidR="00B4533F" w:rsidRPr="00206F81">
        <w:rPr>
          <w:sz w:val="28"/>
          <w:szCs w:val="28"/>
          <w:lang w:val="kk-KZ"/>
        </w:rPr>
        <w:t>дағы</w:t>
      </w:r>
      <w:r w:rsidRPr="00206F81">
        <w:rPr>
          <w:sz w:val="28"/>
          <w:szCs w:val="28"/>
          <w:lang w:val="kk-KZ"/>
        </w:rPr>
        <w:t xml:space="preserve"> жұмыс уақытының тәртібі» </w:t>
      </w:r>
      <w:r w:rsidR="00B4533F" w:rsidRPr="00206F81">
        <w:rPr>
          <w:sz w:val="28"/>
          <w:szCs w:val="28"/>
          <w:lang w:val="kk-KZ"/>
        </w:rPr>
        <w:t>мен</w:t>
      </w:r>
      <w:r w:rsidRPr="00206F81">
        <w:rPr>
          <w:sz w:val="28"/>
          <w:szCs w:val="28"/>
          <w:lang w:val="kk-KZ"/>
        </w:rPr>
        <w:t xml:space="preserve"> 1941 жыл</w:t>
      </w:r>
      <w:r w:rsidR="00B4533F" w:rsidRPr="00206F81">
        <w:rPr>
          <w:sz w:val="28"/>
          <w:szCs w:val="28"/>
          <w:lang w:val="kk-KZ"/>
        </w:rPr>
        <w:t>ы</w:t>
      </w:r>
      <w:r w:rsidRPr="00206F81">
        <w:rPr>
          <w:sz w:val="28"/>
          <w:szCs w:val="28"/>
          <w:lang w:val="kk-KZ"/>
        </w:rPr>
        <w:t xml:space="preserve"> 26 желтоқсанда «Әскери </w:t>
      </w:r>
      <w:r w:rsidR="00B4533F" w:rsidRPr="00206F81">
        <w:rPr>
          <w:sz w:val="28"/>
          <w:szCs w:val="28"/>
          <w:lang w:val="kk-KZ"/>
        </w:rPr>
        <w:t>өндіріс орындарының еңбекшілері және</w:t>
      </w:r>
      <w:r w:rsidRPr="00206F81">
        <w:rPr>
          <w:sz w:val="28"/>
          <w:szCs w:val="28"/>
          <w:lang w:val="kk-KZ"/>
        </w:rPr>
        <w:t xml:space="preserve"> қызметкерлерінің кәсіпорындарды </w:t>
      </w:r>
      <w:r w:rsidR="00B4533F" w:rsidRPr="00206F81">
        <w:rPr>
          <w:sz w:val="28"/>
          <w:szCs w:val="28"/>
          <w:lang w:val="kk-KZ"/>
        </w:rPr>
        <w:t>еш себепсіз</w:t>
      </w:r>
      <w:r w:rsidRPr="00206F81">
        <w:rPr>
          <w:sz w:val="28"/>
          <w:szCs w:val="28"/>
          <w:lang w:val="kk-KZ"/>
        </w:rPr>
        <w:t xml:space="preserve"> таста</w:t>
      </w:r>
      <w:r w:rsidR="00B4533F" w:rsidRPr="00206F81">
        <w:rPr>
          <w:sz w:val="28"/>
          <w:szCs w:val="28"/>
          <w:lang w:val="kk-KZ"/>
        </w:rPr>
        <w:t>ғандары</w:t>
      </w:r>
      <w:r w:rsidRPr="00206F81">
        <w:rPr>
          <w:sz w:val="28"/>
          <w:szCs w:val="28"/>
          <w:lang w:val="kk-KZ"/>
        </w:rPr>
        <w:t xml:space="preserve"> үшін жауапкершіліктері» </w:t>
      </w:r>
      <w:r w:rsidR="00B4533F" w:rsidRPr="00206F81">
        <w:rPr>
          <w:sz w:val="28"/>
          <w:szCs w:val="28"/>
          <w:lang w:val="kk-KZ"/>
        </w:rPr>
        <w:t xml:space="preserve">атты </w:t>
      </w:r>
      <w:r w:rsidRPr="00206F81">
        <w:rPr>
          <w:sz w:val="28"/>
          <w:szCs w:val="28"/>
          <w:lang w:val="kk-KZ"/>
        </w:rPr>
        <w:t>КСРО Жоғары Кеңесі</w:t>
      </w:r>
      <w:r w:rsidR="00B4533F" w:rsidRPr="00206F81">
        <w:rPr>
          <w:sz w:val="28"/>
          <w:szCs w:val="28"/>
          <w:lang w:val="kk-KZ"/>
        </w:rPr>
        <w:t>нің</w:t>
      </w:r>
      <w:r w:rsidRPr="00206F81">
        <w:rPr>
          <w:sz w:val="28"/>
          <w:szCs w:val="28"/>
          <w:lang w:val="kk-KZ"/>
        </w:rPr>
        <w:t xml:space="preserve"> Президиумы</w:t>
      </w:r>
      <w:r w:rsidR="00B4533F" w:rsidRPr="00206F81">
        <w:rPr>
          <w:sz w:val="28"/>
          <w:szCs w:val="28"/>
          <w:lang w:val="kk-KZ"/>
        </w:rPr>
        <w:t xml:space="preserve"> шығарған</w:t>
      </w:r>
      <w:r w:rsidRPr="00206F81">
        <w:rPr>
          <w:sz w:val="28"/>
          <w:szCs w:val="28"/>
          <w:lang w:val="kk-KZ"/>
        </w:rPr>
        <w:t xml:space="preserve"> жарлықтары </w:t>
      </w:r>
      <w:r w:rsidR="00B4533F" w:rsidRPr="00206F81">
        <w:rPr>
          <w:sz w:val="28"/>
          <w:szCs w:val="28"/>
          <w:lang w:val="kk-KZ"/>
        </w:rPr>
        <w:t>күшіне енеді</w:t>
      </w:r>
      <w:r w:rsidRPr="00206F81">
        <w:rPr>
          <w:sz w:val="28"/>
          <w:szCs w:val="28"/>
          <w:lang w:val="kk-KZ"/>
        </w:rPr>
        <w:t xml:space="preserve">. Еңбек </w:t>
      </w:r>
      <w:r w:rsidR="00B4533F" w:rsidRPr="00206F81">
        <w:rPr>
          <w:sz w:val="28"/>
          <w:szCs w:val="28"/>
          <w:lang w:val="kk-KZ"/>
        </w:rPr>
        <w:t>және</w:t>
      </w:r>
      <w:r w:rsidRPr="00206F81">
        <w:rPr>
          <w:sz w:val="28"/>
          <w:szCs w:val="28"/>
          <w:lang w:val="kk-KZ"/>
        </w:rPr>
        <w:t xml:space="preserve"> демалыс күндері </w:t>
      </w:r>
      <w:r w:rsidR="00B4533F" w:rsidRPr="00206F81">
        <w:rPr>
          <w:sz w:val="28"/>
          <w:szCs w:val="28"/>
          <w:lang w:val="kk-KZ"/>
        </w:rPr>
        <w:t>тоқтатылып</w:t>
      </w:r>
      <w:r w:rsidRPr="00206F81">
        <w:rPr>
          <w:sz w:val="28"/>
          <w:szCs w:val="28"/>
          <w:lang w:val="kk-KZ"/>
        </w:rPr>
        <w:t>, қосымша жұмыс</w:t>
      </w:r>
      <w:r w:rsidR="00B4533F" w:rsidRPr="00206F81">
        <w:rPr>
          <w:sz w:val="28"/>
          <w:szCs w:val="28"/>
          <w:lang w:val="kk-KZ"/>
        </w:rPr>
        <w:t xml:space="preserve"> күндері</w:t>
      </w:r>
      <w:r w:rsidRPr="00206F81">
        <w:rPr>
          <w:sz w:val="28"/>
          <w:szCs w:val="28"/>
          <w:lang w:val="kk-KZ"/>
        </w:rPr>
        <w:t xml:space="preserve"> енгізіледі. </w:t>
      </w:r>
    </w:p>
    <w:p w14:paraId="48F090B5" w14:textId="4E68561D" w:rsidR="008D0F08" w:rsidRPr="00206F81" w:rsidRDefault="00B4533F" w:rsidP="003C1A71">
      <w:pPr>
        <w:ind w:firstLine="567"/>
        <w:jc w:val="both"/>
        <w:rPr>
          <w:sz w:val="28"/>
          <w:szCs w:val="28"/>
          <w:lang w:val="kk-KZ"/>
        </w:rPr>
      </w:pPr>
      <w:r w:rsidRPr="00206F81">
        <w:rPr>
          <w:sz w:val="28"/>
          <w:szCs w:val="28"/>
          <w:lang w:val="kk-KZ"/>
        </w:rPr>
        <w:t>Мұндай</w:t>
      </w:r>
      <w:r w:rsidR="008D0F08" w:rsidRPr="00206F81">
        <w:rPr>
          <w:sz w:val="28"/>
          <w:szCs w:val="28"/>
          <w:lang w:val="kk-KZ"/>
        </w:rPr>
        <w:t xml:space="preserve"> қатал заңдард</w:t>
      </w:r>
      <w:r w:rsidR="004D0F6E" w:rsidRPr="00206F81">
        <w:rPr>
          <w:sz w:val="28"/>
          <w:szCs w:val="28"/>
          <w:lang w:val="kk-KZ"/>
        </w:rPr>
        <w:t>ан</w:t>
      </w:r>
      <w:r w:rsidR="008D0F08" w:rsidRPr="00206F81">
        <w:rPr>
          <w:sz w:val="28"/>
          <w:szCs w:val="28"/>
          <w:lang w:val="kk-KZ"/>
        </w:rPr>
        <w:t xml:space="preserve"> </w:t>
      </w:r>
      <w:r w:rsidRPr="00206F81">
        <w:rPr>
          <w:sz w:val="28"/>
          <w:szCs w:val="28"/>
          <w:lang w:val="kk-KZ"/>
        </w:rPr>
        <w:t>соң</w:t>
      </w:r>
      <w:r w:rsidR="008D0F08" w:rsidRPr="00206F81">
        <w:rPr>
          <w:sz w:val="28"/>
          <w:szCs w:val="28"/>
          <w:lang w:val="kk-KZ"/>
        </w:rPr>
        <w:t xml:space="preserve"> жаппай еңбек</w:t>
      </w:r>
      <w:r w:rsidRPr="00206F81">
        <w:rPr>
          <w:sz w:val="28"/>
          <w:szCs w:val="28"/>
          <w:lang w:val="kk-KZ"/>
        </w:rPr>
        <w:t>шілердің</w:t>
      </w:r>
      <w:r w:rsidR="008D0F08" w:rsidRPr="00206F81">
        <w:rPr>
          <w:sz w:val="28"/>
          <w:szCs w:val="28"/>
          <w:lang w:val="kk-KZ"/>
        </w:rPr>
        <w:t xml:space="preserve"> мобилизациясы </w:t>
      </w:r>
      <w:r w:rsidR="00773573" w:rsidRPr="00206F81">
        <w:rPr>
          <w:sz w:val="28"/>
          <w:szCs w:val="28"/>
          <w:lang w:val="kk-KZ"/>
        </w:rPr>
        <w:t>жүзеге асып</w:t>
      </w:r>
      <w:r w:rsidR="008D0F08" w:rsidRPr="00206F81">
        <w:rPr>
          <w:sz w:val="28"/>
          <w:szCs w:val="28"/>
          <w:lang w:val="kk-KZ"/>
        </w:rPr>
        <w:t xml:space="preserve">, </w:t>
      </w:r>
      <w:r w:rsidR="00773573" w:rsidRPr="00206F81">
        <w:rPr>
          <w:sz w:val="28"/>
          <w:szCs w:val="28"/>
          <w:lang w:val="kk-KZ"/>
        </w:rPr>
        <w:t>жұмыс орындарын</w:t>
      </w:r>
      <w:r w:rsidR="008D0F08" w:rsidRPr="00206F81">
        <w:rPr>
          <w:sz w:val="28"/>
          <w:szCs w:val="28"/>
          <w:lang w:val="kk-KZ"/>
        </w:rPr>
        <w:t xml:space="preserve"> өз еріктерімен таста</w:t>
      </w:r>
      <w:r w:rsidR="00773573" w:rsidRPr="00206F81">
        <w:rPr>
          <w:sz w:val="28"/>
          <w:szCs w:val="28"/>
          <w:lang w:val="kk-KZ"/>
        </w:rPr>
        <w:t xml:space="preserve">ғандарға </w:t>
      </w:r>
      <w:r w:rsidR="008D0F08" w:rsidRPr="00206F81">
        <w:rPr>
          <w:sz w:val="28"/>
          <w:szCs w:val="28"/>
          <w:lang w:val="kk-KZ"/>
        </w:rPr>
        <w:t xml:space="preserve">қатал қылмыстық </w:t>
      </w:r>
      <w:r w:rsidR="00773573" w:rsidRPr="00206F81">
        <w:rPr>
          <w:sz w:val="28"/>
          <w:szCs w:val="28"/>
          <w:lang w:val="kk-KZ"/>
        </w:rPr>
        <w:t>істерге қолданылды</w:t>
      </w:r>
      <w:r w:rsidR="008D0F08" w:rsidRPr="00206F81">
        <w:rPr>
          <w:sz w:val="28"/>
          <w:szCs w:val="28"/>
          <w:lang w:val="kk-KZ"/>
        </w:rPr>
        <w:t>. Колхоздар</w:t>
      </w:r>
      <w:r w:rsidR="00773573" w:rsidRPr="00206F81">
        <w:rPr>
          <w:sz w:val="28"/>
          <w:szCs w:val="28"/>
          <w:lang w:val="kk-KZ"/>
        </w:rPr>
        <w:t>,</w:t>
      </w:r>
      <w:r w:rsidR="008D0F08" w:rsidRPr="00206F81">
        <w:rPr>
          <w:sz w:val="28"/>
          <w:szCs w:val="28"/>
          <w:lang w:val="kk-KZ"/>
        </w:rPr>
        <w:t xml:space="preserve"> совхоздар, өнеркәсіп орындары </w:t>
      </w:r>
      <w:r w:rsidR="00773573" w:rsidRPr="00206F81">
        <w:rPr>
          <w:sz w:val="28"/>
          <w:szCs w:val="28"/>
          <w:lang w:val="kk-KZ"/>
        </w:rPr>
        <w:t xml:space="preserve">және </w:t>
      </w:r>
      <w:r w:rsidR="008D0F08" w:rsidRPr="00206F81">
        <w:rPr>
          <w:sz w:val="28"/>
          <w:szCs w:val="28"/>
          <w:lang w:val="kk-KZ"/>
        </w:rPr>
        <w:t xml:space="preserve">теміржол салаларында </w:t>
      </w:r>
      <w:r w:rsidR="00C46931">
        <w:rPr>
          <w:sz w:val="28"/>
          <w:szCs w:val="28"/>
          <w:lang w:val="kk-KZ"/>
        </w:rPr>
        <w:t>бұрын</w:t>
      </w:r>
      <w:r w:rsidR="00773573" w:rsidRPr="00206F81">
        <w:rPr>
          <w:sz w:val="28"/>
          <w:szCs w:val="28"/>
          <w:lang w:val="kk-KZ"/>
        </w:rPr>
        <w:t xml:space="preserve">ғы </w:t>
      </w:r>
      <w:r w:rsidR="008D0F08" w:rsidRPr="00206F81">
        <w:rPr>
          <w:sz w:val="28"/>
          <w:szCs w:val="28"/>
          <w:lang w:val="kk-KZ"/>
        </w:rPr>
        <w:t xml:space="preserve">саяси бөлімдер </w:t>
      </w:r>
      <w:r w:rsidR="00773573" w:rsidRPr="00206F81">
        <w:rPr>
          <w:sz w:val="28"/>
          <w:szCs w:val="28"/>
          <w:lang w:val="kk-KZ"/>
        </w:rPr>
        <w:t>қайта ашылады</w:t>
      </w:r>
      <w:r w:rsidR="008D0F08" w:rsidRPr="00206F81">
        <w:rPr>
          <w:sz w:val="28"/>
          <w:szCs w:val="28"/>
          <w:lang w:val="kk-KZ"/>
        </w:rPr>
        <w:t xml:space="preserve">. </w:t>
      </w:r>
      <w:r w:rsidR="00773573" w:rsidRPr="00206F81">
        <w:rPr>
          <w:sz w:val="28"/>
          <w:szCs w:val="28"/>
          <w:lang w:val="kk-KZ"/>
        </w:rPr>
        <w:t xml:space="preserve">КСРО </w:t>
      </w:r>
      <w:r w:rsidR="008D0F08" w:rsidRPr="00206F81">
        <w:rPr>
          <w:sz w:val="28"/>
          <w:szCs w:val="28"/>
          <w:lang w:val="kk-KZ"/>
        </w:rPr>
        <w:t>Жоғары Кеңесі</w:t>
      </w:r>
      <w:r w:rsidR="00773573" w:rsidRPr="00206F81">
        <w:rPr>
          <w:sz w:val="28"/>
          <w:szCs w:val="28"/>
          <w:lang w:val="kk-KZ"/>
        </w:rPr>
        <w:t>нің</w:t>
      </w:r>
      <w:r w:rsidR="008D0F08" w:rsidRPr="00206F81">
        <w:rPr>
          <w:sz w:val="28"/>
          <w:szCs w:val="28"/>
          <w:lang w:val="kk-KZ"/>
        </w:rPr>
        <w:t xml:space="preserve"> Президиумы «Соғыс </w:t>
      </w:r>
      <w:r w:rsidR="00C46931">
        <w:rPr>
          <w:sz w:val="28"/>
          <w:szCs w:val="28"/>
          <w:lang w:val="kk-KZ"/>
        </w:rPr>
        <w:t>уақытын</w:t>
      </w:r>
      <w:r w:rsidR="00773573" w:rsidRPr="00206F81">
        <w:rPr>
          <w:sz w:val="28"/>
          <w:szCs w:val="28"/>
          <w:lang w:val="kk-KZ"/>
        </w:rPr>
        <w:t>да</w:t>
      </w:r>
      <w:r w:rsidR="008D0F08" w:rsidRPr="00206F81">
        <w:rPr>
          <w:sz w:val="28"/>
          <w:szCs w:val="28"/>
          <w:lang w:val="kk-KZ"/>
        </w:rPr>
        <w:t xml:space="preserve"> еңбекке </w:t>
      </w:r>
      <w:r w:rsidR="00773573" w:rsidRPr="00206F81">
        <w:rPr>
          <w:sz w:val="28"/>
          <w:szCs w:val="28"/>
          <w:lang w:val="kk-KZ"/>
        </w:rPr>
        <w:t>жарамды</w:t>
      </w:r>
      <w:r w:rsidR="008D0F08" w:rsidRPr="00206F81">
        <w:rPr>
          <w:sz w:val="28"/>
          <w:szCs w:val="28"/>
          <w:lang w:val="kk-KZ"/>
        </w:rPr>
        <w:t xml:space="preserve"> тұрғындарды </w:t>
      </w:r>
      <w:r w:rsidR="00773573" w:rsidRPr="00206F81">
        <w:rPr>
          <w:sz w:val="28"/>
          <w:szCs w:val="28"/>
          <w:lang w:val="kk-KZ"/>
        </w:rPr>
        <w:t>кәсіпорындар</w:t>
      </w:r>
      <w:r w:rsidR="008D0F08" w:rsidRPr="00206F81">
        <w:rPr>
          <w:sz w:val="28"/>
          <w:szCs w:val="28"/>
          <w:lang w:val="kk-KZ"/>
        </w:rPr>
        <w:t xml:space="preserve"> </w:t>
      </w:r>
      <w:r w:rsidR="00773573" w:rsidRPr="00206F81">
        <w:rPr>
          <w:sz w:val="28"/>
          <w:szCs w:val="28"/>
          <w:lang w:val="kk-KZ"/>
        </w:rPr>
        <w:t>м</w:t>
      </w:r>
      <w:r w:rsidR="008D0F08" w:rsidRPr="00206F81">
        <w:rPr>
          <w:sz w:val="28"/>
          <w:szCs w:val="28"/>
          <w:lang w:val="kk-KZ"/>
        </w:rPr>
        <w:t>ен құрылыста</w:t>
      </w:r>
      <w:r w:rsidR="00773573" w:rsidRPr="00206F81">
        <w:rPr>
          <w:sz w:val="28"/>
          <w:szCs w:val="28"/>
          <w:lang w:val="kk-KZ"/>
        </w:rPr>
        <w:t>рға</w:t>
      </w:r>
      <w:r w:rsidR="008D0F08" w:rsidRPr="00206F81">
        <w:rPr>
          <w:sz w:val="28"/>
          <w:szCs w:val="28"/>
          <w:lang w:val="kk-KZ"/>
        </w:rPr>
        <w:t xml:space="preserve"> жұмысқа жұмылдыру» </w:t>
      </w:r>
      <w:r w:rsidR="00773573" w:rsidRPr="00206F81">
        <w:rPr>
          <w:sz w:val="28"/>
          <w:szCs w:val="28"/>
          <w:lang w:val="kk-KZ"/>
        </w:rPr>
        <w:t xml:space="preserve">атты </w:t>
      </w:r>
      <w:r w:rsidR="008D0F08" w:rsidRPr="00206F81">
        <w:rPr>
          <w:sz w:val="28"/>
          <w:szCs w:val="28"/>
          <w:lang w:val="kk-KZ"/>
        </w:rPr>
        <w:t>Жарлығы</w:t>
      </w:r>
      <w:r w:rsidR="00773573" w:rsidRPr="00206F81">
        <w:rPr>
          <w:sz w:val="28"/>
          <w:szCs w:val="28"/>
          <w:lang w:val="kk-KZ"/>
        </w:rPr>
        <w:t xml:space="preserve"> бойынша</w:t>
      </w:r>
      <w:r w:rsidR="008D0F08" w:rsidRPr="00206F81">
        <w:rPr>
          <w:sz w:val="28"/>
          <w:szCs w:val="28"/>
          <w:lang w:val="kk-KZ"/>
        </w:rPr>
        <w:t xml:space="preserve"> 16 </w:t>
      </w:r>
      <w:r w:rsidR="00773573" w:rsidRPr="00206F81">
        <w:rPr>
          <w:sz w:val="28"/>
          <w:szCs w:val="28"/>
          <w:lang w:val="kk-KZ"/>
        </w:rPr>
        <w:t>м</w:t>
      </w:r>
      <w:r w:rsidR="008D0F08" w:rsidRPr="00206F81">
        <w:rPr>
          <w:sz w:val="28"/>
          <w:szCs w:val="28"/>
          <w:lang w:val="kk-KZ"/>
        </w:rPr>
        <w:t>ен 45 жас</w:t>
      </w:r>
      <w:r w:rsidR="00773573" w:rsidRPr="00206F81">
        <w:rPr>
          <w:sz w:val="28"/>
          <w:szCs w:val="28"/>
          <w:lang w:val="kk-KZ"/>
        </w:rPr>
        <w:t>тардағы</w:t>
      </w:r>
      <w:r w:rsidR="00C46931">
        <w:rPr>
          <w:sz w:val="28"/>
          <w:szCs w:val="28"/>
          <w:lang w:val="kk-KZ"/>
        </w:rPr>
        <w:t xml:space="preserve"> қыз-</w:t>
      </w:r>
      <w:r w:rsidR="008D0F08" w:rsidRPr="00206F81">
        <w:rPr>
          <w:sz w:val="28"/>
          <w:szCs w:val="28"/>
          <w:lang w:val="kk-KZ"/>
        </w:rPr>
        <w:t xml:space="preserve">келіншектер міндетті </w:t>
      </w:r>
      <w:r w:rsidR="00773573" w:rsidRPr="00206F81">
        <w:rPr>
          <w:sz w:val="28"/>
          <w:szCs w:val="28"/>
          <w:lang w:val="kk-KZ"/>
        </w:rPr>
        <w:t xml:space="preserve">түрде </w:t>
      </w:r>
      <w:r w:rsidR="008D0F08" w:rsidRPr="00206F81">
        <w:rPr>
          <w:sz w:val="28"/>
          <w:szCs w:val="28"/>
          <w:lang w:val="kk-KZ"/>
        </w:rPr>
        <w:t>еңбекке жұмылдыр</w:t>
      </w:r>
      <w:r w:rsidR="002F6DDB" w:rsidRPr="00206F81">
        <w:rPr>
          <w:sz w:val="28"/>
          <w:szCs w:val="28"/>
          <w:lang w:val="kk-KZ"/>
        </w:rPr>
        <w:t>ылып</w:t>
      </w:r>
      <w:r w:rsidR="008D0F08" w:rsidRPr="00206F81">
        <w:rPr>
          <w:sz w:val="28"/>
          <w:szCs w:val="28"/>
          <w:lang w:val="kk-KZ"/>
        </w:rPr>
        <w:t>, одан бас тартқандар</w:t>
      </w:r>
      <w:r w:rsidR="002F6DDB" w:rsidRPr="00206F81">
        <w:rPr>
          <w:sz w:val="28"/>
          <w:szCs w:val="28"/>
          <w:lang w:val="kk-KZ"/>
        </w:rPr>
        <w:t xml:space="preserve"> тікелей</w:t>
      </w:r>
      <w:r w:rsidR="008D0F08" w:rsidRPr="00206F81">
        <w:rPr>
          <w:sz w:val="28"/>
          <w:szCs w:val="28"/>
          <w:lang w:val="kk-KZ"/>
        </w:rPr>
        <w:t xml:space="preserve"> қылмыстық істер</w:t>
      </w:r>
      <w:r w:rsidR="002F6DDB" w:rsidRPr="00206F81">
        <w:rPr>
          <w:sz w:val="28"/>
          <w:szCs w:val="28"/>
          <w:lang w:val="kk-KZ"/>
        </w:rPr>
        <w:t>ге тартылды</w:t>
      </w:r>
      <w:r w:rsidR="008D0F08" w:rsidRPr="00206F81">
        <w:rPr>
          <w:sz w:val="28"/>
          <w:szCs w:val="28"/>
          <w:lang w:val="kk-KZ"/>
        </w:rPr>
        <w:t>. 1942 жыл</w:t>
      </w:r>
      <w:r w:rsidR="002F6DDB" w:rsidRPr="00206F81">
        <w:rPr>
          <w:sz w:val="28"/>
          <w:szCs w:val="28"/>
          <w:lang w:val="kk-KZ"/>
        </w:rPr>
        <w:t>ы</w:t>
      </w:r>
      <w:r w:rsidR="008D0F08" w:rsidRPr="00206F81">
        <w:rPr>
          <w:sz w:val="28"/>
          <w:szCs w:val="28"/>
          <w:lang w:val="kk-KZ"/>
        </w:rPr>
        <w:t xml:space="preserve"> қыркүйек</w:t>
      </w:r>
      <w:r w:rsidR="002F6DDB" w:rsidRPr="00206F81">
        <w:rPr>
          <w:sz w:val="28"/>
          <w:szCs w:val="28"/>
          <w:lang w:val="kk-KZ"/>
        </w:rPr>
        <w:t>тен</w:t>
      </w:r>
      <w:r w:rsidR="008D0F08" w:rsidRPr="00206F81">
        <w:rPr>
          <w:sz w:val="28"/>
          <w:szCs w:val="28"/>
          <w:lang w:val="kk-KZ"/>
        </w:rPr>
        <w:t xml:space="preserve"> бастап, </w:t>
      </w:r>
      <w:r w:rsidR="002F6DDB" w:rsidRPr="00206F81">
        <w:rPr>
          <w:sz w:val="28"/>
          <w:szCs w:val="28"/>
          <w:lang w:val="kk-KZ"/>
        </w:rPr>
        <w:t>жұмысқа</w:t>
      </w:r>
      <w:r w:rsidR="008D0F08" w:rsidRPr="00206F81">
        <w:rPr>
          <w:sz w:val="28"/>
          <w:szCs w:val="28"/>
          <w:lang w:val="kk-KZ"/>
        </w:rPr>
        <w:t xml:space="preserve"> жұмылдырылған </w:t>
      </w:r>
      <w:r w:rsidR="00C46931">
        <w:rPr>
          <w:sz w:val="28"/>
          <w:szCs w:val="28"/>
          <w:lang w:val="kk-KZ"/>
        </w:rPr>
        <w:t>әй</w:t>
      </w:r>
      <w:r w:rsidR="002F6DDB" w:rsidRPr="00206F81">
        <w:rPr>
          <w:sz w:val="28"/>
          <w:szCs w:val="28"/>
          <w:lang w:val="kk-KZ"/>
        </w:rPr>
        <w:t>елдердің</w:t>
      </w:r>
      <w:r w:rsidR="008D0F08" w:rsidRPr="00206F81">
        <w:rPr>
          <w:sz w:val="28"/>
          <w:szCs w:val="28"/>
          <w:lang w:val="kk-KZ"/>
        </w:rPr>
        <w:t xml:space="preserve"> жасы 50 жасқа дейін </w:t>
      </w:r>
      <w:r w:rsidR="002F6DDB" w:rsidRPr="00206F81">
        <w:rPr>
          <w:sz w:val="28"/>
          <w:szCs w:val="28"/>
          <w:lang w:val="kk-KZ"/>
        </w:rPr>
        <w:t>өсіп</w:t>
      </w:r>
      <w:r w:rsidR="008D0F08" w:rsidRPr="00206F81">
        <w:rPr>
          <w:sz w:val="28"/>
          <w:szCs w:val="28"/>
          <w:lang w:val="kk-KZ"/>
        </w:rPr>
        <w:t xml:space="preserve">, </w:t>
      </w:r>
      <w:r w:rsidR="002F6DDB" w:rsidRPr="00206F81">
        <w:rPr>
          <w:sz w:val="28"/>
          <w:szCs w:val="28"/>
          <w:lang w:val="kk-KZ"/>
        </w:rPr>
        <w:t>еңбектен</w:t>
      </w:r>
      <w:r w:rsidR="008D0F08" w:rsidRPr="00206F81">
        <w:rPr>
          <w:sz w:val="28"/>
          <w:szCs w:val="28"/>
          <w:lang w:val="kk-KZ"/>
        </w:rPr>
        <w:t xml:space="preserve"> жалтар</w:t>
      </w:r>
      <w:r w:rsidR="002F6DDB" w:rsidRPr="00206F81">
        <w:rPr>
          <w:sz w:val="28"/>
          <w:szCs w:val="28"/>
          <w:lang w:val="kk-KZ"/>
        </w:rPr>
        <w:t>ғанд</w:t>
      </w:r>
      <w:r w:rsidR="008D0F08" w:rsidRPr="00206F81">
        <w:rPr>
          <w:sz w:val="28"/>
          <w:szCs w:val="28"/>
          <w:lang w:val="kk-KZ"/>
        </w:rPr>
        <w:t xml:space="preserve">ар </w:t>
      </w:r>
      <w:r w:rsidR="002F6DDB" w:rsidRPr="00206F81">
        <w:rPr>
          <w:sz w:val="28"/>
          <w:szCs w:val="28"/>
          <w:lang w:val="kk-KZ"/>
        </w:rPr>
        <w:t>сотталды</w:t>
      </w:r>
      <w:r w:rsidR="008D0F08" w:rsidRPr="00206F81">
        <w:rPr>
          <w:sz w:val="28"/>
          <w:szCs w:val="28"/>
          <w:lang w:val="kk-KZ"/>
        </w:rPr>
        <w:t xml:space="preserve"> </w:t>
      </w:r>
      <w:r w:rsidR="008D0F08" w:rsidRPr="00206F81">
        <w:rPr>
          <w:bCs/>
          <w:sz w:val="28"/>
          <w:szCs w:val="28"/>
          <w:lang w:val="kk-KZ"/>
        </w:rPr>
        <w:t>[101, с.68-70].</w:t>
      </w:r>
    </w:p>
    <w:p w14:paraId="4FEC532F" w14:textId="77777777" w:rsidR="00653895" w:rsidRPr="00206F81" w:rsidRDefault="002F6DDB" w:rsidP="003C1A71">
      <w:pPr>
        <w:ind w:firstLine="567"/>
        <w:jc w:val="both"/>
        <w:rPr>
          <w:sz w:val="28"/>
          <w:szCs w:val="28"/>
          <w:lang w:val="kk-KZ"/>
        </w:rPr>
      </w:pPr>
      <w:r w:rsidRPr="00206F81">
        <w:rPr>
          <w:sz w:val="28"/>
          <w:szCs w:val="28"/>
          <w:lang w:val="kk-KZ"/>
        </w:rPr>
        <w:t>С</w:t>
      </w:r>
      <w:r w:rsidR="008D0F08" w:rsidRPr="00206F81">
        <w:rPr>
          <w:sz w:val="28"/>
          <w:szCs w:val="28"/>
          <w:lang w:val="kk-KZ"/>
        </w:rPr>
        <w:t>оғыс жағдайы</w:t>
      </w:r>
      <w:r w:rsidRPr="00206F81">
        <w:rPr>
          <w:sz w:val="28"/>
          <w:szCs w:val="28"/>
          <w:lang w:val="kk-KZ"/>
        </w:rPr>
        <w:t xml:space="preserve"> кезінде</w:t>
      </w:r>
      <w:r w:rsidR="008D0F08" w:rsidRPr="00206F81">
        <w:rPr>
          <w:sz w:val="28"/>
          <w:szCs w:val="28"/>
          <w:lang w:val="kk-KZ"/>
        </w:rPr>
        <w:t xml:space="preserve"> Кеңес </w:t>
      </w:r>
      <w:r w:rsidRPr="00206F81">
        <w:rPr>
          <w:sz w:val="28"/>
          <w:szCs w:val="28"/>
          <w:lang w:val="kk-KZ"/>
        </w:rPr>
        <w:t>билігі</w:t>
      </w:r>
      <w:r w:rsidR="008D0F08" w:rsidRPr="00206F81">
        <w:rPr>
          <w:sz w:val="28"/>
          <w:szCs w:val="28"/>
          <w:lang w:val="kk-KZ"/>
        </w:rPr>
        <w:t xml:space="preserve"> барлық саяси </w:t>
      </w:r>
      <w:r w:rsidRPr="00206F81">
        <w:rPr>
          <w:sz w:val="28"/>
          <w:szCs w:val="28"/>
          <w:lang w:val="kk-KZ"/>
        </w:rPr>
        <w:t xml:space="preserve">және </w:t>
      </w:r>
      <w:r w:rsidR="008D0F08" w:rsidRPr="00206F81">
        <w:rPr>
          <w:sz w:val="28"/>
          <w:szCs w:val="28"/>
          <w:lang w:val="kk-KZ"/>
        </w:rPr>
        <w:t>көпшілік жұмыстарды тү</w:t>
      </w:r>
      <w:r w:rsidRPr="00206F81">
        <w:rPr>
          <w:sz w:val="28"/>
          <w:szCs w:val="28"/>
          <w:lang w:val="kk-KZ"/>
        </w:rPr>
        <w:t>пкілікті</w:t>
      </w:r>
      <w:r w:rsidR="008D0F08" w:rsidRPr="00206F81">
        <w:rPr>
          <w:sz w:val="28"/>
          <w:szCs w:val="28"/>
          <w:lang w:val="kk-KZ"/>
        </w:rPr>
        <w:t xml:space="preserve"> өзгерт</w:t>
      </w:r>
      <w:r w:rsidRPr="00206F81">
        <w:rPr>
          <w:sz w:val="28"/>
          <w:szCs w:val="28"/>
          <w:lang w:val="kk-KZ"/>
        </w:rPr>
        <w:t>іп, оған</w:t>
      </w:r>
      <w:r w:rsidR="008D0F08" w:rsidRPr="00206F81">
        <w:rPr>
          <w:sz w:val="28"/>
          <w:szCs w:val="28"/>
          <w:lang w:val="kk-KZ"/>
        </w:rPr>
        <w:t xml:space="preserve"> тәртіп</w:t>
      </w:r>
      <w:r w:rsidRPr="00206F81">
        <w:rPr>
          <w:sz w:val="28"/>
          <w:szCs w:val="28"/>
          <w:lang w:val="kk-KZ"/>
        </w:rPr>
        <w:t>тің</w:t>
      </w:r>
      <w:r w:rsidR="008D0F08" w:rsidRPr="00206F81">
        <w:rPr>
          <w:sz w:val="28"/>
          <w:szCs w:val="28"/>
          <w:lang w:val="kk-KZ"/>
        </w:rPr>
        <w:t xml:space="preserve"> </w:t>
      </w:r>
      <w:r w:rsidRPr="00206F81">
        <w:rPr>
          <w:sz w:val="28"/>
          <w:szCs w:val="28"/>
          <w:lang w:val="kk-KZ"/>
        </w:rPr>
        <w:t xml:space="preserve">қатал түрін </w:t>
      </w:r>
      <w:r w:rsidR="008D0F08" w:rsidRPr="00206F81">
        <w:rPr>
          <w:sz w:val="28"/>
          <w:szCs w:val="28"/>
          <w:lang w:val="kk-KZ"/>
        </w:rPr>
        <w:t xml:space="preserve">орнатуға </w:t>
      </w:r>
      <w:r w:rsidRPr="00206F81">
        <w:rPr>
          <w:sz w:val="28"/>
          <w:szCs w:val="28"/>
          <w:lang w:val="kk-KZ"/>
        </w:rPr>
        <w:t>мәжбүрленді</w:t>
      </w:r>
      <w:r w:rsidR="008D0F08" w:rsidRPr="00206F81">
        <w:rPr>
          <w:sz w:val="28"/>
          <w:szCs w:val="28"/>
          <w:lang w:val="kk-KZ"/>
        </w:rPr>
        <w:t>. Майдан мен тылдың тығыз байланыста қимыл көрсетуд</w:t>
      </w:r>
      <w:r w:rsidR="004D0F6E" w:rsidRPr="00206F81">
        <w:rPr>
          <w:sz w:val="28"/>
          <w:szCs w:val="28"/>
          <w:lang w:val="kk-KZ"/>
        </w:rPr>
        <w:t>і</w:t>
      </w:r>
      <w:r w:rsidR="008D0F08" w:rsidRPr="00206F81">
        <w:rPr>
          <w:sz w:val="28"/>
          <w:szCs w:val="28"/>
          <w:lang w:val="kk-KZ"/>
        </w:rPr>
        <w:t>ң барлық тетіктерін іске қосты, соның ішінде қоғамдық ұйымдар арқылы еңбекшіл әйелдердің арасында саяси жұмыстар жедел жүргізі</w:t>
      </w:r>
      <w:r w:rsidR="004D0F6E" w:rsidRPr="00206F81">
        <w:rPr>
          <w:sz w:val="28"/>
          <w:szCs w:val="28"/>
          <w:lang w:val="kk-KZ"/>
        </w:rPr>
        <w:t>лі</w:t>
      </w:r>
      <w:r w:rsidR="008D0F08" w:rsidRPr="00206F81">
        <w:rPr>
          <w:sz w:val="28"/>
          <w:szCs w:val="28"/>
          <w:lang w:val="kk-KZ"/>
        </w:rPr>
        <w:t xml:space="preserve">п, олардың барлық күш-мүмкіндіктерін Отанды қорғауға жұмылдырды. </w:t>
      </w:r>
    </w:p>
    <w:p w14:paraId="38400D56" w14:textId="1EAE8DE8" w:rsidR="00653895" w:rsidRPr="00206F81" w:rsidRDefault="008D0F08" w:rsidP="003C1A71">
      <w:pPr>
        <w:ind w:firstLine="567"/>
        <w:jc w:val="both"/>
        <w:rPr>
          <w:bCs/>
          <w:sz w:val="28"/>
          <w:szCs w:val="28"/>
          <w:lang w:val="kk-KZ"/>
        </w:rPr>
      </w:pPr>
      <w:r w:rsidRPr="00206F81">
        <w:rPr>
          <w:sz w:val="28"/>
          <w:szCs w:val="28"/>
          <w:lang w:val="kk-KZ"/>
        </w:rPr>
        <w:t>Жоғарғы билік тылдағы еңбеккерлерге қатаң тәртіп орнатумен ғана шектелмей</w:t>
      </w:r>
      <w:r w:rsidR="004D0F6E" w:rsidRPr="00206F81">
        <w:rPr>
          <w:sz w:val="28"/>
          <w:szCs w:val="28"/>
          <w:lang w:val="kk-KZ"/>
        </w:rPr>
        <w:t>,</w:t>
      </w:r>
      <w:r w:rsidRPr="00206F81">
        <w:rPr>
          <w:sz w:val="28"/>
          <w:szCs w:val="28"/>
          <w:lang w:val="kk-KZ"/>
        </w:rPr>
        <w:t xml:space="preserve"> Кеңес әйелдерінің майдан үшін жасайтын қызметтерін жан-жақты насихаттап, оған қолдау көрсетіп те отырған. Осы мақсатта соғыстың алғашқы а</w:t>
      </w:r>
      <w:r w:rsidR="00C46931">
        <w:rPr>
          <w:sz w:val="28"/>
          <w:szCs w:val="28"/>
          <w:lang w:val="kk-KZ"/>
        </w:rPr>
        <w:t xml:space="preserve">йларынан бастап Кеңес еліндегі </w:t>
      </w:r>
      <w:r w:rsidRPr="00206F81">
        <w:rPr>
          <w:sz w:val="28"/>
          <w:szCs w:val="28"/>
          <w:lang w:val="kk-KZ"/>
        </w:rPr>
        <w:t>барлық мерзімді баспасөз басылымдарының әр номерінде әйелдердің өнеркәсіпке келуінің мысалдары, фотосуреттері мен сандық көрсеткіштері тұрақты жариялауларға көшіп, тіпті газеттерде арнайы рубрикалар да енгізіледі. Мәселен БК(б)П ОК 1942 жылғы 8 наурыз Халықаралық әйелдер күні туралы Қаулысында, - «Майданға көмектесу әрбір кеңес әйелінің қасиетті парызы болып табылады. Қалада болсын, ауылда болсын әрбір әйел қоғамдық пайдалы істен тыс болмауы тиіс», - деп атап көрсетті</w:t>
      </w:r>
      <w:r w:rsidRPr="00206F81">
        <w:rPr>
          <w:bCs/>
          <w:sz w:val="28"/>
          <w:szCs w:val="28"/>
          <w:lang w:val="kk-KZ"/>
        </w:rPr>
        <w:t xml:space="preserve"> [102]. </w:t>
      </w:r>
    </w:p>
    <w:p w14:paraId="0C4C7F3A" w14:textId="45F3C77A" w:rsidR="00653895" w:rsidRPr="00206F81" w:rsidRDefault="008D0F08" w:rsidP="003C1A71">
      <w:pPr>
        <w:ind w:firstLine="567"/>
        <w:jc w:val="both"/>
        <w:rPr>
          <w:sz w:val="28"/>
          <w:szCs w:val="28"/>
          <w:lang w:val="kk-KZ"/>
        </w:rPr>
      </w:pPr>
      <w:r w:rsidRPr="00206F81">
        <w:rPr>
          <w:sz w:val="28"/>
          <w:szCs w:val="28"/>
          <w:shd w:val="clear" w:color="auto" w:fill="FFFFFF"/>
          <w:lang w:val="kk-KZ"/>
        </w:rPr>
        <w:t>Жаса</w:t>
      </w:r>
      <w:r w:rsidR="002F6DDB" w:rsidRPr="00206F81">
        <w:rPr>
          <w:sz w:val="28"/>
          <w:szCs w:val="28"/>
          <w:shd w:val="clear" w:color="auto" w:fill="FFFFFF"/>
          <w:lang w:val="kk-KZ"/>
        </w:rPr>
        <w:t>лы</w:t>
      </w:r>
      <w:r w:rsidRPr="00206F81">
        <w:rPr>
          <w:sz w:val="28"/>
          <w:szCs w:val="28"/>
          <w:shd w:val="clear" w:color="auto" w:fill="FFFFFF"/>
          <w:lang w:val="kk-KZ"/>
        </w:rPr>
        <w:t>п жатқан жан</w:t>
      </w:r>
      <w:r w:rsidR="002F6DDB" w:rsidRPr="00206F81">
        <w:rPr>
          <w:sz w:val="28"/>
          <w:szCs w:val="28"/>
          <w:shd w:val="clear" w:color="auto" w:fill="FFFFFF"/>
          <w:lang w:val="kk-KZ"/>
        </w:rPr>
        <w:t>кешті</w:t>
      </w:r>
      <w:r w:rsidRPr="00206F81">
        <w:rPr>
          <w:sz w:val="28"/>
          <w:szCs w:val="28"/>
          <w:shd w:val="clear" w:color="auto" w:fill="FFFFFF"/>
          <w:lang w:val="kk-KZ"/>
        </w:rPr>
        <w:t xml:space="preserve"> еңбегінің жауды </w:t>
      </w:r>
      <w:r w:rsidR="002F6DDB" w:rsidRPr="00206F81">
        <w:rPr>
          <w:sz w:val="28"/>
          <w:szCs w:val="28"/>
          <w:shd w:val="clear" w:color="auto" w:fill="FFFFFF"/>
          <w:lang w:val="kk-KZ"/>
        </w:rPr>
        <w:t>жоюда</w:t>
      </w:r>
      <w:r w:rsidRPr="00206F81">
        <w:rPr>
          <w:sz w:val="28"/>
          <w:szCs w:val="28"/>
          <w:shd w:val="clear" w:color="auto" w:fill="FFFFFF"/>
          <w:lang w:val="kk-KZ"/>
        </w:rPr>
        <w:t xml:space="preserve"> зор көмек </w:t>
      </w:r>
      <w:r w:rsidR="002F6DDB" w:rsidRPr="00206F81">
        <w:rPr>
          <w:sz w:val="28"/>
          <w:szCs w:val="28"/>
          <w:shd w:val="clear" w:color="auto" w:fill="FFFFFF"/>
          <w:lang w:val="kk-KZ"/>
        </w:rPr>
        <w:t>беріп жатқанын</w:t>
      </w:r>
      <w:r w:rsidRPr="00206F81">
        <w:rPr>
          <w:sz w:val="28"/>
          <w:szCs w:val="28"/>
          <w:shd w:val="clear" w:color="auto" w:fill="FFFFFF"/>
          <w:lang w:val="kk-KZ"/>
        </w:rPr>
        <w:t xml:space="preserve"> жақсы </w:t>
      </w:r>
      <w:r w:rsidR="002F6DDB" w:rsidRPr="00206F81">
        <w:rPr>
          <w:sz w:val="28"/>
          <w:szCs w:val="28"/>
          <w:shd w:val="clear" w:color="auto" w:fill="FFFFFF"/>
          <w:lang w:val="kk-KZ"/>
        </w:rPr>
        <w:t>ұғынған</w:t>
      </w:r>
      <w:r w:rsidRPr="00206F81">
        <w:rPr>
          <w:sz w:val="28"/>
          <w:szCs w:val="28"/>
          <w:lang w:val="kk-KZ"/>
        </w:rPr>
        <w:t xml:space="preserve"> </w:t>
      </w:r>
      <w:r w:rsidRPr="00206F81">
        <w:rPr>
          <w:sz w:val="28"/>
          <w:szCs w:val="28"/>
          <w:shd w:val="clear" w:color="auto" w:fill="FFFFFF"/>
          <w:lang w:val="kk-KZ"/>
        </w:rPr>
        <w:t>Кеңес</w:t>
      </w:r>
      <w:r w:rsidR="002F6DDB" w:rsidRPr="00206F81">
        <w:rPr>
          <w:sz w:val="28"/>
          <w:szCs w:val="28"/>
          <w:shd w:val="clear" w:color="auto" w:fill="FFFFFF"/>
          <w:lang w:val="kk-KZ"/>
        </w:rPr>
        <w:t>тік</w:t>
      </w:r>
      <w:r w:rsidRPr="00206F81">
        <w:rPr>
          <w:sz w:val="28"/>
          <w:szCs w:val="28"/>
          <w:shd w:val="clear" w:color="auto" w:fill="FFFFFF"/>
          <w:lang w:val="kk-KZ"/>
        </w:rPr>
        <w:t xml:space="preserve"> әйелдер</w:t>
      </w:r>
      <w:r w:rsidR="002F6DDB" w:rsidRPr="00206F81">
        <w:rPr>
          <w:sz w:val="28"/>
          <w:szCs w:val="28"/>
          <w:shd w:val="clear" w:color="auto" w:fill="FFFFFF"/>
          <w:lang w:val="kk-KZ"/>
        </w:rPr>
        <w:t>д</w:t>
      </w:r>
      <w:r w:rsidRPr="00206F81">
        <w:rPr>
          <w:sz w:val="28"/>
          <w:szCs w:val="28"/>
          <w:shd w:val="clear" w:color="auto" w:fill="FFFFFF"/>
          <w:lang w:val="kk-KZ"/>
        </w:rPr>
        <w:t xml:space="preserve">ің басым </w:t>
      </w:r>
      <w:r w:rsidR="002F6DDB" w:rsidRPr="00206F81">
        <w:rPr>
          <w:sz w:val="28"/>
          <w:szCs w:val="28"/>
          <w:shd w:val="clear" w:color="auto" w:fill="FFFFFF"/>
          <w:lang w:val="kk-KZ"/>
        </w:rPr>
        <w:t>бөлігі</w:t>
      </w:r>
      <w:r w:rsidRPr="00206F81">
        <w:rPr>
          <w:sz w:val="28"/>
          <w:szCs w:val="28"/>
          <w:shd w:val="clear" w:color="auto" w:fill="FFFFFF"/>
          <w:lang w:val="kk-KZ"/>
        </w:rPr>
        <w:t xml:space="preserve"> м</w:t>
      </w:r>
      <w:r w:rsidRPr="00206F81">
        <w:rPr>
          <w:sz w:val="28"/>
          <w:szCs w:val="28"/>
          <w:lang w:val="kk-KZ"/>
        </w:rPr>
        <w:t>ұны</w:t>
      </w:r>
      <w:r w:rsidRPr="00206F81">
        <w:rPr>
          <w:sz w:val="28"/>
          <w:szCs w:val="28"/>
          <w:shd w:val="clear" w:color="auto" w:fill="FFFFFF"/>
          <w:lang w:val="kk-KZ"/>
        </w:rPr>
        <w:t xml:space="preserve"> </w:t>
      </w:r>
      <w:r w:rsidR="002F6DDB" w:rsidRPr="00206F81">
        <w:rPr>
          <w:sz w:val="28"/>
          <w:szCs w:val="28"/>
          <w:shd w:val="clear" w:color="auto" w:fill="FFFFFF"/>
          <w:lang w:val="kk-KZ"/>
        </w:rPr>
        <w:t>дұрыс</w:t>
      </w:r>
      <w:r w:rsidRPr="00206F81">
        <w:rPr>
          <w:sz w:val="28"/>
          <w:szCs w:val="28"/>
          <w:shd w:val="clear" w:color="auto" w:fill="FFFFFF"/>
          <w:lang w:val="kk-KZ"/>
        </w:rPr>
        <w:t xml:space="preserve"> қабылдап, </w:t>
      </w:r>
      <w:r w:rsidRPr="00206F81">
        <w:rPr>
          <w:bCs/>
          <w:sz w:val="28"/>
          <w:szCs w:val="28"/>
          <w:lang w:val="kk-KZ"/>
        </w:rPr>
        <w:t>Отанды, отбасы мен балаларының тәуелсіздігі үшін күреске дайын екендіктерін көрсетіп, ш</w:t>
      </w:r>
      <w:r w:rsidRPr="00206F81">
        <w:rPr>
          <w:sz w:val="28"/>
          <w:szCs w:val="28"/>
          <w:lang w:val="kk-KZ"/>
        </w:rPr>
        <w:t>аруашылық өндірістерге жаппай қызметке келді. Олар майданға аттанған еркектердің бейбіт кезеңде атқарған жұмыстарынан да артық еңбектенуге тырысты және қиыншылдық пен өте ауыр кезеңдерді бастан өткізгеніне қарамастан</w:t>
      </w:r>
      <w:r w:rsidR="004D0F6E" w:rsidRPr="00206F81">
        <w:rPr>
          <w:sz w:val="28"/>
          <w:szCs w:val="28"/>
          <w:lang w:val="kk-KZ"/>
        </w:rPr>
        <w:t>,</w:t>
      </w:r>
      <w:r w:rsidRPr="00206F81">
        <w:rPr>
          <w:sz w:val="28"/>
          <w:szCs w:val="28"/>
          <w:lang w:val="kk-KZ"/>
        </w:rPr>
        <w:t xml:space="preserve"> </w:t>
      </w:r>
      <w:r w:rsidRPr="00206F81">
        <w:rPr>
          <w:bCs/>
          <w:sz w:val="28"/>
          <w:szCs w:val="28"/>
          <w:lang w:val="kk-KZ"/>
        </w:rPr>
        <w:t>1941 жыл</w:t>
      </w:r>
      <w:r w:rsidR="002F6DDB" w:rsidRPr="00206F81">
        <w:rPr>
          <w:bCs/>
          <w:sz w:val="28"/>
          <w:szCs w:val="28"/>
          <w:lang w:val="kk-KZ"/>
        </w:rPr>
        <w:t>ы</w:t>
      </w:r>
      <w:r w:rsidRPr="00206F81">
        <w:rPr>
          <w:bCs/>
          <w:sz w:val="28"/>
          <w:szCs w:val="28"/>
          <w:lang w:val="kk-KZ"/>
        </w:rPr>
        <w:t xml:space="preserve"> маусымнан бастап </w:t>
      </w:r>
      <w:r w:rsidR="002F6DDB" w:rsidRPr="00206F81">
        <w:rPr>
          <w:sz w:val="28"/>
          <w:szCs w:val="28"/>
          <w:lang w:val="kk-KZ"/>
        </w:rPr>
        <w:t>еш</w:t>
      </w:r>
      <w:r w:rsidRPr="00206F81">
        <w:rPr>
          <w:sz w:val="28"/>
          <w:szCs w:val="28"/>
          <w:lang w:val="kk-KZ"/>
        </w:rPr>
        <w:t xml:space="preserve"> тынбастан жұмыс жасады. Уақытын</w:t>
      </w:r>
      <w:r w:rsidR="002F6DDB" w:rsidRPr="00206F81">
        <w:rPr>
          <w:sz w:val="28"/>
          <w:szCs w:val="28"/>
          <w:lang w:val="kk-KZ"/>
        </w:rPr>
        <w:t>да</w:t>
      </w:r>
      <w:r w:rsidRPr="00206F81">
        <w:rPr>
          <w:sz w:val="28"/>
          <w:szCs w:val="28"/>
          <w:lang w:val="kk-KZ"/>
        </w:rPr>
        <w:t xml:space="preserve"> </w:t>
      </w:r>
      <w:r w:rsidR="002F6DDB" w:rsidRPr="00206F81">
        <w:rPr>
          <w:sz w:val="28"/>
          <w:szCs w:val="28"/>
          <w:lang w:val="kk-KZ"/>
        </w:rPr>
        <w:t>тамақ</w:t>
      </w:r>
      <w:r w:rsidRPr="00206F81">
        <w:rPr>
          <w:sz w:val="28"/>
          <w:szCs w:val="28"/>
          <w:lang w:val="kk-KZ"/>
        </w:rPr>
        <w:t xml:space="preserve"> ішпей, демалыс</w:t>
      </w:r>
      <w:r w:rsidR="002F6DDB" w:rsidRPr="00206F81">
        <w:rPr>
          <w:sz w:val="28"/>
          <w:szCs w:val="28"/>
          <w:lang w:val="kk-KZ"/>
        </w:rPr>
        <w:t>ты</w:t>
      </w:r>
      <w:r w:rsidRPr="00206F81">
        <w:rPr>
          <w:sz w:val="28"/>
          <w:szCs w:val="28"/>
          <w:lang w:val="kk-KZ"/>
        </w:rPr>
        <w:t xml:space="preserve"> мүлдем ұмытқан </w:t>
      </w:r>
      <w:r w:rsidR="00425E89" w:rsidRPr="00206F81">
        <w:rPr>
          <w:sz w:val="28"/>
          <w:szCs w:val="28"/>
          <w:lang w:val="kk-KZ"/>
        </w:rPr>
        <w:t>қыз-</w:t>
      </w:r>
      <w:r w:rsidR="002F6DDB" w:rsidRPr="00206F81">
        <w:rPr>
          <w:sz w:val="28"/>
          <w:szCs w:val="28"/>
          <w:lang w:val="kk-KZ"/>
        </w:rPr>
        <w:t>келіншектер</w:t>
      </w:r>
      <w:r w:rsidRPr="00206F81">
        <w:rPr>
          <w:sz w:val="28"/>
          <w:szCs w:val="28"/>
          <w:lang w:val="kk-KZ"/>
        </w:rPr>
        <w:t xml:space="preserve"> </w:t>
      </w:r>
      <w:r w:rsidR="00425E89" w:rsidRPr="00206F81">
        <w:rPr>
          <w:sz w:val="28"/>
          <w:szCs w:val="28"/>
          <w:lang w:val="kk-KZ"/>
        </w:rPr>
        <w:t xml:space="preserve">өндірістегі </w:t>
      </w:r>
      <w:r w:rsidRPr="00206F81">
        <w:rPr>
          <w:sz w:val="28"/>
          <w:szCs w:val="28"/>
          <w:lang w:val="kk-KZ"/>
        </w:rPr>
        <w:t>ерлері</w:t>
      </w:r>
      <w:r w:rsidR="00425E89" w:rsidRPr="00206F81">
        <w:rPr>
          <w:sz w:val="28"/>
          <w:szCs w:val="28"/>
          <w:lang w:val="kk-KZ"/>
        </w:rPr>
        <w:t>нің</w:t>
      </w:r>
      <w:r w:rsidRPr="00206F81">
        <w:rPr>
          <w:sz w:val="28"/>
          <w:szCs w:val="28"/>
          <w:lang w:val="kk-KZ"/>
        </w:rPr>
        <w:t>, әке</w:t>
      </w:r>
      <w:r w:rsidR="00425E89" w:rsidRPr="00206F81">
        <w:rPr>
          <w:sz w:val="28"/>
          <w:szCs w:val="28"/>
          <w:lang w:val="kk-KZ"/>
        </w:rPr>
        <w:t xml:space="preserve"> мен</w:t>
      </w:r>
      <w:r w:rsidRPr="00206F81">
        <w:rPr>
          <w:sz w:val="28"/>
          <w:szCs w:val="28"/>
          <w:lang w:val="kk-KZ"/>
        </w:rPr>
        <w:t xml:space="preserve"> ағаларын</w:t>
      </w:r>
      <w:r w:rsidR="00425E89" w:rsidRPr="00206F81">
        <w:rPr>
          <w:sz w:val="28"/>
          <w:szCs w:val="28"/>
          <w:lang w:val="kk-KZ"/>
        </w:rPr>
        <w:t>ың орнына</w:t>
      </w:r>
      <w:r w:rsidRPr="00206F81">
        <w:rPr>
          <w:sz w:val="28"/>
          <w:szCs w:val="28"/>
          <w:lang w:val="kk-KZ"/>
        </w:rPr>
        <w:t xml:space="preserve"> </w:t>
      </w:r>
      <w:r w:rsidR="00425E89" w:rsidRPr="00206F81">
        <w:rPr>
          <w:sz w:val="28"/>
          <w:szCs w:val="28"/>
          <w:lang w:val="kk-KZ"/>
        </w:rPr>
        <w:t>барды</w:t>
      </w:r>
      <w:r w:rsidRPr="00206F81">
        <w:rPr>
          <w:sz w:val="28"/>
          <w:szCs w:val="28"/>
          <w:lang w:val="kk-KZ"/>
        </w:rPr>
        <w:t>.</w:t>
      </w:r>
      <w:r w:rsidR="00FF4E81" w:rsidRPr="00206F81">
        <w:rPr>
          <w:sz w:val="28"/>
          <w:szCs w:val="28"/>
          <w:lang w:val="kk-KZ"/>
        </w:rPr>
        <w:t xml:space="preserve"> </w:t>
      </w:r>
      <w:r w:rsidRPr="00206F81">
        <w:rPr>
          <w:bCs/>
          <w:sz w:val="28"/>
          <w:szCs w:val="28"/>
          <w:lang w:val="kk-KZ"/>
        </w:rPr>
        <w:t>1941 жыл</w:t>
      </w:r>
      <w:r w:rsidR="00425E89" w:rsidRPr="00206F81">
        <w:rPr>
          <w:bCs/>
          <w:sz w:val="28"/>
          <w:szCs w:val="28"/>
          <w:lang w:val="kk-KZ"/>
        </w:rPr>
        <w:t>д</w:t>
      </w:r>
      <w:r w:rsidRPr="00206F81">
        <w:rPr>
          <w:bCs/>
          <w:sz w:val="28"/>
          <w:szCs w:val="28"/>
          <w:lang w:val="kk-KZ"/>
        </w:rPr>
        <w:t>ы</w:t>
      </w:r>
      <w:r w:rsidR="00425E89" w:rsidRPr="00206F81">
        <w:rPr>
          <w:bCs/>
          <w:sz w:val="28"/>
          <w:szCs w:val="28"/>
          <w:lang w:val="kk-KZ"/>
        </w:rPr>
        <w:t>ң</w:t>
      </w:r>
      <w:r w:rsidRPr="00206F81">
        <w:rPr>
          <w:bCs/>
          <w:sz w:val="28"/>
          <w:szCs w:val="28"/>
          <w:lang w:val="kk-KZ"/>
        </w:rPr>
        <w:t xml:space="preserve"> 29 маусым</w:t>
      </w:r>
      <w:r w:rsidR="002319C6">
        <w:rPr>
          <w:bCs/>
          <w:sz w:val="28"/>
          <w:szCs w:val="28"/>
          <w:lang w:val="kk-KZ"/>
        </w:rPr>
        <w:t>ын</w:t>
      </w:r>
      <w:r w:rsidRPr="00206F81">
        <w:rPr>
          <w:bCs/>
          <w:sz w:val="28"/>
          <w:szCs w:val="28"/>
          <w:lang w:val="kk-KZ"/>
        </w:rPr>
        <w:t>да партия</w:t>
      </w:r>
      <w:r w:rsidR="00425E89" w:rsidRPr="00206F81">
        <w:rPr>
          <w:bCs/>
          <w:sz w:val="28"/>
          <w:szCs w:val="28"/>
          <w:lang w:val="kk-KZ"/>
        </w:rPr>
        <w:t>лық,</w:t>
      </w:r>
      <w:r w:rsidRPr="00206F81">
        <w:rPr>
          <w:bCs/>
          <w:sz w:val="28"/>
          <w:szCs w:val="28"/>
          <w:lang w:val="kk-KZ"/>
        </w:rPr>
        <w:t xml:space="preserve"> кеңес ұйымдары </w:t>
      </w:r>
      <w:r w:rsidR="00425E89" w:rsidRPr="00206F81">
        <w:rPr>
          <w:bCs/>
          <w:sz w:val="28"/>
          <w:szCs w:val="28"/>
          <w:lang w:val="kk-KZ"/>
        </w:rPr>
        <w:t xml:space="preserve">және </w:t>
      </w:r>
      <w:r w:rsidRPr="00206F81">
        <w:rPr>
          <w:bCs/>
          <w:sz w:val="28"/>
          <w:szCs w:val="28"/>
          <w:lang w:val="kk-KZ"/>
        </w:rPr>
        <w:t xml:space="preserve">бүкіл халыққа </w:t>
      </w:r>
      <w:r w:rsidR="00425E89" w:rsidRPr="00206F81">
        <w:rPr>
          <w:bCs/>
          <w:sz w:val="28"/>
          <w:szCs w:val="28"/>
          <w:lang w:val="kk-KZ"/>
        </w:rPr>
        <w:t xml:space="preserve">жасаған </w:t>
      </w:r>
      <w:r w:rsidRPr="00206F81">
        <w:rPr>
          <w:bCs/>
          <w:sz w:val="28"/>
          <w:szCs w:val="28"/>
          <w:lang w:val="kk-KZ"/>
        </w:rPr>
        <w:t>қабылдаған БК(б)П ОК мен К</w:t>
      </w:r>
      <w:r w:rsidR="00425E89" w:rsidRPr="00206F81">
        <w:rPr>
          <w:bCs/>
          <w:sz w:val="28"/>
          <w:szCs w:val="28"/>
          <w:lang w:val="kk-KZ"/>
        </w:rPr>
        <w:t>еңес Одағының</w:t>
      </w:r>
      <w:r w:rsidR="002319C6">
        <w:rPr>
          <w:bCs/>
          <w:sz w:val="28"/>
          <w:szCs w:val="28"/>
          <w:lang w:val="kk-KZ"/>
        </w:rPr>
        <w:t xml:space="preserve"> ХКК </w:t>
      </w:r>
      <w:r w:rsidR="00425E89" w:rsidRPr="00206F81">
        <w:rPr>
          <w:bCs/>
          <w:sz w:val="28"/>
          <w:szCs w:val="28"/>
          <w:lang w:val="kk-KZ"/>
        </w:rPr>
        <w:t xml:space="preserve">арнайы Директивасыында </w:t>
      </w:r>
      <w:r w:rsidRPr="00206F81">
        <w:rPr>
          <w:bCs/>
          <w:sz w:val="28"/>
          <w:szCs w:val="28"/>
          <w:lang w:val="kk-KZ"/>
        </w:rPr>
        <w:t xml:space="preserve">«немқұрайлық </w:t>
      </w:r>
      <w:r w:rsidR="00425E89" w:rsidRPr="00206F81">
        <w:rPr>
          <w:bCs/>
          <w:sz w:val="28"/>
          <w:szCs w:val="28"/>
          <w:lang w:val="kk-KZ"/>
        </w:rPr>
        <w:t>және</w:t>
      </w:r>
      <w:r w:rsidRPr="00206F81">
        <w:rPr>
          <w:bCs/>
          <w:sz w:val="28"/>
          <w:szCs w:val="28"/>
          <w:lang w:val="kk-KZ"/>
        </w:rPr>
        <w:t xml:space="preserve"> жалқаулықты толы</w:t>
      </w:r>
      <w:r w:rsidR="00425E89" w:rsidRPr="00206F81">
        <w:rPr>
          <w:bCs/>
          <w:sz w:val="28"/>
          <w:szCs w:val="28"/>
          <w:lang w:val="kk-KZ"/>
        </w:rPr>
        <w:t>ғымен</w:t>
      </w:r>
      <w:r w:rsidRPr="00206F81">
        <w:rPr>
          <w:bCs/>
          <w:sz w:val="28"/>
          <w:szCs w:val="28"/>
          <w:lang w:val="kk-KZ"/>
        </w:rPr>
        <w:t xml:space="preserve"> жою</w:t>
      </w:r>
      <w:r w:rsidR="00425E89" w:rsidRPr="00206F81">
        <w:rPr>
          <w:bCs/>
          <w:sz w:val="28"/>
          <w:szCs w:val="28"/>
          <w:lang w:val="kk-KZ"/>
        </w:rPr>
        <w:t>ымыз</w:t>
      </w:r>
      <w:r w:rsidRPr="00206F81">
        <w:rPr>
          <w:bCs/>
          <w:sz w:val="28"/>
          <w:szCs w:val="28"/>
          <w:lang w:val="kk-KZ"/>
        </w:rPr>
        <w:t xml:space="preserve"> қажет, </w:t>
      </w:r>
      <w:r w:rsidR="00425E89" w:rsidRPr="00206F81">
        <w:rPr>
          <w:bCs/>
          <w:sz w:val="28"/>
          <w:szCs w:val="28"/>
          <w:lang w:val="kk-KZ"/>
        </w:rPr>
        <w:t>еліміздің</w:t>
      </w:r>
      <w:r w:rsidRPr="00206F81">
        <w:rPr>
          <w:bCs/>
          <w:sz w:val="28"/>
          <w:szCs w:val="28"/>
          <w:lang w:val="kk-KZ"/>
        </w:rPr>
        <w:t xml:space="preserve"> барлық ұйымдарымыз</w:t>
      </w:r>
      <w:r w:rsidR="00425E89" w:rsidRPr="00206F81">
        <w:rPr>
          <w:bCs/>
          <w:sz w:val="28"/>
          <w:szCs w:val="28"/>
          <w:lang w:val="kk-KZ"/>
        </w:rPr>
        <w:t xml:space="preserve"> мен</w:t>
      </w:r>
      <w:r w:rsidRPr="00206F81">
        <w:rPr>
          <w:bCs/>
          <w:sz w:val="28"/>
          <w:szCs w:val="28"/>
          <w:lang w:val="kk-KZ"/>
        </w:rPr>
        <w:t xml:space="preserve"> халықтың барлық </w:t>
      </w:r>
      <w:r w:rsidR="00425E89" w:rsidRPr="00206F81">
        <w:rPr>
          <w:bCs/>
          <w:sz w:val="28"/>
          <w:szCs w:val="28"/>
          <w:lang w:val="kk-KZ"/>
        </w:rPr>
        <w:t>күш-</w:t>
      </w:r>
      <w:r w:rsidRPr="00206F81">
        <w:rPr>
          <w:bCs/>
          <w:sz w:val="28"/>
          <w:szCs w:val="28"/>
          <w:lang w:val="kk-KZ"/>
        </w:rPr>
        <w:t xml:space="preserve">қуатын жауды </w:t>
      </w:r>
      <w:r w:rsidR="00425E89" w:rsidRPr="00206F81">
        <w:rPr>
          <w:bCs/>
          <w:sz w:val="28"/>
          <w:szCs w:val="28"/>
          <w:lang w:val="kk-KZ"/>
        </w:rPr>
        <w:t>жоюға</w:t>
      </w:r>
      <w:r w:rsidRPr="00206F81">
        <w:rPr>
          <w:bCs/>
          <w:sz w:val="28"/>
          <w:szCs w:val="28"/>
          <w:lang w:val="kk-KZ"/>
        </w:rPr>
        <w:t xml:space="preserve"> жұмылдыруымыз </w:t>
      </w:r>
      <w:r w:rsidR="00425E89" w:rsidRPr="00206F81">
        <w:rPr>
          <w:bCs/>
          <w:sz w:val="28"/>
          <w:szCs w:val="28"/>
          <w:lang w:val="kk-KZ"/>
        </w:rPr>
        <w:t>керек» деген ұра</w:t>
      </w:r>
      <w:r w:rsidR="002319C6">
        <w:rPr>
          <w:bCs/>
          <w:sz w:val="28"/>
          <w:szCs w:val="28"/>
          <w:lang w:val="kk-KZ"/>
        </w:rPr>
        <w:t>н</w:t>
      </w:r>
      <w:r w:rsidR="00425E89" w:rsidRPr="00206F81">
        <w:rPr>
          <w:bCs/>
          <w:sz w:val="28"/>
          <w:szCs w:val="28"/>
          <w:lang w:val="kk-KZ"/>
        </w:rPr>
        <w:t>дар жасалады</w:t>
      </w:r>
      <w:r w:rsidRPr="00206F81">
        <w:rPr>
          <w:bCs/>
          <w:sz w:val="28"/>
          <w:szCs w:val="28"/>
          <w:lang w:val="kk-KZ"/>
        </w:rPr>
        <w:t xml:space="preserve">. Осы ұранның </w:t>
      </w:r>
      <w:r w:rsidR="002319C6">
        <w:rPr>
          <w:bCs/>
          <w:sz w:val="28"/>
          <w:szCs w:val="28"/>
          <w:lang w:val="kk-KZ"/>
        </w:rPr>
        <w:t>шеңберін</w:t>
      </w:r>
      <w:r w:rsidR="00425E89" w:rsidRPr="00206F81">
        <w:rPr>
          <w:bCs/>
          <w:sz w:val="28"/>
          <w:szCs w:val="28"/>
          <w:lang w:val="kk-KZ"/>
        </w:rPr>
        <w:t>де</w:t>
      </w:r>
      <w:r w:rsidRPr="00206F81">
        <w:rPr>
          <w:bCs/>
          <w:sz w:val="28"/>
          <w:szCs w:val="28"/>
          <w:lang w:val="kk-KZ"/>
        </w:rPr>
        <w:t xml:space="preserve"> тұтас</w:t>
      </w:r>
      <w:r w:rsidR="00425E89" w:rsidRPr="00206F81">
        <w:rPr>
          <w:bCs/>
          <w:sz w:val="28"/>
          <w:szCs w:val="28"/>
          <w:lang w:val="kk-KZ"/>
        </w:rPr>
        <w:t>тай</w:t>
      </w:r>
      <w:r w:rsidRPr="00206F81">
        <w:rPr>
          <w:bCs/>
          <w:sz w:val="28"/>
          <w:szCs w:val="28"/>
          <w:lang w:val="kk-KZ"/>
        </w:rPr>
        <w:t xml:space="preserve"> кеңес</w:t>
      </w:r>
      <w:r w:rsidR="00470D8A" w:rsidRPr="00206F81">
        <w:rPr>
          <w:bCs/>
          <w:sz w:val="28"/>
          <w:szCs w:val="28"/>
          <w:lang w:val="kk-KZ"/>
        </w:rPr>
        <w:t>тік</w:t>
      </w:r>
      <w:r w:rsidRPr="00206F81">
        <w:rPr>
          <w:bCs/>
          <w:sz w:val="28"/>
          <w:szCs w:val="28"/>
          <w:lang w:val="kk-KZ"/>
        </w:rPr>
        <w:t xml:space="preserve"> хал</w:t>
      </w:r>
      <w:r w:rsidR="00470D8A" w:rsidRPr="00206F81">
        <w:rPr>
          <w:bCs/>
          <w:sz w:val="28"/>
          <w:szCs w:val="28"/>
          <w:lang w:val="kk-KZ"/>
        </w:rPr>
        <w:t>ы</w:t>
      </w:r>
      <w:r w:rsidRPr="00206F81">
        <w:rPr>
          <w:bCs/>
          <w:sz w:val="28"/>
          <w:szCs w:val="28"/>
          <w:lang w:val="kk-KZ"/>
        </w:rPr>
        <w:t>қ, со</w:t>
      </w:r>
      <w:r w:rsidR="00470D8A" w:rsidRPr="00206F81">
        <w:rPr>
          <w:bCs/>
          <w:sz w:val="28"/>
          <w:szCs w:val="28"/>
          <w:lang w:val="kk-KZ"/>
        </w:rPr>
        <w:t>лардың</w:t>
      </w:r>
      <w:r w:rsidRPr="00206F81">
        <w:rPr>
          <w:bCs/>
          <w:sz w:val="28"/>
          <w:szCs w:val="28"/>
          <w:lang w:val="kk-KZ"/>
        </w:rPr>
        <w:t xml:space="preserve"> ішінде </w:t>
      </w:r>
      <w:r w:rsidRPr="00206F81">
        <w:rPr>
          <w:sz w:val="28"/>
          <w:szCs w:val="28"/>
          <w:lang w:val="kk-KZ"/>
        </w:rPr>
        <w:t>Батыс Қазақстан</w:t>
      </w:r>
      <w:r w:rsidR="00470D8A" w:rsidRPr="00206F81">
        <w:rPr>
          <w:sz w:val="28"/>
          <w:szCs w:val="28"/>
          <w:lang w:val="kk-KZ"/>
        </w:rPr>
        <w:t>дық</w:t>
      </w:r>
      <w:r w:rsidR="004D0F6E" w:rsidRPr="00206F81">
        <w:rPr>
          <w:sz w:val="28"/>
          <w:szCs w:val="28"/>
          <w:lang w:val="kk-KZ"/>
        </w:rPr>
        <w:t xml:space="preserve"> </w:t>
      </w:r>
      <w:r w:rsidRPr="00206F81">
        <w:rPr>
          <w:sz w:val="28"/>
          <w:szCs w:val="28"/>
          <w:lang w:val="kk-KZ"/>
        </w:rPr>
        <w:t>еңбекшілер</w:t>
      </w:r>
      <w:r w:rsidR="00470D8A" w:rsidRPr="00206F81">
        <w:rPr>
          <w:sz w:val="28"/>
          <w:szCs w:val="28"/>
          <w:lang w:val="kk-KZ"/>
        </w:rPr>
        <w:t>д</w:t>
      </w:r>
      <w:r w:rsidRPr="00206F81">
        <w:rPr>
          <w:sz w:val="28"/>
          <w:szCs w:val="28"/>
          <w:lang w:val="kk-KZ"/>
        </w:rPr>
        <w:t xml:space="preserve">ің ұжымдары да митингілер </w:t>
      </w:r>
      <w:r w:rsidR="00470D8A" w:rsidRPr="00206F81">
        <w:rPr>
          <w:sz w:val="28"/>
          <w:szCs w:val="28"/>
          <w:lang w:val="kk-KZ"/>
        </w:rPr>
        <w:t>жасап</w:t>
      </w:r>
      <w:r w:rsidRPr="00206F81">
        <w:rPr>
          <w:sz w:val="28"/>
          <w:szCs w:val="28"/>
          <w:lang w:val="kk-KZ"/>
        </w:rPr>
        <w:t xml:space="preserve">, үкіметтің </w:t>
      </w:r>
      <w:r w:rsidR="00470D8A" w:rsidRPr="00206F81">
        <w:rPr>
          <w:sz w:val="28"/>
          <w:szCs w:val="28"/>
          <w:lang w:val="kk-KZ"/>
        </w:rPr>
        <w:t>кез-келген</w:t>
      </w:r>
      <w:r w:rsidRPr="00206F81">
        <w:rPr>
          <w:sz w:val="28"/>
          <w:szCs w:val="28"/>
          <w:lang w:val="kk-KZ"/>
        </w:rPr>
        <w:t xml:space="preserve"> тапсырмаларын </w:t>
      </w:r>
      <w:r w:rsidR="00470D8A" w:rsidRPr="00206F81">
        <w:rPr>
          <w:sz w:val="28"/>
          <w:szCs w:val="28"/>
          <w:lang w:val="kk-KZ"/>
        </w:rPr>
        <w:t>жүзеге асыруда</w:t>
      </w:r>
      <w:r w:rsidRPr="00206F81">
        <w:rPr>
          <w:sz w:val="28"/>
          <w:szCs w:val="28"/>
          <w:lang w:val="kk-KZ"/>
        </w:rPr>
        <w:t xml:space="preserve"> қашанда дайын</w:t>
      </w:r>
      <w:r w:rsidR="00470D8A" w:rsidRPr="00206F81">
        <w:rPr>
          <w:sz w:val="28"/>
          <w:szCs w:val="28"/>
          <w:lang w:val="kk-KZ"/>
        </w:rPr>
        <w:t>дығын</w:t>
      </w:r>
      <w:r w:rsidRPr="00206F81">
        <w:rPr>
          <w:sz w:val="28"/>
          <w:szCs w:val="28"/>
          <w:lang w:val="kk-KZ"/>
        </w:rPr>
        <w:t xml:space="preserve"> білдіріп, «өздерінің </w:t>
      </w:r>
      <w:r w:rsidR="00470D8A" w:rsidRPr="00206F81">
        <w:rPr>
          <w:sz w:val="28"/>
          <w:szCs w:val="28"/>
          <w:lang w:val="kk-KZ"/>
        </w:rPr>
        <w:t>зор</w:t>
      </w:r>
      <w:r w:rsidRPr="00206F81">
        <w:rPr>
          <w:sz w:val="28"/>
          <w:szCs w:val="28"/>
          <w:lang w:val="kk-KZ"/>
        </w:rPr>
        <w:t xml:space="preserve"> дауыс</w:t>
      </w:r>
      <w:r w:rsidR="00470D8A" w:rsidRPr="00206F81">
        <w:rPr>
          <w:sz w:val="28"/>
          <w:szCs w:val="28"/>
          <w:lang w:val="kk-KZ"/>
        </w:rPr>
        <w:t>тар</w:t>
      </w:r>
      <w:r w:rsidRPr="00206F81">
        <w:rPr>
          <w:sz w:val="28"/>
          <w:szCs w:val="28"/>
          <w:lang w:val="kk-KZ"/>
        </w:rPr>
        <w:t xml:space="preserve">ын </w:t>
      </w:r>
      <w:r w:rsidR="00470D8A" w:rsidRPr="00206F81">
        <w:rPr>
          <w:sz w:val="28"/>
          <w:szCs w:val="28"/>
          <w:lang w:val="kk-KZ"/>
        </w:rPr>
        <w:t>бүкіл</w:t>
      </w:r>
      <w:r w:rsidRPr="00206F81">
        <w:rPr>
          <w:sz w:val="28"/>
          <w:szCs w:val="28"/>
          <w:lang w:val="kk-KZ"/>
        </w:rPr>
        <w:t xml:space="preserve"> Кеңес</w:t>
      </w:r>
      <w:r w:rsidR="00470D8A" w:rsidRPr="00206F81">
        <w:rPr>
          <w:sz w:val="28"/>
          <w:szCs w:val="28"/>
          <w:lang w:val="kk-KZ"/>
        </w:rPr>
        <w:t>тік</w:t>
      </w:r>
      <w:r w:rsidRPr="00206F81">
        <w:rPr>
          <w:sz w:val="28"/>
          <w:szCs w:val="28"/>
          <w:lang w:val="kk-KZ"/>
        </w:rPr>
        <w:t xml:space="preserve"> хал</w:t>
      </w:r>
      <w:r w:rsidR="00470D8A" w:rsidRPr="00206F81">
        <w:rPr>
          <w:sz w:val="28"/>
          <w:szCs w:val="28"/>
          <w:lang w:val="kk-KZ"/>
        </w:rPr>
        <w:t>ы</w:t>
      </w:r>
      <w:r w:rsidRPr="00206F81">
        <w:rPr>
          <w:sz w:val="28"/>
          <w:szCs w:val="28"/>
          <w:lang w:val="kk-KZ"/>
        </w:rPr>
        <w:t>қ</w:t>
      </w:r>
      <w:r w:rsidR="00470D8A" w:rsidRPr="00206F81">
        <w:rPr>
          <w:sz w:val="28"/>
          <w:szCs w:val="28"/>
          <w:lang w:val="kk-KZ"/>
        </w:rPr>
        <w:t>т</w:t>
      </w:r>
      <w:r w:rsidRPr="00206F81">
        <w:rPr>
          <w:sz w:val="28"/>
          <w:szCs w:val="28"/>
          <w:lang w:val="kk-KZ"/>
        </w:rPr>
        <w:t xml:space="preserve">ың </w:t>
      </w:r>
      <w:r w:rsidR="00470D8A" w:rsidRPr="00206F81">
        <w:rPr>
          <w:sz w:val="28"/>
          <w:szCs w:val="28"/>
          <w:lang w:val="kk-KZ"/>
        </w:rPr>
        <w:t>үніне</w:t>
      </w:r>
      <w:r w:rsidRPr="00206F81">
        <w:rPr>
          <w:sz w:val="28"/>
          <w:szCs w:val="28"/>
          <w:lang w:val="kk-KZ"/>
        </w:rPr>
        <w:t xml:space="preserve"> қосады»</w:t>
      </w:r>
      <w:r w:rsidRPr="00206F81">
        <w:rPr>
          <w:bCs/>
          <w:sz w:val="28"/>
          <w:szCs w:val="28"/>
          <w:lang w:val="kk-KZ"/>
        </w:rPr>
        <w:t xml:space="preserve"> </w:t>
      </w:r>
      <w:r w:rsidRPr="00206F81">
        <w:rPr>
          <w:sz w:val="28"/>
          <w:szCs w:val="28"/>
          <w:shd w:val="clear" w:color="auto" w:fill="FFFFFF"/>
          <w:lang w:val="kk-KZ"/>
        </w:rPr>
        <w:t>[103]</w:t>
      </w:r>
      <w:r w:rsidRPr="00206F81">
        <w:rPr>
          <w:bCs/>
          <w:sz w:val="28"/>
          <w:szCs w:val="28"/>
          <w:lang w:val="kk-KZ"/>
        </w:rPr>
        <w:t>.</w:t>
      </w:r>
      <w:r w:rsidRPr="00206F81">
        <w:rPr>
          <w:sz w:val="28"/>
          <w:szCs w:val="28"/>
          <w:lang w:val="kk-KZ"/>
        </w:rPr>
        <w:t xml:space="preserve"> </w:t>
      </w:r>
    </w:p>
    <w:p w14:paraId="6DB98585" w14:textId="77777777" w:rsidR="00653895" w:rsidRPr="00206F81" w:rsidRDefault="00470D8A" w:rsidP="003C1A71">
      <w:pPr>
        <w:ind w:firstLine="567"/>
        <w:jc w:val="both"/>
        <w:rPr>
          <w:sz w:val="28"/>
          <w:szCs w:val="28"/>
          <w:lang w:val="kk-KZ"/>
        </w:rPr>
      </w:pPr>
      <w:r w:rsidRPr="00206F81">
        <w:rPr>
          <w:sz w:val="28"/>
          <w:szCs w:val="28"/>
          <w:lang w:val="kk-KZ"/>
        </w:rPr>
        <w:t>Бұ</w:t>
      </w:r>
      <w:r w:rsidR="008D0F08" w:rsidRPr="00206F81">
        <w:rPr>
          <w:sz w:val="28"/>
          <w:szCs w:val="28"/>
          <w:lang w:val="kk-KZ"/>
        </w:rPr>
        <w:t>ған ерекше үн</w:t>
      </w:r>
      <w:r w:rsidRPr="00206F81">
        <w:rPr>
          <w:sz w:val="28"/>
          <w:szCs w:val="28"/>
          <w:lang w:val="kk-KZ"/>
        </w:rPr>
        <w:t>дерін</w:t>
      </w:r>
      <w:r w:rsidR="008D0F08" w:rsidRPr="00206F81">
        <w:rPr>
          <w:sz w:val="28"/>
          <w:szCs w:val="28"/>
          <w:lang w:val="kk-KZ"/>
        </w:rPr>
        <w:t xml:space="preserve"> қосқан </w:t>
      </w:r>
      <w:r w:rsidRPr="00206F81">
        <w:rPr>
          <w:sz w:val="28"/>
          <w:szCs w:val="28"/>
          <w:lang w:val="kk-KZ"/>
        </w:rPr>
        <w:t>Батыс Қазақстан</w:t>
      </w:r>
      <w:r w:rsidR="008D0F08" w:rsidRPr="00206F81">
        <w:rPr>
          <w:sz w:val="28"/>
          <w:szCs w:val="28"/>
          <w:lang w:val="kk-KZ"/>
        </w:rPr>
        <w:t xml:space="preserve"> облысын</w:t>
      </w:r>
      <w:r w:rsidR="004D0F6E" w:rsidRPr="00206F81">
        <w:rPr>
          <w:sz w:val="28"/>
          <w:szCs w:val="28"/>
          <w:lang w:val="kk-KZ"/>
        </w:rPr>
        <w:t>ың</w:t>
      </w:r>
      <w:r w:rsidR="008D0F08" w:rsidRPr="00206F81">
        <w:rPr>
          <w:sz w:val="28"/>
          <w:szCs w:val="28"/>
          <w:lang w:val="kk-KZ"/>
        </w:rPr>
        <w:t xml:space="preserve"> </w:t>
      </w:r>
      <w:r w:rsidRPr="00206F81">
        <w:rPr>
          <w:sz w:val="28"/>
          <w:szCs w:val="28"/>
          <w:lang w:val="kk-KZ"/>
        </w:rPr>
        <w:t>ауылдың</w:t>
      </w:r>
      <w:r w:rsidR="008D0F08" w:rsidRPr="00206F81">
        <w:rPr>
          <w:sz w:val="28"/>
          <w:szCs w:val="28"/>
          <w:lang w:val="kk-KZ"/>
        </w:rPr>
        <w:t xml:space="preserve"> әйелдері: «Енді</w:t>
      </w:r>
      <w:r w:rsidRPr="00206F81">
        <w:rPr>
          <w:sz w:val="28"/>
          <w:szCs w:val="28"/>
          <w:lang w:val="kk-KZ"/>
        </w:rPr>
        <w:t>гі кезекте</w:t>
      </w:r>
      <w:r w:rsidR="008D0F08" w:rsidRPr="00206F81">
        <w:rPr>
          <w:sz w:val="28"/>
          <w:szCs w:val="28"/>
          <w:lang w:val="kk-KZ"/>
        </w:rPr>
        <w:t>, біз</w:t>
      </w:r>
      <w:r w:rsidRPr="00206F81">
        <w:rPr>
          <w:sz w:val="28"/>
          <w:szCs w:val="28"/>
          <w:lang w:val="kk-KZ"/>
        </w:rPr>
        <w:t>дің тарапынан</w:t>
      </w:r>
      <w:r w:rsidR="008D0F08" w:rsidRPr="00206F81">
        <w:rPr>
          <w:sz w:val="28"/>
          <w:szCs w:val="28"/>
          <w:lang w:val="kk-KZ"/>
        </w:rPr>
        <w:t xml:space="preserve"> әйелдерге </w:t>
      </w:r>
      <w:r w:rsidRPr="00206F81">
        <w:rPr>
          <w:sz w:val="28"/>
          <w:szCs w:val="28"/>
          <w:lang w:val="kk-KZ"/>
        </w:rPr>
        <w:t xml:space="preserve">деген </w:t>
      </w:r>
      <w:r w:rsidR="008D0F08" w:rsidRPr="00206F81">
        <w:rPr>
          <w:sz w:val="28"/>
          <w:szCs w:val="28"/>
          <w:lang w:val="kk-KZ"/>
        </w:rPr>
        <w:t>бұрынғыдан да жақсы жұмыс жасау</w:t>
      </w:r>
      <w:r w:rsidRPr="00206F81">
        <w:rPr>
          <w:sz w:val="28"/>
          <w:szCs w:val="28"/>
          <w:lang w:val="kk-KZ"/>
        </w:rPr>
        <w:t>ымыз керек</w:t>
      </w:r>
      <w:r w:rsidR="008D0F08" w:rsidRPr="00206F81">
        <w:rPr>
          <w:sz w:val="28"/>
          <w:szCs w:val="28"/>
          <w:lang w:val="kk-KZ"/>
        </w:rPr>
        <w:t>», - де</w:t>
      </w:r>
      <w:r w:rsidRPr="00206F81">
        <w:rPr>
          <w:sz w:val="28"/>
          <w:szCs w:val="28"/>
          <w:lang w:val="kk-KZ"/>
        </w:rPr>
        <w:t>ген</w:t>
      </w:r>
      <w:r w:rsidR="008D0F08" w:rsidRPr="00206F81">
        <w:rPr>
          <w:sz w:val="28"/>
          <w:szCs w:val="28"/>
          <w:lang w:val="kk-KZ"/>
        </w:rPr>
        <w:t xml:space="preserve"> мәлімдеме</w:t>
      </w:r>
      <w:r w:rsidRPr="00206F81">
        <w:rPr>
          <w:sz w:val="28"/>
          <w:szCs w:val="28"/>
          <w:lang w:val="kk-KZ"/>
        </w:rPr>
        <w:t>лер</w:t>
      </w:r>
      <w:r w:rsidR="008D0F08" w:rsidRPr="00206F81">
        <w:rPr>
          <w:sz w:val="28"/>
          <w:szCs w:val="28"/>
          <w:lang w:val="kk-KZ"/>
        </w:rPr>
        <w:t xml:space="preserve"> </w:t>
      </w:r>
      <w:r w:rsidRPr="00206F81">
        <w:rPr>
          <w:sz w:val="28"/>
          <w:szCs w:val="28"/>
          <w:lang w:val="kk-KZ"/>
        </w:rPr>
        <w:t>жібереді</w:t>
      </w:r>
      <w:r w:rsidR="008D0F08" w:rsidRPr="00206F81">
        <w:rPr>
          <w:bCs/>
          <w:sz w:val="28"/>
          <w:szCs w:val="28"/>
          <w:lang w:val="kk-KZ"/>
        </w:rPr>
        <w:t xml:space="preserve"> [104].</w:t>
      </w:r>
      <w:r w:rsidR="008D0F08" w:rsidRPr="00206F81">
        <w:rPr>
          <w:sz w:val="28"/>
          <w:szCs w:val="28"/>
          <w:lang w:val="kk-KZ"/>
        </w:rPr>
        <w:t xml:space="preserve"> Соның жалғасы ретінде соғыстың алғашқы айларында Жәнібек ауданында өткен 400-ден астам әйелдердің митингісінде бірінші болып жарыссөзге шығып сөйлеген Еркина: «Әйел жолдастар, жауынгерлеріміз соғыста қандай ерлік көрсетіп жүрген болса, біздер де өз жұмыстарымызда сондай ерлік көрсете білуіміз керек, машинист, комбайншы, тракторшы болып істеп, Армия мен флотымызға тылдан керек заттың бәрін де жеткізіп тұруымыз керек», - десе, одан кейін сөйлеген Едилова Ақзилаш: «Бүгінгі таңда, еліміздің әйелдері мен қыздары әскерге кеткен туысқандарына және жақын-жуықтарының орнына жұмыс істеумен герман фашистерінің шабуылына жауап береді. </w:t>
      </w:r>
    </w:p>
    <w:p w14:paraId="01443B07" w14:textId="77777777" w:rsidR="00653895" w:rsidRPr="00206F81" w:rsidRDefault="008D0F08" w:rsidP="003C1A71">
      <w:pPr>
        <w:ind w:firstLine="567"/>
        <w:jc w:val="both"/>
        <w:rPr>
          <w:bCs/>
          <w:sz w:val="28"/>
          <w:szCs w:val="28"/>
          <w:lang w:val="kk-KZ"/>
        </w:rPr>
      </w:pPr>
      <w:r w:rsidRPr="00206F81">
        <w:rPr>
          <w:sz w:val="28"/>
          <w:szCs w:val="28"/>
          <w:lang w:val="kk-KZ"/>
        </w:rPr>
        <w:t>Қазірдің өзінде-ақ, бұрын үй шаруасында болған әйелдерд</w:t>
      </w:r>
      <w:r w:rsidR="007F7F92" w:rsidRPr="00206F81">
        <w:rPr>
          <w:sz w:val="28"/>
          <w:szCs w:val="28"/>
          <w:lang w:val="kk-KZ"/>
        </w:rPr>
        <w:t>ің, жас оқушылардың</w:t>
      </w:r>
      <w:r w:rsidRPr="00206F81">
        <w:rPr>
          <w:sz w:val="28"/>
          <w:szCs w:val="28"/>
          <w:lang w:val="kk-KZ"/>
        </w:rPr>
        <w:t xml:space="preserve"> комбайн, трактор сияқты ауыл шаруашылық машиналарын жүргізуді меңгеріп, онымен колхоздарымыздың пішен шабу, егін ору жұмыстарында жұмысты қызу түрде істеп жүргенін көреміз. Бүгін біздер талқылап отырған үндеуге бірауыздан қосылумен қатар, ауылшаруашылық жұмыстарының әр алуан салаларында жұмыс істеп, сапалы өнімді мол алуға көм</w:t>
      </w:r>
      <w:r w:rsidR="007F7F92" w:rsidRPr="00206F81">
        <w:rPr>
          <w:sz w:val="28"/>
          <w:szCs w:val="28"/>
          <w:lang w:val="kk-KZ"/>
        </w:rPr>
        <w:t>ектесуіміз керек», - деп өз үнін</w:t>
      </w:r>
      <w:r w:rsidRPr="00206F81">
        <w:rPr>
          <w:sz w:val="28"/>
          <w:szCs w:val="28"/>
          <w:lang w:val="kk-KZ"/>
        </w:rPr>
        <w:t xml:space="preserve"> жеткізеді. Митингіде бұлардан басқада Лантаева, Бейғалиева және тағы басқа да белсенді қыз-келіншектер сөз сөйлеп</w:t>
      </w:r>
      <w:r w:rsidR="007F7F92" w:rsidRPr="00206F81">
        <w:rPr>
          <w:sz w:val="28"/>
          <w:szCs w:val="28"/>
          <w:lang w:val="kk-KZ"/>
        </w:rPr>
        <w:t>,</w:t>
      </w:r>
      <w:r w:rsidRPr="00206F81">
        <w:rPr>
          <w:sz w:val="28"/>
          <w:szCs w:val="28"/>
          <w:lang w:val="kk-KZ"/>
        </w:rPr>
        <w:t xml:space="preserve"> облыстағы барлық ауданның еңбекші әйелдерін үн қосуға шақыратын қаулы қабылдайды</w:t>
      </w:r>
      <w:r w:rsidRPr="00206F81">
        <w:rPr>
          <w:bCs/>
          <w:sz w:val="28"/>
          <w:szCs w:val="28"/>
          <w:lang w:val="kk-KZ"/>
        </w:rPr>
        <w:t xml:space="preserve"> [105]. </w:t>
      </w:r>
    </w:p>
    <w:p w14:paraId="31992AD3" w14:textId="5D3FCC70" w:rsidR="008D0F08" w:rsidRPr="00206F81" w:rsidRDefault="008D0F08" w:rsidP="003C1A71">
      <w:pPr>
        <w:ind w:firstLine="567"/>
        <w:jc w:val="both"/>
        <w:rPr>
          <w:sz w:val="28"/>
          <w:szCs w:val="28"/>
          <w:lang w:val="kk-KZ"/>
        </w:rPr>
      </w:pPr>
      <w:r w:rsidRPr="00206F81">
        <w:rPr>
          <w:sz w:val="28"/>
          <w:szCs w:val="28"/>
          <w:lang w:val="kk-KZ"/>
        </w:rPr>
        <w:t>Бұдан басқа</w:t>
      </w:r>
      <w:r w:rsidRPr="00206F81">
        <w:rPr>
          <w:bCs/>
          <w:sz w:val="28"/>
          <w:szCs w:val="28"/>
          <w:lang w:val="kk-KZ"/>
        </w:rPr>
        <w:t xml:space="preserve"> </w:t>
      </w:r>
      <w:r w:rsidRPr="00206F81">
        <w:rPr>
          <w:sz w:val="28"/>
          <w:szCs w:val="28"/>
          <w:lang w:val="kk-KZ"/>
        </w:rPr>
        <w:t>Тасқала</w:t>
      </w:r>
      <w:r w:rsidRPr="00206F81">
        <w:rPr>
          <w:bCs/>
          <w:sz w:val="28"/>
          <w:szCs w:val="28"/>
          <w:lang w:val="kk-KZ"/>
        </w:rPr>
        <w:t xml:space="preserve"> </w:t>
      </w:r>
      <w:r w:rsidRPr="00206F81">
        <w:rPr>
          <w:sz w:val="28"/>
          <w:szCs w:val="28"/>
          <w:lang w:val="kk-KZ"/>
        </w:rPr>
        <w:t>а</w:t>
      </w:r>
      <w:r w:rsidRPr="00206F81">
        <w:rPr>
          <w:sz w:val="28"/>
          <w:szCs w:val="28"/>
          <w:shd w:val="clear" w:color="auto" w:fill="FFFFFF"/>
          <w:lang w:val="kk-KZ"/>
        </w:rPr>
        <w:t>уданынының бір совхозында, 29 колхозында және 2 МТС-сында жиналыстар өткізіліп, мемлекеттік тапсырмаларды асыра орындау, өнімді еңбек етуді қамтамасыз жасау жөнінде шешімдер шығарады. Элеваторға жаңа өнімнің астығын тиеген колхоздардың көлік арбалары топ-тобымен келіп, ауданда мемлекетке ет, май, басқа да ауылшаруашылығы өнімдерін тапсыру қарқын</w:t>
      </w:r>
      <w:r w:rsidR="002319C6">
        <w:rPr>
          <w:sz w:val="28"/>
          <w:szCs w:val="28"/>
          <w:shd w:val="clear" w:color="auto" w:fill="FFFFFF"/>
          <w:lang w:val="kk-KZ"/>
        </w:rPr>
        <w:t xml:space="preserve"> алған. Жәнібек ауданын</w:t>
      </w:r>
      <w:r w:rsidRPr="00206F81">
        <w:rPr>
          <w:sz w:val="28"/>
          <w:szCs w:val="28"/>
          <w:shd w:val="clear" w:color="auto" w:fill="FFFFFF"/>
          <w:lang w:val="kk-KZ"/>
        </w:rPr>
        <w:t>да да сол жылы мемлекетке ет тапсырудың көтеріңкі тапсырмасын 1 қазанға дейін 107 пайызға орындап шықса, Жәнібек стансасы соғысқа дейін тәулігіне 12 эшелон өткізсе, соғыс жылдарында олардың санын екі есеге дейін арттырады [106].</w:t>
      </w:r>
      <w:r w:rsidRPr="00206F81">
        <w:rPr>
          <w:sz w:val="28"/>
          <w:szCs w:val="28"/>
          <w:lang w:val="kk-KZ"/>
        </w:rPr>
        <w:tab/>
        <w:t xml:space="preserve"> </w:t>
      </w:r>
    </w:p>
    <w:p w14:paraId="5C0CABBB" w14:textId="360A2220" w:rsidR="00653895" w:rsidRPr="00206F81" w:rsidRDefault="00470D8A" w:rsidP="003C1A71">
      <w:pPr>
        <w:ind w:firstLine="567"/>
        <w:jc w:val="both"/>
        <w:rPr>
          <w:sz w:val="28"/>
          <w:szCs w:val="28"/>
          <w:lang w:val="kk-KZ"/>
        </w:rPr>
      </w:pPr>
      <w:r w:rsidRPr="00206F81">
        <w:rPr>
          <w:sz w:val="28"/>
          <w:szCs w:val="28"/>
          <w:lang w:val="kk-KZ"/>
        </w:rPr>
        <w:t>Мұн</w:t>
      </w:r>
      <w:r w:rsidR="008D0F08" w:rsidRPr="00206F81">
        <w:rPr>
          <w:sz w:val="28"/>
          <w:szCs w:val="28"/>
          <w:lang w:val="kk-KZ"/>
        </w:rPr>
        <w:t>дай үндеулер</w:t>
      </w:r>
      <w:r w:rsidRPr="00206F81">
        <w:rPr>
          <w:sz w:val="28"/>
          <w:szCs w:val="28"/>
          <w:lang w:val="kk-KZ"/>
        </w:rPr>
        <w:t xml:space="preserve"> бойынша</w:t>
      </w:r>
      <w:r w:rsidR="008D0F08" w:rsidRPr="00206F81">
        <w:rPr>
          <w:sz w:val="28"/>
          <w:szCs w:val="28"/>
          <w:lang w:val="kk-KZ"/>
        </w:rPr>
        <w:t xml:space="preserve"> Ұлы Отан соғысы</w:t>
      </w:r>
      <w:r w:rsidRPr="00206F81">
        <w:rPr>
          <w:sz w:val="28"/>
          <w:szCs w:val="28"/>
          <w:lang w:val="kk-KZ"/>
        </w:rPr>
        <w:t xml:space="preserve"> басталған бойда</w:t>
      </w:r>
      <w:r w:rsidR="008D0F08" w:rsidRPr="00206F81">
        <w:rPr>
          <w:sz w:val="28"/>
          <w:szCs w:val="28"/>
          <w:lang w:val="kk-KZ"/>
        </w:rPr>
        <w:t>-ақ Батыс Қазақстан облыс</w:t>
      </w:r>
      <w:r w:rsidRPr="00206F81">
        <w:rPr>
          <w:sz w:val="28"/>
          <w:szCs w:val="28"/>
          <w:lang w:val="kk-KZ"/>
        </w:rPr>
        <w:t>тық</w:t>
      </w:r>
      <w:r w:rsidR="008D0F08" w:rsidRPr="00206F81">
        <w:rPr>
          <w:sz w:val="28"/>
          <w:szCs w:val="28"/>
          <w:lang w:val="kk-KZ"/>
        </w:rPr>
        <w:t xml:space="preserve"> аудан</w:t>
      </w:r>
      <w:r w:rsidRPr="00206F81">
        <w:rPr>
          <w:sz w:val="28"/>
          <w:szCs w:val="28"/>
          <w:lang w:val="kk-KZ"/>
        </w:rPr>
        <w:t>ның</w:t>
      </w:r>
      <w:r w:rsidR="008D0F08" w:rsidRPr="00206F81">
        <w:rPr>
          <w:sz w:val="28"/>
          <w:szCs w:val="28"/>
          <w:lang w:val="kk-KZ"/>
        </w:rPr>
        <w:t xml:space="preserve"> партия комитеттерінің б</w:t>
      </w:r>
      <w:r w:rsidRPr="00206F81">
        <w:rPr>
          <w:sz w:val="28"/>
          <w:szCs w:val="28"/>
          <w:lang w:val="kk-KZ"/>
        </w:rPr>
        <w:t>үкіл</w:t>
      </w:r>
      <w:r w:rsidR="008D0F08" w:rsidRPr="00206F81">
        <w:rPr>
          <w:sz w:val="28"/>
          <w:szCs w:val="28"/>
          <w:lang w:val="kk-KZ"/>
        </w:rPr>
        <w:t xml:space="preserve"> </w:t>
      </w:r>
      <w:r w:rsidRPr="00206F81">
        <w:rPr>
          <w:sz w:val="28"/>
          <w:szCs w:val="28"/>
          <w:lang w:val="kk-KZ"/>
        </w:rPr>
        <w:t>белсенділері</w:t>
      </w:r>
      <w:r w:rsidR="008D0F08" w:rsidRPr="00206F81">
        <w:rPr>
          <w:sz w:val="28"/>
          <w:szCs w:val="28"/>
          <w:lang w:val="kk-KZ"/>
        </w:rPr>
        <w:t xml:space="preserve"> жиналып майдан</w:t>
      </w:r>
      <w:r w:rsidRPr="00206F81">
        <w:rPr>
          <w:sz w:val="28"/>
          <w:szCs w:val="28"/>
          <w:lang w:val="kk-KZ"/>
        </w:rPr>
        <w:t>дағы әскерге</w:t>
      </w:r>
      <w:r w:rsidR="008D0F08" w:rsidRPr="00206F81">
        <w:rPr>
          <w:sz w:val="28"/>
          <w:szCs w:val="28"/>
          <w:lang w:val="kk-KZ"/>
        </w:rPr>
        <w:t xml:space="preserve"> көмектесу </w:t>
      </w:r>
      <w:r w:rsidRPr="00206F81">
        <w:rPr>
          <w:sz w:val="28"/>
          <w:szCs w:val="28"/>
          <w:lang w:val="kk-KZ"/>
        </w:rPr>
        <w:t>мақсатында</w:t>
      </w:r>
      <w:r w:rsidR="008D0F08" w:rsidRPr="00206F81">
        <w:rPr>
          <w:sz w:val="28"/>
          <w:szCs w:val="28"/>
          <w:lang w:val="kk-KZ"/>
        </w:rPr>
        <w:t xml:space="preserve"> тылдағы </w:t>
      </w:r>
      <w:r w:rsidRPr="00206F81">
        <w:rPr>
          <w:sz w:val="28"/>
          <w:szCs w:val="28"/>
          <w:lang w:val="kk-KZ"/>
        </w:rPr>
        <w:t>ұмысты</w:t>
      </w:r>
      <w:r w:rsidR="008D0F08" w:rsidRPr="00206F81">
        <w:rPr>
          <w:sz w:val="28"/>
          <w:szCs w:val="28"/>
          <w:lang w:val="kk-KZ"/>
        </w:rPr>
        <w:t xml:space="preserve"> шебер ұйымдастыру </w:t>
      </w:r>
      <w:r w:rsidRPr="00206F81">
        <w:rPr>
          <w:sz w:val="28"/>
          <w:szCs w:val="28"/>
          <w:lang w:val="kk-KZ"/>
        </w:rPr>
        <w:t>үшін</w:t>
      </w:r>
      <w:r w:rsidR="008D0F08" w:rsidRPr="00206F81">
        <w:rPr>
          <w:sz w:val="28"/>
          <w:szCs w:val="28"/>
          <w:lang w:val="kk-KZ"/>
        </w:rPr>
        <w:t xml:space="preserve"> штабтар</w:t>
      </w:r>
      <w:r w:rsidRPr="00206F81">
        <w:rPr>
          <w:sz w:val="28"/>
          <w:szCs w:val="28"/>
          <w:lang w:val="kk-KZ"/>
        </w:rPr>
        <w:t>ды</w:t>
      </w:r>
      <w:r w:rsidR="008D0F08" w:rsidRPr="00206F81">
        <w:rPr>
          <w:sz w:val="28"/>
          <w:szCs w:val="28"/>
          <w:lang w:val="kk-KZ"/>
        </w:rPr>
        <w:t xml:space="preserve"> </w:t>
      </w:r>
      <w:r w:rsidRPr="00206F81">
        <w:rPr>
          <w:sz w:val="28"/>
          <w:szCs w:val="28"/>
          <w:lang w:val="kk-KZ"/>
        </w:rPr>
        <w:t>құрайды</w:t>
      </w:r>
      <w:r w:rsidR="008D0F08" w:rsidRPr="00206F81">
        <w:rPr>
          <w:sz w:val="28"/>
          <w:szCs w:val="28"/>
          <w:shd w:val="clear" w:color="auto" w:fill="FFFFFF"/>
          <w:lang w:val="kk-KZ"/>
        </w:rPr>
        <w:t xml:space="preserve"> [107].</w:t>
      </w:r>
      <w:r w:rsidR="008D0F08" w:rsidRPr="00206F81">
        <w:rPr>
          <w:sz w:val="28"/>
          <w:szCs w:val="28"/>
          <w:lang w:val="kk-KZ"/>
        </w:rPr>
        <w:t xml:space="preserve"> </w:t>
      </w:r>
      <w:r w:rsidRPr="00206F81">
        <w:rPr>
          <w:sz w:val="28"/>
          <w:szCs w:val="28"/>
          <w:lang w:val="kk-KZ"/>
        </w:rPr>
        <w:t>Со</w:t>
      </w:r>
      <w:r w:rsidR="008D0F08" w:rsidRPr="00206F81">
        <w:rPr>
          <w:sz w:val="28"/>
          <w:szCs w:val="28"/>
          <w:lang w:val="kk-KZ"/>
        </w:rPr>
        <w:t>лардың күші</w:t>
      </w:r>
      <w:r w:rsidRPr="00206F81">
        <w:rPr>
          <w:sz w:val="28"/>
          <w:szCs w:val="28"/>
          <w:lang w:val="kk-KZ"/>
        </w:rPr>
        <w:t>нің негізінде</w:t>
      </w:r>
      <w:r w:rsidR="008D0F08" w:rsidRPr="00206F81">
        <w:rPr>
          <w:sz w:val="28"/>
          <w:szCs w:val="28"/>
          <w:lang w:val="kk-KZ"/>
        </w:rPr>
        <w:t xml:space="preserve"> кезінде тек бейбіт</w:t>
      </w:r>
      <w:r w:rsidRPr="00206F81">
        <w:rPr>
          <w:sz w:val="28"/>
          <w:szCs w:val="28"/>
          <w:lang w:val="kk-KZ"/>
        </w:rPr>
        <w:t>шілікке</w:t>
      </w:r>
      <w:r w:rsidR="008D0F08" w:rsidRPr="00206F81">
        <w:rPr>
          <w:sz w:val="28"/>
          <w:szCs w:val="28"/>
          <w:lang w:val="kk-KZ"/>
        </w:rPr>
        <w:t xml:space="preserve"> бейімделген </w:t>
      </w:r>
      <w:r w:rsidRPr="00206F81">
        <w:rPr>
          <w:sz w:val="28"/>
          <w:szCs w:val="28"/>
          <w:lang w:val="kk-KZ"/>
        </w:rPr>
        <w:t xml:space="preserve">майданның </w:t>
      </w:r>
      <w:r w:rsidR="008D0F08" w:rsidRPr="00206F81">
        <w:rPr>
          <w:sz w:val="28"/>
          <w:szCs w:val="28"/>
          <w:lang w:val="kk-KZ"/>
        </w:rPr>
        <w:t>тыл</w:t>
      </w:r>
      <w:r w:rsidR="002319C6">
        <w:rPr>
          <w:sz w:val="28"/>
          <w:szCs w:val="28"/>
          <w:lang w:val="kk-KZ"/>
        </w:rPr>
        <w:t>ын</w:t>
      </w:r>
      <w:r w:rsidR="008D0F08" w:rsidRPr="00206F81">
        <w:rPr>
          <w:sz w:val="28"/>
          <w:szCs w:val="28"/>
          <w:lang w:val="kk-KZ"/>
        </w:rPr>
        <w:t xml:space="preserve">дағы экономика соғыстың </w:t>
      </w:r>
      <w:r w:rsidR="00426F19" w:rsidRPr="00206F81">
        <w:rPr>
          <w:sz w:val="28"/>
          <w:szCs w:val="28"/>
          <w:lang w:val="kk-KZ"/>
        </w:rPr>
        <w:t>қажеттілігіне</w:t>
      </w:r>
      <w:r w:rsidR="008D0F08" w:rsidRPr="00206F81">
        <w:rPr>
          <w:sz w:val="28"/>
          <w:szCs w:val="28"/>
          <w:lang w:val="kk-KZ"/>
        </w:rPr>
        <w:t xml:space="preserve"> сай қайта </w:t>
      </w:r>
      <w:r w:rsidR="00426F19" w:rsidRPr="00206F81">
        <w:rPr>
          <w:sz w:val="28"/>
          <w:szCs w:val="28"/>
          <w:lang w:val="kk-KZ"/>
        </w:rPr>
        <w:t>жасақталады</w:t>
      </w:r>
      <w:r w:rsidR="008D0F08" w:rsidRPr="00206F81">
        <w:rPr>
          <w:sz w:val="28"/>
          <w:szCs w:val="28"/>
          <w:lang w:val="kk-KZ"/>
        </w:rPr>
        <w:t xml:space="preserve">. </w:t>
      </w:r>
      <w:r w:rsidR="00426F19" w:rsidRPr="00206F81">
        <w:rPr>
          <w:sz w:val="28"/>
          <w:szCs w:val="28"/>
          <w:lang w:val="kk-KZ"/>
        </w:rPr>
        <w:t>Өңірдегі</w:t>
      </w:r>
      <w:r w:rsidR="008D0F08" w:rsidRPr="00206F81">
        <w:rPr>
          <w:sz w:val="28"/>
          <w:szCs w:val="28"/>
          <w:lang w:val="kk-KZ"/>
        </w:rPr>
        <w:t xml:space="preserve"> шаруашылық </w:t>
      </w:r>
      <w:r w:rsidR="00426F19" w:rsidRPr="00206F81">
        <w:rPr>
          <w:sz w:val="28"/>
          <w:szCs w:val="28"/>
          <w:lang w:val="kk-KZ"/>
        </w:rPr>
        <w:t>байланыстары</w:t>
      </w:r>
      <w:r w:rsidR="008D0F08" w:rsidRPr="00206F81">
        <w:rPr>
          <w:sz w:val="28"/>
          <w:szCs w:val="28"/>
          <w:lang w:val="kk-KZ"/>
        </w:rPr>
        <w:t xml:space="preserve"> да осы </w:t>
      </w:r>
      <w:r w:rsidR="00426F19" w:rsidRPr="00206F81">
        <w:rPr>
          <w:sz w:val="28"/>
          <w:szCs w:val="28"/>
          <w:lang w:val="kk-KZ"/>
        </w:rPr>
        <w:t>процесстің</w:t>
      </w:r>
      <w:r w:rsidR="008D0F08" w:rsidRPr="00206F81">
        <w:rPr>
          <w:sz w:val="28"/>
          <w:szCs w:val="28"/>
          <w:lang w:val="kk-KZ"/>
        </w:rPr>
        <w:t xml:space="preserve"> жүйесіне толы</w:t>
      </w:r>
      <w:r w:rsidR="00426F19" w:rsidRPr="00206F81">
        <w:rPr>
          <w:sz w:val="28"/>
          <w:szCs w:val="28"/>
          <w:lang w:val="kk-KZ"/>
        </w:rPr>
        <w:t>ққанды</w:t>
      </w:r>
      <w:r w:rsidR="008D0F08" w:rsidRPr="00206F81">
        <w:rPr>
          <w:sz w:val="28"/>
          <w:szCs w:val="28"/>
          <w:lang w:val="kk-KZ"/>
        </w:rPr>
        <w:t xml:space="preserve"> енгізіліп, облыст</w:t>
      </w:r>
      <w:r w:rsidR="00426F19" w:rsidRPr="00206F81">
        <w:rPr>
          <w:sz w:val="28"/>
          <w:szCs w:val="28"/>
          <w:lang w:val="kk-KZ"/>
        </w:rPr>
        <w:t>ың</w:t>
      </w:r>
      <w:r w:rsidR="008D0F08" w:rsidRPr="00206F81">
        <w:rPr>
          <w:sz w:val="28"/>
          <w:szCs w:val="28"/>
          <w:lang w:val="kk-KZ"/>
        </w:rPr>
        <w:t xml:space="preserve"> </w:t>
      </w:r>
      <w:r w:rsidR="00426F19" w:rsidRPr="00206F81">
        <w:rPr>
          <w:sz w:val="28"/>
          <w:szCs w:val="28"/>
          <w:lang w:val="kk-KZ"/>
        </w:rPr>
        <w:t>әйелдері</w:t>
      </w:r>
      <w:r w:rsidR="008D0F08" w:rsidRPr="00206F81">
        <w:rPr>
          <w:sz w:val="28"/>
          <w:szCs w:val="28"/>
          <w:lang w:val="kk-KZ"/>
        </w:rPr>
        <w:t xml:space="preserve"> соғыстың </w:t>
      </w:r>
      <w:r w:rsidR="00426F19" w:rsidRPr="00206F81">
        <w:rPr>
          <w:sz w:val="28"/>
          <w:szCs w:val="28"/>
          <w:lang w:val="kk-KZ"/>
        </w:rPr>
        <w:t>бастапқы</w:t>
      </w:r>
      <w:r w:rsidR="008D0F08" w:rsidRPr="00206F81">
        <w:rPr>
          <w:sz w:val="28"/>
          <w:szCs w:val="28"/>
          <w:lang w:val="kk-KZ"/>
        </w:rPr>
        <w:t xml:space="preserve"> </w:t>
      </w:r>
      <w:r w:rsidR="00426F19" w:rsidRPr="00206F81">
        <w:rPr>
          <w:sz w:val="28"/>
          <w:szCs w:val="28"/>
          <w:lang w:val="kk-KZ"/>
        </w:rPr>
        <w:t>кезінен</w:t>
      </w:r>
      <w:r w:rsidR="008D0F08" w:rsidRPr="00206F81">
        <w:rPr>
          <w:sz w:val="28"/>
          <w:szCs w:val="28"/>
          <w:lang w:val="kk-KZ"/>
        </w:rPr>
        <w:t>-ақ өн</w:t>
      </w:r>
      <w:r w:rsidR="00426F19" w:rsidRPr="00206F81">
        <w:rPr>
          <w:sz w:val="28"/>
          <w:szCs w:val="28"/>
          <w:lang w:val="kk-KZ"/>
        </w:rPr>
        <w:t>дірістік</w:t>
      </w:r>
      <w:r w:rsidR="008D0F08" w:rsidRPr="00206F81">
        <w:rPr>
          <w:sz w:val="28"/>
          <w:szCs w:val="28"/>
          <w:lang w:val="kk-KZ"/>
        </w:rPr>
        <w:t xml:space="preserve"> </w:t>
      </w:r>
      <w:r w:rsidR="00426F19" w:rsidRPr="00206F81">
        <w:rPr>
          <w:sz w:val="28"/>
          <w:szCs w:val="28"/>
          <w:lang w:val="kk-KZ"/>
        </w:rPr>
        <w:t>пен</w:t>
      </w:r>
      <w:r w:rsidR="008D0F08" w:rsidRPr="00206F81">
        <w:rPr>
          <w:sz w:val="28"/>
          <w:szCs w:val="28"/>
          <w:lang w:val="kk-KZ"/>
        </w:rPr>
        <w:t xml:space="preserve"> </w:t>
      </w:r>
      <w:r w:rsidR="00426F19" w:rsidRPr="00206F81">
        <w:rPr>
          <w:sz w:val="28"/>
          <w:szCs w:val="28"/>
          <w:lang w:val="kk-KZ"/>
        </w:rPr>
        <w:t>әр</w:t>
      </w:r>
      <w:r w:rsidR="008D0F08" w:rsidRPr="00206F81">
        <w:rPr>
          <w:sz w:val="28"/>
          <w:szCs w:val="28"/>
          <w:lang w:val="kk-KZ"/>
        </w:rPr>
        <w:t xml:space="preserve">түрлі шаруашылық міндеттерді </w:t>
      </w:r>
      <w:r w:rsidR="00426F19" w:rsidRPr="00206F81">
        <w:rPr>
          <w:sz w:val="28"/>
          <w:szCs w:val="28"/>
          <w:lang w:val="kk-KZ"/>
        </w:rPr>
        <w:t xml:space="preserve">зор </w:t>
      </w:r>
      <w:r w:rsidR="002319C6">
        <w:rPr>
          <w:sz w:val="28"/>
          <w:szCs w:val="28"/>
          <w:lang w:val="kk-KZ"/>
        </w:rPr>
        <w:t xml:space="preserve">абыроймен орындап, </w:t>
      </w:r>
      <w:r w:rsidR="008D0F08" w:rsidRPr="00206F81">
        <w:rPr>
          <w:sz w:val="28"/>
          <w:szCs w:val="28"/>
          <w:lang w:val="kk-KZ"/>
        </w:rPr>
        <w:t xml:space="preserve">жанкешті </w:t>
      </w:r>
      <w:r w:rsidR="00426F19" w:rsidRPr="00206F81">
        <w:rPr>
          <w:sz w:val="28"/>
          <w:szCs w:val="28"/>
          <w:lang w:val="kk-KZ"/>
        </w:rPr>
        <w:t>жұмыстары</w:t>
      </w:r>
      <w:r w:rsidR="008D0F08" w:rsidRPr="00206F81">
        <w:rPr>
          <w:sz w:val="28"/>
          <w:szCs w:val="28"/>
          <w:lang w:val="kk-KZ"/>
        </w:rPr>
        <w:t xml:space="preserve">мен майданға </w:t>
      </w:r>
      <w:r w:rsidR="00426F19" w:rsidRPr="00206F81">
        <w:rPr>
          <w:sz w:val="28"/>
          <w:szCs w:val="28"/>
          <w:lang w:val="kk-KZ"/>
        </w:rPr>
        <w:t>барынша</w:t>
      </w:r>
      <w:r w:rsidR="008D0F08" w:rsidRPr="00206F81">
        <w:rPr>
          <w:sz w:val="28"/>
          <w:szCs w:val="28"/>
          <w:lang w:val="kk-KZ"/>
        </w:rPr>
        <w:t xml:space="preserve"> көмек </w:t>
      </w:r>
      <w:r w:rsidR="00426F19" w:rsidRPr="00206F81">
        <w:rPr>
          <w:sz w:val="28"/>
          <w:szCs w:val="28"/>
          <w:lang w:val="kk-KZ"/>
        </w:rPr>
        <w:t xml:space="preserve">беруге </w:t>
      </w:r>
      <w:r w:rsidR="008D0F08" w:rsidRPr="00206F81">
        <w:rPr>
          <w:sz w:val="28"/>
          <w:szCs w:val="28"/>
          <w:lang w:val="kk-KZ"/>
        </w:rPr>
        <w:t>ұмтылды. Облыс</w:t>
      </w:r>
      <w:r w:rsidR="00426F19" w:rsidRPr="00206F81">
        <w:rPr>
          <w:sz w:val="28"/>
          <w:szCs w:val="28"/>
          <w:lang w:val="kk-KZ"/>
        </w:rPr>
        <w:t>тағы</w:t>
      </w:r>
      <w:r w:rsidR="008D0F08" w:rsidRPr="00206F81">
        <w:rPr>
          <w:sz w:val="28"/>
          <w:szCs w:val="28"/>
          <w:lang w:val="kk-KZ"/>
        </w:rPr>
        <w:t xml:space="preserve"> басшылар</w:t>
      </w:r>
      <w:r w:rsidR="00426F19" w:rsidRPr="00206F81">
        <w:rPr>
          <w:sz w:val="28"/>
          <w:szCs w:val="28"/>
          <w:lang w:val="kk-KZ"/>
        </w:rPr>
        <w:t>д</w:t>
      </w:r>
      <w:r w:rsidR="008D0F08" w:rsidRPr="00206F81">
        <w:rPr>
          <w:sz w:val="28"/>
          <w:szCs w:val="28"/>
          <w:lang w:val="kk-KZ"/>
        </w:rPr>
        <w:t>ың жоғары</w:t>
      </w:r>
      <w:r w:rsidR="00426F19" w:rsidRPr="00206F81">
        <w:rPr>
          <w:sz w:val="28"/>
          <w:szCs w:val="28"/>
          <w:lang w:val="kk-KZ"/>
        </w:rPr>
        <w:t xml:space="preserve"> жаққа</w:t>
      </w:r>
      <w:r w:rsidR="008D0F08" w:rsidRPr="00206F81">
        <w:rPr>
          <w:sz w:val="28"/>
          <w:szCs w:val="28"/>
          <w:lang w:val="kk-KZ"/>
        </w:rPr>
        <w:t xml:space="preserve"> жіберген мәлімдемелері</w:t>
      </w:r>
      <w:r w:rsidR="00426F19" w:rsidRPr="00206F81">
        <w:rPr>
          <w:sz w:val="28"/>
          <w:szCs w:val="28"/>
          <w:lang w:val="kk-KZ"/>
        </w:rPr>
        <w:t xml:space="preserve"> бойынша</w:t>
      </w:r>
      <w:r w:rsidR="008D0F08" w:rsidRPr="00206F81">
        <w:rPr>
          <w:sz w:val="28"/>
          <w:szCs w:val="28"/>
          <w:lang w:val="kk-KZ"/>
        </w:rPr>
        <w:t xml:space="preserve"> өн</w:t>
      </w:r>
      <w:r w:rsidR="00426F19" w:rsidRPr="00206F81">
        <w:rPr>
          <w:sz w:val="28"/>
          <w:szCs w:val="28"/>
          <w:lang w:val="kk-KZ"/>
        </w:rPr>
        <w:t>еркәсіп</w:t>
      </w:r>
      <w:r w:rsidR="008D0F08" w:rsidRPr="00206F81">
        <w:rPr>
          <w:sz w:val="28"/>
          <w:szCs w:val="28"/>
          <w:lang w:val="kk-KZ"/>
        </w:rPr>
        <w:t xml:space="preserve"> орындары «ең </w:t>
      </w:r>
      <w:r w:rsidR="00426F19" w:rsidRPr="00206F81">
        <w:rPr>
          <w:sz w:val="28"/>
          <w:szCs w:val="28"/>
          <w:lang w:val="kk-KZ"/>
        </w:rPr>
        <w:t>алғашқы</w:t>
      </w:r>
      <w:r w:rsidR="008D0F08" w:rsidRPr="00206F81">
        <w:rPr>
          <w:sz w:val="28"/>
          <w:szCs w:val="28"/>
          <w:lang w:val="kk-KZ"/>
        </w:rPr>
        <w:t xml:space="preserve"> кезекте </w:t>
      </w:r>
      <w:r w:rsidR="00426F19" w:rsidRPr="00206F81">
        <w:rPr>
          <w:sz w:val="28"/>
          <w:szCs w:val="28"/>
          <w:lang w:val="kk-KZ"/>
        </w:rPr>
        <w:t>қыз-келіншектерімен</w:t>
      </w:r>
      <w:r w:rsidR="008D0F08" w:rsidRPr="00206F81">
        <w:rPr>
          <w:sz w:val="28"/>
          <w:szCs w:val="28"/>
          <w:lang w:val="kk-KZ"/>
        </w:rPr>
        <w:t xml:space="preserve"> толығуда» екендігін </w:t>
      </w:r>
      <w:r w:rsidR="00426F19" w:rsidRPr="00206F81">
        <w:rPr>
          <w:sz w:val="28"/>
          <w:szCs w:val="28"/>
          <w:lang w:val="kk-KZ"/>
        </w:rPr>
        <w:t>әрдайым</w:t>
      </w:r>
      <w:r w:rsidR="008D0F08" w:rsidRPr="00206F81">
        <w:rPr>
          <w:sz w:val="28"/>
          <w:szCs w:val="28"/>
          <w:lang w:val="kk-KZ"/>
        </w:rPr>
        <w:t xml:space="preserve"> атап </w:t>
      </w:r>
      <w:r w:rsidR="00426F19" w:rsidRPr="00206F81">
        <w:rPr>
          <w:sz w:val="28"/>
          <w:szCs w:val="28"/>
          <w:lang w:val="kk-KZ"/>
        </w:rPr>
        <w:t>тұрған</w:t>
      </w:r>
      <w:r w:rsidR="008D0F08" w:rsidRPr="00206F81">
        <w:rPr>
          <w:sz w:val="28"/>
          <w:szCs w:val="28"/>
          <w:lang w:val="kk-KZ"/>
        </w:rPr>
        <w:t xml:space="preserve">. </w:t>
      </w:r>
    </w:p>
    <w:p w14:paraId="6D250A6C" w14:textId="7A22BACE" w:rsidR="00653895" w:rsidRPr="00206F81" w:rsidRDefault="008D0F08" w:rsidP="003C1A71">
      <w:pPr>
        <w:ind w:firstLine="567"/>
        <w:jc w:val="both"/>
        <w:rPr>
          <w:sz w:val="28"/>
          <w:szCs w:val="28"/>
          <w:lang w:val="kk-KZ"/>
        </w:rPr>
      </w:pPr>
      <w:r w:rsidRPr="00206F81">
        <w:rPr>
          <w:sz w:val="28"/>
          <w:szCs w:val="28"/>
          <w:lang w:val="kk-KZ"/>
        </w:rPr>
        <w:t>Соғыстың басталған жылының соңына қарай бүкіл Одақ бойынша әйелдер</w:t>
      </w:r>
      <w:r w:rsidR="002319C6">
        <w:rPr>
          <w:sz w:val="28"/>
          <w:szCs w:val="28"/>
          <w:lang w:val="kk-KZ"/>
        </w:rPr>
        <w:t xml:space="preserve"> жұмыс істемеген бірде-</w:t>
      </w:r>
      <w:r w:rsidRPr="00206F81">
        <w:rPr>
          <w:sz w:val="28"/>
          <w:szCs w:val="28"/>
          <w:lang w:val="kk-KZ"/>
        </w:rPr>
        <w:t>бір еңбек са</w:t>
      </w:r>
      <w:r w:rsidR="002319C6">
        <w:rPr>
          <w:sz w:val="28"/>
          <w:szCs w:val="28"/>
          <w:lang w:val="kk-KZ"/>
        </w:rPr>
        <w:t>ласы, әйелдер игермеген бірде-</w:t>
      </w:r>
      <w:r w:rsidRPr="00206F81">
        <w:rPr>
          <w:sz w:val="28"/>
          <w:szCs w:val="28"/>
          <w:lang w:val="kk-KZ"/>
        </w:rPr>
        <w:t>бір кәсіп қалмады. Мұның аяғы халық шаруашылығында еңбек еткен ерлер мен әйелдердің арасалмағын күрт өзгертіп, әйелдер үлкен басымдықты иеленеді. Отан соғысына белсенді түрде араласқан Батыс Қазақстанның мыңдаған отансүйгіш әйелдері жеңістің жолында</w:t>
      </w:r>
      <w:r w:rsidR="007F7F92" w:rsidRPr="00206F81">
        <w:rPr>
          <w:sz w:val="28"/>
          <w:szCs w:val="28"/>
          <w:lang w:val="kk-KZ"/>
        </w:rPr>
        <w:t>,</w:t>
      </w:r>
      <w:r w:rsidRPr="00206F81">
        <w:rPr>
          <w:sz w:val="28"/>
          <w:szCs w:val="28"/>
          <w:lang w:val="kk-KZ"/>
        </w:rPr>
        <w:t xml:space="preserve"> тылдағы санитарлық жасақтарда, мейірбикелік топтарда, әуеге қарсы қорғаныстарда өз-өздерін көрсетіп қана қоймай ерен еңбектерімен тылды күшейтіп, кез-келген өндірісте немесе заводтардың барлық цехтарында, фабрикаларда, деполар мен пар</w:t>
      </w:r>
      <w:r w:rsidR="007F7F92" w:rsidRPr="00206F81">
        <w:rPr>
          <w:sz w:val="28"/>
          <w:szCs w:val="28"/>
          <w:lang w:val="kk-KZ"/>
        </w:rPr>
        <w:t>о</w:t>
      </w:r>
      <w:r w:rsidRPr="00206F81">
        <w:rPr>
          <w:sz w:val="28"/>
          <w:szCs w:val="28"/>
          <w:lang w:val="kk-KZ"/>
        </w:rPr>
        <w:t>воздарда, фермалар мен егін шаруашылығында жұмыстар атқарып, өте қиын да ауыр кәсіптерді игерді. Әйел</w:t>
      </w:r>
      <w:r w:rsidR="007F7F92" w:rsidRPr="00206F81">
        <w:rPr>
          <w:sz w:val="28"/>
          <w:szCs w:val="28"/>
          <w:lang w:val="kk-KZ"/>
        </w:rPr>
        <w:t>дер</w:t>
      </w:r>
      <w:r w:rsidRPr="00206F81">
        <w:rPr>
          <w:sz w:val="28"/>
          <w:szCs w:val="28"/>
          <w:lang w:val="kk-KZ"/>
        </w:rPr>
        <w:t xml:space="preserve"> еңбегінің арқасында майдан қару-жарақ, азық-түлік, киім-кешектермен тоқтаусыз қамтамасыз етілді. </w:t>
      </w:r>
    </w:p>
    <w:p w14:paraId="410DBF87" w14:textId="77777777" w:rsidR="00653895" w:rsidRPr="00206F81" w:rsidRDefault="00426F19" w:rsidP="003C1A71">
      <w:pPr>
        <w:ind w:firstLine="567"/>
        <w:jc w:val="both"/>
        <w:rPr>
          <w:sz w:val="28"/>
          <w:szCs w:val="28"/>
          <w:lang w:val="kk-KZ"/>
        </w:rPr>
      </w:pPr>
      <w:r w:rsidRPr="00206F81">
        <w:rPr>
          <w:sz w:val="28"/>
          <w:szCs w:val="28"/>
          <w:lang w:val="kk-KZ"/>
        </w:rPr>
        <w:t>Қыз-келіншектердің</w:t>
      </w:r>
      <w:r w:rsidR="008D0F08" w:rsidRPr="00206F81">
        <w:rPr>
          <w:sz w:val="28"/>
          <w:szCs w:val="28"/>
          <w:lang w:val="kk-KZ"/>
        </w:rPr>
        <w:t xml:space="preserve"> күшімен 1941 жыл</w:t>
      </w:r>
      <w:r w:rsidRPr="00206F81">
        <w:rPr>
          <w:sz w:val="28"/>
          <w:szCs w:val="28"/>
          <w:lang w:val="kk-KZ"/>
        </w:rPr>
        <w:t>ғы</w:t>
      </w:r>
      <w:r w:rsidR="008D0F08" w:rsidRPr="00206F81">
        <w:rPr>
          <w:sz w:val="28"/>
          <w:szCs w:val="28"/>
          <w:lang w:val="kk-KZ"/>
        </w:rPr>
        <w:t xml:space="preserve"> маусым-шілде</w:t>
      </w:r>
      <w:r w:rsidRPr="00206F81">
        <w:rPr>
          <w:sz w:val="28"/>
          <w:szCs w:val="28"/>
          <w:lang w:val="kk-KZ"/>
        </w:rPr>
        <w:t>сінде</w:t>
      </w:r>
      <w:r w:rsidR="008D0F08" w:rsidRPr="00206F81">
        <w:rPr>
          <w:sz w:val="28"/>
          <w:szCs w:val="28"/>
          <w:lang w:val="kk-KZ"/>
        </w:rPr>
        <w:t xml:space="preserve"> майдандағы әскер</w:t>
      </w:r>
      <w:r w:rsidRPr="00206F81">
        <w:rPr>
          <w:sz w:val="28"/>
          <w:szCs w:val="28"/>
          <w:lang w:val="kk-KZ"/>
        </w:rPr>
        <w:t>лер</w:t>
      </w:r>
      <w:r w:rsidR="008D0F08" w:rsidRPr="00206F81">
        <w:rPr>
          <w:sz w:val="28"/>
          <w:szCs w:val="28"/>
          <w:lang w:val="kk-KZ"/>
        </w:rPr>
        <w:t xml:space="preserve">ге азық-түлік </w:t>
      </w:r>
      <w:r w:rsidRPr="00206F81">
        <w:rPr>
          <w:sz w:val="28"/>
          <w:szCs w:val="28"/>
          <w:lang w:val="kk-KZ"/>
        </w:rPr>
        <w:t>түрле</w:t>
      </w:r>
      <w:r w:rsidR="008D0F08" w:rsidRPr="00206F81">
        <w:rPr>
          <w:sz w:val="28"/>
          <w:szCs w:val="28"/>
          <w:lang w:val="kk-KZ"/>
        </w:rPr>
        <w:t xml:space="preserve">рін шығару </w:t>
      </w:r>
      <w:r w:rsidRPr="00206F81">
        <w:rPr>
          <w:sz w:val="28"/>
          <w:szCs w:val="28"/>
          <w:lang w:val="kk-KZ"/>
        </w:rPr>
        <w:t>мақсатында</w:t>
      </w:r>
      <w:r w:rsidR="008D0F08" w:rsidRPr="00206F81">
        <w:rPr>
          <w:sz w:val="28"/>
          <w:szCs w:val="28"/>
          <w:lang w:val="kk-KZ"/>
        </w:rPr>
        <w:t xml:space="preserve"> облыс</w:t>
      </w:r>
      <w:r w:rsidRPr="00206F81">
        <w:rPr>
          <w:sz w:val="28"/>
          <w:szCs w:val="28"/>
          <w:lang w:val="kk-KZ"/>
        </w:rPr>
        <w:t>тың</w:t>
      </w:r>
      <w:r w:rsidR="008D0F08" w:rsidRPr="00206F81">
        <w:rPr>
          <w:sz w:val="28"/>
          <w:szCs w:val="28"/>
          <w:lang w:val="kk-KZ"/>
        </w:rPr>
        <w:t xml:space="preserve"> аудандарында</w:t>
      </w:r>
      <w:r w:rsidRPr="00206F81">
        <w:rPr>
          <w:sz w:val="28"/>
          <w:szCs w:val="28"/>
          <w:lang w:val="kk-KZ"/>
        </w:rPr>
        <w:t xml:space="preserve"> жұмыс жасаған</w:t>
      </w:r>
      <w:r w:rsidR="008D0F08" w:rsidRPr="00206F81">
        <w:rPr>
          <w:sz w:val="28"/>
          <w:szCs w:val="28"/>
          <w:lang w:val="kk-KZ"/>
        </w:rPr>
        <w:t xml:space="preserve"> өндіріс комбинаттарының 7-і жаңадан</w:t>
      </w:r>
      <w:r w:rsidRPr="00206F81">
        <w:rPr>
          <w:sz w:val="28"/>
          <w:szCs w:val="28"/>
          <w:lang w:val="kk-KZ"/>
        </w:rPr>
        <w:t xml:space="preserve"> ашылса, </w:t>
      </w:r>
      <w:r w:rsidR="008D0F08" w:rsidRPr="00206F81">
        <w:rPr>
          <w:sz w:val="28"/>
          <w:szCs w:val="28"/>
          <w:lang w:val="kk-KZ"/>
        </w:rPr>
        <w:t xml:space="preserve">4-і қайтадан </w:t>
      </w:r>
      <w:r w:rsidRPr="00206F81">
        <w:rPr>
          <w:sz w:val="28"/>
          <w:szCs w:val="28"/>
          <w:lang w:val="kk-KZ"/>
        </w:rPr>
        <w:t>жасақталып</w:t>
      </w:r>
      <w:r w:rsidR="008D0F08" w:rsidRPr="00206F81">
        <w:rPr>
          <w:sz w:val="28"/>
          <w:szCs w:val="28"/>
          <w:lang w:val="kk-KZ"/>
        </w:rPr>
        <w:t>, кейін</w:t>
      </w:r>
      <w:r w:rsidR="00334776" w:rsidRPr="00206F81">
        <w:rPr>
          <w:sz w:val="28"/>
          <w:szCs w:val="28"/>
          <w:lang w:val="kk-KZ"/>
        </w:rPr>
        <w:t>нен тағы да</w:t>
      </w:r>
      <w:r w:rsidR="008D0F08" w:rsidRPr="00206F81">
        <w:rPr>
          <w:sz w:val="28"/>
          <w:szCs w:val="28"/>
          <w:lang w:val="kk-KZ"/>
        </w:rPr>
        <w:t xml:space="preserve"> </w:t>
      </w:r>
      <w:r w:rsidR="00334776" w:rsidRPr="00206F81">
        <w:rPr>
          <w:sz w:val="28"/>
          <w:szCs w:val="28"/>
          <w:lang w:val="kk-KZ"/>
        </w:rPr>
        <w:t xml:space="preserve">3 сабын қайнату, 3 киім, 7 темекі фабрикасы, </w:t>
      </w:r>
      <w:r w:rsidR="008D0F08" w:rsidRPr="00206F81">
        <w:rPr>
          <w:sz w:val="28"/>
          <w:szCs w:val="28"/>
          <w:lang w:val="kk-KZ"/>
        </w:rPr>
        <w:t xml:space="preserve">7 шұжық, </w:t>
      </w:r>
      <w:r w:rsidR="00334776" w:rsidRPr="00206F81">
        <w:rPr>
          <w:sz w:val="28"/>
          <w:szCs w:val="28"/>
          <w:lang w:val="kk-KZ"/>
        </w:rPr>
        <w:t xml:space="preserve">8 нан-кондитерлік, </w:t>
      </w:r>
      <w:r w:rsidR="008D0F08" w:rsidRPr="00206F81">
        <w:rPr>
          <w:sz w:val="28"/>
          <w:szCs w:val="28"/>
          <w:lang w:val="kk-KZ"/>
        </w:rPr>
        <w:t xml:space="preserve">5 </w:t>
      </w:r>
      <w:r w:rsidR="007F7F92" w:rsidRPr="00206F81">
        <w:rPr>
          <w:sz w:val="28"/>
          <w:szCs w:val="28"/>
          <w:lang w:val="kk-KZ"/>
        </w:rPr>
        <w:t>ағаш өңдейтін</w:t>
      </w:r>
      <w:r w:rsidR="00334776" w:rsidRPr="00206F81">
        <w:rPr>
          <w:sz w:val="28"/>
          <w:szCs w:val="28"/>
          <w:lang w:val="kk-KZ"/>
        </w:rPr>
        <w:t>, сондай-ақ бірнеше</w:t>
      </w:r>
      <w:r w:rsidR="007F7F92" w:rsidRPr="00206F81">
        <w:rPr>
          <w:sz w:val="28"/>
          <w:szCs w:val="28"/>
          <w:lang w:val="kk-KZ"/>
        </w:rPr>
        <w:t xml:space="preserve"> аяқ-киім тігетін </w:t>
      </w:r>
      <w:r w:rsidR="00334776" w:rsidRPr="00206F81">
        <w:rPr>
          <w:sz w:val="28"/>
          <w:szCs w:val="28"/>
          <w:lang w:val="kk-KZ"/>
        </w:rPr>
        <w:t xml:space="preserve">өндіріс </w:t>
      </w:r>
      <w:r w:rsidR="007F7F92" w:rsidRPr="00206F81">
        <w:rPr>
          <w:sz w:val="28"/>
          <w:szCs w:val="28"/>
          <w:lang w:val="kk-KZ"/>
        </w:rPr>
        <w:t>орындар</w:t>
      </w:r>
      <w:r w:rsidR="00334776" w:rsidRPr="00206F81">
        <w:rPr>
          <w:sz w:val="28"/>
          <w:szCs w:val="28"/>
          <w:lang w:val="kk-KZ"/>
        </w:rPr>
        <w:t>ы</w:t>
      </w:r>
      <w:r w:rsidR="008D0F08" w:rsidRPr="00206F81">
        <w:rPr>
          <w:sz w:val="28"/>
          <w:szCs w:val="28"/>
          <w:lang w:val="kk-KZ"/>
        </w:rPr>
        <w:t xml:space="preserve"> </w:t>
      </w:r>
      <w:r w:rsidR="00334776" w:rsidRPr="00206F81">
        <w:rPr>
          <w:sz w:val="28"/>
          <w:szCs w:val="28"/>
          <w:lang w:val="kk-KZ"/>
        </w:rPr>
        <w:t>секілді</w:t>
      </w:r>
      <w:r w:rsidR="008D0F08" w:rsidRPr="00206F81">
        <w:rPr>
          <w:sz w:val="28"/>
          <w:szCs w:val="28"/>
          <w:lang w:val="kk-KZ"/>
        </w:rPr>
        <w:t xml:space="preserve"> жаңа</w:t>
      </w:r>
      <w:r w:rsidR="00334776" w:rsidRPr="00206F81">
        <w:rPr>
          <w:sz w:val="28"/>
          <w:szCs w:val="28"/>
          <w:lang w:val="kk-KZ"/>
        </w:rPr>
        <w:t>дан</w:t>
      </w:r>
      <w:r w:rsidR="008D0F08" w:rsidRPr="00206F81">
        <w:rPr>
          <w:sz w:val="28"/>
          <w:szCs w:val="28"/>
          <w:lang w:val="kk-KZ"/>
        </w:rPr>
        <w:t xml:space="preserve"> цехтар </w:t>
      </w:r>
      <w:r w:rsidR="00334776" w:rsidRPr="00206F81">
        <w:rPr>
          <w:sz w:val="28"/>
          <w:szCs w:val="28"/>
          <w:lang w:val="kk-KZ"/>
        </w:rPr>
        <w:t>өз жұмысын бастап</w:t>
      </w:r>
      <w:r w:rsidR="007F7F92" w:rsidRPr="00206F81">
        <w:rPr>
          <w:sz w:val="28"/>
          <w:szCs w:val="28"/>
          <w:lang w:val="kk-KZ"/>
        </w:rPr>
        <w:t>,</w:t>
      </w:r>
      <w:r w:rsidR="008D0F08" w:rsidRPr="00206F81">
        <w:rPr>
          <w:sz w:val="28"/>
          <w:szCs w:val="28"/>
          <w:lang w:val="kk-KZ"/>
        </w:rPr>
        <w:t xml:space="preserve"> өнімдерін бер</w:t>
      </w:r>
      <w:r w:rsidR="00334776" w:rsidRPr="00206F81">
        <w:rPr>
          <w:sz w:val="28"/>
          <w:szCs w:val="28"/>
          <w:lang w:val="kk-KZ"/>
        </w:rPr>
        <w:t>е бастайды</w:t>
      </w:r>
      <w:r w:rsidR="008D0F08" w:rsidRPr="00206F81">
        <w:rPr>
          <w:sz w:val="28"/>
          <w:szCs w:val="28"/>
          <w:lang w:val="kk-KZ"/>
        </w:rPr>
        <w:t xml:space="preserve">. Сол </w:t>
      </w:r>
      <w:r w:rsidR="00334776" w:rsidRPr="00206F81">
        <w:rPr>
          <w:sz w:val="28"/>
          <w:szCs w:val="28"/>
          <w:lang w:val="kk-KZ"/>
        </w:rPr>
        <w:t>мезгілде</w:t>
      </w:r>
      <w:r w:rsidR="008D0F08" w:rsidRPr="00206F81">
        <w:rPr>
          <w:sz w:val="28"/>
          <w:szCs w:val="28"/>
          <w:lang w:val="kk-KZ"/>
        </w:rPr>
        <w:t xml:space="preserve"> облыс</w:t>
      </w:r>
      <w:r w:rsidR="00334776" w:rsidRPr="00206F81">
        <w:rPr>
          <w:sz w:val="28"/>
          <w:szCs w:val="28"/>
          <w:lang w:val="kk-KZ"/>
        </w:rPr>
        <w:t>тағы</w:t>
      </w:r>
      <w:r w:rsidR="008D0F08" w:rsidRPr="00206F81">
        <w:rPr>
          <w:sz w:val="28"/>
          <w:szCs w:val="28"/>
          <w:lang w:val="kk-KZ"/>
        </w:rPr>
        <w:t xml:space="preserve"> </w:t>
      </w:r>
      <w:r w:rsidR="00334776" w:rsidRPr="00206F81">
        <w:rPr>
          <w:sz w:val="28"/>
          <w:szCs w:val="28"/>
          <w:lang w:val="kk-KZ"/>
        </w:rPr>
        <w:t xml:space="preserve">қыз-келіншектердің күшімен </w:t>
      </w:r>
      <w:r w:rsidR="008D0F08" w:rsidRPr="00206F81">
        <w:rPr>
          <w:sz w:val="28"/>
          <w:szCs w:val="28"/>
          <w:lang w:val="kk-KZ"/>
        </w:rPr>
        <w:t>37 тонна</w:t>
      </w:r>
      <w:r w:rsidR="00334776" w:rsidRPr="00206F81">
        <w:rPr>
          <w:sz w:val="28"/>
          <w:szCs w:val="28"/>
          <w:lang w:val="kk-KZ"/>
        </w:rPr>
        <w:t>дан астам</w:t>
      </w:r>
      <w:r w:rsidR="008D0F08" w:rsidRPr="00206F81">
        <w:rPr>
          <w:sz w:val="28"/>
          <w:szCs w:val="28"/>
          <w:lang w:val="kk-KZ"/>
        </w:rPr>
        <w:t xml:space="preserve"> шұжық, 868 гектолитр</w:t>
      </w:r>
      <w:r w:rsidR="00334776" w:rsidRPr="00206F81">
        <w:rPr>
          <w:sz w:val="28"/>
          <w:szCs w:val="28"/>
          <w:lang w:val="kk-KZ"/>
        </w:rPr>
        <w:t>ге жуық</w:t>
      </w:r>
      <w:r w:rsidR="008D0F08" w:rsidRPr="00206F81">
        <w:rPr>
          <w:sz w:val="28"/>
          <w:szCs w:val="28"/>
          <w:lang w:val="kk-KZ"/>
        </w:rPr>
        <w:t xml:space="preserve"> алкоголсыз сусындар, 12 центнер</w:t>
      </w:r>
      <w:r w:rsidR="00334776" w:rsidRPr="00206F81">
        <w:rPr>
          <w:sz w:val="28"/>
          <w:szCs w:val="28"/>
          <w:lang w:val="kk-KZ"/>
        </w:rPr>
        <w:t>ден астам</w:t>
      </w:r>
      <w:r w:rsidR="008D0F08" w:rsidRPr="00206F81">
        <w:rPr>
          <w:sz w:val="28"/>
          <w:szCs w:val="28"/>
          <w:lang w:val="kk-KZ"/>
        </w:rPr>
        <w:t xml:space="preserve"> шаруашылық сабын</w:t>
      </w:r>
      <w:r w:rsidR="00334776" w:rsidRPr="00206F81">
        <w:rPr>
          <w:sz w:val="28"/>
          <w:szCs w:val="28"/>
          <w:lang w:val="kk-KZ"/>
        </w:rPr>
        <w:t>ды</w:t>
      </w:r>
      <w:r w:rsidR="008D0F08" w:rsidRPr="00206F81">
        <w:rPr>
          <w:sz w:val="28"/>
          <w:szCs w:val="28"/>
          <w:lang w:val="kk-KZ"/>
        </w:rPr>
        <w:t xml:space="preserve"> өндіреді.</w:t>
      </w:r>
    </w:p>
    <w:p w14:paraId="47798645" w14:textId="3E22BD52" w:rsidR="008D0F08" w:rsidRPr="00206F81" w:rsidRDefault="008D0F08" w:rsidP="003C1A71">
      <w:pPr>
        <w:ind w:firstLine="567"/>
        <w:jc w:val="both"/>
        <w:rPr>
          <w:sz w:val="28"/>
          <w:szCs w:val="28"/>
          <w:lang w:val="kk-KZ"/>
        </w:rPr>
      </w:pPr>
      <w:r w:rsidRPr="00206F81">
        <w:rPr>
          <w:sz w:val="28"/>
          <w:szCs w:val="28"/>
          <w:lang w:val="kk-KZ"/>
        </w:rPr>
        <w:t xml:space="preserve"> </w:t>
      </w:r>
      <w:r w:rsidR="00334776" w:rsidRPr="00206F81">
        <w:rPr>
          <w:sz w:val="28"/>
          <w:szCs w:val="28"/>
          <w:lang w:val="kk-KZ"/>
        </w:rPr>
        <w:t>Бұл</w:t>
      </w:r>
      <w:r w:rsidRPr="00206F81">
        <w:rPr>
          <w:sz w:val="28"/>
          <w:szCs w:val="28"/>
          <w:lang w:val="kk-KZ"/>
        </w:rPr>
        <w:t xml:space="preserve"> өнімдерді </w:t>
      </w:r>
      <w:r w:rsidR="00334776" w:rsidRPr="00206F81">
        <w:rPr>
          <w:sz w:val="28"/>
          <w:szCs w:val="28"/>
          <w:lang w:val="kk-KZ"/>
        </w:rPr>
        <w:t>өндіруде</w:t>
      </w:r>
      <w:r w:rsidRPr="00206F81">
        <w:rPr>
          <w:sz w:val="28"/>
          <w:szCs w:val="28"/>
          <w:lang w:val="kk-KZ"/>
        </w:rPr>
        <w:t xml:space="preserve"> </w:t>
      </w:r>
      <w:r w:rsidR="00334776" w:rsidRPr="00206F81">
        <w:rPr>
          <w:sz w:val="28"/>
          <w:szCs w:val="28"/>
          <w:lang w:val="kk-KZ"/>
        </w:rPr>
        <w:t>қыз-келіншектер</w:t>
      </w:r>
      <w:r w:rsidRPr="00206F81">
        <w:rPr>
          <w:sz w:val="28"/>
          <w:szCs w:val="28"/>
          <w:lang w:val="kk-KZ"/>
        </w:rPr>
        <w:t xml:space="preserve"> 1941 жыл</w:t>
      </w:r>
      <w:r w:rsidR="00334776" w:rsidRPr="00206F81">
        <w:rPr>
          <w:sz w:val="28"/>
          <w:szCs w:val="28"/>
          <w:lang w:val="kk-KZ"/>
        </w:rPr>
        <w:t>ы</w:t>
      </w:r>
      <w:r w:rsidRPr="00206F81">
        <w:rPr>
          <w:sz w:val="28"/>
          <w:szCs w:val="28"/>
          <w:lang w:val="kk-KZ"/>
        </w:rPr>
        <w:t xml:space="preserve"> маусым</w:t>
      </w:r>
      <w:r w:rsidR="00334776" w:rsidRPr="00206F81">
        <w:rPr>
          <w:sz w:val="28"/>
          <w:szCs w:val="28"/>
          <w:lang w:val="kk-KZ"/>
        </w:rPr>
        <w:t xml:space="preserve"> айынан</w:t>
      </w:r>
      <w:r w:rsidRPr="00206F81">
        <w:rPr>
          <w:sz w:val="28"/>
          <w:szCs w:val="28"/>
          <w:lang w:val="kk-KZ"/>
        </w:rPr>
        <w:t xml:space="preserve"> бастап-ақ </w:t>
      </w:r>
      <w:r w:rsidR="00334776" w:rsidRPr="00206F81">
        <w:rPr>
          <w:sz w:val="28"/>
          <w:szCs w:val="28"/>
          <w:lang w:val="kk-KZ"/>
        </w:rPr>
        <w:t>еңбек</w:t>
      </w:r>
      <w:r w:rsidRPr="00206F81">
        <w:rPr>
          <w:sz w:val="28"/>
          <w:szCs w:val="28"/>
          <w:lang w:val="kk-KZ"/>
        </w:rPr>
        <w:t xml:space="preserve"> күндерін күнделікті уақыттан 2-3 сағатқа </w:t>
      </w:r>
      <w:r w:rsidR="00334776" w:rsidRPr="00206F81">
        <w:rPr>
          <w:sz w:val="28"/>
          <w:szCs w:val="28"/>
          <w:lang w:val="kk-KZ"/>
        </w:rPr>
        <w:t xml:space="preserve">дейін </w:t>
      </w:r>
      <w:r w:rsidRPr="00206F81">
        <w:rPr>
          <w:sz w:val="28"/>
          <w:szCs w:val="28"/>
          <w:lang w:val="kk-KZ"/>
        </w:rPr>
        <w:t>өсіріп қана қоймай, демалыс</w:t>
      </w:r>
      <w:r w:rsidR="00334776" w:rsidRPr="00206F81">
        <w:rPr>
          <w:sz w:val="28"/>
          <w:szCs w:val="28"/>
          <w:lang w:val="kk-KZ"/>
        </w:rPr>
        <w:t>сыз</w:t>
      </w:r>
      <w:r w:rsidRPr="00206F81">
        <w:rPr>
          <w:sz w:val="28"/>
          <w:szCs w:val="28"/>
          <w:lang w:val="kk-KZ"/>
        </w:rPr>
        <w:t xml:space="preserve"> мен қосымша ауысым</w:t>
      </w:r>
      <w:r w:rsidR="00334776" w:rsidRPr="00206F81">
        <w:rPr>
          <w:sz w:val="28"/>
          <w:szCs w:val="28"/>
          <w:lang w:val="kk-KZ"/>
        </w:rPr>
        <w:t>ғ</w:t>
      </w:r>
      <w:r w:rsidRPr="00206F81">
        <w:rPr>
          <w:sz w:val="28"/>
          <w:szCs w:val="28"/>
          <w:lang w:val="kk-KZ"/>
        </w:rPr>
        <w:t>а көшеді. Соның арқасында олар берілген жоспарды артығымен орындайды. Мәселен</w:t>
      </w:r>
      <w:r w:rsidR="007F7F92" w:rsidRPr="00206F81">
        <w:rPr>
          <w:sz w:val="28"/>
          <w:szCs w:val="28"/>
          <w:lang w:val="kk-KZ"/>
        </w:rPr>
        <w:t>,</w:t>
      </w:r>
      <w:r w:rsidRPr="00206F81">
        <w:rPr>
          <w:sz w:val="28"/>
          <w:szCs w:val="28"/>
          <w:lang w:val="kk-KZ"/>
        </w:rPr>
        <w:t xml:space="preserve"> Орда ауданының өндіріс комбинатындағы әйелдер жылдық жоспарды артығымен аяқтаса, Тайпақ, Каменск, Чапаев және тағы басқа аудандарындағы әйел жұмысшылар желтоқсандағы жоспарды қиыншылықтарға бой берместен артығымен </w:t>
      </w:r>
      <w:r w:rsidR="007F7F92" w:rsidRPr="00206F81">
        <w:rPr>
          <w:sz w:val="28"/>
          <w:szCs w:val="28"/>
          <w:lang w:val="kk-KZ"/>
        </w:rPr>
        <w:t>орындаған</w:t>
      </w:r>
      <w:r w:rsidRPr="00206F81">
        <w:rPr>
          <w:sz w:val="28"/>
          <w:szCs w:val="28"/>
          <w:lang w:val="kk-KZ"/>
        </w:rPr>
        <w:t>. Оралдағы ет-консерв</w:t>
      </w:r>
      <w:r w:rsidR="007F7F92" w:rsidRPr="00206F81">
        <w:rPr>
          <w:sz w:val="28"/>
          <w:szCs w:val="28"/>
          <w:lang w:val="kk-KZ"/>
        </w:rPr>
        <w:t>і</w:t>
      </w:r>
      <w:r w:rsidRPr="00206F81">
        <w:rPr>
          <w:sz w:val="28"/>
          <w:szCs w:val="28"/>
          <w:lang w:val="kk-KZ"/>
        </w:rPr>
        <w:t xml:space="preserve"> комбинатындағы жұмыс істейтін Ермұқанова, Абдулова, Шурыгина, Лызлова, Рубцова, Мұқашова, Курышкина, Садықова, Санкереева, және Брухнова сияқты жұмысшылар бекітілген жоспарды </w:t>
      </w:r>
      <w:r w:rsidR="002319C6">
        <w:rPr>
          <w:sz w:val="28"/>
          <w:szCs w:val="28"/>
          <w:lang w:val="kk-KZ"/>
        </w:rPr>
        <w:br/>
      </w:r>
      <w:r w:rsidRPr="00206F81">
        <w:rPr>
          <w:sz w:val="28"/>
          <w:szCs w:val="28"/>
          <w:lang w:val="kk-KZ"/>
        </w:rPr>
        <w:t>110-140 пайызға жеткізеді</w:t>
      </w:r>
      <w:r w:rsidRPr="00206F81">
        <w:rPr>
          <w:sz w:val="28"/>
          <w:szCs w:val="28"/>
          <w:shd w:val="clear" w:color="auto" w:fill="FFFFFF"/>
          <w:lang w:val="kk-KZ"/>
        </w:rPr>
        <w:t xml:space="preserve"> [108]</w:t>
      </w:r>
      <w:r w:rsidRPr="00206F81">
        <w:rPr>
          <w:bCs/>
          <w:sz w:val="28"/>
          <w:szCs w:val="28"/>
          <w:lang w:val="kk-KZ"/>
        </w:rPr>
        <w:t xml:space="preserve">. </w:t>
      </w:r>
      <w:r w:rsidRPr="00206F81">
        <w:rPr>
          <w:sz w:val="28"/>
          <w:szCs w:val="28"/>
          <w:lang w:val="kk-KZ"/>
        </w:rPr>
        <w:t xml:space="preserve"> </w:t>
      </w:r>
    </w:p>
    <w:p w14:paraId="1C20D1F2" w14:textId="77777777" w:rsidR="008D0F08" w:rsidRPr="00206F81" w:rsidRDefault="00334776" w:rsidP="003C1A71">
      <w:pPr>
        <w:ind w:firstLine="567"/>
        <w:jc w:val="both"/>
        <w:rPr>
          <w:bCs/>
          <w:sz w:val="28"/>
          <w:szCs w:val="28"/>
          <w:lang w:val="kk-KZ"/>
        </w:rPr>
      </w:pPr>
      <w:r w:rsidRPr="00206F81">
        <w:rPr>
          <w:sz w:val="28"/>
          <w:szCs w:val="28"/>
          <w:lang w:val="kk-KZ"/>
        </w:rPr>
        <w:t>Негізінен е</w:t>
      </w:r>
      <w:r w:rsidR="008D0F08" w:rsidRPr="00206F81">
        <w:rPr>
          <w:sz w:val="28"/>
          <w:szCs w:val="28"/>
          <w:lang w:val="kk-KZ"/>
        </w:rPr>
        <w:t>ркектер</w:t>
      </w:r>
      <w:r w:rsidRPr="00206F81">
        <w:rPr>
          <w:sz w:val="28"/>
          <w:szCs w:val="28"/>
          <w:lang w:val="kk-KZ"/>
        </w:rPr>
        <w:t xml:space="preserve"> атқаратын</w:t>
      </w:r>
      <w:r w:rsidR="008D0F08" w:rsidRPr="00206F81">
        <w:rPr>
          <w:sz w:val="28"/>
          <w:szCs w:val="28"/>
          <w:lang w:val="kk-KZ"/>
        </w:rPr>
        <w:t xml:space="preserve"> жұмыстарға араласқан облыс</w:t>
      </w:r>
      <w:r w:rsidRPr="00206F81">
        <w:rPr>
          <w:sz w:val="28"/>
          <w:szCs w:val="28"/>
          <w:lang w:val="kk-KZ"/>
        </w:rPr>
        <w:t>тың</w:t>
      </w:r>
      <w:r w:rsidR="008D0F08" w:rsidRPr="00206F81">
        <w:rPr>
          <w:sz w:val="28"/>
          <w:szCs w:val="28"/>
          <w:lang w:val="kk-KZ"/>
        </w:rPr>
        <w:t xml:space="preserve"> </w:t>
      </w:r>
      <w:r w:rsidRPr="00206F81">
        <w:rPr>
          <w:sz w:val="28"/>
          <w:szCs w:val="28"/>
          <w:lang w:val="kk-KZ"/>
        </w:rPr>
        <w:t>қыз-келіншектері</w:t>
      </w:r>
      <w:r w:rsidR="008D0F08" w:rsidRPr="00206F81">
        <w:rPr>
          <w:sz w:val="28"/>
          <w:szCs w:val="28"/>
          <w:lang w:val="kk-KZ"/>
        </w:rPr>
        <w:t xml:space="preserve"> соғыс басталған </w:t>
      </w:r>
      <w:r w:rsidRPr="00206F81">
        <w:rPr>
          <w:sz w:val="28"/>
          <w:szCs w:val="28"/>
          <w:lang w:val="kk-KZ"/>
        </w:rPr>
        <w:t>кезде-ақ</w:t>
      </w:r>
      <w:r w:rsidR="008D0F08" w:rsidRPr="00206F81">
        <w:rPr>
          <w:sz w:val="28"/>
          <w:szCs w:val="28"/>
          <w:lang w:val="kk-KZ"/>
        </w:rPr>
        <w:t xml:space="preserve"> арба жасайтын </w:t>
      </w:r>
      <w:r w:rsidRPr="00206F81">
        <w:rPr>
          <w:sz w:val="28"/>
          <w:szCs w:val="28"/>
          <w:lang w:val="kk-KZ"/>
        </w:rPr>
        <w:t>кәсіпті</w:t>
      </w:r>
      <w:r w:rsidR="008D0F08" w:rsidRPr="00206F81">
        <w:rPr>
          <w:sz w:val="28"/>
          <w:szCs w:val="28"/>
          <w:lang w:val="kk-KZ"/>
        </w:rPr>
        <w:t xml:space="preserve"> жолға қо</w:t>
      </w:r>
      <w:r w:rsidRPr="00206F81">
        <w:rPr>
          <w:sz w:val="28"/>
          <w:szCs w:val="28"/>
          <w:lang w:val="kk-KZ"/>
        </w:rPr>
        <w:t xml:space="preserve">йып, </w:t>
      </w:r>
      <w:r w:rsidR="008D0F08" w:rsidRPr="00206F81">
        <w:rPr>
          <w:sz w:val="28"/>
          <w:szCs w:val="28"/>
          <w:lang w:val="kk-KZ"/>
        </w:rPr>
        <w:t xml:space="preserve">жылдың </w:t>
      </w:r>
      <w:r w:rsidRPr="00206F81">
        <w:rPr>
          <w:sz w:val="28"/>
          <w:szCs w:val="28"/>
          <w:lang w:val="kk-KZ"/>
        </w:rPr>
        <w:t>соңына</w:t>
      </w:r>
      <w:r w:rsidR="008D0F08" w:rsidRPr="00206F81">
        <w:rPr>
          <w:sz w:val="28"/>
          <w:szCs w:val="28"/>
          <w:lang w:val="kk-KZ"/>
        </w:rPr>
        <w:t xml:space="preserve"> дейін </w:t>
      </w:r>
      <w:r w:rsidR="009C1234" w:rsidRPr="00206F81">
        <w:rPr>
          <w:sz w:val="28"/>
          <w:szCs w:val="28"/>
          <w:lang w:val="kk-KZ"/>
        </w:rPr>
        <w:t>269 шана мен</w:t>
      </w:r>
      <w:r w:rsidR="008D0F08" w:rsidRPr="00206F81">
        <w:rPr>
          <w:sz w:val="28"/>
          <w:szCs w:val="28"/>
          <w:lang w:val="kk-KZ"/>
        </w:rPr>
        <w:t xml:space="preserve"> </w:t>
      </w:r>
      <w:r w:rsidR="009C1234" w:rsidRPr="00206F81">
        <w:rPr>
          <w:sz w:val="28"/>
          <w:szCs w:val="28"/>
          <w:lang w:val="kk-KZ"/>
        </w:rPr>
        <w:t>216 фургонды жасап шығарады</w:t>
      </w:r>
      <w:r w:rsidR="008D0F08" w:rsidRPr="00206F81">
        <w:rPr>
          <w:sz w:val="28"/>
          <w:szCs w:val="28"/>
          <w:lang w:val="kk-KZ"/>
        </w:rPr>
        <w:t>. Облыст</w:t>
      </w:r>
      <w:r w:rsidR="009C1234" w:rsidRPr="00206F81">
        <w:rPr>
          <w:sz w:val="28"/>
          <w:szCs w:val="28"/>
          <w:lang w:val="kk-KZ"/>
        </w:rPr>
        <w:t>ың</w:t>
      </w:r>
      <w:r w:rsidR="008D0F08" w:rsidRPr="00206F81">
        <w:rPr>
          <w:sz w:val="28"/>
          <w:szCs w:val="28"/>
          <w:lang w:val="kk-KZ"/>
        </w:rPr>
        <w:t xml:space="preserve"> </w:t>
      </w:r>
      <w:r w:rsidR="009C1234" w:rsidRPr="00206F81">
        <w:rPr>
          <w:sz w:val="28"/>
          <w:szCs w:val="28"/>
          <w:lang w:val="kk-KZ"/>
        </w:rPr>
        <w:t>әйелдері</w:t>
      </w:r>
      <w:r w:rsidR="008D0F08" w:rsidRPr="00206F81">
        <w:rPr>
          <w:sz w:val="28"/>
          <w:szCs w:val="28"/>
          <w:lang w:val="kk-KZ"/>
        </w:rPr>
        <w:t xml:space="preserve"> 1941 жылы жиһаз </w:t>
      </w:r>
      <w:r w:rsidR="009C1234" w:rsidRPr="00206F81">
        <w:rPr>
          <w:sz w:val="28"/>
          <w:szCs w:val="28"/>
          <w:lang w:val="kk-KZ"/>
        </w:rPr>
        <w:t xml:space="preserve">шығаратын </w:t>
      </w:r>
      <w:r w:rsidR="008D0F08" w:rsidRPr="00206F81">
        <w:rPr>
          <w:sz w:val="28"/>
          <w:szCs w:val="28"/>
          <w:lang w:val="kk-KZ"/>
        </w:rPr>
        <w:t xml:space="preserve">фабриканың ішінен </w:t>
      </w:r>
      <w:r w:rsidR="009C1234" w:rsidRPr="00206F81">
        <w:rPr>
          <w:sz w:val="28"/>
          <w:szCs w:val="28"/>
          <w:lang w:val="kk-KZ"/>
        </w:rPr>
        <w:t>күкірт</w:t>
      </w:r>
      <w:r w:rsidR="008D0F08" w:rsidRPr="00206F81">
        <w:rPr>
          <w:sz w:val="28"/>
          <w:szCs w:val="28"/>
          <w:lang w:val="kk-KZ"/>
        </w:rPr>
        <w:t xml:space="preserve"> жасайтын цехты </w:t>
      </w:r>
      <w:r w:rsidR="009C1234" w:rsidRPr="00206F81">
        <w:rPr>
          <w:sz w:val="28"/>
          <w:szCs w:val="28"/>
          <w:lang w:val="kk-KZ"/>
        </w:rPr>
        <w:t>да жүзеге асырады</w:t>
      </w:r>
      <w:r w:rsidR="008D0F08" w:rsidRPr="00206F81">
        <w:rPr>
          <w:sz w:val="28"/>
          <w:szCs w:val="28"/>
          <w:shd w:val="clear" w:color="auto" w:fill="FFFFFF"/>
          <w:lang w:val="kk-KZ"/>
        </w:rPr>
        <w:t xml:space="preserve"> [109]</w:t>
      </w:r>
      <w:r w:rsidR="008D0F08" w:rsidRPr="00206F81">
        <w:rPr>
          <w:bCs/>
          <w:sz w:val="28"/>
          <w:szCs w:val="28"/>
          <w:lang w:val="kk-KZ"/>
        </w:rPr>
        <w:t xml:space="preserve">. </w:t>
      </w:r>
      <w:r w:rsidR="008D0F08" w:rsidRPr="00206F81">
        <w:rPr>
          <w:sz w:val="28"/>
          <w:szCs w:val="28"/>
          <w:lang w:val="kk-KZ"/>
        </w:rPr>
        <w:t>Орал</w:t>
      </w:r>
      <w:r w:rsidR="009C1234" w:rsidRPr="00206F81">
        <w:rPr>
          <w:sz w:val="28"/>
          <w:szCs w:val="28"/>
          <w:lang w:val="kk-KZ"/>
        </w:rPr>
        <w:t>дағы</w:t>
      </w:r>
      <w:r w:rsidR="008D0F08" w:rsidRPr="00206F81">
        <w:rPr>
          <w:sz w:val="28"/>
          <w:szCs w:val="28"/>
          <w:lang w:val="kk-KZ"/>
        </w:rPr>
        <w:t xml:space="preserve"> мия </w:t>
      </w:r>
      <w:r w:rsidR="009C1234" w:rsidRPr="00206F81">
        <w:rPr>
          <w:sz w:val="28"/>
          <w:szCs w:val="28"/>
          <w:lang w:val="kk-KZ"/>
        </w:rPr>
        <w:t xml:space="preserve">шығаратын </w:t>
      </w:r>
      <w:r w:rsidR="008D0F08" w:rsidRPr="00206F81">
        <w:rPr>
          <w:sz w:val="28"/>
          <w:szCs w:val="28"/>
          <w:lang w:val="kk-KZ"/>
        </w:rPr>
        <w:t>зауыт</w:t>
      </w:r>
      <w:r w:rsidR="009C1234" w:rsidRPr="00206F81">
        <w:rPr>
          <w:sz w:val="28"/>
          <w:szCs w:val="28"/>
          <w:lang w:val="kk-KZ"/>
        </w:rPr>
        <w:t>т</w:t>
      </w:r>
      <w:r w:rsidR="008D0F08" w:rsidRPr="00206F81">
        <w:rPr>
          <w:sz w:val="28"/>
          <w:szCs w:val="28"/>
          <w:lang w:val="kk-KZ"/>
        </w:rPr>
        <w:t>ың емдік сығынды цехын</w:t>
      </w:r>
      <w:r w:rsidR="009C1234" w:rsidRPr="00206F81">
        <w:rPr>
          <w:sz w:val="28"/>
          <w:szCs w:val="28"/>
          <w:lang w:val="kk-KZ"/>
        </w:rPr>
        <w:t>да</w:t>
      </w:r>
      <w:r w:rsidR="008D0F08" w:rsidRPr="00206F81">
        <w:rPr>
          <w:sz w:val="28"/>
          <w:szCs w:val="28"/>
          <w:lang w:val="kk-KZ"/>
        </w:rPr>
        <w:t xml:space="preserve"> әйелдер ұжымы</w:t>
      </w:r>
      <w:r w:rsidR="009C1234" w:rsidRPr="00206F81">
        <w:rPr>
          <w:sz w:val="28"/>
          <w:szCs w:val="28"/>
          <w:lang w:val="kk-KZ"/>
        </w:rPr>
        <w:t>ның</w:t>
      </w:r>
      <w:r w:rsidR="008D0F08" w:rsidRPr="00206F81">
        <w:rPr>
          <w:sz w:val="28"/>
          <w:szCs w:val="28"/>
          <w:lang w:val="kk-KZ"/>
        </w:rPr>
        <w:t xml:space="preserve"> </w:t>
      </w:r>
      <w:r w:rsidR="009C1234" w:rsidRPr="00206F81">
        <w:rPr>
          <w:sz w:val="28"/>
          <w:szCs w:val="28"/>
          <w:lang w:val="kk-KZ"/>
        </w:rPr>
        <w:t xml:space="preserve">жұмыстары </w:t>
      </w:r>
      <w:r w:rsidR="008D0F08" w:rsidRPr="00206F81">
        <w:rPr>
          <w:sz w:val="28"/>
          <w:szCs w:val="28"/>
          <w:lang w:val="kk-KZ"/>
        </w:rPr>
        <w:t xml:space="preserve">да өте қарқынды </w:t>
      </w:r>
      <w:r w:rsidR="009C1234" w:rsidRPr="00206F81">
        <w:rPr>
          <w:sz w:val="28"/>
          <w:szCs w:val="28"/>
          <w:lang w:val="kk-KZ"/>
        </w:rPr>
        <w:t>жүреді</w:t>
      </w:r>
      <w:r w:rsidR="008D0F08" w:rsidRPr="00206F81">
        <w:rPr>
          <w:sz w:val="28"/>
          <w:szCs w:val="28"/>
          <w:lang w:val="kk-KZ"/>
        </w:rPr>
        <w:t>. «Отан</w:t>
      </w:r>
      <w:r w:rsidR="009C1234" w:rsidRPr="00206F81">
        <w:rPr>
          <w:sz w:val="28"/>
          <w:szCs w:val="28"/>
          <w:lang w:val="kk-KZ"/>
        </w:rPr>
        <w:t>ымыз</w:t>
      </w:r>
      <w:r w:rsidR="008D0F08" w:rsidRPr="00206F81">
        <w:rPr>
          <w:sz w:val="28"/>
          <w:szCs w:val="28"/>
          <w:lang w:val="kk-KZ"/>
        </w:rPr>
        <w:t xml:space="preserve"> қанша сұраса</w:t>
      </w:r>
      <w:r w:rsidR="009C1234" w:rsidRPr="00206F81">
        <w:rPr>
          <w:sz w:val="28"/>
          <w:szCs w:val="28"/>
          <w:lang w:val="kk-KZ"/>
        </w:rPr>
        <w:t xml:space="preserve"> да</w:t>
      </w:r>
      <w:r w:rsidR="008D0F08" w:rsidRPr="00206F81">
        <w:rPr>
          <w:sz w:val="28"/>
          <w:szCs w:val="28"/>
          <w:lang w:val="kk-KZ"/>
        </w:rPr>
        <w:t>, со</w:t>
      </w:r>
      <w:r w:rsidR="009C1234" w:rsidRPr="00206F81">
        <w:rPr>
          <w:sz w:val="28"/>
          <w:szCs w:val="28"/>
          <w:lang w:val="kk-KZ"/>
        </w:rPr>
        <w:t>ған лайық</w:t>
      </w:r>
      <w:r w:rsidR="008D0F08" w:rsidRPr="00206F81">
        <w:rPr>
          <w:sz w:val="28"/>
          <w:szCs w:val="28"/>
          <w:lang w:val="kk-KZ"/>
        </w:rPr>
        <w:t xml:space="preserve"> өнім бер</w:t>
      </w:r>
      <w:r w:rsidR="009C1234" w:rsidRPr="00206F81">
        <w:rPr>
          <w:sz w:val="28"/>
          <w:szCs w:val="28"/>
          <w:lang w:val="kk-KZ"/>
        </w:rPr>
        <w:t>еміз</w:t>
      </w:r>
      <w:r w:rsidR="008D0F08" w:rsidRPr="00206F81">
        <w:rPr>
          <w:sz w:val="28"/>
          <w:szCs w:val="28"/>
          <w:lang w:val="kk-KZ"/>
        </w:rPr>
        <w:t xml:space="preserve">» деген ұранның </w:t>
      </w:r>
      <w:r w:rsidR="009C1234" w:rsidRPr="00206F81">
        <w:rPr>
          <w:sz w:val="28"/>
          <w:szCs w:val="28"/>
          <w:lang w:val="kk-KZ"/>
        </w:rPr>
        <w:t>негізінде</w:t>
      </w:r>
      <w:r w:rsidR="008D0F08" w:rsidRPr="00206F81">
        <w:rPr>
          <w:sz w:val="28"/>
          <w:szCs w:val="28"/>
          <w:lang w:val="kk-KZ"/>
        </w:rPr>
        <w:t xml:space="preserve"> ортақ мақсатқа </w:t>
      </w:r>
      <w:r w:rsidR="009C1234" w:rsidRPr="00206F81">
        <w:rPr>
          <w:sz w:val="28"/>
          <w:szCs w:val="28"/>
          <w:lang w:val="kk-KZ"/>
        </w:rPr>
        <w:t>еңбек еткен</w:t>
      </w:r>
      <w:r w:rsidR="008D0F08" w:rsidRPr="00206F81">
        <w:rPr>
          <w:sz w:val="28"/>
          <w:szCs w:val="28"/>
          <w:lang w:val="kk-KZ"/>
        </w:rPr>
        <w:t xml:space="preserve"> бұл цехтың </w:t>
      </w:r>
      <w:r w:rsidR="009C1234" w:rsidRPr="00206F81">
        <w:rPr>
          <w:sz w:val="28"/>
          <w:szCs w:val="28"/>
          <w:lang w:val="kk-KZ"/>
        </w:rPr>
        <w:t>қыз-келіншек</w:t>
      </w:r>
      <w:r w:rsidR="008D0F08" w:rsidRPr="00206F81">
        <w:rPr>
          <w:sz w:val="28"/>
          <w:szCs w:val="28"/>
          <w:lang w:val="kk-KZ"/>
        </w:rPr>
        <w:t xml:space="preserve"> жұмысшылары </w:t>
      </w:r>
      <w:r w:rsidR="009C1234" w:rsidRPr="00206F81">
        <w:rPr>
          <w:sz w:val="28"/>
          <w:szCs w:val="28"/>
          <w:lang w:val="kk-KZ"/>
        </w:rPr>
        <w:t>уақыт өткен сайын</w:t>
      </w:r>
      <w:r w:rsidR="008D0F08" w:rsidRPr="00206F81">
        <w:rPr>
          <w:sz w:val="28"/>
          <w:szCs w:val="28"/>
          <w:lang w:val="kk-KZ"/>
        </w:rPr>
        <w:t xml:space="preserve"> өнімділікті арттыр</w:t>
      </w:r>
      <w:r w:rsidR="009C1234" w:rsidRPr="00206F81">
        <w:rPr>
          <w:sz w:val="28"/>
          <w:szCs w:val="28"/>
          <w:lang w:val="kk-KZ"/>
        </w:rPr>
        <w:t xml:space="preserve">ып, </w:t>
      </w:r>
      <w:r w:rsidR="008D0F08" w:rsidRPr="00206F81">
        <w:rPr>
          <w:sz w:val="28"/>
          <w:szCs w:val="28"/>
          <w:lang w:val="kk-KZ"/>
        </w:rPr>
        <w:t>жоспарды артығымен орында</w:t>
      </w:r>
      <w:r w:rsidR="009C1234" w:rsidRPr="00206F81">
        <w:rPr>
          <w:sz w:val="28"/>
          <w:szCs w:val="28"/>
          <w:lang w:val="kk-KZ"/>
        </w:rPr>
        <w:t>йды және</w:t>
      </w:r>
      <w:r w:rsidR="008D0F08" w:rsidRPr="00206F81">
        <w:rPr>
          <w:sz w:val="28"/>
          <w:szCs w:val="28"/>
          <w:lang w:val="kk-KZ"/>
        </w:rPr>
        <w:t xml:space="preserve"> сегіз ай</w:t>
      </w:r>
      <w:r w:rsidR="009C1234" w:rsidRPr="00206F81">
        <w:rPr>
          <w:sz w:val="28"/>
          <w:szCs w:val="28"/>
          <w:lang w:val="kk-KZ"/>
        </w:rPr>
        <w:t>лық</w:t>
      </w:r>
      <w:r w:rsidR="008D0F08" w:rsidRPr="00206F81">
        <w:rPr>
          <w:sz w:val="28"/>
          <w:szCs w:val="28"/>
          <w:lang w:val="kk-KZ"/>
        </w:rPr>
        <w:t xml:space="preserve"> жоспарды 112 пайыз</w:t>
      </w:r>
      <w:r w:rsidR="009C1234" w:rsidRPr="00206F81">
        <w:rPr>
          <w:sz w:val="28"/>
          <w:szCs w:val="28"/>
          <w:lang w:val="kk-KZ"/>
        </w:rPr>
        <w:t>бен орындап тастайды</w:t>
      </w:r>
      <w:r w:rsidR="008D0F08" w:rsidRPr="00206F81">
        <w:rPr>
          <w:sz w:val="28"/>
          <w:szCs w:val="28"/>
          <w:lang w:val="kk-KZ"/>
        </w:rPr>
        <w:t xml:space="preserve">. </w:t>
      </w:r>
      <w:r w:rsidR="009C1234" w:rsidRPr="00206F81">
        <w:rPr>
          <w:sz w:val="28"/>
          <w:szCs w:val="28"/>
          <w:lang w:val="kk-KZ"/>
        </w:rPr>
        <w:t>Дегенмен</w:t>
      </w:r>
      <w:r w:rsidR="008D0F08" w:rsidRPr="00206F81">
        <w:rPr>
          <w:sz w:val="28"/>
          <w:szCs w:val="28"/>
          <w:lang w:val="kk-KZ"/>
        </w:rPr>
        <w:t xml:space="preserve"> </w:t>
      </w:r>
      <w:r w:rsidR="009C1234" w:rsidRPr="00206F81">
        <w:rPr>
          <w:sz w:val="28"/>
          <w:szCs w:val="28"/>
          <w:lang w:val="kk-KZ"/>
        </w:rPr>
        <w:t>қыз-келіншектердің</w:t>
      </w:r>
      <w:r w:rsidR="008D0F08" w:rsidRPr="00206F81">
        <w:rPr>
          <w:sz w:val="28"/>
          <w:szCs w:val="28"/>
          <w:lang w:val="kk-KZ"/>
        </w:rPr>
        <w:t xml:space="preserve"> күш</w:t>
      </w:r>
      <w:r w:rsidR="009C1234" w:rsidRPr="00206F81">
        <w:rPr>
          <w:sz w:val="28"/>
          <w:szCs w:val="28"/>
          <w:lang w:val="kk-KZ"/>
        </w:rPr>
        <w:t>ін</w:t>
      </w:r>
      <w:r w:rsidR="008D0F08" w:rsidRPr="00206F81">
        <w:rPr>
          <w:sz w:val="28"/>
          <w:szCs w:val="28"/>
          <w:lang w:val="kk-KZ"/>
        </w:rPr>
        <w:t xml:space="preserve"> барынша пайдалан</w:t>
      </w:r>
      <w:r w:rsidR="009C1234" w:rsidRPr="00206F81">
        <w:rPr>
          <w:sz w:val="28"/>
          <w:szCs w:val="28"/>
          <w:lang w:val="kk-KZ"/>
        </w:rPr>
        <w:t xml:space="preserve">уды ойлаған </w:t>
      </w:r>
      <w:r w:rsidR="008D0F08" w:rsidRPr="00206F81">
        <w:rPr>
          <w:sz w:val="28"/>
          <w:szCs w:val="28"/>
          <w:lang w:val="kk-KZ"/>
        </w:rPr>
        <w:t>басшылық бұл табыс</w:t>
      </w:r>
      <w:r w:rsidR="009C1234" w:rsidRPr="00206F81">
        <w:rPr>
          <w:sz w:val="28"/>
          <w:szCs w:val="28"/>
          <w:lang w:val="kk-KZ"/>
        </w:rPr>
        <w:t>қа тоқтамай</w:t>
      </w:r>
      <w:r w:rsidR="008D0F08" w:rsidRPr="00206F81">
        <w:rPr>
          <w:sz w:val="28"/>
          <w:szCs w:val="28"/>
          <w:lang w:val="kk-KZ"/>
        </w:rPr>
        <w:t xml:space="preserve">, тамыз айында жоспарды </w:t>
      </w:r>
      <w:r w:rsidR="009C1234" w:rsidRPr="00206F81">
        <w:rPr>
          <w:sz w:val="28"/>
          <w:szCs w:val="28"/>
          <w:lang w:val="kk-KZ"/>
        </w:rPr>
        <w:t>одан әрі тағы да</w:t>
      </w:r>
      <w:r w:rsidR="008D0F08" w:rsidRPr="00206F81">
        <w:rPr>
          <w:sz w:val="28"/>
          <w:szCs w:val="28"/>
          <w:lang w:val="kk-KZ"/>
        </w:rPr>
        <w:t xml:space="preserve"> 17 пайызға көбейте</w:t>
      </w:r>
      <w:r w:rsidR="009C1234" w:rsidRPr="00206F81">
        <w:rPr>
          <w:sz w:val="28"/>
          <w:szCs w:val="28"/>
          <w:lang w:val="kk-KZ"/>
        </w:rPr>
        <w:t xml:space="preserve">п тастайды. </w:t>
      </w:r>
      <w:r w:rsidR="000F5D60" w:rsidRPr="00206F81">
        <w:rPr>
          <w:sz w:val="28"/>
          <w:szCs w:val="28"/>
          <w:lang w:val="kk-KZ"/>
        </w:rPr>
        <w:t>Жергіліктің билігіне</w:t>
      </w:r>
      <w:r w:rsidR="008D0F08" w:rsidRPr="00206F81">
        <w:rPr>
          <w:sz w:val="28"/>
          <w:szCs w:val="28"/>
          <w:lang w:val="kk-KZ"/>
        </w:rPr>
        <w:t xml:space="preserve"> асыра сілтеуіне мойынс</w:t>
      </w:r>
      <w:r w:rsidR="00CF2F9A" w:rsidRPr="00206F81">
        <w:rPr>
          <w:sz w:val="28"/>
          <w:szCs w:val="28"/>
          <w:lang w:val="kk-KZ"/>
        </w:rPr>
        <w:t>ынбаған</w:t>
      </w:r>
      <w:r w:rsidR="008D0F08" w:rsidRPr="00206F81">
        <w:rPr>
          <w:sz w:val="28"/>
          <w:szCs w:val="28"/>
          <w:lang w:val="kk-KZ"/>
        </w:rPr>
        <w:t xml:space="preserve"> </w:t>
      </w:r>
      <w:r w:rsidR="000F5D60" w:rsidRPr="00206F81">
        <w:rPr>
          <w:sz w:val="28"/>
          <w:szCs w:val="28"/>
          <w:lang w:val="kk-KZ"/>
        </w:rPr>
        <w:t xml:space="preserve">қыз-келіншектер </w:t>
      </w:r>
      <w:r w:rsidR="008D0F08" w:rsidRPr="00206F81">
        <w:rPr>
          <w:sz w:val="28"/>
          <w:szCs w:val="28"/>
          <w:lang w:val="kk-KZ"/>
        </w:rPr>
        <w:t xml:space="preserve">жоспарды тағы да </w:t>
      </w:r>
      <w:r w:rsidR="000F5D60" w:rsidRPr="00206F81">
        <w:rPr>
          <w:sz w:val="28"/>
          <w:szCs w:val="28"/>
          <w:lang w:val="kk-KZ"/>
        </w:rPr>
        <w:t>толығымен</w:t>
      </w:r>
      <w:r w:rsidR="008D0F08" w:rsidRPr="00206F81">
        <w:rPr>
          <w:sz w:val="28"/>
          <w:szCs w:val="28"/>
          <w:lang w:val="kk-KZ"/>
        </w:rPr>
        <w:t xml:space="preserve"> жүзеге асыр</w:t>
      </w:r>
      <w:r w:rsidR="000F5D60" w:rsidRPr="00206F81">
        <w:rPr>
          <w:sz w:val="28"/>
          <w:szCs w:val="28"/>
          <w:lang w:val="kk-KZ"/>
        </w:rPr>
        <w:t>ып шығады</w:t>
      </w:r>
      <w:r w:rsidR="008D0F08" w:rsidRPr="00206F81">
        <w:rPr>
          <w:sz w:val="28"/>
          <w:szCs w:val="28"/>
          <w:lang w:val="kk-KZ"/>
        </w:rPr>
        <w:t>. Орал мия зауытының жастары мен комсомол қыздары да белгіленген жоспарды артығымен орындау туралы міндеттеме алған. М</w:t>
      </w:r>
      <w:r w:rsidR="000F5D60" w:rsidRPr="00206F81">
        <w:rPr>
          <w:sz w:val="28"/>
          <w:szCs w:val="28"/>
          <w:lang w:val="kk-KZ"/>
        </w:rPr>
        <w:t>ысалға</w:t>
      </w:r>
      <w:r w:rsidR="008D0F08" w:rsidRPr="00206F81">
        <w:rPr>
          <w:sz w:val="28"/>
          <w:szCs w:val="28"/>
          <w:lang w:val="kk-KZ"/>
        </w:rPr>
        <w:t xml:space="preserve">, И.Козлова </w:t>
      </w:r>
      <w:r w:rsidR="000F5D60" w:rsidRPr="00206F81">
        <w:rPr>
          <w:sz w:val="28"/>
          <w:szCs w:val="28"/>
          <w:lang w:val="kk-KZ"/>
        </w:rPr>
        <w:t>белгіленген</w:t>
      </w:r>
      <w:r w:rsidR="008D0F08" w:rsidRPr="00206F81">
        <w:rPr>
          <w:sz w:val="28"/>
          <w:szCs w:val="28"/>
          <w:lang w:val="kk-KZ"/>
        </w:rPr>
        <w:t xml:space="preserve"> жоспар бойынша орында</w:t>
      </w:r>
      <w:r w:rsidR="000F5D60" w:rsidRPr="00206F81">
        <w:rPr>
          <w:sz w:val="28"/>
          <w:szCs w:val="28"/>
          <w:lang w:val="kk-KZ"/>
        </w:rPr>
        <w:t>ла</w:t>
      </w:r>
      <w:r w:rsidR="008D0F08" w:rsidRPr="00206F81">
        <w:rPr>
          <w:sz w:val="28"/>
          <w:szCs w:val="28"/>
          <w:lang w:val="kk-KZ"/>
        </w:rPr>
        <w:t xml:space="preserve">тын мөлшерді 150 пайызға дейін </w:t>
      </w:r>
      <w:r w:rsidR="000F5D60" w:rsidRPr="00206F81">
        <w:rPr>
          <w:sz w:val="28"/>
          <w:szCs w:val="28"/>
          <w:lang w:val="kk-KZ"/>
        </w:rPr>
        <w:t>көбейтсе</w:t>
      </w:r>
      <w:r w:rsidR="008D0F08" w:rsidRPr="00206F81">
        <w:rPr>
          <w:sz w:val="28"/>
          <w:szCs w:val="28"/>
          <w:lang w:val="kk-KZ"/>
        </w:rPr>
        <w:t xml:space="preserve">, </w:t>
      </w:r>
      <w:r w:rsidR="000F5D60" w:rsidRPr="00206F81">
        <w:rPr>
          <w:sz w:val="28"/>
          <w:szCs w:val="28"/>
          <w:lang w:val="kk-KZ"/>
        </w:rPr>
        <w:t xml:space="preserve">ал </w:t>
      </w:r>
      <w:r w:rsidR="008D0F08" w:rsidRPr="00206F81">
        <w:rPr>
          <w:sz w:val="28"/>
          <w:szCs w:val="28"/>
          <w:lang w:val="kk-KZ"/>
        </w:rPr>
        <w:t xml:space="preserve">А.Косарева болса </w:t>
      </w:r>
      <w:r w:rsidR="000F5D60" w:rsidRPr="00206F81">
        <w:rPr>
          <w:sz w:val="28"/>
          <w:szCs w:val="28"/>
          <w:lang w:val="kk-KZ"/>
        </w:rPr>
        <w:t>көптеген</w:t>
      </w:r>
      <w:r w:rsidR="008D0F08" w:rsidRPr="00206F81">
        <w:rPr>
          <w:sz w:val="28"/>
          <w:szCs w:val="28"/>
          <w:lang w:val="kk-KZ"/>
        </w:rPr>
        <w:t xml:space="preserve"> комсомолдарды</w:t>
      </w:r>
      <w:r w:rsidR="000F5D60" w:rsidRPr="00206F81">
        <w:rPr>
          <w:sz w:val="28"/>
          <w:szCs w:val="28"/>
          <w:lang w:val="kk-KZ"/>
        </w:rPr>
        <w:t>ң</w:t>
      </w:r>
      <w:r w:rsidR="008D0F08" w:rsidRPr="00206F81">
        <w:rPr>
          <w:sz w:val="28"/>
          <w:szCs w:val="28"/>
          <w:lang w:val="kk-KZ"/>
        </w:rPr>
        <w:t xml:space="preserve"> </w:t>
      </w:r>
      <w:r w:rsidR="000F5D60" w:rsidRPr="00206F81">
        <w:rPr>
          <w:sz w:val="28"/>
          <w:szCs w:val="28"/>
          <w:lang w:val="kk-KZ"/>
        </w:rPr>
        <w:t>басын қосып</w:t>
      </w:r>
      <w:r w:rsidR="00CF2F9A" w:rsidRPr="00206F81">
        <w:rPr>
          <w:sz w:val="28"/>
          <w:szCs w:val="28"/>
          <w:lang w:val="kk-KZ"/>
        </w:rPr>
        <w:t>,</w:t>
      </w:r>
      <w:r w:rsidR="008D0F08" w:rsidRPr="00206F81">
        <w:rPr>
          <w:sz w:val="28"/>
          <w:szCs w:val="28"/>
          <w:lang w:val="kk-KZ"/>
        </w:rPr>
        <w:t xml:space="preserve"> </w:t>
      </w:r>
      <w:r w:rsidR="000F5D60" w:rsidRPr="00206F81">
        <w:rPr>
          <w:sz w:val="28"/>
          <w:szCs w:val="28"/>
          <w:lang w:val="kk-KZ"/>
        </w:rPr>
        <w:t>өндірілген заттардың</w:t>
      </w:r>
      <w:r w:rsidR="008D0F08" w:rsidRPr="00206F81">
        <w:rPr>
          <w:sz w:val="28"/>
          <w:szCs w:val="28"/>
          <w:lang w:val="kk-KZ"/>
        </w:rPr>
        <w:t xml:space="preserve"> сапасын күшейт</w:t>
      </w:r>
      <w:r w:rsidR="000F5D60" w:rsidRPr="00206F81">
        <w:rPr>
          <w:sz w:val="28"/>
          <w:szCs w:val="28"/>
          <w:lang w:val="kk-KZ"/>
        </w:rPr>
        <w:t>іп</w:t>
      </w:r>
      <w:r w:rsidR="008D0F08" w:rsidRPr="00206F81">
        <w:rPr>
          <w:sz w:val="28"/>
          <w:szCs w:val="28"/>
          <w:lang w:val="kk-KZ"/>
        </w:rPr>
        <w:t>, өндірісті жылдам</w:t>
      </w:r>
      <w:r w:rsidR="000F5D60" w:rsidRPr="00206F81">
        <w:rPr>
          <w:sz w:val="28"/>
          <w:szCs w:val="28"/>
          <w:lang w:val="kk-KZ"/>
        </w:rPr>
        <w:t xml:space="preserve"> жұмыс жасауына</w:t>
      </w:r>
      <w:r w:rsidR="008D0F08" w:rsidRPr="00206F81">
        <w:rPr>
          <w:sz w:val="28"/>
          <w:szCs w:val="28"/>
          <w:lang w:val="kk-KZ"/>
        </w:rPr>
        <w:t xml:space="preserve"> күш салады</w:t>
      </w:r>
      <w:r w:rsidR="008D0F08" w:rsidRPr="00206F81">
        <w:rPr>
          <w:sz w:val="28"/>
          <w:szCs w:val="28"/>
          <w:shd w:val="clear" w:color="auto" w:fill="FFFFFF"/>
          <w:lang w:val="kk-KZ"/>
        </w:rPr>
        <w:t xml:space="preserve"> [110]</w:t>
      </w:r>
      <w:r w:rsidR="008D0F08" w:rsidRPr="00206F81">
        <w:rPr>
          <w:bCs/>
          <w:sz w:val="28"/>
          <w:szCs w:val="28"/>
          <w:lang w:val="kk-KZ"/>
        </w:rPr>
        <w:t xml:space="preserve">. </w:t>
      </w:r>
    </w:p>
    <w:p w14:paraId="3222F254" w14:textId="7668AC90" w:rsidR="008D0F08" w:rsidRPr="00206F81" w:rsidRDefault="000F5D60" w:rsidP="003C1A71">
      <w:pPr>
        <w:ind w:firstLine="567"/>
        <w:jc w:val="both"/>
        <w:rPr>
          <w:bCs/>
          <w:sz w:val="28"/>
          <w:szCs w:val="28"/>
          <w:lang w:val="kk-KZ"/>
        </w:rPr>
      </w:pPr>
      <w:r w:rsidRPr="00206F81">
        <w:rPr>
          <w:sz w:val="28"/>
          <w:szCs w:val="28"/>
          <w:lang w:val="kk-KZ"/>
        </w:rPr>
        <w:t>Осы</w:t>
      </w:r>
      <w:r w:rsidR="008D0F08" w:rsidRPr="00206F81">
        <w:rPr>
          <w:sz w:val="28"/>
          <w:szCs w:val="28"/>
          <w:lang w:val="kk-KZ"/>
        </w:rPr>
        <w:t xml:space="preserve"> зауыттағы жұмыст</w:t>
      </w:r>
      <w:r w:rsidRPr="00206F81">
        <w:rPr>
          <w:sz w:val="28"/>
          <w:szCs w:val="28"/>
          <w:lang w:val="kk-KZ"/>
        </w:rPr>
        <w:t>ард</w:t>
      </w:r>
      <w:r w:rsidR="008D0F08" w:rsidRPr="00206F81">
        <w:rPr>
          <w:sz w:val="28"/>
          <w:szCs w:val="28"/>
          <w:lang w:val="kk-KZ"/>
        </w:rPr>
        <w:t xml:space="preserve">ың бәрі </w:t>
      </w:r>
      <w:r w:rsidRPr="00206F81">
        <w:rPr>
          <w:sz w:val="28"/>
          <w:szCs w:val="28"/>
          <w:lang w:val="kk-KZ"/>
        </w:rPr>
        <w:t>де қыз-келіншектердің</w:t>
      </w:r>
      <w:r w:rsidR="008D0F08" w:rsidRPr="00206F81">
        <w:rPr>
          <w:sz w:val="28"/>
          <w:szCs w:val="28"/>
          <w:lang w:val="kk-KZ"/>
        </w:rPr>
        <w:t xml:space="preserve"> күшімен </w:t>
      </w:r>
      <w:r w:rsidRPr="00206F81">
        <w:rPr>
          <w:sz w:val="28"/>
          <w:szCs w:val="28"/>
          <w:lang w:val="kk-KZ"/>
        </w:rPr>
        <w:t>үзеге асқаны</w:t>
      </w:r>
      <w:r w:rsidR="008D0F08" w:rsidRPr="00206F81">
        <w:rPr>
          <w:sz w:val="28"/>
          <w:szCs w:val="28"/>
          <w:lang w:val="kk-KZ"/>
        </w:rPr>
        <w:t xml:space="preserve"> соншалықты</w:t>
      </w:r>
      <w:r w:rsidR="00CF2F9A" w:rsidRPr="00206F81">
        <w:rPr>
          <w:sz w:val="28"/>
          <w:szCs w:val="28"/>
          <w:lang w:val="kk-KZ"/>
        </w:rPr>
        <w:t>,</w:t>
      </w:r>
      <w:r w:rsidR="008D0F08" w:rsidRPr="00206F81">
        <w:rPr>
          <w:sz w:val="28"/>
          <w:szCs w:val="28"/>
          <w:lang w:val="kk-KZ"/>
        </w:rPr>
        <w:t xml:space="preserve"> ер</w:t>
      </w:r>
      <w:r w:rsidRPr="00206F81">
        <w:rPr>
          <w:sz w:val="28"/>
          <w:szCs w:val="28"/>
          <w:lang w:val="kk-KZ"/>
        </w:rPr>
        <w:t xml:space="preserve"> адамдардың</w:t>
      </w:r>
      <w:r w:rsidR="008D0F08" w:rsidRPr="00206F81">
        <w:rPr>
          <w:sz w:val="28"/>
          <w:szCs w:val="28"/>
          <w:lang w:val="kk-KZ"/>
        </w:rPr>
        <w:t xml:space="preserve"> </w:t>
      </w:r>
      <w:r w:rsidRPr="00206F81">
        <w:rPr>
          <w:sz w:val="28"/>
          <w:szCs w:val="28"/>
          <w:lang w:val="kk-KZ"/>
        </w:rPr>
        <w:t>соғысқа</w:t>
      </w:r>
      <w:r w:rsidR="008D0F08" w:rsidRPr="00206F81">
        <w:rPr>
          <w:sz w:val="28"/>
          <w:szCs w:val="28"/>
          <w:lang w:val="kk-KZ"/>
        </w:rPr>
        <w:t xml:space="preserve"> кеткендіктен агрегаттардың бәрі</w:t>
      </w:r>
      <w:r w:rsidRPr="00206F81">
        <w:rPr>
          <w:sz w:val="28"/>
          <w:szCs w:val="28"/>
          <w:lang w:val="kk-KZ"/>
        </w:rPr>
        <w:t xml:space="preserve"> де</w:t>
      </w:r>
      <w:r w:rsidR="008D0F08" w:rsidRPr="00206F81">
        <w:rPr>
          <w:sz w:val="28"/>
          <w:szCs w:val="28"/>
          <w:lang w:val="kk-KZ"/>
        </w:rPr>
        <w:t xml:space="preserve"> әйелдер жүргіз</w:t>
      </w:r>
      <w:r w:rsidRPr="00206F81">
        <w:rPr>
          <w:sz w:val="28"/>
          <w:szCs w:val="28"/>
          <w:lang w:val="kk-KZ"/>
        </w:rPr>
        <w:t>еді</w:t>
      </w:r>
      <w:r w:rsidR="008D0F08" w:rsidRPr="00206F81">
        <w:rPr>
          <w:sz w:val="28"/>
          <w:szCs w:val="28"/>
          <w:lang w:val="kk-KZ"/>
        </w:rPr>
        <w:t xml:space="preserve">. </w:t>
      </w:r>
      <w:r w:rsidRPr="00206F81">
        <w:rPr>
          <w:sz w:val="28"/>
          <w:szCs w:val="28"/>
          <w:lang w:val="kk-KZ"/>
        </w:rPr>
        <w:t>Әсіресе</w:t>
      </w:r>
      <w:r w:rsidR="008D0F08" w:rsidRPr="00206F81">
        <w:rPr>
          <w:sz w:val="28"/>
          <w:szCs w:val="28"/>
          <w:lang w:val="kk-KZ"/>
        </w:rPr>
        <w:t xml:space="preserve"> әйелдер екі ауысымда </w:t>
      </w:r>
      <w:r w:rsidRPr="00206F81">
        <w:rPr>
          <w:sz w:val="28"/>
          <w:szCs w:val="28"/>
          <w:lang w:val="kk-KZ"/>
        </w:rPr>
        <w:t>еңбек жасап</w:t>
      </w:r>
      <w:r w:rsidR="008D0F08" w:rsidRPr="00206F81">
        <w:rPr>
          <w:sz w:val="28"/>
          <w:szCs w:val="28"/>
          <w:lang w:val="kk-KZ"/>
        </w:rPr>
        <w:t xml:space="preserve">, оны табысты  </w:t>
      </w:r>
      <w:r w:rsidRPr="00206F81">
        <w:rPr>
          <w:sz w:val="28"/>
          <w:szCs w:val="28"/>
          <w:lang w:val="kk-KZ"/>
        </w:rPr>
        <w:t xml:space="preserve">түрде </w:t>
      </w:r>
      <w:r w:rsidR="008D0F08" w:rsidRPr="00206F81">
        <w:rPr>
          <w:sz w:val="28"/>
          <w:szCs w:val="28"/>
          <w:lang w:val="kk-KZ"/>
        </w:rPr>
        <w:t>атқар</w:t>
      </w:r>
      <w:r w:rsidRPr="00206F81">
        <w:rPr>
          <w:sz w:val="28"/>
          <w:szCs w:val="28"/>
          <w:lang w:val="kk-KZ"/>
        </w:rPr>
        <w:t>ады</w:t>
      </w:r>
      <w:r w:rsidR="008D0F08" w:rsidRPr="00206F81">
        <w:rPr>
          <w:sz w:val="28"/>
          <w:szCs w:val="28"/>
          <w:lang w:val="kk-KZ"/>
        </w:rPr>
        <w:t xml:space="preserve">. </w:t>
      </w:r>
      <w:r w:rsidRPr="00206F81">
        <w:rPr>
          <w:sz w:val="28"/>
          <w:szCs w:val="28"/>
          <w:lang w:val="kk-KZ"/>
        </w:rPr>
        <w:t>Ж</w:t>
      </w:r>
      <w:r w:rsidR="008D0F08" w:rsidRPr="00206F81">
        <w:rPr>
          <w:sz w:val="28"/>
          <w:szCs w:val="28"/>
          <w:lang w:val="kk-KZ"/>
        </w:rPr>
        <w:t xml:space="preserve">оспарды </w:t>
      </w:r>
      <w:r w:rsidRPr="00206F81">
        <w:rPr>
          <w:sz w:val="28"/>
          <w:szCs w:val="28"/>
          <w:lang w:val="kk-KZ"/>
        </w:rPr>
        <w:t>жүйелі түрде жүзеге асыруда</w:t>
      </w:r>
      <w:r w:rsidR="008D0F08" w:rsidRPr="00206F81">
        <w:rPr>
          <w:sz w:val="28"/>
          <w:szCs w:val="28"/>
          <w:lang w:val="kk-KZ"/>
        </w:rPr>
        <w:t xml:space="preserve"> ерекше</w:t>
      </w:r>
      <w:r w:rsidRPr="00206F81">
        <w:rPr>
          <w:sz w:val="28"/>
          <w:szCs w:val="28"/>
          <w:lang w:val="kk-KZ"/>
        </w:rPr>
        <w:t>лік</w:t>
      </w:r>
      <w:r w:rsidR="008D0F08" w:rsidRPr="00206F81">
        <w:rPr>
          <w:sz w:val="28"/>
          <w:szCs w:val="28"/>
          <w:lang w:val="kk-KZ"/>
        </w:rPr>
        <w:t xml:space="preserve"> танытқан </w:t>
      </w:r>
      <w:r w:rsidR="002319C6">
        <w:rPr>
          <w:sz w:val="28"/>
          <w:szCs w:val="28"/>
          <w:lang w:val="kk-KZ"/>
        </w:rPr>
        <w:br/>
      </w:r>
      <w:r w:rsidRPr="00206F81">
        <w:rPr>
          <w:sz w:val="28"/>
          <w:szCs w:val="28"/>
          <w:lang w:val="kk-KZ"/>
        </w:rPr>
        <w:t>А. Маслова</w:t>
      </w:r>
      <w:r w:rsidR="008D0F08" w:rsidRPr="00206F81">
        <w:rPr>
          <w:sz w:val="28"/>
          <w:szCs w:val="28"/>
          <w:lang w:val="kk-KZ"/>
        </w:rPr>
        <w:t>, Т.</w:t>
      </w:r>
      <w:r w:rsidRPr="00206F81">
        <w:rPr>
          <w:sz w:val="28"/>
          <w:szCs w:val="28"/>
          <w:lang w:val="kk-KZ"/>
        </w:rPr>
        <w:t xml:space="preserve"> </w:t>
      </w:r>
      <w:r w:rsidR="008D0F08" w:rsidRPr="00206F81">
        <w:rPr>
          <w:sz w:val="28"/>
          <w:szCs w:val="28"/>
          <w:lang w:val="kk-KZ"/>
        </w:rPr>
        <w:t xml:space="preserve">Елисеева, </w:t>
      </w:r>
      <w:r w:rsidRPr="00206F81">
        <w:rPr>
          <w:sz w:val="28"/>
          <w:szCs w:val="28"/>
          <w:lang w:val="kk-KZ"/>
        </w:rPr>
        <w:t xml:space="preserve">Е. Рытова </w:t>
      </w:r>
      <w:r w:rsidR="008D0F08" w:rsidRPr="00206F81">
        <w:rPr>
          <w:sz w:val="28"/>
          <w:szCs w:val="28"/>
          <w:lang w:val="kk-KZ"/>
        </w:rPr>
        <w:t>және басқа</w:t>
      </w:r>
      <w:r w:rsidRPr="00206F81">
        <w:rPr>
          <w:sz w:val="28"/>
          <w:szCs w:val="28"/>
          <w:lang w:val="kk-KZ"/>
        </w:rPr>
        <w:t xml:space="preserve"> да әйелдер </w:t>
      </w:r>
      <w:r w:rsidR="008D0F08" w:rsidRPr="00206F81">
        <w:rPr>
          <w:sz w:val="28"/>
          <w:szCs w:val="28"/>
          <w:lang w:val="kk-KZ"/>
        </w:rPr>
        <w:t xml:space="preserve">жоғары </w:t>
      </w:r>
      <w:r w:rsidRPr="00206F81">
        <w:rPr>
          <w:sz w:val="28"/>
          <w:szCs w:val="28"/>
          <w:lang w:val="kk-KZ"/>
        </w:rPr>
        <w:t>табыстарға жетеді</w:t>
      </w:r>
      <w:r w:rsidR="008D0F08" w:rsidRPr="00206F81">
        <w:rPr>
          <w:bCs/>
          <w:sz w:val="28"/>
          <w:szCs w:val="28"/>
          <w:lang w:val="kk-KZ"/>
        </w:rPr>
        <w:t xml:space="preserve">. </w:t>
      </w:r>
      <w:r w:rsidRPr="00206F81">
        <w:rPr>
          <w:bCs/>
          <w:sz w:val="28"/>
          <w:szCs w:val="28"/>
          <w:lang w:val="kk-KZ"/>
        </w:rPr>
        <w:t>Тіпті</w:t>
      </w:r>
      <w:r w:rsidR="00CF2F9A" w:rsidRPr="00206F81">
        <w:rPr>
          <w:bCs/>
          <w:sz w:val="28"/>
          <w:szCs w:val="28"/>
          <w:lang w:val="kk-KZ"/>
        </w:rPr>
        <w:t>,</w:t>
      </w:r>
      <w:r w:rsidR="008D0F08" w:rsidRPr="00206F81">
        <w:rPr>
          <w:bCs/>
          <w:sz w:val="28"/>
          <w:szCs w:val="28"/>
          <w:lang w:val="kk-KZ"/>
        </w:rPr>
        <w:t xml:space="preserve"> к</w:t>
      </w:r>
      <w:r w:rsidR="008D0F08" w:rsidRPr="00206F81">
        <w:rPr>
          <w:sz w:val="28"/>
          <w:szCs w:val="28"/>
          <w:lang w:val="kk-KZ"/>
        </w:rPr>
        <w:t>үйе</w:t>
      </w:r>
      <w:r w:rsidR="00CF2F9A" w:rsidRPr="00206F81">
        <w:rPr>
          <w:sz w:val="28"/>
          <w:szCs w:val="28"/>
          <w:lang w:val="kk-KZ"/>
        </w:rPr>
        <w:t>у</w:t>
      </w:r>
      <w:r w:rsidR="008D0F08" w:rsidRPr="00206F81">
        <w:rPr>
          <w:sz w:val="28"/>
          <w:szCs w:val="28"/>
          <w:lang w:val="kk-KZ"/>
        </w:rPr>
        <w:t xml:space="preserve">і соғысқа </w:t>
      </w:r>
      <w:r w:rsidRPr="00206F81">
        <w:rPr>
          <w:sz w:val="28"/>
          <w:szCs w:val="28"/>
          <w:lang w:val="kk-KZ"/>
        </w:rPr>
        <w:t>аттанғандықтан</w:t>
      </w:r>
      <w:r w:rsidR="008D0F08" w:rsidRPr="00206F81">
        <w:rPr>
          <w:sz w:val="28"/>
          <w:szCs w:val="28"/>
          <w:lang w:val="kk-KZ"/>
        </w:rPr>
        <w:t xml:space="preserve"> оның орнына </w:t>
      </w:r>
      <w:r w:rsidRPr="00206F81">
        <w:rPr>
          <w:sz w:val="28"/>
          <w:szCs w:val="28"/>
          <w:lang w:val="kk-KZ"/>
        </w:rPr>
        <w:t xml:space="preserve">келіп, </w:t>
      </w:r>
      <w:r w:rsidR="008D0F08" w:rsidRPr="00206F81">
        <w:rPr>
          <w:sz w:val="28"/>
          <w:szCs w:val="28"/>
          <w:lang w:val="kk-KZ"/>
        </w:rPr>
        <w:t>вакуум аппаратының ауа сор</w:t>
      </w:r>
      <w:r w:rsidRPr="00206F81">
        <w:rPr>
          <w:sz w:val="28"/>
          <w:szCs w:val="28"/>
          <w:lang w:val="kk-KZ"/>
        </w:rPr>
        <w:t>атын</w:t>
      </w:r>
      <w:r w:rsidR="008D0F08" w:rsidRPr="00206F81">
        <w:rPr>
          <w:sz w:val="28"/>
          <w:szCs w:val="28"/>
          <w:lang w:val="kk-KZ"/>
        </w:rPr>
        <w:t xml:space="preserve"> машинис</w:t>
      </w:r>
      <w:r w:rsidRPr="00206F81">
        <w:rPr>
          <w:sz w:val="28"/>
          <w:szCs w:val="28"/>
          <w:lang w:val="kk-KZ"/>
        </w:rPr>
        <w:t>т</w:t>
      </w:r>
      <w:r w:rsidR="008D0F08" w:rsidRPr="00206F81">
        <w:rPr>
          <w:sz w:val="28"/>
          <w:szCs w:val="28"/>
          <w:lang w:val="kk-KZ"/>
        </w:rPr>
        <w:t>і</w:t>
      </w:r>
      <w:r w:rsidRPr="00206F81">
        <w:rPr>
          <w:sz w:val="28"/>
          <w:szCs w:val="28"/>
          <w:lang w:val="kk-KZ"/>
        </w:rPr>
        <w:t>к</w:t>
      </w:r>
      <w:r w:rsidR="008D0F08" w:rsidRPr="00206F81">
        <w:rPr>
          <w:sz w:val="28"/>
          <w:szCs w:val="28"/>
          <w:lang w:val="kk-KZ"/>
        </w:rPr>
        <w:t xml:space="preserve"> қызмет</w:t>
      </w:r>
      <w:r w:rsidRPr="00206F81">
        <w:rPr>
          <w:sz w:val="28"/>
          <w:szCs w:val="28"/>
          <w:lang w:val="kk-KZ"/>
        </w:rPr>
        <w:t>т</w:t>
      </w:r>
      <w:r w:rsidR="008D0F08" w:rsidRPr="00206F81">
        <w:rPr>
          <w:sz w:val="28"/>
          <w:szCs w:val="28"/>
          <w:lang w:val="kk-KZ"/>
        </w:rPr>
        <w:t>і атқар</w:t>
      </w:r>
      <w:r w:rsidRPr="00206F81">
        <w:rPr>
          <w:sz w:val="28"/>
          <w:szCs w:val="28"/>
          <w:lang w:val="kk-KZ"/>
        </w:rPr>
        <w:t>ған</w:t>
      </w:r>
      <w:r w:rsidR="008D0F08" w:rsidRPr="00206F81">
        <w:rPr>
          <w:sz w:val="28"/>
          <w:szCs w:val="28"/>
          <w:lang w:val="kk-KZ"/>
        </w:rPr>
        <w:t xml:space="preserve"> А.</w:t>
      </w:r>
      <w:r w:rsidRPr="00206F81">
        <w:rPr>
          <w:sz w:val="28"/>
          <w:szCs w:val="28"/>
          <w:lang w:val="kk-KZ"/>
        </w:rPr>
        <w:t xml:space="preserve"> </w:t>
      </w:r>
      <w:r w:rsidR="008D0F08" w:rsidRPr="00206F81">
        <w:rPr>
          <w:sz w:val="28"/>
          <w:szCs w:val="28"/>
          <w:lang w:val="kk-KZ"/>
        </w:rPr>
        <w:t xml:space="preserve">Маслова </w:t>
      </w:r>
      <w:r w:rsidRPr="00206F81">
        <w:rPr>
          <w:sz w:val="28"/>
          <w:szCs w:val="28"/>
          <w:lang w:val="kk-KZ"/>
        </w:rPr>
        <w:t xml:space="preserve">мен </w:t>
      </w:r>
      <w:r w:rsidR="008D0F08" w:rsidRPr="00206F81">
        <w:rPr>
          <w:sz w:val="28"/>
          <w:szCs w:val="28"/>
          <w:lang w:val="kk-KZ"/>
        </w:rPr>
        <w:t xml:space="preserve"> </w:t>
      </w:r>
      <w:r w:rsidRPr="00206F81">
        <w:rPr>
          <w:sz w:val="28"/>
          <w:szCs w:val="28"/>
          <w:lang w:val="kk-KZ"/>
        </w:rPr>
        <w:t>С.</w:t>
      </w:r>
      <w:r w:rsidR="008D0F08" w:rsidRPr="00206F81">
        <w:rPr>
          <w:sz w:val="28"/>
          <w:szCs w:val="28"/>
          <w:lang w:val="kk-KZ"/>
        </w:rPr>
        <w:t xml:space="preserve">Кузнецова арнайы техникалық білімдері </w:t>
      </w:r>
      <w:r w:rsidRPr="00206F81">
        <w:rPr>
          <w:sz w:val="28"/>
          <w:szCs w:val="28"/>
          <w:lang w:val="kk-KZ"/>
        </w:rPr>
        <w:t>болмаса</w:t>
      </w:r>
      <w:r w:rsidR="008D0F08" w:rsidRPr="00206F81">
        <w:rPr>
          <w:sz w:val="28"/>
          <w:szCs w:val="28"/>
          <w:lang w:val="kk-KZ"/>
        </w:rPr>
        <w:t xml:space="preserve"> да </w:t>
      </w:r>
      <w:r w:rsidRPr="00206F81">
        <w:rPr>
          <w:sz w:val="28"/>
          <w:szCs w:val="28"/>
          <w:lang w:val="kk-KZ"/>
        </w:rPr>
        <w:t xml:space="preserve">сальниктерды тығындауға, </w:t>
      </w:r>
      <w:r w:rsidR="008D0F08" w:rsidRPr="00206F81">
        <w:rPr>
          <w:sz w:val="28"/>
          <w:szCs w:val="28"/>
          <w:lang w:val="kk-KZ"/>
        </w:rPr>
        <w:t>ваккум</w:t>
      </w:r>
      <w:r w:rsidRPr="00206F81">
        <w:rPr>
          <w:sz w:val="28"/>
          <w:szCs w:val="28"/>
          <w:lang w:val="kk-KZ"/>
        </w:rPr>
        <w:t>ды</w:t>
      </w:r>
      <w:r w:rsidR="008D0F08" w:rsidRPr="00206F81">
        <w:rPr>
          <w:sz w:val="28"/>
          <w:szCs w:val="28"/>
          <w:lang w:val="kk-KZ"/>
        </w:rPr>
        <w:t>-сор</w:t>
      </w:r>
      <w:r w:rsidRPr="00206F81">
        <w:rPr>
          <w:sz w:val="28"/>
          <w:szCs w:val="28"/>
          <w:lang w:val="kk-KZ"/>
        </w:rPr>
        <w:t>уғ</w:t>
      </w:r>
      <w:r w:rsidR="008D0F08" w:rsidRPr="00206F81">
        <w:rPr>
          <w:sz w:val="28"/>
          <w:szCs w:val="28"/>
          <w:lang w:val="kk-KZ"/>
        </w:rPr>
        <w:t xml:space="preserve">а, белдіктерді тігу және </w:t>
      </w:r>
      <w:r w:rsidRPr="00206F81">
        <w:rPr>
          <w:sz w:val="28"/>
          <w:szCs w:val="28"/>
          <w:lang w:val="kk-KZ"/>
        </w:rPr>
        <w:t>сол сияқты</w:t>
      </w:r>
      <w:r w:rsidR="008D0F08" w:rsidRPr="00206F81">
        <w:rPr>
          <w:sz w:val="28"/>
          <w:szCs w:val="28"/>
          <w:lang w:val="kk-KZ"/>
        </w:rPr>
        <w:t xml:space="preserve"> басқа</w:t>
      </w:r>
      <w:r w:rsidRPr="00206F81">
        <w:rPr>
          <w:sz w:val="28"/>
          <w:szCs w:val="28"/>
          <w:lang w:val="kk-KZ"/>
        </w:rPr>
        <w:t xml:space="preserve"> да</w:t>
      </w:r>
      <w:r w:rsidR="008D0F08" w:rsidRPr="00206F81">
        <w:rPr>
          <w:sz w:val="28"/>
          <w:szCs w:val="28"/>
          <w:lang w:val="kk-KZ"/>
        </w:rPr>
        <w:t xml:space="preserve"> аппараттар</w:t>
      </w:r>
      <w:r w:rsidR="00D81CC0" w:rsidRPr="00206F81">
        <w:rPr>
          <w:sz w:val="28"/>
          <w:szCs w:val="28"/>
          <w:lang w:val="kk-KZ"/>
        </w:rPr>
        <w:t>ды</w:t>
      </w:r>
      <w:r w:rsidR="008D0F08" w:rsidRPr="00206F81">
        <w:rPr>
          <w:sz w:val="28"/>
          <w:szCs w:val="28"/>
          <w:lang w:val="kk-KZ"/>
        </w:rPr>
        <w:t xml:space="preserve"> жөнде</w:t>
      </w:r>
      <w:r w:rsidR="00D81CC0" w:rsidRPr="00206F81">
        <w:rPr>
          <w:sz w:val="28"/>
          <w:szCs w:val="28"/>
          <w:lang w:val="kk-KZ"/>
        </w:rPr>
        <w:t>ген</w:t>
      </w:r>
      <w:r w:rsidR="008D0F08" w:rsidRPr="00206F81">
        <w:rPr>
          <w:sz w:val="28"/>
          <w:szCs w:val="28"/>
          <w:lang w:val="kk-KZ"/>
        </w:rPr>
        <w:t xml:space="preserve">. </w:t>
      </w:r>
      <w:r w:rsidR="00D81CC0" w:rsidRPr="00206F81">
        <w:rPr>
          <w:sz w:val="28"/>
          <w:szCs w:val="28"/>
          <w:lang w:val="kk-KZ"/>
        </w:rPr>
        <w:t xml:space="preserve">Мұнымен қатар </w:t>
      </w:r>
      <w:r w:rsidR="008D0F08" w:rsidRPr="00206F81">
        <w:rPr>
          <w:sz w:val="28"/>
          <w:szCs w:val="28"/>
          <w:lang w:val="kk-KZ"/>
        </w:rPr>
        <w:t xml:space="preserve">зауыттағы </w:t>
      </w:r>
      <w:r w:rsidR="00D81CC0" w:rsidRPr="00206F81">
        <w:rPr>
          <w:sz w:val="28"/>
          <w:szCs w:val="28"/>
          <w:lang w:val="kk-KZ"/>
        </w:rPr>
        <w:t>қыз-келіншектер</w:t>
      </w:r>
      <w:r w:rsidR="008D0F08" w:rsidRPr="00206F81">
        <w:rPr>
          <w:sz w:val="28"/>
          <w:szCs w:val="28"/>
          <w:lang w:val="kk-KZ"/>
        </w:rPr>
        <w:t xml:space="preserve"> өндірісті дұрыс жолға қою</w:t>
      </w:r>
      <w:r w:rsidR="00D81CC0" w:rsidRPr="00206F81">
        <w:rPr>
          <w:sz w:val="28"/>
          <w:szCs w:val="28"/>
          <w:lang w:val="kk-KZ"/>
        </w:rPr>
        <w:t>да</w:t>
      </w:r>
      <w:r w:rsidR="008D0F08" w:rsidRPr="00206F81">
        <w:rPr>
          <w:sz w:val="28"/>
          <w:szCs w:val="28"/>
          <w:lang w:val="kk-KZ"/>
        </w:rPr>
        <w:t xml:space="preserve"> </w:t>
      </w:r>
      <w:r w:rsidR="00D81CC0" w:rsidRPr="00206F81">
        <w:rPr>
          <w:sz w:val="28"/>
          <w:szCs w:val="28"/>
          <w:lang w:val="kk-KZ"/>
        </w:rPr>
        <w:t xml:space="preserve">аз </w:t>
      </w:r>
      <w:r w:rsidR="008D0F08" w:rsidRPr="00206F81">
        <w:rPr>
          <w:sz w:val="28"/>
          <w:szCs w:val="28"/>
          <w:lang w:val="kk-KZ"/>
        </w:rPr>
        <w:t>энергия шығ</w:t>
      </w:r>
      <w:r w:rsidR="00D81CC0" w:rsidRPr="00206F81">
        <w:rPr>
          <w:sz w:val="28"/>
          <w:szCs w:val="28"/>
          <w:lang w:val="kk-KZ"/>
        </w:rPr>
        <w:t>аруға</w:t>
      </w:r>
      <w:r w:rsidR="008D0F08" w:rsidRPr="00206F81">
        <w:rPr>
          <w:sz w:val="28"/>
          <w:szCs w:val="28"/>
          <w:lang w:val="kk-KZ"/>
        </w:rPr>
        <w:t xml:space="preserve"> қол жеткіз</w:t>
      </w:r>
      <w:r w:rsidR="00D81CC0" w:rsidRPr="00206F81">
        <w:rPr>
          <w:sz w:val="28"/>
          <w:szCs w:val="28"/>
          <w:lang w:val="kk-KZ"/>
        </w:rPr>
        <w:t>еді</w:t>
      </w:r>
      <w:r w:rsidR="008D0F08" w:rsidRPr="00206F81">
        <w:rPr>
          <w:sz w:val="28"/>
          <w:szCs w:val="28"/>
          <w:lang w:val="kk-KZ"/>
        </w:rPr>
        <w:t>. Егер шілде</w:t>
      </w:r>
      <w:r w:rsidR="00D81CC0" w:rsidRPr="00206F81">
        <w:rPr>
          <w:sz w:val="28"/>
          <w:szCs w:val="28"/>
          <w:lang w:val="kk-KZ"/>
        </w:rPr>
        <w:t xml:space="preserve"> айында</w:t>
      </w:r>
      <w:r w:rsidR="008D0F08" w:rsidRPr="00206F81">
        <w:rPr>
          <w:sz w:val="28"/>
          <w:szCs w:val="28"/>
          <w:lang w:val="kk-KZ"/>
        </w:rPr>
        <w:t xml:space="preserve"> сығынды өнімдер</w:t>
      </w:r>
      <w:r w:rsidR="00D81CC0" w:rsidRPr="00206F81">
        <w:rPr>
          <w:sz w:val="28"/>
          <w:szCs w:val="28"/>
          <w:lang w:val="kk-KZ"/>
        </w:rPr>
        <w:t>д</w:t>
      </w:r>
      <w:r w:rsidR="008D0F08" w:rsidRPr="00206F81">
        <w:rPr>
          <w:sz w:val="28"/>
          <w:szCs w:val="28"/>
          <w:lang w:val="kk-KZ"/>
        </w:rPr>
        <w:t>і шығару</w:t>
      </w:r>
      <w:r w:rsidR="00D81CC0" w:rsidRPr="00206F81">
        <w:rPr>
          <w:sz w:val="28"/>
          <w:szCs w:val="28"/>
          <w:lang w:val="kk-KZ"/>
        </w:rPr>
        <w:t xml:space="preserve"> үшін</w:t>
      </w:r>
      <w:r w:rsidR="008D0F08" w:rsidRPr="00206F81">
        <w:rPr>
          <w:sz w:val="28"/>
          <w:szCs w:val="28"/>
          <w:lang w:val="kk-KZ"/>
        </w:rPr>
        <w:t xml:space="preserve"> 223 сағат</w:t>
      </w:r>
      <w:r w:rsidR="00D81CC0" w:rsidRPr="00206F81">
        <w:rPr>
          <w:sz w:val="28"/>
          <w:szCs w:val="28"/>
          <w:lang w:val="kk-KZ"/>
        </w:rPr>
        <w:t>ты</w:t>
      </w:r>
      <w:r w:rsidR="008D0F08" w:rsidRPr="00206F81">
        <w:rPr>
          <w:sz w:val="28"/>
          <w:szCs w:val="28"/>
          <w:lang w:val="kk-KZ"/>
        </w:rPr>
        <w:t xml:space="preserve"> жұмсаса, тамыз</w:t>
      </w:r>
      <w:r w:rsidR="00D81CC0" w:rsidRPr="00206F81">
        <w:rPr>
          <w:sz w:val="28"/>
          <w:szCs w:val="28"/>
          <w:lang w:val="kk-KZ"/>
        </w:rPr>
        <w:t xml:space="preserve"> айында</w:t>
      </w:r>
      <w:r w:rsidR="008D0F08" w:rsidRPr="00206F81">
        <w:rPr>
          <w:sz w:val="28"/>
          <w:szCs w:val="28"/>
          <w:lang w:val="kk-KZ"/>
        </w:rPr>
        <w:t xml:space="preserve"> одан көп  өнімді </w:t>
      </w:r>
      <w:r w:rsidR="00D81CC0" w:rsidRPr="00206F81">
        <w:rPr>
          <w:sz w:val="28"/>
          <w:szCs w:val="28"/>
          <w:lang w:val="kk-KZ"/>
        </w:rPr>
        <w:t>жасауға</w:t>
      </w:r>
      <w:r w:rsidR="008D0F08" w:rsidRPr="00206F81">
        <w:rPr>
          <w:sz w:val="28"/>
          <w:szCs w:val="28"/>
          <w:lang w:val="kk-KZ"/>
        </w:rPr>
        <w:t xml:space="preserve"> 144 машина</w:t>
      </w:r>
      <w:r w:rsidR="00D81CC0" w:rsidRPr="00206F81">
        <w:rPr>
          <w:sz w:val="28"/>
          <w:szCs w:val="28"/>
          <w:lang w:val="kk-KZ"/>
        </w:rPr>
        <w:t>лық</w:t>
      </w:r>
      <w:r w:rsidR="008D0F08" w:rsidRPr="00206F81">
        <w:rPr>
          <w:sz w:val="28"/>
          <w:szCs w:val="28"/>
          <w:lang w:val="kk-KZ"/>
        </w:rPr>
        <w:t xml:space="preserve"> сағат</w:t>
      </w:r>
      <w:r w:rsidR="00D81CC0" w:rsidRPr="00206F81">
        <w:rPr>
          <w:sz w:val="28"/>
          <w:szCs w:val="28"/>
          <w:lang w:val="kk-KZ"/>
        </w:rPr>
        <w:t>ты</w:t>
      </w:r>
      <w:r w:rsidR="008D0F08" w:rsidRPr="00206F81">
        <w:rPr>
          <w:sz w:val="28"/>
          <w:szCs w:val="28"/>
          <w:lang w:val="kk-KZ"/>
        </w:rPr>
        <w:t xml:space="preserve"> </w:t>
      </w:r>
      <w:r w:rsidR="00D81CC0" w:rsidRPr="00206F81">
        <w:rPr>
          <w:sz w:val="28"/>
          <w:szCs w:val="28"/>
          <w:lang w:val="kk-KZ"/>
        </w:rPr>
        <w:t>шығындаған</w:t>
      </w:r>
      <w:r w:rsidR="008D0F08" w:rsidRPr="00206F81">
        <w:rPr>
          <w:sz w:val="28"/>
          <w:szCs w:val="28"/>
          <w:lang w:val="kk-KZ"/>
        </w:rPr>
        <w:t>. Зауытта</w:t>
      </w:r>
      <w:r w:rsidR="00D81CC0" w:rsidRPr="00206F81">
        <w:rPr>
          <w:sz w:val="28"/>
          <w:szCs w:val="28"/>
          <w:lang w:val="kk-KZ"/>
        </w:rPr>
        <w:t>ғы</w:t>
      </w:r>
      <w:r w:rsidR="008D0F08" w:rsidRPr="00206F81">
        <w:rPr>
          <w:sz w:val="28"/>
          <w:szCs w:val="28"/>
          <w:lang w:val="kk-KZ"/>
        </w:rPr>
        <w:t xml:space="preserve"> қорғаныс </w:t>
      </w:r>
      <w:r w:rsidR="00D81CC0" w:rsidRPr="00206F81">
        <w:rPr>
          <w:sz w:val="28"/>
          <w:szCs w:val="28"/>
          <w:lang w:val="kk-KZ"/>
        </w:rPr>
        <w:t>іс-шаралары</w:t>
      </w:r>
      <w:r w:rsidR="008D0F08" w:rsidRPr="00206F81">
        <w:rPr>
          <w:sz w:val="28"/>
          <w:szCs w:val="28"/>
          <w:lang w:val="kk-KZ"/>
        </w:rPr>
        <w:t xml:space="preserve"> да </w:t>
      </w:r>
      <w:r w:rsidR="00D81CC0" w:rsidRPr="00206F81">
        <w:rPr>
          <w:sz w:val="28"/>
          <w:szCs w:val="28"/>
          <w:lang w:val="kk-KZ"/>
        </w:rPr>
        <w:t>дұрыс</w:t>
      </w:r>
      <w:r w:rsidR="008D0F08" w:rsidRPr="00206F81">
        <w:rPr>
          <w:sz w:val="28"/>
          <w:szCs w:val="28"/>
          <w:lang w:val="kk-KZ"/>
        </w:rPr>
        <w:t xml:space="preserve"> жолға қойылып, б</w:t>
      </w:r>
      <w:r w:rsidR="00D81CC0" w:rsidRPr="00206F81">
        <w:rPr>
          <w:sz w:val="28"/>
          <w:szCs w:val="28"/>
          <w:lang w:val="kk-KZ"/>
        </w:rPr>
        <w:t>үкіл</w:t>
      </w:r>
      <w:r w:rsidR="008D0F08" w:rsidRPr="00206F81">
        <w:rPr>
          <w:sz w:val="28"/>
          <w:szCs w:val="28"/>
          <w:lang w:val="kk-KZ"/>
        </w:rPr>
        <w:t xml:space="preserve"> </w:t>
      </w:r>
      <w:r w:rsidR="00D81CC0" w:rsidRPr="00206F81">
        <w:rPr>
          <w:sz w:val="28"/>
          <w:szCs w:val="28"/>
          <w:lang w:val="kk-KZ"/>
        </w:rPr>
        <w:t>қыз-келіншектер</w:t>
      </w:r>
      <w:r w:rsidR="008D0F08" w:rsidRPr="00206F81">
        <w:rPr>
          <w:sz w:val="28"/>
          <w:szCs w:val="28"/>
          <w:lang w:val="kk-KZ"/>
        </w:rPr>
        <w:t xml:space="preserve"> әуе шабуылына</w:t>
      </w:r>
      <w:r w:rsidR="00D81CC0" w:rsidRPr="00206F81">
        <w:rPr>
          <w:sz w:val="28"/>
          <w:szCs w:val="28"/>
          <w:lang w:val="kk-KZ"/>
        </w:rPr>
        <w:t>н</w:t>
      </w:r>
      <w:r w:rsidR="008D0F08" w:rsidRPr="00206F81">
        <w:rPr>
          <w:sz w:val="28"/>
          <w:szCs w:val="28"/>
          <w:lang w:val="kk-KZ"/>
        </w:rPr>
        <w:t xml:space="preserve"> қорған</w:t>
      </w:r>
      <w:r w:rsidR="00D81CC0" w:rsidRPr="00206F81">
        <w:rPr>
          <w:sz w:val="28"/>
          <w:szCs w:val="28"/>
          <w:lang w:val="kk-KZ"/>
        </w:rPr>
        <w:t>атын</w:t>
      </w:r>
      <w:r w:rsidR="008D0F08" w:rsidRPr="00206F81">
        <w:rPr>
          <w:sz w:val="28"/>
          <w:szCs w:val="28"/>
          <w:lang w:val="kk-KZ"/>
        </w:rPr>
        <w:t xml:space="preserve"> нормалар</w:t>
      </w:r>
      <w:r w:rsidR="00D81CC0" w:rsidRPr="00206F81">
        <w:rPr>
          <w:sz w:val="28"/>
          <w:szCs w:val="28"/>
          <w:lang w:val="kk-KZ"/>
        </w:rPr>
        <w:t>д</w:t>
      </w:r>
      <w:r w:rsidR="008D0F08" w:rsidRPr="00206F81">
        <w:rPr>
          <w:sz w:val="28"/>
          <w:szCs w:val="28"/>
          <w:lang w:val="kk-KZ"/>
        </w:rPr>
        <w:t>ы тапсыр</w:t>
      </w:r>
      <w:r w:rsidR="00D81CC0" w:rsidRPr="00206F81">
        <w:rPr>
          <w:sz w:val="28"/>
          <w:szCs w:val="28"/>
          <w:lang w:val="kk-KZ"/>
        </w:rPr>
        <w:t>ады</w:t>
      </w:r>
      <w:r w:rsidR="008D0F08" w:rsidRPr="00206F81">
        <w:rPr>
          <w:sz w:val="28"/>
          <w:szCs w:val="28"/>
          <w:shd w:val="clear" w:color="auto" w:fill="FFFFFF"/>
          <w:lang w:val="kk-KZ"/>
        </w:rPr>
        <w:t xml:space="preserve"> [111]</w:t>
      </w:r>
      <w:r w:rsidR="008D0F08" w:rsidRPr="00206F81">
        <w:rPr>
          <w:bCs/>
          <w:sz w:val="28"/>
          <w:szCs w:val="28"/>
          <w:lang w:val="kk-KZ"/>
        </w:rPr>
        <w:t xml:space="preserve">. </w:t>
      </w:r>
    </w:p>
    <w:p w14:paraId="01B749F3" w14:textId="44BB7462" w:rsidR="00653895" w:rsidRPr="00206F81" w:rsidRDefault="008D0F08" w:rsidP="003C1A71">
      <w:pPr>
        <w:ind w:firstLine="567"/>
        <w:jc w:val="both"/>
        <w:rPr>
          <w:sz w:val="28"/>
          <w:szCs w:val="28"/>
          <w:lang w:val="kk-KZ"/>
        </w:rPr>
      </w:pPr>
      <w:r w:rsidRPr="00206F81">
        <w:rPr>
          <w:sz w:val="28"/>
          <w:szCs w:val="28"/>
          <w:lang w:val="kk-KZ"/>
        </w:rPr>
        <w:t xml:space="preserve">Отан соғысының </w:t>
      </w:r>
      <w:r w:rsidR="00D81CC0" w:rsidRPr="00206F81">
        <w:rPr>
          <w:sz w:val="28"/>
          <w:szCs w:val="28"/>
          <w:lang w:val="kk-KZ"/>
        </w:rPr>
        <w:t>мұқтажы</w:t>
      </w:r>
      <w:r w:rsidRPr="00206F81">
        <w:rPr>
          <w:sz w:val="28"/>
          <w:szCs w:val="28"/>
          <w:lang w:val="kk-KZ"/>
        </w:rPr>
        <w:t xml:space="preserve"> үшін тыл</w:t>
      </w:r>
      <w:r w:rsidR="002319C6">
        <w:rPr>
          <w:sz w:val="28"/>
          <w:szCs w:val="28"/>
          <w:lang w:val="kk-KZ"/>
        </w:rPr>
        <w:t xml:space="preserve"> майданын</w:t>
      </w:r>
      <w:r w:rsidR="00D81CC0" w:rsidRPr="00206F81">
        <w:rPr>
          <w:sz w:val="28"/>
          <w:szCs w:val="28"/>
          <w:lang w:val="kk-KZ"/>
        </w:rPr>
        <w:t>дағы</w:t>
      </w:r>
      <w:r w:rsidRPr="00206F81">
        <w:rPr>
          <w:sz w:val="28"/>
          <w:szCs w:val="28"/>
          <w:lang w:val="kk-KZ"/>
        </w:rPr>
        <w:t xml:space="preserve"> шаруашылықтың б</w:t>
      </w:r>
      <w:r w:rsidR="00D81CC0" w:rsidRPr="00206F81">
        <w:rPr>
          <w:sz w:val="28"/>
          <w:szCs w:val="28"/>
          <w:lang w:val="kk-KZ"/>
        </w:rPr>
        <w:t>үкіл</w:t>
      </w:r>
      <w:r w:rsidRPr="00206F81">
        <w:rPr>
          <w:sz w:val="28"/>
          <w:szCs w:val="28"/>
          <w:lang w:val="kk-KZ"/>
        </w:rPr>
        <w:t xml:space="preserve"> салалары</w:t>
      </w:r>
      <w:r w:rsidR="00D81CC0" w:rsidRPr="00206F81">
        <w:rPr>
          <w:sz w:val="28"/>
          <w:szCs w:val="28"/>
          <w:lang w:val="kk-KZ"/>
        </w:rPr>
        <w:t xml:space="preserve"> қыз-келіншектердің</w:t>
      </w:r>
      <w:r w:rsidRPr="00206F81">
        <w:rPr>
          <w:sz w:val="28"/>
          <w:szCs w:val="28"/>
          <w:lang w:val="kk-KZ"/>
        </w:rPr>
        <w:t xml:space="preserve"> күшімен бейімде</w:t>
      </w:r>
      <w:r w:rsidR="00D81CC0" w:rsidRPr="00206F81">
        <w:rPr>
          <w:sz w:val="28"/>
          <w:szCs w:val="28"/>
          <w:lang w:val="kk-KZ"/>
        </w:rPr>
        <w:t>у арқылы</w:t>
      </w:r>
      <w:r w:rsidRPr="00206F81">
        <w:rPr>
          <w:sz w:val="28"/>
          <w:szCs w:val="28"/>
          <w:lang w:val="kk-KZ"/>
        </w:rPr>
        <w:t xml:space="preserve"> қайта құрған партия</w:t>
      </w:r>
      <w:r w:rsidR="00D81CC0" w:rsidRPr="00206F81">
        <w:rPr>
          <w:sz w:val="28"/>
          <w:szCs w:val="28"/>
          <w:lang w:val="kk-KZ"/>
        </w:rPr>
        <w:t xml:space="preserve"> мен</w:t>
      </w:r>
      <w:r w:rsidRPr="00206F81">
        <w:rPr>
          <w:sz w:val="28"/>
          <w:szCs w:val="28"/>
          <w:lang w:val="kk-KZ"/>
        </w:rPr>
        <w:t xml:space="preserve"> комсомол</w:t>
      </w:r>
      <w:r w:rsidR="00D81CC0" w:rsidRPr="00206F81">
        <w:rPr>
          <w:sz w:val="28"/>
          <w:szCs w:val="28"/>
          <w:lang w:val="kk-KZ"/>
        </w:rPr>
        <w:t>дың</w:t>
      </w:r>
      <w:r w:rsidRPr="00206F81">
        <w:rPr>
          <w:sz w:val="28"/>
          <w:szCs w:val="28"/>
          <w:lang w:val="kk-KZ"/>
        </w:rPr>
        <w:t xml:space="preserve"> </w:t>
      </w:r>
      <w:r w:rsidR="00D81CC0" w:rsidRPr="00206F81">
        <w:rPr>
          <w:sz w:val="28"/>
          <w:szCs w:val="28"/>
          <w:lang w:val="kk-KZ"/>
        </w:rPr>
        <w:t xml:space="preserve">бастауыш </w:t>
      </w:r>
      <w:r w:rsidRPr="00206F81">
        <w:rPr>
          <w:sz w:val="28"/>
          <w:szCs w:val="28"/>
          <w:lang w:val="kk-KZ"/>
        </w:rPr>
        <w:t>ұйымдары</w:t>
      </w:r>
      <w:r w:rsidR="00D81CC0" w:rsidRPr="00206F81">
        <w:rPr>
          <w:sz w:val="28"/>
          <w:szCs w:val="28"/>
          <w:lang w:val="kk-KZ"/>
        </w:rPr>
        <w:t xml:space="preserve"> өңірдің</w:t>
      </w:r>
      <w:r w:rsidRPr="00206F81">
        <w:rPr>
          <w:sz w:val="28"/>
          <w:szCs w:val="28"/>
          <w:lang w:val="kk-KZ"/>
        </w:rPr>
        <w:t xml:space="preserve"> аумағына жау басып алған </w:t>
      </w:r>
      <w:r w:rsidR="00D81CC0" w:rsidRPr="00206F81">
        <w:rPr>
          <w:sz w:val="28"/>
          <w:szCs w:val="28"/>
          <w:lang w:val="kk-KZ"/>
        </w:rPr>
        <w:t>аймақтардан</w:t>
      </w:r>
      <w:r w:rsidRPr="00206F81">
        <w:rPr>
          <w:sz w:val="28"/>
          <w:szCs w:val="28"/>
          <w:lang w:val="kk-KZ"/>
        </w:rPr>
        <w:t xml:space="preserve"> көшірілген </w:t>
      </w:r>
      <w:r w:rsidR="00D81CC0" w:rsidRPr="00206F81">
        <w:rPr>
          <w:sz w:val="28"/>
          <w:szCs w:val="28"/>
          <w:lang w:val="kk-KZ"/>
        </w:rPr>
        <w:t>өнеркәсіптерге</w:t>
      </w:r>
      <w:r w:rsidRPr="00206F81">
        <w:rPr>
          <w:sz w:val="28"/>
          <w:szCs w:val="28"/>
          <w:lang w:val="kk-KZ"/>
        </w:rPr>
        <w:t xml:space="preserve"> басты назар</w:t>
      </w:r>
      <w:r w:rsidR="00D81CC0" w:rsidRPr="00206F81">
        <w:rPr>
          <w:sz w:val="28"/>
          <w:szCs w:val="28"/>
          <w:lang w:val="kk-KZ"/>
        </w:rPr>
        <w:t>ын</w:t>
      </w:r>
      <w:r w:rsidRPr="00206F81">
        <w:rPr>
          <w:sz w:val="28"/>
          <w:szCs w:val="28"/>
          <w:lang w:val="kk-KZ"/>
        </w:rPr>
        <w:t xml:space="preserve"> аудар</w:t>
      </w:r>
      <w:r w:rsidR="00D81CC0" w:rsidRPr="00206F81">
        <w:rPr>
          <w:sz w:val="28"/>
          <w:szCs w:val="28"/>
          <w:lang w:val="kk-KZ"/>
        </w:rPr>
        <w:t>ады</w:t>
      </w:r>
      <w:r w:rsidRPr="00206F81">
        <w:rPr>
          <w:sz w:val="28"/>
          <w:szCs w:val="28"/>
          <w:lang w:val="kk-KZ"/>
        </w:rPr>
        <w:t>. Оларды орналастыру</w:t>
      </w:r>
      <w:r w:rsidR="00D81CC0" w:rsidRPr="00206F81">
        <w:rPr>
          <w:sz w:val="28"/>
          <w:szCs w:val="28"/>
          <w:lang w:val="kk-KZ"/>
        </w:rPr>
        <w:t>да</w:t>
      </w:r>
      <w:r w:rsidRPr="00206F81">
        <w:rPr>
          <w:sz w:val="28"/>
          <w:szCs w:val="28"/>
          <w:lang w:val="kk-KZ"/>
        </w:rPr>
        <w:t xml:space="preserve"> және</w:t>
      </w:r>
      <w:r w:rsidR="00D81CC0" w:rsidRPr="00206F81">
        <w:rPr>
          <w:sz w:val="28"/>
          <w:szCs w:val="28"/>
          <w:lang w:val="kk-KZ"/>
        </w:rPr>
        <w:t xml:space="preserve"> оларды</w:t>
      </w:r>
      <w:r w:rsidRPr="00206F81">
        <w:rPr>
          <w:sz w:val="28"/>
          <w:szCs w:val="28"/>
          <w:lang w:val="kk-KZ"/>
        </w:rPr>
        <w:t xml:space="preserve"> іске қосуда </w:t>
      </w:r>
      <w:r w:rsidR="00D81CC0" w:rsidRPr="00206F81">
        <w:rPr>
          <w:sz w:val="28"/>
          <w:szCs w:val="28"/>
          <w:lang w:val="kk-KZ"/>
        </w:rPr>
        <w:t>да тағы да</w:t>
      </w:r>
      <w:r w:rsidRPr="00206F81">
        <w:rPr>
          <w:sz w:val="28"/>
          <w:szCs w:val="28"/>
          <w:lang w:val="kk-KZ"/>
        </w:rPr>
        <w:t xml:space="preserve"> әйелдердің күш</w:t>
      </w:r>
      <w:r w:rsidR="00D81CC0" w:rsidRPr="00206F81">
        <w:rPr>
          <w:sz w:val="28"/>
          <w:szCs w:val="28"/>
          <w:lang w:val="kk-KZ"/>
        </w:rPr>
        <w:t>-қуатын</w:t>
      </w:r>
      <w:r w:rsidRPr="00206F81">
        <w:rPr>
          <w:sz w:val="28"/>
          <w:szCs w:val="28"/>
          <w:lang w:val="kk-KZ"/>
        </w:rPr>
        <w:t xml:space="preserve"> пайдалан</w:t>
      </w:r>
      <w:r w:rsidR="00D81CC0" w:rsidRPr="00206F81">
        <w:rPr>
          <w:sz w:val="28"/>
          <w:szCs w:val="28"/>
          <w:lang w:val="kk-KZ"/>
        </w:rPr>
        <w:t>ады</w:t>
      </w:r>
      <w:r w:rsidRPr="00206F81">
        <w:rPr>
          <w:sz w:val="28"/>
          <w:szCs w:val="28"/>
          <w:lang w:val="kk-KZ"/>
        </w:rPr>
        <w:t xml:space="preserve">. </w:t>
      </w:r>
      <w:r w:rsidR="00D81CC0" w:rsidRPr="00206F81">
        <w:rPr>
          <w:sz w:val="28"/>
          <w:szCs w:val="28"/>
          <w:lang w:val="kk-KZ"/>
        </w:rPr>
        <w:t>Мәселен</w:t>
      </w:r>
      <w:r w:rsidR="00CF2F9A" w:rsidRPr="00206F81">
        <w:rPr>
          <w:sz w:val="28"/>
          <w:szCs w:val="28"/>
          <w:lang w:val="kk-KZ"/>
        </w:rPr>
        <w:t>,</w:t>
      </w:r>
      <w:r w:rsidRPr="00206F81">
        <w:rPr>
          <w:sz w:val="28"/>
          <w:szCs w:val="28"/>
          <w:lang w:val="kk-KZ"/>
        </w:rPr>
        <w:t xml:space="preserve"> Орал</w:t>
      </w:r>
      <w:r w:rsidR="00D81CC0" w:rsidRPr="00206F81">
        <w:rPr>
          <w:sz w:val="28"/>
          <w:szCs w:val="28"/>
          <w:lang w:val="kk-KZ"/>
        </w:rPr>
        <w:t>ға</w:t>
      </w:r>
      <w:r w:rsidRPr="00206F81">
        <w:rPr>
          <w:sz w:val="28"/>
          <w:szCs w:val="28"/>
          <w:lang w:val="kk-KZ"/>
        </w:rPr>
        <w:t xml:space="preserve"> көші</w:t>
      </w:r>
      <w:r w:rsidR="00D81CC0" w:rsidRPr="00206F81">
        <w:rPr>
          <w:sz w:val="28"/>
          <w:szCs w:val="28"/>
          <w:lang w:val="kk-KZ"/>
        </w:rPr>
        <w:t>п келген</w:t>
      </w:r>
      <w:r w:rsidRPr="00206F81">
        <w:rPr>
          <w:sz w:val="28"/>
          <w:szCs w:val="28"/>
          <w:lang w:val="kk-KZ"/>
        </w:rPr>
        <w:t xml:space="preserve"> Усмань механ</w:t>
      </w:r>
      <w:r w:rsidR="00CF2F9A" w:rsidRPr="00206F81">
        <w:rPr>
          <w:sz w:val="28"/>
          <w:szCs w:val="28"/>
          <w:lang w:val="kk-KZ"/>
        </w:rPr>
        <w:t>икалық зауытын</w:t>
      </w:r>
      <w:r w:rsidR="00D81CC0" w:rsidRPr="00206F81">
        <w:rPr>
          <w:sz w:val="28"/>
          <w:szCs w:val="28"/>
          <w:lang w:val="kk-KZ"/>
        </w:rPr>
        <w:t>да</w:t>
      </w:r>
      <w:r w:rsidR="00CF2F9A" w:rsidRPr="00206F81">
        <w:rPr>
          <w:sz w:val="28"/>
          <w:szCs w:val="28"/>
          <w:lang w:val="kk-KZ"/>
        </w:rPr>
        <w:t xml:space="preserve"> </w:t>
      </w:r>
      <w:r w:rsidR="00D81CC0" w:rsidRPr="00206F81">
        <w:rPr>
          <w:sz w:val="28"/>
          <w:szCs w:val="28"/>
          <w:lang w:val="kk-KZ"/>
        </w:rPr>
        <w:t xml:space="preserve">қайта </w:t>
      </w:r>
      <w:r w:rsidR="00CF2F9A" w:rsidRPr="00206F81">
        <w:rPr>
          <w:sz w:val="28"/>
          <w:szCs w:val="28"/>
          <w:lang w:val="kk-KZ"/>
        </w:rPr>
        <w:t>қалпына келтіруд</w:t>
      </w:r>
      <w:r w:rsidR="00D81CC0" w:rsidRPr="00206F81">
        <w:rPr>
          <w:sz w:val="28"/>
          <w:szCs w:val="28"/>
          <w:lang w:val="kk-KZ"/>
        </w:rPr>
        <w:t xml:space="preserve">е де </w:t>
      </w:r>
      <w:r w:rsidRPr="00206F81">
        <w:rPr>
          <w:sz w:val="28"/>
          <w:szCs w:val="28"/>
          <w:lang w:val="kk-KZ"/>
        </w:rPr>
        <w:t xml:space="preserve">әйелдер </w:t>
      </w:r>
      <w:r w:rsidR="00D81CC0" w:rsidRPr="00206F81">
        <w:rPr>
          <w:sz w:val="28"/>
          <w:szCs w:val="28"/>
          <w:lang w:val="kk-KZ"/>
        </w:rPr>
        <w:t>жүзеге асырған</w:t>
      </w:r>
      <w:r w:rsidRPr="00206F81">
        <w:rPr>
          <w:sz w:val="28"/>
          <w:szCs w:val="28"/>
          <w:lang w:val="kk-KZ"/>
        </w:rPr>
        <w:t>.</w:t>
      </w:r>
      <w:r w:rsidR="00D81CC0" w:rsidRPr="00206F81">
        <w:rPr>
          <w:sz w:val="28"/>
          <w:szCs w:val="28"/>
          <w:lang w:val="kk-KZ"/>
        </w:rPr>
        <w:t xml:space="preserve"> </w:t>
      </w:r>
      <w:r w:rsidRPr="00206F81">
        <w:rPr>
          <w:sz w:val="28"/>
          <w:szCs w:val="28"/>
          <w:lang w:val="kk-KZ"/>
        </w:rPr>
        <w:t>Өкінішке орай</w:t>
      </w:r>
      <w:r w:rsidR="00CF2F9A" w:rsidRPr="00206F81">
        <w:rPr>
          <w:sz w:val="28"/>
          <w:szCs w:val="28"/>
          <w:lang w:val="kk-KZ"/>
        </w:rPr>
        <w:t>,</w:t>
      </w:r>
      <w:r w:rsidRPr="00206F81">
        <w:rPr>
          <w:sz w:val="28"/>
          <w:szCs w:val="28"/>
          <w:lang w:val="kk-KZ"/>
        </w:rPr>
        <w:t xml:space="preserve"> бастапқы кезде әйелдердің шамасы келмегендіктен зауытты жедел қалпына келтіру және оны пайдалануға берілу уақыты кешіктіріле берген. Зауыттың толық іске қосылу уақыты келген кезде механикалық цех бойынша монтаждалуы тиіс 46 станоктың тек 19-ы жөнделсе, ал зауыттағы барлық металл кесетін 81 станоктың 39</w:t>
      </w:r>
      <w:r w:rsidR="00CF2F9A" w:rsidRPr="00206F81">
        <w:rPr>
          <w:sz w:val="28"/>
          <w:szCs w:val="28"/>
          <w:lang w:val="kk-KZ"/>
        </w:rPr>
        <w:t>-ы</w:t>
      </w:r>
      <w:r w:rsidRPr="00206F81">
        <w:rPr>
          <w:sz w:val="28"/>
          <w:szCs w:val="28"/>
          <w:lang w:val="kk-KZ"/>
        </w:rPr>
        <w:t xml:space="preserve"> ғана толық қалпына кел</w:t>
      </w:r>
      <w:r w:rsidR="00CF2F9A" w:rsidRPr="00206F81">
        <w:rPr>
          <w:sz w:val="28"/>
          <w:szCs w:val="28"/>
          <w:lang w:val="kk-KZ"/>
        </w:rPr>
        <w:t>тіріл</w:t>
      </w:r>
      <w:r w:rsidRPr="00206F81">
        <w:rPr>
          <w:sz w:val="28"/>
          <w:szCs w:val="28"/>
          <w:lang w:val="kk-KZ"/>
        </w:rPr>
        <w:t>іп, қалған жабдықтардың зауыт ауласында шашылып жатуы көп нәрсені аңғартса керек. Орын алған кемшілікті жоюда басшылық қыз</w:t>
      </w:r>
      <w:r w:rsidR="00DE2687">
        <w:rPr>
          <w:sz w:val="28"/>
          <w:szCs w:val="28"/>
          <w:lang w:val="kk-KZ"/>
        </w:rPr>
        <w:t>-</w:t>
      </w:r>
      <w:r w:rsidRPr="00206F81">
        <w:rPr>
          <w:sz w:val="28"/>
          <w:szCs w:val="28"/>
          <w:lang w:val="kk-KZ"/>
        </w:rPr>
        <w:t xml:space="preserve"> келіншектерден құралған қосымша жұмысш</w:t>
      </w:r>
      <w:r w:rsidR="00DE2687">
        <w:rPr>
          <w:sz w:val="28"/>
          <w:szCs w:val="28"/>
          <w:lang w:val="kk-KZ"/>
        </w:rPr>
        <w:t>ы күшін жақын маңайдағы колхоз б</w:t>
      </w:r>
      <w:r w:rsidRPr="00206F81">
        <w:rPr>
          <w:sz w:val="28"/>
          <w:szCs w:val="28"/>
          <w:lang w:val="kk-KZ"/>
        </w:rPr>
        <w:t>ен совхоздардан зауытқа алдырады. Зауыттың қорғаныс саласы үшін маңызды болып табылатын өніміне үлкен мән бергені соншалықты ҚК(б)П Батыс Қазақстан облыстық комитеті елде орын алған қиыншылықтарға қарамастан</w:t>
      </w:r>
      <w:r w:rsidR="00CF2F9A" w:rsidRPr="00206F81">
        <w:rPr>
          <w:sz w:val="28"/>
          <w:szCs w:val="28"/>
          <w:lang w:val="kk-KZ"/>
        </w:rPr>
        <w:t>,</w:t>
      </w:r>
      <w:r w:rsidRPr="00206F81">
        <w:rPr>
          <w:sz w:val="28"/>
          <w:szCs w:val="28"/>
          <w:lang w:val="kk-KZ"/>
        </w:rPr>
        <w:t xml:space="preserve"> зауыттың басшылығына тез арада жұмысшы қызметкерлерін</w:t>
      </w:r>
      <w:r w:rsidR="00CF2F9A" w:rsidRPr="00206F81">
        <w:rPr>
          <w:sz w:val="28"/>
          <w:szCs w:val="28"/>
          <w:lang w:val="kk-KZ"/>
        </w:rPr>
        <w:t>,</w:t>
      </w:r>
      <w:r w:rsidRPr="00206F81">
        <w:rPr>
          <w:sz w:val="28"/>
          <w:szCs w:val="28"/>
          <w:lang w:val="kk-KZ"/>
        </w:rPr>
        <w:t xml:space="preserve"> қыз-келіншектерді тұрғын үймен қамтамасыз етуге және зооветтехникум директорына Усмань зауытындағы жатақханаға тұрып жатқан қыз-келіншектер үшін 100 керуерт пен 100 төсек-орын жабдығын бөлуге нұсқауларын берсе, облыстық сауда  мекемесіне зауыттың жұмысшылары мен қызметкерлеріне арнайы асхана ашып, оны қажетті құрал-жабдықпен қамтамасыз етуді тапсырады</w:t>
      </w:r>
      <w:r w:rsidRPr="00206F81">
        <w:rPr>
          <w:sz w:val="28"/>
          <w:szCs w:val="28"/>
          <w:shd w:val="clear" w:color="auto" w:fill="FFFFFF"/>
          <w:lang w:val="kk-KZ"/>
        </w:rPr>
        <w:t xml:space="preserve"> [112, </w:t>
      </w:r>
      <w:r w:rsidRPr="00206F81">
        <w:rPr>
          <w:bCs/>
          <w:sz w:val="28"/>
          <w:szCs w:val="28"/>
          <w:lang w:val="kk-KZ"/>
        </w:rPr>
        <w:t>126-12</w:t>
      </w:r>
      <w:r w:rsidR="00D04154" w:rsidRPr="00206F81">
        <w:rPr>
          <w:bCs/>
          <w:sz w:val="28"/>
          <w:szCs w:val="28"/>
          <w:lang w:val="kk-KZ"/>
        </w:rPr>
        <w:t>8</w:t>
      </w:r>
      <w:r w:rsidR="00796942" w:rsidRPr="00206F81">
        <w:rPr>
          <w:bCs/>
          <w:sz w:val="28"/>
          <w:szCs w:val="28"/>
          <w:lang w:val="kk-KZ"/>
        </w:rPr>
        <w:t xml:space="preserve"> пп.]</w:t>
      </w:r>
      <w:r w:rsidRPr="00206F81">
        <w:rPr>
          <w:sz w:val="28"/>
          <w:szCs w:val="28"/>
          <w:shd w:val="clear" w:color="auto" w:fill="FFFFFF"/>
          <w:lang w:val="kk-KZ"/>
        </w:rPr>
        <w:t>.</w:t>
      </w:r>
      <w:r w:rsidRPr="00206F81">
        <w:rPr>
          <w:sz w:val="28"/>
          <w:szCs w:val="28"/>
          <w:lang w:val="kk-KZ"/>
        </w:rPr>
        <w:t xml:space="preserve"> </w:t>
      </w:r>
    </w:p>
    <w:p w14:paraId="6F9CA30D" w14:textId="26D71F0E" w:rsidR="00653895" w:rsidRPr="00206F81" w:rsidRDefault="008D0F08" w:rsidP="003C1A71">
      <w:pPr>
        <w:ind w:firstLine="567"/>
        <w:jc w:val="both"/>
        <w:rPr>
          <w:bCs/>
          <w:sz w:val="28"/>
          <w:szCs w:val="28"/>
          <w:lang w:val="kk-KZ"/>
        </w:rPr>
      </w:pPr>
      <w:r w:rsidRPr="00206F81">
        <w:rPr>
          <w:sz w:val="28"/>
          <w:szCs w:val="28"/>
          <w:lang w:val="kk-KZ"/>
        </w:rPr>
        <w:t>1941 жыл</w:t>
      </w:r>
      <w:r w:rsidR="00D04154" w:rsidRPr="00206F81">
        <w:rPr>
          <w:sz w:val="28"/>
          <w:szCs w:val="28"/>
          <w:lang w:val="kk-KZ"/>
        </w:rPr>
        <w:t>д</w:t>
      </w:r>
      <w:r w:rsidRPr="00206F81">
        <w:rPr>
          <w:sz w:val="28"/>
          <w:szCs w:val="28"/>
          <w:lang w:val="kk-KZ"/>
        </w:rPr>
        <w:t>ы</w:t>
      </w:r>
      <w:r w:rsidR="00D04154" w:rsidRPr="00206F81">
        <w:rPr>
          <w:sz w:val="28"/>
          <w:szCs w:val="28"/>
          <w:lang w:val="kk-KZ"/>
        </w:rPr>
        <w:t>ң</w:t>
      </w:r>
      <w:r w:rsidRPr="00206F81">
        <w:rPr>
          <w:sz w:val="28"/>
          <w:szCs w:val="28"/>
          <w:lang w:val="kk-KZ"/>
        </w:rPr>
        <w:t xml:space="preserve"> қыркүйе</w:t>
      </w:r>
      <w:r w:rsidR="00DE2687">
        <w:rPr>
          <w:sz w:val="28"/>
          <w:szCs w:val="28"/>
          <w:lang w:val="kk-KZ"/>
        </w:rPr>
        <w:t>гін</w:t>
      </w:r>
      <w:r w:rsidR="00D04154" w:rsidRPr="00206F81">
        <w:rPr>
          <w:sz w:val="28"/>
          <w:szCs w:val="28"/>
          <w:lang w:val="kk-KZ"/>
        </w:rPr>
        <w:t>де о</w:t>
      </w:r>
      <w:r w:rsidRPr="00206F81">
        <w:rPr>
          <w:sz w:val="28"/>
          <w:szCs w:val="28"/>
          <w:lang w:val="kk-KZ"/>
        </w:rPr>
        <w:t>блысқа көшіріл</w:t>
      </w:r>
      <w:r w:rsidR="00503250" w:rsidRPr="00206F81">
        <w:rPr>
          <w:sz w:val="28"/>
          <w:szCs w:val="28"/>
          <w:lang w:val="kk-KZ"/>
        </w:rPr>
        <w:t xml:space="preserve">ген және </w:t>
      </w:r>
      <w:r w:rsidRPr="00206F81">
        <w:rPr>
          <w:sz w:val="28"/>
          <w:szCs w:val="28"/>
          <w:lang w:val="kk-KZ"/>
        </w:rPr>
        <w:t>жергілікті «Красный Октябрь» фабрикасы</w:t>
      </w:r>
      <w:r w:rsidR="00503250" w:rsidRPr="00206F81">
        <w:rPr>
          <w:sz w:val="28"/>
          <w:szCs w:val="28"/>
          <w:lang w:val="kk-KZ"/>
        </w:rPr>
        <w:t>мен</w:t>
      </w:r>
      <w:r w:rsidRPr="00206F81">
        <w:rPr>
          <w:sz w:val="28"/>
          <w:szCs w:val="28"/>
          <w:lang w:val="kk-KZ"/>
        </w:rPr>
        <w:t xml:space="preserve"> қосылған Киевт</w:t>
      </w:r>
      <w:r w:rsidR="00503250" w:rsidRPr="00206F81">
        <w:rPr>
          <w:sz w:val="28"/>
          <w:szCs w:val="28"/>
          <w:lang w:val="kk-KZ"/>
        </w:rPr>
        <w:t xml:space="preserve">ік жүнді иіру </w:t>
      </w:r>
      <w:r w:rsidRPr="00206F81">
        <w:rPr>
          <w:sz w:val="28"/>
          <w:szCs w:val="28"/>
          <w:lang w:val="kk-KZ"/>
        </w:rPr>
        <w:t>фабрикасына да астық</w:t>
      </w:r>
      <w:r w:rsidR="00503250" w:rsidRPr="00206F81">
        <w:rPr>
          <w:sz w:val="28"/>
          <w:szCs w:val="28"/>
          <w:lang w:val="kk-KZ"/>
        </w:rPr>
        <w:t>ты</w:t>
      </w:r>
      <w:r w:rsidRPr="00206F81">
        <w:rPr>
          <w:sz w:val="28"/>
          <w:szCs w:val="28"/>
          <w:lang w:val="kk-KZ"/>
        </w:rPr>
        <w:t xml:space="preserve"> дайында</w:t>
      </w:r>
      <w:r w:rsidR="00503250" w:rsidRPr="00206F81">
        <w:rPr>
          <w:sz w:val="28"/>
          <w:szCs w:val="28"/>
          <w:lang w:val="kk-KZ"/>
        </w:rPr>
        <w:t>йтын</w:t>
      </w:r>
      <w:r w:rsidRPr="00206F81">
        <w:rPr>
          <w:sz w:val="28"/>
          <w:szCs w:val="28"/>
          <w:lang w:val="kk-KZ"/>
        </w:rPr>
        <w:t xml:space="preserve"> мекеменің №47, 48, 49 ыдыс </w:t>
      </w:r>
      <w:r w:rsidR="00503250" w:rsidRPr="00206F81">
        <w:rPr>
          <w:sz w:val="28"/>
          <w:szCs w:val="28"/>
          <w:lang w:val="kk-KZ"/>
        </w:rPr>
        <w:t xml:space="preserve">сақтайтын </w:t>
      </w:r>
      <w:r w:rsidRPr="00206F81">
        <w:rPr>
          <w:sz w:val="28"/>
          <w:szCs w:val="28"/>
          <w:lang w:val="kk-KZ"/>
        </w:rPr>
        <w:t xml:space="preserve">базаның ғимараттары </w:t>
      </w:r>
      <w:r w:rsidR="00503250" w:rsidRPr="00206F81">
        <w:rPr>
          <w:sz w:val="28"/>
          <w:szCs w:val="28"/>
          <w:lang w:val="kk-KZ"/>
        </w:rPr>
        <w:t>және</w:t>
      </w:r>
      <w:r w:rsidRPr="00206F81">
        <w:rPr>
          <w:sz w:val="28"/>
          <w:szCs w:val="28"/>
          <w:lang w:val="kk-KZ"/>
        </w:rPr>
        <w:t xml:space="preserve"> №41, 42, 43, 44, 45 қоймалары бөлінген. Алайда бұл фабрикада да жұмысшы күші жетіспегендіктен бекітілген жоспарларды орындауда көптеген қиыншылықтарға кезігіп, 10-айлық бағдарламаны тек 72 пайызға ғана орындаған. Нақтырақ айтсақ</w:t>
      </w:r>
      <w:r w:rsidR="00CF2F9A" w:rsidRPr="00206F81">
        <w:rPr>
          <w:sz w:val="28"/>
          <w:szCs w:val="28"/>
          <w:lang w:val="kk-KZ"/>
        </w:rPr>
        <w:t>,</w:t>
      </w:r>
      <w:r w:rsidRPr="00206F81">
        <w:rPr>
          <w:sz w:val="28"/>
          <w:szCs w:val="28"/>
          <w:lang w:val="kk-KZ"/>
        </w:rPr>
        <w:t xml:space="preserve"> осы уақыт аралығында 40292 жұп пима өндіргеніне қарамастан тек тамыз-қазан айларында фабрика 12494 жұп пиманы кем берген. Фабрика 10 ай ішінде 51773 адам сағатын жоғалтқан</w:t>
      </w:r>
      <w:r w:rsidRPr="00206F81">
        <w:rPr>
          <w:sz w:val="28"/>
          <w:szCs w:val="28"/>
          <w:shd w:val="clear" w:color="auto" w:fill="FFFFFF"/>
          <w:lang w:val="kk-KZ"/>
        </w:rPr>
        <w:t xml:space="preserve"> [113, 333</w:t>
      </w:r>
      <w:r w:rsidR="00796942" w:rsidRPr="00206F81">
        <w:rPr>
          <w:sz w:val="28"/>
          <w:szCs w:val="28"/>
          <w:shd w:val="clear" w:color="auto" w:fill="FFFFFF"/>
          <w:lang w:val="kk-KZ"/>
        </w:rPr>
        <w:t xml:space="preserve"> п.]</w:t>
      </w:r>
      <w:r w:rsidRPr="00206F81">
        <w:rPr>
          <w:bCs/>
          <w:sz w:val="28"/>
          <w:szCs w:val="28"/>
          <w:lang w:val="kk-KZ"/>
        </w:rPr>
        <w:t xml:space="preserve">. </w:t>
      </w:r>
    </w:p>
    <w:p w14:paraId="67281745" w14:textId="53B45E9B" w:rsidR="008D0F08" w:rsidRPr="00206F81" w:rsidRDefault="008D0F08" w:rsidP="003C1A71">
      <w:pPr>
        <w:ind w:firstLine="567"/>
        <w:jc w:val="both"/>
        <w:rPr>
          <w:sz w:val="28"/>
          <w:szCs w:val="28"/>
          <w:lang w:val="kk-KZ"/>
        </w:rPr>
      </w:pPr>
      <w:r w:rsidRPr="00206F81">
        <w:rPr>
          <w:sz w:val="28"/>
          <w:szCs w:val="28"/>
          <w:lang w:val="kk-KZ"/>
        </w:rPr>
        <w:t xml:space="preserve">1941 жылы 28-ші желтоқсанда КП(б)К  Батыс Қазақстан облыстық комитетінің бюросы «Майдан аумағынан келіп түскен Қызыл Армия үшін жылы киім жинау есебінен жиналған жүнді өңдеу туралы» тағы да қаулы қабылдап </w:t>
      </w:r>
      <w:r w:rsidR="00AD5E6F">
        <w:rPr>
          <w:sz w:val="28"/>
          <w:szCs w:val="28"/>
          <w:lang w:val="kk-KZ"/>
        </w:rPr>
        <w:br/>
        <w:t xml:space="preserve">«1. Облыстық </w:t>
      </w:r>
      <w:r w:rsidRPr="00206F81">
        <w:rPr>
          <w:sz w:val="28"/>
          <w:szCs w:val="28"/>
          <w:lang w:val="kk-KZ"/>
        </w:rPr>
        <w:t xml:space="preserve">өнеркәсіп одағына 15.01.1942 жылғы дейінгі мерзімде Киров атындағы фабрика бойынша 1500 жұп, «Құрылысшы» артелі бойынша 500 жұп, аудан артелдері бойынша 1000 жұп  пима басып шығару; </w:t>
      </w:r>
    </w:p>
    <w:p w14:paraId="0811920E" w14:textId="77777777" w:rsidR="008D0F08" w:rsidRPr="00206F81" w:rsidRDefault="008D0F08" w:rsidP="003C1A71">
      <w:pPr>
        <w:ind w:firstLine="567"/>
        <w:jc w:val="both"/>
        <w:rPr>
          <w:sz w:val="28"/>
          <w:szCs w:val="28"/>
          <w:lang w:val="kk-KZ"/>
        </w:rPr>
      </w:pPr>
      <w:r w:rsidRPr="00206F81">
        <w:rPr>
          <w:sz w:val="28"/>
          <w:szCs w:val="28"/>
          <w:lang w:val="kk-KZ"/>
        </w:rPr>
        <w:t>2. «Красный октябрь» фабрикасына 15 қаңтарға дейін 1000 жұп пима  басып шығару;</w:t>
      </w:r>
    </w:p>
    <w:p w14:paraId="251CCA5A" w14:textId="4E2D8378" w:rsidR="00653895" w:rsidRPr="00206F81" w:rsidRDefault="008D0F08" w:rsidP="003C1A71">
      <w:pPr>
        <w:ind w:firstLine="567"/>
        <w:jc w:val="both"/>
        <w:rPr>
          <w:sz w:val="28"/>
          <w:szCs w:val="28"/>
          <w:lang w:val="kk-KZ"/>
        </w:rPr>
      </w:pPr>
      <w:r w:rsidRPr="00206F81">
        <w:rPr>
          <w:sz w:val="28"/>
          <w:szCs w:val="28"/>
          <w:lang w:val="kk-KZ"/>
        </w:rPr>
        <w:t>3. Жергілікті</w:t>
      </w:r>
      <w:r w:rsidR="00AD5E6F">
        <w:rPr>
          <w:sz w:val="28"/>
          <w:szCs w:val="28"/>
          <w:lang w:val="kk-KZ"/>
        </w:rPr>
        <w:t xml:space="preserve"> өнеркәсіпке 15 қаңтарға дейін </w:t>
      </w:r>
      <w:r w:rsidRPr="00206F81">
        <w:rPr>
          <w:sz w:val="28"/>
          <w:szCs w:val="28"/>
          <w:lang w:val="kk-KZ"/>
        </w:rPr>
        <w:t>өндірістік комбинаттың барлық жүйесі бойынша 1000 жұп пима  басуды қамтамасыз етуді міндеттейді»</w:t>
      </w:r>
      <w:r w:rsidRPr="00206F81">
        <w:rPr>
          <w:sz w:val="28"/>
          <w:szCs w:val="28"/>
          <w:shd w:val="clear" w:color="auto" w:fill="FFFFFF"/>
          <w:lang w:val="kk-KZ"/>
        </w:rPr>
        <w:t xml:space="preserve"> [114, 332-333</w:t>
      </w:r>
      <w:r w:rsidR="00796942" w:rsidRPr="00206F81">
        <w:rPr>
          <w:sz w:val="28"/>
          <w:szCs w:val="28"/>
          <w:shd w:val="clear" w:color="auto" w:fill="FFFFFF"/>
          <w:lang w:val="kk-KZ"/>
        </w:rPr>
        <w:t xml:space="preserve"> пп.]</w:t>
      </w:r>
      <w:r w:rsidRPr="00206F81">
        <w:rPr>
          <w:sz w:val="28"/>
          <w:szCs w:val="28"/>
          <w:lang w:val="kk-KZ"/>
        </w:rPr>
        <w:t xml:space="preserve">. </w:t>
      </w:r>
    </w:p>
    <w:p w14:paraId="5C8B9910" w14:textId="77777777" w:rsidR="00653895" w:rsidRPr="00206F81" w:rsidRDefault="008D0F08" w:rsidP="003C1A71">
      <w:pPr>
        <w:ind w:firstLine="567"/>
        <w:jc w:val="both"/>
        <w:rPr>
          <w:sz w:val="28"/>
          <w:szCs w:val="28"/>
          <w:lang w:val="kk-KZ"/>
        </w:rPr>
      </w:pPr>
      <w:r w:rsidRPr="00206F81">
        <w:rPr>
          <w:sz w:val="28"/>
          <w:szCs w:val="28"/>
          <w:lang w:val="kk-KZ"/>
        </w:rPr>
        <w:t xml:space="preserve">Алайда үкімет тарапынан тапсырмалардың ай сайын артып отыруының салдарынан  фабрикада орын алған кемшіліктер жойылмайды. Мұны ҚК(б)П Батыс Қазақстан облыстық комитеті мен облыстық Кеңестік Атқару комитеті Қызыл Армия үшін жылы заттарды жинау жөніндегі облыстық комиссия тамыз және қыркүйек айларында, Қызыл Армия үшін халықтан түскен шикізатты (жүн мен қой терісі) өңдеуді ұйымдастыруға қажетті шаралар қабылдамағандықтан 5000 кг. жүн мен 1000 дана қой терісі өңделмей қалғанын атап көрсетеді. </w:t>
      </w:r>
    </w:p>
    <w:p w14:paraId="727BE7C1" w14:textId="35BC7AC7" w:rsidR="008D0F08" w:rsidRPr="00206F81" w:rsidRDefault="008D0F08" w:rsidP="003C1A71">
      <w:pPr>
        <w:ind w:firstLine="567"/>
        <w:jc w:val="both"/>
        <w:rPr>
          <w:sz w:val="28"/>
          <w:szCs w:val="28"/>
          <w:lang w:val="kk-KZ"/>
        </w:rPr>
      </w:pPr>
      <w:r w:rsidRPr="00206F81">
        <w:rPr>
          <w:sz w:val="28"/>
          <w:szCs w:val="28"/>
          <w:lang w:val="kk-KZ"/>
        </w:rPr>
        <w:t>Осы кемшілікті жо</w:t>
      </w:r>
      <w:r w:rsidR="00AD5E6F">
        <w:rPr>
          <w:sz w:val="28"/>
          <w:szCs w:val="28"/>
          <w:lang w:val="kk-KZ"/>
        </w:rPr>
        <w:t xml:space="preserve">ю үшін және жиналған шикізатты </w:t>
      </w:r>
      <w:r w:rsidRPr="00206F81">
        <w:rPr>
          <w:sz w:val="28"/>
          <w:szCs w:val="28"/>
          <w:lang w:val="kk-KZ"/>
        </w:rPr>
        <w:t>жедел өңдеуді ұйымдастыру мақсатында облыстық Кеңес Атқару комитеті және КП(б)К облыстық комитеті бюросы  өз қаулысымен халықтан түскен көп шикізаттан жүн шұлық, ұйық, биялай, қолғап тоқуды «Красный октябрь» фабрикасынан басқа артельдер мен комбинаттарға, колхоздар мен совхоздарда жұмыс жасайтын әйелдерге бөліп береді:</w:t>
      </w:r>
    </w:p>
    <w:p w14:paraId="1676DB5D" w14:textId="77777777" w:rsidR="008D0F08" w:rsidRPr="00206F81" w:rsidRDefault="008D0F08" w:rsidP="003C1A71">
      <w:pPr>
        <w:ind w:firstLine="567"/>
        <w:jc w:val="both"/>
        <w:rPr>
          <w:sz w:val="28"/>
          <w:szCs w:val="28"/>
          <w:lang w:val="kk-KZ"/>
        </w:rPr>
      </w:pPr>
      <w:r w:rsidRPr="00206F81">
        <w:rPr>
          <w:sz w:val="28"/>
          <w:szCs w:val="28"/>
          <w:lang w:val="kk-KZ"/>
        </w:rPr>
        <w:t>1. «Красный Октябрь» фабрикасына қазан айы ішінде 3300 жұп пима, 500 дана қысқа тон, 4000 жұп тері қолғап, 3000 дана құлақшын;</w:t>
      </w:r>
    </w:p>
    <w:p w14:paraId="68CA4930" w14:textId="77777777" w:rsidR="008D0F08" w:rsidRPr="00206F81" w:rsidRDefault="008D0F08" w:rsidP="003C1A71">
      <w:pPr>
        <w:ind w:firstLine="567"/>
        <w:jc w:val="both"/>
        <w:rPr>
          <w:sz w:val="28"/>
          <w:szCs w:val="28"/>
          <w:lang w:val="kk-KZ"/>
        </w:rPr>
      </w:pPr>
      <w:r w:rsidRPr="00206F81">
        <w:rPr>
          <w:sz w:val="28"/>
          <w:szCs w:val="28"/>
          <w:lang w:val="kk-KZ"/>
        </w:rPr>
        <w:t>2. Облыстық жергілікті өнеркәсіп кәсіпорындары бойынша:</w:t>
      </w:r>
    </w:p>
    <w:p w14:paraId="33669E70" w14:textId="77777777" w:rsidR="008D0F08" w:rsidRPr="00206F81" w:rsidRDefault="008D0F08" w:rsidP="003C1A71">
      <w:pPr>
        <w:ind w:firstLine="567"/>
        <w:jc w:val="both"/>
        <w:rPr>
          <w:sz w:val="28"/>
          <w:szCs w:val="28"/>
          <w:lang w:val="kk-KZ"/>
        </w:rPr>
      </w:pPr>
      <w:r w:rsidRPr="00206F81">
        <w:rPr>
          <w:sz w:val="28"/>
          <w:szCs w:val="28"/>
          <w:lang w:val="kk-KZ"/>
        </w:rPr>
        <w:t>а) Қалалық өндірістік комбинат - 200 жұп пима;</w:t>
      </w:r>
    </w:p>
    <w:p w14:paraId="02D90D07" w14:textId="77777777" w:rsidR="008D0F08" w:rsidRPr="00206F81" w:rsidRDefault="008D0F08" w:rsidP="003C1A71">
      <w:pPr>
        <w:ind w:firstLine="567"/>
        <w:jc w:val="both"/>
        <w:rPr>
          <w:sz w:val="28"/>
          <w:szCs w:val="28"/>
          <w:lang w:val="kk-KZ"/>
        </w:rPr>
      </w:pPr>
      <w:r w:rsidRPr="00206F81">
        <w:rPr>
          <w:sz w:val="28"/>
          <w:szCs w:val="28"/>
          <w:lang w:val="kk-KZ"/>
        </w:rPr>
        <w:t xml:space="preserve">б) Тайпақ аудандық өндірістік комбинат - 100 жұп пима;  </w:t>
      </w:r>
    </w:p>
    <w:p w14:paraId="5BD56CF4" w14:textId="77777777" w:rsidR="008D0F08" w:rsidRPr="00206F81" w:rsidRDefault="008D0F08" w:rsidP="003C1A71">
      <w:pPr>
        <w:ind w:firstLine="567"/>
        <w:jc w:val="both"/>
        <w:rPr>
          <w:sz w:val="28"/>
          <w:szCs w:val="28"/>
          <w:lang w:val="kk-KZ"/>
        </w:rPr>
      </w:pPr>
      <w:r w:rsidRPr="00206F81">
        <w:rPr>
          <w:sz w:val="28"/>
          <w:szCs w:val="28"/>
          <w:lang w:val="kk-KZ"/>
        </w:rPr>
        <w:t>в) Приуральный аудандық өндірістік комбинат - 100 жұп пима;</w:t>
      </w:r>
    </w:p>
    <w:p w14:paraId="25C1BB50" w14:textId="77777777" w:rsidR="008D0F08" w:rsidRPr="00206F81" w:rsidRDefault="008D0F08" w:rsidP="003C1A71">
      <w:pPr>
        <w:ind w:firstLine="567"/>
        <w:jc w:val="both"/>
        <w:rPr>
          <w:sz w:val="28"/>
          <w:szCs w:val="28"/>
          <w:lang w:val="kk-KZ"/>
        </w:rPr>
      </w:pPr>
      <w:r w:rsidRPr="00206F81">
        <w:rPr>
          <w:sz w:val="28"/>
          <w:szCs w:val="28"/>
          <w:lang w:val="kk-KZ"/>
        </w:rPr>
        <w:t>г) Теректі аудандық өндірістік комбинат - 150 жұп пима;</w:t>
      </w:r>
    </w:p>
    <w:p w14:paraId="143BC169" w14:textId="77777777" w:rsidR="008D0F08" w:rsidRPr="00206F81" w:rsidRDefault="008D0F08" w:rsidP="003C1A71">
      <w:pPr>
        <w:ind w:firstLine="567"/>
        <w:jc w:val="both"/>
        <w:rPr>
          <w:sz w:val="28"/>
          <w:szCs w:val="28"/>
          <w:lang w:val="kk-KZ"/>
        </w:rPr>
      </w:pPr>
      <w:r w:rsidRPr="00206F81">
        <w:rPr>
          <w:sz w:val="28"/>
          <w:szCs w:val="28"/>
          <w:lang w:val="kk-KZ"/>
        </w:rPr>
        <w:t>д) Орда аудандық өндірістік комбинат - 150 жұп пима;</w:t>
      </w:r>
    </w:p>
    <w:p w14:paraId="53778859" w14:textId="77777777" w:rsidR="008D0F08" w:rsidRPr="00206F81" w:rsidRDefault="008D0F08" w:rsidP="003C1A71">
      <w:pPr>
        <w:ind w:firstLine="567"/>
        <w:jc w:val="both"/>
        <w:rPr>
          <w:sz w:val="28"/>
          <w:szCs w:val="28"/>
          <w:lang w:val="kk-KZ"/>
        </w:rPr>
      </w:pPr>
      <w:r w:rsidRPr="00206F81">
        <w:rPr>
          <w:sz w:val="28"/>
          <w:szCs w:val="28"/>
          <w:lang w:val="kk-KZ"/>
        </w:rPr>
        <w:t>е) Тасқала аудандық өндірістік комбинат - 100 жұп пима;</w:t>
      </w:r>
    </w:p>
    <w:p w14:paraId="2BB6A8CF" w14:textId="77777777" w:rsidR="008D0F08" w:rsidRPr="00206F81" w:rsidRDefault="008D0F08" w:rsidP="003C1A71">
      <w:pPr>
        <w:ind w:firstLine="567"/>
        <w:jc w:val="both"/>
        <w:rPr>
          <w:sz w:val="28"/>
          <w:szCs w:val="28"/>
          <w:lang w:val="kk-KZ"/>
        </w:rPr>
      </w:pPr>
      <w:r w:rsidRPr="00206F81">
        <w:rPr>
          <w:sz w:val="28"/>
          <w:szCs w:val="28"/>
          <w:lang w:val="kk-KZ"/>
        </w:rPr>
        <w:t>ж) Чапаев аудандық өндірістік комбинат - 50 жұп пима;</w:t>
      </w:r>
    </w:p>
    <w:p w14:paraId="1976C4F3" w14:textId="77777777" w:rsidR="008D0F08" w:rsidRPr="00206F81" w:rsidRDefault="008D0F08" w:rsidP="003C1A71">
      <w:pPr>
        <w:ind w:firstLine="567"/>
        <w:jc w:val="both"/>
        <w:rPr>
          <w:sz w:val="28"/>
          <w:szCs w:val="28"/>
          <w:lang w:val="kk-KZ"/>
        </w:rPr>
      </w:pPr>
      <w:r w:rsidRPr="00206F81">
        <w:rPr>
          <w:sz w:val="28"/>
          <w:szCs w:val="28"/>
          <w:lang w:val="kk-KZ"/>
        </w:rPr>
        <w:t>3. Облыстық өндіріс қоғамы кәсіпорындары бойынша:</w:t>
      </w:r>
    </w:p>
    <w:p w14:paraId="7C6E5725" w14:textId="77777777" w:rsidR="008D0F08" w:rsidRPr="00206F81" w:rsidRDefault="008D0F08" w:rsidP="003C1A71">
      <w:pPr>
        <w:ind w:firstLine="567"/>
        <w:jc w:val="both"/>
        <w:rPr>
          <w:sz w:val="28"/>
          <w:szCs w:val="28"/>
          <w:lang w:val="kk-KZ"/>
        </w:rPr>
      </w:pPr>
      <w:r w:rsidRPr="00206F81">
        <w:rPr>
          <w:sz w:val="28"/>
          <w:szCs w:val="28"/>
          <w:lang w:val="kk-KZ"/>
        </w:rPr>
        <w:t>а) Киров атындағы артель - 200 жұп пима;</w:t>
      </w:r>
    </w:p>
    <w:p w14:paraId="3012217A" w14:textId="77777777" w:rsidR="008D0F08" w:rsidRPr="00206F81" w:rsidRDefault="008D0F08" w:rsidP="003C1A71">
      <w:pPr>
        <w:ind w:firstLine="567"/>
        <w:jc w:val="both"/>
        <w:rPr>
          <w:sz w:val="28"/>
          <w:szCs w:val="28"/>
          <w:lang w:val="kk-KZ"/>
        </w:rPr>
      </w:pPr>
      <w:r w:rsidRPr="00206F81">
        <w:rPr>
          <w:sz w:val="28"/>
          <w:szCs w:val="28"/>
          <w:lang w:val="kk-KZ"/>
        </w:rPr>
        <w:t>б) Қызыл қолөнерші артель - 80 жұп пима;</w:t>
      </w:r>
    </w:p>
    <w:p w14:paraId="429B02B0" w14:textId="77777777" w:rsidR="008D0F08" w:rsidRPr="00206F81" w:rsidRDefault="008D0F08" w:rsidP="003C1A71">
      <w:pPr>
        <w:ind w:firstLine="567"/>
        <w:jc w:val="both"/>
        <w:rPr>
          <w:sz w:val="28"/>
          <w:szCs w:val="28"/>
          <w:lang w:val="kk-KZ"/>
        </w:rPr>
      </w:pPr>
      <w:r w:rsidRPr="00206F81">
        <w:rPr>
          <w:sz w:val="28"/>
          <w:szCs w:val="28"/>
          <w:lang w:val="kk-KZ"/>
        </w:rPr>
        <w:t>в) Светлый путь артель - 80 жұп пима;</w:t>
      </w:r>
    </w:p>
    <w:p w14:paraId="4FC2EAB6" w14:textId="77777777" w:rsidR="008D0F08" w:rsidRPr="00206F81" w:rsidRDefault="008D0F08" w:rsidP="003C1A71">
      <w:pPr>
        <w:ind w:firstLine="567"/>
        <w:jc w:val="both"/>
        <w:rPr>
          <w:sz w:val="28"/>
          <w:szCs w:val="28"/>
          <w:lang w:val="kk-KZ"/>
        </w:rPr>
      </w:pPr>
      <w:r w:rsidRPr="00206F81">
        <w:rPr>
          <w:sz w:val="28"/>
          <w:szCs w:val="28"/>
          <w:lang w:val="kk-KZ"/>
        </w:rPr>
        <w:t>г) 24 шілде атындағы артель - 100 жұп пима;</w:t>
      </w:r>
    </w:p>
    <w:p w14:paraId="03B31A9E" w14:textId="77777777" w:rsidR="008D0F08" w:rsidRPr="00206F81" w:rsidRDefault="008D0F08" w:rsidP="003C1A71">
      <w:pPr>
        <w:ind w:firstLine="567"/>
        <w:jc w:val="both"/>
        <w:rPr>
          <w:sz w:val="28"/>
          <w:szCs w:val="28"/>
          <w:lang w:val="kk-KZ"/>
        </w:rPr>
      </w:pPr>
      <w:r w:rsidRPr="00206F81">
        <w:rPr>
          <w:sz w:val="28"/>
          <w:szCs w:val="28"/>
          <w:lang w:val="kk-KZ"/>
        </w:rPr>
        <w:t>д) 12 желтоқсан атындағы артель - 80 жұп пима;</w:t>
      </w:r>
    </w:p>
    <w:p w14:paraId="0910D25A" w14:textId="77777777" w:rsidR="008D0F08" w:rsidRPr="00206F81" w:rsidRDefault="008D0F08" w:rsidP="003C1A71">
      <w:pPr>
        <w:ind w:firstLine="567"/>
        <w:jc w:val="both"/>
        <w:rPr>
          <w:sz w:val="28"/>
          <w:szCs w:val="28"/>
          <w:lang w:val="kk-KZ"/>
        </w:rPr>
      </w:pPr>
      <w:r w:rsidRPr="00206F81">
        <w:rPr>
          <w:sz w:val="28"/>
          <w:szCs w:val="28"/>
          <w:lang w:val="kk-KZ"/>
        </w:rPr>
        <w:t>е) 3 съезд атындағы артель - 100 жұп пима;</w:t>
      </w:r>
    </w:p>
    <w:p w14:paraId="65628DF3" w14:textId="77777777" w:rsidR="008D0F08" w:rsidRPr="00206F81" w:rsidRDefault="008D0F08" w:rsidP="003C1A71">
      <w:pPr>
        <w:ind w:firstLine="567"/>
        <w:jc w:val="both"/>
        <w:rPr>
          <w:sz w:val="28"/>
          <w:szCs w:val="28"/>
          <w:lang w:val="kk-KZ"/>
        </w:rPr>
      </w:pPr>
      <w:r w:rsidRPr="00206F81">
        <w:rPr>
          <w:sz w:val="28"/>
          <w:szCs w:val="28"/>
          <w:lang w:val="kk-KZ"/>
        </w:rPr>
        <w:t>ж) КСРО 15 жылдығы атындағы артель - 80 жұп пима;</w:t>
      </w:r>
    </w:p>
    <w:p w14:paraId="10EC9984" w14:textId="77777777" w:rsidR="008D0F08" w:rsidRPr="00206F81" w:rsidRDefault="008D0F08" w:rsidP="003C1A71">
      <w:pPr>
        <w:ind w:firstLine="567"/>
        <w:jc w:val="both"/>
        <w:rPr>
          <w:sz w:val="28"/>
          <w:szCs w:val="28"/>
          <w:lang w:val="kk-KZ"/>
        </w:rPr>
      </w:pPr>
      <w:r w:rsidRPr="00206F81">
        <w:rPr>
          <w:sz w:val="28"/>
          <w:szCs w:val="28"/>
          <w:lang w:val="kk-KZ"/>
        </w:rPr>
        <w:t>з) Өнерші артель - 80 жұп пима;</w:t>
      </w:r>
    </w:p>
    <w:p w14:paraId="5FCA288E" w14:textId="77777777" w:rsidR="008D0F08" w:rsidRPr="00206F81" w:rsidRDefault="008D0F08" w:rsidP="003C1A71">
      <w:pPr>
        <w:ind w:firstLine="567"/>
        <w:jc w:val="both"/>
        <w:rPr>
          <w:sz w:val="28"/>
          <w:szCs w:val="28"/>
          <w:lang w:val="kk-KZ"/>
        </w:rPr>
      </w:pPr>
      <w:r w:rsidRPr="00206F81">
        <w:rPr>
          <w:sz w:val="28"/>
          <w:szCs w:val="28"/>
          <w:lang w:val="kk-KZ"/>
        </w:rPr>
        <w:t>и) Жайық артель - 100 жұп пима;</w:t>
      </w:r>
    </w:p>
    <w:p w14:paraId="6982B3FD" w14:textId="77777777" w:rsidR="008D0F08" w:rsidRPr="00206F81" w:rsidRDefault="008D0F08" w:rsidP="003C1A71">
      <w:pPr>
        <w:ind w:firstLine="567"/>
        <w:jc w:val="both"/>
        <w:rPr>
          <w:sz w:val="28"/>
          <w:szCs w:val="28"/>
          <w:lang w:val="kk-KZ"/>
        </w:rPr>
      </w:pPr>
      <w:r w:rsidRPr="00206F81">
        <w:rPr>
          <w:sz w:val="28"/>
          <w:szCs w:val="28"/>
          <w:lang w:val="kk-KZ"/>
        </w:rPr>
        <w:t>к) Труд артель - 80 жұп пима;</w:t>
      </w:r>
    </w:p>
    <w:p w14:paraId="563FDA09" w14:textId="77777777" w:rsidR="008D0F08" w:rsidRPr="00206F81" w:rsidRDefault="008D0F08" w:rsidP="003C1A71">
      <w:pPr>
        <w:ind w:firstLine="567"/>
        <w:jc w:val="both"/>
        <w:rPr>
          <w:sz w:val="28"/>
          <w:szCs w:val="28"/>
          <w:lang w:val="kk-KZ"/>
        </w:rPr>
      </w:pPr>
      <w:r w:rsidRPr="00206F81">
        <w:rPr>
          <w:sz w:val="28"/>
          <w:szCs w:val="28"/>
          <w:lang w:val="kk-KZ"/>
        </w:rPr>
        <w:t>л) Металлист артель - 100 жұп пима;</w:t>
      </w:r>
    </w:p>
    <w:p w14:paraId="6A9C5F09" w14:textId="77777777" w:rsidR="008D0F08" w:rsidRPr="00206F81" w:rsidRDefault="008D0F08" w:rsidP="003C1A71">
      <w:pPr>
        <w:ind w:firstLine="567"/>
        <w:jc w:val="both"/>
        <w:rPr>
          <w:sz w:val="28"/>
          <w:szCs w:val="28"/>
          <w:lang w:val="kk-KZ"/>
        </w:rPr>
      </w:pPr>
      <w:r w:rsidRPr="00206F81">
        <w:rPr>
          <w:sz w:val="28"/>
          <w:szCs w:val="28"/>
          <w:lang w:val="kk-KZ"/>
        </w:rPr>
        <w:t>м) Сила труда артель - 120 жұп пима;</w:t>
      </w:r>
    </w:p>
    <w:p w14:paraId="0BF6DF53" w14:textId="77777777" w:rsidR="008D0F08" w:rsidRPr="00206F81" w:rsidRDefault="008D0F08" w:rsidP="003C1A71">
      <w:pPr>
        <w:ind w:firstLine="567"/>
        <w:jc w:val="both"/>
        <w:rPr>
          <w:sz w:val="28"/>
          <w:szCs w:val="28"/>
          <w:lang w:val="kk-KZ"/>
        </w:rPr>
      </w:pPr>
      <w:r w:rsidRPr="00206F81">
        <w:rPr>
          <w:sz w:val="28"/>
          <w:szCs w:val="28"/>
          <w:lang w:val="kk-KZ"/>
        </w:rPr>
        <w:t>н) Коллективный труд артель - 80 жұп пима;</w:t>
      </w:r>
    </w:p>
    <w:p w14:paraId="18E21AB8" w14:textId="77777777" w:rsidR="008D0F08" w:rsidRPr="00206F81" w:rsidRDefault="008D0F08" w:rsidP="003C1A71">
      <w:pPr>
        <w:ind w:firstLine="567"/>
        <w:jc w:val="both"/>
        <w:rPr>
          <w:sz w:val="28"/>
          <w:szCs w:val="28"/>
          <w:lang w:val="kk-KZ"/>
        </w:rPr>
      </w:pPr>
      <w:r w:rsidRPr="00206F81">
        <w:rPr>
          <w:sz w:val="28"/>
          <w:szCs w:val="28"/>
          <w:lang w:val="kk-KZ"/>
        </w:rPr>
        <w:t>о) Гужтранспорт артель - 100 жұп пима;</w:t>
      </w:r>
    </w:p>
    <w:p w14:paraId="3527B4B9" w14:textId="77777777" w:rsidR="008D0F08" w:rsidRPr="00206F81" w:rsidRDefault="008D0F08" w:rsidP="003C1A71">
      <w:pPr>
        <w:ind w:firstLine="567"/>
        <w:jc w:val="both"/>
        <w:rPr>
          <w:sz w:val="28"/>
          <w:szCs w:val="28"/>
          <w:lang w:val="kk-KZ"/>
        </w:rPr>
      </w:pPr>
      <w:r w:rsidRPr="00206F81">
        <w:rPr>
          <w:sz w:val="28"/>
          <w:szCs w:val="28"/>
          <w:lang w:val="kk-KZ"/>
        </w:rPr>
        <w:t>п) Комбинат артель - 120 жұп пима;</w:t>
      </w:r>
    </w:p>
    <w:p w14:paraId="4F4CF9AB" w14:textId="77777777" w:rsidR="008D0F08" w:rsidRPr="00206F81" w:rsidRDefault="008D0F08" w:rsidP="003C1A71">
      <w:pPr>
        <w:ind w:firstLine="567"/>
        <w:jc w:val="both"/>
        <w:rPr>
          <w:sz w:val="28"/>
          <w:szCs w:val="28"/>
          <w:lang w:val="kk-KZ"/>
        </w:rPr>
      </w:pPr>
      <w:r w:rsidRPr="00206F81">
        <w:rPr>
          <w:sz w:val="28"/>
          <w:szCs w:val="28"/>
          <w:lang w:val="kk-KZ"/>
        </w:rPr>
        <w:t>р) Еңбек артель - 100 жұп пима;</w:t>
      </w:r>
    </w:p>
    <w:p w14:paraId="5712F481" w14:textId="77777777" w:rsidR="008D0F08" w:rsidRPr="00206F81" w:rsidRDefault="008D0F08" w:rsidP="003C1A71">
      <w:pPr>
        <w:ind w:firstLine="567"/>
        <w:jc w:val="both"/>
        <w:rPr>
          <w:sz w:val="28"/>
          <w:szCs w:val="28"/>
          <w:lang w:val="kk-KZ"/>
        </w:rPr>
      </w:pPr>
      <w:r w:rsidRPr="00206F81">
        <w:rPr>
          <w:sz w:val="28"/>
          <w:szCs w:val="28"/>
          <w:lang w:val="kk-KZ"/>
        </w:rPr>
        <w:t>ІІІ. «Красный Октябрь» фабрикасы - 1000 жұп пима.</w:t>
      </w:r>
    </w:p>
    <w:p w14:paraId="0D3ADB79" w14:textId="532DE004" w:rsidR="008D0F08" w:rsidRPr="00206F81" w:rsidRDefault="008D0F08" w:rsidP="003C1A71">
      <w:pPr>
        <w:ind w:firstLine="567"/>
        <w:jc w:val="both"/>
        <w:rPr>
          <w:sz w:val="28"/>
          <w:szCs w:val="28"/>
          <w:lang w:val="kk-KZ"/>
        </w:rPr>
      </w:pPr>
      <w:r w:rsidRPr="00206F81">
        <w:rPr>
          <w:sz w:val="28"/>
          <w:szCs w:val="28"/>
          <w:lang w:val="kk-KZ"/>
        </w:rPr>
        <w:t>4. Қой терісі-тон зауытына қазан айында жылы киім жинау жө</w:t>
      </w:r>
      <w:r w:rsidR="00AD5E6F">
        <w:rPr>
          <w:sz w:val="28"/>
          <w:szCs w:val="28"/>
          <w:lang w:val="kk-KZ"/>
        </w:rPr>
        <w:t xml:space="preserve">ніндегі облыстық комиссия үшін </w:t>
      </w:r>
      <w:r w:rsidRPr="00206F81">
        <w:rPr>
          <w:sz w:val="28"/>
          <w:szCs w:val="28"/>
          <w:lang w:val="kk-KZ"/>
        </w:rPr>
        <w:t>үкімет бекіткен жоспардан тыс 2500 дана қой терісін өңдеу.</w:t>
      </w:r>
    </w:p>
    <w:p w14:paraId="260265EF" w14:textId="7DA50582" w:rsidR="008D0F08" w:rsidRPr="00206F81" w:rsidRDefault="008D0F08" w:rsidP="003C1A71">
      <w:pPr>
        <w:ind w:firstLine="567"/>
        <w:jc w:val="both"/>
        <w:rPr>
          <w:sz w:val="28"/>
          <w:szCs w:val="28"/>
          <w:lang w:val="kk-KZ"/>
        </w:rPr>
      </w:pPr>
      <w:r w:rsidRPr="00206F81">
        <w:rPr>
          <w:sz w:val="28"/>
          <w:szCs w:val="28"/>
          <w:lang w:val="kk-KZ"/>
        </w:rPr>
        <w:t>5. «Утильхимпром» артеліне қазан айында Қызыл Армия үшін жылы киім жинау жөнідегі ко</w:t>
      </w:r>
      <w:r w:rsidR="00AD5E6F">
        <w:rPr>
          <w:sz w:val="28"/>
          <w:szCs w:val="28"/>
          <w:lang w:val="kk-KZ"/>
        </w:rPr>
        <w:t xml:space="preserve">миссия үшін 500 дана қысқа тон </w:t>
      </w:r>
      <w:r w:rsidRPr="00206F81">
        <w:rPr>
          <w:sz w:val="28"/>
          <w:szCs w:val="28"/>
          <w:lang w:val="kk-KZ"/>
        </w:rPr>
        <w:t>тігу.</w:t>
      </w:r>
    </w:p>
    <w:p w14:paraId="450D4569" w14:textId="77777777" w:rsidR="008D0F08" w:rsidRPr="00206F81" w:rsidRDefault="008D0F08" w:rsidP="003C1A71">
      <w:pPr>
        <w:ind w:firstLine="567"/>
        <w:jc w:val="both"/>
        <w:rPr>
          <w:sz w:val="28"/>
          <w:szCs w:val="28"/>
          <w:lang w:val="kk-KZ"/>
        </w:rPr>
      </w:pPr>
      <w:r w:rsidRPr="00206F81">
        <w:rPr>
          <w:sz w:val="28"/>
          <w:szCs w:val="28"/>
          <w:lang w:val="kk-KZ"/>
        </w:rPr>
        <w:t>6. Қой терісі -тон зауыты мен Облыстық өндіріс қоғамына 4000 жұп қолғап пен 3000 құлақшын тігу үшін ірі тері қалдықтарын бөлу.</w:t>
      </w:r>
    </w:p>
    <w:p w14:paraId="292CA0D7" w14:textId="77777777" w:rsidR="008D0F08" w:rsidRPr="00206F81" w:rsidRDefault="008D0F08" w:rsidP="003C1A71">
      <w:pPr>
        <w:ind w:firstLine="567"/>
        <w:jc w:val="both"/>
        <w:rPr>
          <w:sz w:val="28"/>
          <w:szCs w:val="28"/>
          <w:lang w:val="kk-KZ"/>
        </w:rPr>
      </w:pPr>
      <w:r w:rsidRPr="00206F81">
        <w:rPr>
          <w:sz w:val="28"/>
          <w:szCs w:val="28"/>
          <w:lang w:val="kk-KZ"/>
        </w:rPr>
        <w:t>7. Облыстық өндіріс қоғамына қазан айында 4000 жұп қолғап пен 3000 дана құлақшын тігу.</w:t>
      </w:r>
    </w:p>
    <w:p w14:paraId="30232DD3" w14:textId="77777777" w:rsidR="008D0F08" w:rsidRPr="00206F81" w:rsidRDefault="008D0F08" w:rsidP="003C1A71">
      <w:pPr>
        <w:ind w:firstLine="567"/>
        <w:jc w:val="both"/>
        <w:rPr>
          <w:sz w:val="28"/>
          <w:szCs w:val="28"/>
          <w:lang w:val="kk-KZ"/>
        </w:rPr>
      </w:pPr>
      <w:r w:rsidRPr="00206F81">
        <w:rPr>
          <w:sz w:val="28"/>
          <w:szCs w:val="28"/>
          <w:lang w:val="kk-KZ"/>
        </w:rPr>
        <w:t xml:space="preserve">8. Аудандық кеңес атқару комитеттеріне және ҚК(б)П аудандық комитеттеріне жүн қолғап, биялай, шұлық, ұйық тоқуды ұйымдастыру, қазан айында берілген тізімге сәйкес аудандар бойынша 7500 жұп биялай және қолғап, 7500 жұп шұлық пен ұйық тоқу міндеттелген. </w:t>
      </w:r>
    </w:p>
    <w:p w14:paraId="50A1C9B3" w14:textId="16796278" w:rsidR="00653895" w:rsidRPr="00206F81" w:rsidRDefault="00653895" w:rsidP="003C1A71">
      <w:pPr>
        <w:suppressLineNumbers/>
        <w:jc w:val="both"/>
        <w:rPr>
          <w:bCs/>
          <w:sz w:val="28"/>
          <w:szCs w:val="28"/>
          <w:lang w:val="kk-KZ"/>
        </w:rPr>
      </w:pPr>
      <w:r w:rsidRPr="00206F81">
        <w:rPr>
          <w:sz w:val="28"/>
          <w:szCs w:val="28"/>
          <w:lang w:val="kk-KZ"/>
        </w:rPr>
        <w:t>Кесте 1 - А</w:t>
      </w:r>
      <w:r w:rsidR="008D0F08" w:rsidRPr="00206F81">
        <w:rPr>
          <w:sz w:val="28"/>
          <w:szCs w:val="28"/>
          <w:lang w:val="kk-KZ"/>
        </w:rPr>
        <w:t>удандар бойынша жүн шұлық, ұйық, биялай, қолғап тоқу</w:t>
      </w:r>
      <w:r w:rsidRPr="00206F81">
        <w:rPr>
          <w:sz w:val="28"/>
          <w:szCs w:val="28"/>
          <w:lang w:val="kk-KZ"/>
        </w:rPr>
        <w:t xml:space="preserve">дың бөлінуі </w:t>
      </w:r>
      <w:r w:rsidRPr="00206F81">
        <w:rPr>
          <w:sz w:val="28"/>
          <w:szCs w:val="28"/>
          <w:shd w:val="clear" w:color="auto" w:fill="FFFFFF"/>
          <w:lang w:val="kk-KZ"/>
        </w:rPr>
        <w:t>[115, 1-2</w:t>
      </w:r>
      <w:r w:rsidR="00796942" w:rsidRPr="00206F81">
        <w:rPr>
          <w:sz w:val="28"/>
          <w:szCs w:val="28"/>
          <w:shd w:val="clear" w:color="auto" w:fill="FFFFFF"/>
          <w:lang w:val="kk-KZ"/>
        </w:rPr>
        <w:t xml:space="preserve"> пп.]</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93"/>
        <w:gridCol w:w="2779"/>
        <w:gridCol w:w="2617"/>
        <w:gridCol w:w="17"/>
        <w:gridCol w:w="2412"/>
        <w:gridCol w:w="17"/>
      </w:tblGrid>
      <w:tr w:rsidR="008D0F08" w:rsidRPr="00206F81" w14:paraId="511C4062" w14:textId="77777777" w:rsidTr="000E3DF0">
        <w:tc>
          <w:tcPr>
            <w:tcW w:w="993" w:type="dxa"/>
            <w:tcBorders>
              <w:top w:val="single" w:sz="1" w:space="0" w:color="000000"/>
              <w:left w:val="single" w:sz="1" w:space="0" w:color="000000"/>
              <w:bottom w:val="single" w:sz="1" w:space="0" w:color="000000"/>
            </w:tcBorders>
            <w:shd w:val="clear" w:color="auto" w:fill="auto"/>
          </w:tcPr>
          <w:p w14:paraId="69C3ADE5" w14:textId="77777777" w:rsidR="008D0F08" w:rsidRPr="00206F81" w:rsidRDefault="008D0F08" w:rsidP="003C1A71">
            <w:pPr>
              <w:tabs>
                <w:tab w:val="right" w:pos="558"/>
                <w:tab w:val="center" w:pos="633"/>
              </w:tabs>
              <w:jc w:val="center"/>
              <w:rPr>
                <w:sz w:val="28"/>
                <w:szCs w:val="28"/>
                <w:lang w:val="kk-KZ"/>
              </w:rPr>
            </w:pPr>
            <w:r w:rsidRPr="00206F81">
              <w:rPr>
                <w:sz w:val="28"/>
                <w:szCs w:val="28"/>
                <w:lang w:val="kk-KZ"/>
              </w:rPr>
              <w:t>№</w:t>
            </w:r>
          </w:p>
        </w:tc>
        <w:tc>
          <w:tcPr>
            <w:tcW w:w="2779" w:type="dxa"/>
            <w:tcBorders>
              <w:top w:val="single" w:sz="1" w:space="0" w:color="000000"/>
              <w:left w:val="single" w:sz="1" w:space="0" w:color="000000"/>
              <w:bottom w:val="single" w:sz="1" w:space="0" w:color="000000"/>
            </w:tcBorders>
            <w:shd w:val="clear" w:color="auto" w:fill="auto"/>
          </w:tcPr>
          <w:p w14:paraId="12F30A2D" w14:textId="77777777" w:rsidR="008D0F08" w:rsidRPr="00206F81" w:rsidRDefault="008D0F08" w:rsidP="003C1A71">
            <w:pPr>
              <w:jc w:val="center"/>
              <w:rPr>
                <w:sz w:val="28"/>
                <w:szCs w:val="28"/>
                <w:lang w:val="kk-KZ"/>
              </w:rPr>
            </w:pPr>
            <w:r w:rsidRPr="00206F81">
              <w:rPr>
                <w:sz w:val="28"/>
                <w:szCs w:val="28"/>
                <w:lang w:val="kk-KZ"/>
              </w:rPr>
              <w:t>Аудандар</w:t>
            </w:r>
          </w:p>
        </w:tc>
        <w:tc>
          <w:tcPr>
            <w:tcW w:w="2634" w:type="dxa"/>
            <w:gridSpan w:val="2"/>
            <w:tcBorders>
              <w:top w:val="single" w:sz="1" w:space="0" w:color="000000"/>
              <w:left w:val="single" w:sz="1" w:space="0" w:color="000000"/>
              <w:bottom w:val="single" w:sz="1" w:space="0" w:color="000000"/>
            </w:tcBorders>
            <w:shd w:val="clear" w:color="auto" w:fill="auto"/>
          </w:tcPr>
          <w:p w14:paraId="10DA2DFA" w14:textId="77777777" w:rsidR="008D0F08" w:rsidRPr="00206F81" w:rsidRDefault="008D0F08" w:rsidP="003C1A71">
            <w:pPr>
              <w:jc w:val="center"/>
              <w:rPr>
                <w:sz w:val="28"/>
                <w:szCs w:val="28"/>
                <w:lang w:val="kk-KZ"/>
              </w:rPr>
            </w:pPr>
            <w:r w:rsidRPr="00206F81">
              <w:rPr>
                <w:sz w:val="28"/>
                <w:szCs w:val="28"/>
                <w:lang w:val="kk-KZ"/>
              </w:rPr>
              <w:t>Жүн қолғап, биялай</w:t>
            </w:r>
          </w:p>
        </w:tc>
        <w:tc>
          <w:tcPr>
            <w:tcW w:w="2429" w:type="dxa"/>
            <w:gridSpan w:val="2"/>
            <w:tcBorders>
              <w:top w:val="single" w:sz="1" w:space="0" w:color="000000"/>
              <w:left w:val="single" w:sz="1" w:space="0" w:color="000000"/>
              <w:bottom w:val="single" w:sz="1" w:space="0" w:color="000000"/>
              <w:right w:val="single" w:sz="1" w:space="0" w:color="000000"/>
            </w:tcBorders>
            <w:shd w:val="clear" w:color="auto" w:fill="auto"/>
          </w:tcPr>
          <w:p w14:paraId="1D228A31" w14:textId="77777777" w:rsidR="008D0F08" w:rsidRPr="00206F81" w:rsidRDefault="008D0F08" w:rsidP="003C1A71">
            <w:pPr>
              <w:jc w:val="center"/>
              <w:rPr>
                <w:sz w:val="28"/>
                <w:szCs w:val="28"/>
                <w:lang w:val="kk-KZ"/>
              </w:rPr>
            </w:pPr>
            <w:r w:rsidRPr="00206F81">
              <w:rPr>
                <w:sz w:val="28"/>
                <w:szCs w:val="28"/>
                <w:lang w:val="kk-KZ"/>
              </w:rPr>
              <w:t>жүн шұлық, ұйық</w:t>
            </w:r>
          </w:p>
        </w:tc>
      </w:tr>
      <w:tr w:rsidR="008D0F08" w:rsidRPr="00206F81" w14:paraId="10D0A8E1" w14:textId="77777777" w:rsidTr="000E3DF0">
        <w:tc>
          <w:tcPr>
            <w:tcW w:w="993" w:type="dxa"/>
            <w:tcBorders>
              <w:left w:val="single" w:sz="1" w:space="0" w:color="000000"/>
              <w:bottom w:val="single" w:sz="1" w:space="0" w:color="000000"/>
            </w:tcBorders>
            <w:shd w:val="clear" w:color="auto" w:fill="auto"/>
          </w:tcPr>
          <w:p w14:paraId="43DECD7D" w14:textId="77777777" w:rsidR="008D0F08" w:rsidRPr="00206F81" w:rsidRDefault="008D0F08" w:rsidP="003C1A71">
            <w:pPr>
              <w:jc w:val="center"/>
              <w:rPr>
                <w:sz w:val="28"/>
                <w:szCs w:val="28"/>
                <w:lang w:val="kk-KZ"/>
              </w:rPr>
            </w:pPr>
            <w:r w:rsidRPr="00206F81">
              <w:rPr>
                <w:sz w:val="28"/>
                <w:szCs w:val="28"/>
                <w:lang w:val="kk-KZ"/>
              </w:rPr>
              <w:t>1</w:t>
            </w:r>
          </w:p>
        </w:tc>
        <w:tc>
          <w:tcPr>
            <w:tcW w:w="2779" w:type="dxa"/>
            <w:tcBorders>
              <w:left w:val="single" w:sz="1" w:space="0" w:color="000000"/>
              <w:bottom w:val="single" w:sz="1" w:space="0" w:color="000000"/>
            </w:tcBorders>
            <w:shd w:val="clear" w:color="auto" w:fill="auto"/>
          </w:tcPr>
          <w:p w14:paraId="557DFEBD" w14:textId="77777777" w:rsidR="008D0F08" w:rsidRPr="00206F81" w:rsidRDefault="008D0F08" w:rsidP="003C1A71">
            <w:pPr>
              <w:jc w:val="both"/>
              <w:rPr>
                <w:sz w:val="28"/>
                <w:szCs w:val="28"/>
                <w:lang w:val="kk-KZ"/>
              </w:rPr>
            </w:pPr>
            <w:r w:rsidRPr="00206F81">
              <w:rPr>
                <w:sz w:val="28"/>
                <w:szCs w:val="28"/>
                <w:lang w:val="kk-KZ"/>
              </w:rPr>
              <w:t>Бөрлі</w:t>
            </w:r>
          </w:p>
        </w:tc>
        <w:tc>
          <w:tcPr>
            <w:tcW w:w="2634" w:type="dxa"/>
            <w:gridSpan w:val="2"/>
            <w:tcBorders>
              <w:left w:val="single" w:sz="1" w:space="0" w:color="000000"/>
              <w:bottom w:val="single" w:sz="1" w:space="0" w:color="000000"/>
            </w:tcBorders>
            <w:shd w:val="clear" w:color="auto" w:fill="auto"/>
          </w:tcPr>
          <w:p w14:paraId="5DA279B1"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3D235DC2"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0F7FAA45" w14:textId="77777777" w:rsidTr="000E3DF0">
        <w:tc>
          <w:tcPr>
            <w:tcW w:w="993" w:type="dxa"/>
            <w:tcBorders>
              <w:left w:val="single" w:sz="1" w:space="0" w:color="000000"/>
              <w:bottom w:val="single" w:sz="1" w:space="0" w:color="000000"/>
            </w:tcBorders>
            <w:shd w:val="clear" w:color="auto" w:fill="auto"/>
          </w:tcPr>
          <w:p w14:paraId="2FEB8B91" w14:textId="77777777" w:rsidR="008D0F08" w:rsidRPr="00206F81" w:rsidRDefault="008D0F08" w:rsidP="003C1A71">
            <w:pPr>
              <w:jc w:val="center"/>
              <w:rPr>
                <w:sz w:val="28"/>
                <w:szCs w:val="28"/>
                <w:lang w:val="kk-KZ"/>
              </w:rPr>
            </w:pPr>
            <w:r w:rsidRPr="00206F81">
              <w:rPr>
                <w:sz w:val="28"/>
                <w:szCs w:val="28"/>
                <w:lang w:val="kk-KZ"/>
              </w:rPr>
              <w:t>2</w:t>
            </w:r>
          </w:p>
        </w:tc>
        <w:tc>
          <w:tcPr>
            <w:tcW w:w="2779" w:type="dxa"/>
            <w:tcBorders>
              <w:left w:val="single" w:sz="1" w:space="0" w:color="000000"/>
              <w:bottom w:val="single" w:sz="1" w:space="0" w:color="000000"/>
            </w:tcBorders>
            <w:shd w:val="clear" w:color="auto" w:fill="auto"/>
          </w:tcPr>
          <w:p w14:paraId="7A560C9E" w14:textId="77777777" w:rsidR="008D0F08" w:rsidRPr="00206F81" w:rsidRDefault="008D0F08" w:rsidP="003C1A71">
            <w:pPr>
              <w:jc w:val="both"/>
              <w:rPr>
                <w:sz w:val="28"/>
                <w:szCs w:val="28"/>
                <w:lang w:val="kk-KZ"/>
              </w:rPr>
            </w:pPr>
            <w:r w:rsidRPr="00206F81">
              <w:rPr>
                <w:sz w:val="28"/>
                <w:szCs w:val="28"/>
                <w:lang w:val="kk-KZ"/>
              </w:rPr>
              <w:t>Жанқала</w:t>
            </w:r>
          </w:p>
        </w:tc>
        <w:tc>
          <w:tcPr>
            <w:tcW w:w="2634" w:type="dxa"/>
            <w:gridSpan w:val="2"/>
            <w:tcBorders>
              <w:left w:val="single" w:sz="1" w:space="0" w:color="000000"/>
              <w:bottom w:val="single" w:sz="1" w:space="0" w:color="000000"/>
            </w:tcBorders>
            <w:shd w:val="clear" w:color="auto" w:fill="auto"/>
          </w:tcPr>
          <w:p w14:paraId="522F0C86"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720045B8"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05910417" w14:textId="77777777" w:rsidTr="000E3DF0">
        <w:tc>
          <w:tcPr>
            <w:tcW w:w="993" w:type="dxa"/>
            <w:tcBorders>
              <w:left w:val="single" w:sz="1" w:space="0" w:color="000000"/>
              <w:bottom w:val="single" w:sz="1" w:space="0" w:color="000000"/>
            </w:tcBorders>
            <w:shd w:val="clear" w:color="auto" w:fill="auto"/>
          </w:tcPr>
          <w:p w14:paraId="2FB3C773" w14:textId="77777777" w:rsidR="008D0F08" w:rsidRPr="00206F81" w:rsidRDefault="008D0F08" w:rsidP="003C1A71">
            <w:pPr>
              <w:jc w:val="center"/>
              <w:rPr>
                <w:sz w:val="28"/>
                <w:szCs w:val="28"/>
                <w:lang w:val="kk-KZ"/>
              </w:rPr>
            </w:pPr>
            <w:r w:rsidRPr="00206F81">
              <w:rPr>
                <w:sz w:val="28"/>
                <w:szCs w:val="28"/>
                <w:lang w:val="kk-KZ"/>
              </w:rPr>
              <w:t>3</w:t>
            </w:r>
          </w:p>
        </w:tc>
        <w:tc>
          <w:tcPr>
            <w:tcW w:w="2779" w:type="dxa"/>
            <w:tcBorders>
              <w:left w:val="single" w:sz="1" w:space="0" w:color="000000"/>
              <w:bottom w:val="single" w:sz="1" w:space="0" w:color="000000"/>
            </w:tcBorders>
            <w:shd w:val="clear" w:color="auto" w:fill="auto"/>
          </w:tcPr>
          <w:p w14:paraId="1EF74AF7" w14:textId="77777777" w:rsidR="008D0F08" w:rsidRPr="00206F81" w:rsidRDefault="008D0F08" w:rsidP="003C1A71">
            <w:pPr>
              <w:jc w:val="both"/>
              <w:rPr>
                <w:sz w:val="28"/>
                <w:szCs w:val="28"/>
                <w:lang w:val="kk-KZ"/>
              </w:rPr>
            </w:pPr>
            <w:r w:rsidRPr="00206F81">
              <w:rPr>
                <w:sz w:val="28"/>
                <w:szCs w:val="28"/>
                <w:lang w:val="kk-KZ"/>
              </w:rPr>
              <w:t>Жемпейті</w:t>
            </w:r>
          </w:p>
        </w:tc>
        <w:tc>
          <w:tcPr>
            <w:tcW w:w="2634" w:type="dxa"/>
            <w:gridSpan w:val="2"/>
            <w:tcBorders>
              <w:left w:val="single" w:sz="1" w:space="0" w:color="000000"/>
              <w:bottom w:val="single" w:sz="1" w:space="0" w:color="000000"/>
            </w:tcBorders>
            <w:shd w:val="clear" w:color="auto" w:fill="auto"/>
          </w:tcPr>
          <w:p w14:paraId="1003A473"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76C88486"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5FD34396" w14:textId="77777777" w:rsidTr="000E3DF0">
        <w:tc>
          <w:tcPr>
            <w:tcW w:w="993" w:type="dxa"/>
            <w:tcBorders>
              <w:left w:val="single" w:sz="1" w:space="0" w:color="000000"/>
              <w:bottom w:val="single" w:sz="1" w:space="0" w:color="000000"/>
            </w:tcBorders>
            <w:shd w:val="clear" w:color="auto" w:fill="auto"/>
          </w:tcPr>
          <w:p w14:paraId="2756A021" w14:textId="77777777" w:rsidR="008D0F08" w:rsidRPr="00206F81" w:rsidRDefault="008D0F08" w:rsidP="003C1A71">
            <w:pPr>
              <w:jc w:val="center"/>
              <w:rPr>
                <w:sz w:val="28"/>
                <w:szCs w:val="28"/>
                <w:lang w:val="kk-KZ"/>
              </w:rPr>
            </w:pPr>
            <w:r w:rsidRPr="00206F81">
              <w:rPr>
                <w:sz w:val="28"/>
                <w:szCs w:val="28"/>
                <w:lang w:val="kk-KZ"/>
              </w:rPr>
              <w:t>4</w:t>
            </w:r>
          </w:p>
        </w:tc>
        <w:tc>
          <w:tcPr>
            <w:tcW w:w="2779" w:type="dxa"/>
            <w:tcBorders>
              <w:left w:val="single" w:sz="1" w:space="0" w:color="000000"/>
              <w:bottom w:val="single" w:sz="1" w:space="0" w:color="000000"/>
            </w:tcBorders>
            <w:shd w:val="clear" w:color="auto" w:fill="auto"/>
          </w:tcPr>
          <w:p w14:paraId="4149C730" w14:textId="77777777" w:rsidR="008D0F08" w:rsidRPr="00206F81" w:rsidRDefault="008D0F08" w:rsidP="003C1A71">
            <w:pPr>
              <w:jc w:val="both"/>
              <w:rPr>
                <w:sz w:val="28"/>
                <w:szCs w:val="28"/>
                <w:lang w:val="kk-KZ"/>
              </w:rPr>
            </w:pPr>
            <w:r w:rsidRPr="00206F81">
              <w:rPr>
                <w:sz w:val="28"/>
                <w:szCs w:val="28"/>
                <w:lang w:val="kk-KZ"/>
              </w:rPr>
              <w:t>Жәнібек</w:t>
            </w:r>
          </w:p>
        </w:tc>
        <w:tc>
          <w:tcPr>
            <w:tcW w:w="2634" w:type="dxa"/>
            <w:gridSpan w:val="2"/>
            <w:tcBorders>
              <w:left w:val="single" w:sz="1" w:space="0" w:color="000000"/>
              <w:bottom w:val="single" w:sz="1" w:space="0" w:color="000000"/>
            </w:tcBorders>
            <w:shd w:val="clear" w:color="auto" w:fill="auto"/>
          </w:tcPr>
          <w:p w14:paraId="466B54EE"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1EA5F5CC"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7BC401B0" w14:textId="77777777" w:rsidTr="000E3DF0">
        <w:tc>
          <w:tcPr>
            <w:tcW w:w="993" w:type="dxa"/>
            <w:tcBorders>
              <w:left w:val="single" w:sz="1" w:space="0" w:color="000000"/>
              <w:bottom w:val="single" w:sz="1" w:space="0" w:color="000000"/>
            </w:tcBorders>
            <w:shd w:val="clear" w:color="auto" w:fill="auto"/>
          </w:tcPr>
          <w:p w14:paraId="46D4BF56" w14:textId="77777777" w:rsidR="008D0F08" w:rsidRPr="00206F81" w:rsidRDefault="008D0F08" w:rsidP="003C1A71">
            <w:pPr>
              <w:jc w:val="center"/>
              <w:rPr>
                <w:sz w:val="28"/>
                <w:szCs w:val="28"/>
                <w:lang w:val="kk-KZ"/>
              </w:rPr>
            </w:pPr>
            <w:r w:rsidRPr="00206F81">
              <w:rPr>
                <w:sz w:val="28"/>
                <w:szCs w:val="28"/>
                <w:lang w:val="kk-KZ"/>
              </w:rPr>
              <w:t>5</w:t>
            </w:r>
          </w:p>
        </w:tc>
        <w:tc>
          <w:tcPr>
            <w:tcW w:w="2779" w:type="dxa"/>
            <w:tcBorders>
              <w:left w:val="single" w:sz="1" w:space="0" w:color="000000"/>
              <w:bottom w:val="single" w:sz="1" w:space="0" w:color="000000"/>
            </w:tcBorders>
            <w:shd w:val="clear" w:color="auto" w:fill="auto"/>
          </w:tcPr>
          <w:p w14:paraId="6ABD2B05" w14:textId="77777777" w:rsidR="008D0F08" w:rsidRPr="00206F81" w:rsidRDefault="008D0F08" w:rsidP="003C1A71">
            <w:pPr>
              <w:jc w:val="both"/>
              <w:rPr>
                <w:sz w:val="28"/>
                <w:szCs w:val="28"/>
                <w:lang w:val="kk-KZ"/>
              </w:rPr>
            </w:pPr>
            <w:r w:rsidRPr="00206F81">
              <w:rPr>
                <w:sz w:val="28"/>
                <w:szCs w:val="28"/>
                <w:lang w:val="kk-KZ"/>
              </w:rPr>
              <w:t>Зеленов</w:t>
            </w:r>
          </w:p>
        </w:tc>
        <w:tc>
          <w:tcPr>
            <w:tcW w:w="2634" w:type="dxa"/>
            <w:gridSpan w:val="2"/>
            <w:tcBorders>
              <w:left w:val="single" w:sz="1" w:space="0" w:color="000000"/>
              <w:bottom w:val="single" w:sz="1" w:space="0" w:color="000000"/>
            </w:tcBorders>
            <w:shd w:val="clear" w:color="auto" w:fill="auto"/>
          </w:tcPr>
          <w:p w14:paraId="7628446B"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01D5A267"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798C7978" w14:textId="77777777" w:rsidTr="000E3DF0">
        <w:tc>
          <w:tcPr>
            <w:tcW w:w="993" w:type="dxa"/>
            <w:tcBorders>
              <w:left w:val="single" w:sz="1" w:space="0" w:color="000000"/>
              <w:bottom w:val="single" w:sz="1" w:space="0" w:color="000000"/>
            </w:tcBorders>
            <w:shd w:val="clear" w:color="auto" w:fill="auto"/>
          </w:tcPr>
          <w:p w14:paraId="2981A697" w14:textId="77777777" w:rsidR="008D0F08" w:rsidRPr="00206F81" w:rsidRDefault="008D0F08" w:rsidP="003C1A71">
            <w:pPr>
              <w:jc w:val="center"/>
              <w:rPr>
                <w:sz w:val="28"/>
                <w:szCs w:val="28"/>
                <w:lang w:val="kk-KZ"/>
              </w:rPr>
            </w:pPr>
            <w:r w:rsidRPr="00206F81">
              <w:rPr>
                <w:sz w:val="28"/>
                <w:szCs w:val="28"/>
                <w:lang w:val="kk-KZ"/>
              </w:rPr>
              <w:t>6</w:t>
            </w:r>
          </w:p>
        </w:tc>
        <w:tc>
          <w:tcPr>
            <w:tcW w:w="2779" w:type="dxa"/>
            <w:tcBorders>
              <w:left w:val="single" w:sz="1" w:space="0" w:color="000000"/>
              <w:bottom w:val="single" w:sz="1" w:space="0" w:color="000000"/>
            </w:tcBorders>
            <w:shd w:val="clear" w:color="auto" w:fill="auto"/>
          </w:tcPr>
          <w:p w14:paraId="6DE0BDC1" w14:textId="77777777" w:rsidR="008D0F08" w:rsidRPr="00206F81" w:rsidRDefault="008D0F08" w:rsidP="003C1A71">
            <w:pPr>
              <w:jc w:val="both"/>
              <w:rPr>
                <w:sz w:val="28"/>
                <w:szCs w:val="28"/>
                <w:lang w:val="kk-KZ"/>
              </w:rPr>
            </w:pPr>
            <w:r w:rsidRPr="00206F81">
              <w:rPr>
                <w:sz w:val="28"/>
                <w:szCs w:val="28"/>
                <w:lang w:val="kk-KZ"/>
              </w:rPr>
              <w:t>Тасқала</w:t>
            </w:r>
          </w:p>
        </w:tc>
        <w:tc>
          <w:tcPr>
            <w:tcW w:w="2634" w:type="dxa"/>
            <w:gridSpan w:val="2"/>
            <w:tcBorders>
              <w:left w:val="single" w:sz="1" w:space="0" w:color="000000"/>
              <w:bottom w:val="single" w:sz="1" w:space="0" w:color="000000"/>
            </w:tcBorders>
            <w:shd w:val="clear" w:color="auto" w:fill="auto"/>
          </w:tcPr>
          <w:p w14:paraId="61DC7937"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62232698"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23F26E2B" w14:textId="77777777" w:rsidTr="000E3DF0">
        <w:tc>
          <w:tcPr>
            <w:tcW w:w="993" w:type="dxa"/>
            <w:tcBorders>
              <w:left w:val="single" w:sz="1" w:space="0" w:color="000000"/>
              <w:bottom w:val="single" w:sz="1" w:space="0" w:color="000000"/>
            </w:tcBorders>
            <w:shd w:val="clear" w:color="auto" w:fill="auto"/>
          </w:tcPr>
          <w:p w14:paraId="1D1CF226" w14:textId="77777777" w:rsidR="008D0F08" w:rsidRPr="00206F81" w:rsidRDefault="008D0F08" w:rsidP="003C1A71">
            <w:pPr>
              <w:jc w:val="center"/>
              <w:rPr>
                <w:sz w:val="28"/>
                <w:szCs w:val="28"/>
                <w:lang w:val="kk-KZ"/>
              </w:rPr>
            </w:pPr>
            <w:r w:rsidRPr="00206F81">
              <w:rPr>
                <w:sz w:val="28"/>
                <w:szCs w:val="28"/>
                <w:lang w:val="kk-KZ"/>
              </w:rPr>
              <w:t>7</w:t>
            </w:r>
          </w:p>
        </w:tc>
        <w:tc>
          <w:tcPr>
            <w:tcW w:w="2779" w:type="dxa"/>
            <w:tcBorders>
              <w:left w:val="single" w:sz="1" w:space="0" w:color="000000"/>
              <w:bottom w:val="single" w:sz="1" w:space="0" w:color="000000"/>
            </w:tcBorders>
            <w:shd w:val="clear" w:color="auto" w:fill="auto"/>
          </w:tcPr>
          <w:p w14:paraId="7A825186" w14:textId="77777777" w:rsidR="008D0F08" w:rsidRPr="00206F81" w:rsidRDefault="008D0F08" w:rsidP="003C1A71">
            <w:pPr>
              <w:jc w:val="both"/>
              <w:rPr>
                <w:sz w:val="28"/>
                <w:szCs w:val="28"/>
                <w:lang w:val="kk-KZ"/>
              </w:rPr>
            </w:pPr>
            <w:r w:rsidRPr="00206F81">
              <w:rPr>
                <w:sz w:val="28"/>
                <w:szCs w:val="28"/>
                <w:lang w:val="kk-KZ"/>
              </w:rPr>
              <w:t>Казталов</w:t>
            </w:r>
          </w:p>
        </w:tc>
        <w:tc>
          <w:tcPr>
            <w:tcW w:w="2634" w:type="dxa"/>
            <w:gridSpan w:val="2"/>
            <w:tcBorders>
              <w:left w:val="single" w:sz="1" w:space="0" w:color="000000"/>
              <w:bottom w:val="single" w:sz="1" w:space="0" w:color="000000"/>
            </w:tcBorders>
            <w:shd w:val="clear" w:color="auto" w:fill="auto"/>
          </w:tcPr>
          <w:p w14:paraId="747E8AF2"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35A55D20"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5834918C" w14:textId="77777777" w:rsidTr="000E3DF0">
        <w:tc>
          <w:tcPr>
            <w:tcW w:w="993" w:type="dxa"/>
            <w:tcBorders>
              <w:left w:val="single" w:sz="1" w:space="0" w:color="000000"/>
              <w:bottom w:val="single" w:sz="1" w:space="0" w:color="000000"/>
            </w:tcBorders>
            <w:shd w:val="clear" w:color="auto" w:fill="auto"/>
          </w:tcPr>
          <w:p w14:paraId="26791D6C" w14:textId="77777777" w:rsidR="008D0F08" w:rsidRPr="00206F81" w:rsidRDefault="008D0F08" w:rsidP="003C1A71">
            <w:pPr>
              <w:jc w:val="center"/>
              <w:rPr>
                <w:sz w:val="28"/>
                <w:szCs w:val="28"/>
                <w:lang w:val="kk-KZ"/>
              </w:rPr>
            </w:pPr>
            <w:r w:rsidRPr="00206F81">
              <w:rPr>
                <w:sz w:val="28"/>
                <w:szCs w:val="28"/>
                <w:lang w:val="kk-KZ"/>
              </w:rPr>
              <w:t>8</w:t>
            </w:r>
          </w:p>
        </w:tc>
        <w:tc>
          <w:tcPr>
            <w:tcW w:w="2779" w:type="dxa"/>
            <w:tcBorders>
              <w:left w:val="single" w:sz="1" w:space="0" w:color="000000"/>
              <w:bottom w:val="single" w:sz="1" w:space="0" w:color="000000"/>
            </w:tcBorders>
            <w:shd w:val="clear" w:color="auto" w:fill="auto"/>
          </w:tcPr>
          <w:p w14:paraId="0F6A7BC0" w14:textId="77777777" w:rsidR="008D0F08" w:rsidRPr="00206F81" w:rsidRDefault="008D0F08" w:rsidP="003C1A71">
            <w:pPr>
              <w:jc w:val="both"/>
              <w:rPr>
                <w:sz w:val="28"/>
                <w:szCs w:val="28"/>
                <w:lang w:val="kk-KZ"/>
              </w:rPr>
            </w:pPr>
            <w:r w:rsidRPr="00206F81">
              <w:rPr>
                <w:sz w:val="28"/>
                <w:szCs w:val="28"/>
                <w:lang w:val="kk-KZ"/>
              </w:rPr>
              <w:t>Қартөбе</w:t>
            </w:r>
          </w:p>
        </w:tc>
        <w:tc>
          <w:tcPr>
            <w:tcW w:w="2634" w:type="dxa"/>
            <w:gridSpan w:val="2"/>
            <w:tcBorders>
              <w:left w:val="single" w:sz="1" w:space="0" w:color="000000"/>
              <w:bottom w:val="single" w:sz="1" w:space="0" w:color="000000"/>
            </w:tcBorders>
            <w:shd w:val="clear" w:color="auto" w:fill="auto"/>
          </w:tcPr>
          <w:p w14:paraId="031A1B1E"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1B8F0160"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25F0DACB" w14:textId="77777777" w:rsidTr="000E3DF0">
        <w:tc>
          <w:tcPr>
            <w:tcW w:w="993" w:type="dxa"/>
            <w:tcBorders>
              <w:left w:val="single" w:sz="1" w:space="0" w:color="000000"/>
              <w:bottom w:val="single" w:sz="1" w:space="0" w:color="000000"/>
            </w:tcBorders>
            <w:shd w:val="clear" w:color="auto" w:fill="auto"/>
          </w:tcPr>
          <w:p w14:paraId="73C09840" w14:textId="77777777" w:rsidR="008D0F08" w:rsidRPr="00206F81" w:rsidRDefault="008D0F08" w:rsidP="003C1A71">
            <w:pPr>
              <w:jc w:val="center"/>
              <w:rPr>
                <w:sz w:val="28"/>
                <w:szCs w:val="28"/>
                <w:lang w:val="kk-KZ"/>
              </w:rPr>
            </w:pPr>
            <w:r w:rsidRPr="00206F81">
              <w:rPr>
                <w:sz w:val="28"/>
                <w:szCs w:val="28"/>
                <w:lang w:val="kk-KZ"/>
              </w:rPr>
              <w:t>9</w:t>
            </w:r>
          </w:p>
        </w:tc>
        <w:tc>
          <w:tcPr>
            <w:tcW w:w="2779" w:type="dxa"/>
            <w:tcBorders>
              <w:left w:val="single" w:sz="1" w:space="0" w:color="000000"/>
              <w:bottom w:val="single" w:sz="1" w:space="0" w:color="000000"/>
            </w:tcBorders>
            <w:shd w:val="clear" w:color="auto" w:fill="auto"/>
          </w:tcPr>
          <w:p w14:paraId="3E9DBAC6" w14:textId="77777777" w:rsidR="008D0F08" w:rsidRPr="00206F81" w:rsidRDefault="008D0F08" w:rsidP="003C1A71">
            <w:pPr>
              <w:jc w:val="both"/>
              <w:rPr>
                <w:sz w:val="28"/>
                <w:szCs w:val="28"/>
                <w:lang w:val="kk-KZ"/>
              </w:rPr>
            </w:pPr>
            <w:r w:rsidRPr="00206F81">
              <w:rPr>
                <w:sz w:val="28"/>
                <w:szCs w:val="28"/>
                <w:lang w:val="kk-KZ"/>
              </w:rPr>
              <w:t>Приуральный</w:t>
            </w:r>
          </w:p>
        </w:tc>
        <w:tc>
          <w:tcPr>
            <w:tcW w:w="2634" w:type="dxa"/>
            <w:gridSpan w:val="2"/>
            <w:tcBorders>
              <w:left w:val="single" w:sz="1" w:space="0" w:color="000000"/>
              <w:bottom w:val="single" w:sz="1" w:space="0" w:color="000000"/>
            </w:tcBorders>
            <w:shd w:val="clear" w:color="auto" w:fill="auto"/>
          </w:tcPr>
          <w:p w14:paraId="44130A95"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2989C900"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2890091A" w14:textId="77777777" w:rsidTr="000E3DF0">
        <w:tc>
          <w:tcPr>
            <w:tcW w:w="993" w:type="dxa"/>
            <w:tcBorders>
              <w:left w:val="single" w:sz="1" w:space="0" w:color="000000"/>
              <w:bottom w:val="single" w:sz="1" w:space="0" w:color="000000"/>
            </w:tcBorders>
            <w:shd w:val="clear" w:color="auto" w:fill="auto"/>
          </w:tcPr>
          <w:p w14:paraId="240676C3" w14:textId="77777777" w:rsidR="008D0F08" w:rsidRPr="00206F81" w:rsidRDefault="008D0F08" w:rsidP="003C1A71">
            <w:pPr>
              <w:jc w:val="center"/>
              <w:rPr>
                <w:sz w:val="28"/>
                <w:szCs w:val="28"/>
                <w:lang w:val="kk-KZ"/>
              </w:rPr>
            </w:pPr>
            <w:r w:rsidRPr="00206F81">
              <w:rPr>
                <w:sz w:val="28"/>
                <w:szCs w:val="28"/>
                <w:lang w:val="kk-KZ"/>
              </w:rPr>
              <w:t>10</w:t>
            </w:r>
          </w:p>
        </w:tc>
        <w:tc>
          <w:tcPr>
            <w:tcW w:w="2779" w:type="dxa"/>
            <w:tcBorders>
              <w:left w:val="single" w:sz="1" w:space="0" w:color="000000"/>
              <w:bottom w:val="single" w:sz="1" w:space="0" w:color="000000"/>
            </w:tcBorders>
            <w:shd w:val="clear" w:color="auto" w:fill="auto"/>
          </w:tcPr>
          <w:p w14:paraId="2706E897" w14:textId="77777777" w:rsidR="008D0F08" w:rsidRPr="00206F81" w:rsidRDefault="008D0F08" w:rsidP="003C1A71">
            <w:pPr>
              <w:jc w:val="both"/>
              <w:rPr>
                <w:sz w:val="28"/>
                <w:szCs w:val="28"/>
                <w:lang w:val="kk-KZ"/>
              </w:rPr>
            </w:pPr>
            <w:r w:rsidRPr="00206F81">
              <w:rPr>
                <w:sz w:val="28"/>
                <w:szCs w:val="28"/>
                <w:lang w:val="kk-KZ"/>
              </w:rPr>
              <w:t>Тайпақ</w:t>
            </w:r>
          </w:p>
        </w:tc>
        <w:tc>
          <w:tcPr>
            <w:tcW w:w="2634" w:type="dxa"/>
            <w:gridSpan w:val="2"/>
            <w:tcBorders>
              <w:left w:val="single" w:sz="1" w:space="0" w:color="000000"/>
              <w:bottom w:val="single" w:sz="1" w:space="0" w:color="000000"/>
            </w:tcBorders>
            <w:shd w:val="clear" w:color="auto" w:fill="auto"/>
          </w:tcPr>
          <w:p w14:paraId="4F15A2D9"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0C154F4E"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4BC7FFB0" w14:textId="77777777" w:rsidTr="000E3DF0">
        <w:tc>
          <w:tcPr>
            <w:tcW w:w="993" w:type="dxa"/>
            <w:tcBorders>
              <w:left w:val="single" w:sz="1" w:space="0" w:color="000000"/>
              <w:bottom w:val="single" w:sz="1" w:space="0" w:color="000000"/>
            </w:tcBorders>
            <w:shd w:val="clear" w:color="auto" w:fill="auto"/>
          </w:tcPr>
          <w:p w14:paraId="38B9F2E7" w14:textId="77777777" w:rsidR="008D0F08" w:rsidRPr="00206F81" w:rsidRDefault="008D0F08" w:rsidP="003C1A71">
            <w:pPr>
              <w:jc w:val="center"/>
              <w:rPr>
                <w:sz w:val="28"/>
                <w:szCs w:val="28"/>
                <w:lang w:val="kk-KZ"/>
              </w:rPr>
            </w:pPr>
            <w:r w:rsidRPr="00206F81">
              <w:rPr>
                <w:sz w:val="28"/>
                <w:szCs w:val="28"/>
                <w:lang w:val="kk-KZ"/>
              </w:rPr>
              <w:t>11</w:t>
            </w:r>
          </w:p>
        </w:tc>
        <w:tc>
          <w:tcPr>
            <w:tcW w:w="2779" w:type="dxa"/>
            <w:tcBorders>
              <w:left w:val="single" w:sz="1" w:space="0" w:color="000000"/>
              <w:bottom w:val="single" w:sz="1" w:space="0" w:color="000000"/>
            </w:tcBorders>
            <w:shd w:val="clear" w:color="auto" w:fill="auto"/>
          </w:tcPr>
          <w:p w14:paraId="50A85432" w14:textId="77777777" w:rsidR="008D0F08" w:rsidRPr="00206F81" w:rsidRDefault="008D0F08" w:rsidP="003C1A71">
            <w:pPr>
              <w:jc w:val="both"/>
              <w:rPr>
                <w:sz w:val="28"/>
                <w:szCs w:val="28"/>
                <w:lang w:val="kk-KZ"/>
              </w:rPr>
            </w:pPr>
            <w:r w:rsidRPr="00206F81">
              <w:rPr>
                <w:sz w:val="28"/>
                <w:szCs w:val="28"/>
                <w:lang w:val="kk-KZ"/>
              </w:rPr>
              <w:t>Теректі</w:t>
            </w:r>
          </w:p>
        </w:tc>
        <w:tc>
          <w:tcPr>
            <w:tcW w:w="2634" w:type="dxa"/>
            <w:gridSpan w:val="2"/>
            <w:tcBorders>
              <w:left w:val="single" w:sz="1" w:space="0" w:color="000000"/>
              <w:bottom w:val="single" w:sz="1" w:space="0" w:color="000000"/>
            </w:tcBorders>
            <w:shd w:val="clear" w:color="auto" w:fill="auto"/>
          </w:tcPr>
          <w:p w14:paraId="64B2D88E"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3C2AA9FC"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7B2F7606" w14:textId="77777777" w:rsidTr="000E3DF0">
        <w:tc>
          <w:tcPr>
            <w:tcW w:w="993" w:type="dxa"/>
            <w:tcBorders>
              <w:left w:val="single" w:sz="1" w:space="0" w:color="000000"/>
              <w:bottom w:val="single" w:sz="1" w:space="0" w:color="000000"/>
            </w:tcBorders>
            <w:shd w:val="clear" w:color="auto" w:fill="auto"/>
          </w:tcPr>
          <w:p w14:paraId="52A8E64B" w14:textId="77777777" w:rsidR="008D0F08" w:rsidRPr="00206F81" w:rsidRDefault="008D0F08" w:rsidP="003C1A71">
            <w:pPr>
              <w:jc w:val="center"/>
              <w:rPr>
                <w:sz w:val="28"/>
                <w:szCs w:val="28"/>
                <w:lang w:val="kk-KZ"/>
              </w:rPr>
            </w:pPr>
            <w:r w:rsidRPr="00206F81">
              <w:rPr>
                <w:sz w:val="28"/>
                <w:szCs w:val="28"/>
                <w:lang w:val="kk-KZ"/>
              </w:rPr>
              <w:t>12</w:t>
            </w:r>
          </w:p>
        </w:tc>
        <w:tc>
          <w:tcPr>
            <w:tcW w:w="2779" w:type="dxa"/>
            <w:tcBorders>
              <w:left w:val="single" w:sz="1" w:space="0" w:color="000000"/>
              <w:bottom w:val="single" w:sz="1" w:space="0" w:color="000000"/>
            </w:tcBorders>
            <w:shd w:val="clear" w:color="auto" w:fill="auto"/>
          </w:tcPr>
          <w:p w14:paraId="34979F8B" w14:textId="77777777" w:rsidR="008D0F08" w:rsidRPr="00206F81" w:rsidRDefault="008D0F08" w:rsidP="003C1A71">
            <w:pPr>
              <w:jc w:val="both"/>
              <w:rPr>
                <w:sz w:val="28"/>
                <w:szCs w:val="28"/>
                <w:lang w:val="kk-KZ"/>
              </w:rPr>
            </w:pPr>
            <w:r w:rsidRPr="00206F81">
              <w:rPr>
                <w:sz w:val="28"/>
                <w:szCs w:val="28"/>
                <w:lang w:val="kk-KZ"/>
              </w:rPr>
              <w:t>Чапаев</w:t>
            </w:r>
          </w:p>
        </w:tc>
        <w:tc>
          <w:tcPr>
            <w:tcW w:w="2634" w:type="dxa"/>
            <w:gridSpan w:val="2"/>
            <w:tcBorders>
              <w:left w:val="single" w:sz="1" w:space="0" w:color="000000"/>
              <w:bottom w:val="single" w:sz="1" w:space="0" w:color="000000"/>
            </w:tcBorders>
            <w:shd w:val="clear" w:color="auto" w:fill="auto"/>
          </w:tcPr>
          <w:p w14:paraId="37D0583C"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4ED5CD3D"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7BCC0A6C" w14:textId="77777777" w:rsidTr="000E3DF0">
        <w:tc>
          <w:tcPr>
            <w:tcW w:w="993" w:type="dxa"/>
            <w:tcBorders>
              <w:left w:val="single" w:sz="1" w:space="0" w:color="000000"/>
              <w:bottom w:val="single" w:sz="1" w:space="0" w:color="000000"/>
            </w:tcBorders>
            <w:shd w:val="clear" w:color="auto" w:fill="auto"/>
          </w:tcPr>
          <w:p w14:paraId="66CFAE5A" w14:textId="77777777" w:rsidR="008D0F08" w:rsidRPr="00206F81" w:rsidRDefault="008D0F08" w:rsidP="003C1A71">
            <w:pPr>
              <w:jc w:val="center"/>
              <w:rPr>
                <w:sz w:val="28"/>
                <w:szCs w:val="28"/>
                <w:lang w:val="kk-KZ"/>
              </w:rPr>
            </w:pPr>
            <w:r w:rsidRPr="00206F81">
              <w:rPr>
                <w:sz w:val="28"/>
                <w:szCs w:val="28"/>
                <w:lang w:val="kk-KZ"/>
              </w:rPr>
              <w:t>13</w:t>
            </w:r>
          </w:p>
        </w:tc>
        <w:tc>
          <w:tcPr>
            <w:tcW w:w="2779" w:type="dxa"/>
            <w:tcBorders>
              <w:left w:val="single" w:sz="1" w:space="0" w:color="000000"/>
              <w:bottom w:val="single" w:sz="1" w:space="0" w:color="000000"/>
            </w:tcBorders>
            <w:shd w:val="clear" w:color="auto" w:fill="auto"/>
          </w:tcPr>
          <w:p w14:paraId="48609B5F" w14:textId="77777777" w:rsidR="008D0F08" w:rsidRPr="00206F81" w:rsidRDefault="008D0F08" w:rsidP="003C1A71">
            <w:pPr>
              <w:jc w:val="both"/>
              <w:rPr>
                <w:sz w:val="28"/>
                <w:szCs w:val="28"/>
                <w:lang w:val="kk-KZ"/>
              </w:rPr>
            </w:pPr>
            <w:r w:rsidRPr="00206F81">
              <w:rPr>
                <w:sz w:val="28"/>
                <w:szCs w:val="28"/>
                <w:lang w:val="kk-KZ"/>
              </w:rPr>
              <w:t>Шыңғырлау</w:t>
            </w:r>
          </w:p>
        </w:tc>
        <w:tc>
          <w:tcPr>
            <w:tcW w:w="2634" w:type="dxa"/>
            <w:gridSpan w:val="2"/>
            <w:tcBorders>
              <w:left w:val="single" w:sz="1" w:space="0" w:color="000000"/>
              <w:bottom w:val="single" w:sz="1" w:space="0" w:color="000000"/>
            </w:tcBorders>
            <w:shd w:val="clear" w:color="auto" w:fill="auto"/>
          </w:tcPr>
          <w:p w14:paraId="3D355BD6"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4310EFCB"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371DCAC2" w14:textId="77777777" w:rsidTr="000E3DF0">
        <w:tc>
          <w:tcPr>
            <w:tcW w:w="993" w:type="dxa"/>
            <w:tcBorders>
              <w:left w:val="single" w:sz="1" w:space="0" w:color="000000"/>
              <w:bottom w:val="single" w:sz="1" w:space="0" w:color="000000"/>
            </w:tcBorders>
            <w:shd w:val="clear" w:color="auto" w:fill="auto"/>
          </w:tcPr>
          <w:p w14:paraId="5DB8BC9B" w14:textId="77777777" w:rsidR="008D0F08" w:rsidRPr="00206F81" w:rsidRDefault="008D0F08" w:rsidP="003C1A71">
            <w:pPr>
              <w:jc w:val="center"/>
              <w:rPr>
                <w:sz w:val="28"/>
                <w:szCs w:val="28"/>
                <w:lang w:val="kk-KZ"/>
              </w:rPr>
            </w:pPr>
            <w:r w:rsidRPr="00206F81">
              <w:rPr>
                <w:sz w:val="28"/>
                <w:szCs w:val="28"/>
                <w:lang w:val="kk-KZ"/>
              </w:rPr>
              <w:t>14</w:t>
            </w:r>
          </w:p>
        </w:tc>
        <w:tc>
          <w:tcPr>
            <w:tcW w:w="2779" w:type="dxa"/>
            <w:tcBorders>
              <w:left w:val="single" w:sz="1" w:space="0" w:color="000000"/>
              <w:bottom w:val="single" w:sz="1" w:space="0" w:color="000000"/>
            </w:tcBorders>
            <w:shd w:val="clear" w:color="auto" w:fill="auto"/>
          </w:tcPr>
          <w:p w14:paraId="13286B64" w14:textId="77777777" w:rsidR="008D0F08" w:rsidRPr="00206F81" w:rsidRDefault="008D0F08" w:rsidP="003C1A71">
            <w:pPr>
              <w:jc w:val="both"/>
              <w:rPr>
                <w:sz w:val="28"/>
                <w:szCs w:val="28"/>
                <w:lang w:val="kk-KZ"/>
              </w:rPr>
            </w:pPr>
            <w:r w:rsidRPr="00206F81">
              <w:rPr>
                <w:sz w:val="28"/>
                <w:szCs w:val="28"/>
                <w:lang w:val="kk-KZ"/>
              </w:rPr>
              <w:t>Орда</w:t>
            </w:r>
          </w:p>
        </w:tc>
        <w:tc>
          <w:tcPr>
            <w:tcW w:w="2634" w:type="dxa"/>
            <w:gridSpan w:val="2"/>
            <w:tcBorders>
              <w:left w:val="single" w:sz="1" w:space="0" w:color="000000"/>
              <w:bottom w:val="single" w:sz="1" w:space="0" w:color="000000"/>
            </w:tcBorders>
            <w:shd w:val="clear" w:color="auto" w:fill="auto"/>
          </w:tcPr>
          <w:p w14:paraId="10AC9015"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4720244F"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5933F1FF" w14:textId="77777777" w:rsidTr="000E3DF0">
        <w:tc>
          <w:tcPr>
            <w:tcW w:w="993" w:type="dxa"/>
            <w:tcBorders>
              <w:left w:val="single" w:sz="1" w:space="0" w:color="000000"/>
              <w:bottom w:val="single" w:sz="1" w:space="0" w:color="000000"/>
            </w:tcBorders>
            <w:shd w:val="clear" w:color="auto" w:fill="auto"/>
          </w:tcPr>
          <w:p w14:paraId="0CF84913" w14:textId="77777777" w:rsidR="008D0F08" w:rsidRPr="00206F81" w:rsidRDefault="008D0F08" w:rsidP="003C1A71">
            <w:pPr>
              <w:jc w:val="center"/>
              <w:rPr>
                <w:sz w:val="28"/>
                <w:szCs w:val="28"/>
                <w:lang w:val="kk-KZ"/>
              </w:rPr>
            </w:pPr>
            <w:r w:rsidRPr="00206F81">
              <w:rPr>
                <w:sz w:val="28"/>
                <w:szCs w:val="28"/>
                <w:lang w:val="kk-KZ"/>
              </w:rPr>
              <w:t>15</w:t>
            </w:r>
          </w:p>
        </w:tc>
        <w:tc>
          <w:tcPr>
            <w:tcW w:w="2779" w:type="dxa"/>
            <w:tcBorders>
              <w:left w:val="single" w:sz="1" w:space="0" w:color="000000"/>
              <w:bottom w:val="single" w:sz="1" w:space="0" w:color="000000"/>
            </w:tcBorders>
            <w:shd w:val="clear" w:color="auto" w:fill="auto"/>
          </w:tcPr>
          <w:p w14:paraId="2C181427" w14:textId="77777777" w:rsidR="008D0F08" w:rsidRPr="00206F81" w:rsidRDefault="008D0F08" w:rsidP="003C1A71">
            <w:pPr>
              <w:jc w:val="both"/>
              <w:rPr>
                <w:sz w:val="28"/>
                <w:szCs w:val="28"/>
                <w:lang w:val="kk-KZ"/>
              </w:rPr>
            </w:pPr>
            <w:r w:rsidRPr="00206F81">
              <w:rPr>
                <w:sz w:val="28"/>
                <w:szCs w:val="28"/>
                <w:lang w:val="kk-KZ"/>
              </w:rPr>
              <w:t>Фурманов</w:t>
            </w:r>
          </w:p>
        </w:tc>
        <w:tc>
          <w:tcPr>
            <w:tcW w:w="2634" w:type="dxa"/>
            <w:gridSpan w:val="2"/>
            <w:tcBorders>
              <w:left w:val="single" w:sz="1" w:space="0" w:color="000000"/>
              <w:bottom w:val="single" w:sz="1" w:space="0" w:color="000000"/>
            </w:tcBorders>
            <w:shd w:val="clear" w:color="auto" w:fill="auto"/>
          </w:tcPr>
          <w:p w14:paraId="32C9E320" w14:textId="77777777" w:rsidR="008D0F08" w:rsidRPr="00206F81" w:rsidRDefault="008D0F08" w:rsidP="003C1A71">
            <w:pPr>
              <w:jc w:val="center"/>
              <w:rPr>
                <w:sz w:val="28"/>
                <w:szCs w:val="28"/>
                <w:lang w:val="kk-KZ"/>
              </w:rPr>
            </w:pPr>
            <w:r w:rsidRPr="00206F81">
              <w:rPr>
                <w:sz w:val="28"/>
                <w:szCs w:val="28"/>
                <w:lang w:val="kk-KZ"/>
              </w:rPr>
              <w:t>500</w:t>
            </w:r>
          </w:p>
        </w:tc>
        <w:tc>
          <w:tcPr>
            <w:tcW w:w="2429" w:type="dxa"/>
            <w:gridSpan w:val="2"/>
            <w:tcBorders>
              <w:left w:val="single" w:sz="1" w:space="0" w:color="000000"/>
              <w:bottom w:val="single" w:sz="1" w:space="0" w:color="000000"/>
              <w:right w:val="single" w:sz="1" w:space="0" w:color="000000"/>
            </w:tcBorders>
            <w:shd w:val="clear" w:color="auto" w:fill="auto"/>
          </w:tcPr>
          <w:p w14:paraId="061B1CFE" w14:textId="77777777" w:rsidR="008D0F08" w:rsidRPr="00206F81" w:rsidRDefault="008D0F08" w:rsidP="003C1A71">
            <w:pPr>
              <w:jc w:val="center"/>
              <w:rPr>
                <w:sz w:val="28"/>
                <w:szCs w:val="28"/>
                <w:lang w:val="kk-KZ"/>
              </w:rPr>
            </w:pPr>
            <w:r w:rsidRPr="00206F81">
              <w:rPr>
                <w:sz w:val="28"/>
                <w:szCs w:val="28"/>
                <w:lang w:val="kk-KZ"/>
              </w:rPr>
              <w:t>500</w:t>
            </w:r>
          </w:p>
        </w:tc>
      </w:tr>
      <w:tr w:rsidR="008D0F08" w:rsidRPr="00206F81" w14:paraId="780A8784" w14:textId="77777777" w:rsidTr="000E3DF0">
        <w:trPr>
          <w:gridAfter w:val="1"/>
          <w:wAfter w:w="17" w:type="dxa"/>
        </w:trPr>
        <w:tc>
          <w:tcPr>
            <w:tcW w:w="3772" w:type="dxa"/>
            <w:gridSpan w:val="2"/>
            <w:tcBorders>
              <w:left w:val="single" w:sz="1" w:space="0" w:color="000000"/>
              <w:bottom w:val="single" w:sz="1" w:space="0" w:color="000000"/>
            </w:tcBorders>
            <w:shd w:val="clear" w:color="auto" w:fill="auto"/>
          </w:tcPr>
          <w:p w14:paraId="38D7A68B" w14:textId="77777777" w:rsidR="008D0F08" w:rsidRPr="00206F81" w:rsidRDefault="008D0F08" w:rsidP="003C1A71">
            <w:pPr>
              <w:jc w:val="center"/>
              <w:rPr>
                <w:sz w:val="28"/>
                <w:szCs w:val="28"/>
                <w:lang w:val="kk-KZ"/>
              </w:rPr>
            </w:pPr>
            <w:r w:rsidRPr="00206F81">
              <w:rPr>
                <w:sz w:val="28"/>
                <w:szCs w:val="28"/>
                <w:lang w:val="kk-KZ"/>
              </w:rPr>
              <w:t>Барлығы</w:t>
            </w:r>
          </w:p>
        </w:tc>
        <w:tc>
          <w:tcPr>
            <w:tcW w:w="2617" w:type="dxa"/>
            <w:tcBorders>
              <w:left w:val="single" w:sz="1" w:space="0" w:color="000000"/>
              <w:bottom w:val="single" w:sz="1" w:space="0" w:color="000000"/>
            </w:tcBorders>
            <w:shd w:val="clear" w:color="auto" w:fill="auto"/>
          </w:tcPr>
          <w:p w14:paraId="441CF358" w14:textId="77777777" w:rsidR="008D0F08" w:rsidRPr="00206F81" w:rsidRDefault="008D0F08" w:rsidP="003C1A71">
            <w:pPr>
              <w:jc w:val="center"/>
              <w:rPr>
                <w:sz w:val="28"/>
                <w:szCs w:val="28"/>
                <w:lang w:val="kk-KZ"/>
              </w:rPr>
            </w:pPr>
            <w:r w:rsidRPr="00206F81">
              <w:rPr>
                <w:sz w:val="28"/>
                <w:szCs w:val="28"/>
                <w:lang w:val="kk-KZ"/>
              </w:rPr>
              <w:t>7500</w:t>
            </w:r>
          </w:p>
        </w:tc>
        <w:tc>
          <w:tcPr>
            <w:tcW w:w="2429" w:type="dxa"/>
            <w:gridSpan w:val="2"/>
            <w:tcBorders>
              <w:left w:val="single" w:sz="1" w:space="0" w:color="000000"/>
              <w:bottom w:val="single" w:sz="1" w:space="0" w:color="000000"/>
              <w:right w:val="single" w:sz="1" w:space="0" w:color="000000"/>
            </w:tcBorders>
            <w:shd w:val="clear" w:color="auto" w:fill="auto"/>
          </w:tcPr>
          <w:p w14:paraId="25B0506F" w14:textId="77777777" w:rsidR="008D0F08" w:rsidRPr="00206F81" w:rsidRDefault="008D0F08" w:rsidP="003C1A71">
            <w:pPr>
              <w:jc w:val="center"/>
              <w:rPr>
                <w:sz w:val="28"/>
                <w:szCs w:val="28"/>
                <w:lang w:val="kk-KZ"/>
              </w:rPr>
            </w:pPr>
            <w:r w:rsidRPr="00206F81">
              <w:rPr>
                <w:sz w:val="28"/>
                <w:szCs w:val="28"/>
                <w:lang w:val="kk-KZ"/>
              </w:rPr>
              <w:t>7500</w:t>
            </w:r>
          </w:p>
        </w:tc>
      </w:tr>
    </w:tbl>
    <w:p w14:paraId="63AB2268" w14:textId="77777777" w:rsidR="003C1A71" w:rsidRPr="00206F81" w:rsidRDefault="003C1A71" w:rsidP="00290FBA">
      <w:pPr>
        <w:suppressLineNumbers/>
        <w:ind w:firstLine="709"/>
        <w:jc w:val="both"/>
        <w:rPr>
          <w:sz w:val="28"/>
          <w:szCs w:val="28"/>
          <w:lang w:val="kk-KZ"/>
        </w:rPr>
      </w:pPr>
    </w:p>
    <w:p w14:paraId="46FDC0F3" w14:textId="76E25386" w:rsidR="008D0F08" w:rsidRPr="00206F81" w:rsidRDefault="008D0F08" w:rsidP="003C1A71">
      <w:pPr>
        <w:suppressLineNumbers/>
        <w:ind w:firstLine="567"/>
        <w:jc w:val="both"/>
        <w:rPr>
          <w:sz w:val="28"/>
          <w:szCs w:val="28"/>
          <w:lang w:val="kk-KZ"/>
        </w:rPr>
      </w:pPr>
      <w:r w:rsidRPr="00206F81">
        <w:rPr>
          <w:sz w:val="28"/>
          <w:szCs w:val="28"/>
          <w:lang w:val="kk-KZ"/>
        </w:rPr>
        <w:t>Осындай аса жауапкершілікті тапсырманы тек фабриканың ғана емес</w:t>
      </w:r>
      <w:r w:rsidR="00CF2F9A" w:rsidRPr="00206F81">
        <w:rPr>
          <w:sz w:val="28"/>
          <w:szCs w:val="28"/>
          <w:lang w:val="kk-KZ"/>
        </w:rPr>
        <w:t>, бүкіл облыстың</w:t>
      </w:r>
      <w:r w:rsidRPr="00206F81">
        <w:rPr>
          <w:sz w:val="28"/>
          <w:szCs w:val="28"/>
          <w:lang w:val="kk-KZ"/>
        </w:rPr>
        <w:t xml:space="preserve"> әйел жұмысшылары асқан ерік-жігерімен орындап, өздеріне берілген жұмыс орындарында соғыстың мұқтажына мол және сапалы өнім беруде аянбай еңбек етіп, өндіріс жоспарын артығымен жүзеге асырады. Соның ішінде Ибелеянова, Молоткова, Сапарғалиева және тағы басқалары жоспарларын 250 пайызға дейін жеткізген</w:t>
      </w:r>
      <w:r w:rsidRPr="00206F81">
        <w:rPr>
          <w:sz w:val="28"/>
          <w:szCs w:val="28"/>
          <w:shd w:val="clear" w:color="auto" w:fill="FFFFFF"/>
          <w:lang w:val="kk-KZ"/>
        </w:rPr>
        <w:t xml:space="preserve"> [116]</w:t>
      </w:r>
      <w:r w:rsidRPr="00206F81">
        <w:rPr>
          <w:bCs/>
          <w:sz w:val="28"/>
          <w:szCs w:val="28"/>
          <w:lang w:val="kk-KZ"/>
        </w:rPr>
        <w:t>.</w:t>
      </w:r>
    </w:p>
    <w:p w14:paraId="0FDFF6A2" w14:textId="1F5CD89C" w:rsidR="008D0F08" w:rsidRPr="00206F81" w:rsidRDefault="008D0F08" w:rsidP="003C1A71">
      <w:pPr>
        <w:ind w:firstLine="567"/>
        <w:jc w:val="both"/>
        <w:rPr>
          <w:sz w:val="28"/>
          <w:szCs w:val="28"/>
          <w:lang w:val="kk-KZ"/>
        </w:rPr>
      </w:pPr>
      <w:r w:rsidRPr="00206F81">
        <w:rPr>
          <w:sz w:val="28"/>
          <w:szCs w:val="28"/>
          <w:lang w:val="kk-KZ"/>
        </w:rPr>
        <w:t>Дегенмен фабриканың жоспарды орындамаудағы ең басты кемшілікті ҚК(б)П облыстық комитетінің бюросы мен еңбекші депутаттары облыстық кеңесі атқару комитетінің тексерісінің қорытынды есебі анықтаған. Онда фабриканың қанағаттанғысыз жұмысының басты себебі</w:t>
      </w:r>
      <w:r w:rsidR="00CF2F9A" w:rsidRPr="00206F81">
        <w:rPr>
          <w:sz w:val="28"/>
          <w:szCs w:val="28"/>
          <w:lang w:val="kk-KZ"/>
        </w:rPr>
        <w:t>,</w:t>
      </w:r>
      <w:r w:rsidRPr="00206F81">
        <w:rPr>
          <w:sz w:val="28"/>
          <w:szCs w:val="28"/>
          <w:lang w:val="kk-KZ"/>
        </w:rPr>
        <w:t xml:space="preserve"> фабрика басшылығы мен цех шеберлерінің жұмысшы әйелдердің жағдайына немқұрайлы қарағандығында жатқан. Жоспарларды артығымен орындауда әйелдерге шамадан тыс міндеттер жүктеп, цех бастықтары фабрика басшылығы бекіткен тәуліктік кестемен мүлдем санаспаған. Осының салдарынан жекелеген цехтар кесте бойынша шикізатты өз уақытында дайындауды қамтамасыз етпегендіктен басқа цехтар жұмыстарын уақытша тоқтатып, жұмыс жүйесі бұзылған. Мысалы, басу цехы төмен өзара үйлесімділік болмағандықтан жуу цехына күн сайын </w:t>
      </w:r>
      <w:r w:rsidR="00AD5E6F">
        <w:rPr>
          <w:sz w:val="28"/>
          <w:szCs w:val="28"/>
          <w:lang w:val="kk-KZ"/>
        </w:rPr>
        <w:br/>
      </w:r>
      <w:r w:rsidRPr="00206F81">
        <w:rPr>
          <w:sz w:val="28"/>
          <w:szCs w:val="28"/>
          <w:lang w:val="kk-KZ"/>
        </w:rPr>
        <w:t>100-200 жұп конусты кем берілуі тәуліктік тапсырманы орындауға кедергі келтірген. Нәтижесінде фабриканың өндірістік жоспарды орындамауы өндірілген өнімнің өзіндік құнының жоспарға қарсы 18,2 пайызға өсуіне, шикізаттың асыра пайдалануына әкеп соқтырған. Тек</w:t>
      </w:r>
      <w:r w:rsidR="00275311" w:rsidRPr="00206F81">
        <w:rPr>
          <w:sz w:val="28"/>
          <w:szCs w:val="28"/>
          <w:lang w:val="kk-KZ"/>
        </w:rPr>
        <w:t>,</w:t>
      </w:r>
      <w:r w:rsidRPr="00206F81">
        <w:rPr>
          <w:sz w:val="28"/>
          <w:szCs w:val="28"/>
          <w:lang w:val="kk-KZ"/>
        </w:rPr>
        <w:t xml:space="preserve"> 9 айда ғана фабрика 18706 кг. шикізатты артық жұмсау орын алған және үш ай ішінде 24208 жұп бірінші сортты пиманы кем берген. Орын алған кемшіліктерді шешуде де басшылық сырттан тағы да қосымша қыз-келіншектерді, әсіресе комсомол қыздарын фабриканың жұмысына тартқан. Жаңадан келген қыз-келіншектердің арқасында кемшіліктерді жою жолға қойылып, фабриканың жұмысшыларына дайын өні</w:t>
      </w:r>
      <w:r w:rsidR="00AD5E6F">
        <w:rPr>
          <w:sz w:val="28"/>
          <w:szCs w:val="28"/>
          <w:lang w:val="kk-KZ"/>
        </w:rPr>
        <w:t xml:space="preserve">мді шығаруының күндік нормасын </w:t>
      </w:r>
      <w:r w:rsidRPr="00206F81">
        <w:rPr>
          <w:sz w:val="28"/>
          <w:szCs w:val="28"/>
          <w:lang w:val="kk-KZ"/>
        </w:rPr>
        <w:t>700 жұп басылған аяқ киімге дейін жеткізілген. Ал сол жылдың 4 тоқсанына белгіленген жоспарды орындауда жаңадан көшіріліп әкелінген Киев жүн басу фабрикасын біріктірудің есебінен қосымша 6000 жұп пима шығарылады. Әйелдерге арзан жұмысшы күші ретінде қарап дағдыланған басшылық қараша айынан бастап фабрикадағы тәртіпті одан сайын күшейтіп, әрбір әйел жұмысшыға ауысымдық тапсырманы орындатқызып қана қойғызбай</w:t>
      </w:r>
      <w:r w:rsidR="00275311" w:rsidRPr="00206F81">
        <w:rPr>
          <w:sz w:val="28"/>
          <w:szCs w:val="28"/>
          <w:lang w:val="kk-KZ"/>
        </w:rPr>
        <w:t>,</w:t>
      </w:r>
      <w:r w:rsidRPr="00206F81">
        <w:rPr>
          <w:sz w:val="28"/>
          <w:szCs w:val="28"/>
          <w:lang w:val="kk-KZ"/>
        </w:rPr>
        <w:t xml:space="preserve"> оны одан әрі асыруға міндеттейді. Ол үшін КП(б)К қалалық комитеті  фабриканың алғашқы партия ұйымына фабрикадағы қыз-келіншектердің арасында партиялық саяси жұмыстарын ұйымдастыруда екі жүздік-стахановшылар қозғалысы деген желеумен жоғары еңбек өнімдігін арттырудағы социалистік жарысты кеңінен жолға қояды. Жарысты ұйымдастырушылар мен бастамашылар кеңес әйелдерінің жоғары моралдық қасиеттеріне, отансүйгіштіктеріне, ар-ұяттарына, еңбекқорлығына және ең бастысы олардың өз еңбегімен жауды жеңуге үлес қосып жатырмыз терең сенімдеріне сүйенді. Майданда жанын оққа түйіп сені қорғап жүрген солдатты әрбір артық нан тамақтандырады, әрбір артық оқ өмірін құтқарады деген ой жеткізілді. Елдің мыңдаған жұмысшы әйелдері өз кәсіптерін ұштастыра отырып, екіжүздікшілер, көпстанокшылар қозғалыстарына тартылды.</w:t>
      </w:r>
    </w:p>
    <w:p w14:paraId="1E055BDA" w14:textId="6660ABFB" w:rsidR="008D0F08" w:rsidRPr="00206F81" w:rsidRDefault="008D0F08" w:rsidP="003C1A71">
      <w:pPr>
        <w:ind w:firstLine="567"/>
        <w:jc w:val="both"/>
        <w:rPr>
          <w:bCs/>
          <w:sz w:val="28"/>
          <w:szCs w:val="28"/>
          <w:lang w:val="kk-KZ"/>
        </w:rPr>
      </w:pPr>
      <w:r w:rsidRPr="00206F81">
        <w:rPr>
          <w:sz w:val="28"/>
          <w:szCs w:val="28"/>
          <w:lang w:val="kk-KZ"/>
        </w:rPr>
        <w:t xml:space="preserve">Соғыс кезіндегі кеңес адамдарына бүкіл халықтың жоғары руханилығы тән болды. </w:t>
      </w:r>
      <w:r w:rsidR="00D2564C" w:rsidRPr="00206F81">
        <w:rPr>
          <w:sz w:val="28"/>
          <w:szCs w:val="28"/>
          <w:lang w:val="kk-KZ"/>
        </w:rPr>
        <w:t>Сондықтан</w:t>
      </w:r>
      <w:r w:rsidR="00275311" w:rsidRPr="00206F81">
        <w:rPr>
          <w:sz w:val="28"/>
          <w:szCs w:val="28"/>
          <w:lang w:val="kk-KZ"/>
        </w:rPr>
        <w:t>,</w:t>
      </w:r>
      <w:r w:rsidRPr="00206F81">
        <w:rPr>
          <w:sz w:val="28"/>
          <w:szCs w:val="28"/>
          <w:lang w:val="kk-KZ"/>
        </w:rPr>
        <w:t xml:space="preserve"> фабрикада жұмыс </w:t>
      </w:r>
      <w:r w:rsidR="00D2564C" w:rsidRPr="00206F81">
        <w:rPr>
          <w:sz w:val="28"/>
          <w:szCs w:val="28"/>
          <w:lang w:val="kk-KZ"/>
        </w:rPr>
        <w:t>атқарған</w:t>
      </w:r>
      <w:r w:rsidRPr="00206F81">
        <w:rPr>
          <w:sz w:val="28"/>
          <w:szCs w:val="28"/>
          <w:lang w:val="kk-KZ"/>
        </w:rPr>
        <w:t xml:space="preserve"> әрбір </w:t>
      </w:r>
      <w:r w:rsidR="00D2564C" w:rsidRPr="00206F81">
        <w:rPr>
          <w:sz w:val="28"/>
          <w:szCs w:val="28"/>
          <w:lang w:val="kk-KZ"/>
        </w:rPr>
        <w:t>қыз-келіншек</w:t>
      </w:r>
      <w:r w:rsidRPr="00206F81">
        <w:rPr>
          <w:sz w:val="28"/>
          <w:szCs w:val="28"/>
          <w:lang w:val="kk-KZ"/>
        </w:rPr>
        <w:t xml:space="preserve"> коммунист пен комсомол</w:t>
      </w:r>
      <w:r w:rsidR="00D2564C" w:rsidRPr="00206F81">
        <w:rPr>
          <w:sz w:val="28"/>
          <w:szCs w:val="28"/>
          <w:lang w:val="kk-KZ"/>
        </w:rPr>
        <w:t>ға</w:t>
      </w:r>
      <w:r w:rsidRPr="00206F81">
        <w:rPr>
          <w:sz w:val="28"/>
          <w:szCs w:val="28"/>
          <w:lang w:val="kk-KZ"/>
        </w:rPr>
        <w:t xml:space="preserve"> күнделікті өндір</w:t>
      </w:r>
      <w:r w:rsidR="00D2564C" w:rsidRPr="00206F81">
        <w:rPr>
          <w:sz w:val="28"/>
          <w:szCs w:val="28"/>
          <w:lang w:val="kk-KZ"/>
        </w:rPr>
        <w:t>етін</w:t>
      </w:r>
      <w:r w:rsidRPr="00206F81">
        <w:rPr>
          <w:sz w:val="28"/>
          <w:szCs w:val="28"/>
          <w:lang w:val="kk-KZ"/>
        </w:rPr>
        <w:t xml:space="preserve"> </w:t>
      </w:r>
      <w:r w:rsidR="00D2564C" w:rsidRPr="00206F81">
        <w:rPr>
          <w:sz w:val="28"/>
          <w:szCs w:val="28"/>
          <w:lang w:val="kk-KZ"/>
        </w:rPr>
        <w:t xml:space="preserve">өнімнің </w:t>
      </w:r>
      <w:r w:rsidRPr="00206F81">
        <w:rPr>
          <w:sz w:val="28"/>
          <w:szCs w:val="28"/>
          <w:lang w:val="kk-KZ"/>
        </w:rPr>
        <w:t xml:space="preserve">нормасын </w:t>
      </w:r>
      <w:r w:rsidR="00D2564C" w:rsidRPr="00206F81">
        <w:rPr>
          <w:sz w:val="28"/>
          <w:szCs w:val="28"/>
          <w:lang w:val="kk-KZ"/>
        </w:rPr>
        <w:t xml:space="preserve">толық </w:t>
      </w:r>
      <w:r w:rsidRPr="00206F81">
        <w:rPr>
          <w:sz w:val="28"/>
          <w:szCs w:val="28"/>
          <w:lang w:val="kk-KZ"/>
        </w:rPr>
        <w:t>беруге және ауысым сайын</w:t>
      </w:r>
      <w:r w:rsidR="00D2564C" w:rsidRPr="00206F81">
        <w:rPr>
          <w:sz w:val="28"/>
          <w:szCs w:val="28"/>
          <w:lang w:val="kk-KZ"/>
        </w:rPr>
        <w:t>ғы</w:t>
      </w:r>
      <w:r w:rsidRPr="00206F81">
        <w:rPr>
          <w:sz w:val="28"/>
          <w:szCs w:val="28"/>
          <w:lang w:val="kk-KZ"/>
        </w:rPr>
        <w:t xml:space="preserve"> 2-3 норманы </w:t>
      </w:r>
      <w:r w:rsidR="00D2564C" w:rsidRPr="00206F81">
        <w:rPr>
          <w:sz w:val="28"/>
          <w:szCs w:val="28"/>
          <w:lang w:val="kk-KZ"/>
        </w:rPr>
        <w:t xml:space="preserve">артығымен </w:t>
      </w:r>
      <w:r w:rsidRPr="00206F81">
        <w:rPr>
          <w:sz w:val="28"/>
          <w:szCs w:val="28"/>
          <w:lang w:val="kk-KZ"/>
        </w:rPr>
        <w:t xml:space="preserve">жүзеге асыру тапсырылған </w:t>
      </w:r>
      <w:r w:rsidR="00D2564C" w:rsidRPr="00206F81">
        <w:rPr>
          <w:sz w:val="28"/>
          <w:szCs w:val="28"/>
          <w:lang w:val="kk-KZ"/>
        </w:rPr>
        <w:t>уақытта</w:t>
      </w:r>
      <w:r w:rsidRPr="00206F81">
        <w:rPr>
          <w:sz w:val="28"/>
          <w:szCs w:val="28"/>
          <w:lang w:val="kk-KZ"/>
        </w:rPr>
        <w:t xml:space="preserve"> майданға</w:t>
      </w:r>
      <w:r w:rsidR="00D2564C" w:rsidRPr="00206F81">
        <w:rPr>
          <w:sz w:val="28"/>
          <w:szCs w:val="28"/>
          <w:lang w:val="kk-KZ"/>
        </w:rPr>
        <w:t xml:space="preserve"> үшін</w:t>
      </w:r>
      <w:r w:rsidRPr="00206F81">
        <w:rPr>
          <w:sz w:val="28"/>
          <w:szCs w:val="28"/>
          <w:lang w:val="kk-KZ"/>
        </w:rPr>
        <w:t xml:space="preserve"> жылы киім </w:t>
      </w:r>
      <w:r w:rsidR="00D2564C" w:rsidRPr="00206F81">
        <w:rPr>
          <w:sz w:val="28"/>
          <w:szCs w:val="28"/>
          <w:lang w:val="kk-KZ"/>
        </w:rPr>
        <w:t>шығаратын</w:t>
      </w:r>
      <w:r w:rsidRPr="00206F81">
        <w:rPr>
          <w:sz w:val="28"/>
          <w:szCs w:val="28"/>
          <w:lang w:val="kk-KZ"/>
        </w:rPr>
        <w:t xml:space="preserve"> цехтың жұмысшы </w:t>
      </w:r>
      <w:r w:rsidR="00D2564C" w:rsidRPr="00206F81">
        <w:rPr>
          <w:sz w:val="28"/>
          <w:szCs w:val="28"/>
          <w:lang w:val="kk-KZ"/>
        </w:rPr>
        <w:t>келіншектері</w:t>
      </w:r>
      <w:r w:rsidRPr="00206F81">
        <w:rPr>
          <w:sz w:val="28"/>
          <w:szCs w:val="28"/>
          <w:lang w:val="kk-KZ"/>
        </w:rPr>
        <w:t xml:space="preserve"> </w:t>
      </w:r>
      <w:r w:rsidR="00D2564C" w:rsidRPr="00206F81">
        <w:rPr>
          <w:sz w:val="28"/>
          <w:szCs w:val="28"/>
          <w:lang w:val="kk-KZ"/>
        </w:rPr>
        <w:t xml:space="preserve">Құлықова, </w:t>
      </w:r>
      <w:r w:rsidRPr="00206F81">
        <w:rPr>
          <w:sz w:val="28"/>
          <w:szCs w:val="28"/>
          <w:lang w:val="kk-KZ"/>
        </w:rPr>
        <w:t xml:space="preserve">Нұғманова, </w:t>
      </w:r>
      <w:r w:rsidR="00D2564C" w:rsidRPr="00206F81">
        <w:rPr>
          <w:sz w:val="28"/>
          <w:szCs w:val="28"/>
          <w:lang w:val="kk-KZ"/>
        </w:rPr>
        <w:t xml:space="preserve">Ахмеджанова, </w:t>
      </w:r>
      <w:r w:rsidRPr="00206F81">
        <w:rPr>
          <w:sz w:val="28"/>
          <w:szCs w:val="28"/>
          <w:lang w:val="kk-KZ"/>
        </w:rPr>
        <w:t xml:space="preserve">Четверова, </w:t>
      </w:r>
      <w:r w:rsidR="00D2564C" w:rsidRPr="00206F81">
        <w:rPr>
          <w:sz w:val="28"/>
          <w:szCs w:val="28"/>
          <w:lang w:val="kk-KZ"/>
        </w:rPr>
        <w:t xml:space="preserve">Жукова, </w:t>
      </w:r>
      <w:r w:rsidRPr="00206F81">
        <w:rPr>
          <w:sz w:val="28"/>
          <w:szCs w:val="28"/>
          <w:lang w:val="kk-KZ"/>
        </w:rPr>
        <w:t xml:space="preserve">Березняк, </w:t>
      </w:r>
      <w:r w:rsidR="00D2564C" w:rsidRPr="00206F81">
        <w:rPr>
          <w:sz w:val="28"/>
          <w:szCs w:val="28"/>
          <w:lang w:val="kk-KZ"/>
        </w:rPr>
        <w:t xml:space="preserve">Пиунова </w:t>
      </w:r>
      <w:r w:rsidRPr="00206F81">
        <w:rPr>
          <w:sz w:val="28"/>
          <w:szCs w:val="28"/>
          <w:lang w:val="kk-KZ"/>
        </w:rPr>
        <w:t xml:space="preserve">және </w:t>
      </w:r>
      <w:r w:rsidR="00D2564C" w:rsidRPr="00206F81">
        <w:rPr>
          <w:sz w:val="28"/>
          <w:szCs w:val="28"/>
          <w:lang w:val="kk-KZ"/>
        </w:rPr>
        <w:t xml:space="preserve">Лещевова </w:t>
      </w:r>
      <w:r w:rsidRPr="00206F81">
        <w:rPr>
          <w:sz w:val="28"/>
          <w:szCs w:val="28"/>
          <w:lang w:val="kk-KZ"/>
        </w:rPr>
        <w:t>майдан</w:t>
      </w:r>
      <w:r w:rsidR="00D2564C" w:rsidRPr="00206F81">
        <w:rPr>
          <w:sz w:val="28"/>
          <w:szCs w:val="28"/>
          <w:lang w:val="kk-KZ"/>
        </w:rPr>
        <w:t>ға арналған</w:t>
      </w:r>
      <w:r w:rsidRPr="00206F81">
        <w:rPr>
          <w:sz w:val="28"/>
          <w:szCs w:val="28"/>
          <w:lang w:val="kk-KZ"/>
        </w:rPr>
        <w:t xml:space="preserve"> тапсырыс</w:t>
      </w:r>
      <w:r w:rsidR="00D2564C" w:rsidRPr="00206F81">
        <w:rPr>
          <w:sz w:val="28"/>
          <w:szCs w:val="28"/>
          <w:lang w:val="kk-KZ"/>
        </w:rPr>
        <w:t>т</w:t>
      </w:r>
      <w:r w:rsidRPr="00206F81">
        <w:rPr>
          <w:sz w:val="28"/>
          <w:szCs w:val="28"/>
          <w:lang w:val="kk-KZ"/>
        </w:rPr>
        <w:t>ы артығымен орындау</w:t>
      </w:r>
      <w:r w:rsidR="00D2564C" w:rsidRPr="00206F81">
        <w:rPr>
          <w:sz w:val="28"/>
          <w:szCs w:val="28"/>
          <w:lang w:val="kk-KZ"/>
        </w:rPr>
        <w:t>да</w:t>
      </w:r>
      <w:r w:rsidRPr="00206F81">
        <w:rPr>
          <w:sz w:val="28"/>
          <w:szCs w:val="28"/>
          <w:lang w:val="kk-KZ"/>
        </w:rPr>
        <w:t xml:space="preserve"> өзара социалистік </w:t>
      </w:r>
      <w:r w:rsidR="00D2564C" w:rsidRPr="00206F81">
        <w:rPr>
          <w:sz w:val="28"/>
          <w:szCs w:val="28"/>
          <w:lang w:val="kk-KZ"/>
        </w:rPr>
        <w:t>сайысқа</w:t>
      </w:r>
      <w:r w:rsidRPr="00206F81">
        <w:rPr>
          <w:sz w:val="28"/>
          <w:szCs w:val="28"/>
          <w:lang w:val="kk-KZ"/>
        </w:rPr>
        <w:t xml:space="preserve"> түсіп, өз міндеттерін </w:t>
      </w:r>
      <w:r w:rsidR="00D2564C" w:rsidRPr="00206F81">
        <w:rPr>
          <w:sz w:val="28"/>
          <w:szCs w:val="28"/>
          <w:lang w:val="kk-KZ"/>
        </w:rPr>
        <w:t xml:space="preserve">зор абыроймен </w:t>
      </w:r>
      <w:r w:rsidRPr="00206F81">
        <w:rPr>
          <w:sz w:val="28"/>
          <w:szCs w:val="28"/>
          <w:lang w:val="kk-KZ"/>
        </w:rPr>
        <w:t>орындап шығады</w:t>
      </w:r>
      <w:r w:rsidRPr="00206F81">
        <w:rPr>
          <w:sz w:val="28"/>
          <w:szCs w:val="28"/>
          <w:shd w:val="clear" w:color="auto" w:fill="FFFFFF"/>
          <w:lang w:val="kk-KZ"/>
        </w:rPr>
        <w:t xml:space="preserve"> [117, 1-3</w:t>
      </w:r>
      <w:r w:rsidR="00796942" w:rsidRPr="00206F81">
        <w:rPr>
          <w:sz w:val="28"/>
          <w:szCs w:val="28"/>
          <w:shd w:val="clear" w:color="auto" w:fill="FFFFFF"/>
          <w:lang w:val="kk-KZ"/>
        </w:rPr>
        <w:t xml:space="preserve"> пп.]</w:t>
      </w:r>
      <w:r w:rsidRPr="00206F81">
        <w:rPr>
          <w:bCs/>
          <w:sz w:val="28"/>
          <w:szCs w:val="28"/>
          <w:lang w:val="kk-KZ"/>
        </w:rPr>
        <w:t>.</w:t>
      </w:r>
    </w:p>
    <w:p w14:paraId="4EA17A1C" w14:textId="77777777" w:rsidR="008D0F08" w:rsidRPr="00206F81" w:rsidRDefault="00D2564C" w:rsidP="003C1A71">
      <w:pPr>
        <w:ind w:firstLine="567"/>
        <w:jc w:val="both"/>
        <w:rPr>
          <w:sz w:val="28"/>
          <w:szCs w:val="28"/>
          <w:lang w:val="kk-KZ"/>
        </w:rPr>
      </w:pPr>
      <w:r w:rsidRPr="00206F81">
        <w:rPr>
          <w:sz w:val="28"/>
          <w:szCs w:val="28"/>
          <w:lang w:val="kk-KZ"/>
        </w:rPr>
        <w:t xml:space="preserve">Бейбітшілік мезгілде </w:t>
      </w:r>
      <w:r w:rsidR="008D0F08" w:rsidRPr="00206F81">
        <w:rPr>
          <w:sz w:val="28"/>
          <w:szCs w:val="28"/>
          <w:lang w:val="kk-KZ"/>
        </w:rPr>
        <w:t xml:space="preserve">көркем тігінді </w:t>
      </w:r>
      <w:r w:rsidRPr="00206F81">
        <w:rPr>
          <w:sz w:val="28"/>
          <w:szCs w:val="28"/>
          <w:lang w:val="kk-KZ"/>
        </w:rPr>
        <w:t>және</w:t>
      </w:r>
      <w:r w:rsidR="008D0F08" w:rsidRPr="00206F81">
        <w:rPr>
          <w:sz w:val="28"/>
          <w:szCs w:val="28"/>
          <w:lang w:val="kk-KZ"/>
        </w:rPr>
        <w:t xml:space="preserve"> тоқыма өнімдерін шығар</w:t>
      </w:r>
      <w:r w:rsidRPr="00206F81">
        <w:rPr>
          <w:sz w:val="28"/>
          <w:szCs w:val="28"/>
          <w:lang w:val="kk-KZ"/>
        </w:rPr>
        <w:t>атын</w:t>
      </w:r>
      <w:r w:rsidR="008D0F08" w:rsidRPr="00206F81">
        <w:rPr>
          <w:sz w:val="28"/>
          <w:szCs w:val="28"/>
          <w:lang w:val="kk-KZ"/>
        </w:rPr>
        <w:t xml:space="preserve"> Орал</w:t>
      </w:r>
      <w:r w:rsidRPr="00206F81">
        <w:rPr>
          <w:sz w:val="28"/>
          <w:szCs w:val="28"/>
          <w:lang w:val="kk-KZ"/>
        </w:rPr>
        <w:t>дағы</w:t>
      </w:r>
      <w:r w:rsidR="008D0F08" w:rsidRPr="00206F81">
        <w:rPr>
          <w:sz w:val="28"/>
          <w:szCs w:val="28"/>
          <w:lang w:val="kk-KZ"/>
        </w:rPr>
        <w:t xml:space="preserve"> «8 </w:t>
      </w:r>
      <w:r w:rsidRPr="00206F81">
        <w:rPr>
          <w:sz w:val="28"/>
          <w:szCs w:val="28"/>
          <w:lang w:val="kk-KZ"/>
        </w:rPr>
        <w:t>наурыз</w:t>
      </w:r>
      <w:r w:rsidR="008D0F08" w:rsidRPr="00206F81">
        <w:rPr>
          <w:sz w:val="28"/>
          <w:szCs w:val="28"/>
          <w:lang w:val="kk-KZ"/>
        </w:rPr>
        <w:t>» атындағы артель</w:t>
      </w:r>
      <w:r w:rsidR="00275311" w:rsidRPr="00206F81">
        <w:rPr>
          <w:sz w:val="28"/>
          <w:szCs w:val="28"/>
          <w:lang w:val="kk-KZ"/>
        </w:rPr>
        <w:t xml:space="preserve"> </w:t>
      </w:r>
      <w:r w:rsidRPr="00206F81">
        <w:rPr>
          <w:sz w:val="28"/>
          <w:szCs w:val="28"/>
          <w:lang w:val="kk-KZ"/>
        </w:rPr>
        <w:t xml:space="preserve">мекемесі </w:t>
      </w:r>
      <w:r w:rsidR="008D0F08" w:rsidRPr="00206F81">
        <w:rPr>
          <w:sz w:val="28"/>
          <w:szCs w:val="28"/>
          <w:lang w:val="kk-KZ"/>
        </w:rPr>
        <w:t>де соғыс бастал</w:t>
      </w:r>
      <w:r w:rsidRPr="00206F81">
        <w:rPr>
          <w:sz w:val="28"/>
          <w:szCs w:val="28"/>
          <w:lang w:val="kk-KZ"/>
        </w:rPr>
        <w:t>ған</w:t>
      </w:r>
      <w:r w:rsidR="008D0F08" w:rsidRPr="00206F81">
        <w:rPr>
          <w:sz w:val="28"/>
          <w:szCs w:val="28"/>
          <w:lang w:val="kk-KZ"/>
        </w:rPr>
        <w:t xml:space="preserve"> </w:t>
      </w:r>
      <w:r w:rsidRPr="00206F81">
        <w:rPr>
          <w:sz w:val="28"/>
          <w:szCs w:val="28"/>
          <w:lang w:val="kk-KZ"/>
        </w:rPr>
        <w:t xml:space="preserve">уақытта-ақ </w:t>
      </w:r>
      <w:r w:rsidR="008D0F08" w:rsidRPr="00206F81">
        <w:rPr>
          <w:sz w:val="28"/>
          <w:szCs w:val="28"/>
          <w:lang w:val="kk-KZ"/>
        </w:rPr>
        <w:t xml:space="preserve">өнімдерін майданның </w:t>
      </w:r>
      <w:r w:rsidRPr="00206F81">
        <w:rPr>
          <w:sz w:val="28"/>
          <w:szCs w:val="28"/>
          <w:lang w:val="kk-KZ"/>
        </w:rPr>
        <w:t>қажеттілігіне</w:t>
      </w:r>
      <w:r w:rsidR="008D0F08" w:rsidRPr="00206F81">
        <w:rPr>
          <w:sz w:val="28"/>
          <w:szCs w:val="28"/>
          <w:lang w:val="kk-KZ"/>
        </w:rPr>
        <w:t xml:space="preserve"> сай бейімде</w:t>
      </w:r>
      <w:r w:rsidRPr="00206F81">
        <w:rPr>
          <w:sz w:val="28"/>
          <w:szCs w:val="28"/>
          <w:lang w:val="kk-KZ"/>
        </w:rPr>
        <w:t>ген және</w:t>
      </w:r>
      <w:r w:rsidR="008D0F08" w:rsidRPr="00206F81">
        <w:rPr>
          <w:sz w:val="28"/>
          <w:szCs w:val="28"/>
          <w:lang w:val="kk-KZ"/>
        </w:rPr>
        <w:t xml:space="preserve"> жауынгерлер</w:t>
      </w:r>
      <w:r w:rsidR="00B00007" w:rsidRPr="00206F81">
        <w:rPr>
          <w:sz w:val="28"/>
          <w:szCs w:val="28"/>
          <w:lang w:val="kk-KZ"/>
        </w:rPr>
        <w:t xml:space="preserve"> мақсатында</w:t>
      </w:r>
      <w:r w:rsidR="008D0F08" w:rsidRPr="00206F81">
        <w:rPr>
          <w:sz w:val="28"/>
          <w:szCs w:val="28"/>
          <w:lang w:val="kk-KZ"/>
        </w:rPr>
        <w:t xml:space="preserve"> арнап түрлі әскери киімдер</w:t>
      </w:r>
      <w:r w:rsidR="00B00007" w:rsidRPr="00206F81">
        <w:rPr>
          <w:sz w:val="28"/>
          <w:szCs w:val="28"/>
          <w:lang w:val="kk-KZ"/>
        </w:rPr>
        <w:t>ді</w:t>
      </w:r>
      <w:r w:rsidR="008D0F08" w:rsidRPr="00206F81">
        <w:rPr>
          <w:sz w:val="28"/>
          <w:szCs w:val="28"/>
          <w:lang w:val="kk-KZ"/>
        </w:rPr>
        <w:t xml:space="preserve"> тігуге көш</w:t>
      </w:r>
      <w:r w:rsidR="00B00007" w:rsidRPr="00206F81">
        <w:rPr>
          <w:sz w:val="28"/>
          <w:szCs w:val="28"/>
          <w:lang w:val="kk-KZ"/>
        </w:rPr>
        <w:t>еді</w:t>
      </w:r>
      <w:r w:rsidR="008D0F08" w:rsidRPr="00206F81">
        <w:rPr>
          <w:sz w:val="28"/>
          <w:szCs w:val="28"/>
          <w:lang w:val="kk-KZ"/>
        </w:rPr>
        <w:t xml:space="preserve">. </w:t>
      </w:r>
      <w:r w:rsidR="00B00007" w:rsidRPr="00206F81">
        <w:rPr>
          <w:sz w:val="28"/>
          <w:szCs w:val="28"/>
          <w:lang w:val="kk-KZ"/>
        </w:rPr>
        <w:t>Бұл тұст</w:t>
      </w:r>
      <w:r w:rsidR="008D0F08" w:rsidRPr="00206F81">
        <w:rPr>
          <w:sz w:val="28"/>
          <w:szCs w:val="28"/>
          <w:lang w:val="kk-KZ"/>
        </w:rPr>
        <w:t xml:space="preserve">а да </w:t>
      </w:r>
      <w:r w:rsidR="00B00007" w:rsidRPr="00206F81">
        <w:rPr>
          <w:sz w:val="28"/>
          <w:szCs w:val="28"/>
          <w:lang w:val="kk-KZ"/>
        </w:rPr>
        <w:t xml:space="preserve">еңбектің </w:t>
      </w:r>
      <w:r w:rsidR="008D0F08" w:rsidRPr="00206F81">
        <w:rPr>
          <w:sz w:val="28"/>
          <w:szCs w:val="28"/>
          <w:lang w:val="kk-KZ"/>
        </w:rPr>
        <w:t>қызу жүрг</w:t>
      </w:r>
      <w:r w:rsidR="00B00007" w:rsidRPr="00206F81">
        <w:rPr>
          <w:sz w:val="28"/>
          <w:szCs w:val="28"/>
          <w:lang w:val="kk-KZ"/>
        </w:rPr>
        <w:t>ізілген</w:t>
      </w:r>
      <w:r w:rsidR="008D0F08" w:rsidRPr="00206F81">
        <w:rPr>
          <w:sz w:val="28"/>
          <w:szCs w:val="28"/>
          <w:lang w:val="kk-KZ"/>
        </w:rPr>
        <w:t>і соншалықты</w:t>
      </w:r>
      <w:r w:rsidR="00275311" w:rsidRPr="00206F81">
        <w:rPr>
          <w:sz w:val="28"/>
          <w:szCs w:val="28"/>
          <w:lang w:val="kk-KZ"/>
        </w:rPr>
        <w:t>,</w:t>
      </w:r>
      <w:r w:rsidR="008D0F08" w:rsidRPr="00206F81">
        <w:rPr>
          <w:sz w:val="28"/>
          <w:szCs w:val="28"/>
          <w:lang w:val="kk-KZ"/>
        </w:rPr>
        <w:t xml:space="preserve"> осы </w:t>
      </w:r>
      <w:r w:rsidR="00B00007" w:rsidRPr="00206F81">
        <w:rPr>
          <w:sz w:val="28"/>
          <w:szCs w:val="28"/>
          <w:lang w:val="kk-KZ"/>
        </w:rPr>
        <w:t>мекеменің</w:t>
      </w:r>
      <w:r w:rsidR="008D0F08" w:rsidRPr="00206F81">
        <w:rPr>
          <w:sz w:val="28"/>
          <w:szCs w:val="28"/>
          <w:lang w:val="kk-KZ"/>
        </w:rPr>
        <w:t xml:space="preserve"> </w:t>
      </w:r>
      <w:r w:rsidR="00B50581" w:rsidRPr="00206F81">
        <w:rPr>
          <w:sz w:val="28"/>
          <w:szCs w:val="28"/>
          <w:lang w:val="kk-KZ"/>
        </w:rPr>
        <w:t>қызметкерлері</w:t>
      </w:r>
      <w:r w:rsidR="008D0F08" w:rsidRPr="00206F81">
        <w:rPr>
          <w:sz w:val="28"/>
          <w:szCs w:val="28"/>
          <w:lang w:val="kk-KZ"/>
        </w:rPr>
        <w:t xml:space="preserve"> </w:t>
      </w:r>
      <w:r w:rsidR="00B00007" w:rsidRPr="00206F81">
        <w:rPr>
          <w:sz w:val="28"/>
          <w:szCs w:val="28"/>
          <w:lang w:val="kk-KZ"/>
        </w:rPr>
        <w:t xml:space="preserve">Т. </w:t>
      </w:r>
      <w:r w:rsidR="008D0F08" w:rsidRPr="00206F81">
        <w:rPr>
          <w:sz w:val="28"/>
          <w:szCs w:val="28"/>
          <w:lang w:val="kk-KZ"/>
        </w:rPr>
        <w:t>Назарова</w:t>
      </w:r>
      <w:r w:rsidR="00B50581" w:rsidRPr="00206F81">
        <w:rPr>
          <w:sz w:val="28"/>
          <w:szCs w:val="28"/>
          <w:lang w:val="kk-KZ"/>
        </w:rPr>
        <w:t xml:space="preserve"> мен</w:t>
      </w:r>
      <w:r w:rsidR="008D0F08" w:rsidRPr="00206F81">
        <w:rPr>
          <w:sz w:val="28"/>
          <w:szCs w:val="28"/>
          <w:lang w:val="kk-KZ"/>
        </w:rPr>
        <w:t xml:space="preserve"> </w:t>
      </w:r>
      <w:r w:rsidR="00B00007" w:rsidRPr="00206F81">
        <w:rPr>
          <w:sz w:val="28"/>
          <w:szCs w:val="28"/>
          <w:lang w:val="kk-KZ"/>
        </w:rPr>
        <w:t xml:space="preserve">М. </w:t>
      </w:r>
      <w:r w:rsidR="008D0F08" w:rsidRPr="00206F81">
        <w:rPr>
          <w:sz w:val="28"/>
          <w:szCs w:val="28"/>
          <w:lang w:val="kk-KZ"/>
        </w:rPr>
        <w:t xml:space="preserve">Родина, </w:t>
      </w:r>
      <w:r w:rsidR="00B00007" w:rsidRPr="00206F81">
        <w:rPr>
          <w:sz w:val="28"/>
          <w:szCs w:val="28"/>
          <w:lang w:val="kk-KZ"/>
        </w:rPr>
        <w:t xml:space="preserve">А. </w:t>
      </w:r>
      <w:r w:rsidR="008D0F08" w:rsidRPr="00206F81">
        <w:rPr>
          <w:sz w:val="28"/>
          <w:szCs w:val="28"/>
          <w:lang w:val="kk-KZ"/>
        </w:rPr>
        <w:t>Павленко</w:t>
      </w:r>
      <w:r w:rsidR="00B50581" w:rsidRPr="00206F81">
        <w:rPr>
          <w:sz w:val="28"/>
          <w:szCs w:val="28"/>
          <w:lang w:val="kk-KZ"/>
        </w:rPr>
        <w:t xml:space="preserve"> мен</w:t>
      </w:r>
      <w:r w:rsidR="008D0F08" w:rsidRPr="00206F81">
        <w:rPr>
          <w:sz w:val="28"/>
          <w:szCs w:val="28"/>
          <w:lang w:val="kk-KZ"/>
        </w:rPr>
        <w:t xml:space="preserve"> </w:t>
      </w:r>
      <w:r w:rsidR="00B00007" w:rsidRPr="00206F81">
        <w:rPr>
          <w:sz w:val="28"/>
          <w:szCs w:val="28"/>
          <w:lang w:val="kk-KZ"/>
        </w:rPr>
        <w:t xml:space="preserve">Д. </w:t>
      </w:r>
      <w:r w:rsidR="008D0F08" w:rsidRPr="00206F81">
        <w:rPr>
          <w:sz w:val="28"/>
          <w:szCs w:val="28"/>
          <w:lang w:val="kk-KZ"/>
        </w:rPr>
        <w:t xml:space="preserve">Павлова, </w:t>
      </w:r>
      <w:r w:rsidR="00B00007" w:rsidRPr="00206F81">
        <w:rPr>
          <w:sz w:val="28"/>
          <w:szCs w:val="28"/>
          <w:lang w:val="kk-KZ"/>
        </w:rPr>
        <w:t xml:space="preserve">Г. </w:t>
      </w:r>
      <w:r w:rsidR="008D0F08" w:rsidRPr="00206F81">
        <w:rPr>
          <w:sz w:val="28"/>
          <w:szCs w:val="28"/>
          <w:lang w:val="kk-KZ"/>
        </w:rPr>
        <w:t>Тюлкина</w:t>
      </w:r>
      <w:r w:rsidR="00B50581" w:rsidRPr="00206F81">
        <w:rPr>
          <w:sz w:val="28"/>
          <w:szCs w:val="28"/>
          <w:lang w:val="kk-KZ"/>
        </w:rPr>
        <w:t xml:space="preserve"> мен</w:t>
      </w:r>
      <w:r w:rsidR="008D0F08" w:rsidRPr="00206F81">
        <w:rPr>
          <w:sz w:val="28"/>
          <w:szCs w:val="28"/>
          <w:lang w:val="kk-KZ"/>
        </w:rPr>
        <w:t xml:space="preserve"> </w:t>
      </w:r>
      <w:r w:rsidR="00B00007" w:rsidRPr="00206F81">
        <w:rPr>
          <w:sz w:val="28"/>
          <w:szCs w:val="28"/>
          <w:lang w:val="kk-KZ"/>
        </w:rPr>
        <w:t xml:space="preserve">З. </w:t>
      </w:r>
      <w:r w:rsidR="008D0F08" w:rsidRPr="00206F81">
        <w:rPr>
          <w:sz w:val="28"/>
          <w:szCs w:val="28"/>
          <w:lang w:val="kk-KZ"/>
        </w:rPr>
        <w:t xml:space="preserve">Шиногиналар деген </w:t>
      </w:r>
      <w:r w:rsidR="00B00007" w:rsidRPr="00206F81">
        <w:rPr>
          <w:sz w:val="28"/>
          <w:szCs w:val="28"/>
          <w:lang w:val="kk-KZ"/>
        </w:rPr>
        <w:t xml:space="preserve">өздеріне </w:t>
      </w:r>
      <w:r w:rsidR="008D0F08" w:rsidRPr="00206F81">
        <w:rPr>
          <w:sz w:val="28"/>
          <w:szCs w:val="28"/>
          <w:lang w:val="kk-KZ"/>
        </w:rPr>
        <w:t xml:space="preserve">бекітілген нормаларды </w:t>
      </w:r>
      <w:r w:rsidR="00B50581" w:rsidRPr="00206F81">
        <w:rPr>
          <w:sz w:val="28"/>
          <w:szCs w:val="28"/>
          <w:lang w:val="kk-KZ"/>
        </w:rPr>
        <w:t xml:space="preserve">еш қиналмастан </w:t>
      </w:r>
      <w:r w:rsidR="008D0F08" w:rsidRPr="00206F81">
        <w:rPr>
          <w:sz w:val="28"/>
          <w:szCs w:val="28"/>
          <w:lang w:val="kk-KZ"/>
        </w:rPr>
        <w:t>200 пайыздан асыр</w:t>
      </w:r>
      <w:r w:rsidR="00B00007" w:rsidRPr="00206F81">
        <w:rPr>
          <w:sz w:val="28"/>
          <w:szCs w:val="28"/>
          <w:lang w:val="kk-KZ"/>
        </w:rPr>
        <w:t>а орындап</w:t>
      </w:r>
      <w:r w:rsidR="008D0F08" w:rsidRPr="00206F81">
        <w:rPr>
          <w:sz w:val="28"/>
          <w:szCs w:val="28"/>
          <w:lang w:val="kk-KZ"/>
        </w:rPr>
        <w:t xml:space="preserve"> тастаған</w:t>
      </w:r>
      <w:r w:rsidR="008D0F08" w:rsidRPr="00206F81">
        <w:rPr>
          <w:sz w:val="28"/>
          <w:szCs w:val="28"/>
          <w:shd w:val="clear" w:color="auto" w:fill="FFFFFF"/>
          <w:lang w:val="kk-KZ"/>
        </w:rPr>
        <w:t xml:space="preserve"> [118]</w:t>
      </w:r>
      <w:r w:rsidR="008D0F08" w:rsidRPr="00206F81">
        <w:rPr>
          <w:bCs/>
          <w:sz w:val="28"/>
          <w:szCs w:val="28"/>
          <w:lang w:val="kk-KZ"/>
        </w:rPr>
        <w:t xml:space="preserve">. </w:t>
      </w:r>
      <w:r w:rsidR="008D0F08" w:rsidRPr="00206F81">
        <w:rPr>
          <w:sz w:val="28"/>
          <w:szCs w:val="28"/>
          <w:lang w:val="kk-KZ"/>
        </w:rPr>
        <w:t>Социалистік жарыстарға тек тігін тігетін фабрика мен артельдің жұмысшылары ғана емес</w:t>
      </w:r>
      <w:r w:rsidR="00275311" w:rsidRPr="00206F81">
        <w:rPr>
          <w:sz w:val="28"/>
          <w:szCs w:val="28"/>
          <w:lang w:val="kk-KZ"/>
        </w:rPr>
        <w:t>,</w:t>
      </w:r>
      <w:r w:rsidR="008D0F08" w:rsidRPr="00206F81">
        <w:rPr>
          <w:sz w:val="28"/>
          <w:szCs w:val="28"/>
          <w:lang w:val="kk-KZ"/>
        </w:rPr>
        <w:t xml:space="preserve"> бүкіл Батыс Қазақстанның еңбекшілері тартылды. 1941 жылдың аяғында «Жаңа тұрмыс» колхозының сауыншы әйелдері стахановшылдар қозғалысының белсенді мүшелерінің қатарына кіреді. Олар мал шаруашылығын дамыту және оның өнімдердерін жоғарлатудағы мемлекеттік жоспардың жүзеге асыруда өз үлестерін қосып отырған. Әсіресе</w:t>
      </w:r>
      <w:r w:rsidR="00275311" w:rsidRPr="00206F81">
        <w:rPr>
          <w:sz w:val="28"/>
          <w:szCs w:val="28"/>
          <w:lang w:val="kk-KZ"/>
        </w:rPr>
        <w:t>,</w:t>
      </w:r>
      <w:r w:rsidR="008D0F08" w:rsidRPr="00206F81">
        <w:rPr>
          <w:sz w:val="28"/>
          <w:szCs w:val="28"/>
          <w:lang w:val="kk-KZ"/>
        </w:rPr>
        <w:t xml:space="preserve"> кезінде Бүкілодақтық ауылшаруашылық көрмесінде кіші алтын медаль алған  колхоздың белсенді сауыншысы Феодосия Радченко бір жылдық жоспарды артығымен орындап</w:t>
      </w:r>
      <w:r w:rsidR="00275311" w:rsidRPr="00206F81">
        <w:rPr>
          <w:sz w:val="28"/>
          <w:szCs w:val="28"/>
          <w:lang w:val="kk-KZ"/>
        </w:rPr>
        <w:t>,</w:t>
      </w:r>
      <w:r w:rsidR="008D0F08" w:rsidRPr="00206F81">
        <w:rPr>
          <w:sz w:val="28"/>
          <w:szCs w:val="28"/>
          <w:lang w:val="kk-KZ"/>
        </w:rPr>
        <w:t xml:space="preserve"> келесі жылдың жоспарын алдын ала орындауға кірісіп кетсе, осы колхоздың келесі бір сауыншысы Дарья Бондаренко да өзіне бекітілген 13 сиырдан сүт өнімін алуда бір жылдық жоспарды артығымен аяқтаған</w:t>
      </w:r>
      <w:r w:rsidR="008D0F08" w:rsidRPr="00206F81">
        <w:rPr>
          <w:sz w:val="28"/>
          <w:szCs w:val="28"/>
          <w:shd w:val="clear" w:color="auto" w:fill="FFFFFF"/>
          <w:lang w:val="kk-KZ"/>
        </w:rPr>
        <w:t xml:space="preserve"> [119]</w:t>
      </w:r>
      <w:r w:rsidR="008D0F08" w:rsidRPr="00206F81">
        <w:rPr>
          <w:sz w:val="28"/>
          <w:szCs w:val="28"/>
          <w:lang w:val="kk-KZ"/>
        </w:rPr>
        <w:t>.</w:t>
      </w:r>
    </w:p>
    <w:p w14:paraId="23D65BB1" w14:textId="23F06C33" w:rsidR="008D0F08" w:rsidRPr="00206F81" w:rsidRDefault="008D0F08" w:rsidP="003C1A71">
      <w:pPr>
        <w:ind w:firstLine="567"/>
        <w:jc w:val="both"/>
        <w:rPr>
          <w:sz w:val="28"/>
          <w:szCs w:val="28"/>
          <w:lang w:val="kk-KZ"/>
        </w:rPr>
      </w:pPr>
      <w:r w:rsidRPr="00206F81">
        <w:rPr>
          <w:sz w:val="28"/>
          <w:szCs w:val="28"/>
          <w:lang w:val="kk-KZ"/>
        </w:rPr>
        <w:t xml:space="preserve">Егістен мол өнім алу және мемлекеттік мал өсіру мен оның өнімділігін арттыру жоспарын асыра орындауда «Сталин» мен «Социализм» колхоздарының қыз-келіншектері де басқа колхоздарға үлгі көрсету мақсатында социалистік жарыс ұйымдастырып, еңбекті ұйымдастыру жұмыстарын жоғары дәрежеге көтерген. Жарыс нәтижесінде колхоздың еңбекші әйелдері 1941 жылдың егісінен мол өнім алу, мал басын өсіріп, оның өнімділігін арттыруда үлкен табыстарға қол жеткізген. Екі колхозда ақ бидайдың әр гектарынан 5 центнер, арпаның әр гектарынан 4 центнер өнім алудың орнына, ақ бидайдан 8 центнер 60 кг, арпадан 7 центнер өнімдер алған. Соның ішінде Айдашева бастаған звено ақ бидайдың гектарынан 7,5 центнер алып, жоспарын 210 пайызға асыра орындаса, Ахмулдинаның звеносы ақ бидайдың гектарынан 9 центнер 76 кг өнім алған. Бұлардан басқа Р.Жазалиева, Қ.Елшекпаева, Қ.Кенжеғалиева, А.Абдрахманова сияқты колхозшыларда жемісті жұмысты атқарған. Сондай-ақ, мал шаруашылығында істейтін колхозшы әйелдерде біркелкі табыстарға жеткен. «Социализм» колхозындағы әйелдер әрбір 100 саулықтан 115 қозы алудың орнына 141 қозы, 100 биеден 100 құлын алса, «Сталин» колхозындағы қыз-келіншектер 100 қойдан 115 қозы алудың орнына 132 қозы, 100 биеден </w:t>
      </w:r>
      <w:r w:rsidR="00662520">
        <w:rPr>
          <w:sz w:val="28"/>
          <w:szCs w:val="28"/>
          <w:lang w:val="kk-KZ"/>
        </w:rPr>
        <w:br/>
      </w:r>
      <w:r w:rsidRPr="00206F81">
        <w:rPr>
          <w:sz w:val="28"/>
          <w:szCs w:val="28"/>
          <w:lang w:val="kk-KZ"/>
        </w:rPr>
        <w:t>100 құлын алып</w:t>
      </w:r>
      <w:r w:rsidR="00275311" w:rsidRPr="00206F81">
        <w:rPr>
          <w:sz w:val="28"/>
          <w:szCs w:val="28"/>
          <w:lang w:val="kk-KZ"/>
        </w:rPr>
        <w:t>,</w:t>
      </w:r>
      <w:r w:rsidRPr="00206F81">
        <w:rPr>
          <w:sz w:val="28"/>
          <w:szCs w:val="28"/>
          <w:lang w:val="kk-KZ"/>
        </w:rPr>
        <w:t xml:space="preserve"> аман өсіріп, фермаларда мал жоспары барлық түрінен де </w:t>
      </w:r>
      <w:r w:rsidR="00662520">
        <w:rPr>
          <w:sz w:val="28"/>
          <w:szCs w:val="28"/>
          <w:lang w:val="kk-KZ"/>
        </w:rPr>
        <w:br/>
      </w:r>
      <w:r w:rsidRPr="00206F81">
        <w:rPr>
          <w:sz w:val="28"/>
          <w:szCs w:val="28"/>
          <w:lang w:val="kk-KZ"/>
        </w:rPr>
        <w:t>100 пайыз болып орындалған</w:t>
      </w:r>
      <w:r w:rsidRPr="00206F81">
        <w:rPr>
          <w:sz w:val="28"/>
          <w:szCs w:val="28"/>
          <w:shd w:val="clear" w:color="auto" w:fill="FFFFFF"/>
          <w:lang w:val="kk-KZ"/>
        </w:rPr>
        <w:t xml:space="preserve"> [120].</w:t>
      </w:r>
    </w:p>
    <w:p w14:paraId="71884EC5" w14:textId="77777777" w:rsidR="008D0F08" w:rsidRPr="00206F81" w:rsidRDefault="008D0F08" w:rsidP="003C1A71">
      <w:pPr>
        <w:ind w:firstLine="567"/>
        <w:jc w:val="both"/>
        <w:rPr>
          <w:sz w:val="28"/>
          <w:szCs w:val="28"/>
          <w:lang w:val="kk-KZ"/>
        </w:rPr>
      </w:pPr>
      <w:r w:rsidRPr="00206F81">
        <w:rPr>
          <w:sz w:val="28"/>
          <w:szCs w:val="28"/>
          <w:lang w:val="kk-KZ"/>
        </w:rPr>
        <w:t>Деректерге назар салсақ</w:t>
      </w:r>
      <w:r w:rsidR="00275311" w:rsidRPr="00206F81">
        <w:rPr>
          <w:sz w:val="28"/>
          <w:szCs w:val="28"/>
          <w:lang w:val="kk-KZ"/>
        </w:rPr>
        <w:t>,</w:t>
      </w:r>
      <w:r w:rsidRPr="00206F81">
        <w:rPr>
          <w:sz w:val="28"/>
          <w:szCs w:val="28"/>
          <w:lang w:val="kk-KZ"/>
        </w:rPr>
        <w:t xml:space="preserve"> Жәнібек ауданындағы мал шаруашылығы мен егін шаруашылығында </w:t>
      </w:r>
      <w:r w:rsidR="00275311" w:rsidRPr="00206F81">
        <w:rPr>
          <w:sz w:val="28"/>
          <w:szCs w:val="28"/>
          <w:lang w:val="kk-KZ"/>
        </w:rPr>
        <w:t xml:space="preserve">жұмыс </w:t>
      </w:r>
      <w:r w:rsidRPr="00206F81">
        <w:rPr>
          <w:sz w:val="28"/>
          <w:szCs w:val="28"/>
          <w:lang w:val="kk-KZ"/>
        </w:rPr>
        <w:t>істеуші стахановшылардың саны күн санап артқан. Аталмыш ауданның алдыңғы қатарлы звеноводтары мен бригадирлерінің және колхоз төрағалары, МТС директорлары мен агрономдарының біріккен жиналысында ауданның барлық колхозшылары мен колхозшы әйелдеріне, жұмысшылары мен жұмысшы әйелдеріне және агрономдарына арнап үндеу хат жолдайды. Онда олар майданның қамы үшін біздің барлық ресурстарымыз бен мүмкіншіліктерімізді толық пайдалануға, жауды жеңу үшін тылда тынбастан еңбек етуге шақырып</w:t>
      </w:r>
      <w:r w:rsidR="00275311" w:rsidRPr="00206F81">
        <w:rPr>
          <w:sz w:val="28"/>
          <w:szCs w:val="28"/>
          <w:lang w:val="kk-KZ"/>
        </w:rPr>
        <w:t>,</w:t>
      </w:r>
      <w:r w:rsidRPr="00206F81">
        <w:rPr>
          <w:sz w:val="28"/>
          <w:szCs w:val="28"/>
          <w:lang w:val="kk-KZ"/>
        </w:rPr>
        <w:t xml:space="preserve"> «сүйікті көсеміміздің нұсқауларын іс жүзінде асыру үшін білекті сыбанып, он есе күшті жігермен қызмет етуіміз керек»,-дегенді келтіреді. Стахановшылдық қозғалысты басшылыққа алған ауданның еңбекшіл әйелдері саяси-шаруашылық жұмыстарды орындау кезінде бірқатар табыстарға жетеді. Мемлекеттік өнімді тапсырудың жылдық жоспарлары: астық тапсыру 109 пайыз, ет 100 пайыз, жүн 97 пайыз, май 97 пайызға орындалып, «Отан қорғау» корына 320 центнер астық тапсырады. Көктемгі бітік шыққан егісті де ешбіp ысырапсыз, белгіленген мезгілде орып, бастырып алады. Eгic шығымдылығын арттыру үшін колхоздың звенолары агротехникалық шараларды дұрыс қолдану арқылы мол өнім жинайды. «Жаңатұрмыс» колхозының звеноводы Жаракеева, Сұлтанғалиева жолдастар 73 гектар тарының әрбір гектарынан 15 центнер, «Тегісшіл» колхозының звеноводы Кетенова 60 гектардың әрбір гектарынан 23 центнер, «Жігер» колхозының звеноводы Сбилова 50 гектардың әрбір гектарынан 26 центнерден өнім өндірген. Стахановшылдық қозғалысқа кірген ауданның колхозшы әйелдері мал шаруашылығы бойынша да белгіленген барлық мемлекеттік жоспарды: сиыр 100 пайызға, қой мен ешкі 116 пайызға, жылқы 108 пайызға, шошқа 126 пайызға артығымен орындалған.</w:t>
      </w:r>
    </w:p>
    <w:p w14:paraId="1542C19F" w14:textId="3B90C9AE" w:rsidR="008D0F08" w:rsidRPr="00206F81" w:rsidRDefault="008D0F08" w:rsidP="003C1A71">
      <w:pPr>
        <w:ind w:firstLine="567"/>
        <w:jc w:val="both"/>
        <w:rPr>
          <w:sz w:val="28"/>
          <w:szCs w:val="28"/>
          <w:lang w:val="kk-KZ"/>
        </w:rPr>
      </w:pPr>
      <w:r w:rsidRPr="00206F81">
        <w:rPr>
          <w:sz w:val="28"/>
          <w:szCs w:val="28"/>
          <w:lang w:val="kk-KZ"/>
        </w:rPr>
        <w:t xml:space="preserve">Мал қыстату жөнінде де колхоздар әйелдердің күшімен қысқа жақсы әзірленіп, мал тамағын 199,5 пайызға дайындаған және мал қыстату орындарындағы қора-қопсылары кезінде жөнделіп, мал орны қамтамасыз етілген. 1942 жылғы егіннен мол өнім алу үшін колхозшы әйелдер мынадай агротехникалық шараларды жүзеге асырған: 1942 жылдың 15 қаңтарынан қалдырмай барлық тұқымдарды тазалап, тексеруден өткізген. Барлық егіс салынатын загондер қалыңдығы 60-70 сантиметрге жеткізіліп, кем дегенде </w:t>
      </w:r>
      <w:r w:rsidR="00662520">
        <w:rPr>
          <w:sz w:val="28"/>
          <w:szCs w:val="28"/>
          <w:lang w:val="kk-KZ"/>
        </w:rPr>
        <w:br/>
      </w:r>
      <w:r w:rsidRPr="00206F81">
        <w:rPr>
          <w:sz w:val="28"/>
          <w:szCs w:val="28"/>
          <w:lang w:val="kk-KZ"/>
        </w:rPr>
        <w:t xml:space="preserve">3 реттен қар тоқтатқан. Сондай-ақ, егіс салынатын загондерге қаңтар, ақпан айларының ішінде 308 тонна көң төгілген. Ол үшін осы күннен бастап әрбір фермаларда және өндіріс бригадаларында тұрақты бригадалар ұйымдастырып, жергілікті тыңайтқыштарды жинау жұмысын ұйымдастырылған. Ерте егілетін дәнді егістерді 8 жұмыс күні ішінде бітіріп, осы мезгілде бітіру үшін колхоздағы барлық жұмыс көлігі сол күннен бастап күтімге қойылып, егіске жарамды күйде шығарылған. Соның нәтижесінде 1942 жылы бидайдың әрбір гектарынан кем дегенде 12 центнерден, арпадан 15 центнерден, тарыдан 12, көкөністен (картоп) 120 центнерден өнім алынған. Көп ұзамай элеваторға 1941 жылдың жаңа өнімінің астығын тиеген колхоздардың көлік-арбалары топ-тобымен келе бастаған. Ауданда мемлекетке ет, май, басқа да өнімдерді тапсыру қарқын алып, мал шаруашылығын өркендетуде жолға қойылған. Әрбір 100 сиырдан 92 бұзау, әрбір 100 саулықтан 115 қозы, әрбір 100 биеден 100 құлын, әрбір мегежіннен </w:t>
      </w:r>
      <w:r w:rsidR="00662520">
        <w:rPr>
          <w:sz w:val="28"/>
          <w:szCs w:val="28"/>
          <w:lang w:val="kk-KZ"/>
        </w:rPr>
        <w:br/>
      </w:r>
      <w:r w:rsidRPr="00206F81">
        <w:rPr>
          <w:sz w:val="28"/>
          <w:szCs w:val="28"/>
          <w:lang w:val="kk-KZ"/>
        </w:rPr>
        <w:t>13 торай өсірілген. Жәнібек ауданы сол жылы мемлекетке ет тапсырудың көтеріңкі тапсырмасын 1 қазанға дейін 107 процентке орындады.</w:t>
      </w:r>
    </w:p>
    <w:p w14:paraId="3D0AB386" w14:textId="22A717F0" w:rsidR="008D0F08" w:rsidRPr="00206F81" w:rsidRDefault="008D0F08" w:rsidP="003C1A71">
      <w:pPr>
        <w:ind w:firstLine="567"/>
        <w:jc w:val="both"/>
        <w:rPr>
          <w:sz w:val="28"/>
          <w:szCs w:val="28"/>
          <w:lang w:val="kk-KZ"/>
        </w:rPr>
      </w:pPr>
      <w:r w:rsidRPr="00206F81">
        <w:rPr>
          <w:sz w:val="28"/>
          <w:szCs w:val="28"/>
          <w:lang w:val="kk-KZ"/>
        </w:rPr>
        <w:t>Ауданның еңбекші әйелдері мал тұқымын асылдандыру үшін қой малын 100 пайыз, сиыр малын 60 пайыз қолдан ұрықтандырған. Тұрақты мал азығы базасын жасау үшін пішен шабу, құрал-саймандарын уақытынан бұрын оңдап болу жөнінде барлық мүмкіншіліктерді толық пайдалана отырып, үкіметтің қойған тапсырмаларын мерзімінде жүзеге асырған</w:t>
      </w:r>
      <w:r w:rsidRPr="00206F81">
        <w:rPr>
          <w:sz w:val="28"/>
          <w:szCs w:val="28"/>
          <w:shd w:val="clear" w:color="auto" w:fill="FFFFFF"/>
          <w:lang w:val="kk-KZ"/>
        </w:rPr>
        <w:t xml:space="preserve"> [121]</w:t>
      </w:r>
      <w:r w:rsidRPr="00206F81">
        <w:rPr>
          <w:sz w:val="28"/>
          <w:szCs w:val="28"/>
          <w:lang w:val="kk-KZ"/>
        </w:rPr>
        <w:t>. «Жігер» колхозының әйелдері де герман фашизміне қарсы жүpiп жатқан Ұлы Отан соғысымен байланысты тылды нығайту күpeciнe еліміздің сан миллион еңбекшілерімен біpге өз үлестерін қосқан. Колхоздағы әйелдердің кәрісі мен жасы да жұмысқа түгелдей жұмылып, таң сәріден қас қарайғанға дейін істеуінің арқасында еңбек өнімділігі едәуір арттырған. Соның нәтижесінде колхозда стахановшыл әйелдердің сандарын көбейткен. Колхозшылар Баетова, Сейтқалиева, Ибатова, Сабылова (звеновод),  жасы 72-ге келген қарт колхозшы Сейтқалиева Батима нормаларын 300 пайызға жеткізген. Баетованың звено мүшелері тары егісін агротехникалық шараларға сәйкес күте біліп, әр гектарынан 96 пұттан алып, БК(б)</w:t>
      </w:r>
      <w:r w:rsidR="00970FA8" w:rsidRPr="00206F81">
        <w:rPr>
          <w:sz w:val="28"/>
          <w:szCs w:val="28"/>
          <w:lang w:val="kk-KZ"/>
        </w:rPr>
        <w:t>П</w:t>
      </w:r>
      <w:r w:rsidRPr="00206F81">
        <w:rPr>
          <w:sz w:val="28"/>
          <w:szCs w:val="28"/>
          <w:lang w:val="kk-KZ"/>
        </w:rPr>
        <w:t xml:space="preserve"> Орталық Комитетімен, </w:t>
      </w:r>
      <w:r w:rsidR="00970FA8" w:rsidRPr="00206F81">
        <w:rPr>
          <w:sz w:val="28"/>
          <w:szCs w:val="28"/>
          <w:lang w:val="kk-KZ"/>
        </w:rPr>
        <w:t>КСРО</w:t>
      </w:r>
      <w:r w:rsidRPr="00206F81">
        <w:rPr>
          <w:sz w:val="28"/>
          <w:szCs w:val="28"/>
          <w:lang w:val="kk-KZ"/>
        </w:rPr>
        <w:t xml:space="preserve"> Халық Комиссарлары </w:t>
      </w:r>
      <w:r w:rsidR="00970FA8" w:rsidRPr="00206F81">
        <w:rPr>
          <w:sz w:val="28"/>
          <w:szCs w:val="28"/>
          <w:lang w:val="kk-KZ"/>
        </w:rPr>
        <w:t>Кеңесінің</w:t>
      </w:r>
      <w:r w:rsidRPr="00206F81">
        <w:rPr>
          <w:sz w:val="28"/>
          <w:szCs w:val="28"/>
          <w:lang w:val="kk-KZ"/>
        </w:rPr>
        <w:t xml:space="preserve"> колхозшылардың еңбегіне қосымша ақы төлеу турасындағы қаулысына сәйкес қосымша ақығa 918 пұт тары өндірген. Бұрын үй шаруасында болып келген Зумырат деген әйел соғыс басталғаннан кейін, колхоз жетекшілеріне келіп «менің балам герман фашизміне қарсы coғысып жатыр, менде енді бос отырмай, колхозымыздан Ұлы Отанын қорғауға кеткен жауынгерлердің орнын жоқтатпай өндірісте жұмыс істеймін, маған жұмыс беріңіз», - деген. Колхоз жетекшілері Зумырат апайды жұмысқа қосқан кезде ол күндік жұмыс нормасын 350 пайызға дейін орындап және бір өзі екі кісінің істейтін жұмысын атқарып жүрген</w:t>
      </w:r>
      <w:r w:rsidRPr="00206F81">
        <w:rPr>
          <w:sz w:val="28"/>
          <w:szCs w:val="28"/>
          <w:shd w:val="clear" w:color="auto" w:fill="FFFFFF"/>
          <w:lang w:val="kk-KZ"/>
        </w:rPr>
        <w:t xml:space="preserve"> [122]</w:t>
      </w:r>
      <w:r w:rsidRPr="00206F81">
        <w:rPr>
          <w:sz w:val="28"/>
          <w:szCs w:val="28"/>
          <w:lang w:val="kk-KZ"/>
        </w:rPr>
        <w:t>.</w:t>
      </w:r>
    </w:p>
    <w:p w14:paraId="5E95EF73" w14:textId="77777777" w:rsidR="008D0F08" w:rsidRPr="00206F81" w:rsidRDefault="008D0F08" w:rsidP="003C1A71">
      <w:pPr>
        <w:ind w:firstLine="567"/>
        <w:jc w:val="both"/>
        <w:rPr>
          <w:sz w:val="28"/>
          <w:szCs w:val="28"/>
          <w:lang w:val="kk-KZ"/>
        </w:rPr>
      </w:pPr>
      <w:r w:rsidRPr="00206F81">
        <w:rPr>
          <w:sz w:val="28"/>
          <w:szCs w:val="28"/>
          <w:lang w:val="kk-KZ"/>
        </w:rPr>
        <w:t>Өндірістік жарыстағы жоғары көрсеткіштерге, негізінен дене қуатын сарқа пайдалану арқылы жетіп, ерлік пен төзімділіктің айрықша үлгісін көрсетті. Аса ауыр еңбектері үшін, олар басшылардың алғысымен ғана марапатталумен ғана шектеліп отырды. Оны 1941 жылғы 6 қарашада шыққан «Приуральская правда» газетіндегі «Колхозшылардың стахановтық істері» атты мақаласынан көре аламыз. Онда: «Ұлы Октябрь мерекесі құрметіндегі еңбек вахтасына тұрған колхозшы әйелдер астық бастыру, мал азығын дайындау, қораларды жөндеу жұмыстарында социалистік жарысты өрістете түсуде. «Жасқайрат», «Ворошилов», «Карл Маркс» атындағы колхоздарда астық бастыру аяқталды. Зябь көтеру, мал азығын дайындау жоспарларының орындалуы, жаңа қора салу қарқыны да жаман емес. «Большевик» колхозы ауданда алғашқылардың бірі болып мал басын өсіру жоспарын орындап шықты. Атап айтқанда, мұнда ірі қара өсіру 107, қой мен ешкі 111 процент болды. Жалпы аудан бойынша 29 колхоздың 25-і бұл салада жоспарды артығымен орындады. Қазір аудан колхоздарында қыс кезінде малдың жемшөппен толық қамтамасыз етілуі үшін шөп шабу қарқынмен жүргізілуде. Колхозшылар шабындықтарда стахановтық жұмыс үлгісін көрсетуде. Мысалы</w:t>
      </w:r>
      <w:r w:rsidR="00275311" w:rsidRPr="00206F81">
        <w:rPr>
          <w:sz w:val="28"/>
          <w:szCs w:val="28"/>
          <w:lang w:val="kk-KZ"/>
        </w:rPr>
        <w:t>,</w:t>
      </w:r>
      <w:r w:rsidRPr="00206F81">
        <w:rPr>
          <w:sz w:val="28"/>
          <w:szCs w:val="28"/>
          <w:lang w:val="kk-KZ"/>
        </w:rPr>
        <w:t xml:space="preserve"> «Жасқайрат» артелінің колхозшысы Жиенбекова жолдас күндік нормасын 150-170, ал «Ворошиловтен» Кенжеғалиева жолдас 200 процентке орындап жүр. Ауданда мұндай адамдар көп. Өздерінің даңқты мерекесі – Ұлы Октябрь социалистік революциясының 24 жылдығын олар өндірістік жеңістермен қарсы алады», - деп жазды </w:t>
      </w:r>
      <w:r w:rsidRPr="00206F81">
        <w:rPr>
          <w:sz w:val="28"/>
          <w:szCs w:val="28"/>
          <w:shd w:val="clear" w:color="auto" w:fill="FFFFFF"/>
          <w:lang w:val="kk-KZ"/>
        </w:rPr>
        <w:t>[123]</w:t>
      </w:r>
      <w:r w:rsidRPr="00206F81">
        <w:rPr>
          <w:sz w:val="28"/>
          <w:szCs w:val="28"/>
          <w:lang w:val="kk-KZ"/>
        </w:rPr>
        <w:t>.</w:t>
      </w:r>
    </w:p>
    <w:p w14:paraId="390FEB77" w14:textId="5DB484C4" w:rsidR="008D0F08" w:rsidRPr="00206F81" w:rsidRDefault="008D0F08" w:rsidP="003C1A71">
      <w:pPr>
        <w:ind w:firstLine="567"/>
        <w:jc w:val="both"/>
        <w:rPr>
          <w:sz w:val="28"/>
          <w:szCs w:val="28"/>
          <w:lang w:val="kk-KZ"/>
        </w:rPr>
      </w:pPr>
      <w:r w:rsidRPr="00206F81">
        <w:rPr>
          <w:sz w:val="28"/>
          <w:szCs w:val="28"/>
          <w:lang w:val="kk-KZ"/>
        </w:rPr>
        <w:t>Өкінішке орай Батыс Қазақстан облысында әйелдердің еңбегі тек фабрикалар мен заводтарға ғана емес</w:t>
      </w:r>
      <w:r w:rsidR="00275311" w:rsidRPr="00206F81">
        <w:rPr>
          <w:sz w:val="28"/>
          <w:szCs w:val="28"/>
          <w:lang w:val="kk-KZ"/>
        </w:rPr>
        <w:t>,</w:t>
      </w:r>
      <w:r w:rsidRPr="00206F81">
        <w:rPr>
          <w:sz w:val="28"/>
          <w:szCs w:val="28"/>
          <w:lang w:val="kk-KZ"/>
        </w:rPr>
        <w:t xml:space="preserve"> шаруашылықтың кез-келген саласына пайдаланылған. Мәселен</w:t>
      </w:r>
      <w:r w:rsidR="00275311" w:rsidRPr="00206F81">
        <w:rPr>
          <w:sz w:val="28"/>
          <w:szCs w:val="28"/>
          <w:lang w:val="kk-KZ"/>
        </w:rPr>
        <w:t>,</w:t>
      </w:r>
      <w:r w:rsidRPr="00206F81">
        <w:rPr>
          <w:sz w:val="28"/>
          <w:szCs w:val="28"/>
          <w:lang w:val="kk-KZ"/>
        </w:rPr>
        <w:t xml:space="preserve"> 28 колхозшы әйелдер Қызыл Армия Дубовский әскери жылқы зауытының табындарына бір айдың ішінде 5440 ц. шөп дайындап берсе</w:t>
      </w:r>
      <w:r w:rsidRPr="00206F81">
        <w:rPr>
          <w:sz w:val="28"/>
          <w:szCs w:val="28"/>
          <w:shd w:val="clear" w:color="auto" w:fill="FFFFFF"/>
          <w:lang w:val="kk-KZ"/>
        </w:rPr>
        <w:t xml:space="preserve"> [124, 28</w:t>
      </w:r>
      <w:r w:rsidR="00796942" w:rsidRPr="00206F81">
        <w:rPr>
          <w:sz w:val="28"/>
          <w:szCs w:val="28"/>
          <w:shd w:val="clear" w:color="auto" w:fill="FFFFFF"/>
          <w:lang w:val="kk-KZ"/>
        </w:rPr>
        <w:t xml:space="preserve"> п.]</w:t>
      </w:r>
      <w:r w:rsidRPr="00206F81">
        <w:rPr>
          <w:bCs/>
          <w:sz w:val="28"/>
          <w:szCs w:val="28"/>
          <w:lang w:val="kk-KZ"/>
        </w:rPr>
        <w:t xml:space="preserve">, </w:t>
      </w:r>
      <w:r w:rsidRPr="00206F81">
        <w:rPr>
          <w:sz w:val="28"/>
          <w:szCs w:val="28"/>
          <w:lang w:val="kk-KZ"/>
        </w:rPr>
        <w:t>Орда ауданындағы Галас-Кулук шатқалының аумағында Қорғаныс Халық комиссариатының орынбасары авиация генерал-лейтенанты Новиковтың тапсырмасы бойынша 1941 жылы 1 тамызға дейін үш жедел әуеайлағын салу үшін 100 ат-арба көлігі бар 200 қыз-келіншек жедел түрде көмек ретінде  барған</w:t>
      </w:r>
      <w:r w:rsidRPr="00206F81">
        <w:rPr>
          <w:sz w:val="28"/>
          <w:szCs w:val="28"/>
          <w:shd w:val="clear" w:color="auto" w:fill="FFFFFF"/>
          <w:lang w:val="kk-KZ"/>
        </w:rPr>
        <w:t xml:space="preserve"> [125, 70</w:t>
      </w:r>
      <w:r w:rsidR="00796942" w:rsidRPr="00206F81">
        <w:rPr>
          <w:sz w:val="28"/>
          <w:szCs w:val="28"/>
          <w:shd w:val="clear" w:color="auto" w:fill="FFFFFF"/>
          <w:lang w:val="kk-KZ"/>
        </w:rPr>
        <w:t xml:space="preserve"> п.]</w:t>
      </w:r>
      <w:r w:rsidRPr="00206F81">
        <w:rPr>
          <w:bCs/>
          <w:sz w:val="28"/>
          <w:szCs w:val="28"/>
          <w:lang w:val="kk-KZ"/>
        </w:rPr>
        <w:t>.</w:t>
      </w:r>
    </w:p>
    <w:p w14:paraId="32C90228" w14:textId="7F4E1159" w:rsidR="008D0F08" w:rsidRPr="00206F81" w:rsidRDefault="008D0F08" w:rsidP="003C1A71">
      <w:pPr>
        <w:ind w:firstLine="567"/>
        <w:jc w:val="both"/>
        <w:rPr>
          <w:sz w:val="28"/>
          <w:szCs w:val="28"/>
          <w:lang w:val="kk-KZ"/>
        </w:rPr>
      </w:pPr>
      <w:r w:rsidRPr="00206F81">
        <w:rPr>
          <w:sz w:val="28"/>
          <w:szCs w:val="28"/>
          <w:lang w:val="kk-KZ"/>
        </w:rPr>
        <w:t>Қыз-келіншектердің көмегімен 8-інші әуе армиясының әскери бөлімдерін орналастыруда және әуеайлағын салып, оны шұғыл іске қосуда көп жұмыстар атқарады. 8-інші әуе армиясының қолбасшылығы ауданның қыз-келіншектеріне Сталинград және Оңтүстік майдандары бөлімдерінің жұмысын жолға қоюда көрсеткен белсенділігі мен көмегіне, әсіресе әуеайлағты қысқы жағдайда шұғыл жұмысқа әзірлеп, жедел оперативті тапсырманы орындауға мүмкіндік бергені үшін алғыстарын жібереді. Батыс Қазақстан облысының қыз-келіншектері Мемлекеттік Қорғаныс Комитетінің телеграф-телефон байланысының линиялық және станциялық жүйесін салу жөніндегі тапсырмасы толық орындалуына да өз үлестерін қосқан. Бұл арнаулы жүйе жоғары қолбасшылық Ставкасының Оңтүстік-Батыс және Оңтүстік майданның алдыңғы қатардағы бөлімшелері және майданның тылмен байланысы үшін Батыс Қазақстанның батыс аудандарында жүргізілді. Телефон-телеграф жүйесінің үзіліссіз жұмыс істеуі үшін техникалық байланыс жүйесі ұйымдастырылды. Бұл техникалық жүйе аймағына Жаңақала, Орда, Қазталовка, Жәнібек, Фурманов аудандарының территорияларындағы барлық байланыс жүйелері енген</w:t>
      </w:r>
      <w:r w:rsidRPr="00206F81">
        <w:rPr>
          <w:sz w:val="28"/>
          <w:szCs w:val="28"/>
          <w:shd w:val="clear" w:color="auto" w:fill="FFFFFF"/>
          <w:lang w:val="kk-KZ"/>
        </w:rPr>
        <w:t xml:space="preserve"> [126]</w:t>
      </w:r>
      <w:r w:rsidRPr="00206F81">
        <w:rPr>
          <w:sz w:val="28"/>
          <w:szCs w:val="28"/>
          <w:lang w:val="kk-KZ"/>
        </w:rPr>
        <w:t>.</w:t>
      </w:r>
    </w:p>
    <w:p w14:paraId="64648EC6" w14:textId="28EC4CBB" w:rsidR="008D0F08" w:rsidRPr="00206F81" w:rsidRDefault="008D0F08" w:rsidP="003C1A71">
      <w:pPr>
        <w:ind w:firstLine="567"/>
        <w:jc w:val="both"/>
        <w:rPr>
          <w:sz w:val="28"/>
          <w:szCs w:val="28"/>
          <w:lang w:val="kk-KZ"/>
        </w:rPr>
      </w:pPr>
      <w:r w:rsidRPr="00206F81">
        <w:rPr>
          <w:sz w:val="28"/>
          <w:szCs w:val="28"/>
          <w:lang w:val="kk-KZ"/>
        </w:rPr>
        <w:t>Майдан жанындағы өңірден әкелінген малдарды қабылдап, оларды орналастыру да әйелдердің ерен еңбектерін қажет еткен. Өйткені басқа өңірден көшірілген малдар және облыстың өзіндегі малдарды өсіру арқылы майданды толыққанды ет, тамақ, киім сияқты заттармен қамтамасыз ете алатын. Сондықтан сол кездегі Кеңес үкіметі шаруашылықтың осы саласына ерекше назар аударды. Бұл маңызды жұмыстың барлық ауыртпалығын</w:t>
      </w:r>
      <w:r w:rsidR="00BE5D9D" w:rsidRPr="00206F81">
        <w:rPr>
          <w:sz w:val="28"/>
          <w:szCs w:val="28"/>
          <w:lang w:val="kk-KZ"/>
        </w:rPr>
        <w:t xml:space="preserve"> </w:t>
      </w:r>
      <w:r w:rsidRPr="00206F81">
        <w:rPr>
          <w:sz w:val="28"/>
          <w:szCs w:val="28"/>
          <w:lang w:val="kk-KZ"/>
        </w:rPr>
        <w:t>да Батыс Қазақстанның қыз-келіншектері көтерді. 1941 жылы 15 тамызда жергілікті партия комиттері 1000 бас мүйізді ірі қара малын қала маңындағы колхоздар: ОГПУ-ға 300 бас, Седоогород-қа 400 бас, Коминтерн-ге 200 бас және Көкөніс-сүт совхозына 100 бас бөліп қана қоймай, ондағы қыз-келіншектерге малдарды жем-шөппен қамтамасыз ету үшін қосымша: ОГПУ - 750 тонна шөп, Садоогород - 1000 тонна шөп, Коминтерн - 500 тонна шөп, Көкөніс-сүт совхо</w:t>
      </w:r>
      <w:r w:rsidR="00474C88">
        <w:rPr>
          <w:sz w:val="28"/>
          <w:szCs w:val="28"/>
          <w:lang w:val="kk-KZ"/>
        </w:rPr>
        <w:t xml:space="preserve">зы - 250 тонна шөп  дайындауға </w:t>
      </w:r>
      <w:r w:rsidRPr="00206F81">
        <w:rPr>
          <w:sz w:val="28"/>
          <w:szCs w:val="28"/>
          <w:lang w:val="kk-KZ"/>
        </w:rPr>
        <w:t>міндеттейді. Оның үстіне оларды жайғайтын мал қоралары  жеткіліксіз болғандықтан 1 қазанға дейін колхоздың әйелдері ОГПУ - 115 басқа, Садоогород - 316 басқа, Коминтерн - 176 басқа арналған уақытша мал қораларын  салып бітіреді. Одан басқа қабылданатын мал басына 4500 га шабындық жер жетіспегендіктен аталған колхоздардың әйелдері қосымша түрде жақын аудандардың бос жатқан шабындық жерлердегі шөптерді шабу және оны маялау жұмыстарын атқарған. Алайда</w:t>
      </w:r>
      <w:r w:rsidR="00BE5D9D" w:rsidRPr="00206F81">
        <w:rPr>
          <w:sz w:val="28"/>
          <w:szCs w:val="28"/>
          <w:lang w:val="kk-KZ"/>
        </w:rPr>
        <w:t>,</w:t>
      </w:r>
      <w:r w:rsidRPr="00206F81">
        <w:rPr>
          <w:sz w:val="28"/>
          <w:szCs w:val="28"/>
          <w:lang w:val="kk-KZ"/>
        </w:rPr>
        <w:t xml:space="preserve"> Батыс Қазақстанға әкелінген 1000 бас мүйізді ірі қара көшірілген малдардың басы еді. Тамыздың ортасына қарай облыстың оңтүстік аудандарыңдағы қысқы жайылымдарға 28100 бас жылқы, 32310 бас жас ірі қара және 367675 бас қойды айдаудың жоспары жасалып, колхозшы әйелдер мен келіншектерге, соның ішінде жасөспірім балаларға да 1725502 тонна ірі азықты (шөп), оның ішінде 20 тамызға дейін дайындалған 862941 тонна  шөпті есепке алмағанда - қосымша 862561 тонна шөп, оның 91213 тоннасы мал айдалатын жерде жинақтау және барлық сабанды маялау жүктеледі. Облыстық Кеңестің еңбекші депутаттары мен компартия облыстық комитеті бюросының 15.08.1941 </w:t>
      </w:r>
      <w:r w:rsidR="00474C88">
        <w:rPr>
          <w:sz w:val="28"/>
          <w:szCs w:val="28"/>
          <w:lang w:val="kk-KZ"/>
        </w:rPr>
        <w:t xml:space="preserve">жылғы </w:t>
      </w:r>
      <w:r w:rsidRPr="00206F81">
        <w:rPr>
          <w:sz w:val="28"/>
          <w:szCs w:val="28"/>
          <w:lang w:val="kk-KZ"/>
        </w:rPr>
        <w:t>майдан дал</w:t>
      </w:r>
      <w:r w:rsidR="00474C88">
        <w:rPr>
          <w:sz w:val="28"/>
          <w:szCs w:val="28"/>
          <w:lang w:val="kk-KZ"/>
        </w:rPr>
        <w:t xml:space="preserve">асына жақын аумақтан әкелінген жылқыларды орналастыру, </w:t>
      </w:r>
      <w:r w:rsidRPr="00206F81">
        <w:rPr>
          <w:sz w:val="28"/>
          <w:szCs w:val="28"/>
          <w:lang w:val="kk-KZ"/>
        </w:rPr>
        <w:t>малды қысқы жайылымдарға айдау, жем-шөп дайындау және айдаудағы малға қосымша азық беру мерзімдеріне байланысты қабылдаған қаулысының негізінде аудандық комитеттер, аудандық атқару комитеттері және аудандық жер бөлімдеріне:</w:t>
      </w:r>
    </w:p>
    <w:p w14:paraId="00C61E65" w14:textId="77777777" w:rsidR="008D0F08" w:rsidRPr="00206F81" w:rsidRDefault="008D0F08" w:rsidP="003C1A71">
      <w:pPr>
        <w:ind w:firstLine="567"/>
        <w:jc w:val="both"/>
        <w:rPr>
          <w:sz w:val="28"/>
          <w:szCs w:val="28"/>
          <w:lang w:val="kk-KZ"/>
        </w:rPr>
      </w:pPr>
      <w:r w:rsidRPr="00206F81">
        <w:rPr>
          <w:sz w:val="28"/>
          <w:szCs w:val="28"/>
          <w:lang w:val="kk-KZ"/>
        </w:rPr>
        <w:t>а) үш күн мерзім ішінде көшіріліп әкелінген жылқыны және малды айдаудың жоспарын, қосымша жем-шөп дайындау жоспарын ір колхозға жеткізу және колхоз басқармаларынан мал айдалатын жерлерде азық дайындауға 6600 адам, 8250 бас жұмыс малын, 1650 шөп шабу машинасын, 825 ат тырмасын, 1650 арба және 825 сүйретпесі бар бригадаларды бөлуді талап ету;</w:t>
      </w:r>
    </w:p>
    <w:p w14:paraId="4B88C1B6" w14:textId="77777777" w:rsidR="008D0F08" w:rsidRPr="00206F81" w:rsidRDefault="008D0F08" w:rsidP="003C1A71">
      <w:pPr>
        <w:ind w:firstLine="567"/>
        <w:jc w:val="both"/>
        <w:rPr>
          <w:sz w:val="28"/>
          <w:szCs w:val="28"/>
          <w:lang w:val="kk-KZ"/>
        </w:rPr>
      </w:pPr>
      <w:r w:rsidRPr="00206F81">
        <w:rPr>
          <w:sz w:val="28"/>
          <w:szCs w:val="28"/>
          <w:lang w:val="kk-KZ"/>
        </w:rPr>
        <w:t>б) үш күн мерзім ішінде Жайық өзені бойындағы орманшылықтардан 35,4 мың кубометр ағаш дайындау үшін 3471 адам, 953 екі аттық арбаларды жөнелт</w:t>
      </w:r>
      <w:r w:rsidR="00BE5D9D" w:rsidRPr="00206F81">
        <w:rPr>
          <w:sz w:val="28"/>
          <w:szCs w:val="28"/>
          <w:lang w:val="kk-KZ"/>
        </w:rPr>
        <w:t>у</w:t>
      </w:r>
      <w:r w:rsidRPr="00206F81">
        <w:rPr>
          <w:sz w:val="28"/>
          <w:szCs w:val="28"/>
          <w:lang w:val="kk-KZ"/>
        </w:rPr>
        <w:t>;</w:t>
      </w:r>
    </w:p>
    <w:p w14:paraId="587C45B9" w14:textId="77777777" w:rsidR="008D0F08" w:rsidRPr="00206F81" w:rsidRDefault="008D0F08" w:rsidP="003C1A71">
      <w:pPr>
        <w:ind w:firstLine="567"/>
        <w:jc w:val="both"/>
        <w:rPr>
          <w:sz w:val="28"/>
          <w:szCs w:val="28"/>
          <w:lang w:val="kk-KZ"/>
        </w:rPr>
      </w:pPr>
      <w:r w:rsidRPr="00206F81">
        <w:rPr>
          <w:sz w:val="28"/>
          <w:szCs w:val="28"/>
          <w:lang w:val="kk-KZ"/>
        </w:rPr>
        <w:t>в) 10 күн мерзімде колхозшылардың барлық ауладағы құрылыстарын, шаруашылық мекемелерін есепке алып, оларды колхоз малдарын қыстатуға әзірлеу үшін жөндеу жұмыстарын бастау;</w:t>
      </w:r>
    </w:p>
    <w:p w14:paraId="328BB103" w14:textId="77777777" w:rsidR="008D0F08" w:rsidRPr="00206F81" w:rsidRDefault="008D0F08" w:rsidP="003C1A71">
      <w:pPr>
        <w:ind w:firstLine="567"/>
        <w:jc w:val="both"/>
        <w:rPr>
          <w:sz w:val="28"/>
          <w:szCs w:val="28"/>
          <w:lang w:val="kk-KZ"/>
        </w:rPr>
      </w:pPr>
      <w:r w:rsidRPr="00206F81">
        <w:rPr>
          <w:sz w:val="28"/>
          <w:szCs w:val="28"/>
          <w:lang w:val="kk-KZ"/>
        </w:rPr>
        <w:t>г) Ағаш дайындау үшін жауапты өкілдерді бөлу және орманшылар бригадаларын барлық қажетті құрал-саймандармен (балта, ара және т.б.) және  ағаш дайындаудың барлық мерзіміне азық-түлікпен қамтамасыз ету міндеттелген.</w:t>
      </w:r>
    </w:p>
    <w:p w14:paraId="34127BA9" w14:textId="77777777" w:rsidR="008D0F08" w:rsidRPr="00206F81" w:rsidRDefault="008D0F08" w:rsidP="003C1A71">
      <w:pPr>
        <w:ind w:firstLine="567"/>
        <w:jc w:val="both"/>
        <w:rPr>
          <w:sz w:val="28"/>
          <w:szCs w:val="28"/>
          <w:lang w:val="kk-KZ"/>
        </w:rPr>
      </w:pPr>
      <w:r w:rsidRPr="00206F81">
        <w:rPr>
          <w:sz w:val="28"/>
          <w:szCs w:val="28"/>
          <w:lang w:val="kk-KZ"/>
        </w:rPr>
        <w:t>Орманды қорғау және орманды өсіру басқармасына 41 мың кубометр  көлемінде, оның ішінде мал қораларын салу үшін колхоздарға 35,4 мың кубометр</w:t>
      </w:r>
      <w:r w:rsidR="002B76F2" w:rsidRPr="00206F81">
        <w:rPr>
          <w:sz w:val="28"/>
          <w:szCs w:val="28"/>
          <w:lang w:val="kk-KZ"/>
        </w:rPr>
        <w:t>,</w:t>
      </w:r>
      <w:r w:rsidRPr="00206F81">
        <w:rPr>
          <w:sz w:val="28"/>
          <w:szCs w:val="28"/>
          <w:lang w:val="kk-KZ"/>
        </w:rPr>
        <w:t xml:space="preserve"> совхоздарға 6,6 мың кубометр қажетті ағаш бөлу және ағаш кесушілерді қажетті құрал-саймандармен (ара, балта, егеу) қамтамасыз ету тапсырылған.</w:t>
      </w:r>
    </w:p>
    <w:p w14:paraId="441EC561" w14:textId="1501AE87" w:rsidR="008D0F08" w:rsidRPr="00206F81" w:rsidRDefault="008D0F08" w:rsidP="003C1A71">
      <w:pPr>
        <w:ind w:firstLine="567"/>
        <w:jc w:val="both"/>
        <w:rPr>
          <w:sz w:val="28"/>
          <w:szCs w:val="28"/>
          <w:lang w:val="kk-KZ"/>
        </w:rPr>
      </w:pPr>
      <w:r w:rsidRPr="00206F81">
        <w:rPr>
          <w:sz w:val="28"/>
          <w:szCs w:val="28"/>
          <w:lang w:val="kk-KZ"/>
        </w:rPr>
        <w:t>Колхоз басқармаларына оңтүстік аудандардағы қыстауларға мал айдайтын мал шаруашылығы бригадаларын киіз үйлермен қамтамасыз ету ұсыныл</w:t>
      </w:r>
      <w:r w:rsidR="002B76F2" w:rsidRPr="00206F81">
        <w:rPr>
          <w:sz w:val="28"/>
          <w:szCs w:val="28"/>
          <w:lang w:val="kk-KZ"/>
        </w:rPr>
        <w:t>ған</w:t>
      </w:r>
      <w:r w:rsidRPr="00206F81">
        <w:rPr>
          <w:sz w:val="28"/>
          <w:szCs w:val="28"/>
          <w:lang w:val="kk-KZ"/>
        </w:rPr>
        <w:t>. Бірақ оны мемлекеттік міндеттемелер мен мемлекеттік сатып алу шарттарын орындағаннан кейін қалатын күздік жүннен киіздің қажетті мөлшерін дайындауға рұқсат берген. Бұдан басқа Жылқы зауыты, №500 қой  совхозы, түйе зауыты, Аңқаты асыл тұқымды шаруашылығы мен Қаракөл өсіру совхозының директорларына қыркүйек айының ішінде олардағы көшірілген малды қыстатуға арнап қосымша шөп және құрылыс материалдарын жасау мен уақытша құрылыстарды салуға кіріседі</w:t>
      </w:r>
      <w:r w:rsidRPr="00206F81">
        <w:rPr>
          <w:sz w:val="28"/>
          <w:szCs w:val="28"/>
          <w:shd w:val="clear" w:color="auto" w:fill="FFFFFF"/>
          <w:lang w:val="kk-KZ"/>
        </w:rPr>
        <w:t xml:space="preserve"> [113, 207-208</w:t>
      </w:r>
      <w:r w:rsidR="00796942" w:rsidRPr="00206F81">
        <w:rPr>
          <w:sz w:val="28"/>
          <w:szCs w:val="28"/>
          <w:shd w:val="clear" w:color="auto" w:fill="FFFFFF"/>
          <w:lang w:val="kk-KZ"/>
        </w:rPr>
        <w:t xml:space="preserve"> пп.]</w:t>
      </w:r>
      <w:r w:rsidRPr="00206F81">
        <w:rPr>
          <w:sz w:val="28"/>
          <w:szCs w:val="28"/>
          <w:shd w:val="clear" w:color="auto" w:fill="FFFFFF"/>
          <w:lang w:val="kk-KZ"/>
        </w:rPr>
        <w:t>.</w:t>
      </w:r>
    </w:p>
    <w:p w14:paraId="6B8702E9" w14:textId="3209BE8F" w:rsidR="008D0F08" w:rsidRPr="00206F81" w:rsidRDefault="008D0F08" w:rsidP="003C1A71">
      <w:pPr>
        <w:ind w:firstLine="567"/>
        <w:jc w:val="both"/>
        <w:rPr>
          <w:sz w:val="28"/>
          <w:szCs w:val="28"/>
          <w:lang w:val="kk-KZ"/>
        </w:rPr>
      </w:pPr>
      <w:r w:rsidRPr="00206F81">
        <w:rPr>
          <w:sz w:val="28"/>
          <w:szCs w:val="28"/>
          <w:lang w:val="kk-KZ"/>
        </w:rPr>
        <w:t>1941 жылдың қыркүйек айына қарай неміс әскерлері</w:t>
      </w:r>
      <w:r w:rsidR="002B76F2" w:rsidRPr="00206F81">
        <w:rPr>
          <w:sz w:val="28"/>
          <w:szCs w:val="28"/>
          <w:lang w:val="kk-KZ"/>
        </w:rPr>
        <w:t xml:space="preserve"> </w:t>
      </w:r>
      <w:r w:rsidRPr="00206F81">
        <w:rPr>
          <w:sz w:val="28"/>
          <w:szCs w:val="28"/>
          <w:lang w:val="kk-KZ"/>
        </w:rPr>
        <w:t>КСРО-ның батыс бөлігіндегі Украинаға жаппай шабуыл жасалғандықтан</w:t>
      </w:r>
      <w:r w:rsidR="002B76F2" w:rsidRPr="00206F81">
        <w:rPr>
          <w:sz w:val="28"/>
          <w:szCs w:val="28"/>
          <w:lang w:val="kk-KZ"/>
        </w:rPr>
        <w:t>,</w:t>
      </w:r>
      <w:r w:rsidRPr="00206F81">
        <w:rPr>
          <w:sz w:val="28"/>
          <w:szCs w:val="28"/>
          <w:lang w:val="kk-KZ"/>
        </w:rPr>
        <w:t xml:space="preserve"> Кеңес үкіметі ондағы малды да шұғыл түрде Қазақстанға көшіреді. Осыған байланысты Батыс Қазақстанға Украинаның Сумск облысынан 45 000 бас жылқы, 35 000 бас ірі қара малы, 40 000 бас қой көшіріліп, аудандарға бөлініп беріледі. Келіп жатқан малды  жем-шөппен қамтамасыз ету мақсатында компартияның облыстық комитеті  аудандық атқару комитеттері төрағаларынан, аудандық дайындау бөлімінен. Зоотехниктер мен ветеринарлық қызметкерлерден, агрономдардан, МТС директорларынан, колхоз төрағаларынан облыстың атқару комитетінің 1941 жылғы 11 маусым және 15 тамыздағы шешімдерімен бекітілген мөлшерден бөлек тағы да 2350 мың центнер шөп, 985 мың центнер </w:t>
      </w:r>
      <w:r w:rsidR="00E2547B" w:rsidRPr="00206F81">
        <w:rPr>
          <w:sz w:val="28"/>
          <w:szCs w:val="28"/>
          <w:lang w:val="kk-KZ"/>
        </w:rPr>
        <w:t>құнарлы</w:t>
      </w:r>
      <w:r w:rsidRPr="00206F81">
        <w:rPr>
          <w:sz w:val="28"/>
          <w:szCs w:val="28"/>
          <w:lang w:val="kk-KZ"/>
        </w:rPr>
        <w:t xml:space="preserve"> жем-шөп және қора-жайларды дайындау жөнінде қосымша жоспары бекітіледі. Мұрағат құжаттары көрсеткендей жоғарыда аталған іс-шаралардың бәрін жүзеге асыруда негізінен қыз-келіншектер ерекше белсенділік танытады</w:t>
      </w:r>
      <w:r w:rsidRPr="00206F81">
        <w:rPr>
          <w:sz w:val="28"/>
          <w:szCs w:val="28"/>
          <w:shd w:val="clear" w:color="auto" w:fill="FFFFFF"/>
          <w:lang w:val="kk-KZ"/>
        </w:rPr>
        <w:t xml:space="preserve"> [127, 51</w:t>
      </w:r>
      <w:r w:rsidR="00796942" w:rsidRPr="00206F81">
        <w:rPr>
          <w:sz w:val="28"/>
          <w:szCs w:val="28"/>
          <w:shd w:val="clear" w:color="auto" w:fill="FFFFFF"/>
          <w:lang w:val="kk-KZ"/>
        </w:rPr>
        <w:t xml:space="preserve"> п.]</w:t>
      </w:r>
      <w:r w:rsidRPr="00206F81">
        <w:rPr>
          <w:bCs/>
          <w:sz w:val="28"/>
          <w:szCs w:val="28"/>
          <w:lang w:val="kk-KZ"/>
        </w:rPr>
        <w:t>.</w:t>
      </w:r>
      <w:r w:rsidRPr="00206F81">
        <w:rPr>
          <w:sz w:val="28"/>
          <w:szCs w:val="28"/>
          <w:lang w:val="kk-KZ"/>
        </w:rPr>
        <w:t xml:space="preserve"> Дәл осындай іс-шаралар келесі 1942 жылы Сталинград шайқасы кезінде де өз жалғасын тауып, көшірілген малдар Батыс Қазақстанның колхоздары мен совхоздарына бөлініп беріледі. Олардың келу бағыты – Батыс Қазақстан облысының Жәнібек және Орда аудандары болып белгілегендіктен Сталинград округы әскери кеңесі Жәнібек және Орда селоларында қабылдау пункттерін ұйымдастыруды ұйғарады.</w:t>
      </w:r>
    </w:p>
    <w:p w14:paraId="35879B55" w14:textId="5680C98C" w:rsidR="008D0F08" w:rsidRPr="00206F81" w:rsidRDefault="008D0F08" w:rsidP="003C1A71">
      <w:pPr>
        <w:ind w:firstLine="567"/>
        <w:jc w:val="both"/>
        <w:rPr>
          <w:sz w:val="28"/>
          <w:szCs w:val="28"/>
          <w:lang w:val="kk-KZ"/>
        </w:rPr>
      </w:pPr>
      <w:r w:rsidRPr="00206F81">
        <w:rPr>
          <w:sz w:val="28"/>
          <w:szCs w:val="28"/>
          <w:lang w:val="kk-KZ"/>
        </w:rPr>
        <w:t xml:space="preserve">1942 жылдың 13 қыркүйегінде </w:t>
      </w:r>
      <w:r w:rsidR="00F56636" w:rsidRPr="00206F81">
        <w:rPr>
          <w:sz w:val="28"/>
          <w:szCs w:val="28"/>
          <w:lang w:val="kk-KZ"/>
        </w:rPr>
        <w:t>КСРО</w:t>
      </w:r>
      <w:r w:rsidRPr="00206F81">
        <w:rPr>
          <w:sz w:val="28"/>
          <w:szCs w:val="28"/>
          <w:lang w:val="kk-KZ"/>
        </w:rPr>
        <w:t xml:space="preserve"> Қорғаныс комиссарының орынбасары І рангалы армия комиссары Граденко Қазақстан К(б)П Батыс Қазақстан облыстық комитетінің хатшысы мен Еңбекші Кеңес депутаттарының облыстық атқару комитетінің төрағасына Сталинград әскери округынан эвакуацияланған жылқыларды, автотранспортты қабылдауға бұйрық береді. Ол бойынша жергілікті ұйымдар: а) Аудандық партия комитетінің хатшыларына және Кеңес аудандық атқару комитеттерінің төрағаларына осы шараларды жүзеге асыру үшін түнеу және күндізгі пункттер ұйымдастыруға нұсқау берілуін; б) Әскери бөлімдер мен тыл қызметтерінің жол жүруі кезінде медициналық-санитарлық жағынан қамтылуын; в) Күндізгі пункттерде адамдарға ыстық тамақ және қону пункттерінде құрғақ </w:t>
      </w:r>
      <w:r w:rsidR="000C7F57" w:rsidRPr="00206F81">
        <w:rPr>
          <w:sz w:val="28"/>
          <w:szCs w:val="28"/>
          <w:lang w:val="kk-KZ"/>
        </w:rPr>
        <w:t>тамақ</w:t>
      </w:r>
      <w:r w:rsidRPr="00206F81">
        <w:rPr>
          <w:sz w:val="28"/>
          <w:szCs w:val="28"/>
          <w:lang w:val="kk-KZ"/>
        </w:rPr>
        <w:t xml:space="preserve"> берілуін; г) Әскери бөлімдер мен жылқылардың жол бойында және қону, күндізгі пункттерде ауыз сумен қамтылуын; </w:t>
      </w:r>
      <w:r w:rsidR="00D943D7">
        <w:rPr>
          <w:sz w:val="28"/>
          <w:szCs w:val="28"/>
          <w:lang w:val="kk-KZ"/>
        </w:rPr>
        <w:br/>
      </w:r>
      <w:r w:rsidRPr="00206F81">
        <w:rPr>
          <w:sz w:val="28"/>
          <w:szCs w:val="28"/>
          <w:lang w:val="kk-KZ"/>
        </w:rPr>
        <w:t>д) Жауынгерлердің саяси үгітпен қамтамасыз етілуі сияқты тапсырмалар алады</w:t>
      </w:r>
      <w:r w:rsidRPr="00206F81">
        <w:rPr>
          <w:sz w:val="28"/>
          <w:szCs w:val="28"/>
          <w:shd w:val="clear" w:color="auto" w:fill="FFFFFF"/>
          <w:lang w:val="kk-KZ"/>
        </w:rPr>
        <w:t xml:space="preserve"> [126]</w:t>
      </w:r>
      <w:r w:rsidRPr="00206F81">
        <w:rPr>
          <w:sz w:val="28"/>
          <w:szCs w:val="28"/>
          <w:lang w:val="kk-KZ"/>
        </w:rPr>
        <w:t>. Батыс Қазақстан облыстық партия комитеті және облыстық атқару комитетінің бюросы 1942 жылдың 27 қазанында қабылдаған қаулысы бойынша облыс аумағына көшіріліп</w:t>
      </w:r>
      <w:r w:rsidR="00D943D7">
        <w:rPr>
          <w:sz w:val="28"/>
          <w:szCs w:val="28"/>
          <w:lang w:val="kk-KZ"/>
        </w:rPr>
        <w:t xml:space="preserve"> әкелінген 220 мың бас </w:t>
      </w:r>
      <w:r w:rsidRPr="00206F81">
        <w:rPr>
          <w:sz w:val="28"/>
          <w:szCs w:val="28"/>
          <w:lang w:val="kk-KZ"/>
        </w:rPr>
        <w:t xml:space="preserve">малды аудандар бойынша кейін бөлінген малды  колхоздарға тез арада орналастыру міндеттеліп, мал басы колхоз аумағына келісімен алдын ала жүргізілетін екі апталық мал-дәрігерлік карантинге қойылды. </w:t>
      </w:r>
      <w:r w:rsidR="00D943D7">
        <w:rPr>
          <w:sz w:val="28"/>
          <w:szCs w:val="28"/>
          <w:lang w:val="kk-KZ"/>
        </w:rPr>
        <w:t xml:space="preserve">Алайда көшіріліп әкелінген мал </w:t>
      </w:r>
      <w:r w:rsidRPr="00206F81">
        <w:rPr>
          <w:sz w:val="28"/>
          <w:szCs w:val="28"/>
          <w:lang w:val="kk-KZ"/>
        </w:rPr>
        <w:t>ұзақ уақыт жол жүруіне байланысты әлсірегендіктен, әйел колхозшылар оларды ең алдымен  қолайлы қораларға орналастырып, жоғары сапалы азықпен қамтамасыз етілді. 1942 жылғы 7 қыркүйектегі қаулыға қосымша Батыс Қазақстан облысының аудандарына көшіріліп әкелінген малдар мынадай сан басымен бөлінді: Бөрлі-9000, Жанқала-30000, Жәнібек-1500, Жемпейті-22000, Зеленов-7000, Тасқала-8000, Казталов-15000, Қаратөбе-25000, Тайпақ-40000, Теректі-9000, Орда-12000, Фурманов-17000, Чапаев-10000, Шыңғырлау-15000. Барлығы-220500 басты құраған</w:t>
      </w:r>
      <w:r w:rsidRPr="00206F81">
        <w:rPr>
          <w:sz w:val="28"/>
          <w:szCs w:val="28"/>
          <w:shd w:val="clear" w:color="auto" w:fill="FFFFFF"/>
          <w:lang w:val="kk-KZ"/>
        </w:rPr>
        <w:t xml:space="preserve"> [115, 16-17</w:t>
      </w:r>
      <w:r w:rsidR="00796942" w:rsidRPr="00206F81">
        <w:rPr>
          <w:sz w:val="28"/>
          <w:szCs w:val="28"/>
          <w:shd w:val="clear" w:color="auto" w:fill="FFFFFF"/>
          <w:lang w:val="kk-KZ"/>
        </w:rPr>
        <w:t xml:space="preserve"> пп.]</w:t>
      </w:r>
      <w:r w:rsidRPr="00206F81">
        <w:rPr>
          <w:sz w:val="28"/>
          <w:szCs w:val="28"/>
          <w:lang w:val="kk-KZ"/>
        </w:rPr>
        <w:t>.</w:t>
      </w:r>
    </w:p>
    <w:p w14:paraId="2E5EDAEE" w14:textId="1D53562F" w:rsidR="008D0F08" w:rsidRPr="00206F81" w:rsidRDefault="008D0F08" w:rsidP="003C1A71">
      <w:pPr>
        <w:ind w:firstLine="567"/>
        <w:jc w:val="both"/>
        <w:rPr>
          <w:sz w:val="28"/>
          <w:szCs w:val="28"/>
          <w:lang w:val="kk-KZ"/>
        </w:rPr>
      </w:pPr>
      <w:r w:rsidRPr="00206F81">
        <w:rPr>
          <w:sz w:val="28"/>
          <w:szCs w:val="28"/>
          <w:lang w:val="kk-KZ"/>
        </w:rPr>
        <w:t>Көшірілген малдарды қабылдаған аудандар әйелдердің күшімен жаңа</w:t>
      </w:r>
      <w:r w:rsidR="00D943D7">
        <w:rPr>
          <w:sz w:val="28"/>
          <w:szCs w:val="28"/>
          <w:lang w:val="kk-KZ"/>
        </w:rPr>
        <w:t xml:space="preserve"> мал қораларын салды және </w:t>
      </w:r>
      <w:r w:rsidRPr="00206F81">
        <w:rPr>
          <w:sz w:val="28"/>
          <w:szCs w:val="28"/>
          <w:lang w:val="kk-KZ"/>
        </w:rPr>
        <w:t>қосымша шөп шабуды ұйымдастырды. Мәселен</w:t>
      </w:r>
      <w:r w:rsidR="000C7F57" w:rsidRPr="00206F81">
        <w:rPr>
          <w:sz w:val="28"/>
          <w:szCs w:val="28"/>
          <w:lang w:val="kk-KZ"/>
        </w:rPr>
        <w:t>,</w:t>
      </w:r>
      <w:r w:rsidRPr="00206F81">
        <w:rPr>
          <w:sz w:val="28"/>
          <w:szCs w:val="28"/>
          <w:lang w:val="kk-KZ"/>
        </w:rPr>
        <w:t xml:space="preserve"> Жақсыбай ауыл советіне қарасты «Свердлов» колхозының мүшелері эвакуациядан келген малдардың хал-жағдайын жақсарта беру ісіне ерекше көңіл қойып, оның өнімділігін арттырып, бірде-бір малды шығынға ұшыратпау жолында күрескен. Соның ішінде, колхоздың шаруашылық меңгерушісі Садықова жұмысты жан-тәнімен істеп, малды уақытымен суарып, тамақтандырып, бірде-бір мал басының шығын болмауына қамқорлық жасап, өзінің істерімен басқа колхозшыларға үлгілі ісін көрсеткен</w:t>
      </w:r>
      <w:r w:rsidRPr="00206F81">
        <w:rPr>
          <w:sz w:val="28"/>
          <w:szCs w:val="28"/>
          <w:shd w:val="clear" w:color="auto" w:fill="FFFFFF"/>
          <w:lang w:val="kk-KZ"/>
        </w:rPr>
        <w:t xml:space="preserve"> [128]</w:t>
      </w:r>
      <w:r w:rsidRPr="00206F81">
        <w:rPr>
          <w:sz w:val="28"/>
          <w:szCs w:val="28"/>
          <w:lang w:val="kk-KZ"/>
        </w:rPr>
        <w:t>.</w:t>
      </w:r>
    </w:p>
    <w:p w14:paraId="0801A824" w14:textId="475D6F5A" w:rsidR="008D0F08" w:rsidRPr="00206F81" w:rsidRDefault="008D0F08" w:rsidP="003C1A71">
      <w:pPr>
        <w:pStyle w:val="a3"/>
        <w:ind w:firstLine="567"/>
        <w:jc w:val="both"/>
        <w:rPr>
          <w:bCs/>
          <w:sz w:val="28"/>
          <w:szCs w:val="28"/>
          <w:lang w:val="kk-KZ"/>
        </w:rPr>
      </w:pPr>
      <w:r w:rsidRPr="00206F81">
        <w:rPr>
          <w:sz w:val="28"/>
          <w:szCs w:val="28"/>
          <w:lang w:val="kk-KZ"/>
        </w:rPr>
        <w:t>Жоспарды орындау кезінде колхоздардың қыз-келіншектеріне жеткілікті дәрежеде жем-шөп дайындауды қамтамасыз етпеген жағдайда әскери уақыт заңына сәйкес қатаң партиялық-сот жауапкершілігіне тартылатындығы ескертіледі</w:t>
      </w:r>
      <w:r w:rsidRPr="00206F81">
        <w:rPr>
          <w:sz w:val="28"/>
          <w:szCs w:val="28"/>
          <w:shd w:val="clear" w:color="auto" w:fill="FFFFFF"/>
          <w:lang w:val="kk-KZ"/>
        </w:rPr>
        <w:t xml:space="preserve"> [129, 103</w:t>
      </w:r>
      <w:r w:rsidR="00796942" w:rsidRPr="00206F81">
        <w:rPr>
          <w:sz w:val="28"/>
          <w:szCs w:val="28"/>
          <w:shd w:val="clear" w:color="auto" w:fill="FFFFFF"/>
          <w:lang w:val="kk-KZ"/>
        </w:rPr>
        <w:t xml:space="preserve"> п.]</w:t>
      </w:r>
      <w:r w:rsidRPr="00206F81">
        <w:rPr>
          <w:sz w:val="28"/>
          <w:szCs w:val="28"/>
          <w:shd w:val="clear" w:color="auto" w:fill="FFFFFF"/>
          <w:lang w:val="kk-KZ"/>
        </w:rPr>
        <w:t>.</w:t>
      </w:r>
    </w:p>
    <w:p w14:paraId="429C3216" w14:textId="038F17E2" w:rsidR="008D0F08" w:rsidRPr="00206F81" w:rsidRDefault="008D0F08" w:rsidP="003C1A71">
      <w:pPr>
        <w:ind w:firstLine="567"/>
        <w:jc w:val="both"/>
        <w:rPr>
          <w:sz w:val="28"/>
          <w:szCs w:val="28"/>
          <w:lang w:val="kk-KZ"/>
        </w:rPr>
      </w:pPr>
      <w:r w:rsidRPr="00206F81">
        <w:rPr>
          <w:sz w:val="28"/>
          <w:szCs w:val="28"/>
          <w:lang w:val="kk-KZ"/>
        </w:rPr>
        <w:t>Мәселен 1941 жыл 17 желтоқсанда ҚК(б)П Батыс Қазақстан облыстық комитетінің бюросы Жәнібек, Казталов, Орда және Орда аудандары бой</w:t>
      </w:r>
      <w:r w:rsidR="005F4675">
        <w:rPr>
          <w:sz w:val="28"/>
          <w:szCs w:val="28"/>
          <w:lang w:val="kk-KZ"/>
        </w:rPr>
        <w:t xml:space="preserve">ынша көшіріліп әкелінген малды </w:t>
      </w:r>
      <w:r w:rsidRPr="00206F81">
        <w:rPr>
          <w:sz w:val="28"/>
          <w:szCs w:val="28"/>
          <w:lang w:val="kk-KZ"/>
        </w:rPr>
        <w:t>қыстату</w:t>
      </w:r>
      <w:r w:rsidR="00F33D55">
        <w:rPr>
          <w:sz w:val="28"/>
          <w:szCs w:val="28"/>
          <w:lang w:val="kk-KZ"/>
        </w:rPr>
        <w:t xml:space="preserve"> және одан әрі ө</w:t>
      </w:r>
      <w:r w:rsidRPr="00206F81">
        <w:rPr>
          <w:sz w:val="28"/>
          <w:szCs w:val="28"/>
          <w:lang w:val="kk-KZ"/>
        </w:rPr>
        <w:t>ткізу барысы туралы мәселені қарайды. Онда ҚК(б)П Батыс Қазақстан облыстық комитетінің бюросы Жәнібек, Казталов, әсіресе Бөрлі аудандарында малды қыстату барысының өте нашар екендігін және малдың қырылуына әкеліп соқтыруы мүмкіндігін атап көрсетеді. Колхоздардағы мал шаруашылығына Бөрлі аудандық партия комитеті мен аудандық атқару комитеті тарапынан нашар басшылық салдарынан колхоздарда мал қыстатуды ұйымдастыру ісі өз бетімен жіберілген және осыған байланысты көптеген колхоздардың мал қораларына шөп жеткізілмегені атап өтіледі. Осындай жағдай Казталов және Жәнібек аудандарында да орын алған, оларда да малға жем-шөп тасу жолға қойылмаған, тәулік бойы жем-шөппен қамтамасыз етудың күндізге қажеттілігі де орындалмайды, жем-шөп есепсіз жұмсалды деген қорытындыға келеді. Бұнымен қатар ҚК(б)П Батыс Қазақстан облыстық комитеті кезінде майдан даласына жақын аудандардан көшіріліп әкелінген малды қабылдау, өткізу және сақтау бойынша бюро тарапынан берілген нұсқаулар мен ескертулерге қарамастан</w:t>
      </w:r>
      <w:r w:rsidR="000C7F57" w:rsidRPr="00206F81">
        <w:rPr>
          <w:sz w:val="28"/>
          <w:szCs w:val="28"/>
          <w:lang w:val="kk-KZ"/>
        </w:rPr>
        <w:t>,</w:t>
      </w:r>
      <w:r w:rsidRPr="00206F81">
        <w:rPr>
          <w:sz w:val="28"/>
          <w:szCs w:val="28"/>
          <w:lang w:val="kk-KZ"/>
        </w:rPr>
        <w:t xml:space="preserve"> Жәнібек және Казталов аудандарының басшылары келіп жатқан малға мемлекетке қарсы келетін қатынас орнатқан, соның нәтижесінде мал басының көптеп қырылуына жол берілген. Оған Жәнібек ауданының а</w:t>
      </w:r>
      <w:r w:rsidR="00BF5B92">
        <w:rPr>
          <w:sz w:val="28"/>
          <w:szCs w:val="28"/>
          <w:lang w:val="kk-KZ"/>
        </w:rPr>
        <w:t>умағынан өткен мал басының 6505</w:t>
      </w:r>
      <w:r w:rsidRPr="00206F81">
        <w:rPr>
          <w:sz w:val="28"/>
          <w:szCs w:val="28"/>
          <w:lang w:val="kk-KZ"/>
        </w:rPr>
        <w:t>-і өлген, одан басқа 1707 басы пышаққа ілінген, ал Казталов ауданында 559 бас мал өліп, 8900 басы сойылған</w:t>
      </w:r>
      <w:r w:rsidRPr="00206F81">
        <w:rPr>
          <w:sz w:val="28"/>
          <w:szCs w:val="28"/>
          <w:shd w:val="clear" w:color="auto" w:fill="FFFFFF"/>
          <w:lang w:val="kk-KZ"/>
        </w:rPr>
        <w:t xml:space="preserve"> дегенді мысалға келтіреді [114, 406-407</w:t>
      </w:r>
      <w:r w:rsidR="00796942" w:rsidRPr="00206F81">
        <w:rPr>
          <w:sz w:val="28"/>
          <w:szCs w:val="28"/>
          <w:shd w:val="clear" w:color="auto" w:fill="FFFFFF"/>
          <w:lang w:val="kk-KZ"/>
        </w:rPr>
        <w:t xml:space="preserve"> пп.]</w:t>
      </w:r>
      <w:r w:rsidRPr="00206F81">
        <w:rPr>
          <w:sz w:val="28"/>
          <w:szCs w:val="28"/>
          <w:lang w:val="kk-KZ"/>
        </w:rPr>
        <w:t>.</w:t>
      </w:r>
    </w:p>
    <w:p w14:paraId="7D3A5AFE" w14:textId="63BB7D69" w:rsidR="008D0F08" w:rsidRPr="00206F81" w:rsidRDefault="008D0F08" w:rsidP="003C1A71">
      <w:pPr>
        <w:pStyle w:val="a3"/>
        <w:ind w:firstLine="567"/>
        <w:jc w:val="both"/>
        <w:rPr>
          <w:sz w:val="28"/>
          <w:szCs w:val="28"/>
          <w:lang w:val="kk-KZ"/>
        </w:rPr>
      </w:pPr>
      <w:r w:rsidRPr="00206F81">
        <w:rPr>
          <w:sz w:val="28"/>
          <w:szCs w:val="28"/>
          <w:lang w:val="kk-KZ"/>
        </w:rPr>
        <w:t>Осыған байланысты Еңбекші Кеңес депутаттарының Батыс Қазақстан</w:t>
      </w:r>
      <w:r w:rsidR="00EF1935" w:rsidRPr="00206F81">
        <w:rPr>
          <w:sz w:val="28"/>
          <w:szCs w:val="28"/>
          <w:lang w:val="kk-KZ"/>
        </w:rPr>
        <w:t>ның</w:t>
      </w:r>
      <w:r w:rsidRPr="00206F81">
        <w:rPr>
          <w:sz w:val="28"/>
          <w:szCs w:val="28"/>
          <w:lang w:val="kk-KZ"/>
        </w:rPr>
        <w:t xml:space="preserve">  облыстық атқару</w:t>
      </w:r>
      <w:r w:rsidR="00EF1935" w:rsidRPr="00206F81">
        <w:rPr>
          <w:sz w:val="28"/>
          <w:szCs w:val="28"/>
          <w:lang w:val="kk-KZ"/>
        </w:rPr>
        <w:t>шы</w:t>
      </w:r>
      <w:r w:rsidRPr="00206F81">
        <w:rPr>
          <w:sz w:val="28"/>
          <w:szCs w:val="28"/>
          <w:lang w:val="kk-KZ"/>
        </w:rPr>
        <w:t xml:space="preserve"> комитет</w:t>
      </w:r>
      <w:r w:rsidR="00BF5B92">
        <w:rPr>
          <w:sz w:val="28"/>
          <w:szCs w:val="28"/>
          <w:lang w:val="kk-KZ"/>
        </w:rPr>
        <w:t>іні</w:t>
      </w:r>
      <w:r w:rsidR="00EF1935" w:rsidRPr="00206F81">
        <w:rPr>
          <w:sz w:val="28"/>
          <w:szCs w:val="28"/>
          <w:lang w:val="kk-KZ"/>
        </w:rPr>
        <w:t>ң</w:t>
      </w:r>
      <w:r w:rsidRPr="00206F81">
        <w:rPr>
          <w:sz w:val="28"/>
          <w:szCs w:val="28"/>
          <w:lang w:val="kk-KZ"/>
        </w:rPr>
        <w:t xml:space="preserve"> </w:t>
      </w:r>
      <w:r w:rsidR="00EF1935" w:rsidRPr="00206F81">
        <w:rPr>
          <w:sz w:val="28"/>
          <w:szCs w:val="28"/>
          <w:lang w:val="kk-KZ"/>
        </w:rPr>
        <w:t xml:space="preserve">1942 жылғы 16 қыркүйекте </w:t>
      </w:r>
      <w:r w:rsidRPr="00206F81">
        <w:rPr>
          <w:sz w:val="28"/>
          <w:szCs w:val="28"/>
          <w:lang w:val="kk-KZ"/>
        </w:rPr>
        <w:t>шығар</w:t>
      </w:r>
      <w:r w:rsidR="00EF1935" w:rsidRPr="00206F81">
        <w:rPr>
          <w:sz w:val="28"/>
          <w:szCs w:val="28"/>
          <w:lang w:val="kk-KZ"/>
        </w:rPr>
        <w:t>ған шешімінде мынадай мәселелер қарастырылады</w:t>
      </w:r>
      <w:r w:rsidRPr="00206F81">
        <w:rPr>
          <w:sz w:val="28"/>
          <w:szCs w:val="28"/>
          <w:lang w:val="kk-KZ"/>
        </w:rPr>
        <w:t>: «Көшірілетін малдарды айдап әкелудің есебін ұйымдастыру бойынша жұмысшы үштігін құру туралы» Еңбекші Кеңес депутаттарының облыстық атқару комитетінің жанында облысқа көшірілетін малды айдап әкелу және орналастыру бойынша күнделікті бақылау, есеп және үкіметке есеп берудің жинақталуына байланысты еңбекші депутаттары облыстық кеңесінің атқару комитеті шешім етті: 1. Облыстық кеңес атқару комитеті жанына облысқа көшірілетін малдың айдап әкелуін, келуін және орналастыруын есепке және бақылауға алатын, құрамында А.Н.Бескровный (үштік жетекшісі), О.В.Наумова (облыстық жоспарлау), Н.С.Юдин (облыс</w:t>
      </w:r>
      <w:r w:rsidR="003C1CBF">
        <w:rPr>
          <w:sz w:val="28"/>
          <w:szCs w:val="28"/>
          <w:lang w:val="kk-KZ"/>
        </w:rPr>
        <w:t xml:space="preserve">тық статистика басқармасы) бар </w:t>
      </w:r>
      <w:r w:rsidRPr="00206F81">
        <w:rPr>
          <w:sz w:val="28"/>
          <w:szCs w:val="28"/>
          <w:lang w:val="kk-KZ"/>
        </w:rPr>
        <w:t xml:space="preserve">жұмысшы үштігі құрылсын; 2. Облыстық дайындау бөліміне (Качемцев) және </w:t>
      </w:r>
      <w:r w:rsidRPr="00BF5B92">
        <w:rPr>
          <w:color w:val="FF0000"/>
          <w:sz w:val="28"/>
          <w:szCs w:val="28"/>
          <w:lang w:val="kk-KZ"/>
        </w:rPr>
        <w:t>еттрест</w:t>
      </w:r>
      <w:r w:rsidRPr="00206F81">
        <w:rPr>
          <w:sz w:val="28"/>
          <w:szCs w:val="28"/>
          <w:lang w:val="kk-KZ"/>
        </w:rPr>
        <w:t xml:space="preserve"> одағына (Корнилович) жұмысшы үштігіне барлық</w:t>
      </w:r>
      <w:r w:rsidR="00BF5B92">
        <w:rPr>
          <w:sz w:val="28"/>
          <w:szCs w:val="28"/>
          <w:lang w:val="kk-KZ"/>
        </w:rPr>
        <w:t xml:space="preserve"> қажетті есеп мәліметтері мен </w:t>
      </w:r>
      <w:r w:rsidRPr="00206F81">
        <w:rPr>
          <w:sz w:val="28"/>
          <w:szCs w:val="28"/>
          <w:lang w:val="kk-KZ"/>
        </w:rPr>
        <w:t>облыс колхоздары мен совхоздарына малдың келуі мен орналасуы туралы ақпаратты тұрақты түрде тапсырып отыру міндеттелсін; 3. Үштіктің жетекшісіне көшіріліп әкелінетін мал бойынша ақпараттың дұрыстығы мен оның үкіметке тапсырылуы бойынша барлық жауапкершілік жүктелсін; 4. Үштіктің міндетіне жүктелген тапсырмаларды уақытында орындамағандарға қатаң шара қолдануға рұқсат етілсін; 5. Облыстық дайындау бөліміне облыстық кеңес атқару комитетінің арнайы есебіне қалааралық телефон станциясына үштіктің облыс аудандарымен жедел байланыс жасауы үшін 1000 рубль аудару ұсынылсын</w:t>
      </w:r>
      <w:r w:rsidR="00EF1935" w:rsidRPr="00206F81">
        <w:rPr>
          <w:sz w:val="28"/>
          <w:szCs w:val="28"/>
          <w:lang w:val="kk-KZ"/>
        </w:rPr>
        <w:t>»</w:t>
      </w:r>
      <w:r w:rsidRPr="00206F81">
        <w:rPr>
          <w:sz w:val="28"/>
          <w:szCs w:val="28"/>
          <w:shd w:val="clear" w:color="auto" w:fill="FFFFFF"/>
          <w:lang w:val="kk-KZ"/>
        </w:rPr>
        <w:t xml:space="preserve"> [130, 452</w:t>
      </w:r>
      <w:r w:rsidR="00796942" w:rsidRPr="00206F81">
        <w:rPr>
          <w:sz w:val="28"/>
          <w:szCs w:val="28"/>
          <w:shd w:val="clear" w:color="auto" w:fill="FFFFFF"/>
          <w:lang w:val="kk-KZ"/>
        </w:rPr>
        <w:t xml:space="preserve"> п.]</w:t>
      </w:r>
      <w:r w:rsidRPr="00206F81">
        <w:rPr>
          <w:sz w:val="28"/>
          <w:szCs w:val="28"/>
          <w:lang w:val="kk-KZ"/>
        </w:rPr>
        <w:t>.</w:t>
      </w:r>
    </w:p>
    <w:p w14:paraId="42C1BCC8" w14:textId="7EC2307E" w:rsidR="008D0F08" w:rsidRPr="00206F81" w:rsidRDefault="008D0F08" w:rsidP="003C1A71">
      <w:pPr>
        <w:suppressLineNumbers/>
        <w:ind w:firstLine="567"/>
        <w:jc w:val="both"/>
        <w:rPr>
          <w:sz w:val="28"/>
          <w:szCs w:val="28"/>
          <w:lang w:val="kk-KZ"/>
        </w:rPr>
      </w:pPr>
      <w:r w:rsidRPr="00206F81">
        <w:rPr>
          <w:sz w:val="28"/>
          <w:szCs w:val="28"/>
          <w:lang w:val="kk-KZ"/>
        </w:rPr>
        <w:t>Мұндай ескертулерге қарамастан өз міндеттеріне адал және жауапкершілікпен қараған Батыс Қазақстан облысының әйелдері азық-түліктің, киім-кешектің қорын жасауда дайындық түрінің барлық жоспарларын асыра орындап отырды. Өйткені</w:t>
      </w:r>
      <w:r w:rsidR="00C80D54" w:rsidRPr="00206F81">
        <w:rPr>
          <w:sz w:val="28"/>
          <w:szCs w:val="28"/>
          <w:lang w:val="kk-KZ"/>
        </w:rPr>
        <w:t>,</w:t>
      </w:r>
      <w:r w:rsidRPr="00206F81">
        <w:rPr>
          <w:sz w:val="28"/>
          <w:szCs w:val="28"/>
          <w:lang w:val="kk-KZ"/>
        </w:rPr>
        <w:t xml:space="preserve"> соғыс басталысымен-ақ және оның аяғына дейін халық шаруашылығында аянбай еңбек еткен әйелдердің ең басты міндеттерінің бірі майданды азық-түлікпен қамтамасыз ету болып қала берді. Тіпті жаңа егіннің өнімінен майданға үздіксіз азық-түлік аттандыру облыстағы әйел еңбеккерлерінің дағдылы ісіне айналды. Еңбеккерлер арасында күндік тапсырмаларын орындамайтындар болған емес. Рекордтық көрсеткіштерге жеткендер де аз болмады. «Ұмтыл» колхозында еңбек еткен В.Жолобованың еңбектегі табыстары ауыздан-ауызға тарап, дәнді-дақылдар егістігінің әр гектарынан 15 центнерден өнім алу арқылы мемлекеттік жоспарды асыра орындаған. Әйелдердің күшімен облыстағы қажетті тұқым қоры толық жасақталып, егін ысырапсыз жиналып алынған. Колхозшы әйелдер егін ору аяқтаған бойда-ақ</w:t>
      </w:r>
      <w:r w:rsidR="00C80D54" w:rsidRPr="00206F81">
        <w:rPr>
          <w:sz w:val="28"/>
          <w:szCs w:val="28"/>
          <w:lang w:val="kk-KZ"/>
        </w:rPr>
        <w:t>,</w:t>
      </w:r>
      <w:r w:rsidRPr="00206F81">
        <w:rPr>
          <w:sz w:val="28"/>
          <w:szCs w:val="28"/>
          <w:lang w:val="kk-KZ"/>
        </w:rPr>
        <w:t xml:space="preserve"> еш демалыссыз мал азығын дайындауға кірісіп, таңның атысынан күннің батысына дейін тынымсыз еңбекті бір-біріне жалғастырған. Соның нәтижесінде облыстарда мал азығының жеткілікті қоры да жасақталып, мемлекетке тапсырылатын ет өнімдерінің жоспары асыра жөнетілген</w:t>
      </w:r>
      <w:r w:rsidRPr="00206F81">
        <w:rPr>
          <w:sz w:val="28"/>
          <w:szCs w:val="28"/>
          <w:shd w:val="clear" w:color="auto" w:fill="FFFFFF"/>
          <w:lang w:val="kk-KZ"/>
        </w:rPr>
        <w:t xml:space="preserve"> [131]</w:t>
      </w:r>
      <w:r w:rsidRPr="00206F81">
        <w:rPr>
          <w:sz w:val="28"/>
          <w:szCs w:val="28"/>
          <w:lang w:val="kk-KZ"/>
        </w:rPr>
        <w:t>.</w:t>
      </w:r>
    </w:p>
    <w:p w14:paraId="1D741DE6" w14:textId="7ACB4B74" w:rsidR="008D0F08" w:rsidRPr="00206F81" w:rsidRDefault="008D0F08" w:rsidP="003C1A71">
      <w:pPr>
        <w:ind w:firstLine="567"/>
        <w:jc w:val="both"/>
        <w:rPr>
          <w:sz w:val="28"/>
          <w:szCs w:val="28"/>
          <w:lang w:val="kk-KZ"/>
        </w:rPr>
      </w:pPr>
      <w:r w:rsidRPr="00206F81">
        <w:rPr>
          <w:sz w:val="28"/>
          <w:szCs w:val="28"/>
          <w:lang w:val="kk-KZ"/>
        </w:rPr>
        <w:t xml:space="preserve">«Құнан шапқан» фермасында да зябь жырту жұмысы 88 пайызға, малдың қысқы азығын тасып, үю жұмысы 114 пайызға, малдың қыста тұратын орындарын </w:t>
      </w:r>
      <w:r w:rsidR="00C80D54" w:rsidRPr="00206F81">
        <w:rPr>
          <w:sz w:val="28"/>
          <w:szCs w:val="28"/>
          <w:lang w:val="kk-KZ"/>
        </w:rPr>
        <w:t>жөндеу</w:t>
      </w:r>
      <w:r w:rsidRPr="00206F81">
        <w:rPr>
          <w:sz w:val="28"/>
          <w:szCs w:val="28"/>
          <w:lang w:val="kk-KZ"/>
        </w:rPr>
        <w:t xml:space="preserve"> жұмысы 100 пайызға орындалған. Ферманың бастығы Заглядова</w:t>
      </w:r>
      <w:r w:rsidR="00C80D54" w:rsidRPr="00206F81">
        <w:rPr>
          <w:sz w:val="28"/>
          <w:szCs w:val="28"/>
          <w:lang w:val="kk-KZ"/>
        </w:rPr>
        <w:t xml:space="preserve">ның </w:t>
      </w:r>
      <w:r w:rsidRPr="00206F81">
        <w:rPr>
          <w:sz w:val="28"/>
          <w:szCs w:val="28"/>
          <w:lang w:val="kk-KZ"/>
        </w:rPr>
        <w:t>ферма жұмысшыларының арасында көпшілік үгіт жұмыстарын кең өрістетуінің арқасында, әйелдер жұмысты ұйымшылдықпен істеп, совхоз көлемінде алда келе жатқан фермалардың біpіне айналған</w:t>
      </w:r>
      <w:r w:rsidRPr="00206F81">
        <w:rPr>
          <w:sz w:val="28"/>
          <w:szCs w:val="28"/>
          <w:shd w:val="clear" w:color="auto" w:fill="FFFFFF"/>
          <w:lang w:val="kk-KZ"/>
        </w:rPr>
        <w:t xml:space="preserve"> [132].</w:t>
      </w:r>
    </w:p>
    <w:p w14:paraId="0AABC0D9" w14:textId="4ECB455A" w:rsidR="008D0F08" w:rsidRPr="00206F81" w:rsidRDefault="008D0F08" w:rsidP="003C1A71">
      <w:pPr>
        <w:ind w:firstLine="567"/>
        <w:jc w:val="both"/>
        <w:rPr>
          <w:sz w:val="28"/>
          <w:szCs w:val="28"/>
          <w:lang w:val="kk-KZ"/>
        </w:rPr>
      </w:pPr>
      <w:r w:rsidRPr="00206F81">
        <w:rPr>
          <w:sz w:val="28"/>
          <w:szCs w:val="28"/>
          <w:lang w:val="kk-KZ"/>
        </w:rPr>
        <w:t>Мұнымен қатар тылда ерекше ерлігімен танылғандардың бірі «Еркін еңбек» колхозының сауыншысы Акулина Веретникова фермада жұмыс істеді. Ол малдарды ұстайтын орындарды қысқа дайындау кезінде тәулігіне 16-18 сағат жұмыс жасап, жеңіс үшін сиырдың сауудың жоспарын артығымен орындап</w:t>
      </w:r>
      <w:r w:rsidR="00C80D54" w:rsidRPr="00206F81">
        <w:rPr>
          <w:sz w:val="28"/>
          <w:szCs w:val="28"/>
          <w:lang w:val="kk-KZ"/>
        </w:rPr>
        <w:t>,</w:t>
      </w:r>
      <w:r w:rsidRPr="00206F81">
        <w:rPr>
          <w:sz w:val="28"/>
          <w:szCs w:val="28"/>
          <w:lang w:val="kk-KZ"/>
        </w:rPr>
        <w:t xml:space="preserve"> 1400 литр сүт сауған. Ал 1942 жылы Акулина Веретникова осы табысты бір жарым есеге көбейтемін деп міндеттеме алады. Биталиева Тұрсын деген сауыншы әйелде сүт өткізу жоспар</w:t>
      </w:r>
      <w:r w:rsidR="003C1CBF">
        <w:rPr>
          <w:sz w:val="28"/>
          <w:szCs w:val="28"/>
          <w:lang w:val="kk-KZ"/>
        </w:rPr>
        <w:t xml:space="preserve">ын 20 пайызға артық орындаған. </w:t>
      </w:r>
      <w:r w:rsidRPr="00206F81">
        <w:rPr>
          <w:sz w:val="28"/>
          <w:szCs w:val="28"/>
          <w:lang w:val="kk-KZ"/>
        </w:rPr>
        <w:t xml:space="preserve">Бәрі де майдан үшін деген сөзден рухани күш алған әйелдер тылда ерен ерліктің үлгісін көрсете білді. Киров атындағы колхоздың 17 жасар жұмысшысы Қожағалиева Бақыт 1941 </w:t>
      </w:r>
      <w:r w:rsidR="003C1CBF">
        <w:rPr>
          <w:sz w:val="28"/>
          <w:szCs w:val="28"/>
          <w:lang w:val="kk-KZ"/>
        </w:rPr>
        <w:t xml:space="preserve">жылы 400 еңбек күнің атқарған. </w:t>
      </w:r>
      <w:r w:rsidRPr="00206F81">
        <w:rPr>
          <w:sz w:val="28"/>
          <w:szCs w:val="28"/>
          <w:lang w:val="kk-KZ"/>
        </w:rPr>
        <w:t>Оның ағасы майданда атты әскер ретінде соғысып жатқандықтан</w:t>
      </w:r>
      <w:r w:rsidR="00C80D54" w:rsidRPr="00206F81">
        <w:rPr>
          <w:sz w:val="28"/>
          <w:szCs w:val="28"/>
          <w:lang w:val="kk-KZ"/>
        </w:rPr>
        <w:t>,</w:t>
      </w:r>
      <w:r w:rsidRPr="00206F81">
        <w:rPr>
          <w:sz w:val="28"/>
          <w:szCs w:val="28"/>
          <w:lang w:val="kk-KZ"/>
        </w:rPr>
        <w:t xml:space="preserve"> Қожағалиева Бақыт колхоздың басшылығынан жылқыларды бағуға сұранып</w:t>
      </w:r>
      <w:r w:rsidR="00C80D54" w:rsidRPr="00206F81">
        <w:rPr>
          <w:sz w:val="28"/>
          <w:szCs w:val="28"/>
          <w:lang w:val="kk-KZ"/>
        </w:rPr>
        <w:t>,</w:t>
      </w:r>
      <w:r w:rsidRPr="00206F81">
        <w:rPr>
          <w:sz w:val="28"/>
          <w:szCs w:val="28"/>
          <w:lang w:val="kk-KZ"/>
        </w:rPr>
        <w:t xml:space="preserve"> ағасы мен оның жолдастарына нағыз әскери аттарды өсіруге және еңбек күнің артығымен орындауға уәде береді. Отанға деген жалынды сүйіспеншілігі және жауға кек сақтаған «Қайрат» кеңшарының 70 жастағы мүшесі Тайпақова Сабира күн сайын жоспарды 1,5-2 есе артығымен орындап отырған. Жазда ол астық, пішен жинаса, қыста малдың соңында жүрген</w:t>
      </w:r>
      <w:r w:rsidRPr="00206F81">
        <w:rPr>
          <w:sz w:val="28"/>
          <w:szCs w:val="28"/>
          <w:shd w:val="clear" w:color="auto" w:fill="FFFFFF"/>
          <w:lang w:val="kk-KZ"/>
        </w:rPr>
        <w:t xml:space="preserve"> [133].</w:t>
      </w:r>
      <w:r w:rsidRPr="00206F81">
        <w:rPr>
          <w:sz w:val="28"/>
          <w:szCs w:val="28"/>
          <w:lang w:val="kk-KZ"/>
        </w:rPr>
        <w:t xml:space="preserve"> Бөрлі ауданының «Шаруа еңбегі» ұжымшар артелінің еңбекші әйелдері </w:t>
      </w:r>
      <w:r w:rsidR="001D49D5" w:rsidRPr="00206F81">
        <w:rPr>
          <w:sz w:val="28"/>
          <w:szCs w:val="28"/>
          <w:lang w:val="kk-KZ"/>
        </w:rPr>
        <w:t>де</w:t>
      </w:r>
      <w:r w:rsidRPr="00206F81">
        <w:rPr>
          <w:sz w:val="28"/>
          <w:szCs w:val="28"/>
          <w:lang w:val="kk-KZ"/>
        </w:rPr>
        <w:t xml:space="preserve"> майданның мүддесі жолында аянбай жұмыс жасап, 1941 жылғы мал шаруашылығы бойынша мемлекеттік жоспарды артығымен орындап шыққан. Әсіресе</w:t>
      </w:r>
      <w:r w:rsidR="001D49D5" w:rsidRPr="00206F81">
        <w:rPr>
          <w:sz w:val="28"/>
          <w:szCs w:val="28"/>
          <w:lang w:val="kk-KZ"/>
        </w:rPr>
        <w:t>,</w:t>
      </w:r>
      <w:r w:rsidRPr="00206F81">
        <w:rPr>
          <w:sz w:val="28"/>
          <w:szCs w:val="28"/>
          <w:lang w:val="kk-KZ"/>
        </w:rPr>
        <w:t xml:space="preserve"> сүт-тауар фермасының жұмысшы әйелдері қомақты табыстарды көрсетіп, мемлекетке 32000 литр сүт өткізсе, мемлекеттік сатып алу тәртібі бойынша 12000 литр сүтті сатып, 33 килограмм майды қорғаныс қорына жіберген. Фермада Мария Белая, Мария Неревяткина, Ольга Чепа және басқа да әйелдер сүтті саууда ерекше белсенділік танытып, Мария Белая бір жылда әр сиырдан мың литр сүт алса, ал Мария Неревяткина болса әр сиырдан сауылған сүтті мың литрден асырып жіберген. Тіпті</w:t>
      </w:r>
      <w:r w:rsidR="001D49D5" w:rsidRPr="00206F81">
        <w:rPr>
          <w:sz w:val="28"/>
          <w:szCs w:val="28"/>
          <w:lang w:val="kk-KZ"/>
        </w:rPr>
        <w:t>,</w:t>
      </w:r>
      <w:r w:rsidRPr="00206F81">
        <w:rPr>
          <w:sz w:val="28"/>
          <w:szCs w:val="28"/>
          <w:lang w:val="kk-KZ"/>
        </w:rPr>
        <w:t xml:space="preserve"> олар</w:t>
      </w:r>
      <w:r w:rsidR="001D49D5" w:rsidRPr="00206F81">
        <w:rPr>
          <w:sz w:val="28"/>
          <w:szCs w:val="28"/>
          <w:lang w:val="kk-KZ"/>
        </w:rPr>
        <w:t>дың</w:t>
      </w:r>
      <w:r w:rsidRPr="00206F81">
        <w:rPr>
          <w:sz w:val="28"/>
          <w:szCs w:val="28"/>
          <w:lang w:val="kk-KZ"/>
        </w:rPr>
        <w:t xml:space="preserve"> сиырлардан алынған сүтті одан әрі арттыруға мүмкіндігі болған. Алайда</w:t>
      </w:r>
      <w:r w:rsidR="001D49D5" w:rsidRPr="00206F81">
        <w:rPr>
          <w:sz w:val="28"/>
          <w:szCs w:val="28"/>
          <w:lang w:val="kk-KZ"/>
        </w:rPr>
        <w:t>,</w:t>
      </w:r>
      <w:r w:rsidRPr="00206F81">
        <w:rPr>
          <w:sz w:val="28"/>
          <w:szCs w:val="28"/>
          <w:lang w:val="kk-KZ"/>
        </w:rPr>
        <w:t xml:space="preserve"> ұжымшардың төрағасы сүтті сиырларды Бөрілі өзенінің арғы жағалауына жайылу үшін уақытында көпір салып бермегендіктен</w:t>
      </w:r>
      <w:r w:rsidR="001D49D5" w:rsidRPr="00206F81">
        <w:rPr>
          <w:sz w:val="28"/>
          <w:szCs w:val="28"/>
          <w:lang w:val="kk-KZ"/>
        </w:rPr>
        <w:t>,</w:t>
      </w:r>
      <w:r w:rsidRPr="00206F81">
        <w:rPr>
          <w:sz w:val="28"/>
          <w:szCs w:val="28"/>
          <w:lang w:val="kk-KZ"/>
        </w:rPr>
        <w:t xml:space="preserve"> сиырлардың оты аздық еткендіктен</w:t>
      </w:r>
      <w:r w:rsidR="001D49D5" w:rsidRPr="00206F81">
        <w:rPr>
          <w:sz w:val="28"/>
          <w:szCs w:val="28"/>
          <w:lang w:val="kk-KZ"/>
        </w:rPr>
        <w:t>,</w:t>
      </w:r>
      <w:r w:rsidRPr="00206F81">
        <w:rPr>
          <w:sz w:val="28"/>
          <w:szCs w:val="28"/>
          <w:lang w:val="kk-KZ"/>
        </w:rPr>
        <w:t xml:space="preserve"> ол мүмкіндікті пайдалана алмаған. Бұл фермадағы мал қоралары қыста жылы, әрі үнемі тазалықта ұсталған. Әсіресе</w:t>
      </w:r>
      <w:r w:rsidR="001D49D5" w:rsidRPr="00206F81">
        <w:rPr>
          <w:sz w:val="28"/>
          <w:szCs w:val="28"/>
          <w:lang w:val="kk-KZ"/>
        </w:rPr>
        <w:t>,</w:t>
      </w:r>
      <w:r w:rsidRPr="00206F81">
        <w:rPr>
          <w:sz w:val="28"/>
          <w:szCs w:val="28"/>
          <w:lang w:val="kk-KZ"/>
        </w:rPr>
        <w:t xml:space="preserve"> бұзауларды ұстайтын қора тазалығы жоғары деңгейде тұрған. Қорадағы 1941 жылы </w:t>
      </w:r>
      <w:r w:rsidR="001D49D5" w:rsidRPr="00206F81">
        <w:rPr>
          <w:sz w:val="28"/>
          <w:szCs w:val="28"/>
          <w:lang w:val="kk-KZ"/>
        </w:rPr>
        <w:t>туған</w:t>
      </w:r>
      <w:r w:rsidRPr="00206F81">
        <w:rPr>
          <w:sz w:val="28"/>
          <w:szCs w:val="28"/>
          <w:lang w:val="kk-KZ"/>
        </w:rPr>
        <w:t xml:space="preserve"> 12 бас бұзауды зоотехник Шитпинскийдің өзі ғана бағып күткен</w:t>
      </w:r>
      <w:r w:rsidRPr="00206F81">
        <w:rPr>
          <w:sz w:val="28"/>
          <w:szCs w:val="28"/>
          <w:shd w:val="clear" w:color="auto" w:fill="FFFFFF"/>
          <w:lang w:val="kk-KZ"/>
        </w:rPr>
        <w:t xml:space="preserve"> [134].</w:t>
      </w:r>
    </w:p>
    <w:p w14:paraId="7A11F276" w14:textId="3000E6BC" w:rsidR="008D0F08" w:rsidRPr="00206F81" w:rsidRDefault="008D0F08" w:rsidP="003C1A71">
      <w:pPr>
        <w:ind w:firstLine="567"/>
        <w:jc w:val="both"/>
        <w:rPr>
          <w:sz w:val="28"/>
          <w:szCs w:val="28"/>
          <w:lang w:val="kk-KZ"/>
        </w:rPr>
      </w:pPr>
      <w:r w:rsidRPr="00206F81">
        <w:rPr>
          <w:sz w:val="28"/>
          <w:szCs w:val="28"/>
          <w:lang w:val="kk-KZ"/>
        </w:rPr>
        <w:t>Колхоздағы еңбеккерлер өндіріс өнімін арттыруда барлық мүмкіндікті пайдаланды. Мысалы, Ленин атындағы артельде жоғары өнім алу үшін академик Т.Д.Лысенконың тәсілі бойынша жасалған 2 мың килограмм карто</w:t>
      </w:r>
      <w:r w:rsidR="009C53FB">
        <w:rPr>
          <w:sz w:val="28"/>
          <w:szCs w:val="28"/>
          <w:lang w:val="kk-KZ"/>
        </w:rPr>
        <w:t xml:space="preserve">п тұқымын дайындауды ұйғарады. </w:t>
      </w:r>
      <w:r w:rsidRPr="00206F81">
        <w:rPr>
          <w:sz w:val="28"/>
          <w:szCs w:val="28"/>
          <w:lang w:val="kk-KZ"/>
        </w:rPr>
        <w:t>Колхозшы әйелдер: Т.Гриценкова, Лариса Любовь, Радышева Екатерина, М.Каргина, К.Дмитриева, Н.Хохлачева, А.Корбова және К.Погодаева осы әдіс бойынша картоптың тұқымының бірнеше килограмын дайындап, Батыс Қазақстан облысының барлық колхозшылар мен үй шаруашылығындағы әйелдерге мүмкіндігінше осы картоптың тұқымдарын дайындауға шақырып, үндеу тастайды</w:t>
      </w:r>
      <w:r w:rsidRPr="00206F81">
        <w:rPr>
          <w:bCs/>
          <w:sz w:val="28"/>
          <w:szCs w:val="28"/>
          <w:lang w:val="kk-KZ"/>
        </w:rPr>
        <w:t xml:space="preserve">. </w:t>
      </w:r>
      <w:r w:rsidRPr="00206F81">
        <w:rPr>
          <w:sz w:val="28"/>
          <w:szCs w:val="28"/>
          <w:lang w:val="kk-KZ"/>
        </w:rPr>
        <w:t>«Еркін еңбек» колхозының жұмысшылары Айтболатова, Майбетқазиева, Шалабаева, Елжанова, Донскова, Нұрымова, Абсатарова көктемгі егістікке дайындаған тұқымды тазалауд</w:t>
      </w:r>
      <w:r w:rsidR="00E45C7E" w:rsidRPr="00206F81">
        <w:rPr>
          <w:sz w:val="28"/>
          <w:szCs w:val="28"/>
          <w:lang w:val="kk-KZ"/>
        </w:rPr>
        <w:t>ы</w:t>
      </w:r>
      <w:r w:rsidRPr="00206F81">
        <w:rPr>
          <w:sz w:val="28"/>
          <w:szCs w:val="28"/>
          <w:lang w:val="kk-KZ"/>
        </w:rPr>
        <w:t xml:space="preserve"> 130-150 пайызға орындайды </w:t>
      </w:r>
      <w:r w:rsidRPr="00206F81">
        <w:rPr>
          <w:sz w:val="28"/>
          <w:szCs w:val="28"/>
          <w:shd w:val="clear" w:color="auto" w:fill="FFFFFF"/>
          <w:lang w:val="kk-KZ"/>
        </w:rPr>
        <w:t xml:space="preserve">[135]. </w:t>
      </w:r>
      <w:r w:rsidRPr="00206F81">
        <w:rPr>
          <w:sz w:val="28"/>
          <w:szCs w:val="28"/>
          <w:lang w:val="kk-KZ"/>
        </w:rPr>
        <w:t>Бөрілі ауданындағы «Шаруа еңбегі» ұжымшары омарташылықтан да үлкен табыс тапқан. Бір омартадан жоспар бойынша 17,8 центнер бал алу көзделсе, ал одан 22,69 центнер бал алған. Омарташы Николай Погорелов Қызыл Армияның қатарына шақырылған кезде, оның әйелі Ксения Ефимовна орнын басқан. Ол белгіленген жоспардан тыс 73 килограмм бал алған. Тіпті ол омартаның саның 21-ге дейін көбейтіп, жалпы саны 110-ға жеткізген</w:t>
      </w:r>
      <w:r w:rsidRPr="00206F81">
        <w:rPr>
          <w:bCs/>
          <w:sz w:val="28"/>
          <w:szCs w:val="28"/>
          <w:lang w:val="kk-KZ"/>
        </w:rPr>
        <w:t xml:space="preserve"> </w:t>
      </w:r>
      <w:r w:rsidRPr="00206F81">
        <w:rPr>
          <w:sz w:val="28"/>
          <w:szCs w:val="28"/>
          <w:shd w:val="clear" w:color="auto" w:fill="FFFFFF"/>
          <w:lang w:val="kk-KZ"/>
        </w:rPr>
        <w:t>[136]</w:t>
      </w:r>
      <w:r w:rsidRPr="00206F81">
        <w:rPr>
          <w:bCs/>
          <w:sz w:val="28"/>
          <w:szCs w:val="28"/>
          <w:lang w:val="kk-KZ"/>
        </w:rPr>
        <w:t>.</w:t>
      </w:r>
    </w:p>
    <w:p w14:paraId="1D8F8A76" w14:textId="77777777" w:rsidR="008D0F08" w:rsidRPr="00206F81" w:rsidRDefault="008D0F08" w:rsidP="003C1A71">
      <w:pPr>
        <w:pStyle w:val="11"/>
        <w:widowControl w:val="0"/>
        <w:pBdr>
          <w:top w:val="nil"/>
          <w:left w:val="nil"/>
          <w:bottom w:val="nil"/>
          <w:right w:val="nil"/>
          <w:between w:val="nil"/>
        </w:pBdr>
        <w:ind w:firstLine="567"/>
        <w:jc w:val="both"/>
        <w:rPr>
          <w:sz w:val="28"/>
          <w:szCs w:val="28"/>
        </w:rPr>
      </w:pPr>
      <w:r w:rsidRPr="00206F81">
        <w:rPr>
          <w:sz w:val="28"/>
          <w:szCs w:val="28"/>
        </w:rPr>
        <w:t xml:space="preserve">Соғыс басталған жылы Орда ауданының №88 түйе заводында тұрған комбайншы Құлбарақов Құмар да майданға кеткен кезде жас жары Қабира да қоғамға пайдалы еңбектен шет қалмайды. Соғысқа кеткен жұбайлары мен бауырларының орнын басқан бүкіл совет әйелдері сияқты ол да 1941-1942 жылдың қысында үш айлық механизаторлар курсында оқып, мамандық алып шығады. 1942 жылдың көктемінде алғаш рет тракторға отырады. – Маған алғаш берілген тракторды жақсы білемін – деген еді естелігінде Қабира апай. – Дөңгелекті «СХТ» тракторы болатын. Сол трактормен жер жырттық, егін ордық. Алғашқы еңбек көктемі ауыр тиді. Тракторлар ескі болды, запас бөлшектер жетіспеді. Егін даласында менен басқа алты әйел жұмыс істеді. Арнаулы киім атымен болған жоқ, суықта тоңып, шілдеде күйіп еңбек еттік. Талай рет трактор сынып, далада тұрып қалған кездеріміз болды. Бірақ қандай қиындық кездессе де, жігеріміз жасыған емес. Сонау майданда жүргендер бізден де ауыр жағдайды басынан кешіріп жүргенін білдік. Міне осы ой бойымызға жігер бітіріп, еңбекке құштарлығымызды арттыра түсті. 1942 жылдың 21 қыркүйегін Қабира апай есінде мәңгі сақтайды. Қыркүйектің май тоңғысыз осынау жылы күні Құмар Құлбарақов майданға аттанады. Артында қолын бұлғап қала берген Қабира өзі секілді жас абысыны Сәбиламен бірге күні-түні далада болып жұмыс жасады, Сәбила үйін бағып отырды. Майданнан үшбұрышты жауынгер хаттары келіп тұрды. Сонан соң көп ұзамай «қара қағаз» да жетті. Құмар Беларуссияны фашистерден азат ету кезінде Гродно қаласының іргесінде ерлікпен қаза тапты. Көп ұзамай қайнағасы Құсайын мен қайнысы Насырдан да «қара қағаз» келгенімен шағын шаңырағы ауыр қайғыдан шайқалмады. Жауға шексіз өшпенділік пен Отанға деген сүйіспеншілік Қабираның еңсесін түсіртпей, ол неміс-фашистерінің өзіне және өзгелерге жасаған қылмысты әрекетіне қажырлы еңбегімен жауап берді. Қабира мен бүкіл әйелдердің сол күндердегі жұмысы басынан асып жатса да, олар түнде балдай тәтті ұйқыны былай қойып, жүннен қолғап, </w:t>
      </w:r>
      <w:r w:rsidR="00E45C7E" w:rsidRPr="00206F81">
        <w:rPr>
          <w:sz w:val="28"/>
          <w:szCs w:val="28"/>
        </w:rPr>
        <w:t>шұлық</w:t>
      </w:r>
      <w:r w:rsidRPr="00206F81">
        <w:rPr>
          <w:sz w:val="28"/>
          <w:szCs w:val="28"/>
        </w:rPr>
        <w:t xml:space="preserve"> тоқыды. Тоқылған шұлықтар мен қолғаптар майданға жөнелтіліп жатты</w:t>
      </w:r>
      <w:r w:rsidRPr="00206F81">
        <w:rPr>
          <w:sz w:val="28"/>
          <w:szCs w:val="28"/>
          <w:shd w:val="clear" w:color="auto" w:fill="FFFFFF"/>
        </w:rPr>
        <w:t xml:space="preserve"> [137]</w:t>
      </w:r>
      <w:r w:rsidRPr="00206F81">
        <w:rPr>
          <w:sz w:val="28"/>
          <w:szCs w:val="28"/>
        </w:rPr>
        <w:t>.</w:t>
      </w:r>
    </w:p>
    <w:p w14:paraId="26BF926E" w14:textId="6C957FBF" w:rsidR="008D0F08" w:rsidRPr="00206F81" w:rsidRDefault="008D0F08" w:rsidP="003C1A71">
      <w:pPr>
        <w:ind w:firstLine="567"/>
        <w:jc w:val="both"/>
        <w:rPr>
          <w:sz w:val="28"/>
          <w:szCs w:val="28"/>
          <w:lang w:val="kk-KZ"/>
        </w:rPr>
      </w:pPr>
      <w:r w:rsidRPr="00206F81">
        <w:rPr>
          <w:sz w:val="28"/>
          <w:szCs w:val="28"/>
          <w:lang w:val="kk-KZ"/>
        </w:rPr>
        <w:t>«Еркін еңбек» колхозы да тары егуде зор жетістіктерге жеткен. Олар гектарынан 46,7 центнер өнім алып келген. Еңбекшілердің басым бөлігі әйелдерді құраған. Осы еңбекші әйелдердің ішінде 84 жастағы Анастасия Григорьевна Ялфимова ерен еңбектің ерекше үлгісін көрсетіп отырған</w:t>
      </w:r>
      <w:r w:rsidRPr="00206F81">
        <w:rPr>
          <w:sz w:val="28"/>
          <w:szCs w:val="28"/>
          <w:shd w:val="clear" w:color="auto" w:fill="FFFFFF"/>
          <w:lang w:val="kk-KZ"/>
        </w:rPr>
        <w:t xml:space="preserve"> [138]</w:t>
      </w:r>
      <w:r w:rsidRPr="00206F81">
        <w:rPr>
          <w:bCs/>
          <w:sz w:val="28"/>
          <w:szCs w:val="28"/>
          <w:lang w:val="kk-KZ"/>
        </w:rPr>
        <w:t>.</w:t>
      </w:r>
      <w:r w:rsidRPr="00206F81">
        <w:rPr>
          <w:sz w:val="28"/>
          <w:szCs w:val="28"/>
          <w:lang w:val="kk-KZ"/>
        </w:rPr>
        <w:t xml:space="preserve"> Ал Зеленов ауданының «Большевик» ұжымшарындағы Пелагия Фокинаның звеносы 90 гектар жерге тары егіп, әр гектардан 15 центнерден өнім алған</w:t>
      </w:r>
      <w:r w:rsidRPr="00206F81">
        <w:rPr>
          <w:sz w:val="28"/>
          <w:szCs w:val="28"/>
          <w:shd w:val="clear" w:color="auto" w:fill="FFFFFF"/>
          <w:lang w:val="kk-KZ"/>
        </w:rPr>
        <w:t xml:space="preserve"> [139]</w:t>
      </w:r>
      <w:r w:rsidRPr="00206F81">
        <w:rPr>
          <w:sz w:val="28"/>
          <w:szCs w:val="28"/>
          <w:lang w:val="kk-KZ"/>
        </w:rPr>
        <w:t xml:space="preserve">. Өкінішке орай елдің еңбек өнімділігін арттыру мен жоғары білікті өндіріс мамандарды материалдық жағынан қолдау, өндірісті техникалық жағынан жарақтандыру, жұмысшылардың әлеуметтік мәселелерін шешу мүмкіндіктері болмады. Оның үстіне олардың халық шаруашылығындағы білікті жұмысшыларды алмастыру үшін тек еңбекке деген құлшыныс аздық ететін еді. Сондықтан жаңа келгендерді күрделі кәсіптерге оқыту мен үйрету қажеттілігі туындады. Ал оларды жаңа мамандыққа байырғы жұмысшылар немесе топтық тәлімгерлер тез, әрі жаппай дайындады. Өндіріске жаңа келгендерді мамандыққа оқытуда стахановшылар мектептері, курстар, үздік тәжірибе үйірмелері, біліктілікті арттыру істері де үлкен рөл атқара бастады. Осы арада, жас мамандардың тез арада өндірістік, психологиялық, әлеуметтік жағынан бейімделуі еңбек ұжымдарының көпжылдық дәстүрлерінің де үлкен маңызға ие болғандығын атап өтуіміз қажет. Біліктіліктерін көтеруде әйелдер өздерін сенімді ұстанып, табандылықтар көрсетті. Майданға </w:t>
      </w:r>
      <w:r w:rsidR="00EF1935" w:rsidRPr="00206F81">
        <w:rPr>
          <w:sz w:val="28"/>
          <w:szCs w:val="28"/>
          <w:lang w:val="kk-KZ"/>
        </w:rPr>
        <w:t>аттанған</w:t>
      </w:r>
      <w:r w:rsidRPr="00206F81">
        <w:rPr>
          <w:sz w:val="28"/>
          <w:szCs w:val="28"/>
          <w:lang w:val="kk-KZ"/>
        </w:rPr>
        <w:t xml:space="preserve"> ерлердің, со</w:t>
      </w:r>
      <w:r w:rsidR="00EF1935" w:rsidRPr="00206F81">
        <w:rPr>
          <w:sz w:val="28"/>
          <w:szCs w:val="28"/>
          <w:lang w:val="kk-KZ"/>
        </w:rPr>
        <w:t>лард</w:t>
      </w:r>
      <w:r w:rsidRPr="00206F81">
        <w:rPr>
          <w:sz w:val="28"/>
          <w:szCs w:val="28"/>
          <w:lang w:val="kk-KZ"/>
        </w:rPr>
        <w:t>ың ішінде әке</w:t>
      </w:r>
      <w:r w:rsidR="00EF1935" w:rsidRPr="00206F81">
        <w:rPr>
          <w:sz w:val="28"/>
          <w:szCs w:val="28"/>
          <w:lang w:val="kk-KZ"/>
        </w:rPr>
        <w:t>лері</w:t>
      </w:r>
      <w:r w:rsidRPr="00206F81">
        <w:rPr>
          <w:sz w:val="28"/>
          <w:szCs w:val="28"/>
          <w:lang w:val="kk-KZ"/>
        </w:rPr>
        <w:t xml:space="preserve"> мен күйеулері, ағалары мен інілерінің орнын</w:t>
      </w:r>
      <w:r w:rsidR="00EF1935" w:rsidRPr="00206F81">
        <w:rPr>
          <w:sz w:val="28"/>
          <w:szCs w:val="28"/>
          <w:lang w:val="kk-KZ"/>
        </w:rPr>
        <w:t>а келіп</w:t>
      </w:r>
      <w:r w:rsidRPr="00206F81">
        <w:rPr>
          <w:sz w:val="28"/>
          <w:szCs w:val="28"/>
          <w:lang w:val="kk-KZ"/>
        </w:rPr>
        <w:t>, ер</w:t>
      </w:r>
      <w:r w:rsidR="00EF1935" w:rsidRPr="00206F81">
        <w:rPr>
          <w:sz w:val="28"/>
          <w:szCs w:val="28"/>
          <w:lang w:val="kk-KZ"/>
        </w:rPr>
        <w:t xml:space="preserve"> адамдарға</w:t>
      </w:r>
      <w:r w:rsidRPr="00206F81">
        <w:rPr>
          <w:sz w:val="28"/>
          <w:szCs w:val="28"/>
          <w:lang w:val="kk-KZ"/>
        </w:rPr>
        <w:t xml:space="preserve"> ғана тән </w:t>
      </w:r>
      <w:r w:rsidR="00EF1935" w:rsidRPr="00206F81">
        <w:rPr>
          <w:sz w:val="28"/>
          <w:szCs w:val="28"/>
          <w:lang w:val="kk-KZ"/>
        </w:rPr>
        <w:t>кәсіптерді</w:t>
      </w:r>
      <w:r w:rsidRPr="00206F81">
        <w:rPr>
          <w:sz w:val="28"/>
          <w:szCs w:val="28"/>
          <w:lang w:val="kk-KZ"/>
        </w:rPr>
        <w:t xml:space="preserve"> </w:t>
      </w:r>
      <w:r w:rsidR="00EF1935" w:rsidRPr="00206F81">
        <w:rPr>
          <w:sz w:val="28"/>
          <w:szCs w:val="28"/>
          <w:lang w:val="kk-KZ"/>
        </w:rPr>
        <w:t>игеру</w:t>
      </w:r>
      <w:r w:rsidRPr="00206F81">
        <w:rPr>
          <w:sz w:val="28"/>
          <w:szCs w:val="28"/>
          <w:lang w:val="kk-KZ"/>
        </w:rPr>
        <w:t xml:space="preserve"> кеңестік </w:t>
      </w:r>
      <w:r w:rsidR="00EF1935" w:rsidRPr="00206F81">
        <w:rPr>
          <w:sz w:val="28"/>
          <w:szCs w:val="28"/>
          <w:lang w:val="kk-KZ"/>
        </w:rPr>
        <w:t>әйелдердің</w:t>
      </w:r>
      <w:r w:rsidRPr="00206F81">
        <w:rPr>
          <w:sz w:val="28"/>
          <w:szCs w:val="28"/>
          <w:lang w:val="kk-KZ"/>
        </w:rPr>
        <w:t xml:space="preserve"> дәстүрлеріне </w:t>
      </w:r>
      <w:r w:rsidR="00EF1935" w:rsidRPr="00206F81">
        <w:rPr>
          <w:sz w:val="28"/>
          <w:szCs w:val="28"/>
          <w:lang w:val="kk-KZ"/>
        </w:rPr>
        <w:t>енді</w:t>
      </w:r>
      <w:r w:rsidRPr="00206F81">
        <w:rPr>
          <w:sz w:val="28"/>
          <w:szCs w:val="28"/>
          <w:lang w:val="kk-KZ"/>
        </w:rPr>
        <w:t>.</w:t>
      </w:r>
    </w:p>
    <w:p w14:paraId="1E615D54" w14:textId="054232A3" w:rsidR="008D0F08" w:rsidRPr="00206F81" w:rsidRDefault="008D0F08" w:rsidP="003C1A71">
      <w:pPr>
        <w:ind w:firstLine="567"/>
        <w:jc w:val="both"/>
        <w:rPr>
          <w:sz w:val="28"/>
          <w:szCs w:val="28"/>
          <w:lang w:val="kk-KZ"/>
        </w:rPr>
      </w:pPr>
      <w:r w:rsidRPr="00206F81">
        <w:rPr>
          <w:sz w:val="28"/>
          <w:szCs w:val="28"/>
          <w:lang w:val="kk-KZ"/>
        </w:rPr>
        <w:t>Орал</w:t>
      </w:r>
      <w:r w:rsidR="00EF1935" w:rsidRPr="00206F81">
        <w:rPr>
          <w:sz w:val="28"/>
          <w:szCs w:val="28"/>
          <w:lang w:val="kk-KZ"/>
        </w:rPr>
        <w:t>дағы</w:t>
      </w:r>
      <w:r w:rsidRPr="00206F81">
        <w:rPr>
          <w:sz w:val="28"/>
          <w:szCs w:val="28"/>
          <w:lang w:val="kk-KZ"/>
        </w:rPr>
        <w:t xml:space="preserve"> В.М.</w:t>
      </w:r>
      <w:r w:rsidR="00EF1935" w:rsidRPr="00206F81">
        <w:rPr>
          <w:sz w:val="28"/>
          <w:szCs w:val="28"/>
          <w:lang w:val="kk-KZ"/>
        </w:rPr>
        <w:t xml:space="preserve"> </w:t>
      </w:r>
      <w:r w:rsidRPr="00206F81">
        <w:rPr>
          <w:sz w:val="28"/>
          <w:szCs w:val="28"/>
          <w:lang w:val="kk-KZ"/>
        </w:rPr>
        <w:t xml:space="preserve">Молотов атындағы заводта </w:t>
      </w:r>
      <w:r w:rsidR="00EF1935" w:rsidRPr="00206F81">
        <w:rPr>
          <w:sz w:val="28"/>
          <w:szCs w:val="28"/>
          <w:lang w:val="kk-KZ"/>
        </w:rPr>
        <w:t>еңбек еткен</w:t>
      </w:r>
      <w:r w:rsidRPr="00206F81">
        <w:rPr>
          <w:sz w:val="28"/>
          <w:szCs w:val="28"/>
          <w:lang w:val="kk-KZ"/>
        </w:rPr>
        <w:t xml:space="preserve"> әйел</w:t>
      </w:r>
      <w:r w:rsidR="00EF1935" w:rsidRPr="00206F81">
        <w:rPr>
          <w:sz w:val="28"/>
          <w:szCs w:val="28"/>
          <w:lang w:val="kk-KZ"/>
        </w:rPr>
        <w:t>дердің</w:t>
      </w:r>
      <w:r w:rsidRPr="00206F81">
        <w:rPr>
          <w:sz w:val="28"/>
          <w:szCs w:val="28"/>
          <w:lang w:val="kk-KZ"/>
        </w:rPr>
        <w:t xml:space="preserve"> жиналысы </w:t>
      </w:r>
      <w:r w:rsidR="00A54165" w:rsidRPr="00206F81">
        <w:rPr>
          <w:sz w:val="28"/>
          <w:szCs w:val="28"/>
          <w:lang w:val="kk-KZ"/>
        </w:rPr>
        <w:t>өтіп</w:t>
      </w:r>
      <w:r w:rsidRPr="00206F81">
        <w:rPr>
          <w:sz w:val="28"/>
          <w:szCs w:val="28"/>
          <w:lang w:val="kk-KZ"/>
        </w:rPr>
        <w:t>, заводт</w:t>
      </w:r>
      <w:r w:rsidR="00A54165" w:rsidRPr="00206F81">
        <w:rPr>
          <w:sz w:val="28"/>
          <w:szCs w:val="28"/>
          <w:lang w:val="kk-KZ"/>
        </w:rPr>
        <w:t>ағы</w:t>
      </w:r>
      <w:r w:rsidRPr="00206F81">
        <w:rPr>
          <w:sz w:val="28"/>
          <w:szCs w:val="28"/>
          <w:lang w:val="kk-KZ"/>
        </w:rPr>
        <w:t xml:space="preserve"> партбюроның хатшысы </w:t>
      </w:r>
      <w:r w:rsidR="00A54165" w:rsidRPr="00206F81">
        <w:rPr>
          <w:sz w:val="28"/>
          <w:szCs w:val="28"/>
          <w:lang w:val="kk-KZ"/>
        </w:rPr>
        <w:t xml:space="preserve">М. </w:t>
      </w:r>
      <w:r w:rsidRPr="00206F81">
        <w:rPr>
          <w:sz w:val="28"/>
          <w:szCs w:val="28"/>
          <w:lang w:val="kk-KZ"/>
        </w:rPr>
        <w:t xml:space="preserve">Шестакова соғыс </w:t>
      </w:r>
      <w:r w:rsidR="00A54165" w:rsidRPr="00206F81">
        <w:rPr>
          <w:sz w:val="28"/>
          <w:szCs w:val="28"/>
          <w:lang w:val="kk-KZ"/>
        </w:rPr>
        <w:t xml:space="preserve">уақытындағы </w:t>
      </w:r>
      <w:r w:rsidRPr="00206F81">
        <w:rPr>
          <w:sz w:val="28"/>
          <w:szCs w:val="28"/>
          <w:lang w:val="kk-KZ"/>
        </w:rPr>
        <w:t xml:space="preserve">әйелдердің міндеттері </w:t>
      </w:r>
      <w:r w:rsidR="00A54165" w:rsidRPr="00206F81">
        <w:rPr>
          <w:sz w:val="28"/>
          <w:szCs w:val="28"/>
          <w:lang w:val="kk-KZ"/>
        </w:rPr>
        <w:t xml:space="preserve">жөнінде </w:t>
      </w:r>
      <w:r w:rsidRPr="00206F81">
        <w:rPr>
          <w:sz w:val="28"/>
          <w:szCs w:val="28"/>
          <w:lang w:val="kk-KZ"/>
        </w:rPr>
        <w:t>баяндама жаса</w:t>
      </w:r>
      <w:r w:rsidR="00A54165" w:rsidRPr="00206F81">
        <w:rPr>
          <w:sz w:val="28"/>
          <w:szCs w:val="28"/>
          <w:lang w:val="kk-KZ"/>
        </w:rPr>
        <w:t>п, онда</w:t>
      </w:r>
      <w:r w:rsidRPr="00206F81">
        <w:rPr>
          <w:sz w:val="28"/>
          <w:szCs w:val="28"/>
          <w:lang w:val="kk-KZ"/>
        </w:rPr>
        <w:t xml:space="preserve"> «Бізд</w:t>
      </w:r>
      <w:r w:rsidR="00A54165" w:rsidRPr="00206F81">
        <w:rPr>
          <w:sz w:val="28"/>
          <w:szCs w:val="28"/>
          <w:lang w:val="kk-KZ"/>
        </w:rPr>
        <w:t>егі</w:t>
      </w:r>
      <w:r w:rsidRPr="00206F81">
        <w:rPr>
          <w:sz w:val="28"/>
          <w:szCs w:val="28"/>
          <w:lang w:val="kk-KZ"/>
        </w:rPr>
        <w:t xml:space="preserve"> </w:t>
      </w:r>
      <w:r w:rsidR="00A54165" w:rsidRPr="00206F81">
        <w:rPr>
          <w:sz w:val="28"/>
          <w:szCs w:val="28"/>
          <w:lang w:val="kk-KZ"/>
        </w:rPr>
        <w:t>қыз-келіншектердің</w:t>
      </w:r>
      <w:r w:rsidRPr="00206F81">
        <w:rPr>
          <w:sz w:val="28"/>
          <w:szCs w:val="28"/>
          <w:lang w:val="kk-KZ"/>
        </w:rPr>
        <w:t xml:space="preserve"> - де</w:t>
      </w:r>
      <w:r w:rsidR="00A54165" w:rsidRPr="00206F81">
        <w:rPr>
          <w:sz w:val="28"/>
          <w:szCs w:val="28"/>
          <w:lang w:val="kk-KZ"/>
        </w:rPr>
        <w:t>й</w:t>
      </w:r>
      <w:r w:rsidRPr="00206F81">
        <w:rPr>
          <w:sz w:val="28"/>
          <w:szCs w:val="28"/>
          <w:lang w:val="kk-KZ"/>
        </w:rPr>
        <w:t xml:space="preserve">ді Шестакова, - </w:t>
      </w:r>
      <w:r w:rsidR="00A54165" w:rsidRPr="00206F81">
        <w:rPr>
          <w:sz w:val="28"/>
          <w:szCs w:val="28"/>
          <w:lang w:val="kk-KZ"/>
        </w:rPr>
        <w:t>атқаратын рөлі</w:t>
      </w:r>
      <w:r w:rsidRPr="00206F81">
        <w:rPr>
          <w:sz w:val="28"/>
          <w:szCs w:val="28"/>
          <w:lang w:val="kk-KZ"/>
        </w:rPr>
        <w:t xml:space="preserve"> ерекше. </w:t>
      </w:r>
      <w:r w:rsidR="00A54165" w:rsidRPr="00206F81">
        <w:rPr>
          <w:sz w:val="28"/>
          <w:szCs w:val="28"/>
          <w:lang w:val="kk-KZ"/>
        </w:rPr>
        <w:t>Олар</w:t>
      </w:r>
      <w:r w:rsidRPr="00206F81">
        <w:rPr>
          <w:sz w:val="28"/>
          <w:szCs w:val="28"/>
          <w:lang w:val="kk-KZ"/>
        </w:rPr>
        <w:t xml:space="preserve"> социалистік құрылыс</w:t>
      </w:r>
      <w:r w:rsidR="00A54165" w:rsidRPr="00206F81">
        <w:rPr>
          <w:sz w:val="28"/>
          <w:szCs w:val="28"/>
          <w:lang w:val="kk-KZ"/>
        </w:rPr>
        <w:t>ты</w:t>
      </w:r>
      <w:r w:rsidRPr="00206F81">
        <w:rPr>
          <w:sz w:val="28"/>
          <w:szCs w:val="28"/>
          <w:lang w:val="kk-KZ"/>
        </w:rPr>
        <w:t xml:space="preserve"> құру</w:t>
      </w:r>
      <w:r w:rsidR="00A54165" w:rsidRPr="00206F81">
        <w:rPr>
          <w:sz w:val="28"/>
          <w:szCs w:val="28"/>
          <w:lang w:val="kk-KZ"/>
        </w:rPr>
        <w:t>да</w:t>
      </w:r>
      <w:r w:rsidRPr="00206F81">
        <w:rPr>
          <w:sz w:val="28"/>
          <w:szCs w:val="28"/>
          <w:lang w:val="kk-KZ"/>
        </w:rPr>
        <w:t xml:space="preserve"> белсенді түрде </w:t>
      </w:r>
      <w:r w:rsidR="00A54165" w:rsidRPr="00206F81">
        <w:rPr>
          <w:sz w:val="28"/>
          <w:szCs w:val="28"/>
          <w:lang w:val="kk-KZ"/>
        </w:rPr>
        <w:t>араласты</w:t>
      </w:r>
      <w:r w:rsidRPr="00206F81">
        <w:rPr>
          <w:sz w:val="28"/>
          <w:szCs w:val="28"/>
          <w:lang w:val="kk-KZ"/>
        </w:rPr>
        <w:t xml:space="preserve">. Өндіріс </w:t>
      </w:r>
      <w:r w:rsidR="00A54165" w:rsidRPr="00206F81">
        <w:rPr>
          <w:sz w:val="28"/>
          <w:szCs w:val="28"/>
          <w:lang w:val="kk-KZ"/>
        </w:rPr>
        <w:t>орындары</w:t>
      </w:r>
      <w:r w:rsidRPr="00206F81">
        <w:rPr>
          <w:sz w:val="28"/>
          <w:szCs w:val="28"/>
          <w:lang w:val="kk-KZ"/>
        </w:rPr>
        <w:t xml:space="preserve"> мен ауыл шаруашылы</w:t>
      </w:r>
      <w:r w:rsidR="00A54165" w:rsidRPr="00206F81">
        <w:rPr>
          <w:sz w:val="28"/>
          <w:szCs w:val="28"/>
          <w:lang w:val="kk-KZ"/>
        </w:rPr>
        <w:t>қта еңбек</w:t>
      </w:r>
      <w:r w:rsidRPr="00206F81">
        <w:rPr>
          <w:sz w:val="28"/>
          <w:szCs w:val="28"/>
          <w:lang w:val="kk-KZ"/>
        </w:rPr>
        <w:t xml:space="preserve"> еткен данқты </w:t>
      </w:r>
      <w:r w:rsidR="00A54165" w:rsidRPr="00206F81">
        <w:rPr>
          <w:sz w:val="28"/>
          <w:szCs w:val="28"/>
          <w:lang w:val="kk-KZ"/>
        </w:rPr>
        <w:t xml:space="preserve">жұмыстары </w:t>
      </w:r>
      <w:r w:rsidRPr="00206F81">
        <w:rPr>
          <w:sz w:val="28"/>
          <w:szCs w:val="28"/>
          <w:lang w:val="kk-KZ"/>
        </w:rPr>
        <w:t xml:space="preserve">үшін </w:t>
      </w:r>
      <w:r w:rsidR="00A54165" w:rsidRPr="00206F81">
        <w:rPr>
          <w:sz w:val="28"/>
          <w:szCs w:val="28"/>
          <w:lang w:val="kk-KZ"/>
        </w:rPr>
        <w:t>КСРО</w:t>
      </w:r>
      <w:r w:rsidRPr="00206F81">
        <w:rPr>
          <w:sz w:val="28"/>
          <w:szCs w:val="28"/>
          <w:lang w:val="kk-KZ"/>
        </w:rPr>
        <w:t xml:space="preserve"> ордендері мен медалдарын </w:t>
      </w:r>
      <w:r w:rsidR="00A54165" w:rsidRPr="00206F81">
        <w:rPr>
          <w:sz w:val="28"/>
          <w:szCs w:val="28"/>
          <w:lang w:val="kk-KZ"/>
        </w:rPr>
        <w:t>иеленді</w:t>
      </w:r>
      <w:r w:rsidRPr="00206F81">
        <w:rPr>
          <w:sz w:val="28"/>
          <w:szCs w:val="28"/>
          <w:lang w:val="kk-KZ"/>
        </w:rPr>
        <w:t>. Герман</w:t>
      </w:r>
      <w:r w:rsidR="00A54165" w:rsidRPr="00206F81">
        <w:rPr>
          <w:sz w:val="28"/>
          <w:szCs w:val="28"/>
          <w:lang w:val="kk-KZ"/>
        </w:rPr>
        <w:t>дық</w:t>
      </w:r>
      <w:r w:rsidRPr="00206F81">
        <w:rPr>
          <w:sz w:val="28"/>
          <w:szCs w:val="28"/>
          <w:lang w:val="kk-KZ"/>
        </w:rPr>
        <w:t xml:space="preserve"> фашистер өз</w:t>
      </w:r>
      <w:r w:rsidR="00A54165" w:rsidRPr="00206F81">
        <w:rPr>
          <w:sz w:val="28"/>
          <w:szCs w:val="28"/>
          <w:lang w:val="kk-KZ"/>
        </w:rPr>
        <w:t>дер</w:t>
      </w:r>
      <w:r w:rsidRPr="00206F81">
        <w:rPr>
          <w:sz w:val="28"/>
          <w:szCs w:val="28"/>
          <w:lang w:val="kk-KZ"/>
        </w:rPr>
        <w:t>інің өл</w:t>
      </w:r>
      <w:r w:rsidR="00A54165" w:rsidRPr="00206F81">
        <w:rPr>
          <w:sz w:val="28"/>
          <w:szCs w:val="28"/>
          <w:lang w:val="kk-KZ"/>
        </w:rPr>
        <w:t>етін</w:t>
      </w:r>
      <w:r w:rsidRPr="00206F81">
        <w:rPr>
          <w:sz w:val="28"/>
          <w:szCs w:val="28"/>
          <w:lang w:val="kk-KZ"/>
        </w:rPr>
        <w:t xml:space="preserve"> </w:t>
      </w:r>
      <w:r w:rsidR="00A54165" w:rsidRPr="00206F81">
        <w:rPr>
          <w:sz w:val="28"/>
          <w:szCs w:val="28"/>
          <w:lang w:val="kk-KZ"/>
        </w:rPr>
        <w:t>жағдайға келгенін</w:t>
      </w:r>
      <w:r w:rsidRPr="00206F81">
        <w:rPr>
          <w:sz w:val="28"/>
          <w:szCs w:val="28"/>
          <w:lang w:val="kk-KZ"/>
        </w:rPr>
        <w:t xml:space="preserve"> біліп, </w:t>
      </w:r>
      <w:r w:rsidR="00A54165" w:rsidRPr="00206F81">
        <w:rPr>
          <w:sz w:val="28"/>
          <w:szCs w:val="28"/>
          <w:lang w:val="kk-KZ"/>
        </w:rPr>
        <w:t xml:space="preserve">мына </w:t>
      </w:r>
      <w:r w:rsidRPr="00206F81">
        <w:rPr>
          <w:sz w:val="28"/>
          <w:szCs w:val="28"/>
          <w:lang w:val="kk-KZ"/>
        </w:rPr>
        <w:t>жер</w:t>
      </w:r>
      <w:r w:rsidR="00A54165" w:rsidRPr="00206F81">
        <w:rPr>
          <w:sz w:val="28"/>
          <w:szCs w:val="28"/>
          <w:lang w:val="kk-KZ"/>
        </w:rPr>
        <w:t>ді</w:t>
      </w:r>
      <w:r w:rsidRPr="00206F81">
        <w:rPr>
          <w:sz w:val="28"/>
          <w:szCs w:val="28"/>
          <w:lang w:val="kk-KZ"/>
        </w:rPr>
        <w:t xml:space="preserve"> басып жүру</w:t>
      </w:r>
      <w:r w:rsidR="00A54165" w:rsidRPr="00206F81">
        <w:rPr>
          <w:sz w:val="28"/>
          <w:szCs w:val="28"/>
          <w:lang w:val="kk-KZ"/>
        </w:rPr>
        <w:t>г</w:t>
      </w:r>
      <w:r w:rsidRPr="00206F81">
        <w:rPr>
          <w:sz w:val="28"/>
          <w:szCs w:val="28"/>
          <w:lang w:val="kk-KZ"/>
        </w:rPr>
        <w:t xml:space="preserve">е мүмкіншілігі </w:t>
      </w:r>
      <w:r w:rsidR="00A54165" w:rsidRPr="00206F81">
        <w:rPr>
          <w:sz w:val="28"/>
          <w:szCs w:val="28"/>
          <w:lang w:val="kk-KZ"/>
        </w:rPr>
        <w:t>бо</w:t>
      </w:r>
      <w:r w:rsidRPr="00206F81">
        <w:rPr>
          <w:sz w:val="28"/>
          <w:szCs w:val="28"/>
          <w:lang w:val="kk-KZ"/>
        </w:rPr>
        <w:t xml:space="preserve">лмағанын </w:t>
      </w:r>
      <w:r w:rsidR="00A54165" w:rsidRPr="00206F81">
        <w:rPr>
          <w:sz w:val="28"/>
          <w:szCs w:val="28"/>
          <w:lang w:val="kk-KZ"/>
        </w:rPr>
        <w:t>түсініп</w:t>
      </w:r>
      <w:r w:rsidRPr="00206F81">
        <w:rPr>
          <w:sz w:val="28"/>
          <w:szCs w:val="28"/>
          <w:lang w:val="kk-KZ"/>
        </w:rPr>
        <w:t xml:space="preserve"> </w:t>
      </w:r>
      <w:r w:rsidR="00A54165" w:rsidRPr="00206F81">
        <w:rPr>
          <w:sz w:val="28"/>
          <w:szCs w:val="28"/>
          <w:lang w:val="kk-KZ"/>
        </w:rPr>
        <w:t>Кеңес</w:t>
      </w:r>
      <w:r w:rsidRPr="00206F81">
        <w:rPr>
          <w:sz w:val="28"/>
          <w:szCs w:val="28"/>
          <w:lang w:val="kk-KZ"/>
        </w:rPr>
        <w:t xml:space="preserve"> еліне </w:t>
      </w:r>
      <w:r w:rsidR="00A54165" w:rsidRPr="00206F81">
        <w:rPr>
          <w:sz w:val="28"/>
          <w:szCs w:val="28"/>
          <w:lang w:val="kk-KZ"/>
        </w:rPr>
        <w:t xml:space="preserve">басып кірді. Фашисттік иттердің </w:t>
      </w:r>
      <w:r w:rsidRPr="00206F81">
        <w:rPr>
          <w:sz w:val="28"/>
          <w:szCs w:val="28"/>
          <w:lang w:val="kk-KZ"/>
        </w:rPr>
        <w:t xml:space="preserve">шабуылына қарсы </w:t>
      </w:r>
      <w:r w:rsidR="00A54165" w:rsidRPr="00206F81">
        <w:rPr>
          <w:sz w:val="28"/>
          <w:szCs w:val="28"/>
          <w:lang w:val="kk-KZ"/>
        </w:rPr>
        <w:t>кеңес</w:t>
      </w:r>
      <w:r w:rsidRPr="00206F81">
        <w:rPr>
          <w:sz w:val="28"/>
          <w:szCs w:val="28"/>
          <w:lang w:val="kk-KZ"/>
        </w:rPr>
        <w:t xml:space="preserve"> елінің </w:t>
      </w:r>
      <w:r w:rsidR="00A54165" w:rsidRPr="00206F81">
        <w:rPr>
          <w:sz w:val="28"/>
          <w:szCs w:val="28"/>
          <w:lang w:val="kk-KZ"/>
        </w:rPr>
        <w:t xml:space="preserve">азаматтары </w:t>
      </w:r>
      <w:r w:rsidRPr="00206F81">
        <w:rPr>
          <w:sz w:val="28"/>
          <w:szCs w:val="28"/>
          <w:lang w:val="kk-KZ"/>
        </w:rPr>
        <w:t xml:space="preserve">сап </w:t>
      </w:r>
      <w:r w:rsidR="00A54165" w:rsidRPr="00206F81">
        <w:rPr>
          <w:sz w:val="28"/>
          <w:szCs w:val="28"/>
          <w:lang w:val="kk-KZ"/>
        </w:rPr>
        <w:t>жасап</w:t>
      </w:r>
      <w:r w:rsidRPr="00206F81">
        <w:rPr>
          <w:sz w:val="28"/>
          <w:szCs w:val="28"/>
          <w:lang w:val="kk-KZ"/>
        </w:rPr>
        <w:t xml:space="preserve"> майданға </w:t>
      </w:r>
      <w:r w:rsidR="00A54165" w:rsidRPr="00206F81">
        <w:rPr>
          <w:sz w:val="28"/>
          <w:szCs w:val="28"/>
          <w:lang w:val="kk-KZ"/>
        </w:rPr>
        <w:t>аттанды</w:t>
      </w:r>
      <w:r w:rsidRPr="00206F81">
        <w:rPr>
          <w:sz w:val="28"/>
          <w:szCs w:val="28"/>
          <w:lang w:val="kk-KZ"/>
        </w:rPr>
        <w:t>. Көп ұлт</w:t>
      </w:r>
      <w:r w:rsidR="00A54165" w:rsidRPr="00206F81">
        <w:rPr>
          <w:sz w:val="28"/>
          <w:szCs w:val="28"/>
          <w:lang w:val="kk-KZ"/>
        </w:rPr>
        <w:t>тан тұратын</w:t>
      </w:r>
      <w:r w:rsidRPr="00206F81">
        <w:rPr>
          <w:sz w:val="28"/>
          <w:szCs w:val="28"/>
          <w:lang w:val="kk-KZ"/>
        </w:rPr>
        <w:t xml:space="preserve"> </w:t>
      </w:r>
      <w:r w:rsidR="00A54165" w:rsidRPr="00206F81">
        <w:rPr>
          <w:sz w:val="28"/>
          <w:szCs w:val="28"/>
          <w:lang w:val="kk-KZ"/>
        </w:rPr>
        <w:t>кеңес</w:t>
      </w:r>
      <w:r w:rsidRPr="00206F81">
        <w:rPr>
          <w:sz w:val="28"/>
          <w:szCs w:val="28"/>
          <w:lang w:val="kk-KZ"/>
        </w:rPr>
        <w:t xml:space="preserve"> халқы отан соғысына </w:t>
      </w:r>
      <w:r w:rsidR="00A54165" w:rsidRPr="00206F81">
        <w:rPr>
          <w:sz w:val="28"/>
          <w:szCs w:val="28"/>
          <w:lang w:val="kk-KZ"/>
        </w:rPr>
        <w:t>шықты</w:t>
      </w:r>
      <w:r w:rsidRPr="00206F81">
        <w:rPr>
          <w:sz w:val="28"/>
          <w:szCs w:val="28"/>
          <w:lang w:val="kk-KZ"/>
        </w:rPr>
        <w:t xml:space="preserve">. Еліміз соғыс </w:t>
      </w:r>
      <w:r w:rsidR="00A54165" w:rsidRPr="00206F81">
        <w:rPr>
          <w:sz w:val="28"/>
          <w:szCs w:val="28"/>
          <w:lang w:val="kk-KZ"/>
        </w:rPr>
        <w:t>жағдайында</w:t>
      </w:r>
      <w:r w:rsidRPr="00206F81">
        <w:rPr>
          <w:sz w:val="28"/>
          <w:szCs w:val="28"/>
          <w:lang w:val="kk-KZ"/>
        </w:rPr>
        <w:t xml:space="preserve"> отырғанда әйелдерге </w:t>
      </w:r>
      <w:r w:rsidR="00A54165" w:rsidRPr="00206F81">
        <w:rPr>
          <w:sz w:val="28"/>
          <w:szCs w:val="28"/>
          <w:lang w:val="kk-KZ"/>
        </w:rPr>
        <w:t>зор</w:t>
      </w:r>
      <w:r w:rsidRPr="00206F81">
        <w:rPr>
          <w:sz w:val="28"/>
          <w:szCs w:val="28"/>
          <w:lang w:val="kk-KZ"/>
        </w:rPr>
        <w:t xml:space="preserve"> міндет</w:t>
      </w:r>
      <w:r w:rsidR="00A54165" w:rsidRPr="00206F81">
        <w:rPr>
          <w:sz w:val="28"/>
          <w:szCs w:val="28"/>
          <w:lang w:val="kk-KZ"/>
        </w:rPr>
        <w:t>ті</w:t>
      </w:r>
      <w:r w:rsidRPr="00206F81">
        <w:rPr>
          <w:sz w:val="28"/>
          <w:szCs w:val="28"/>
          <w:lang w:val="kk-KZ"/>
        </w:rPr>
        <w:t xml:space="preserve"> жүктеді. </w:t>
      </w:r>
      <w:r w:rsidR="00A54165" w:rsidRPr="00206F81">
        <w:rPr>
          <w:sz w:val="28"/>
          <w:szCs w:val="28"/>
          <w:lang w:val="kk-KZ"/>
        </w:rPr>
        <w:t xml:space="preserve">Олар </w:t>
      </w:r>
      <w:r w:rsidRPr="00206F81">
        <w:rPr>
          <w:sz w:val="28"/>
          <w:szCs w:val="28"/>
          <w:lang w:val="kk-KZ"/>
        </w:rPr>
        <w:t>өндірістің б</w:t>
      </w:r>
      <w:r w:rsidR="00A54165" w:rsidRPr="00206F81">
        <w:rPr>
          <w:sz w:val="28"/>
          <w:szCs w:val="28"/>
          <w:lang w:val="kk-KZ"/>
        </w:rPr>
        <w:t>үкіл</w:t>
      </w:r>
      <w:r w:rsidRPr="00206F81">
        <w:rPr>
          <w:sz w:val="28"/>
          <w:szCs w:val="28"/>
          <w:lang w:val="kk-KZ"/>
        </w:rPr>
        <w:t xml:space="preserve"> техникасын игеруге, </w:t>
      </w:r>
      <w:r w:rsidR="00A54165" w:rsidRPr="00206F81">
        <w:rPr>
          <w:sz w:val="28"/>
          <w:szCs w:val="28"/>
          <w:lang w:val="kk-KZ"/>
        </w:rPr>
        <w:t>майданға</w:t>
      </w:r>
      <w:r w:rsidRPr="00206F81">
        <w:rPr>
          <w:sz w:val="28"/>
          <w:szCs w:val="28"/>
          <w:lang w:val="kk-KZ"/>
        </w:rPr>
        <w:t xml:space="preserve"> баратындардың орнын толтыруға </w:t>
      </w:r>
      <w:r w:rsidR="00A54165" w:rsidRPr="00206F81">
        <w:rPr>
          <w:sz w:val="28"/>
          <w:szCs w:val="28"/>
          <w:lang w:val="kk-KZ"/>
        </w:rPr>
        <w:t>міндетті</w:t>
      </w:r>
      <w:r w:rsidRPr="00206F81">
        <w:rPr>
          <w:sz w:val="28"/>
          <w:szCs w:val="28"/>
          <w:lang w:val="kk-KZ"/>
        </w:rPr>
        <w:t>». Сон</w:t>
      </w:r>
      <w:r w:rsidR="00A54165" w:rsidRPr="00206F81">
        <w:rPr>
          <w:sz w:val="28"/>
          <w:szCs w:val="28"/>
          <w:lang w:val="kk-KZ"/>
        </w:rPr>
        <w:t>дай-ақ</w:t>
      </w:r>
      <w:r w:rsidR="00E32A51" w:rsidRPr="00206F81">
        <w:rPr>
          <w:sz w:val="28"/>
          <w:szCs w:val="28"/>
          <w:lang w:val="kk-KZ"/>
        </w:rPr>
        <w:t>,</w:t>
      </w:r>
      <w:r w:rsidRPr="00206F81">
        <w:rPr>
          <w:sz w:val="28"/>
          <w:szCs w:val="28"/>
          <w:lang w:val="kk-KZ"/>
        </w:rPr>
        <w:t xml:space="preserve"> жиналыста </w:t>
      </w:r>
      <w:r w:rsidR="004D3C2E" w:rsidRPr="00206F81">
        <w:rPr>
          <w:sz w:val="28"/>
          <w:szCs w:val="28"/>
          <w:lang w:val="kk-KZ"/>
        </w:rPr>
        <w:t xml:space="preserve">Н. </w:t>
      </w:r>
      <w:r w:rsidRPr="00206F81">
        <w:rPr>
          <w:sz w:val="28"/>
          <w:szCs w:val="28"/>
          <w:lang w:val="kk-KZ"/>
        </w:rPr>
        <w:t xml:space="preserve">Решетника шығып </w:t>
      </w:r>
      <w:r w:rsidR="004D3C2E" w:rsidRPr="00206F81">
        <w:rPr>
          <w:sz w:val="28"/>
          <w:szCs w:val="28"/>
          <w:lang w:val="kk-KZ"/>
        </w:rPr>
        <w:t>өз ойын білдіреді</w:t>
      </w:r>
      <w:r w:rsidRPr="00206F81">
        <w:rPr>
          <w:sz w:val="28"/>
          <w:szCs w:val="28"/>
          <w:lang w:val="kk-KZ"/>
        </w:rPr>
        <w:t>: «Отан соғысын</w:t>
      </w:r>
      <w:r w:rsidR="004D3C2E" w:rsidRPr="00206F81">
        <w:rPr>
          <w:sz w:val="28"/>
          <w:szCs w:val="28"/>
          <w:lang w:val="kk-KZ"/>
        </w:rPr>
        <w:t>да</w:t>
      </w:r>
      <w:r w:rsidRPr="00206F81">
        <w:rPr>
          <w:sz w:val="28"/>
          <w:szCs w:val="28"/>
          <w:lang w:val="kk-KZ"/>
        </w:rPr>
        <w:t xml:space="preserve"> майдан мен </w:t>
      </w:r>
      <w:r w:rsidR="004D3C2E" w:rsidRPr="00206F81">
        <w:rPr>
          <w:sz w:val="28"/>
          <w:szCs w:val="28"/>
          <w:lang w:val="kk-KZ"/>
        </w:rPr>
        <w:t xml:space="preserve">оның </w:t>
      </w:r>
      <w:r w:rsidRPr="00206F81">
        <w:rPr>
          <w:sz w:val="28"/>
          <w:szCs w:val="28"/>
          <w:lang w:val="kk-KZ"/>
        </w:rPr>
        <w:t>тыл</w:t>
      </w:r>
      <w:r w:rsidR="008B6335">
        <w:rPr>
          <w:sz w:val="28"/>
          <w:szCs w:val="28"/>
          <w:lang w:val="kk-KZ"/>
        </w:rPr>
        <w:t>ын</w:t>
      </w:r>
      <w:r w:rsidR="004D3C2E" w:rsidRPr="00206F81">
        <w:rPr>
          <w:sz w:val="28"/>
          <w:szCs w:val="28"/>
          <w:lang w:val="kk-KZ"/>
        </w:rPr>
        <w:t>да</w:t>
      </w:r>
      <w:r w:rsidRPr="00206F81">
        <w:rPr>
          <w:sz w:val="28"/>
          <w:szCs w:val="28"/>
          <w:lang w:val="kk-KZ"/>
        </w:rPr>
        <w:t xml:space="preserve"> міндетт</w:t>
      </w:r>
      <w:r w:rsidR="004D3C2E" w:rsidRPr="00206F81">
        <w:rPr>
          <w:sz w:val="28"/>
          <w:szCs w:val="28"/>
          <w:lang w:val="kk-KZ"/>
        </w:rPr>
        <w:t>ердің</w:t>
      </w:r>
      <w:r w:rsidRPr="00206F81">
        <w:rPr>
          <w:sz w:val="28"/>
          <w:szCs w:val="28"/>
          <w:lang w:val="kk-KZ"/>
        </w:rPr>
        <w:t xml:space="preserve"> арасында айырма </w:t>
      </w:r>
      <w:r w:rsidR="004D3C2E" w:rsidRPr="00206F81">
        <w:rPr>
          <w:sz w:val="28"/>
          <w:szCs w:val="28"/>
          <w:lang w:val="kk-KZ"/>
        </w:rPr>
        <w:t>бола бермейді</w:t>
      </w:r>
      <w:r w:rsidRPr="00206F81">
        <w:rPr>
          <w:sz w:val="28"/>
          <w:szCs w:val="28"/>
          <w:lang w:val="kk-KZ"/>
        </w:rPr>
        <w:t xml:space="preserve">. </w:t>
      </w:r>
      <w:r w:rsidR="004D3C2E" w:rsidRPr="00206F81">
        <w:rPr>
          <w:sz w:val="28"/>
          <w:szCs w:val="28"/>
          <w:lang w:val="kk-KZ"/>
        </w:rPr>
        <w:t>Мұны б</w:t>
      </w:r>
      <w:r w:rsidRPr="00206F81">
        <w:rPr>
          <w:sz w:val="28"/>
          <w:szCs w:val="28"/>
          <w:lang w:val="kk-KZ"/>
        </w:rPr>
        <w:t xml:space="preserve">із </w:t>
      </w:r>
      <w:r w:rsidR="004D3C2E" w:rsidRPr="00206F81">
        <w:rPr>
          <w:sz w:val="28"/>
          <w:szCs w:val="28"/>
          <w:lang w:val="kk-KZ"/>
        </w:rPr>
        <w:t>қыз-келіншектер</w:t>
      </w:r>
      <w:r w:rsidRPr="00206F81">
        <w:rPr>
          <w:sz w:val="28"/>
          <w:szCs w:val="28"/>
          <w:lang w:val="kk-KZ"/>
        </w:rPr>
        <w:t xml:space="preserve"> жақсы біл</w:t>
      </w:r>
      <w:r w:rsidR="004D3C2E" w:rsidRPr="00206F81">
        <w:rPr>
          <w:sz w:val="28"/>
          <w:szCs w:val="28"/>
          <w:lang w:val="kk-KZ"/>
        </w:rPr>
        <w:t>уге тиіспіз</w:t>
      </w:r>
      <w:r w:rsidRPr="00206F81">
        <w:rPr>
          <w:sz w:val="28"/>
          <w:szCs w:val="28"/>
          <w:lang w:val="kk-KZ"/>
        </w:rPr>
        <w:t xml:space="preserve">.. Менің </w:t>
      </w:r>
      <w:r w:rsidR="004D3C2E" w:rsidRPr="00206F81">
        <w:rPr>
          <w:sz w:val="28"/>
          <w:szCs w:val="28"/>
          <w:lang w:val="kk-KZ"/>
        </w:rPr>
        <w:t>күйеуім</w:t>
      </w:r>
      <w:r w:rsidRPr="00206F81">
        <w:rPr>
          <w:sz w:val="28"/>
          <w:szCs w:val="28"/>
          <w:lang w:val="kk-KZ"/>
        </w:rPr>
        <w:t xml:space="preserve"> осы өндірісте </w:t>
      </w:r>
      <w:r w:rsidR="004D3C2E" w:rsidRPr="00206F81">
        <w:rPr>
          <w:sz w:val="28"/>
          <w:szCs w:val="28"/>
          <w:lang w:val="kk-KZ"/>
        </w:rPr>
        <w:t>еңбектеніп</w:t>
      </w:r>
      <w:r w:rsidRPr="00206F81">
        <w:rPr>
          <w:sz w:val="28"/>
          <w:szCs w:val="28"/>
          <w:lang w:val="kk-KZ"/>
        </w:rPr>
        <w:t xml:space="preserve"> жүріп </w:t>
      </w:r>
      <w:r w:rsidR="004D3C2E" w:rsidRPr="00206F81">
        <w:rPr>
          <w:sz w:val="28"/>
          <w:szCs w:val="28"/>
          <w:lang w:val="kk-KZ"/>
        </w:rPr>
        <w:t>өз еркімен</w:t>
      </w:r>
      <w:r w:rsidRPr="00206F81">
        <w:rPr>
          <w:sz w:val="28"/>
          <w:szCs w:val="28"/>
          <w:lang w:val="kk-KZ"/>
        </w:rPr>
        <w:t xml:space="preserve"> әскерге кетті. Мен </w:t>
      </w:r>
      <w:r w:rsidR="004D3C2E" w:rsidRPr="00206F81">
        <w:rPr>
          <w:sz w:val="28"/>
          <w:szCs w:val="28"/>
          <w:lang w:val="kk-KZ"/>
        </w:rPr>
        <w:t xml:space="preserve">де </w:t>
      </w:r>
      <w:r w:rsidRPr="00206F81">
        <w:rPr>
          <w:sz w:val="28"/>
          <w:szCs w:val="28"/>
          <w:lang w:val="kk-KZ"/>
        </w:rPr>
        <w:t xml:space="preserve">социалистік </w:t>
      </w:r>
      <w:r w:rsidR="004D3C2E" w:rsidRPr="00206F81">
        <w:rPr>
          <w:sz w:val="28"/>
          <w:szCs w:val="28"/>
          <w:lang w:val="kk-KZ"/>
        </w:rPr>
        <w:t>төңкерістің</w:t>
      </w:r>
      <w:r w:rsidRPr="00206F81">
        <w:rPr>
          <w:sz w:val="28"/>
          <w:szCs w:val="28"/>
          <w:lang w:val="kk-KZ"/>
        </w:rPr>
        <w:t xml:space="preserve"> әйелдерге алып берген </w:t>
      </w:r>
      <w:r w:rsidR="004D3C2E" w:rsidRPr="00206F81">
        <w:rPr>
          <w:sz w:val="28"/>
          <w:szCs w:val="28"/>
          <w:lang w:val="kk-KZ"/>
        </w:rPr>
        <w:t>құқыққа</w:t>
      </w:r>
      <w:r w:rsidRPr="00206F81">
        <w:rPr>
          <w:sz w:val="28"/>
          <w:szCs w:val="28"/>
          <w:lang w:val="kk-KZ"/>
        </w:rPr>
        <w:t xml:space="preserve"> ешқандай </w:t>
      </w:r>
      <w:r w:rsidR="004D3C2E" w:rsidRPr="00206F81">
        <w:rPr>
          <w:sz w:val="28"/>
          <w:szCs w:val="28"/>
          <w:lang w:val="kk-KZ"/>
        </w:rPr>
        <w:t xml:space="preserve">да </w:t>
      </w:r>
      <w:r w:rsidRPr="00206F81">
        <w:rPr>
          <w:sz w:val="28"/>
          <w:szCs w:val="28"/>
          <w:lang w:val="kk-KZ"/>
        </w:rPr>
        <w:t xml:space="preserve">шек келтірмеу </w:t>
      </w:r>
      <w:r w:rsidR="004D3C2E" w:rsidRPr="00206F81">
        <w:rPr>
          <w:sz w:val="28"/>
          <w:szCs w:val="28"/>
          <w:lang w:val="kk-KZ"/>
        </w:rPr>
        <w:t>мақсатында</w:t>
      </w:r>
      <w:r w:rsidRPr="00206F81">
        <w:rPr>
          <w:sz w:val="28"/>
          <w:szCs w:val="28"/>
          <w:lang w:val="kk-KZ"/>
        </w:rPr>
        <w:t xml:space="preserve"> қызмет </w:t>
      </w:r>
      <w:r w:rsidR="004D3C2E" w:rsidRPr="00206F81">
        <w:rPr>
          <w:sz w:val="28"/>
          <w:szCs w:val="28"/>
          <w:lang w:val="kk-KZ"/>
        </w:rPr>
        <w:t>жасап,</w:t>
      </w:r>
      <w:r w:rsidRPr="00206F81">
        <w:rPr>
          <w:sz w:val="28"/>
          <w:szCs w:val="28"/>
          <w:lang w:val="kk-KZ"/>
        </w:rPr>
        <w:t xml:space="preserve"> </w:t>
      </w:r>
      <w:r w:rsidR="004D3C2E" w:rsidRPr="00206F81">
        <w:rPr>
          <w:sz w:val="28"/>
          <w:szCs w:val="28"/>
          <w:lang w:val="kk-KZ"/>
        </w:rPr>
        <w:t>ш</w:t>
      </w:r>
      <w:r w:rsidRPr="00206F81">
        <w:rPr>
          <w:sz w:val="28"/>
          <w:szCs w:val="28"/>
          <w:lang w:val="kk-KZ"/>
        </w:rPr>
        <w:t xml:space="preserve">офер </w:t>
      </w:r>
      <w:r w:rsidR="004D3C2E" w:rsidRPr="00206F81">
        <w:rPr>
          <w:sz w:val="28"/>
          <w:szCs w:val="28"/>
          <w:lang w:val="kk-KZ"/>
        </w:rPr>
        <w:t>кәсібін</w:t>
      </w:r>
      <w:r w:rsidRPr="00206F81">
        <w:rPr>
          <w:sz w:val="28"/>
          <w:szCs w:val="28"/>
          <w:lang w:val="kk-KZ"/>
        </w:rPr>
        <w:t xml:space="preserve"> үйрендім». Одан </w:t>
      </w:r>
      <w:r w:rsidR="004D3C2E" w:rsidRPr="00206F81">
        <w:rPr>
          <w:sz w:val="28"/>
          <w:szCs w:val="28"/>
          <w:lang w:val="kk-KZ"/>
        </w:rPr>
        <w:t>соң</w:t>
      </w:r>
      <w:r w:rsidRPr="00206F81">
        <w:rPr>
          <w:sz w:val="28"/>
          <w:szCs w:val="28"/>
          <w:lang w:val="kk-KZ"/>
        </w:rPr>
        <w:t xml:space="preserve"> сөз алған</w:t>
      </w:r>
      <w:r w:rsidR="004D3C2E" w:rsidRPr="00206F81">
        <w:rPr>
          <w:sz w:val="28"/>
          <w:szCs w:val="28"/>
          <w:lang w:val="kk-KZ"/>
        </w:rPr>
        <w:t xml:space="preserve"> Н.</w:t>
      </w:r>
      <w:r w:rsidRPr="00206F81">
        <w:rPr>
          <w:sz w:val="28"/>
          <w:szCs w:val="28"/>
          <w:lang w:val="kk-KZ"/>
        </w:rPr>
        <w:t xml:space="preserve"> Маслова мен </w:t>
      </w:r>
      <w:r w:rsidR="004D3C2E" w:rsidRPr="00206F81">
        <w:rPr>
          <w:sz w:val="28"/>
          <w:szCs w:val="28"/>
          <w:lang w:val="kk-KZ"/>
        </w:rPr>
        <w:t xml:space="preserve">А. </w:t>
      </w:r>
      <w:r w:rsidRPr="00206F81">
        <w:rPr>
          <w:sz w:val="28"/>
          <w:szCs w:val="28"/>
          <w:lang w:val="kk-KZ"/>
        </w:rPr>
        <w:t xml:space="preserve">Кузнецовада қазіргі </w:t>
      </w:r>
      <w:r w:rsidR="004D3C2E" w:rsidRPr="00206F81">
        <w:rPr>
          <w:sz w:val="28"/>
          <w:szCs w:val="28"/>
          <w:lang w:val="kk-KZ"/>
        </w:rPr>
        <w:t>таңдағы</w:t>
      </w:r>
      <w:r w:rsidRPr="00206F81">
        <w:rPr>
          <w:sz w:val="28"/>
          <w:szCs w:val="28"/>
          <w:lang w:val="kk-KZ"/>
        </w:rPr>
        <w:t xml:space="preserve"> </w:t>
      </w:r>
      <w:r w:rsidR="004D3C2E" w:rsidRPr="00206F81">
        <w:rPr>
          <w:sz w:val="28"/>
          <w:szCs w:val="28"/>
          <w:lang w:val="kk-KZ"/>
        </w:rPr>
        <w:t>кәсіптеріне</w:t>
      </w:r>
      <w:r w:rsidRPr="00206F81">
        <w:rPr>
          <w:sz w:val="28"/>
          <w:szCs w:val="28"/>
          <w:lang w:val="kk-KZ"/>
        </w:rPr>
        <w:t xml:space="preserve"> қоса машинистка </w:t>
      </w:r>
      <w:r w:rsidR="004D3C2E" w:rsidRPr="00206F81">
        <w:rPr>
          <w:sz w:val="28"/>
          <w:szCs w:val="28"/>
          <w:lang w:val="kk-KZ"/>
        </w:rPr>
        <w:t>мамандығын игеріп</w:t>
      </w:r>
      <w:r w:rsidRPr="00206F81">
        <w:rPr>
          <w:sz w:val="28"/>
          <w:szCs w:val="28"/>
          <w:lang w:val="kk-KZ"/>
        </w:rPr>
        <w:t xml:space="preserve"> шығамыз де</w:t>
      </w:r>
      <w:r w:rsidR="004D3C2E" w:rsidRPr="00206F81">
        <w:rPr>
          <w:sz w:val="28"/>
          <w:szCs w:val="28"/>
          <w:lang w:val="kk-KZ"/>
        </w:rPr>
        <w:t>ген</w:t>
      </w:r>
      <w:r w:rsidRPr="00206F81">
        <w:rPr>
          <w:sz w:val="28"/>
          <w:szCs w:val="28"/>
          <w:lang w:val="kk-KZ"/>
        </w:rPr>
        <w:t xml:space="preserve"> уәделерін береді</w:t>
      </w:r>
      <w:r w:rsidRPr="00206F81">
        <w:rPr>
          <w:sz w:val="28"/>
          <w:szCs w:val="28"/>
          <w:shd w:val="clear" w:color="auto" w:fill="FFFFFF"/>
          <w:lang w:val="kk-KZ"/>
        </w:rPr>
        <w:t xml:space="preserve"> [140].</w:t>
      </w:r>
    </w:p>
    <w:p w14:paraId="1846316A" w14:textId="0C93AFE5" w:rsidR="008D0F08" w:rsidRPr="00206F81" w:rsidRDefault="004D3C2E" w:rsidP="003C1A71">
      <w:pPr>
        <w:ind w:firstLine="567"/>
        <w:jc w:val="both"/>
        <w:rPr>
          <w:sz w:val="28"/>
          <w:szCs w:val="28"/>
          <w:lang w:val="kk-KZ"/>
        </w:rPr>
      </w:pPr>
      <w:r w:rsidRPr="00206F81">
        <w:rPr>
          <w:sz w:val="28"/>
          <w:szCs w:val="28"/>
          <w:lang w:val="kk-KZ"/>
        </w:rPr>
        <w:t xml:space="preserve">Қаладағы </w:t>
      </w:r>
      <w:r w:rsidR="008D0F08" w:rsidRPr="00206F81">
        <w:rPr>
          <w:sz w:val="28"/>
          <w:szCs w:val="28"/>
          <w:lang w:val="kk-KZ"/>
        </w:rPr>
        <w:t xml:space="preserve">«Красный октябрь» фабрикасында </w:t>
      </w:r>
      <w:r w:rsidRPr="00206F81">
        <w:rPr>
          <w:sz w:val="28"/>
          <w:szCs w:val="28"/>
          <w:lang w:val="kk-KZ"/>
        </w:rPr>
        <w:t>еңбек еткен</w:t>
      </w:r>
      <w:r w:rsidR="008D0F08" w:rsidRPr="00206F81">
        <w:rPr>
          <w:sz w:val="28"/>
          <w:szCs w:val="28"/>
          <w:lang w:val="kk-KZ"/>
        </w:rPr>
        <w:t xml:space="preserve"> механик </w:t>
      </w:r>
      <w:r w:rsidR="008B6335">
        <w:rPr>
          <w:sz w:val="28"/>
          <w:szCs w:val="28"/>
          <w:lang w:val="kk-KZ"/>
        </w:rPr>
        <w:br/>
      </w:r>
      <w:r w:rsidRPr="00206F81">
        <w:rPr>
          <w:sz w:val="28"/>
          <w:szCs w:val="28"/>
          <w:lang w:val="kk-KZ"/>
        </w:rPr>
        <w:t xml:space="preserve">Е. </w:t>
      </w:r>
      <w:r w:rsidR="008D0F08" w:rsidRPr="00206F81">
        <w:rPr>
          <w:sz w:val="28"/>
          <w:szCs w:val="28"/>
          <w:lang w:val="kk-KZ"/>
        </w:rPr>
        <w:t xml:space="preserve">Мошкин </w:t>
      </w:r>
      <w:r w:rsidRPr="00206F81">
        <w:rPr>
          <w:sz w:val="28"/>
          <w:szCs w:val="28"/>
          <w:lang w:val="kk-KZ"/>
        </w:rPr>
        <w:t>майданға кеткен соң</w:t>
      </w:r>
      <w:r w:rsidR="008D0F08" w:rsidRPr="00206F81">
        <w:rPr>
          <w:sz w:val="28"/>
          <w:szCs w:val="28"/>
          <w:lang w:val="kk-KZ"/>
        </w:rPr>
        <w:t xml:space="preserve"> фабриканың кеңсесінде</w:t>
      </w:r>
      <w:r w:rsidRPr="00206F81">
        <w:rPr>
          <w:sz w:val="28"/>
          <w:szCs w:val="28"/>
          <w:lang w:val="kk-KZ"/>
        </w:rPr>
        <w:t>гі</w:t>
      </w:r>
      <w:r w:rsidR="008D0F08" w:rsidRPr="00206F81">
        <w:rPr>
          <w:sz w:val="28"/>
          <w:szCs w:val="28"/>
          <w:lang w:val="kk-KZ"/>
        </w:rPr>
        <w:t xml:space="preserve"> оның </w:t>
      </w:r>
      <w:r w:rsidRPr="00206F81">
        <w:rPr>
          <w:sz w:val="28"/>
          <w:szCs w:val="28"/>
          <w:lang w:val="kk-KZ"/>
        </w:rPr>
        <w:t>жұбайы</w:t>
      </w:r>
      <w:r w:rsidR="008D0F08" w:rsidRPr="00206F81">
        <w:rPr>
          <w:sz w:val="28"/>
          <w:szCs w:val="28"/>
          <w:lang w:val="kk-KZ"/>
        </w:rPr>
        <w:t xml:space="preserve"> </w:t>
      </w:r>
      <w:r w:rsidR="008B6335">
        <w:rPr>
          <w:sz w:val="28"/>
          <w:szCs w:val="28"/>
          <w:lang w:val="kk-KZ"/>
        </w:rPr>
        <w:br/>
      </w:r>
      <w:r w:rsidR="008D0F08" w:rsidRPr="00206F81">
        <w:rPr>
          <w:sz w:val="28"/>
          <w:szCs w:val="28"/>
          <w:lang w:val="kk-KZ"/>
        </w:rPr>
        <w:t>А</w:t>
      </w:r>
      <w:r w:rsidRPr="00206F81">
        <w:rPr>
          <w:sz w:val="28"/>
          <w:szCs w:val="28"/>
          <w:lang w:val="kk-KZ"/>
        </w:rPr>
        <w:t>.</w:t>
      </w:r>
      <w:r w:rsidR="008D0F08" w:rsidRPr="00206F81">
        <w:rPr>
          <w:sz w:val="28"/>
          <w:szCs w:val="28"/>
          <w:lang w:val="kk-KZ"/>
        </w:rPr>
        <w:t xml:space="preserve"> Мошкина «</w:t>
      </w:r>
      <w:r w:rsidRPr="00206F81">
        <w:rPr>
          <w:sz w:val="28"/>
          <w:szCs w:val="28"/>
          <w:lang w:val="kk-KZ"/>
        </w:rPr>
        <w:t>фабрикада</w:t>
      </w:r>
      <w:r w:rsidR="008D0F08" w:rsidRPr="00206F81">
        <w:rPr>
          <w:sz w:val="28"/>
          <w:szCs w:val="28"/>
          <w:lang w:val="kk-KZ"/>
        </w:rPr>
        <w:t xml:space="preserve"> қолдап </w:t>
      </w:r>
      <w:r w:rsidRPr="00206F81">
        <w:rPr>
          <w:sz w:val="28"/>
          <w:szCs w:val="28"/>
          <w:lang w:val="kk-KZ"/>
        </w:rPr>
        <w:t>еңбек</w:t>
      </w:r>
      <w:r w:rsidR="008D0F08" w:rsidRPr="00206F81">
        <w:rPr>
          <w:sz w:val="28"/>
          <w:szCs w:val="28"/>
          <w:lang w:val="kk-KZ"/>
        </w:rPr>
        <w:t xml:space="preserve"> </w:t>
      </w:r>
      <w:r w:rsidRPr="00206F81">
        <w:rPr>
          <w:sz w:val="28"/>
          <w:szCs w:val="28"/>
          <w:lang w:val="kk-KZ"/>
        </w:rPr>
        <w:t>етемін</w:t>
      </w:r>
      <w:r w:rsidR="008D0F08" w:rsidRPr="00206F81">
        <w:rPr>
          <w:sz w:val="28"/>
          <w:szCs w:val="28"/>
          <w:lang w:val="kk-KZ"/>
        </w:rPr>
        <w:t xml:space="preserve">, адам </w:t>
      </w:r>
      <w:r w:rsidRPr="00206F81">
        <w:rPr>
          <w:sz w:val="28"/>
          <w:szCs w:val="28"/>
          <w:lang w:val="kk-KZ"/>
        </w:rPr>
        <w:t xml:space="preserve">саны </w:t>
      </w:r>
      <w:r w:rsidR="008D0F08" w:rsidRPr="00206F81">
        <w:rPr>
          <w:sz w:val="28"/>
          <w:szCs w:val="28"/>
          <w:lang w:val="kk-KZ"/>
        </w:rPr>
        <w:t>жетпе</w:t>
      </w:r>
      <w:r w:rsidR="00031CED" w:rsidRPr="00206F81">
        <w:rPr>
          <w:sz w:val="28"/>
          <w:szCs w:val="28"/>
          <w:lang w:val="kk-KZ"/>
        </w:rPr>
        <w:t xml:space="preserve">гендіктен сандарды </w:t>
      </w:r>
      <w:r w:rsidR="008D0F08" w:rsidRPr="00206F81">
        <w:rPr>
          <w:sz w:val="28"/>
          <w:szCs w:val="28"/>
          <w:lang w:val="kk-KZ"/>
        </w:rPr>
        <w:t>тізіп, есеп шот</w:t>
      </w:r>
      <w:r w:rsidR="00031CED" w:rsidRPr="00206F81">
        <w:rPr>
          <w:sz w:val="28"/>
          <w:szCs w:val="28"/>
          <w:lang w:val="kk-KZ"/>
        </w:rPr>
        <w:t>ын қағып</w:t>
      </w:r>
      <w:r w:rsidR="00E32A51" w:rsidRPr="00206F81">
        <w:rPr>
          <w:sz w:val="28"/>
          <w:szCs w:val="28"/>
          <w:lang w:val="kk-KZ"/>
        </w:rPr>
        <w:t>,</w:t>
      </w:r>
      <w:r w:rsidR="008D0F08" w:rsidRPr="00206F81">
        <w:rPr>
          <w:sz w:val="28"/>
          <w:szCs w:val="28"/>
          <w:lang w:val="kk-KZ"/>
        </w:rPr>
        <w:t xml:space="preserve"> </w:t>
      </w:r>
      <w:r w:rsidR="00031CED" w:rsidRPr="00206F81">
        <w:rPr>
          <w:sz w:val="28"/>
          <w:szCs w:val="28"/>
          <w:lang w:val="kk-KZ"/>
        </w:rPr>
        <w:t>кеңседе отыруды орынсыз</w:t>
      </w:r>
      <w:r w:rsidR="008D0F08" w:rsidRPr="00206F81">
        <w:rPr>
          <w:sz w:val="28"/>
          <w:szCs w:val="28"/>
          <w:lang w:val="kk-KZ"/>
        </w:rPr>
        <w:t>» деп өз еркімен фабриканың цехына ауысу</w:t>
      </w:r>
      <w:r w:rsidR="00031CED" w:rsidRPr="00206F81">
        <w:rPr>
          <w:sz w:val="28"/>
          <w:szCs w:val="28"/>
          <w:lang w:val="kk-KZ"/>
        </w:rPr>
        <w:t xml:space="preserve"> туралы</w:t>
      </w:r>
      <w:r w:rsidR="008D0F08" w:rsidRPr="00206F81">
        <w:rPr>
          <w:sz w:val="28"/>
          <w:szCs w:val="28"/>
          <w:lang w:val="kk-KZ"/>
        </w:rPr>
        <w:t xml:space="preserve"> өтініш береді. </w:t>
      </w:r>
      <w:r w:rsidR="00031CED" w:rsidRPr="00206F81">
        <w:rPr>
          <w:sz w:val="28"/>
          <w:szCs w:val="28"/>
          <w:lang w:val="kk-KZ"/>
        </w:rPr>
        <w:t>Оның ө</w:t>
      </w:r>
      <w:r w:rsidR="008D0F08" w:rsidRPr="00206F81">
        <w:rPr>
          <w:sz w:val="28"/>
          <w:szCs w:val="28"/>
          <w:lang w:val="kk-KZ"/>
        </w:rPr>
        <w:t>тініші қабылдан</w:t>
      </w:r>
      <w:r w:rsidR="00031CED" w:rsidRPr="00206F81">
        <w:rPr>
          <w:sz w:val="28"/>
          <w:szCs w:val="28"/>
          <w:lang w:val="kk-KZ"/>
        </w:rPr>
        <w:t xml:space="preserve">ған бойда өзіне </w:t>
      </w:r>
      <w:r w:rsidR="008D0F08" w:rsidRPr="00206F81">
        <w:rPr>
          <w:sz w:val="28"/>
          <w:szCs w:val="28"/>
          <w:lang w:val="kk-KZ"/>
        </w:rPr>
        <w:t>берілген жоспарды 120 пайыз</w:t>
      </w:r>
      <w:r w:rsidR="00031CED" w:rsidRPr="00206F81">
        <w:rPr>
          <w:sz w:val="28"/>
          <w:szCs w:val="28"/>
          <w:lang w:val="kk-KZ"/>
        </w:rPr>
        <w:t>дан асыра</w:t>
      </w:r>
      <w:r w:rsidR="008D0F08" w:rsidRPr="00206F81">
        <w:rPr>
          <w:sz w:val="28"/>
          <w:szCs w:val="28"/>
          <w:lang w:val="kk-KZ"/>
        </w:rPr>
        <w:t xml:space="preserve"> </w:t>
      </w:r>
      <w:r w:rsidR="00031CED" w:rsidRPr="00206F81">
        <w:rPr>
          <w:sz w:val="28"/>
          <w:szCs w:val="28"/>
          <w:lang w:val="kk-KZ"/>
        </w:rPr>
        <w:t>орындайды</w:t>
      </w:r>
      <w:r w:rsidR="008D0F08" w:rsidRPr="00206F81">
        <w:rPr>
          <w:sz w:val="28"/>
          <w:szCs w:val="28"/>
          <w:lang w:val="kk-KZ"/>
        </w:rPr>
        <w:t xml:space="preserve">. </w:t>
      </w:r>
      <w:r w:rsidR="00031CED" w:rsidRPr="00206F81">
        <w:rPr>
          <w:sz w:val="28"/>
          <w:szCs w:val="28"/>
          <w:lang w:val="kk-KZ"/>
        </w:rPr>
        <w:t xml:space="preserve">Сонымен </w:t>
      </w:r>
      <w:r w:rsidR="008D0F08" w:rsidRPr="00206F81">
        <w:rPr>
          <w:sz w:val="28"/>
          <w:szCs w:val="28"/>
          <w:lang w:val="kk-KZ"/>
        </w:rPr>
        <w:t xml:space="preserve">қатар фабрикада </w:t>
      </w:r>
      <w:r w:rsidR="00031CED" w:rsidRPr="00206F81">
        <w:rPr>
          <w:sz w:val="28"/>
          <w:szCs w:val="28"/>
          <w:lang w:val="kk-KZ"/>
        </w:rPr>
        <w:t xml:space="preserve">Э. </w:t>
      </w:r>
      <w:r w:rsidR="008D0F08" w:rsidRPr="00206F81">
        <w:rPr>
          <w:sz w:val="28"/>
          <w:szCs w:val="28"/>
          <w:lang w:val="kk-KZ"/>
        </w:rPr>
        <w:t xml:space="preserve">Крайнена, </w:t>
      </w:r>
      <w:r w:rsidR="00031CED" w:rsidRPr="00206F81">
        <w:rPr>
          <w:sz w:val="28"/>
          <w:szCs w:val="28"/>
          <w:lang w:val="kk-KZ"/>
        </w:rPr>
        <w:t xml:space="preserve">Я. </w:t>
      </w:r>
      <w:r w:rsidR="008D0F08" w:rsidRPr="00206F81">
        <w:rPr>
          <w:sz w:val="28"/>
          <w:szCs w:val="28"/>
          <w:lang w:val="kk-KZ"/>
        </w:rPr>
        <w:t xml:space="preserve">Гутереда деген </w:t>
      </w:r>
      <w:r w:rsidR="00031CED" w:rsidRPr="00206F81">
        <w:rPr>
          <w:sz w:val="28"/>
          <w:szCs w:val="28"/>
          <w:lang w:val="kk-KZ"/>
        </w:rPr>
        <w:t>келіншектер</w:t>
      </w:r>
      <w:r w:rsidR="008D0F08" w:rsidRPr="00206F81">
        <w:rPr>
          <w:sz w:val="28"/>
          <w:szCs w:val="28"/>
          <w:lang w:val="kk-KZ"/>
        </w:rPr>
        <w:t xml:space="preserve"> слесарлықты </w:t>
      </w:r>
      <w:r w:rsidR="00031CED" w:rsidRPr="00206F81">
        <w:rPr>
          <w:sz w:val="28"/>
          <w:szCs w:val="28"/>
          <w:lang w:val="kk-KZ"/>
        </w:rPr>
        <w:t>үйренсе</w:t>
      </w:r>
      <w:r w:rsidR="008D0F08" w:rsidRPr="00206F81">
        <w:rPr>
          <w:sz w:val="28"/>
          <w:szCs w:val="28"/>
          <w:lang w:val="kk-KZ"/>
        </w:rPr>
        <w:t xml:space="preserve">, </w:t>
      </w:r>
      <w:r w:rsidR="008B6335">
        <w:rPr>
          <w:sz w:val="28"/>
          <w:szCs w:val="28"/>
          <w:lang w:val="kk-KZ"/>
        </w:rPr>
        <w:br/>
      </w:r>
      <w:r w:rsidR="00031CED" w:rsidRPr="00206F81">
        <w:rPr>
          <w:sz w:val="28"/>
          <w:szCs w:val="28"/>
          <w:lang w:val="kk-KZ"/>
        </w:rPr>
        <w:t xml:space="preserve">Л. </w:t>
      </w:r>
      <w:r w:rsidR="008D0F08" w:rsidRPr="00206F81">
        <w:rPr>
          <w:sz w:val="28"/>
          <w:szCs w:val="28"/>
          <w:lang w:val="kk-KZ"/>
        </w:rPr>
        <w:t>Қиязова электромонт</w:t>
      </w:r>
      <w:r w:rsidR="008B6335">
        <w:rPr>
          <w:sz w:val="28"/>
          <w:szCs w:val="28"/>
          <w:lang w:val="kk-KZ"/>
        </w:rPr>
        <w:t>е</w:t>
      </w:r>
      <w:r w:rsidR="008D0F08" w:rsidRPr="00206F81">
        <w:rPr>
          <w:sz w:val="28"/>
          <w:szCs w:val="28"/>
          <w:lang w:val="kk-KZ"/>
        </w:rPr>
        <w:t xml:space="preserve">рлікті </w:t>
      </w:r>
      <w:r w:rsidR="00031CED" w:rsidRPr="00206F81">
        <w:rPr>
          <w:sz w:val="28"/>
          <w:szCs w:val="28"/>
          <w:lang w:val="kk-KZ"/>
        </w:rPr>
        <w:t>игеріп</w:t>
      </w:r>
      <w:r w:rsidR="008D0F08" w:rsidRPr="00206F81">
        <w:rPr>
          <w:sz w:val="28"/>
          <w:szCs w:val="28"/>
          <w:lang w:val="kk-KZ"/>
        </w:rPr>
        <w:t>, ер</w:t>
      </w:r>
      <w:r w:rsidR="00031CED" w:rsidRPr="00206F81">
        <w:rPr>
          <w:sz w:val="28"/>
          <w:szCs w:val="28"/>
          <w:lang w:val="kk-KZ"/>
        </w:rPr>
        <w:t>лердің</w:t>
      </w:r>
      <w:r w:rsidR="008D0F08" w:rsidRPr="00206F81">
        <w:rPr>
          <w:sz w:val="28"/>
          <w:szCs w:val="28"/>
          <w:lang w:val="kk-KZ"/>
        </w:rPr>
        <w:t xml:space="preserve"> мамандығын атқар</w:t>
      </w:r>
      <w:r w:rsidR="00031CED" w:rsidRPr="00206F81">
        <w:rPr>
          <w:sz w:val="28"/>
          <w:szCs w:val="28"/>
          <w:lang w:val="kk-KZ"/>
        </w:rPr>
        <w:t>ады</w:t>
      </w:r>
      <w:r w:rsidR="008D0F08" w:rsidRPr="00206F81">
        <w:rPr>
          <w:sz w:val="28"/>
          <w:szCs w:val="28"/>
          <w:shd w:val="clear" w:color="auto" w:fill="FFFFFF"/>
          <w:lang w:val="kk-KZ"/>
        </w:rPr>
        <w:t xml:space="preserve"> [141].</w:t>
      </w:r>
      <w:r w:rsidR="008D0F08" w:rsidRPr="00206F81">
        <w:rPr>
          <w:bCs/>
          <w:sz w:val="28"/>
          <w:szCs w:val="28"/>
          <w:lang w:val="kk-KZ"/>
        </w:rPr>
        <w:t xml:space="preserve"> </w:t>
      </w:r>
      <w:r w:rsidR="008D0F08" w:rsidRPr="00206F81">
        <w:rPr>
          <w:sz w:val="28"/>
          <w:szCs w:val="28"/>
          <w:lang w:val="kk-KZ"/>
        </w:rPr>
        <w:t>Ауылд</w:t>
      </w:r>
      <w:r w:rsidR="00031CED" w:rsidRPr="00206F81">
        <w:rPr>
          <w:sz w:val="28"/>
          <w:szCs w:val="28"/>
          <w:lang w:val="kk-KZ"/>
        </w:rPr>
        <w:t>арда</w:t>
      </w:r>
      <w:r w:rsidR="008D0F08" w:rsidRPr="00206F81">
        <w:rPr>
          <w:sz w:val="28"/>
          <w:szCs w:val="28"/>
          <w:lang w:val="kk-KZ"/>
        </w:rPr>
        <w:t xml:space="preserve"> әйелдер механизатор</w:t>
      </w:r>
      <w:r w:rsidR="00031CED" w:rsidRPr="00206F81">
        <w:rPr>
          <w:sz w:val="28"/>
          <w:szCs w:val="28"/>
          <w:lang w:val="kk-KZ"/>
        </w:rPr>
        <w:t>лық</w:t>
      </w:r>
      <w:r w:rsidR="008D0F08" w:rsidRPr="00206F81">
        <w:rPr>
          <w:sz w:val="28"/>
          <w:szCs w:val="28"/>
          <w:lang w:val="kk-KZ"/>
        </w:rPr>
        <w:t xml:space="preserve"> мамандар</w:t>
      </w:r>
      <w:r w:rsidR="00031CED" w:rsidRPr="00206F81">
        <w:rPr>
          <w:sz w:val="28"/>
          <w:szCs w:val="28"/>
          <w:lang w:val="kk-KZ"/>
        </w:rPr>
        <w:t>дың</w:t>
      </w:r>
      <w:r w:rsidR="008D0F08" w:rsidRPr="00206F81">
        <w:rPr>
          <w:sz w:val="28"/>
          <w:szCs w:val="28"/>
          <w:lang w:val="kk-KZ"/>
        </w:rPr>
        <w:t xml:space="preserve"> қатарын толтырудың </w:t>
      </w:r>
      <w:r w:rsidR="00031CED" w:rsidRPr="00206F81">
        <w:rPr>
          <w:sz w:val="28"/>
          <w:szCs w:val="28"/>
          <w:lang w:val="kk-KZ"/>
        </w:rPr>
        <w:t>ең басты</w:t>
      </w:r>
      <w:r w:rsidR="008D0F08" w:rsidRPr="00206F81">
        <w:rPr>
          <w:sz w:val="28"/>
          <w:szCs w:val="28"/>
          <w:lang w:val="kk-KZ"/>
        </w:rPr>
        <w:t xml:space="preserve"> көзі</w:t>
      </w:r>
      <w:r w:rsidR="00031CED" w:rsidRPr="00206F81">
        <w:rPr>
          <w:sz w:val="28"/>
          <w:szCs w:val="28"/>
          <w:lang w:val="kk-KZ"/>
        </w:rPr>
        <w:t>не айналды</w:t>
      </w:r>
      <w:r w:rsidR="008D0F08" w:rsidRPr="00206F81">
        <w:rPr>
          <w:sz w:val="28"/>
          <w:szCs w:val="28"/>
          <w:lang w:val="kk-KZ"/>
        </w:rPr>
        <w:t>. 1941 жыл</w:t>
      </w:r>
      <w:r w:rsidR="00031CED" w:rsidRPr="00206F81">
        <w:rPr>
          <w:sz w:val="28"/>
          <w:szCs w:val="28"/>
          <w:lang w:val="kk-KZ"/>
        </w:rPr>
        <w:t>ы</w:t>
      </w:r>
      <w:r w:rsidR="008D0F08" w:rsidRPr="00206F81">
        <w:rPr>
          <w:sz w:val="28"/>
          <w:szCs w:val="28"/>
          <w:lang w:val="kk-KZ"/>
        </w:rPr>
        <w:t xml:space="preserve"> 13 тамызда «Правда» газеті</w:t>
      </w:r>
      <w:r w:rsidR="00031CED" w:rsidRPr="00206F81">
        <w:rPr>
          <w:sz w:val="28"/>
          <w:szCs w:val="28"/>
          <w:lang w:val="kk-KZ"/>
        </w:rPr>
        <w:t>ндегі</w:t>
      </w:r>
      <w:r w:rsidR="008D0F08" w:rsidRPr="00206F81">
        <w:rPr>
          <w:sz w:val="28"/>
          <w:szCs w:val="28"/>
          <w:lang w:val="kk-KZ"/>
        </w:rPr>
        <w:t xml:space="preserve"> бас мақалада, - «кеңес</w:t>
      </w:r>
      <w:r w:rsidR="00031CED" w:rsidRPr="00206F81">
        <w:rPr>
          <w:sz w:val="28"/>
          <w:szCs w:val="28"/>
          <w:lang w:val="kk-KZ"/>
        </w:rPr>
        <w:t>тік</w:t>
      </w:r>
      <w:r w:rsidR="008D0F08" w:rsidRPr="00206F81">
        <w:rPr>
          <w:sz w:val="28"/>
          <w:szCs w:val="28"/>
          <w:lang w:val="kk-KZ"/>
        </w:rPr>
        <w:t xml:space="preserve"> әйелдер</w:t>
      </w:r>
      <w:r w:rsidR="00031CED" w:rsidRPr="00206F81">
        <w:rPr>
          <w:sz w:val="28"/>
          <w:szCs w:val="28"/>
          <w:lang w:val="kk-KZ"/>
        </w:rPr>
        <w:t>д</w:t>
      </w:r>
      <w:r w:rsidR="008D0F08" w:rsidRPr="00206F81">
        <w:rPr>
          <w:sz w:val="28"/>
          <w:szCs w:val="28"/>
          <w:lang w:val="kk-KZ"/>
        </w:rPr>
        <w:t xml:space="preserve">ің </w:t>
      </w:r>
      <w:r w:rsidR="00031CED" w:rsidRPr="00206F81">
        <w:rPr>
          <w:sz w:val="28"/>
          <w:szCs w:val="28"/>
          <w:lang w:val="kk-KZ"/>
        </w:rPr>
        <w:t>комбайн, автомобиль</w:t>
      </w:r>
      <w:r w:rsidR="008D0F08" w:rsidRPr="00206F81">
        <w:rPr>
          <w:sz w:val="28"/>
          <w:szCs w:val="28"/>
          <w:lang w:val="kk-KZ"/>
        </w:rPr>
        <w:t xml:space="preserve">, </w:t>
      </w:r>
      <w:r w:rsidR="00031CED" w:rsidRPr="00206F81">
        <w:rPr>
          <w:sz w:val="28"/>
          <w:szCs w:val="28"/>
          <w:lang w:val="kk-KZ"/>
        </w:rPr>
        <w:t>трактор</w:t>
      </w:r>
      <w:r w:rsidR="008B6335">
        <w:rPr>
          <w:sz w:val="28"/>
          <w:szCs w:val="28"/>
          <w:lang w:val="kk-KZ"/>
        </w:rPr>
        <w:t>ларды</w:t>
      </w:r>
      <w:r w:rsidR="00031CED" w:rsidRPr="00206F81">
        <w:rPr>
          <w:sz w:val="28"/>
          <w:szCs w:val="28"/>
          <w:lang w:val="kk-KZ"/>
        </w:rPr>
        <w:t xml:space="preserve">ң </w:t>
      </w:r>
      <w:r w:rsidR="008D0F08" w:rsidRPr="00206F81">
        <w:rPr>
          <w:sz w:val="28"/>
          <w:szCs w:val="28"/>
          <w:lang w:val="kk-KZ"/>
        </w:rPr>
        <w:t xml:space="preserve">жүргізушілері болуларына </w:t>
      </w:r>
      <w:r w:rsidR="00031CED" w:rsidRPr="00206F81">
        <w:rPr>
          <w:sz w:val="28"/>
          <w:szCs w:val="28"/>
          <w:lang w:val="kk-KZ"/>
        </w:rPr>
        <w:t>барынша</w:t>
      </w:r>
      <w:r w:rsidR="008D0F08" w:rsidRPr="00206F81">
        <w:rPr>
          <w:sz w:val="28"/>
          <w:szCs w:val="28"/>
          <w:lang w:val="kk-KZ"/>
        </w:rPr>
        <w:t xml:space="preserve"> қолдау көрсету</w:t>
      </w:r>
      <w:r w:rsidR="00031CED" w:rsidRPr="00206F81">
        <w:rPr>
          <w:sz w:val="28"/>
          <w:szCs w:val="28"/>
          <w:lang w:val="kk-KZ"/>
        </w:rPr>
        <w:t xml:space="preserve"> туралы</w:t>
      </w:r>
      <w:r w:rsidR="008D0F08" w:rsidRPr="00206F81">
        <w:rPr>
          <w:sz w:val="28"/>
          <w:szCs w:val="28"/>
          <w:lang w:val="kk-KZ"/>
        </w:rPr>
        <w:t xml:space="preserve">», - </w:t>
      </w:r>
      <w:r w:rsidR="00031CED" w:rsidRPr="00206F81">
        <w:rPr>
          <w:sz w:val="28"/>
          <w:szCs w:val="28"/>
          <w:lang w:val="kk-KZ"/>
        </w:rPr>
        <w:t>үндеу тастайды</w:t>
      </w:r>
      <w:r w:rsidR="008D0F08" w:rsidRPr="00206F81">
        <w:rPr>
          <w:sz w:val="28"/>
          <w:szCs w:val="28"/>
          <w:lang w:val="kk-KZ"/>
        </w:rPr>
        <w:t xml:space="preserve">. </w:t>
      </w:r>
      <w:r w:rsidR="00031CED" w:rsidRPr="00206F81">
        <w:rPr>
          <w:sz w:val="28"/>
          <w:szCs w:val="28"/>
          <w:lang w:val="kk-KZ"/>
        </w:rPr>
        <w:t>Кеңес Одағының</w:t>
      </w:r>
      <w:r w:rsidR="008D0F08" w:rsidRPr="00206F81">
        <w:rPr>
          <w:sz w:val="28"/>
          <w:szCs w:val="28"/>
          <w:lang w:val="kk-KZ"/>
        </w:rPr>
        <w:t xml:space="preserve"> атақты тракторист әйелдері П. Ангелина, П. Ковардак, А. Кирюшина және </w:t>
      </w:r>
      <w:r w:rsidR="00031CED" w:rsidRPr="00206F81">
        <w:rPr>
          <w:sz w:val="28"/>
          <w:szCs w:val="28"/>
          <w:lang w:val="kk-KZ"/>
        </w:rPr>
        <w:t>тағы басқалары</w:t>
      </w:r>
      <w:r w:rsidR="008D0F08" w:rsidRPr="00206F81">
        <w:rPr>
          <w:sz w:val="28"/>
          <w:szCs w:val="28"/>
          <w:lang w:val="kk-KZ"/>
        </w:rPr>
        <w:t xml:space="preserve"> «</w:t>
      </w:r>
      <w:r w:rsidR="00031CED" w:rsidRPr="00206F81">
        <w:rPr>
          <w:sz w:val="28"/>
          <w:szCs w:val="28"/>
          <w:lang w:val="kk-KZ"/>
        </w:rPr>
        <w:t>Қыз-келіншектер</w:t>
      </w:r>
      <w:r w:rsidR="0061342A">
        <w:rPr>
          <w:sz w:val="28"/>
          <w:szCs w:val="28"/>
          <w:lang w:val="kk-KZ"/>
        </w:rPr>
        <w:t xml:space="preserve">, </w:t>
      </w:r>
      <w:r w:rsidR="008D0F08" w:rsidRPr="00206F81">
        <w:rPr>
          <w:sz w:val="28"/>
          <w:szCs w:val="28"/>
          <w:lang w:val="kk-KZ"/>
        </w:rPr>
        <w:t>машина тізгінін</w:t>
      </w:r>
      <w:r w:rsidR="0061342A">
        <w:rPr>
          <w:sz w:val="28"/>
          <w:szCs w:val="28"/>
          <w:lang w:val="kk-KZ"/>
        </w:rPr>
        <w:t xml:space="preserve"> қолдарың</w:t>
      </w:r>
      <w:r w:rsidR="00031CED" w:rsidRPr="00206F81">
        <w:rPr>
          <w:sz w:val="28"/>
          <w:szCs w:val="28"/>
          <w:lang w:val="kk-KZ"/>
        </w:rPr>
        <w:t>а алыңдар</w:t>
      </w:r>
      <w:r w:rsidR="008D0F08" w:rsidRPr="00206F81">
        <w:rPr>
          <w:sz w:val="28"/>
          <w:szCs w:val="28"/>
          <w:lang w:val="kk-KZ"/>
        </w:rPr>
        <w:t xml:space="preserve">» ұраны </w:t>
      </w:r>
      <w:r w:rsidR="00381FCD" w:rsidRPr="00206F81">
        <w:rPr>
          <w:sz w:val="28"/>
          <w:szCs w:val="28"/>
          <w:lang w:val="kk-KZ"/>
        </w:rPr>
        <w:t>ауыл шаруашылығындағы</w:t>
      </w:r>
      <w:r w:rsidR="008D0F08" w:rsidRPr="00206F81">
        <w:rPr>
          <w:sz w:val="28"/>
          <w:szCs w:val="28"/>
          <w:lang w:val="kk-KZ"/>
        </w:rPr>
        <w:t xml:space="preserve"> әйелдерге зор ықпал </w:t>
      </w:r>
      <w:r w:rsidR="00381FCD" w:rsidRPr="00206F81">
        <w:rPr>
          <w:sz w:val="28"/>
          <w:szCs w:val="28"/>
          <w:lang w:val="kk-KZ"/>
        </w:rPr>
        <w:t>етті</w:t>
      </w:r>
      <w:r w:rsidR="008D0F08" w:rsidRPr="00206F81">
        <w:rPr>
          <w:sz w:val="28"/>
          <w:szCs w:val="28"/>
          <w:lang w:val="kk-KZ"/>
        </w:rPr>
        <w:t xml:space="preserve">. </w:t>
      </w:r>
      <w:r w:rsidR="00381FCD" w:rsidRPr="00206F81">
        <w:rPr>
          <w:sz w:val="28"/>
          <w:szCs w:val="28"/>
          <w:lang w:val="kk-KZ"/>
        </w:rPr>
        <w:t>Әйелдер</w:t>
      </w:r>
      <w:r w:rsidR="008D0F08" w:rsidRPr="00206F81">
        <w:rPr>
          <w:sz w:val="28"/>
          <w:szCs w:val="28"/>
          <w:lang w:val="kk-KZ"/>
        </w:rPr>
        <w:t xml:space="preserve"> отан </w:t>
      </w:r>
      <w:r w:rsidR="0061342A">
        <w:rPr>
          <w:sz w:val="28"/>
          <w:szCs w:val="28"/>
          <w:lang w:val="kk-KZ"/>
        </w:rPr>
        <w:t>алдын</w:t>
      </w:r>
      <w:r w:rsidR="00381FCD" w:rsidRPr="00206F81">
        <w:rPr>
          <w:sz w:val="28"/>
          <w:szCs w:val="28"/>
          <w:lang w:val="kk-KZ"/>
        </w:rPr>
        <w:t>дағы</w:t>
      </w:r>
      <w:r w:rsidR="008D0F08" w:rsidRPr="00206F81">
        <w:rPr>
          <w:sz w:val="28"/>
          <w:szCs w:val="28"/>
          <w:lang w:val="kk-KZ"/>
        </w:rPr>
        <w:t xml:space="preserve"> пайдалы</w:t>
      </w:r>
      <w:r w:rsidR="00381FCD" w:rsidRPr="00206F81">
        <w:rPr>
          <w:sz w:val="28"/>
          <w:szCs w:val="28"/>
          <w:lang w:val="kk-KZ"/>
        </w:rPr>
        <w:t xml:space="preserve"> да</w:t>
      </w:r>
      <w:r w:rsidR="008D0F08" w:rsidRPr="00206F81">
        <w:rPr>
          <w:sz w:val="28"/>
          <w:szCs w:val="28"/>
          <w:lang w:val="kk-KZ"/>
        </w:rPr>
        <w:t xml:space="preserve">, әрі </w:t>
      </w:r>
      <w:r w:rsidR="00381FCD" w:rsidRPr="00206F81">
        <w:rPr>
          <w:sz w:val="28"/>
          <w:szCs w:val="28"/>
          <w:lang w:val="kk-KZ"/>
        </w:rPr>
        <w:t xml:space="preserve">өте </w:t>
      </w:r>
      <w:r w:rsidR="008D0F08" w:rsidRPr="00206F81">
        <w:rPr>
          <w:sz w:val="28"/>
          <w:szCs w:val="28"/>
          <w:lang w:val="kk-KZ"/>
        </w:rPr>
        <w:t>күрделі салалардың бірі машина</w:t>
      </w:r>
      <w:r w:rsidR="00381FCD" w:rsidRPr="00206F81">
        <w:rPr>
          <w:sz w:val="28"/>
          <w:szCs w:val="28"/>
          <w:lang w:val="kk-KZ"/>
        </w:rPr>
        <w:t xml:space="preserve">лық </w:t>
      </w:r>
      <w:r w:rsidR="008D0F08" w:rsidRPr="00206F81">
        <w:rPr>
          <w:sz w:val="28"/>
          <w:szCs w:val="28"/>
          <w:lang w:val="kk-KZ"/>
        </w:rPr>
        <w:t>механизмд</w:t>
      </w:r>
      <w:r w:rsidR="00381FCD" w:rsidRPr="00206F81">
        <w:rPr>
          <w:sz w:val="28"/>
          <w:szCs w:val="28"/>
          <w:lang w:val="kk-KZ"/>
        </w:rPr>
        <w:t>ерд</w:t>
      </w:r>
      <w:r w:rsidR="008D0F08" w:rsidRPr="00206F81">
        <w:rPr>
          <w:sz w:val="28"/>
          <w:szCs w:val="28"/>
          <w:lang w:val="kk-KZ"/>
        </w:rPr>
        <w:t xml:space="preserve">і игеруді </w:t>
      </w:r>
      <w:r w:rsidR="00381FCD" w:rsidRPr="00206F81">
        <w:rPr>
          <w:sz w:val="28"/>
          <w:szCs w:val="28"/>
          <w:lang w:val="kk-KZ"/>
        </w:rPr>
        <w:t xml:space="preserve">ең </w:t>
      </w:r>
      <w:r w:rsidR="008D0F08" w:rsidRPr="00206F81">
        <w:rPr>
          <w:sz w:val="28"/>
          <w:szCs w:val="28"/>
          <w:lang w:val="kk-KZ"/>
        </w:rPr>
        <w:t>басты міндет ретінде сана</w:t>
      </w:r>
      <w:r w:rsidR="00381FCD" w:rsidRPr="00206F81">
        <w:rPr>
          <w:sz w:val="28"/>
          <w:szCs w:val="28"/>
          <w:lang w:val="kk-KZ"/>
        </w:rPr>
        <w:t xml:space="preserve">п, </w:t>
      </w:r>
      <w:r w:rsidR="008D0F08" w:rsidRPr="00206F81">
        <w:rPr>
          <w:sz w:val="28"/>
          <w:szCs w:val="28"/>
          <w:lang w:val="kk-KZ"/>
        </w:rPr>
        <w:t>әйелдердің отансүйгіштік</w:t>
      </w:r>
      <w:r w:rsidR="00381FCD" w:rsidRPr="00206F81">
        <w:rPr>
          <w:sz w:val="28"/>
          <w:szCs w:val="28"/>
          <w:lang w:val="kk-KZ"/>
        </w:rPr>
        <w:t xml:space="preserve"> жолындағы</w:t>
      </w:r>
      <w:r w:rsidR="008D0F08" w:rsidRPr="00206F81">
        <w:rPr>
          <w:sz w:val="28"/>
          <w:szCs w:val="28"/>
          <w:lang w:val="kk-KZ"/>
        </w:rPr>
        <w:t xml:space="preserve"> қозғалыстары «Әйелі </w:t>
      </w:r>
      <w:r w:rsidR="00381FCD" w:rsidRPr="00206F81">
        <w:rPr>
          <w:sz w:val="28"/>
          <w:szCs w:val="28"/>
          <w:lang w:val="kk-KZ"/>
        </w:rPr>
        <w:t>күйеюінің</w:t>
      </w:r>
      <w:r w:rsidR="008D0F08" w:rsidRPr="00206F81">
        <w:rPr>
          <w:sz w:val="28"/>
          <w:szCs w:val="28"/>
          <w:lang w:val="kk-KZ"/>
        </w:rPr>
        <w:t xml:space="preserve"> орнына, қарындасы ағасының орнына</w:t>
      </w:r>
      <w:r w:rsidR="00381FCD" w:rsidRPr="00206F81">
        <w:rPr>
          <w:sz w:val="28"/>
          <w:szCs w:val="28"/>
          <w:lang w:val="kk-KZ"/>
        </w:rPr>
        <w:t xml:space="preserve"> бару керек</w:t>
      </w:r>
      <w:r w:rsidR="008D0F08" w:rsidRPr="00206F81">
        <w:rPr>
          <w:sz w:val="28"/>
          <w:szCs w:val="28"/>
          <w:lang w:val="kk-KZ"/>
        </w:rPr>
        <w:t>»</w:t>
      </w:r>
      <w:r w:rsidR="00381FCD" w:rsidRPr="00206F81">
        <w:rPr>
          <w:sz w:val="28"/>
          <w:szCs w:val="28"/>
          <w:lang w:val="kk-KZ"/>
        </w:rPr>
        <w:t xml:space="preserve"> деген</w:t>
      </w:r>
      <w:r w:rsidR="008D0F08" w:rsidRPr="00206F81">
        <w:rPr>
          <w:sz w:val="28"/>
          <w:szCs w:val="28"/>
          <w:lang w:val="kk-KZ"/>
        </w:rPr>
        <w:t xml:space="preserve"> ұранның негізінде </w:t>
      </w:r>
      <w:r w:rsidR="00381FCD" w:rsidRPr="00206F81">
        <w:rPr>
          <w:sz w:val="28"/>
          <w:szCs w:val="28"/>
          <w:lang w:val="kk-KZ"/>
        </w:rPr>
        <w:t>күшейіп</w:t>
      </w:r>
      <w:r w:rsidR="008D0F08" w:rsidRPr="00206F81">
        <w:rPr>
          <w:sz w:val="28"/>
          <w:szCs w:val="28"/>
          <w:lang w:val="kk-KZ"/>
        </w:rPr>
        <w:t xml:space="preserve">, өздеріне тән </w:t>
      </w:r>
      <w:r w:rsidR="00381FCD" w:rsidRPr="00206F81">
        <w:rPr>
          <w:sz w:val="28"/>
          <w:szCs w:val="28"/>
          <w:lang w:val="kk-KZ"/>
        </w:rPr>
        <w:t>келмейтін</w:t>
      </w:r>
      <w:r w:rsidR="008D0F08" w:rsidRPr="00206F81">
        <w:rPr>
          <w:sz w:val="28"/>
          <w:szCs w:val="28"/>
          <w:lang w:val="kk-KZ"/>
        </w:rPr>
        <w:t xml:space="preserve"> ер</w:t>
      </w:r>
      <w:r w:rsidR="00381FCD" w:rsidRPr="00206F81">
        <w:rPr>
          <w:sz w:val="28"/>
          <w:szCs w:val="28"/>
          <w:lang w:val="kk-KZ"/>
        </w:rPr>
        <w:t>лердің</w:t>
      </w:r>
      <w:r w:rsidR="008D0F08" w:rsidRPr="00206F81">
        <w:rPr>
          <w:sz w:val="28"/>
          <w:szCs w:val="28"/>
          <w:lang w:val="kk-KZ"/>
        </w:rPr>
        <w:t xml:space="preserve"> кәсіптерін атқару</w:t>
      </w:r>
      <w:r w:rsidR="00381FCD" w:rsidRPr="00206F81">
        <w:rPr>
          <w:sz w:val="28"/>
          <w:szCs w:val="28"/>
          <w:lang w:val="kk-KZ"/>
        </w:rPr>
        <w:t>да</w:t>
      </w:r>
      <w:r w:rsidR="008D0F08" w:rsidRPr="00206F81">
        <w:rPr>
          <w:sz w:val="28"/>
          <w:szCs w:val="28"/>
          <w:lang w:val="kk-KZ"/>
        </w:rPr>
        <w:t xml:space="preserve"> нағыз еңбек</w:t>
      </w:r>
      <w:r w:rsidR="00381FCD" w:rsidRPr="00206F81">
        <w:rPr>
          <w:sz w:val="28"/>
          <w:szCs w:val="28"/>
          <w:lang w:val="kk-KZ"/>
        </w:rPr>
        <w:t>тің</w:t>
      </w:r>
      <w:r w:rsidR="008D0F08" w:rsidRPr="00206F81">
        <w:rPr>
          <w:sz w:val="28"/>
          <w:szCs w:val="28"/>
          <w:lang w:val="kk-KZ"/>
        </w:rPr>
        <w:t xml:space="preserve"> </w:t>
      </w:r>
      <w:r w:rsidR="00381FCD" w:rsidRPr="00206F81">
        <w:rPr>
          <w:sz w:val="28"/>
          <w:szCs w:val="28"/>
          <w:lang w:val="kk-KZ"/>
        </w:rPr>
        <w:t xml:space="preserve">белсенділеріне </w:t>
      </w:r>
      <w:r w:rsidR="008D0F08" w:rsidRPr="00206F81">
        <w:rPr>
          <w:sz w:val="28"/>
          <w:szCs w:val="28"/>
          <w:lang w:val="kk-KZ"/>
        </w:rPr>
        <w:t>айналды. М</w:t>
      </w:r>
      <w:r w:rsidR="00381FCD" w:rsidRPr="00206F81">
        <w:rPr>
          <w:sz w:val="28"/>
          <w:szCs w:val="28"/>
          <w:lang w:val="kk-KZ"/>
        </w:rPr>
        <w:t>ысалға</w:t>
      </w:r>
      <w:r w:rsidR="008D0F08" w:rsidRPr="00206F81">
        <w:rPr>
          <w:sz w:val="28"/>
          <w:szCs w:val="28"/>
          <w:lang w:val="kk-KZ"/>
        </w:rPr>
        <w:t>, Казталов</w:t>
      </w:r>
      <w:r w:rsidR="00381FCD" w:rsidRPr="00206F81">
        <w:rPr>
          <w:sz w:val="28"/>
          <w:szCs w:val="28"/>
          <w:lang w:val="kk-KZ"/>
        </w:rPr>
        <w:t xml:space="preserve">тағы </w:t>
      </w:r>
      <w:r w:rsidR="008D0F08" w:rsidRPr="00206F81">
        <w:rPr>
          <w:sz w:val="28"/>
          <w:szCs w:val="28"/>
          <w:lang w:val="kk-KZ"/>
        </w:rPr>
        <w:t>МТС-та 1941 жылы 75 тракторшы</w:t>
      </w:r>
      <w:r w:rsidR="00381FCD" w:rsidRPr="00206F81">
        <w:rPr>
          <w:sz w:val="28"/>
          <w:szCs w:val="28"/>
          <w:lang w:val="kk-KZ"/>
        </w:rPr>
        <w:t xml:space="preserve"> әйелдің</w:t>
      </w:r>
      <w:r w:rsidR="008D0F08" w:rsidRPr="00206F81">
        <w:rPr>
          <w:sz w:val="28"/>
          <w:szCs w:val="28"/>
          <w:lang w:val="kk-KZ"/>
        </w:rPr>
        <w:t xml:space="preserve"> 50-і, 42 комбай</w:t>
      </w:r>
      <w:r w:rsidR="00381FCD" w:rsidRPr="00206F81">
        <w:rPr>
          <w:sz w:val="28"/>
          <w:szCs w:val="28"/>
          <w:lang w:val="kk-KZ"/>
        </w:rPr>
        <w:t>ы</w:t>
      </w:r>
      <w:r w:rsidR="008D0F08" w:rsidRPr="00206F81">
        <w:rPr>
          <w:sz w:val="28"/>
          <w:szCs w:val="28"/>
          <w:lang w:val="kk-KZ"/>
        </w:rPr>
        <w:t>ншы</w:t>
      </w:r>
      <w:r w:rsidR="00381FCD" w:rsidRPr="00206F81">
        <w:rPr>
          <w:sz w:val="28"/>
          <w:szCs w:val="28"/>
          <w:lang w:val="kk-KZ"/>
        </w:rPr>
        <w:t xml:space="preserve"> әйелдің</w:t>
      </w:r>
      <w:r w:rsidR="008D0F08" w:rsidRPr="00206F81">
        <w:rPr>
          <w:sz w:val="28"/>
          <w:szCs w:val="28"/>
          <w:lang w:val="kk-KZ"/>
        </w:rPr>
        <w:t xml:space="preserve"> 36-сі әйелд</w:t>
      </w:r>
      <w:r w:rsidR="00381FCD" w:rsidRPr="00206F81">
        <w:rPr>
          <w:sz w:val="28"/>
          <w:szCs w:val="28"/>
          <w:lang w:val="kk-KZ"/>
        </w:rPr>
        <w:t>ен тұрса</w:t>
      </w:r>
      <w:r w:rsidR="008D0F08" w:rsidRPr="00206F81">
        <w:rPr>
          <w:sz w:val="28"/>
          <w:szCs w:val="28"/>
          <w:lang w:val="kk-KZ"/>
        </w:rPr>
        <w:t xml:space="preserve">, сол МТС-тің </w:t>
      </w:r>
      <w:r w:rsidR="00381FCD" w:rsidRPr="00206F81">
        <w:rPr>
          <w:sz w:val="28"/>
          <w:szCs w:val="28"/>
          <w:lang w:val="kk-KZ"/>
        </w:rPr>
        <w:t>қасынан</w:t>
      </w:r>
      <w:r w:rsidR="008D0F08" w:rsidRPr="00206F81">
        <w:rPr>
          <w:sz w:val="28"/>
          <w:szCs w:val="28"/>
          <w:lang w:val="kk-KZ"/>
        </w:rPr>
        <w:t xml:space="preserve"> ашылған курста оқы</w:t>
      </w:r>
      <w:r w:rsidR="00381FCD" w:rsidRPr="00206F81">
        <w:rPr>
          <w:sz w:val="28"/>
          <w:szCs w:val="28"/>
          <w:lang w:val="kk-KZ"/>
        </w:rPr>
        <w:t>ған</w:t>
      </w:r>
      <w:r w:rsidR="008D0F08" w:rsidRPr="00206F81">
        <w:rPr>
          <w:sz w:val="28"/>
          <w:szCs w:val="28"/>
          <w:lang w:val="kk-KZ"/>
        </w:rPr>
        <w:t xml:space="preserve"> </w:t>
      </w:r>
      <w:r w:rsidR="0061342A">
        <w:rPr>
          <w:sz w:val="28"/>
          <w:szCs w:val="28"/>
          <w:lang w:val="kk-KZ"/>
        </w:rPr>
        <w:br/>
      </w:r>
      <w:r w:rsidR="008D0F08" w:rsidRPr="00206F81">
        <w:rPr>
          <w:sz w:val="28"/>
          <w:szCs w:val="28"/>
          <w:lang w:val="kk-KZ"/>
        </w:rPr>
        <w:t>50</w:t>
      </w:r>
      <w:r w:rsidR="00381FCD" w:rsidRPr="00206F81">
        <w:rPr>
          <w:sz w:val="28"/>
          <w:szCs w:val="28"/>
          <w:lang w:val="kk-KZ"/>
        </w:rPr>
        <w:t>-дің</w:t>
      </w:r>
      <w:r w:rsidR="008D0F08" w:rsidRPr="00206F81">
        <w:rPr>
          <w:sz w:val="28"/>
          <w:szCs w:val="28"/>
          <w:lang w:val="kk-KZ"/>
        </w:rPr>
        <w:t xml:space="preserve"> 45-і әйел</w:t>
      </w:r>
      <w:r w:rsidR="00381FCD" w:rsidRPr="00206F81">
        <w:rPr>
          <w:sz w:val="28"/>
          <w:szCs w:val="28"/>
          <w:lang w:val="kk-KZ"/>
        </w:rPr>
        <w:t>ден тұрған</w:t>
      </w:r>
      <w:r w:rsidR="008D0F08" w:rsidRPr="00206F81">
        <w:rPr>
          <w:sz w:val="28"/>
          <w:szCs w:val="28"/>
          <w:shd w:val="clear" w:color="auto" w:fill="FFFFFF"/>
          <w:lang w:val="kk-KZ"/>
        </w:rPr>
        <w:t xml:space="preserve"> [142].</w:t>
      </w:r>
      <w:r w:rsidR="008D0F08" w:rsidRPr="00206F81">
        <w:rPr>
          <w:sz w:val="28"/>
          <w:szCs w:val="28"/>
          <w:lang w:val="kk-KZ"/>
        </w:rPr>
        <w:t xml:space="preserve"> Жәнібек ауданын</w:t>
      </w:r>
      <w:r w:rsidR="00381FCD" w:rsidRPr="00206F81">
        <w:rPr>
          <w:sz w:val="28"/>
          <w:szCs w:val="28"/>
          <w:lang w:val="kk-KZ"/>
        </w:rPr>
        <w:t>дағы</w:t>
      </w:r>
      <w:r w:rsidR="008D0F08" w:rsidRPr="00206F81">
        <w:rPr>
          <w:sz w:val="28"/>
          <w:szCs w:val="28"/>
          <w:lang w:val="kk-KZ"/>
        </w:rPr>
        <w:t xml:space="preserve"> колхоздарда да әйелдер</w:t>
      </w:r>
      <w:r w:rsidR="00381FCD" w:rsidRPr="00206F81">
        <w:rPr>
          <w:sz w:val="28"/>
          <w:szCs w:val="28"/>
          <w:lang w:val="kk-KZ"/>
        </w:rPr>
        <w:t>дің</w:t>
      </w:r>
      <w:r w:rsidR="008D0F08" w:rsidRPr="00206F81">
        <w:rPr>
          <w:sz w:val="28"/>
          <w:szCs w:val="28"/>
          <w:lang w:val="kk-KZ"/>
        </w:rPr>
        <w:t xml:space="preserve"> </w:t>
      </w:r>
      <w:r w:rsidR="00381FCD" w:rsidRPr="00206F81">
        <w:rPr>
          <w:sz w:val="28"/>
          <w:szCs w:val="28"/>
          <w:lang w:val="kk-KZ"/>
        </w:rPr>
        <w:t xml:space="preserve">көпшілігі </w:t>
      </w:r>
      <w:r w:rsidR="008D0F08" w:rsidRPr="00206F81">
        <w:rPr>
          <w:sz w:val="28"/>
          <w:szCs w:val="28"/>
          <w:lang w:val="kk-KZ"/>
        </w:rPr>
        <w:t>трактор</w:t>
      </w:r>
      <w:r w:rsidR="00381FCD" w:rsidRPr="00206F81">
        <w:rPr>
          <w:sz w:val="28"/>
          <w:szCs w:val="28"/>
          <w:lang w:val="kk-KZ"/>
        </w:rPr>
        <w:t>шы</w:t>
      </w:r>
      <w:r w:rsidR="008D0F08" w:rsidRPr="00206F81">
        <w:rPr>
          <w:sz w:val="28"/>
          <w:szCs w:val="28"/>
          <w:lang w:val="kk-KZ"/>
        </w:rPr>
        <w:t xml:space="preserve"> маманды</w:t>
      </w:r>
      <w:r w:rsidR="00381FCD" w:rsidRPr="00206F81">
        <w:rPr>
          <w:sz w:val="28"/>
          <w:szCs w:val="28"/>
          <w:lang w:val="kk-KZ"/>
        </w:rPr>
        <w:t>қтарына</w:t>
      </w:r>
      <w:r w:rsidR="008D0F08" w:rsidRPr="00206F81">
        <w:rPr>
          <w:sz w:val="28"/>
          <w:szCs w:val="28"/>
          <w:lang w:val="kk-KZ"/>
        </w:rPr>
        <w:t xml:space="preserve"> да</w:t>
      </w:r>
      <w:r w:rsidR="00381FCD" w:rsidRPr="00206F81">
        <w:rPr>
          <w:sz w:val="28"/>
          <w:szCs w:val="28"/>
          <w:lang w:val="kk-KZ"/>
        </w:rPr>
        <w:t>йынд</w:t>
      </w:r>
      <w:r w:rsidR="008D0F08" w:rsidRPr="00206F81">
        <w:rPr>
          <w:sz w:val="28"/>
          <w:szCs w:val="28"/>
          <w:lang w:val="kk-KZ"/>
        </w:rPr>
        <w:t>а</w:t>
      </w:r>
      <w:r w:rsidR="00381FCD" w:rsidRPr="00206F81">
        <w:rPr>
          <w:sz w:val="28"/>
          <w:szCs w:val="28"/>
          <w:lang w:val="kk-KZ"/>
        </w:rPr>
        <w:t>л</w:t>
      </w:r>
      <w:r w:rsidR="008D0F08" w:rsidRPr="00206F81">
        <w:rPr>
          <w:sz w:val="28"/>
          <w:szCs w:val="28"/>
          <w:lang w:val="kk-KZ"/>
        </w:rPr>
        <w:t>ып, 20 колхозд</w:t>
      </w:r>
      <w:r w:rsidR="00381FCD" w:rsidRPr="00206F81">
        <w:rPr>
          <w:sz w:val="28"/>
          <w:szCs w:val="28"/>
          <w:lang w:val="kk-KZ"/>
        </w:rPr>
        <w:t>ан</w:t>
      </w:r>
      <w:r w:rsidR="008D0F08" w:rsidRPr="00206F81">
        <w:rPr>
          <w:sz w:val="28"/>
          <w:szCs w:val="28"/>
          <w:lang w:val="kk-KZ"/>
        </w:rPr>
        <w:t xml:space="preserve"> 223 жас қыздар </w:t>
      </w:r>
      <w:r w:rsidR="00381FCD" w:rsidRPr="00206F81">
        <w:rPr>
          <w:sz w:val="28"/>
          <w:szCs w:val="28"/>
          <w:lang w:val="kk-KZ"/>
        </w:rPr>
        <w:t>мен келіншектер шаруашылықтан</w:t>
      </w:r>
      <w:r w:rsidR="008D0F08" w:rsidRPr="00206F81">
        <w:rPr>
          <w:sz w:val="28"/>
          <w:szCs w:val="28"/>
          <w:lang w:val="kk-KZ"/>
        </w:rPr>
        <w:t xml:space="preserve"> қол үзбестен трактор</w:t>
      </w:r>
      <w:r w:rsidR="00E32A51" w:rsidRPr="00206F81">
        <w:rPr>
          <w:sz w:val="28"/>
          <w:szCs w:val="28"/>
          <w:lang w:val="kk-KZ"/>
        </w:rPr>
        <w:t>шы</w:t>
      </w:r>
      <w:r w:rsidR="00833D30" w:rsidRPr="00206F81">
        <w:rPr>
          <w:sz w:val="28"/>
          <w:szCs w:val="28"/>
          <w:lang w:val="kk-KZ"/>
        </w:rPr>
        <w:t>ның</w:t>
      </w:r>
      <w:r w:rsidR="008D0F08" w:rsidRPr="00206F81">
        <w:rPr>
          <w:sz w:val="28"/>
          <w:szCs w:val="28"/>
          <w:lang w:val="kk-KZ"/>
        </w:rPr>
        <w:t xml:space="preserve"> </w:t>
      </w:r>
      <w:r w:rsidR="00833D30" w:rsidRPr="00206F81">
        <w:rPr>
          <w:sz w:val="28"/>
          <w:szCs w:val="28"/>
          <w:lang w:val="kk-KZ"/>
        </w:rPr>
        <w:t>кәсібін игереді</w:t>
      </w:r>
      <w:r w:rsidR="008D0F08" w:rsidRPr="00206F81">
        <w:rPr>
          <w:bCs/>
          <w:sz w:val="28"/>
          <w:szCs w:val="28"/>
          <w:lang w:val="kk-KZ"/>
        </w:rPr>
        <w:t>.</w:t>
      </w:r>
      <w:r w:rsidR="008D0F08" w:rsidRPr="00206F81">
        <w:rPr>
          <w:sz w:val="28"/>
          <w:szCs w:val="28"/>
          <w:lang w:val="kk-KZ"/>
        </w:rPr>
        <w:t xml:space="preserve"> Осы мақсат</w:t>
      </w:r>
      <w:r w:rsidR="00833D30" w:rsidRPr="00206F81">
        <w:rPr>
          <w:sz w:val="28"/>
          <w:szCs w:val="28"/>
          <w:lang w:val="kk-KZ"/>
        </w:rPr>
        <w:t xml:space="preserve">тың </w:t>
      </w:r>
      <w:r w:rsidR="0061342A">
        <w:rPr>
          <w:sz w:val="28"/>
          <w:szCs w:val="28"/>
          <w:lang w:val="kk-KZ"/>
        </w:rPr>
        <w:t>ж</w:t>
      </w:r>
      <w:r w:rsidR="00833D30" w:rsidRPr="00206F81">
        <w:rPr>
          <w:sz w:val="28"/>
          <w:szCs w:val="28"/>
          <w:lang w:val="kk-KZ"/>
        </w:rPr>
        <w:t>олында</w:t>
      </w:r>
      <w:r w:rsidR="008D0F08" w:rsidRPr="00206F81">
        <w:rPr>
          <w:sz w:val="28"/>
          <w:szCs w:val="28"/>
          <w:lang w:val="kk-KZ"/>
        </w:rPr>
        <w:t xml:space="preserve"> «Ленин жолы» совхозында 25 </w:t>
      </w:r>
      <w:r w:rsidR="00833D30" w:rsidRPr="00206F81">
        <w:rPr>
          <w:sz w:val="28"/>
          <w:szCs w:val="28"/>
          <w:lang w:val="kk-KZ"/>
        </w:rPr>
        <w:t>әйел</w:t>
      </w:r>
      <w:r w:rsidR="0061342A">
        <w:rPr>
          <w:sz w:val="28"/>
          <w:szCs w:val="28"/>
          <w:lang w:val="kk-KZ"/>
        </w:rPr>
        <w:t xml:space="preserve"> тракторды </w:t>
      </w:r>
      <w:r w:rsidR="008D0F08" w:rsidRPr="00206F81">
        <w:rPr>
          <w:sz w:val="28"/>
          <w:szCs w:val="28"/>
          <w:lang w:val="kk-KZ"/>
        </w:rPr>
        <w:t xml:space="preserve">жылдам әдіспен </w:t>
      </w:r>
      <w:r w:rsidR="00833D30" w:rsidRPr="00206F81">
        <w:rPr>
          <w:sz w:val="28"/>
          <w:szCs w:val="28"/>
          <w:lang w:val="kk-KZ"/>
        </w:rPr>
        <w:t>игереді</w:t>
      </w:r>
      <w:r w:rsidR="0061342A">
        <w:rPr>
          <w:sz w:val="28"/>
          <w:szCs w:val="28"/>
          <w:lang w:val="kk-KZ"/>
        </w:rPr>
        <w:t xml:space="preserve">. Тракторды жақсы </w:t>
      </w:r>
      <w:r w:rsidR="00833D30" w:rsidRPr="00206F81">
        <w:rPr>
          <w:sz w:val="28"/>
          <w:szCs w:val="28"/>
          <w:lang w:val="kk-KZ"/>
        </w:rPr>
        <w:t>игеріп</w:t>
      </w:r>
      <w:r w:rsidR="008D0F08" w:rsidRPr="00206F81">
        <w:rPr>
          <w:sz w:val="28"/>
          <w:szCs w:val="28"/>
          <w:lang w:val="kk-KZ"/>
        </w:rPr>
        <w:t xml:space="preserve"> жатқандардың </w:t>
      </w:r>
      <w:r w:rsidR="00833D30" w:rsidRPr="00206F81">
        <w:rPr>
          <w:sz w:val="28"/>
          <w:szCs w:val="28"/>
          <w:lang w:val="kk-KZ"/>
        </w:rPr>
        <w:t>арасында</w:t>
      </w:r>
      <w:r w:rsidR="008D0F08" w:rsidRPr="00206F81">
        <w:rPr>
          <w:sz w:val="28"/>
          <w:szCs w:val="28"/>
          <w:lang w:val="kk-KZ"/>
        </w:rPr>
        <w:t xml:space="preserve"> </w:t>
      </w:r>
      <w:r w:rsidR="00833D30" w:rsidRPr="00206F81">
        <w:rPr>
          <w:sz w:val="28"/>
          <w:szCs w:val="28"/>
          <w:lang w:val="kk-KZ"/>
        </w:rPr>
        <w:t xml:space="preserve">М. </w:t>
      </w:r>
      <w:r w:rsidR="008D0F08" w:rsidRPr="00206F81">
        <w:rPr>
          <w:sz w:val="28"/>
          <w:szCs w:val="28"/>
          <w:lang w:val="kk-KZ"/>
        </w:rPr>
        <w:t>Шабарова,</w:t>
      </w:r>
      <w:r w:rsidR="00833D30" w:rsidRPr="00206F81">
        <w:rPr>
          <w:sz w:val="28"/>
          <w:szCs w:val="28"/>
          <w:lang w:val="kk-KZ"/>
        </w:rPr>
        <w:t xml:space="preserve"> Ж. </w:t>
      </w:r>
      <w:r w:rsidR="008D0F08" w:rsidRPr="00206F81">
        <w:rPr>
          <w:sz w:val="28"/>
          <w:szCs w:val="28"/>
          <w:lang w:val="kk-KZ"/>
        </w:rPr>
        <w:t xml:space="preserve">Байдақова, </w:t>
      </w:r>
      <w:r w:rsidR="00833D30" w:rsidRPr="00206F81">
        <w:rPr>
          <w:sz w:val="28"/>
          <w:szCs w:val="28"/>
          <w:lang w:val="kk-KZ"/>
        </w:rPr>
        <w:t xml:space="preserve">Ә. </w:t>
      </w:r>
      <w:r w:rsidR="008D0F08" w:rsidRPr="00206F81">
        <w:rPr>
          <w:sz w:val="28"/>
          <w:szCs w:val="28"/>
          <w:lang w:val="kk-KZ"/>
        </w:rPr>
        <w:t>Қайрошова және тағы басқалары тракторды игер</w:t>
      </w:r>
      <w:r w:rsidR="00833D30" w:rsidRPr="00206F81">
        <w:rPr>
          <w:sz w:val="28"/>
          <w:szCs w:val="28"/>
          <w:lang w:val="kk-KZ"/>
        </w:rPr>
        <w:t>умен шектелмей</w:t>
      </w:r>
      <w:r w:rsidR="008D0F08" w:rsidRPr="00206F81">
        <w:rPr>
          <w:sz w:val="28"/>
          <w:szCs w:val="28"/>
          <w:lang w:val="kk-KZ"/>
        </w:rPr>
        <w:t xml:space="preserve"> соғыс өнеріне </w:t>
      </w:r>
      <w:r w:rsidR="00833D30" w:rsidRPr="00206F81">
        <w:rPr>
          <w:sz w:val="28"/>
          <w:szCs w:val="28"/>
          <w:lang w:val="kk-KZ"/>
        </w:rPr>
        <w:t>ден</w:t>
      </w:r>
      <w:r w:rsidR="008D0F08" w:rsidRPr="00206F81">
        <w:rPr>
          <w:sz w:val="28"/>
          <w:szCs w:val="28"/>
          <w:lang w:val="kk-KZ"/>
        </w:rPr>
        <w:t xml:space="preserve"> қо</w:t>
      </w:r>
      <w:r w:rsidR="00833D30" w:rsidRPr="00206F81">
        <w:rPr>
          <w:sz w:val="28"/>
          <w:szCs w:val="28"/>
          <w:lang w:val="kk-KZ"/>
        </w:rPr>
        <w:t>яды</w:t>
      </w:r>
      <w:r w:rsidR="008D0F08" w:rsidRPr="00206F81">
        <w:rPr>
          <w:sz w:val="28"/>
          <w:szCs w:val="28"/>
          <w:shd w:val="clear" w:color="auto" w:fill="FFFFFF"/>
          <w:lang w:val="kk-KZ"/>
        </w:rPr>
        <w:t xml:space="preserve"> [143]</w:t>
      </w:r>
      <w:r w:rsidR="008D0F08" w:rsidRPr="00206F81">
        <w:rPr>
          <w:bCs/>
          <w:sz w:val="28"/>
          <w:szCs w:val="28"/>
          <w:lang w:val="kk-KZ"/>
        </w:rPr>
        <w:t>.</w:t>
      </w:r>
      <w:r w:rsidR="00833D30" w:rsidRPr="00206F81">
        <w:rPr>
          <w:bCs/>
          <w:sz w:val="28"/>
          <w:szCs w:val="28"/>
          <w:lang w:val="kk-KZ"/>
        </w:rPr>
        <w:t xml:space="preserve"> Бұдан басқа </w:t>
      </w:r>
      <w:r w:rsidR="00833D30" w:rsidRPr="00206F81">
        <w:rPr>
          <w:sz w:val="28"/>
          <w:szCs w:val="28"/>
          <w:lang w:val="kk-KZ"/>
        </w:rPr>
        <w:t xml:space="preserve">«Ұмтыл», </w:t>
      </w:r>
      <w:r w:rsidR="008D0F08" w:rsidRPr="00206F81">
        <w:rPr>
          <w:sz w:val="28"/>
          <w:szCs w:val="28"/>
          <w:lang w:val="kk-KZ"/>
        </w:rPr>
        <w:t>«Ленин жолы»</w:t>
      </w:r>
      <w:r w:rsidR="00833D30" w:rsidRPr="00206F81">
        <w:rPr>
          <w:sz w:val="28"/>
          <w:szCs w:val="28"/>
          <w:lang w:val="kk-KZ"/>
        </w:rPr>
        <w:t>,</w:t>
      </w:r>
      <w:r w:rsidR="008D0F08" w:rsidRPr="00206F81">
        <w:rPr>
          <w:sz w:val="28"/>
          <w:szCs w:val="28"/>
          <w:lang w:val="kk-KZ"/>
        </w:rPr>
        <w:t xml:space="preserve"> </w:t>
      </w:r>
      <w:r w:rsidR="00833D30" w:rsidRPr="00206F81">
        <w:rPr>
          <w:sz w:val="28"/>
          <w:szCs w:val="28"/>
          <w:lang w:val="kk-KZ"/>
        </w:rPr>
        <w:t xml:space="preserve">«Коминтерн», </w:t>
      </w:r>
      <w:r w:rsidR="008D0F08" w:rsidRPr="00206F81">
        <w:rPr>
          <w:sz w:val="28"/>
          <w:szCs w:val="28"/>
          <w:lang w:val="kk-KZ"/>
        </w:rPr>
        <w:t>«Сталин»</w:t>
      </w:r>
      <w:r w:rsidR="00833D30" w:rsidRPr="00206F81">
        <w:rPr>
          <w:sz w:val="28"/>
          <w:szCs w:val="28"/>
          <w:lang w:val="kk-KZ"/>
        </w:rPr>
        <w:t xml:space="preserve">, «Крупская» </w:t>
      </w:r>
      <w:r w:rsidR="008D0F08" w:rsidRPr="00206F81">
        <w:rPr>
          <w:sz w:val="28"/>
          <w:szCs w:val="28"/>
          <w:lang w:val="kk-KZ"/>
        </w:rPr>
        <w:t>атындағы совхоздар мен колхоздарда</w:t>
      </w:r>
      <w:r w:rsidR="00833D30" w:rsidRPr="00206F81">
        <w:rPr>
          <w:sz w:val="28"/>
          <w:szCs w:val="28"/>
          <w:lang w:val="kk-KZ"/>
        </w:rPr>
        <w:t>н</w:t>
      </w:r>
      <w:r w:rsidR="008D0F08" w:rsidRPr="00206F81">
        <w:rPr>
          <w:sz w:val="28"/>
          <w:szCs w:val="28"/>
          <w:lang w:val="kk-KZ"/>
        </w:rPr>
        <w:t xml:space="preserve"> </w:t>
      </w:r>
      <w:r w:rsidR="00833D30" w:rsidRPr="00206F81">
        <w:rPr>
          <w:sz w:val="28"/>
          <w:szCs w:val="28"/>
          <w:lang w:val="kk-KZ"/>
        </w:rPr>
        <w:t xml:space="preserve">42 </w:t>
      </w:r>
      <w:r w:rsidR="008D0F08" w:rsidRPr="00206F81">
        <w:rPr>
          <w:sz w:val="28"/>
          <w:szCs w:val="28"/>
          <w:lang w:val="kk-KZ"/>
        </w:rPr>
        <w:t>қыз</w:t>
      </w:r>
      <w:r w:rsidR="00833D30" w:rsidRPr="00206F81">
        <w:rPr>
          <w:sz w:val="28"/>
          <w:szCs w:val="28"/>
          <w:lang w:val="kk-KZ"/>
        </w:rPr>
        <w:t xml:space="preserve"> пен келіншек</w:t>
      </w:r>
      <w:r w:rsidR="008D0F08" w:rsidRPr="00206F81">
        <w:rPr>
          <w:sz w:val="28"/>
          <w:szCs w:val="28"/>
          <w:lang w:val="kk-KZ"/>
        </w:rPr>
        <w:t xml:space="preserve"> өндірістен қол үзбе</w:t>
      </w:r>
      <w:r w:rsidR="00833D30" w:rsidRPr="00206F81">
        <w:rPr>
          <w:sz w:val="28"/>
          <w:szCs w:val="28"/>
          <w:lang w:val="kk-KZ"/>
        </w:rPr>
        <w:t>стен</w:t>
      </w:r>
      <w:r w:rsidR="008D0F08" w:rsidRPr="00206F81">
        <w:rPr>
          <w:sz w:val="28"/>
          <w:szCs w:val="28"/>
          <w:lang w:val="kk-KZ"/>
        </w:rPr>
        <w:t xml:space="preserve"> трактор курстарын оқ</w:t>
      </w:r>
      <w:r w:rsidR="00833D30" w:rsidRPr="00206F81">
        <w:rPr>
          <w:sz w:val="28"/>
          <w:szCs w:val="28"/>
          <w:lang w:val="kk-KZ"/>
        </w:rPr>
        <w:t>у арқылы</w:t>
      </w:r>
      <w:r w:rsidR="008D0F08" w:rsidRPr="00206F81">
        <w:rPr>
          <w:sz w:val="28"/>
          <w:szCs w:val="28"/>
          <w:lang w:val="kk-KZ"/>
        </w:rPr>
        <w:t xml:space="preserve"> тракторшы </w:t>
      </w:r>
      <w:r w:rsidR="00833D30" w:rsidRPr="00206F81">
        <w:rPr>
          <w:sz w:val="28"/>
          <w:szCs w:val="28"/>
          <w:lang w:val="kk-KZ"/>
        </w:rPr>
        <w:t>мамандығын игереді</w:t>
      </w:r>
      <w:r w:rsidR="008D0F08" w:rsidRPr="00206F81">
        <w:rPr>
          <w:sz w:val="28"/>
          <w:szCs w:val="28"/>
          <w:lang w:val="kk-KZ"/>
        </w:rPr>
        <w:t xml:space="preserve">. </w:t>
      </w:r>
      <w:r w:rsidR="00833D30" w:rsidRPr="00206F81">
        <w:rPr>
          <w:sz w:val="28"/>
          <w:szCs w:val="28"/>
          <w:lang w:val="kk-KZ"/>
        </w:rPr>
        <w:t>осылардың</w:t>
      </w:r>
      <w:r w:rsidR="008D0F08" w:rsidRPr="00206F81">
        <w:rPr>
          <w:sz w:val="28"/>
          <w:szCs w:val="28"/>
          <w:lang w:val="kk-KZ"/>
        </w:rPr>
        <w:t xml:space="preserve"> ішінде, «Ұмтыл» колхозынан</w:t>
      </w:r>
      <w:r w:rsidR="00833D30" w:rsidRPr="00206F81">
        <w:rPr>
          <w:sz w:val="28"/>
          <w:szCs w:val="28"/>
          <w:lang w:val="kk-KZ"/>
        </w:rPr>
        <w:t xml:space="preserve"> А.</w:t>
      </w:r>
      <w:r w:rsidR="008D0F08" w:rsidRPr="00206F81">
        <w:rPr>
          <w:sz w:val="28"/>
          <w:szCs w:val="28"/>
          <w:lang w:val="kk-KZ"/>
        </w:rPr>
        <w:t xml:space="preserve"> Шугунова, </w:t>
      </w:r>
      <w:r w:rsidR="00833D30" w:rsidRPr="00206F81">
        <w:rPr>
          <w:sz w:val="28"/>
          <w:szCs w:val="28"/>
          <w:lang w:val="kk-KZ"/>
        </w:rPr>
        <w:t xml:space="preserve">Ә. </w:t>
      </w:r>
      <w:r w:rsidR="008D0F08" w:rsidRPr="00206F81">
        <w:rPr>
          <w:sz w:val="28"/>
          <w:szCs w:val="28"/>
          <w:lang w:val="kk-KZ"/>
        </w:rPr>
        <w:t xml:space="preserve">Төпешева, </w:t>
      </w:r>
      <w:r w:rsidR="00833D30" w:rsidRPr="00206F81">
        <w:rPr>
          <w:sz w:val="28"/>
          <w:szCs w:val="28"/>
          <w:lang w:val="kk-KZ"/>
        </w:rPr>
        <w:t xml:space="preserve">Д. </w:t>
      </w:r>
      <w:r w:rsidR="008D0F08" w:rsidRPr="00206F81">
        <w:rPr>
          <w:sz w:val="28"/>
          <w:szCs w:val="28"/>
          <w:lang w:val="kk-KZ"/>
        </w:rPr>
        <w:t>Шурзина, «Крупская» колхоз</w:t>
      </w:r>
      <w:r w:rsidR="00833D30" w:rsidRPr="00206F81">
        <w:rPr>
          <w:sz w:val="28"/>
          <w:szCs w:val="28"/>
          <w:lang w:val="kk-KZ"/>
        </w:rPr>
        <w:t>ын</w:t>
      </w:r>
      <w:r w:rsidR="008D0F08" w:rsidRPr="00206F81">
        <w:rPr>
          <w:sz w:val="28"/>
          <w:szCs w:val="28"/>
          <w:lang w:val="kk-KZ"/>
        </w:rPr>
        <w:t xml:space="preserve">ан </w:t>
      </w:r>
      <w:r w:rsidR="00833D30" w:rsidRPr="00206F81">
        <w:rPr>
          <w:sz w:val="28"/>
          <w:szCs w:val="28"/>
          <w:lang w:val="kk-KZ"/>
        </w:rPr>
        <w:t xml:space="preserve">Г. </w:t>
      </w:r>
      <w:r w:rsidR="008D0F08" w:rsidRPr="00206F81">
        <w:rPr>
          <w:sz w:val="28"/>
          <w:szCs w:val="28"/>
          <w:lang w:val="kk-KZ"/>
        </w:rPr>
        <w:t xml:space="preserve">Есентаева, </w:t>
      </w:r>
      <w:r w:rsidR="00833D30" w:rsidRPr="00206F81">
        <w:rPr>
          <w:sz w:val="28"/>
          <w:szCs w:val="28"/>
          <w:lang w:val="kk-KZ"/>
        </w:rPr>
        <w:t xml:space="preserve">С. </w:t>
      </w:r>
      <w:r w:rsidR="008D0F08" w:rsidRPr="00206F81">
        <w:rPr>
          <w:sz w:val="28"/>
          <w:szCs w:val="28"/>
          <w:lang w:val="kk-KZ"/>
        </w:rPr>
        <w:t xml:space="preserve">Қойшекенова, </w:t>
      </w:r>
      <w:r w:rsidR="00833D30" w:rsidRPr="00206F81">
        <w:rPr>
          <w:sz w:val="28"/>
          <w:szCs w:val="28"/>
          <w:lang w:val="kk-KZ"/>
        </w:rPr>
        <w:t xml:space="preserve">Ж. </w:t>
      </w:r>
      <w:r w:rsidR="008D0F08" w:rsidRPr="00206F81">
        <w:rPr>
          <w:sz w:val="28"/>
          <w:szCs w:val="28"/>
          <w:lang w:val="kk-KZ"/>
        </w:rPr>
        <w:t>Киресова оқуды жақсы деген бағамен тапсыр</w:t>
      </w:r>
      <w:r w:rsidR="00833D30" w:rsidRPr="00206F81">
        <w:rPr>
          <w:sz w:val="28"/>
          <w:szCs w:val="28"/>
          <w:lang w:val="kk-KZ"/>
        </w:rPr>
        <w:t>ып шығады</w:t>
      </w:r>
      <w:r w:rsidR="008D0F08" w:rsidRPr="00206F81">
        <w:rPr>
          <w:sz w:val="28"/>
          <w:szCs w:val="28"/>
          <w:lang w:val="kk-KZ"/>
        </w:rPr>
        <w:t>. Сон</w:t>
      </w:r>
      <w:r w:rsidR="00833D30" w:rsidRPr="00206F81">
        <w:rPr>
          <w:sz w:val="28"/>
          <w:szCs w:val="28"/>
          <w:lang w:val="kk-KZ"/>
        </w:rPr>
        <w:t>ымен қатар</w:t>
      </w:r>
      <w:r w:rsidR="008D0F08" w:rsidRPr="00206F81">
        <w:rPr>
          <w:sz w:val="28"/>
          <w:szCs w:val="28"/>
          <w:lang w:val="kk-KZ"/>
        </w:rPr>
        <w:t xml:space="preserve">, МТС </w:t>
      </w:r>
      <w:r w:rsidR="00833D30" w:rsidRPr="00206F81">
        <w:rPr>
          <w:sz w:val="28"/>
          <w:szCs w:val="28"/>
          <w:lang w:val="kk-KZ"/>
        </w:rPr>
        <w:t>қас</w:t>
      </w:r>
      <w:r w:rsidR="008D0F08" w:rsidRPr="00206F81">
        <w:rPr>
          <w:sz w:val="28"/>
          <w:szCs w:val="28"/>
          <w:lang w:val="kk-KZ"/>
        </w:rPr>
        <w:t>ынан комбайншылар</w:t>
      </w:r>
      <w:r w:rsidR="00833D30" w:rsidRPr="00206F81">
        <w:rPr>
          <w:sz w:val="28"/>
          <w:szCs w:val="28"/>
          <w:lang w:val="kk-KZ"/>
        </w:rPr>
        <w:t>ды</w:t>
      </w:r>
      <w:r w:rsidR="008D0F08" w:rsidRPr="00206F81">
        <w:rPr>
          <w:sz w:val="28"/>
          <w:szCs w:val="28"/>
          <w:lang w:val="kk-KZ"/>
        </w:rPr>
        <w:t xml:space="preserve"> да</w:t>
      </w:r>
      <w:r w:rsidR="00833D30" w:rsidRPr="00206F81">
        <w:rPr>
          <w:sz w:val="28"/>
          <w:szCs w:val="28"/>
          <w:lang w:val="kk-KZ"/>
        </w:rPr>
        <w:t>йынд</w:t>
      </w:r>
      <w:r w:rsidR="008D0F08" w:rsidRPr="00206F81">
        <w:rPr>
          <w:sz w:val="28"/>
          <w:szCs w:val="28"/>
          <w:lang w:val="kk-KZ"/>
        </w:rPr>
        <w:t>айтын қысқа мерзімді</w:t>
      </w:r>
      <w:r w:rsidR="00833D30" w:rsidRPr="00206F81">
        <w:rPr>
          <w:sz w:val="28"/>
          <w:szCs w:val="28"/>
          <w:lang w:val="kk-KZ"/>
        </w:rPr>
        <w:t>к</w:t>
      </w:r>
      <w:r w:rsidR="008D0F08" w:rsidRPr="00206F81">
        <w:rPr>
          <w:sz w:val="28"/>
          <w:szCs w:val="28"/>
          <w:lang w:val="kk-KZ"/>
        </w:rPr>
        <w:t xml:space="preserve"> курс ашылып, онда </w:t>
      </w:r>
      <w:r w:rsidR="00833D30" w:rsidRPr="00206F81">
        <w:rPr>
          <w:sz w:val="28"/>
          <w:szCs w:val="28"/>
          <w:lang w:val="kk-KZ"/>
        </w:rPr>
        <w:t>20</w:t>
      </w:r>
      <w:r w:rsidR="0061342A">
        <w:rPr>
          <w:sz w:val="28"/>
          <w:szCs w:val="28"/>
          <w:lang w:val="kk-KZ"/>
        </w:rPr>
        <w:t xml:space="preserve"> </w:t>
      </w:r>
      <w:r w:rsidR="008D0F08" w:rsidRPr="00206F81">
        <w:rPr>
          <w:sz w:val="28"/>
          <w:szCs w:val="28"/>
          <w:lang w:val="kk-KZ"/>
        </w:rPr>
        <w:t>жас әйел</w:t>
      </w:r>
      <w:r w:rsidR="00833D30" w:rsidRPr="00206F81">
        <w:rPr>
          <w:sz w:val="28"/>
          <w:szCs w:val="28"/>
          <w:lang w:val="kk-KZ"/>
        </w:rPr>
        <w:t xml:space="preserve"> мен</w:t>
      </w:r>
      <w:r w:rsidR="008D0F08" w:rsidRPr="00206F81">
        <w:rPr>
          <w:sz w:val="28"/>
          <w:szCs w:val="28"/>
          <w:lang w:val="kk-KZ"/>
        </w:rPr>
        <w:t xml:space="preserve"> қыздар оқып, курсты бітір</w:t>
      </w:r>
      <w:r w:rsidR="00833D30" w:rsidRPr="00206F81">
        <w:rPr>
          <w:sz w:val="28"/>
          <w:szCs w:val="28"/>
          <w:lang w:val="kk-KZ"/>
        </w:rPr>
        <w:t>ген бойда</w:t>
      </w:r>
      <w:r w:rsidR="008D0F08" w:rsidRPr="00206F81">
        <w:rPr>
          <w:sz w:val="28"/>
          <w:szCs w:val="28"/>
          <w:lang w:val="kk-KZ"/>
        </w:rPr>
        <w:t xml:space="preserve"> колхоздарға комбайншы </w:t>
      </w:r>
      <w:r w:rsidR="00833D30" w:rsidRPr="00206F81">
        <w:rPr>
          <w:sz w:val="28"/>
          <w:szCs w:val="28"/>
          <w:lang w:val="kk-KZ"/>
        </w:rPr>
        <w:t>мен</w:t>
      </w:r>
      <w:r w:rsidR="008D0F08" w:rsidRPr="00206F81">
        <w:rPr>
          <w:sz w:val="28"/>
          <w:szCs w:val="28"/>
          <w:lang w:val="kk-KZ"/>
        </w:rPr>
        <w:t xml:space="preserve"> комбайншының жәрдемшісі қызметтерін атқар</w:t>
      </w:r>
      <w:r w:rsidR="00833D30" w:rsidRPr="00206F81">
        <w:rPr>
          <w:sz w:val="28"/>
          <w:szCs w:val="28"/>
          <w:lang w:val="kk-KZ"/>
        </w:rPr>
        <w:t>уға кіріседі</w:t>
      </w:r>
      <w:r w:rsidR="008D0F08" w:rsidRPr="00206F81">
        <w:rPr>
          <w:sz w:val="28"/>
          <w:szCs w:val="28"/>
          <w:lang w:val="kk-KZ"/>
        </w:rPr>
        <w:t xml:space="preserve">. Мұнда да </w:t>
      </w:r>
      <w:r w:rsidR="0061342A">
        <w:rPr>
          <w:sz w:val="28"/>
          <w:szCs w:val="28"/>
          <w:lang w:val="kk-KZ"/>
        </w:rPr>
        <w:br/>
      </w:r>
      <w:r w:rsidR="00833D30" w:rsidRPr="00206F81">
        <w:rPr>
          <w:sz w:val="28"/>
          <w:szCs w:val="28"/>
          <w:lang w:val="kk-KZ"/>
        </w:rPr>
        <w:t xml:space="preserve">Ж. </w:t>
      </w:r>
      <w:r w:rsidR="008D0F08" w:rsidRPr="00206F81">
        <w:rPr>
          <w:sz w:val="28"/>
          <w:szCs w:val="28"/>
          <w:lang w:val="kk-KZ"/>
        </w:rPr>
        <w:t xml:space="preserve">Айдыналиева, </w:t>
      </w:r>
      <w:r w:rsidR="00833D30" w:rsidRPr="00206F81">
        <w:rPr>
          <w:sz w:val="28"/>
          <w:szCs w:val="28"/>
          <w:lang w:val="kk-KZ"/>
        </w:rPr>
        <w:t xml:space="preserve">Е. </w:t>
      </w:r>
      <w:r w:rsidR="008D0F08" w:rsidRPr="00206F81">
        <w:rPr>
          <w:sz w:val="28"/>
          <w:szCs w:val="28"/>
          <w:lang w:val="kk-KZ"/>
        </w:rPr>
        <w:t xml:space="preserve">Камарова және </w:t>
      </w:r>
      <w:r w:rsidR="00833D30" w:rsidRPr="00206F81">
        <w:rPr>
          <w:sz w:val="28"/>
          <w:szCs w:val="28"/>
          <w:lang w:val="kk-KZ"/>
        </w:rPr>
        <w:t xml:space="preserve">Ғ. </w:t>
      </w:r>
      <w:r w:rsidR="008D0F08" w:rsidRPr="00206F81">
        <w:rPr>
          <w:sz w:val="28"/>
          <w:szCs w:val="28"/>
          <w:lang w:val="kk-KZ"/>
        </w:rPr>
        <w:t>Алымсақова с</w:t>
      </w:r>
      <w:r w:rsidR="00833D30" w:rsidRPr="00206F81">
        <w:rPr>
          <w:sz w:val="28"/>
          <w:szCs w:val="28"/>
          <w:lang w:val="kk-KZ"/>
        </w:rPr>
        <w:t>екілді</w:t>
      </w:r>
      <w:r w:rsidR="008D0F08" w:rsidRPr="00206F81">
        <w:rPr>
          <w:sz w:val="28"/>
          <w:szCs w:val="28"/>
          <w:lang w:val="kk-KZ"/>
        </w:rPr>
        <w:t xml:space="preserve"> қыздар</w:t>
      </w:r>
      <w:r w:rsidR="00833D30" w:rsidRPr="00206F81">
        <w:rPr>
          <w:sz w:val="28"/>
          <w:szCs w:val="28"/>
          <w:lang w:val="kk-KZ"/>
        </w:rPr>
        <w:t xml:space="preserve"> да</w:t>
      </w:r>
      <w:r w:rsidR="008D0F08" w:rsidRPr="00206F81">
        <w:rPr>
          <w:sz w:val="28"/>
          <w:szCs w:val="28"/>
          <w:lang w:val="kk-KZ"/>
        </w:rPr>
        <w:t xml:space="preserve"> оқуға көңіл қо</w:t>
      </w:r>
      <w:r w:rsidR="00833D30" w:rsidRPr="00206F81">
        <w:rPr>
          <w:sz w:val="28"/>
          <w:szCs w:val="28"/>
          <w:lang w:val="kk-KZ"/>
        </w:rPr>
        <w:t>яды</w:t>
      </w:r>
      <w:r w:rsidR="008D0F08" w:rsidRPr="00206F81">
        <w:rPr>
          <w:sz w:val="28"/>
          <w:szCs w:val="28"/>
          <w:shd w:val="clear" w:color="auto" w:fill="FFFFFF"/>
          <w:lang w:val="kk-KZ"/>
        </w:rPr>
        <w:t xml:space="preserve"> [144]</w:t>
      </w:r>
      <w:r w:rsidR="008D0F08" w:rsidRPr="00206F81">
        <w:rPr>
          <w:sz w:val="28"/>
          <w:szCs w:val="28"/>
          <w:lang w:val="kk-KZ"/>
        </w:rPr>
        <w:t>.</w:t>
      </w:r>
    </w:p>
    <w:p w14:paraId="57E27770" w14:textId="2B2C1EC0" w:rsidR="008D0F08" w:rsidRPr="00206F81" w:rsidRDefault="008D0F08" w:rsidP="003C1A71">
      <w:pPr>
        <w:ind w:firstLine="567"/>
        <w:jc w:val="both"/>
        <w:rPr>
          <w:sz w:val="28"/>
          <w:szCs w:val="28"/>
          <w:lang w:val="kk-KZ"/>
        </w:rPr>
      </w:pPr>
      <w:r w:rsidRPr="00206F81">
        <w:rPr>
          <w:sz w:val="28"/>
          <w:szCs w:val="28"/>
          <w:lang w:val="kk-KZ"/>
        </w:rPr>
        <w:t xml:space="preserve">Бөрілі ауданында </w:t>
      </w:r>
      <w:r w:rsidR="00833D30" w:rsidRPr="00206F81">
        <w:rPr>
          <w:sz w:val="28"/>
          <w:szCs w:val="28"/>
          <w:lang w:val="kk-KZ"/>
        </w:rPr>
        <w:t xml:space="preserve">да </w:t>
      </w:r>
      <w:r w:rsidRPr="00206F81">
        <w:rPr>
          <w:sz w:val="28"/>
          <w:szCs w:val="28"/>
          <w:lang w:val="kk-KZ"/>
        </w:rPr>
        <w:t xml:space="preserve">егінді жинау </w:t>
      </w:r>
      <w:r w:rsidR="00833D30" w:rsidRPr="00206F81">
        <w:rPr>
          <w:sz w:val="28"/>
          <w:szCs w:val="28"/>
          <w:lang w:val="kk-KZ"/>
        </w:rPr>
        <w:t>уақытында</w:t>
      </w:r>
      <w:r w:rsidRPr="00206F81">
        <w:rPr>
          <w:sz w:val="28"/>
          <w:szCs w:val="28"/>
          <w:lang w:val="kk-KZ"/>
        </w:rPr>
        <w:t xml:space="preserve"> және күз</w:t>
      </w:r>
      <w:r w:rsidR="00833D30" w:rsidRPr="00206F81">
        <w:rPr>
          <w:sz w:val="28"/>
          <w:szCs w:val="28"/>
          <w:lang w:val="kk-KZ"/>
        </w:rPr>
        <w:t>де</w:t>
      </w:r>
      <w:r w:rsidRPr="00206F81">
        <w:rPr>
          <w:sz w:val="28"/>
          <w:szCs w:val="28"/>
          <w:lang w:val="kk-KZ"/>
        </w:rPr>
        <w:t>гі далалық жұмыст</w:t>
      </w:r>
      <w:r w:rsidR="00833D30" w:rsidRPr="00206F81">
        <w:rPr>
          <w:sz w:val="28"/>
          <w:szCs w:val="28"/>
          <w:lang w:val="kk-KZ"/>
        </w:rPr>
        <w:t>ард</w:t>
      </w:r>
      <w:r w:rsidRPr="00206F81">
        <w:rPr>
          <w:sz w:val="28"/>
          <w:szCs w:val="28"/>
          <w:lang w:val="kk-KZ"/>
        </w:rPr>
        <w:t xml:space="preserve">ы еркектердің орнын </w:t>
      </w:r>
      <w:r w:rsidR="00833D30" w:rsidRPr="00206F81">
        <w:rPr>
          <w:sz w:val="28"/>
          <w:szCs w:val="28"/>
          <w:lang w:val="kk-KZ"/>
        </w:rPr>
        <w:t xml:space="preserve">әйелдер </w:t>
      </w:r>
      <w:r w:rsidRPr="00206F81">
        <w:rPr>
          <w:sz w:val="28"/>
          <w:szCs w:val="28"/>
          <w:lang w:val="kk-KZ"/>
        </w:rPr>
        <w:t xml:space="preserve">толығымен </w:t>
      </w:r>
      <w:r w:rsidR="00833D30" w:rsidRPr="00206F81">
        <w:rPr>
          <w:sz w:val="28"/>
          <w:szCs w:val="28"/>
          <w:lang w:val="kk-KZ"/>
        </w:rPr>
        <w:t>басады</w:t>
      </w:r>
      <w:r w:rsidRPr="00206F81">
        <w:rPr>
          <w:sz w:val="28"/>
          <w:szCs w:val="28"/>
          <w:lang w:val="kk-KZ"/>
        </w:rPr>
        <w:t xml:space="preserve">. </w:t>
      </w:r>
      <w:r w:rsidR="00935A8F" w:rsidRPr="00206F81">
        <w:rPr>
          <w:sz w:val="28"/>
          <w:szCs w:val="28"/>
          <w:lang w:val="kk-KZ"/>
        </w:rPr>
        <w:t>Мысалға</w:t>
      </w:r>
      <w:r w:rsidR="00E32A51" w:rsidRPr="00206F81">
        <w:rPr>
          <w:sz w:val="28"/>
          <w:szCs w:val="28"/>
          <w:lang w:val="kk-KZ"/>
        </w:rPr>
        <w:t>,</w:t>
      </w:r>
      <w:r w:rsidRPr="00206F81">
        <w:rPr>
          <w:sz w:val="28"/>
          <w:szCs w:val="28"/>
          <w:lang w:val="kk-KZ"/>
        </w:rPr>
        <w:t xml:space="preserve"> Бөрілі МТС-</w:t>
      </w:r>
      <w:r w:rsidR="00A96704" w:rsidRPr="00206F81">
        <w:rPr>
          <w:sz w:val="28"/>
          <w:szCs w:val="28"/>
          <w:lang w:val="kk-KZ"/>
        </w:rPr>
        <w:t>дағы</w:t>
      </w:r>
      <w:r w:rsidRPr="00206F81">
        <w:rPr>
          <w:sz w:val="28"/>
          <w:szCs w:val="28"/>
          <w:lang w:val="kk-KZ"/>
        </w:rPr>
        <w:t xml:space="preserve"> аға механи</w:t>
      </w:r>
      <w:r w:rsidR="00A96704" w:rsidRPr="00206F81">
        <w:rPr>
          <w:sz w:val="28"/>
          <w:szCs w:val="28"/>
          <w:lang w:val="kk-KZ"/>
        </w:rPr>
        <w:t>к</w:t>
      </w:r>
      <w:r w:rsidRPr="00206F81">
        <w:rPr>
          <w:sz w:val="28"/>
          <w:szCs w:val="28"/>
          <w:lang w:val="kk-KZ"/>
        </w:rPr>
        <w:t xml:space="preserve"> Скобелкин майданға </w:t>
      </w:r>
      <w:r w:rsidR="00A96704" w:rsidRPr="00206F81">
        <w:rPr>
          <w:sz w:val="28"/>
          <w:szCs w:val="28"/>
          <w:lang w:val="kk-KZ"/>
        </w:rPr>
        <w:t>аттанысымен оның орнын</w:t>
      </w:r>
      <w:r w:rsidRPr="00206F81">
        <w:rPr>
          <w:sz w:val="28"/>
          <w:szCs w:val="28"/>
          <w:lang w:val="kk-KZ"/>
        </w:rPr>
        <w:t xml:space="preserve"> әйелі комбайнға отыр</w:t>
      </w:r>
      <w:r w:rsidR="00A96704" w:rsidRPr="00206F81">
        <w:rPr>
          <w:sz w:val="28"/>
          <w:szCs w:val="28"/>
          <w:lang w:val="kk-KZ"/>
        </w:rPr>
        <w:t xml:space="preserve">ады да </w:t>
      </w:r>
      <w:r w:rsidRPr="00206F81">
        <w:rPr>
          <w:sz w:val="28"/>
          <w:szCs w:val="28"/>
          <w:lang w:val="kk-KZ"/>
        </w:rPr>
        <w:t>өзі с</w:t>
      </w:r>
      <w:r w:rsidR="00B50581" w:rsidRPr="00206F81">
        <w:rPr>
          <w:sz w:val="28"/>
          <w:szCs w:val="28"/>
          <w:lang w:val="kk-KZ"/>
        </w:rPr>
        <w:t>екілді</w:t>
      </w:r>
      <w:r w:rsidRPr="00206F81">
        <w:rPr>
          <w:sz w:val="28"/>
          <w:szCs w:val="28"/>
          <w:lang w:val="kk-KZ"/>
        </w:rPr>
        <w:t xml:space="preserve"> басқа да </w:t>
      </w:r>
      <w:r w:rsidR="00B50581" w:rsidRPr="00206F81">
        <w:rPr>
          <w:sz w:val="28"/>
          <w:szCs w:val="28"/>
          <w:lang w:val="kk-KZ"/>
        </w:rPr>
        <w:t xml:space="preserve">еңбекқор </w:t>
      </w:r>
      <w:r w:rsidRPr="00206F81">
        <w:rPr>
          <w:sz w:val="28"/>
          <w:szCs w:val="28"/>
          <w:lang w:val="kk-KZ"/>
        </w:rPr>
        <w:t xml:space="preserve">комбайншы әйелдермен </w:t>
      </w:r>
      <w:r w:rsidR="00B50581" w:rsidRPr="00206F81">
        <w:rPr>
          <w:sz w:val="28"/>
          <w:szCs w:val="28"/>
          <w:lang w:val="kk-KZ"/>
        </w:rPr>
        <w:t>қосылып</w:t>
      </w:r>
      <w:r w:rsidRPr="00206F81">
        <w:rPr>
          <w:sz w:val="28"/>
          <w:szCs w:val="28"/>
          <w:lang w:val="kk-KZ"/>
        </w:rPr>
        <w:t xml:space="preserve"> 845 гектар</w:t>
      </w:r>
      <w:r w:rsidR="00B50581" w:rsidRPr="00206F81">
        <w:rPr>
          <w:sz w:val="28"/>
          <w:szCs w:val="28"/>
          <w:lang w:val="kk-KZ"/>
        </w:rPr>
        <w:t>дан аса</w:t>
      </w:r>
      <w:r w:rsidRPr="00206F81">
        <w:rPr>
          <w:sz w:val="28"/>
          <w:szCs w:val="28"/>
          <w:lang w:val="kk-KZ"/>
        </w:rPr>
        <w:t xml:space="preserve"> бидайды жина</w:t>
      </w:r>
      <w:r w:rsidR="00B50581" w:rsidRPr="00206F81">
        <w:rPr>
          <w:sz w:val="28"/>
          <w:szCs w:val="28"/>
          <w:lang w:val="kk-KZ"/>
        </w:rPr>
        <w:t>п алса,</w:t>
      </w:r>
      <w:r w:rsidRPr="00206F81">
        <w:rPr>
          <w:sz w:val="28"/>
          <w:szCs w:val="28"/>
          <w:lang w:val="kk-KZ"/>
        </w:rPr>
        <w:t xml:space="preserve"> В</w:t>
      </w:r>
      <w:r w:rsidR="00A96704" w:rsidRPr="00206F81">
        <w:rPr>
          <w:sz w:val="28"/>
          <w:szCs w:val="28"/>
          <w:lang w:val="kk-KZ"/>
        </w:rPr>
        <w:t>.</w:t>
      </w:r>
      <w:r w:rsidRPr="00206F81">
        <w:rPr>
          <w:sz w:val="28"/>
          <w:szCs w:val="28"/>
          <w:lang w:val="kk-KZ"/>
        </w:rPr>
        <w:t xml:space="preserve"> Друз</w:t>
      </w:r>
      <w:r w:rsidR="00B50581" w:rsidRPr="00206F81">
        <w:rPr>
          <w:sz w:val="28"/>
          <w:szCs w:val="28"/>
          <w:lang w:val="kk-KZ"/>
        </w:rPr>
        <w:t>да</w:t>
      </w:r>
      <w:r w:rsidRPr="00206F81">
        <w:rPr>
          <w:sz w:val="28"/>
          <w:szCs w:val="28"/>
          <w:lang w:val="kk-KZ"/>
        </w:rPr>
        <w:t xml:space="preserve"> ағасы </w:t>
      </w:r>
      <w:r w:rsidR="00A96704" w:rsidRPr="00206F81">
        <w:rPr>
          <w:sz w:val="28"/>
          <w:szCs w:val="28"/>
          <w:lang w:val="kk-KZ"/>
        </w:rPr>
        <w:t>майданға</w:t>
      </w:r>
      <w:r w:rsidRPr="00206F81">
        <w:rPr>
          <w:sz w:val="28"/>
          <w:szCs w:val="28"/>
          <w:lang w:val="kk-KZ"/>
        </w:rPr>
        <w:t xml:space="preserve"> кетісімен механизаторлар</w:t>
      </w:r>
      <w:r w:rsidR="00A96704" w:rsidRPr="00206F81">
        <w:rPr>
          <w:sz w:val="28"/>
          <w:szCs w:val="28"/>
          <w:lang w:val="kk-KZ"/>
        </w:rPr>
        <w:t>дың</w:t>
      </w:r>
      <w:r w:rsidRPr="00206F81">
        <w:rPr>
          <w:sz w:val="28"/>
          <w:szCs w:val="28"/>
          <w:lang w:val="kk-KZ"/>
        </w:rPr>
        <w:t xml:space="preserve"> курсы</w:t>
      </w:r>
      <w:r w:rsidR="00A96704" w:rsidRPr="00206F81">
        <w:rPr>
          <w:sz w:val="28"/>
          <w:szCs w:val="28"/>
          <w:lang w:val="kk-KZ"/>
        </w:rPr>
        <w:t>н</w:t>
      </w:r>
      <w:r w:rsidRPr="00206F81">
        <w:rPr>
          <w:sz w:val="28"/>
          <w:szCs w:val="28"/>
          <w:lang w:val="kk-KZ"/>
        </w:rPr>
        <w:t xml:space="preserve"> аяқтаған </w:t>
      </w:r>
      <w:r w:rsidR="00A96704" w:rsidRPr="00206F81">
        <w:rPr>
          <w:sz w:val="28"/>
          <w:szCs w:val="28"/>
          <w:lang w:val="kk-KZ"/>
        </w:rPr>
        <w:t>соң</w:t>
      </w:r>
      <w:r w:rsidRPr="00206F81">
        <w:rPr>
          <w:sz w:val="28"/>
          <w:szCs w:val="28"/>
          <w:lang w:val="kk-KZ"/>
        </w:rPr>
        <w:t xml:space="preserve"> комбайн</w:t>
      </w:r>
      <w:r w:rsidR="00A96704" w:rsidRPr="00206F81">
        <w:rPr>
          <w:sz w:val="28"/>
          <w:szCs w:val="28"/>
          <w:lang w:val="kk-KZ"/>
        </w:rPr>
        <w:t>мен</w:t>
      </w:r>
      <w:r w:rsidRPr="00206F81">
        <w:rPr>
          <w:sz w:val="28"/>
          <w:szCs w:val="28"/>
          <w:lang w:val="kk-KZ"/>
        </w:rPr>
        <w:t xml:space="preserve"> 400 гектар</w:t>
      </w:r>
      <w:r w:rsidR="00A96704" w:rsidRPr="00206F81">
        <w:rPr>
          <w:sz w:val="28"/>
          <w:szCs w:val="28"/>
          <w:lang w:val="kk-KZ"/>
        </w:rPr>
        <w:t>дан аса</w:t>
      </w:r>
      <w:r w:rsidRPr="00206F81">
        <w:rPr>
          <w:sz w:val="28"/>
          <w:szCs w:val="28"/>
          <w:lang w:val="kk-KZ"/>
        </w:rPr>
        <w:t xml:space="preserve"> бидайды орып </w:t>
      </w:r>
      <w:r w:rsidR="00A96704" w:rsidRPr="00206F81">
        <w:rPr>
          <w:sz w:val="28"/>
          <w:szCs w:val="28"/>
          <w:lang w:val="kk-KZ"/>
        </w:rPr>
        <w:t>тастайды</w:t>
      </w:r>
      <w:r w:rsidRPr="00206F81">
        <w:rPr>
          <w:sz w:val="28"/>
          <w:szCs w:val="28"/>
          <w:lang w:val="kk-KZ"/>
        </w:rPr>
        <w:t xml:space="preserve">. Бұдан </w:t>
      </w:r>
      <w:r w:rsidR="00A96704" w:rsidRPr="00206F81">
        <w:rPr>
          <w:sz w:val="28"/>
          <w:szCs w:val="28"/>
          <w:lang w:val="kk-KZ"/>
        </w:rPr>
        <w:t>бөлек</w:t>
      </w:r>
      <w:r w:rsidRPr="00206F81">
        <w:rPr>
          <w:sz w:val="28"/>
          <w:szCs w:val="28"/>
          <w:lang w:val="kk-KZ"/>
        </w:rPr>
        <w:t xml:space="preserve"> Бөрілі </w:t>
      </w:r>
      <w:r w:rsidR="00A96704" w:rsidRPr="00206F81">
        <w:rPr>
          <w:sz w:val="28"/>
          <w:szCs w:val="28"/>
          <w:lang w:val="kk-KZ"/>
        </w:rPr>
        <w:t>совхозында да</w:t>
      </w:r>
      <w:r w:rsidRPr="00206F81">
        <w:rPr>
          <w:sz w:val="28"/>
          <w:szCs w:val="28"/>
          <w:lang w:val="kk-KZ"/>
        </w:rPr>
        <w:t xml:space="preserve"> Н</w:t>
      </w:r>
      <w:r w:rsidR="00A96704" w:rsidRPr="00206F81">
        <w:rPr>
          <w:sz w:val="28"/>
          <w:szCs w:val="28"/>
          <w:lang w:val="kk-KZ"/>
        </w:rPr>
        <w:t>.</w:t>
      </w:r>
      <w:r w:rsidRPr="00206F81">
        <w:rPr>
          <w:sz w:val="28"/>
          <w:szCs w:val="28"/>
          <w:lang w:val="kk-KZ"/>
        </w:rPr>
        <w:t xml:space="preserve"> Калашникова мен А</w:t>
      </w:r>
      <w:r w:rsidR="00A96704" w:rsidRPr="00206F81">
        <w:rPr>
          <w:sz w:val="28"/>
          <w:szCs w:val="28"/>
          <w:lang w:val="kk-KZ"/>
        </w:rPr>
        <w:t>.</w:t>
      </w:r>
      <w:r w:rsidRPr="00206F81">
        <w:rPr>
          <w:sz w:val="28"/>
          <w:szCs w:val="28"/>
          <w:lang w:val="kk-KZ"/>
        </w:rPr>
        <w:t xml:space="preserve"> Котельникова </w:t>
      </w:r>
      <w:r w:rsidR="00A96704" w:rsidRPr="00206F81">
        <w:rPr>
          <w:sz w:val="28"/>
          <w:szCs w:val="28"/>
          <w:lang w:val="kk-KZ"/>
        </w:rPr>
        <w:t xml:space="preserve">өз </w:t>
      </w:r>
      <w:r w:rsidRPr="00206F81">
        <w:rPr>
          <w:sz w:val="28"/>
          <w:szCs w:val="28"/>
          <w:lang w:val="kk-KZ"/>
        </w:rPr>
        <w:t>комбайндарымен әрқайсысы 300-</w:t>
      </w:r>
      <w:r w:rsidR="00A96704" w:rsidRPr="00206F81">
        <w:rPr>
          <w:sz w:val="28"/>
          <w:szCs w:val="28"/>
          <w:lang w:val="kk-KZ"/>
        </w:rPr>
        <w:t>ге жуық</w:t>
      </w:r>
      <w:r w:rsidRPr="00206F81">
        <w:rPr>
          <w:sz w:val="28"/>
          <w:szCs w:val="28"/>
          <w:lang w:val="kk-KZ"/>
        </w:rPr>
        <w:t xml:space="preserve"> гектар бидайды ор</w:t>
      </w:r>
      <w:r w:rsidR="00A96704" w:rsidRPr="00206F81">
        <w:rPr>
          <w:sz w:val="28"/>
          <w:szCs w:val="28"/>
          <w:lang w:val="kk-KZ"/>
        </w:rPr>
        <w:t>ып алады</w:t>
      </w:r>
      <w:r w:rsidRPr="00206F81">
        <w:rPr>
          <w:sz w:val="28"/>
          <w:szCs w:val="28"/>
          <w:lang w:val="kk-KZ"/>
        </w:rPr>
        <w:t xml:space="preserve">. </w:t>
      </w:r>
      <w:r w:rsidR="00A96704" w:rsidRPr="00206F81">
        <w:rPr>
          <w:sz w:val="28"/>
          <w:szCs w:val="28"/>
          <w:lang w:val="kk-KZ"/>
        </w:rPr>
        <w:t>Сондай-ақ</w:t>
      </w:r>
      <w:r w:rsidRPr="00206F81">
        <w:rPr>
          <w:sz w:val="28"/>
          <w:szCs w:val="28"/>
          <w:lang w:val="kk-KZ"/>
        </w:rPr>
        <w:t xml:space="preserve"> күйеулері майданға </w:t>
      </w:r>
      <w:r w:rsidR="00A96704" w:rsidRPr="00206F81">
        <w:rPr>
          <w:sz w:val="28"/>
          <w:szCs w:val="28"/>
          <w:lang w:val="kk-KZ"/>
        </w:rPr>
        <w:t>аттанған соң</w:t>
      </w:r>
      <w:r w:rsidR="00E32A51" w:rsidRPr="00206F81">
        <w:rPr>
          <w:sz w:val="28"/>
          <w:szCs w:val="28"/>
          <w:lang w:val="kk-KZ"/>
        </w:rPr>
        <w:t>,</w:t>
      </w:r>
      <w:r w:rsidR="00B50581" w:rsidRPr="00206F81">
        <w:rPr>
          <w:sz w:val="28"/>
          <w:szCs w:val="28"/>
          <w:lang w:val="kk-KZ"/>
        </w:rPr>
        <w:t xml:space="preserve"> олардың жұбайлары</w:t>
      </w:r>
      <w:r w:rsidRPr="00206F81">
        <w:rPr>
          <w:sz w:val="28"/>
          <w:szCs w:val="28"/>
          <w:lang w:val="kk-KZ"/>
        </w:rPr>
        <w:t xml:space="preserve"> </w:t>
      </w:r>
      <w:r w:rsidR="00B50581" w:rsidRPr="00206F81">
        <w:rPr>
          <w:sz w:val="28"/>
          <w:szCs w:val="28"/>
          <w:lang w:val="kk-KZ"/>
        </w:rPr>
        <w:t xml:space="preserve">Ж. Багайдина мен </w:t>
      </w:r>
      <w:r w:rsidR="00A96704" w:rsidRPr="00206F81">
        <w:rPr>
          <w:sz w:val="28"/>
          <w:szCs w:val="28"/>
          <w:lang w:val="kk-KZ"/>
        </w:rPr>
        <w:t xml:space="preserve">Н. </w:t>
      </w:r>
      <w:r w:rsidRPr="00206F81">
        <w:rPr>
          <w:sz w:val="28"/>
          <w:szCs w:val="28"/>
          <w:lang w:val="kk-KZ"/>
        </w:rPr>
        <w:t xml:space="preserve">Голованова, </w:t>
      </w:r>
      <w:r w:rsidR="00A96704" w:rsidRPr="00206F81">
        <w:rPr>
          <w:sz w:val="28"/>
          <w:szCs w:val="28"/>
          <w:lang w:val="kk-KZ"/>
        </w:rPr>
        <w:t xml:space="preserve">Т. </w:t>
      </w:r>
      <w:r w:rsidRPr="00206F81">
        <w:rPr>
          <w:sz w:val="28"/>
          <w:szCs w:val="28"/>
          <w:lang w:val="kk-KZ"/>
        </w:rPr>
        <w:t>Фиклистова</w:t>
      </w:r>
      <w:r w:rsidR="00B50581" w:rsidRPr="00206F81">
        <w:rPr>
          <w:sz w:val="28"/>
          <w:szCs w:val="28"/>
          <w:lang w:val="kk-KZ"/>
        </w:rPr>
        <w:t xml:space="preserve"> мен</w:t>
      </w:r>
      <w:r w:rsidRPr="00206F81">
        <w:rPr>
          <w:sz w:val="28"/>
          <w:szCs w:val="28"/>
          <w:lang w:val="kk-KZ"/>
        </w:rPr>
        <w:t xml:space="preserve"> </w:t>
      </w:r>
      <w:r w:rsidR="00A96704" w:rsidRPr="00206F81">
        <w:rPr>
          <w:sz w:val="28"/>
          <w:szCs w:val="28"/>
          <w:lang w:val="kk-KZ"/>
        </w:rPr>
        <w:t xml:space="preserve">А. </w:t>
      </w:r>
      <w:r w:rsidRPr="00206F81">
        <w:rPr>
          <w:sz w:val="28"/>
          <w:szCs w:val="28"/>
          <w:lang w:val="kk-KZ"/>
        </w:rPr>
        <w:t>Маданова,</w:t>
      </w:r>
      <w:r w:rsidR="00B50581" w:rsidRPr="00206F81">
        <w:rPr>
          <w:sz w:val="28"/>
          <w:szCs w:val="28"/>
          <w:lang w:val="kk-KZ"/>
        </w:rPr>
        <w:t xml:space="preserve"> сондай-ақ</w:t>
      </w:r>
      <w:r w:rsidRPr="00206F81">
        <w:rPr>
          <w:sz w:val="28"/>
          <w:szCs w:val="28"/>
          <w:lang w:val="kk-KZ"/>
        </w:rPr>
        <w:t xml:space="preserve"> </w:t>
      </w:r>
      <w:r w:rsidR="00A96704" w:rsidRPr="00206F81">
        <w:rPr>
          <w:sz w:val="28"/>
          <w:szCs w:val="28"/>
          <w:lang w:val="kk-KZ"/>
        </w:rPr>
        <w:t xml:space="preserve">Я. </w:t>
      </w:r>
      <w:r w:rsidRPr="00206F81">
        <w:rPr>
          <w:sz w:val="28"/>
          <w:szCs w:val="28"/>
          <w:lang w:val="kk-KZ"/>
        </w:rPr>
        <w:t xml:space="preserve">Качасова </w:t>
      </w:r>
      <w:r w:rsidR="00B50581" w:rsidRPr="00206F81">
        <w:rPr>
          <w:sz w:val="28"/>
          <w:szCs w:val="28"/>
          <w:lang w:val="kk-KZ"/>
        </w:rPr>
        <w:t>мен басқа да әйелдер</w:t>
      </w:r>
      <w:r w:rsidRPr="00206F81">
        <w:rPr>
          <w:sz w:val="28"/>
          <w:szCs w:val="28"/>
          <w:lang w:val="kk-KZ"/>
        </w:rPr>
        <w:t xml:space="preserve"> комбайндар мен тракторларға отыр</w:t>
      </w:r>
      <w:r w:rsidR="00A96704" w:rsidRPr="00206F81">
        <w:rPr>
          <w:sz w:val="28"/>
          <w:szCs w:val="28"/>
          <w:lang w:val="kk-KZ"/>
        </w:rPr>
        <w:t>ады</w:t>
      </w:r>
      <w:r w:rsidRPr="00206F81">
        <w:rPr>
          <w:sz w:val="28"/>
          <w:szCs w:val="28"/>
          <w:lang w:val="kk-KZ"/>
        </w:rPr>
        <w:t xml:space="preserve">. </w:t>
      </w:r>
      <w:r w:rsidR="00A96704" w:rsidRPr="00206F81">
        <w:rPr>
          <w:sz w:val="28"/>
          <w:szCs w:val="28"/>
          <w:lang w:val="kk-KZ"/>
        </w:rPr>
        <w:t>Негізінде</w:t>
      </w:r>
      <w:r w:rsidRPr="00206F81">
        <w:rPr>
          <w:sz w:val="28"/>
          <w:szCs w:val="28"/>
          <w:lang w:val="kk-KZ"/>
        </w:rPr>
        <w:t xml:space="preserve"> мемлекеттік жоспарды </w:t>
      </w:r>
      <w:r w:rsidR="00A96704" w:rsidRPr="00206F81">
        <w:rPr>
          <w:sz w:val="28"/>
          <w:szCs w:val="28"/>
          <w:lang w:val="kk-KZ"/>
        </w:rPr>
        <w:t>жүзеге асыруда</w:t>
      </w:r>
      <w:r w:rsidRPr="00206F81">
        <w:rPr>
          <w:sz w:val="28"/>
          <w:szCs w:val="28"/>
          <w:lang w:val="kk-KZ"/>
        </w:rPr>
        <w:t xml:space="preserve"> ауданда </w:t>
      </w:r>
      <w:r w:rsidR="0061342A">
        <w:rPr>
          <w:sz w:val="28"/>
          <w:szCs w:val="28"/>
          <w:lang w:val="kk-KZ"/>
        </w:rPr>
        <w:br/>
      </w:r>
      <w:r w:rsidRPr="00206F81">
        <w:rPr>
          <w:sz w:val="28"/>
          <w:szCs w:val="28"/>
          <w:lang w:val="kk-KZ"/>
        </w:rPr>
        <w:t xml:space="preserve">53 комбайншы </w:t>
      </w:r>
      <w:r w:rsidR="00A96704" w:rsidRPr="00206F81">
        <w:rPr>
          <w:sz w:val="28"/>
          <w:szCs w:val="28"/>
          <w:lang w:val="kk-KZ"/>
        </w:rPr>
        <w:t>мен</w:t>
      </w:r>
      <w:r w:rsidRPr="00206F81">
        <w:rPr>
          <w:sz w:val="28"/>
          <w:szCs w:val="28"/>
          <w:lang w:val="kk-KZ"/>
        </w:rPr>
        <w:t xml:space="preserve"> 103 тракторшы әйел да</w:t>
      </w:r>
      <w:r w:rsidR="00A96704" w:rsidRPr="00206F81">
        <w:rPr>
          <w:sz w:val="28"/>
          <w:szCs w:val="28"/>
          <w:lang w:val="kk-KZ"/>
        </w:rPr>
        <w:t>ярлықтан</w:t>
      </w:r>
      <w:r w:rsidRPr="00206F81">
        <w:rPr>
          <w:sz w:val="28"/>
          <w:szCs w:val="28"/>
          <w:lang w:val="kk-KZ"/>
        </w:rPr>
        <w:t xml:space="preserve"> өт</w:t>
      </w:r>
      <w:r w:rsidR="00A96704" w:rsidRPr="00206F81">
        <w:rPr>
          <w:sz w:val="28"/>
          <w:szCs w:val="28"/>
          <w:lang w:val="kk-KZ"/>
        </w:rPr>
        <w:t>еді</w:t>
      </w:r>
      <w:r w:rsidRPr="00206F81">
        <w:rPr>
          <w:sz w:val="28"/>
          <w:szCs w:val="28"/>
          <w:lang w:val="kk-KZ"/>
        </w:rPr>
        <w:t xml:space="preserve">. Ленин </w:t>
      </w:r>
      <w:r w:rsidR="00A96704" w:rsidRPr="00206F81">
        <w:rPr>
          <w:sz w:val="28"/>
          <w:szCs w:val="28"/>
          <w:lang w:val="kk-KZ"/>
        </w:rPr>
        <w:t>мен</w:t>
      </w:r>
      <w:r w:rsidRPr="00206F81">
        <w:rPr>
          <w:sz w:val="28"/>
          <w:szCs w:val="28"/>
          <w:lang w:val="kk-KZ"/>
        </w:rPr>
        <w:t xml:space="preserve"> Чапаев атындағы </w:t>
      </w:r>
      <w:r w:rsidR="00A96704" w:rsidRPr="00206F81">
        <w:rPr>
          <w:sz w:val="28"/>
          <w:szCs w:val="28"/>
          <w:lang w:val="kk-KZ"/>
        </w:rPr>
        <w:t>совхоздың</w:t>
      </w:r>
      <w:r w:rsidR="0061342A">
        <w:rPr>
          <w:sz w:val="28"/>
          <w:szCs w:val="28"/>
          <w:lang w:val="kk-KZ"/>
        </w:rPr>
        <w:t xml:space="preserve"> төрағалары </w:t>
      </w:r>
      <w:r w:rsidRPr="00206F81">
        <w:rPr>
          <w:sz w:val="28"/>
          <w:szCs w:val="28"/>
          <w:lang w:val="kk-KZ"/>
        </w:rPr>
        <w:t xml:space="preserve">да </w:t>
      </w:r>
      <w:r w:rsidR="00A96704" w:rsidRPr="00206F81">
        <w:rPr>
          <w:sz w:val="28"/>
          <w:szCs w:val="28"/>
          <w:lang w:val="kk-KZ"/>
        </w:rPr>
        <w:t xml:space="preserve">жас </w:t>
      </w:r>
      <w:r w:rsidRPr="00206F81">
        <w:rPr>
          <w:sz w:val="28"/>
          <w:szCs w:val="28"/>
          <w:lang w:val="kk-KZ"/>
        </w:rPr>
        <w:t>қыздар</w:t>
      </w:r>
      <w:r w:rsidR="00A96704" w:rsidRPr="00206F81">
        <w:rPr>
          <w:sz w:val="28"/>
          <w:szCs w:val="28"/>
          <w:lang w:val="kk-KZ"/>
        </w:rPr>
        <w:t>дың</w:t>
      </w:r>
      <w:r w:rsidRPr="00206F81">
        <w:rPr>
          <w:sz w:val="28"/>
          <w:szCs w:val="28"/>
          <w:lang w:val="kk-KZ"/>
        </w:rPr>
        <w:t xml:space="preserve"> арасынан ең үздік колхозшыларды таңда</w:t>
      </w:r>
      <w:r w:rsidR="00A96704" w:rsidRPr="00206F81">
        <w:rPr>
          <w:sz w:val="28"/>
          <w:szCs w:val="28"/>
          <w:lang w:val="kk-KZ"/>
        </w:rPr>
        <w:t>у арқылы</w:t>
      </w:r>
      <w:r w:rsidRPr="00206F81">
        <w:rPr>
          <w:sz w:val="28"/>
          <w:szCs w:val="28"/>
          <w:lang w:val="kk-KZ"/>
        </w:rPr>
        <w:t xml:space="preserve"> механизаторлар</w:t>
      </w:r>
      <w:r w:rsidR="00A96704" w:rsidRPr="00206F81">
        <w:rPr>
          <w:sz w:val="28"/>
          <w:szCs w:val="28"/>
          <w:lang w:val="kk-KZ"/>
        </w:rPr>
        <w:t>дың</w:t>
      </w:r>
      <w:r w:rsidRPr="00206F81">
        <w:rPr>
          <w:sz w:val="28"/>
          <w:szCs w:val="28"/>
          <w:lang w:val="kk-KZ"/>
        </w:rPr>
        <w:t xml:space="preserve"> курсына </w:t>
      </w:r>
      <w:r w:rsidR="00A96704" w:rsidRPr="00206F81">
        <w:rPr>
          <w:sz w:val="28"/>
          <w:szCs w:val="28"/>
          <w:lang w:val="kk-KZ"/>
        </w:rPr>
        <w:t xml:space="preserve">оқуға </w:t>
      </w:r>
      <w:r w:rsidRPr="00206F81">
        <w:rPr>
          <w:sz w:val="28"/>
          <w:szCs w:val="28"/>
          <w:lang w:val="kk-KZ"/>
        </w:rPr>
        <w:t>жібер</w:t>
      </w:r>
      <w:r w:rsidR="00A96704" w:rsidRPr="00206F81">
        <w:rPr>
          <w:sz w:val="28"/>
          <w:szCs w:val="28"/>
          <w:lang w:val="kk-KZ"/>
        </w:rPr>
        <w:t>еді</w:t>
      </w:r>
      <w:r w:rsidRPr="00206F81">
        <w:rPr>
          <w:sz w:val="28"/>
          <w:szCs w:val="28"/>
          <w:lang w:val="kk-KZ"/>
        </w:rPr>
        <w:t xml:space="preserve">. </w:t>
      </w:r>
      <w:r w:rsidR="00A96704" w:rsidRPr="00206F81">
        <w:rPr>
          <w:sz w:val="28"/>
          <w:szCs w:val="28"/>
          <w:lang w:val="kk-KZ"/>
        </w:rPr>
        <w:t>Алайда</w:t>
      </w:r>
      <w:r w:rsidRPr="00206F81">
        <w:rPr>
          <w:sz w:val="28"/>
          <w:szCs w:val="28"/>
          <w:lang w:val="kk-KZ"/>
        </w:rPr>
        <w:t xml:space="preserve"> егінді </w:t>
      </w:r>
      <w:r w:rsidR="00A96704" w:rsidRPr="00206F81">
        <w:rPr>
          <w:sz w:val="28"/>
          <w:szCs w:val="28"/>
          <w:lang w:val="kk-KZ"/>
        </w:rPr>
        <w:t xml:space="preserve">мезгілінде </w:t>
      </w:r>
      <w:r w:rsidRPr="00206F81">
        <w:rPr>
          <w:sz w:val="28"/>
          <w:szCs w:val="28"/>
          <w:lang w:val="kk-KZ"/>
        </w:rPr>
        <w:t>жинап алуды ойлама</w:t>
      </w:r>
      <w:r w:rsidR="00A96704" w:rsidRPr="00206F81">
        <w:rPr>
          <w:sz w:val="28"/>
          <w:szCs w:val="28"/>
          <w:lang w:val="kk-KZ"/>
        </w:rPr>
        <w:t>ған</w:t>
      </w:r>
      <w:r w:rsidR="00E32A51" w:rsidRPr="00206F81">
        <w:rPr>
          <w:sz w:val="28"/>
          <w:szCs w:val="28"/>
          <w:lang w:val="kk-KZ"/>
        </w:rPr>
        <w:t>,</w:t>
      </w:r>
      <w:r w:rsidRPr="00206F81">
        <w:rPr>
          <w:sz w:val="28"/>
          <w:szCs w:val="28"/>
          <w:lang w:val="kk-KZ"/>
        </w:rPr>
        <w:t xml:space="preserve"> механизаторлар курсына жастарды жібермеген колхоздарда </w:t>
      </w:r>
      <w:r w:rsidR="00A96704" w:rsidRPr="00206F81">
        <w:rPr>
          <w:sz w:val="28"/>
          <w:szCs w:val="28"/>
          <w:lang w:val="kk-KZ"/>
        </w:rPr>
        <w:t>орын алған</w:t>
      </w:r>
      <w:r w:rsidRPr="00206F81">
        <w:rPr>
          <w:sz w:val="28"/>
          <w:szCs w:val="28"/>
          <w:lang w:val="kk-KZ"/>
        </w:rPr>
        <w:t>. М</w:t>
      </w:r>
      <w:r w:rsidR="00A96704" w:rsidRPr="00206F81">
        <w:rPr>
          <w:sz w:val="28"/>
          <w:szCs w:val="28"/>
          <w:lang w:val="kk-KZ"/>
        </w:rPr>
        <w:t>ысалы</w:t>
      </w:r>
      <w:r w:rsidR="00E32A51" w:rsidRPr="00206F81">
        <w:rPr>
          <w:sz w:val="28"/>
          <w:szCs w:val="28"/>
          <w:lang w:val="kk-KZ"/>
        </w:rPr>
        <w:t>,</w:t>
      </w:r>
      <w:r w:rsidRPr="00206F81">
        <w:rPr>
          <w:sz w:val="28"/>
          <w:szCs w:val="28"/>
          <w:lang w:val="kk-KZ"/>
        </w:rPr>
        <w:t xml:space="preserve"> Буденный колхозында </w:t>
      </w:r>
      <w:r w:rsidR="00A96704" w:rsidRPr="00206F81">
        <w:rPr>
          <w:sz w:val="28"/>
          <w:szCs w:val="28"/>
          <w:lang w:val="kk-KZ"/>
        </w:rPr>
        <w:t xml:space="preserve">да </w:t>
      </w:r>
      <w:r w:rsidRPr="00206F81">
        <w:rPr>
          <w:sz w:val="28"/>
          <w:szCs w:val="28"/>
          <w:lang w:val="kk-KZ"/>
        </w:rPr>
        <w:t xml:space="preserve">тіпті </w:t>
      </w:r>
      <w:r w:rsidR="00A96704" w:rsidRPr="00206F81">
        <w:rPr>
          <w:sz w:val="28"/>
          <w:szCs w:val="28"/>
          <w:lang w:val="kk-KZ"/>
        </w:rPr>
        <w:t>әйелдер</w:t>
      </w:r>
      <w:r w:rsidRPr="00206F81">
        <w:rPr>
          <w:sz w:val="28"/>
          <w:szCs w:val="28"/>
          <w:lang w:val="kk-KZ"/>
        </w:rPr>
        <w:t xml:space="preserve"> күшінің өзі жетіспегендіктен</w:t>
      </w:r>
      <w:r w:rsidR="00E32A51" w:rsidRPr="00206F81">
        <w:rPr>
          <w:sz w:val="28"/>
          <w:szCs w:val="28"/>
          <w:lang w:val="kk-KZ"/>
        </w:rPr>
        <w:t>,</w:t>
      </w:r>
      <w:r w:rsidR="00A96704" w:rsidRPr="00206F81">
        <w:rPr>
          <w:sz w:val="28"/>
          <w:szCs w:val="28"/>
          <w:lang w:val="kk-KZ"/>
        </w:rPr>
        <w:t xml:space="preserve"> әрі </w:t>
      </w:r>
      <w:r w:rsidRPr="00206F81">
        <w:rPr>
          <w:sz w:val="28"/>
          <w:szCs w:val="28"/>
          <w:lang w:val="kk-KZ"/>
        </w:rPr>
        <w:t>егінді жина</w:t>
      </w:r>
      <w:r w:rsidR="00A96704" w:rsidRPr="00206F81">
        <w:rPr>
          <w:sz w:val="28"/>
          <w:szCs w:val="28"/>
          <w:lang w:val="kk-KZ"/>
        </w:rPr>
        <w:t>ғандықтан</w:t>
      </w:r>
      <w:r w:rsidRPr="00206F81">
        <w:rPr>
          <w:sz w:val="28"/>
          <w:szCs w:val="28"/>
          <w:lang w:val="kk-KZ"/>
        </w:rPr>
        <w:t xml:space="preserve"> механизаторлық курсқа ешкімді жібере алма</w:t>
      </w:r>
      <w:r w:rsidR="00A96704" w:rsidRPr="00206F81">
        <w:rPr>
          <w:sz w:val="28"/>
          <w:szCs w:val="28"/>
          <w:lang w:val="kk-KZ"/>
        </w:rPr>
        <w:t>йды</w:t>
      </w:r>
      <w:r w:rsidRPr="00206F81">
        <w:rPr>
          <w:bCs/>
          <w:sz w:val="28"/>
          <w:szCs w:val="28"/>
          <w:lang w:val="kk-KZ"/>
        </w:rPr>
        <w:t xml:space="preserve">. </w:t>
      </w:r>
      <w:r w:rsidR="00EE4571" w:rsidRPr="00206F81">
        <w:rPr>
          <w:sz w:val="28"/>
          <w:szCs w:val="28"/>
          <w:lang w:val="kk-KZ"/>
        </w:rPr>
        <w:t>Мұнымен қатар</w:t>
      </w:r>
      <w:r w:rsidRPr="00206F81">
        <w:rPr>
          <w:sz w:val="28"/>
          <w:szCs w:val="28"/>
          <w:lang w:val="kk-KZ"/>
        </w:rPr>
        <w:t xml:space="preserve"> ешқандай оқусыз комбайн, тракторларды жүргізуші</w:t>
      </w:r>
      <w:r w:rsidR="00EE4571" w:rsidRPr="00206F81">
        <w:rPr>
          <w:sz w:val="28"/>
          <w:szCs w:val="28"/>
          <w:lang w:val="kk-KZ"/>
        </w:rPr>
        <w:t xml:space="preserve"> әйелдерде</w:t>
      </w:r>
      <w:r w:rsidRPr="00206F81">
        <w:rPr>
          <w:sz w:val="28"/>
          <w:szCs w:val="28"/>
          <w:lang w:val="kk-KZ"/>
        </w:rPr>
        <w:t xml:space="preserve"> табылған. М</w:t>
      </w:r>
      <w:r w:rsidR="00EE4571" w:rsidRPr="00206F81">
        <w:rPr>
          <w:sz w:val="28"/>
          <w:szCs w:val="28"/>
          <w:lang w:val="kk-KZ"/>
        </w:rPr>
        <w:t>ысалға</w:t>
      </w:r>
      <w:r w:rsidRPr="00206F81">
        <w:rPr>
          <w:sz w:val="28"/>
          <w:szCs w:val="28"/>
          <w:lang w:val="kk-KZ"/>
        </w:rPr>
        <w:t>, «Красный Урал» колхозында</w:t>
      </w:r>
      <w:r w:rsidR="00EE4571" w:rsidRPr="00206F81">
        <w:rPr>
          <w:sz w:val="28"/>
          <w:szCs w:val="28"/>
          <w:lang w:val="kk-KZ"/>
        </w:rPr>
        <w:t>ғы</w:t>
      </w:r>
      <w:r w:rsidRPr="00206F81">
        <w:rPr>
          <w:sz w:val="28"/>
          <w:szCs w:val="28"/>
          <w:lang w:val="kk-KZ"/>
        </w:rPr>
        <w:t xml:space="preserve"> </w:t>
      </w:r>
      <w:r w:rsidR="00EE4571" w:rsidRPr="00206F81">
        <w:rPr>
          <w:sz w:val="28"/>
          <w:szCs w:val="28"/>
          <w:lang w:val="kk-KZ"/>
        </w:rPr>
        <w:t xml:space="preserve">А. </w:t>
      </w:r>
      <w:r w:rsidRPr="00206F81">
        <w:rPr>
          <w:sz w:val="28"/>
          <w:szCs w:val="28"/>
          <w:lang w:val="kk-KZ"/>
        </w:rPr>
        <w:t>Москаленко өз бетімен трактор жүргіз</w:t>
      </w:r>
      <w:r w:rsidR="0061342A">
        <w:rPr>
          <w:sz w:val="28"/>
          <w:szCs w:val="28"/>
          <w:lang w:val="kk-KZ"/>
        </w:rPr>
        <w:t>с</w:t>
      </w:r>
      <w:r w:rsidR="00EE4571" w:rsidRPr="00206F81">
        <w:rPr>
          <w:sz w:val="28"/>
          <w:szCs w:val="28"/>
          <w:lang w:val="kk-KZ"/>
        </w:rPr>
        <w:t>е</w:t>
      </w:r>
      <w:r w:rsidRPr="00206F81">
        <w:rPr>
          <w:sz w:val="28"/>
          <w:szCs w:val="28"/>
          <w:lang w:val="kk-KZ"/>
        </w:rPr>
        <w:t xml:space="preserve">, </w:t>
      </w:r>
      <w:r w:rsidR="0061342A">
        <w:rPr>
          <w:sz w:val="28"/>
          <w:szCs w:val="28"/>
          <w:lang w:val="kk-KZ"/>
        </w:rPr>
        <w:br/>
      </w:r>
      <w:r w:rsidR="00EE4571" w:rsidRPr="00206F81">
        <w:rPr>
          <w:sz w:val="28"/>
          <w:szCs w:val="28"/>
          <w:lang w:val="kk-KZ"/>
        </w:rPr>
        <w:t xml:space="preserve">Е. </w:t>
      </w:r>
      <w:r w:rsidRPr="00206F81">
        <w:rPr>
          <w:sz w:val="28"/>
          <w:szCs w:val="28"/>
          <w:lang w:val="kk-KZ"/>
        </w:rPr>
        <w:t xml:space="preserve">Сумцова, </w:t>
      </w:r>
      <w:r w:rsidR="00EE4571" w:rsidRPr="00206F81">
        <w:rPr>
          <w:sz w:val="28"/>
          <w:szCs w:val="28"/>
          <w:lang w:val="kk-KZ"/>
        </w:rPr>
        <w:t xml:space="preserve">Я. </w:t>
      </w:r>
      <w:r w:rsidRPr="00206F81">
        <w:rPr>
          <w:sz w:val="28"/>
          <w:szCs w:val="28"/>
          <w:lang w:val="kk-KZ"/>
        </w:rPr>
        <w:t xml:space="preserve">Смолина </w:t>
      </w:r>
      <w:r w:rsidR="00E32A51" w:rsidRPr="00206F81">
        <w:rPr>
          <w:sz w:val="28"/>
          <w:szCs w:val="28"/>
          <w:lang w:val="kk-KZ"/>
        </w:rPr>
        <w:t xml:space="preserve">және </w:t>
      </w:r>
      <w:r w:rsidR="00EE4571" w:rsidRPr="00206F81">
        <w:rPr>
          <w:sz w:val="28"/>
          <w:szCs w:val="28"/>
          <w:lang w:val="kk-KZ"/>
        </w:rPr>
        <w:t xml:space="preserve">А. </w:t>
      </w:r>
      <w:r w:rsidR="00E32A51" w:rsidRPr="00206F81">
        <w:rPr>
          <w:sz w:val="28"/>
          <w:szCs w:val="28"/>
          <w:lang w:val="kk-KZ"/>
        </w:rPr>
        <w:t>Глоба өз еріктерімен комбай</w:t>
      </w:r>
      <w:r w:rsidRPr="00206F81">
        <w:rPr>
          <w:sz w:val="28"/>
          <w:szCs w:val="28"/>
          <w:lang w:val="kk-KZ"/>
        </w:rPr>
        <w:t>нш</w:t>
      </w:r>
      <w:r w:rsidR="00E32A51" w:rsidRPr="00206F81">
        <w:rPr>
          <w:sz w:val="28"/>
          <w:szCs w:val="28"/>
          <w:lang w:val="kk-KZ"/>
        </w:rPr>
        <w:t>ылар</w:t>
      </w:r>
      <w:r w:rsidR="00EE4571" w:rsidRPr="00206F81">
        <w:rPr>
          <w:sz w:val="28"/>
          <w:szCs w:val="28"/>
          <w:lang w:val="kk-KZ"/>
        </w:rPr>
        <w:t>дың</w:t>
      </w:r>
      <w:r w:rsidRPr="00206F81">
        <w:rPr>
          <w:sz w:val="28"/>
          <w:szCs w:val="28"/>
          <w:lang w:val="kk-KZ"/>
        </w:rPr>
        <w:t xml:space="preserve"> қатарын толықтыр</w:t>
      </w:r>
      <w:r w:rsidR="00EE4571" w:rsidRPr="00206F81">
        <w:rPr>
          <w:sz w:val="28"/>
          <w:szCs w:val="28"/>
          <w:lang w:val="kk-KZ"/>
        </w:rPr>
        <w:t>ады</w:t>
      </w:r>
      <w:r w:rsidRPr="00206F81">
        <w:rPr>
          <w:sz w:val="28"/>
          <w:szCs w:val="28"/>
          <w:shd w:val="clear" w:color="auto" w:fill="FFFFFF"/>
          <w:lang w:val="kk-KZ"/>
        </w:rPr>
        <w:t xml:space="preserve">. </w:t>
      </w:r>
      <w:r w:rsidRPr="00206F81">
        <w:rPr>
          <w:sz w:val="28"/>
          <w:szCs w:val="28"/>
          <w:lang w:val="kk-KZ"/>
        </w:rPr>
        <w:t>Шыңғырлау ауданын</w:t>
      </w:r>
      <w:r w:rsidR="00EE4571" w:rsidRPr="00206F81">
        <w:rPr>
          <w:sz w:val="28"/>
          <w:szCs w:val="28"/>
          <w:lang w:val="kk-KZ"/>
        </w:rPr>
        <w:t>а қарасты</w:t>
      </w:r>
      <w:r w:rsidRPr="00206F81">
        <w:rPr>
          <w:sz w:val="28"/>
          <w:szCs w:val="28"/>
          <w:lang w:val="kk-KZ"/>
        </w:rPr>
        <w:t xml:space="preserve"> Сұлукөл МТС-</w:t>
      </w:r>
      <w:r w:rsidR="00EE4571" w:rsidRPr="00206F81">
        <w:rPr>
          <w:sz w:val="28"/>
          <w:szCs w:val="28"/>
          <w:lang w:val="kk-KZ"/>
        </w:rPr>
        <w:t>ның</w:t>
      </w:r>
      <w:r w:rsidRPr="00206F81">
        <w:rPr>
          <w:sz w:val="28"/>
          <w:szCs w:val="28"/>
          <w:lang w:val="kk-KZ"/>
        </w:rPr>
        <w:t xml:space="preserve"> тракторшылар дайындайтын курс</w:t>
      </w:r>
      <w:r w:rsidR="00ED089A" w:rsidRPr="00206F81">
        <w:rPr>
          <w:sz w:val="28"/>
          <w:szCs w:val="28"/>
          <w:lang w:val="kk-KZ"/>
        </w:rPr>
        <w:t>ында д</w:t>
      </w:r>
      <w:r w:rsidRPr="00206F81">
        <w:rPr>
          <w:sz w:val="28"/>
          <w:szCs w:val="28"/>
          <w:lang w:val="kk-KZ"/>
        </w:rPr>
        <w:t>а 75 адам оқы</w:t>
      </w:r>
      <w:r w:rsidR="00ED089A" w:rsidRPr="00206F81">
        <w:rPr>
          <w:sz w:val="28"/>
          <w:szCs w:val="28"/>
          <w:lang w:val="kk-KZ"/>
        </w:rPr>
        <w:t xml:space="preserve">п, </w:t>
      </w:r>
      <w:r w:rsidRPr="00206F81">
        <w:rPr>
          <w:sz w:val="28"/>
          <w:szCs w:val="28"/>
          <w:lang w:val="kk-KZ"/>
        </w:rPr>
        <w:t>оның 57-сі</w:t>
      </w:r>
      <w:r w:rsidR="00E32A51" w:rsidRPr="00206F81">
        <w:rPr>
          <w:sz w:val="28"/>
          <w:szCs w:val="28"/>
          <w:lang w:val="kk-KZ"/>
        </w:rPr>
        <w:t>н</w:t>
      </w:r>
      <w:r w:rsidRPr="00206F81">
        <w:rPr>
          <w:sz w:val="28"/>
          <w:szCs w:val="28"/>
          <w:lang w:val="kk-KZ"/>
        </w:rPr>
        <w:t xml:space="preserve"> әйелдер</w:t>
      </w:r>
      <w:r w:rsidR="00ED089A" w:rsidRPr="00206F81">
        <w:rPr>
          <w:sz w:val="28"/>
          <w:szCs w:val="28"/>
          <w:lang w:val="kk-KZ"/>
        </w:rPr>
        <w:t>ден тұрған</w:t>
      </w:r>
      <w:r w:rsidRPr="00206F81">
        <w:rPr>
          <w:sz w:val="28"/>
          <w:szCs w:val="28"/>
          <w:lang w:val="kk-KZ"/>
        </w:rPr>
        <w:t xml:space="preserve">. </w:t>
      </w:r>
      <w:r w:rsidR="00ED089A" w:rsidRPr="00206F81">
        <w:rPr>
          <w:sz w:val="28"/>
          <w:szCs w:val="28"/>
          <w:lang w:val="kk-KZ"/>
        </w:rPr>
        <w:t>О</w:t>
      </w:r>
      <w:r w:rsidRPr="00206F81">
        <w:rPr>
          <w:sz w:val="28"/>
          <w:szCs w:val="28"/>
          <w:lang w:val="kk-KZ"/>
        </w:rPr>
        <w:t xml:space="preserve">лардың </w:t>
      </w:r>
      <w:r w:rsidR="00ED089A" w:rsidRPr="00206F81">
        <w:rPr>
          <w:sz w:val="28"/>
          <w:szCs w:val="28"/>
          <w:lang w:val="kk-KZ"/>
        </w:rPr>
        <w:t>қатарында</w:t>
      </w:r>
      <w:r w:rsidRPr="00206F81">
        <w:rPr>
          <w:sz w:val="28"/>
          <w:szCs w:val="28"/>
          <w:lang w:val="kk-KZ"/>
        </w:rPr>
        <w:t xml:space="preserve"> </w:t>
      </w:r>
      <w:r w:rsidR="00ED089A" w:rsidRPr="00206F81">
        <w:rPr>
          <w:sz w:val="28"/>
          <w:szCs w:val="28"/>
          <w:lang w:val="kk-KZ"/>
        </w:rPr>
        <w:t xml:space="preserve">С. </w:t>
      </w:r>
      <w:r w:rsidRPr="00206F81">
        <w:rPr>
          <w:sz w:val="28"/>
          <w:szCs w:val="28"/>
          <w:lang w:val="kk-KZ"/>
        </w:rPr>
        <w:t xml:space="preserve">Гулсова, </w:t>
      </w:r>
      <w:r w:rsidR="00ED089A" w:rsidRPr="00206F81">
        <w:rPr>
          <w:sz w:val="28"/>
          <w:szCs w:val="28"/>
          <w:lang w:val="kk-KZ"/>
        </w:rPr>
        <w:t xml:space="preserve">Ж. </w:t>
      </w:r>
      <w:r w:rsidRPr="00206F81">
        <w:rPr>
          <w:sz w:val="28"/>
          <w:szCs w:val="28"/>
          <w:lang w:val="kk-KZ"/>
        </w:rPr>
        <w:t xml:space="preserve">Төлепбергенова </w:t>
      </w:r>
      <w:r w:rsidR="00ED089A" w:rsidRPr="00206F81">
        <w:rPr>
          <w:sz w:val="28"/>
          <w:szCs w:val="28"/>
          <w:lang w:val="kk-KZ"/>
        </w:rPr>
        <w:t>болып,</w:t>
      </w:r>
      <w:r w:rsidRPr="00206F81">
        <w:rPr>
          <w:sz w:val="28"/>
          <w:szCs w:val="28"/>
          <w:lang w:val="kk-KZ"/>
        </w:rPr>
        <w:t xml:space="preserve"> оқуда үздік </w:t>
      </w:r>
      <w:r w:rsidR="00ED089A" w:rsidRPr="00206F81">
        <w:rPr>
          <w:sz w:val="28"/>
          <w:szCs w:val="28"/>
          <w:lang w:val="kk-KZ"/>
        </w:rPr>
        <w:t xml:space="preserve">білімді </w:t>
      </w:r>
      <w:r w:rsidRPr="00206F81">
        <w:rPr>
          <w:sz w:val="28"/>
          <w:szCs w:val="28"/>
          <w:lang w:val="kk-KZ"/>
        </w:rPr>
        <w:t>көрсеткен</w:t>
      </w:r>
      <w:r w:rsidRPr="00206F81">
        <w:rPr>
          <w:sz w:val="28"/>
          <w:szCs w:val="28"/>
          <w:shd w:val="clear" w:color="auto" w:fill="FFFFFF"/>
          <w:lang w:val="kk-KZ"/>
        </w:rPr>
        <w:t xml:space="preserve"> [145]</w:t>
      </w:r>
      <w:r w:rsidRPr="00206F81">
        <w:rPr>
          <w:bCs/>
          <w:sz w:val="28"/>
          <w:szCs w:val="28"/>
          <w:lang w:val="kk-KZ"/>
        </w:rPr>
        <w:t>.</w:t>
      </w:r>
      <w:r w:rsidRPr="00206F81">
        <w:rPr>
          <w:sz w:val="28"/>
          <w:szCs w:val="28"/>
          <w:lang w:val="kk-KZ"/>
        </w:rPr>
        <w:t xml:space="preserve"> </w:t>
      </w:r>
      <w:r w:rsidR="0061342A">
        <w:rPr>
          <w:sz w:val="28"/>
          <w:szCs w:val="28"/>
          <w:lang w:val="kk-KZ"/>
        </w:rPr>
        <w:t>Осыған байланысты процес</w:t>
      </w:r>
      <w:r w:rsidR="00ED089A" w:rsidRPr="00206F81">
        <w:rPr>
          <w:sz w:val="28"/>
          <w:szCs w:val="28"/>
          <w:lang w:val="kk-KZ"/>
        </w:rPr>
        <w:t>ті</w:t>
      </w:r>
      <w:r w:rsidRPr="00206F81">
        <w:rPr>
          <w:sz w:val="28"/>
          <w:szCs w:val="28"/>
          <w:lang w:val="kk-KZ"/>
        </w:rPr>
        <w:t xml:space="preserve"> жалпы</w:t>
      </w:r>
      <w:r w:rsidR="00ED089A" w:rsidRPr="00206F81">
        <w:rPr>
          <w:sz w:val="28"/>
          <w:szCs w:val="28"/>
          <w:lang w:val="kk-KZ"/>
        </w:rPr>
        <w:t>лама түрде</w:t>
      </w:r>
      <w:r w:rsidRPr="00206F81">
        <w:rPr>
          <w:sz w:val="28"/>
          <w:szCs w:val="28"/>
          <w:lang w:val="kk-KZ"/>
        </w:rPr>
        <w:t xml:space="preserve"> талдау</w:t>
      </w:r>
      <w:r w:rsidR="00ED089A" w:rsidRPr="00206F81">
        <w:rPr>
          <w:sz w:val="28"/>
          <w:szCs w:val="28"/>
          <w:lang w:val="kk-KZ"/>
        </w:rPr>
        <w:t>да</w:t>
      </w:r>
      <w:r w:rsidRPr="00206F81">
        <w:rPr>
          <w:sz w:val="28"/>
          <w:szCs w:val="28"/>
          <w:lang w:val="kk-KZ"/>
        </w:rPr>
        <w:t xml:space="preserve"> әйелдер</w:t>
      </w:r>
      <w:r w:rsidR="00ED089A" w:rsidRPr="00206F81">
        <w:rPr>
          <w:sz w:val="28"/>
          <w:szCs w:val="28"/>
          <w:lang w:val="kk-KZ"/>
        </w:rPr>
        <w:t xml:space="preserve"> көрген қиыншылықтар</w:t>
      </w:r>
      <w:r w:rsidRPr="00206F81">
        <w:rPr>
          <w:sz w:val="28"/>
          <w:szCs w:val="28"/>
          <w:lang w:val="kk-KZ"/>
        </w:rPr>
        <w:t xml:space="preserve"> мен</w:t>
      </w:r>
      <w:r w:rsidR="00ED089A" w:rsidRPr="00206F81">
        <w:rPr>
          <w:sz w:val="28"/>
          <w:szCs w:val="28"/>
          <w:lang w:val="kk-KZ"/>
        </w:rPr>
        <w:t xml:space="preserve"> одан туындаған</w:t>
      </w:r>
      <w:r w:rsidRPr="00206F81">
        <w:rPr>
          <w:sz w:val="28"/>
          <w:szCs w:val="28"/>
          <w:lang w:val="kk-KZ"/>
        </w:rPr>
        <w:t xml:space="preserve"> мәселелер</w:t>
      </w:r>
      <w:r w:rsidR="00ED089A" w:rsidRPr="00206F81">
        <w:rPr>
          <w:sz w:val="28"/>
          <w:szCs w:val="28"/>
          <w:lang w:val="kk-KZ"/>
        </w:rPr>
        <w:t>д</w:t>
      </w:r>
      <w:r w:rsidRPr="00206F81">
        <w:rPr>
          <w:sz w:val="28"/>
          <w:szCs w:val="28"/>
          <w:lang w:val="kk-KZ"/>
        </w:rPr>
        <w:t>і де ескеру қажет. М</w:t>
      </w:r>
      <w:r w:rsidR="00ED089A" w:rsidRPr="00206F81">
        <w:rPr>
          <w:sz w:val="28"/>
          <w:szCs w:val="28"/>
          <w:lang w:val="kk-KZ"/>
        </w:rPr>
        <w:t>әселен</w:t>
      </w:r>
      <w:r w:rsidRPr="00206F81">
        <w:rPr>
          <w:sz w:val="28"/>
          <w:szCs w:val="28"/>
          <w:lang w:val="kk-KZ"/>
        </w:rPr>
        <w:t xml:space="preserve">, соғыс </w:t>
      </w:r>
      <w:r w:rsidR="00ED089A" w:rsidRPr="00206F81">
        <w:rPr>
          <w:sz w:val="28"/>
          <w:szCs w:val="28"/>
          <w:lang w:val="kk-KZ"/>
        </w:rPr>
        <w:t>уақытында</w:t>
      </w:r>
      <w:r w:rsidRPr="00206F81">
        <w:rPr>
          <w:sz w:val="28"/>
          <w:szCs w:val="28"/>
          <w:lang w:val="kk-KZ"/>
        </w:rPr>
        <w:t xml:space="preserve"> көптеген трактор</w:t>
      </w:r>
      <w:r w:rsidR="00ED089A" w:rsidRPr="00206F81">
        <w:rPr>
          <w:sz w:val="28"/>
          <w:szCs w:val="28"/>
          <w:lang w:val="kk-KZ"/>
        </w:rPr>
        <w:t>шы</w:t>
      </w:r>
      <w:r w:rsidRPr="00206F81">
        <w:rPr>
          <w:sz w:val="28"/>
          <w:szCs w:val="28"/>
          <w:lang w:val="kk-KZ"/>
        </w:rPr>
        <w:t xml:space="preserve"> әйелдер отбасының жалғыз асыраушысы </w:t>
      </w:r>
      <w:r w:rsidR="00ED089A" w:rsidRPr="00206F81">
        <w:rPr>
          <w:sz w:val="28"/>
          <w:szCs w:val="28"/>
          <w:lang w:val="kk-KZ"/>
        </w:rPr>
        <w:t>болып</w:t>
      </w:r>
      <w:r w:rsidRPr="00206F81">
        <w:rPr>
          <w:sz w:val="28"/>
          <w:szCs w:val="28"/>
          <w:lang w:val="kk-KZ"/>
        </w:rPr>
        <w:t>, қарттар мен жас балалар</w:t>
      </w:r>
      <w:r w:rsidR="00ED089A" w:rsidRPr="00206F81">
        <w:rPr>
          <w:sz w:val="28"/>
          <w:szCs w:val="28"/>
          <w:lang w:val="kk-KZ"/>
        </w:rPr>
        <w:t>ға</w:t>
      </w:r>
      <w:r w:rsidRPr="00206F81">
        <w:rPr>
          <w:sz w:val="28"/>
          <w:szCs w:val="28"/>
          <w:lang w:val="kk-KZ"/>
        </w:rPr>
        <w:t xml:space="preserve"> </w:t>
      </w:r>
      <w:r w:rsidR="00ED089A" w:rsidRPr="00206F81">
        <w:rPr>
          <w:sz w:val="28"/>
          <w:szCs w:val="28"/>
          <w:lang w:val="kk-KZ"/>
        </w:rPr>
        <w:t>қамқорлықтар жасады</w:t>
      </w:r>
      <w:r w:rsidRPr="00206F81">
        <w:rPr>
          <w:sz w:val="28"/>
          <w:szCs w:val="28"/>
          <w:lang w:val="kk-KZ"/>
        </w:rPr>
        <w:t xml:space="preserve">. </w:t>
      </w:r>
      <w:r w:rsidR="00ED089A" w:rsidRPr="00206F81">
        <w:rPr>
          <w:sz w:val="28"/>
          <w:szCs w:val="28"/>
          <w:lang w:val="kk-KZ"/>
        </w:rPr>
        <w:t xml:space="preserve">Бұл қыз-келіншектердің </w:t>
      </w:r>
      <w:r w:rsidRPr="00206F81">
        <w:rPr>
          <w:sz w:val="28"/>
          <w:szCs w:val="28"/>
          <w:lang w:val="kk-KZ"/>
        </w:rPr>
        <w:t>көпшілігін</w:t>
      </w:r>
      <w:r w:rsidR="00ED089A" w:rsidRPr="00206F81">
        <w:rPr>
          <w:sz w:val="28"/>
          <w:szCs w:val="28"/>
          <w:lang w:val="kk-KZ"/>
        </w:rPr>
        <w:t>д</w:t>
      </w:r>
      <w:r w:rsidRPr="00206F81">
        <w:rPr>
          <w:sz w:val="28"/>
          <w:szCs w:val="28"/>
          <w:lang w:val="kk-KZ"/>
        </w:rPr>
        <w:t>е оқуға уақыт табу қиын</w:t>
      </w:r>
      <w:r w:rsidR="00ED089A" w:rsidRPr="00206F81">
        <w:rPr>
          <w:sz w:val="28"/>
          <w:szCs w:val="28"/>
          <w:lang w:val="kk-KZ"/>
        </w:rPr>
        <w:t>ға</w:t>
      </w:r>
      <w:r w:rsidRPr="00206F81">
        <w:rPr>
          <w:sz w:val="28"/>
          <w:szCs w:val="28"/>
          <w:lang w:val="kk-KZ"/>
        </w:rPr>
        <w:t xml:space="preserve"> </w:t>
      </w:r>
      <w:r w:rsidR="00ED089A" w:rsidRPr="00206F81">
        <w:rPr>
          <w:sz w:val="28"/>
          <w:szCs w:val="28"/>
          <w:lang w:val="kk-KZ"/>
        </w:rPr>
        <w:t>соқты</w:t>
      </w:r>
      <w:r w:rsidRPr="00206F81">
        <w:rPr>
          <w:sz w:val="28"/>
          <w:szCs w:val="28"/>
          <w:lang w:val="kk-KZ"/>
        </w:rPr>
        <w:t>. Әйелдерді механизатор</w:t>
      </w:r>
      <w:r w:rsidR="00ED089A" w:rsidRPr="00206F81">
        <w:rPr>
          <w:sz w:val="28"/>
          <w:szCs w:val="28"/>
          <w:lang w:val="kk-KZ"/>
        </w:rPr>
        <w:t>лық</w:t>
      </w:r>
      <w:r w:rsidRPr="00206F81">
        <w:rPr>
          <w:sz w:val="28"/>
          <w:szCs w:val="28"/>
          <w:lang w:val="kk-KZ"/>
        </w:rPr>
        <w:t xml:space="preserve"> </w:t>
      </w:r>
      <w:r w:rsidR="00ED089A" w:rsidRPr="00206F81">
        <w:rPr>
          <w:sz w:val="28"/>
          <w:szCs w:val="28"/>
          <w:lang w:val="kk-KZ"/>
        </w:rPr>
        <w:t>кәсіпке</w:t>
      </w:r>
      <w:r w:rsidRPr="00206F81">
        <w:rPr>
          <w:sz w:val="28"/>
          <w:szCs w:val="28"/>
          <w:lang w:val="kk-KZ"/>
        </w:rPr>
        <w:t xml:space="preserve"> оқытудың қиындықтарына </w:t>
      </w:r>
      <w:r w:rsidR="00ED089A" w:rsidRPr="00206F81">
        <w:rPr>
          <w:sz w:val="28"/>
          <w:szCs w:val="28"/>
          <w:lang w:val="kk-KZ"/>
        </w:rPr>
        <w:t>біршама</w:t>
      </w:r>
      <w:r w:rsidRPr="00206F81">
        <w:rPr>
          <w:sz w:val="28"/>
          <w:szCs w:val="28"/>
          <w:lang w:val="kk-KZ"/>
        </w:rPr>
        <w:t xml:space="preserve"> тарихшылар </w:t>
      </w:r>
      <w:r w:rsidR="00ED089A" w:rsidRPr="00206F81">
        <w:rPr>
          <w:sz w:val="28"/>
          <w:szCs w:val="28"/>
          <w:lang w:val="kk-KZ"/>
        </w:rPr>
        <w:t xml:space="preserve">өз </w:t>
      </w:r>
      <w:r w:rsidRPr="00206F81">
        <w:rPr>
          <w:sz w:val="28"/>
          <w:szCs w:val="28"/>
          <w:lang w:val="kk-KZ"/>
        </w:rPr>
        <w:t>назар</w:t>
      </w:r>
      <w:r w:rsidR="00ED089A" w:rsidRPr="00206F81">
        <w:rPr>
          <w:sz w:val="28"/>
          <w:szCs w:val="28"/>
          <w:lang w:val="kk-KZ"/>
        </w:rPr>
        <w:t>ларын</w:t>
      </w:r>
      <w:r w:rsidRPr="00206F81">
        <w:rPr>
          <w:sz w:val="28"/>
          <w:szCs w:val="28"/>
          <w:lang w:val="kk-KZ"/>
        </w:rPr>
        <w:t xml:space="preserve"> аудар</w:t>
      </w:r>
      <w:r w:rsidR="00ED089A" w:rsidRPr="00206F81">
        <w:rPr>
          <w:sz w:val="28"/>
          <w:szCs w:val="28"/>
          <w:lang w:val="kk-KZ"/>
        </w:rPr>
        <w:t>ған</w:t>
      </w:r>
      <w:r w:rsidRPr="00206F81">
        <w:rPr>
          <w:sz w:val="28"/>
          <w:szCs w:val="28"/>
          <w:lang w:val="kk-KZ"/>
        </w:rPr>
        <w:t>. Ю.В.Арутюнян</w:t>
      </w:r>
      <w:r w:rsidR="00ED089A" w:rsidRPr="00206F81">
        <w:rPr>
          <w:sz w:val="28"/>
          <w:szCs w:val="28"/>
          <w:lang w:val="kk-KZ"/>
        </w:rPr>
        <w:t>ның</w:t>
      </w:r>
      <w:r w:rsidRPr="00206F81">
        <w:rPr>
          <w:sz w:val="28"/>
          <w:szCs w:val="28"/>
          <w:lang w:val="kk-KZ"/>
        </w:rPr>
        <w:t xml:space="preserve"> монографиясында </w:t>
      </w:r>
      <w:r w:rsidR="00ED089A" w:rsidRPr="00206F81">
        <w:rPr>
          <w:sz w:val="28"/>
          <w:szCs w:val="28"/>
          <w:lang w:val="kk-KZ"/>
        </w:rPr>
        <w:t xml:space="preserve">ол </w:t>
      </w:r>
      <w:r w:rsidRPr="00206F81">
        <w:rPr>
          <w:sz w:val="28"/>
          <w:szCs w:val="28"/>
          <w:lang w:val="kk-KZ"/>
        </w:rPr>
        <w:t xml:space="preserve">былайша </w:t>
      </w:r>
      <w:r w:rsidR="00ED089A" w:rsidRPr="00206F81">
        <w:rPr>
          <w:sz w:val="28"/>
          <w:szCs w:val="28"/>
          <w:lang w:val="kk-KZ"/>
        </w:rPr>
        <w:t>беріледі</w:t>
      </w:r>
      <w:r w:rsidRPr="00206F81">
        <w:rPr>
          <w:sz w:val="28"/>
          <w:szCs w:val="28"/>
          <w:lang w:val="kk-KZ"/>
        </w:rPr>
        <w:t>, - «Әйелдер</w:t>
      </w:r>
      <w:r w:rsidR="00BB1F25" w:rsidRPr="00206F81">
        <w:rPr>
          <w:sz w:val="28"/>
          <w:szCs w:val="28"/>
          <w:lang w:val="kk-KZ"/>
        </w:rPr>
        <w:t>дің</w:t>
      </w:r>
      <w:r w:rsidRPr="00206F81">
        <w:rPr>
          <w:sz w:val="28"/>
          <w:szCs w:val="28"/>
          <w:lang w:val="kk-KZ"/>
        </w:rPr>
        <w:t xml:space="preserve"> арасынан ауылшаруашылығына </w:t>
      </w:r>
      <w:r w:rsidR="00BB1F25" w:rsidRPr="00206F81">
        <w:rPr>
          <w:sz w:val="28"/>
          <w:szCs w:val="28"/>
          <w:lang w:val="kk-KZ"/>
        </w:rPr>
        <w:t xml:space="preserve">керекті </w:t>
      </w:r>
      <w:r w:rsidRPr="00206F81">
        <w:rPr>
          <w:sz w:val="28"/>
          <w:szCs w:val="28"/>
          <w:lang w:val="kk-KZ"/>
        </w:rPr>
        <w:t>білікті мамандар да</w:t>
      </w:r>
      <w:r w:rsidR="00BB1F25" w:rsidRPr="00206F81">
        <w:rPr>
          <w:sz w:val="28"/>
          <w:szCs w:val="28"/>
          <w:lang w:val="kk-KZ"/>
        </w:rPr>
        <w:t>йындау</w:t>
      </w:r>
      <w:r w:rsidRPr="00206F81">
        <w:rPr>
          <w:sz w:val="28"/>
          <w:szCs w:val="28"/>
          <w:lang w:val="kk-KZ"/>
        </w:rPr>
        <w:t xml:space="preserve"> ісінде </w:t>
      </w:r>
      <w:r w:rsidR="00BB1F25" w:rsidRPr="00206F81">
        <w:rPr>
          <w:sz w:val="28"/>
          <w:szCs w:val="28"/>
          <w:lang w:val="kk-KZ"/>
        </w:rPr>
        <w:t>көптеген</w:t>
      </w:r>
      <w:r w:rsidRPr="00206F81">
        <w:rPr>
          <w:sz w:val="28"/>
          <w:szCs w:val="28"/>
          <w:lang w:val="kk-KZ"/>
        </w:rPr>
        <w:t xml:space="preserve"> қиындықтар </w:t>
      </w:r>
      <w:r w:rsidR="00BB1F25" w:rsidRPr="00206F81">
        <w:rPr>
          <w:sz w:val="28"/>
          <w:szCs w:val="28"/>
          <w:lang w:val="kk-KZ"/>
        </w:rPr>
        <w:t>кездесті</w:t>
      </w:r>
      <w:r w:rsidRPr="00206F81">
        <w:rPr>
          <w:sz w:val="28"/>
          <w:szCs w:val="28"/>
          <w:lang w:val="kk-KZ"/>
        </w:rPr>
        <w:t>. Оқыту колхозда</w:t>
      </w:r>
      <w:r w:rsidR="00BB1F25" w:rsidRPr="00206F81">
        <w:rPr>
          <w:sz w:val="28"/>
          <w:szCs w:val="28"/>
          <w:lang w:val="kk-KZ"/>
        </w:rPr>
        <w:t>рда</w:t>
      </w:r>
      <w:r w:rsidRPr="00206F81">
        <w:rPr>
          <w:sz w:val="28"/>
          <w:szCs w:val="28"/>
          <w:lang w:val="kk-KZ"/>
        </w:rPr>
        <w:t xml:space="preserve">, МТС </w:t>
      </w:r>
      <w:r w:rsidR="00BB1F25" w:rsidRPr="00206F81">
        <w:rPr>
          <w:sz w:val="28"/>
          <w:szCs w:val="28"/>
          <w:lang w:val="kk-KZ"/>
        </w:rPr>
        <w:t>сияқты</w:t>
      </w:r>
      <w:r w:rsidRPr="00206F81">
        <w:rPr>
          <w:sz w:val="28"/>
          <w:szCs w:val="28"/>
          <w:lang w:val="kk-KZ"/>
        </w:rPr>
        <w:t xml:space="preserve"> арнайы мектептерде жүр</w:t>
      </w:r>
      <w:r w:rsidR="00BB1F25" w:rsidRPr="00206F81">
        <w:rPr>
          <w:sz w:val="28"/>
          <w:szCs w:val="28"/>
          <w:lang w:val="kk-KZ"/>
        </w:rPr>
        <w:t>гізіл</w:t>
      </w:r>
      <w:r w:rsidRPr="00206F81">
        <w:rPr>
          <w:sz w:val="28"/>
          <w:szCs w:val="28"/>
          <w:lang w:val="kk-KZ"/>
        </w:rPr>
        <w:t>ді. Ер</w:t>
      </w:r>
      <w:r w:rsidR="00BB1F25" w:rsidRPr="00206F81">
        <w:rPr>
          <w:sz w:val="28"/>
          <w:szCs w:val="28"/>
          <w:lang w:val="kk-KZ"/>
        </w:rPr>
        <w:t xml:space="preserve"> адамдары</w:t>
      </w:r>
      <w:r w:rsidRPr="00206F81">
        <w:rPr>
          <w:sz w:val="28"/>
          <w:szCs w:val="28"/>
          <w:lang w:val="kk-KZ"/>
        </w:rPr>
        <w:t xml:space="preserve"> </w:t>
      </w:r>
      <w:r w:rsidR="00BB1F25" w:rsidRPr="00206F81">
        <w:rPr>
          <w:sz w:val="28"/>
          <w:szCs w:val="28"/>
          <w:lang w:val="kk-KZ"/>
        </w:rPr>
        <w:t>соғысқа кетіп</w:t>
      </w:r>
      <w:r w:rsidRPr="00206F81">
        <w:rPr>
          <w:sz w:val="28"/>
          <w:szCs w:val="28"/>
          <w:lang w:val="kk-KZ"/>
        </w:rPr>
        <w:t xml:space="preserve">, отбасының бар </w:t>
      </w:r>
      <w:r w:rsidR="00BB1F25" w:rsidRPr="00206F81">
        <w:rPr>
          <w:sz w:val="28"/>
          <w:szCs w:val="28"/>
          <w:lang w:val="kk-KZ"/>
        </w:rPr>
        <w:t>ауыртпалығын</w:t>
      </w:r>
      <w:r w:rsidRPr="00206F81">
        <w:rPr>
          <w:sz w:val="28"/>
          <w:szCs w:val="28"/>
          <w:lang w:val="kk-KZ"/>
        </w:rPr>
        <w:t xml:space="preserve"> өз мойындары</w:t>
      </w:r>
      <w:r w:rsidR="00BB1F25" w:rsidRPr="00206F81">
        <w:rPr>
          <w:sz w:val="28"/>
          <w:szCs w:val="28"/>
          <w:lang w:val="kk-KZ"/>
        </w:rPr>
        <w:t>мен көтерген</w:t>
      </w:r>
      <w:r w:rsidRPr="00206F81">
        <w:rPr>
          <w:sz w:val="28"/>
          <w:szCs w:val="28"/>
          <w:lang w:val="kk-KZ"/>
        </w:rPr>
        <w:t xml:space="preserve"> </w:t>
      </w:r>
      <w:r w:rsidR="00BB1F25" w:rsidRPr="00206F81">
        <w:rPr>
          <w:sz w:val="28"/>
          <w:szCs w:val="28"/>
          <w:lang w:val="kk-KZ"/>
        </w:rPr>
        <w:t>олар</w:t>
      </w:r>
      <w:r w:rsidRPr="00206F81">
        <w:rPr>
          <w:sz w:val="28"/>
          <w:szCs w:val="28"/>
          <w:lang w:val="kk-KZ"/>
        </w:rPr>
        <w:t xml:space="preserve"> үшін, </w:t>
      </w:r>
      <w:r w:rsidR="00BB1F25" w:rsidRPr="00206F81">
        <w:rPr>
          <w:sz w:val="28"/>
          <w:szCs w:val="28"/>
          <w:lang w:val="kk-KZ"/>
        </w:rPr>
        <w:t xml:space="preserve">жұмыс кезінде </w:t>
      </w:r>
      <w:r w:rsidRPr="00206F81">
        <w:rPr>
          <w:sz w:val="28"/>
          <w:szCs w:val="28"/>
          <w:lang w:val="kk-KZ"/>
        </w:rPr>
        <w:t xml:space="preserve">балаларынан </w:t>
      </w:r>
      <w:r w:rsidR="00BB1F25" w:rsidRPr="00206F81">
        <w:rPr>
          <w:sz w:val="28"/>
          <w:szCs w:val="28"/>
          <w:lang w:val="kk-KZ"/>
        </w:rPr>
        <w:t>ұзақтап</w:t>
      </w:r>
      <w:r w:rsidRPr="00206F81">
        <w:rPr>
          <w:sz w:val="28"/>
          <w:szCs w:val="28"/>
          <w:lang w:val="kk-KZ"/>
        </w:rPr>
        <w:t xml:space="preserve"> кету, </w:t>
      </w:r>
      <w:r w:rsidR="00BB1F25" w:rsidRPr="00206F81">
        <w:rPr>
          <w:sz w:val="28"/>
          <w:szCs w:val="28"/>
          <w:lang w:val="kk-KZ"/>
        </w:rPr>
        <w:t>өте</w:t>
      </w:r>
      <w:r w:rsidRPr="00206F81">
        <w:rPr>
          <w:sz w:val="28"/>
          <w:szCs w:val="28"/>
          <w:lang w:val="kk-KZ"/>
        </w:rPr>
        <w:t xml:space="preserve"> </w:t>
      </w:r>
      <w:r w:rsidR="00BB1F25" w:rsidRPr="00206F81">
        <w:rPr>
          <w:sz w:val="28"/>
          <w:szCs w:val="28"/>
          <w:lang w:val="kk-KZ"/>
        </w:rPr>
        <w:t>ауыр</w:t>
      </w:r>
      <w:r w:rsidRPr="00206F81">
        <w:rPr>
          <w:sz w:val="28"/>
          <w:szCs w:val="28"/>
          <w:lang w:val="kk-KZ"/>
        </w:rPr>
        <w:t xml:space="preserve"> болды»</w:t>
      </w:r>
      <w:r w:rsidRPr="00206F81">
        <w:rPr>
          <w:sz w:val="28"/>
          <w:szCs w:val="28"/>
          <w:shd w:val="clear" w:color="auto" w:fill="FFFFFF"/>
          <w:lang w:val="kk-KZ"/>
        </w:rPr>
        <w:t xml:space="preserve"> [24, с. 112]</w:t>
      </w:r>
      <w:r w:rsidRPr="00206F81">
        <w:rPr>
          <w:bCs/>
          <w:sz w:val="28"/>
          <w:szCs w:val="28"/>
          <w:lang w:val="kk-KZ"/>
        </w:rPr>
        <w:t>.</w:t>
      </w:r>
    </w:p>
    <w:p w14:paraId="260CEBEA" w14:textId="38AF7560" w:rsidR="008D0F08" w:rsidRPr="00206F81" w:rsidRDefault="008D0F08" w:rsidP="003C1A71">
      <w:pPr>
        <w:widowControl/>
        <w:suppressAutoHyphens w:val="0"/>
        <w:ind w:firstLine="567"/>
        <w:jc w:val="both"/>
        <w:rPr>
          <w:sz w:val="28"/>
          <w:szCs w:val="28"/>
          <w:lang w:val="kk-KZ"/>
        </w:rPr>
      </w:pPr>
      <w:r w:rsidRPr="00206F81">
        <w:rPr>
          <w:sz w:val="28"/>
          <w:szCs w:val="28"/>
          <w:lang w:val="kk-KZ"/>
        </w:rPr>
        <w:t>Тіпті А.Қожанов деген зейнеткердің «Октябрь туы» атты газетке берген сұхбатына назар аударсақ</w:t>
      </w:r>
      <w:r w:rsidR="00E32A51" w:rsidRPr="00206F81">
        <w:rPr>
          <w:sz w:val="28"/>
          <w:szCs w:val="28"/>
          <w:lang w:val="kk-KZ"/>
        </w:rPr>
        <w:t>,</w:t>
      </w:r>
      <w:r w:rsidRPr="00206F81">
        <w:rPr>
          <w:sz w:val="28"/>
          <w:szCs w:val="28"/>
          <w:lang w:val="kk-KZ"/>
        </w:rPr>
        <w:t xml:space="preserve"> 1941 жылы 22 маусымда соғыс басталғанға дейін Жәнібек ауданында ауданында ең қуатты еңбек ұжымы саналатын МТС-та (машина-трактор станциясы) көп ұзамай оның механизаторлары мен басқа да қызметкерлері майданға аттанысымен олардың орнын түгелдей жуық әйелдер ауыстырған. Атап айтқанда соғыстың алғашқы жылдарында МТС шеберханасында бронь бойынша 10 ер азамат қалса, кейін олар да мүлдем сиреген. Ал трактор паркінің өзінде дөңгелекті «СТЗ», «ХТЗ», «У-2» маркалы 60-70 тракторы, 3 автомашина және көптеген комбайны бар</w:t>
      </w:r>
      <w:r w:rsidR="00E32A51" w:rsidRPr="00206F81">
        <w:rPr>
          <w:sz w:val="28"/>
          <w:szCs w:val="28"/>
          <w:lang w:val="kk-KZ"/>
        </w:rPr>
        <w:t>,</w:t>
      </w:r>
      <w:r w:rsidRPr="00206F81">
        <w:rPr>
          <w:sz w:val="28"/>
          <w:szCs w:val="28"/>
          <w:lang w:val="kk-KZ"/>
        </w:rPr>
        <w:t xml:space="preserve"> бұл МТС 12 колхозға қызмет көрсеткенін ескерсек қыз-келіншектер өте ауыр жұмысты атқарғанын көреміз. Дегенмен осындай қиыншылықтарға қарамастан А.Қожановтың айтуынша әйелдер көнбістік пен төзімділік, ұйымшылдық, байыптылық, қайсарлық танытып, бәрі де белін бекем буып, өзін қатардағы жауынгердей сезінген. Орысы, қазағы, татары бар жас келіншектер мен бойжеткендер станок жанына тұрып, комбайндар мен тракторларды меңгеріп, қосалқы бөлшектердің жетіспеуіне, жұмыс, тұрмыс жағдайларының ауырлығына қарамастан нәзік әйелдер еңбекте әкелері, жұбайлары, бауырларының орнын жоқтатпаған. Әрбіреуінің көкірегінде бір үміт, бір ұран: «Біз болмасақ, кім еңбек етеді?!» деген ой тұрған. </w:t>
      </w:r>
      <w:r w:rsidRPr="00171B50">
        <w:rPr>
          <w:sz w:val="28"/>
          <w:szCs w:val="28"/>
          <w:lang w:val="kk-KZ"/>
        </w:rPr>
        <w:t>Н</w:t>
      </w:r>
      <w:r w:rsidRPr="00206F81">
        <w:rPr>
          <w:sz w:val="28"/>
          <w:szCs w:val="28"/>
          <w:lang w:val="kk-KZ"/>
        </w:rPr>
        <w:t>әтижесінде әр адам екі кейде үш-төрт қызметкердің жұмыс көлемін атқарып, Отан алдындағы парызды қалтқысыз атқарған. Ал 1925 жылы дүниеге келген Хисамединова Жаңылдың берген сұхбатына назар аударсақ</w:t>
      </w:r>
      <w:r w:rsidR="00E32A51" w:rsidRPr="00206F81">
        <w:rPr>
          <w:sz w:val="28"/>
          <w:szCs w:val="28"/>
          <w:lang w:val="kk-KZ"/>
        </w:rPr>
        <w:t>,</w:t>
      </w:r>
      <w:r w:rsidRPr="00206F81">
        <w:rPr>
          <w:sz w:val="28"/>
          <w:szCs w:val="28"/>
          <w:lang w:val="kk-KZ"/>
        </w:rPr>
        <w:t xml:space="preserve"> ол 1941 жылы соғыс басталған кезде 16 жаста екен. Ер-азаматтардың бәрі соғысқа кеткендіктен ауылда тек бала-шаға, келіншектер мен қарт-кемпірлер қалған. Сол уақытта 7 сыныпты оқып жүрген оны бұрынғы Орда ауданының 48 колхозының бас есепшісі болып қызмет атқаратын әкесінің ағасы шақырып алып: «Қызым, соғыс басылғасын оқырсың. Қазір соғыс жағдайы. Мен 48 колхоздан қырық сегіз қыз алып бухгалтерлік курсқа үш ай оқытқалы жатырмын. Сен соны оқып ал. Ертең есепшілер соғысқа кеткен уақытта, сендер солардың орнында қаласыңдар» деген. Одан әрі берген сұхбатында Жаңыл апамыз былай дейді: «Үш айлық курсты оқып болған соң, өзіміздің колхозға есепшінің көмекшісі етіп жіберді. Көп кешікпей есепшіні соғысқа алып кетті, мен сол кісінің орнына қала бардым. Еш нәрсені білмеймін. Алғашқыда басқарманың бастығынан ұрыс естіп жүрдім. Кейін үйрендім. Колхозда егін және мал шаруашылығы ауыл шаруашылығының негізін құрады. Менің міндетім сол шаруашылықтың есебін жүргізу керек болатын. Мәселен, «қанша мал бар,оған қанша шөп керек, күніне қанша тамақ жейді, жылына қанша азық-түлік қажет?» деген мәселелердің есебін шығару менің мойныма жүктелді. Оны көрші ауданға апарып есебін беріп отырдық. Колхоз бен аудан орталығының ара қашықтығы 120 шақырым болатын. Ол кезде көлік жоқ ат арбамен қатынайтынбыз» [146]. Соғыс жылдарында озбыр да қатал жауды күйрету ісіне МТС меңгерушісі И.М.Рогожкина және Ш.А.Мулякаевамен бірге қызметкерлер: Ж.Маштақова, К.Шмакова, М.Я.Морозова, С.Шабанова, Р.Жүнісова, Н.Хайрушевалар аянбай еңбек етіп, лайықты үлестерін қосқан. Осы қызметкерлердің арасында ең кішісі Шәкира Аронқызы 15-16 жастағы өрімдей жас бойжеткен екен. Олар еш демалыссыз таңнан бастап қас қарайғанша тер төккен. МТС-ті жылытуға көмір жетіспегендіктен отынға тезекті пайдаланған. Қоян-қолтық ынтымақтаса еңбек еткен әйелдер соғыстың ауыртпалығына ұйымшылдығын қарсы қойған</w:t>
      </w:r>
      <w:r w:rsidRPr="00206F81">
        <w:rPr>
          <w:sz w:val="28"/>
          <w:szCs w:val="28"/>
          <w:shd w:val="clear" w:color="auto" w:fill="FFFFFF"/>
          <w:lang w:val="kk-KZ"/>
        </w:rPr>
        <w:t xml:space="preserve"> [147].</w:t>
      </w:r>
      <w:r w:rsidRPr="00206F81">
        <w:rPr>
          <w:sz w:val="28"/>
          <w:szCs w:val="28"/>
          <w:lang w:val="kk-KZ"/>
        </w:rPr>
        <w:t xml:space="preserve"> Үкімет пен партияның шешімдері орындалу барысында соғыстың алғашқы екі жылының өзінде әйелдердің үлес салмақтары трактор</w:t>
      </w:r>
      <w:r w:rsidR="00AB0370" w:rsidRPr="00206F81">
        <w:rPr>
          <w:sz w:val="28"/>
          <w:szCs w:val="28"/>
          <w:lang w:val="kk-KZ"/>
        </w:rPr>
        <w:t>шылар</w:t>
      </w:r>
      <w:r w:rsidRPr="00206F81">
        <w:rPr>
          <w:sz w:val="28"/>
          <w:szCs w:val="28"/>
          <w:lang w:val="kk-KZ"/>
        </w:rPr>
        <w:t xml:space="preserve"> арасында 55,9%, шоферлер арасында 35,7%, комбайыншылар арасында 62,1%, яғни соғыс жылдарында даярланған </w:t>
      </w:r>
      <w:r w:rsidR="002326DD">
        <w:rPr>
          <w:sz w:val="28"/>
          <w:szCs w:val="28"/>
          <w:lang w:val="kk-KZ"/>
        </w:rPr>
        <w:br/>
      </w:r>
      <w:r w:rsidRPr="00206F81">
        <w:rPr>
          <w:sz w:val="28"/>
          <w:szCs w:val="28"/>
          <w:lang w:val="kk-KZ"/>
        </w:rPr>
        <w:t>2 миллион механизаторлардың 1,5 миллионың әйелдер құраған</w:t>
      </w:r>
      <w:r w:rsidRPr="00206F81">
        <w:rPr>
          <w:sz w:val="28"/>
          <w:szCs w:val="28"/>
          <w:shd w:val="clear" w:color="auto" w:fill="FFFFFF"/>
          <w:lang w:val="kk-KZ"/>
        </w:rPr>
        <w:t xml:space="preserve"> [15, с.64]</w:t>
      </w:r>
      <w:r w:rsidRPr="00206F81">
        <w:rPr>
          <w:bCs/>
          <w:sz w:val="28"/>
          <w:szCs w:val="28"/>
          <w:lang w:val="kk-KZ"/>
        </w:rPr>
        <w:t xml:space="preserve">. </w:t>
      </w:r>
      <w:r w:rsidRPr="00206F81">
        <w:rPr>
          <w:sz w:val="28"/>
          <w:szCs w:val="28"/>
          <w:lang w:val="kk-KZ"/>
        </w:rPr>
        <w:t xml:space="preserve">Олардың еңбегі саны жағынан ғана емес, сапасы жағынан да едәуір көтеріліп, «әйелдің орны үй шаруашылығында» деген сияқты кейбір психологиялық кедергілерді жоя отырып, барлық өндіріс салаларында жұмыс жасай бастады. БКП (б) ОК баспасөз органы «Правда» газеті 1941 жылғы 20 тамыздағы басты мақаласында былайша жазды, - «Өндіріске жаңадан келген жұмысшылардың ұмытылыстарына, кәсібін тез игеруге деген бастамалары мен әзірліктеріне ғана сеніп отыра беруге болмайды. Соғыс мамандарды даярлаудың жоғары шапшаңдығын талап етеді. Сондықтан, жүйелі түрде түбіне дейін оқыту, тәрбиелеу, техникалық біліктіліктерін көтеру мен кәсіби шынықтыру басты орында болуы тиіс». Партия мен Үкімет елдің алдына қойған осы міндеттерді шешуге бұқаралық қоғамдық ұйымдар және ең алдымен, көпшілік мүшелері әйелдер болып табылатын кәсіподақтар ұйымдары бел шеше кірісті. </w:t>
      </w:r>
      <w:r w:rsidR="002326DD">
        <w:rPr>
          <w:sz w:val="28"/>
          <w:szCs w:val="28"/>
          <w:lang w:val="kk-KZ"/>
        </w:rPr>
        <w:br/>
      </w:r>
      <w:r w:rsidRPr="00206F81">
        <w:rPr>
          <w:sz w:val="28"/>
          <w:szCs w:val="28"/>
          <w:lang w:val="kk-KZ"/>
        </w:rPr>
        <w:t>1941 жылдың 7 шілдесінде КҰБОК (ВЦСПС) Хатшылығы «Зауыттар, фабрикалар мен совхоздарға жұмыс істеуге келген бұрынғы үй шаруашылығындағы әйелдер мен қызметкерлерге және барлық маманданған жұмысшылар мен жұмысшы әйелдерге өнеркәсіптік біліктілікті и</w:t>
      </w:r>
      <w:r w:rsidR="002326DD">
        <w:rPr>
          <w:sz w:val="28"/>
          <w:szCs w:val="28"/>
          <w:lang w:val="kk-KZ"/>
        </w:rPr>
        <w:t xml:space="preserve">герулері мен көтерулеріне жан-жақты </w:t>
      </w:r>
      <w:r w:rsidRPr="00206F81">
        <w:rPr>
          <w:sz w:val="28"/>
          <w:szCs w:val="28"/>
          <w:lang w:val="kk-KZ"/>
        </w:rPr>
        <w:t>көмектесу туралы» атты қаулы қабылдады. Онда кәсіподақтар ұйымдарын жаңа жұмысшыларды оқыту курстары мен үйірмелерін ұйымдастыруға міндеттеді</w:t>
      </w:r>
      <w:r w:rsidRPr="00206F81">
        <w:rPr>
          <w:sz w:val="28"/>
          <w:szCs w:val="28"/>
          <w:shd w:val="clear" w:color="auto" w:fill="FFFFFF"/>
          <w:lang w:val="kk-KZ"/>
        </w:rPr>
        <w:t xml:space="preserve"> [148, с.248]</w:t>
      </w:r>
      <w:r w:rsidRPr="00206F81">
        <w:rPr>
          <w:bCs/>
          <w:sz w:val="28"/>
          <w:szCs w:val="28"/>
          <w:lang w:val="kk-KZ"/>
        </w:rPr>
        <w:t>.</w:t>
      </w:r>
    </w:p>
    <w:p w14:paraId="58C33CE2" w14:textId="3264BDE9" w:rsidR="008C5CC0" w:rsidRPr="00206F81" w:rsidRDefault="008D0F08" w:rsidP="003C1A71">
      <w:pPr>
        <w:ind w:firstLine="567"/>
        <w:jc w:val="both"/>
        <w:rPr>
          <w:sz w:val="28"/>
          <w:szCs w:val="28"/>
          <w:lang w:val="kk-KZ"/>
        </w:rPr>
      </w:pPr>
      <w:r w:rsidRPr="00206F81">
        <w:rPr>
          <w:sz w:val="28"/>
          <w:szCs w:val="28"/>
          <w:lang w:val="kk-KZ"/>
        </w:rPr>
        <w:t xml:space="preserve">Осы бағытта комсомол ұйымдары қыздар арасында орасан зор жұмыстар атқарады. Соғыс кезіндегі комсомол жастарының халық шаруашылық саласындағы белсенділігінің екпін алуына сол кездегі Кеңес Одағының басшысы И.Сталиннің 1941 жылы 7-ші қарашадағы Қазан төңкерісінің мерейтойына байланысты жасаған баяндамасы ықпал етеді. Онда ол комсомолдар атқаратын жұмыстарға айқын бағдарлама жасап беріп, бірнеше міндеттер қояды. Ол міндеттерді мүлтіксіз орындау комсомолдар мен жастардың абыройлы міндеті, ардақты борышы болып саналды. Сондай міндеттерді жүзеге асыру үшін </w:t>
      </w:r>
      <w:r w:rsidR="002326DD">
        <w:rPr>
          <w:sz w:val="28"/>
          <w:szCs w:val="28"/>
          <w:lang w:val="kk-KZ"/>
        </w:rPr>
        <w:br/>
      </w:r>
      <w:r w:rsidRPr="00206F81">
        <w:rPr>
          <w:sz w:val="28"/>
          <w:szCs w:val="28"/>
          <w:lang w:val="kk-KZ"/>
        </w:rPr>
        <w:t>1941 жылдың қараша айында БЛКЖО (ВЛКСМ) ОК жас қыздар арасынан өндіріс орындары мен көлік саласы үшін білікті мамандар даярлау шараларының жоспарын дайындайды. Оқытушылар құрамын жасақтау, оқыту орындар</w:t>
      </w:r>
      <w:r w:rsidR="002326DD">
        <w:rPr>
          <w:sz w:val="28"/>
          <w:szCs w:val="28"/>
          <w:lang w:val="kk-KZ"/>
        </w:rPr>
        <w:t>ы мен нысандарын даярлау, қыз-</w:t>
      </w:r>
      <w:r w:rsidRPr="00206F81">
        <w:rPr>
          <w:sz w:val="28"/>
          <w:szCs w:val="28"/>
          <w:lang w:val="kk-KZ"/>
        </w:rPr>
        <w:t xml:space="preserve">келіншектер арасында техникалық білім алу қажеттілігі туралы кең көлемді түсіндіру жұмыстарын жүргізу, жас келіншектерді өнеркәсіп пен оқуға толыққанды тарту мақсатында балалар мекемелері желісін кеңейту жоспарлары ұсынылды </w:t>
      </w:r>
      <w:r w:rsidRPr="00206F81">
        <w:rPr>
          <w:bCs/>
          <w:sz w:val="28"/>
          <w:szCs w:val="28"/>
          <w:lang w:val="kk-KZ"/>
        </w:rPr>
        <w:t xml:space="preserve">[149, с.135]. </w:t>
      </w:r>
      <w:r w:rsidRPr="00206F81">
        <w:rPr>
          <w:sz w:val="28"/>
          <w:szCs w:val="28"/>
          <w:lang w:val="kk-KZ"/>
        </w:rPr>
        <w:t>И.Сталиннің баяндамасынан кейін Батыс Қазақстандағы аудандық бастауыш комсомол ұйымдары өздерінің жұмыстарын жаңа талапқа сай қайта құрады. Олар алдағы жылдың көктемгі егісінен мол өнім алу үшін әрбір колхоз, совхоз жанындағы бастауыш комсомол ұйымының комсомолдары, жастармен колхозшыларды ұйымдастыра отырып, звено-звеноларға бөлініп, егістік жерлерге қар тоқтату, тұқым тазалау, ауыл шаруашылық ма</w:t>
      </w:r>
      <w:r w:rsidR="00CC6C57" w:rsidRPr="00206F81">
        <w:rPr>
          <w:sz w:val="28"/>
          <w:szCs w:val="28"/>
          <w:lang w:val="kk-KZ"/>
        </w:rPr>
        <w:t>шина құрал-саймандарды жөндеу</w:t>
      </w:r>
      <w:r w:rsidRPr="00206F81">
        <w:rPr>
          <w:sz w:val="28"/>
          <w:szCs w:val="28"/>
          <w:lang w:val="kk-KZ"/>
        </w:rPr>
        <w:t xml:space="preserve"> жұмысына да толыққанды қатысады. Колхоздарда мал бағу, қар тоқтату, пішен тасу жұмыстарында жүрген Еркебаева, Сопақова («Өнеге»колхозы), Есенғалиева, Б.Есмурзина («Ворошилов» колхозы), З.Қалауова («Ленин жолы» колхозы) және М.Мұқамбетқалиева («Социализм» колхозы) сияқты комсомолдар үнемі нормаларын 150-200 пайызбен аяқтап отырған</w:t>
      </w:r>
      <w:r w:rsidRPr="00206F81">
        <w:rPr>
          <w:sz w:val="28"/>
          <w:szCs w:val="28"/>
          <w:shd w:val="clear" w:color="auto" w:fill="FFFFFF"/>
          <w:lang w:val="kk-KZ"/>
        </w:rPr>
        <w:t xml:space="preserve">. </w:t>
      </w:r>
      <w:r w:rsidRPr="00206F81">
        <w:rPr>
          <w:sz w:val="28"/>
          <w:szCs w:val="28"/>
          <w:lang w:val="kk-KZ"/>
        </w:rPr>
        <w:t>Сол жылдың  аяғында БЛКЖО (ВЛКСМ) ОК тапсырмаларын жүзеге асыру барысында Орал қаласындағы комсомол белсенділерінің жиналысы өтіп, онда ҚЛКЖО ОК хатшысы Мамбетов ауыл шаруашылығы үшін комсомол қыздардан механизаторлық мамандарды көптеп дайындауға шақырып, кез-келген ауылдың және</w:t>
      </w:r>
      <w:r w:rsidR="002326DD">
        <w:rPr>
          <w:sz w:val="28"/>
          <w:szCs w:val="28"/>
          <w:lang w:val="kk-KZ"/>
        </w:rPr>
        <w:t xml:space="preserve"> аудандағы комсомол қыздары </w:t>
      </w:r>
      <w:r w:rsidRPr="00206F81">
        <w:rPr>
          <w:sz w:val="28"/>
          <w:szCs w:val="28"/>
          <w:lang w:val="kk-KZ"/>
        </w:rPr>
        <w:t>трактор мен комбайнды игеруі қажеттігін жеткізеді. Оны бірауыздан қолдаған белсенділер Мамбетовтан кейін мінбеге шығып сөйлеген ҚЛКЖО Батыс Қазақстан облыстық комитетінің хатшысы Сыздықованың баяндамасын тыңдайды. Баяндамада Сыздықова Ұлы Отан соғысының алғашқы күндерінен бастап жауға қарсы республиканың комсомолы басқалармен бірге майданның мүддесі үшін әскери салаға ауысқанын, соның ішінде облыстың комсомол қыздары мен ұлдары да басқыншыларға қарсы белсенді түрде өз үлестерін қосып келе жатыр деп мәлімдейді. Әсіресе тылдағы комсомолдардың ерен еңбегіне тоқтаған ол қорғаныс қорына 1</w:t>
      </w:r>
      <w:r w:rsidR="00CC6C57" w:rsidRPr="00206F81">
        <w:rPr>
          <w:sz w:val="28"/>
          <w:szCs w:val="28"/>
          <w:lang w:val="kk-KZ"/>
        </w:rPr>
        <w:t>61</w:t>
      </w:r>
      <w:r w:rsidRPr="00206F81">
        <w:rPr>
          <w:sz w:val="28"/>
          <w:szCs w:val="28"/>
          <w:lang w:val="kk-KZ"/>
        </w:rPr>
        <w:t>795 сом ақшаны, ал ком</w:t>
      </w:r>
      <w:r w:rsidR="002326DD">
        <w:rPr>
          <w:sz w:val="28"/>
          <w:szCs w:val="28"/>
          <w:lang w:val="kk-KZ"/>
        </w:rPr>
        <w:t xml:space="preserve">сомол оқушылар 80 тонна металл </w:t>
      </w:r>
      <w:r w:rsidRPr="00206F81">
        <w:rPr>
          <w:sz w:val="28"/>
          <w:szCs w:val="28"/>
          <w:lang w:val="kk-KZ"/>
        </w:rPr>
        <w:t>сынықтарын аударғанын және комсомол жастары эвакуациямен келген балаларға 600-ден астам жылы киім беріп, «Рязан-Орал теміржолшы» танк коллонасын жасақтауға қаражат жинастырып беруге де күш салғанын жеткізеді. Бұл жиналыста белсенділер тарапынан кейбір комсомол ұйымдары сынға ұшырайды. Оған трактор-жөндеу зауыты, ет комбинаты мен «Қызыл Октябрь» фабрикасындағы комсомол ұйымдары ілінеді. Бұл өндіріс орындарындағы комсомол қыздар мен келіншектер алдыңғы қатардан табылмай, өндірістік тапсырмаларды орындай алмаған. Пединституттағы комсомол комитетінің мүшесі Бойкова да қалалық ҚЛКЖО-ны сынға алып, оған жастардың әскери дайындығын басқара алмай отыр деп кінә тағады. Оны қолдаған ҚЛКЖО ОК хатшысы Мамбетов те сөз алып</w:t>
      </w:r>
      <w:r w:rsidR="00CC6C57" w:rsidRPr="00206F81">
        <w:rPr>
          <w:sz w:val="28"/>
          <w:szCs w:val="28"/>
          <w:lang w:val="kk-KZ"/>
        </w:rPr>
        <w:t>,</w:t>
      </w:r>
      <w:r w:rsidRPr="00206F81">
        <w:rPr>
          <w:sz w:val="28"/>
          <w:szCs w:val="28"/>
          <w:lang w:val="kk-KZ"/>
        </w:rPr>
        <w:t xml:space="preserve"> облыс және қаладағы комсомол басшыларын сынға алып, оларды мемлекеттік және шаруашылық мәселелерді шешуде бастамалық танытпайтынын, өз бетінше шешім қабылдай алмай жоғары жақтан түскен нұсқауларды орындайтынын айтып жеткізеді</w:t>
      </w:r>
      <w:r w:rsidRPr="00206F81">
        <w:rPr>
          <w:sz w:val="28"/>
          <w:szCs w:val="28"/>
          <w:shd w:val="clear" w:color="auto" w:fill="FFFFFF"/>
          <w:lang w:val="kk-KZ"/>
        </w:rPr>
        <w:t xml:space="preserve"> [150]</w:t>
      </w:r>
      <w:r w:rsidRPr="00206F81">
        <w:rPr>
          <w:bCs/>
          <w:sz w:val="28"/>
          <w:szCs w:val="28"/>
          <w:lang w:val="kk-KZ"/>
        </w:rPr>
        <w:t>.</w:t>
      </w:r>
      <w:r w:rsidR="00653895" w:rsidRPr="00206F81">
        <w:rPr>
          <w:bCs/>
          <w:sz w:val="28"/>
          <w:szCs w:val="28"/>
          <w:lang w:val="kk-KZ"/>
        </w:rPr>
        <w:t xml:space="preserve"> </w:t>
      </w:r>
      <w:r w:rsidRPr="00206F81">
        <w:rPr>
          <w:sz w:val="28"/>
          <w:szCs w:val="28"/>
          <w:lang w:val="kk-KZ"/>
        </w:rPr>
        <w:t>Ауыл шаруашылығы науқандарын бір сәт те тоқтатпаған аудандардың комсомол комитеті да өз жұмыстарын осы бағытта жүргізеді. Қолы бос жастар мен мектеп оқушыларын жинап колхоздарға шөп шабуға, масақ теруге жіберілсе, ал, сенбі, жексенбі күндері аудан орталықтарындағы мекемелерде істейтіндерді ауыл шаруашылығына көмекке жіберу игі дәстүрге айналады. Демалыс күндері аудандық комсомол комитетінің жауапты қызметкерлері де сенбіліктер мен жексенбіліктерге шығып, жүздеген центнер шөп үйісетін. Аудандардағы комсомол қыздар эшелон-эшелон жаралыларды қабылдап, оларды госпитальға жеткізумен айналысқан және күтімге алған. Комсомол қыздар госпитальдерды жабдықтап қана қоймай ыдыс-аяқтарға дейін өз үйлерінен тасыған. Солардың ішінен «Тегісшіл» колхозынан Қапиза Исқақованың, «Бірінші Май» колхозынан Катя Сахарованың, «Ұмтыл» колхозынан Минаш Есімованың, «Ленин жолы» колхозынан Клара Бекованың есімдері ерекше аталды. Олар қандай жұмыс болса да бас тартып көрген емес. Трактормен жер жыртты, шөп шапты, егін піскен кезде комбайн штурвалына отырған</w:t>
      </w:r>
      <w:r w:rsidRPr="00206F81">
        <w:rPr>
          <w:sz w:val="28"/>
          <w:szCs w:val="28"/>
          <w:shd w:val="clear" w:color="auto" w:fill="FFFFFF"/>
          <w:lang w:val="kk-KZ"/>
        </w:rPr>
        <w:t>.</w:t>
      </w:r>
      <w:r w:rsidRPr="00206F81">
        <w:rPr>
          <w:sz w:val="28"/>
          <w:szCs w:val="28"/>
          <w:lang w:val="kk-KZ"/>
        </w:rPr>
        <w:t xml:space="preserve"> «Свердлов» колхозы жанындағы бастауыш комсомол ұйымының комсомолдары түгелдей колхоздың өндіріс жұмысында қолдап еңбек еткен. Арыстанова мен Батталова сияқты комсомолдар өздерінің күнделікті жұмыс нормасын 150 пайызға орындаған. Сонымен қатар, комсомолдар большевиктік үгіт жұмысын колхозшылар арасында үзбестен және жұмыс нормасының орындалуына байланысты жүргіз</w:t>
      </w:r>
      <w:r w:rsidR="00BB1F25" w:rsidRPr="00206F81">
        <w:rPr>
          <w:sz w:val="28"/>
          <w:szCs w:val="28"/>
          <w:lang w:val="kk-KZ"/>
        </w:rPr>
        <w:t>еді</w:t>
      </w:r>
      <w:r w:rsidRPr="00206F81">
        <w:rPr>
          <w:sz w:val="28"/>
          <w:szCs w:val="28"/>
          <w:shd w:val="clear" w:color="auto" w:fill="FFFFFF"/>
          <w:lang w:val="kk-KZ"/>
        </w:rPr>
        <w:t xml:space="preserve"> [151]</w:t>
      </w:r>
      <w:r w:rsidRPr="00206F81">
        <w:rPr>
          <w:sz w:val="28"/>
          <w:szCs w:val="28"/>
          <w:lang w:val="kk-KZ"/>
        </w:rPr>
        <w:t>.</w:t>
      </w:r>
      <w:r w:rsidRPr="00206F81">
        <w:rPr>
          <w:bCs/>
          <w:sz w:val="28"/>
          <w:szCs w:val="28"/>
          <w:lang w:val="kk-KZ"/>
        </w:rPr>
        <w:t xml:space="preserve"> </w:t>
      </w:r>
      <w:r w:rsidRPr="00206F81">
        <w:rPr>
          <w:sz w:val="28"/>
          <w:szCs w:val="28"/>
          <w:lang w:val="kk-KZ"/>
        </w:rPr>
        <w:t xml:space="preserve">Жалпы алғанда аудандардағы комсомол комитеттері көптеген қиыншылықтарды ойдағыдай шешіп, жастар мен комсомолецтердің ұйымдастырушы және жетекшісі бола білді. Сөйтіп, </w:t>
      </w:r>
      <w:r w:rsidR="00BB1F25" w:rsidRPr="00206F81">
        <w:rPr>
          <w:sz w:val="28"/>
          <w:szCs w:val="28"/>
          <w:lang w:val="kk-KZ"/>
        </w:rPr>
        <w:t xml:space="preserve">олар </w:t>
      </w:r>
      <w:r w:rsidRPr="00206F81">
        <w:rPr>
          <w:sz w:val="28"/>
          <w:szCs w:val="28"/>
          <w:lang w:val="kk-KZ"/>
        </w:rPr>
        <w:t>Ұлы Отан соғысы</w:t>
      </w:r>
      <w:r w:rsidR="00BB1F25" w:rsidRPr="00206F81">
        <w:rPr>
          <w:sz w:val="28"/>
          <w:szCs w:val="28"/>
          <w:lang w:val="kk-KZ"/>
        </w:rPr>
        <w:t xml:space="preserve"> кезінде ұлы</w:t>
      </w:r>
      <w:r w:rsidRPr="00206F81">
        <w:rPr>
          <w:sz w:val="28"/>
          <w:szCs w:val="28"/>
          <w:lang w:val="kk-KZ"/>
        </w:rPr>
        <w:t xml:space="preserve"> жеңіс</w:t>
      </w:r>
      <w:r w:rsidR="00BB1F25" w:rsidRPr="00206F81">
        <w:rPr>
          <w:sz w:val="28"/>
          <w:szCs w:val="28"/>
          <w:lang w:val="kk-KZ"/>
        </w:rPr>
        <w:t>к</w:t>
      </w:r>
      <w:r w:rsidRPr="00206F81">
        <w:rPr>
          <w:sz w:val="28"/>
          <w:szCs w:val="28"/>
          <w:lang w:val="kk-KZ"/>
        </w:rPr>
        <w:t xml:space="preserve">е өздерінің </w:t>
      </w:r>
      <w:r w:rsidR="00BB1F25" w:rsidRPr="00206F81">
        <w:rPr>
          <w:sz w:val="28"/>
          <w:szCs w:val="28"/>
          <w:lang w:val="kk-KZ"/>
        </w:rPr>
        <w:t>барынша</w:t>
      </w:r>
      <w:r w:rsidRPr="00206F81">
        <w:rPr>
          <w:sz w:val="28"/>
          <w:szCs w:val="28"/>
          <w:lang w:val="kk-KZ"/>
        </w:rPr>
        <w:t xml:space="preserve"> үлес</w:t>
      </w:r>
      <w:r w:rsidR="00BB1F25" w:rsidRPr="00206F81">
        <w:rPr>
          <w:sz w:val="28"/>
          <w:szCs w:val="28"/>
          <w:lang w:val="kk-KZ"/>
        </w:rPr>
        <w:t>тер</w:t>
      </w:r>
      <w:r w:rsidRPr="00206F81">
        <w:rPr>
          <w:sz w:val="28"/>
          <w:szCs w:val="28"/>
          <w:lang w:val="kk-KZ"/>
        </w:rPr>
        <w:t>ін қос</w:t>
      </w:r>
      <w:r w:rsidR="00BB1F25" w:rsidRPr="00206F81">
        <w:rPr>
          <w:sz w:val="28"/>
          <w:szCs w:val="28"/>
          <w:lang w:val="kk-KZ"/>
        </w:rPr>
        <w:t>ады</w:t>
      </w:r>
      <w:r w:rsidRPr="00206F81">
        <w:rPr>
          <w:sz w:val="28"/>
          <w:szCs w:val="28"/>
          <w:lang w:val="kk-KZ"/>
        </w:rPr>
        <w:t xml:space="preserve">. </w:t>
      </w:r>
      <w:r w:rsidR="00BB1F25" w:rsidRPr="00206F81">
        <w:rPr>
          <w:sz w:val="28"/>
          <w:szCs w:val="28"/>
          <w:lang w:val="kk-KZ"/>
        </w:rPr>
        <w:t>Сонымен</w:t>
      </w:r>
      <w:r w:rsidR="008C5CC0" w:rsidRPr="00206F81">
        <w:rPr>
          <w:sz w:val="28"/>
          <w:szCs w:val="28"/>
          <w:lang w:val="kk-KZ"/>
        </w:rPr>
        <w:t>, Ұлы Отан соғысы</w:t>
      </w:r>
      <w:r w:rsidR="00BB1F25" w:rsidRPr="00206F81">
        <w:rPr>
          <w:sz w:val="28"/>
          <w:szCs w:val="28"/>
          <w:lang w:val="kk-KZ"/>
        </w:rPr>
        <w:t xml:space="preserve"> уақытында</w:t>
      </w:r>
      <w:r w:rsidR="008C5CC0" w:rsidRPr="00206F81">
        <w:rPr>
          <w:sz w:val="28"/>
          <w:szCs w:val="28"/>
          <w:lang w:val="kk-KZ"/>
        </w:rPr>
        <w:t xml:space="preserve"> </w:t>
      </w:r>
      <w:r w:rsidR="00BB1F25" w:rsidRPr="00206F81">
        <w:rPr>
          <w:sz w:val="28"/>
          <w:szCs w:val="28"/>
          <w:lang w:val="kk-KZ"/>
        </w:rPr>
        <w:t>қыз-келіншектер</w:t>
      </w:r>
      <w:r w:rsidR="008C5CC0" w:rsidRPr="00206F81">
        <w:rPr>
          <w:sz w:val="28"/>
          <w:szCs w:val="28"/>
          <w:lang w:val="kk-KZ"/>
        </w:rPr>
        <w:t xml:space="preserve"> ерлерге</w:t>
      </w:r>
      <w:r w:rsidR="00BB1F25" w:rsidRPr="00206F81">
        <w:rPr>
          <w:sz w:val="28"/>
          <w:szCs w:val="28"/>
          <w:lang w:val="kk-KZ"/>
        </w:rPr>
        <w:t xml:space="preserve"> ғана</w:t>
      </w:r>
      <w:r w:rsidR="008C5CC0" w:rsidRPr="00206F81">
        <w:rPr>
          <w:sz w:val="28"/>
          <w:szCs w:val="28"/>
          <w:lang w:val="kk-KZ"/>
        </w:rPr>
        <w:t xml:space="preserve"> тән күрделі</w:t>
      </w:r>
      <w:r w:rsidR="00BB1F25" w:rsidRPr="00206F81">
        <w:rPr>
          <w:sz w:val="28"/>
          <w:szCs w:val="28"/>
          <w:lang w:val="kk-KZ"/>
        </w:rPr>
        <w:t xml:space="preserve"> де маңызды</w:t>
      </w:r>
      <w:r w:rsidR="008C5CC0" w:rsidRPr="00206F81">
        <w:rPr>
          <w:sz w:val="28"/>
          <w:szCs w:val="28"/>
          <w:lang w:val="kk-KZ"/>
        </w:rPr>
        <w:t xml:space="preserve"> кәсіптерді </w:t>
      </w:r>
      <w:r w:rsidR="00BB1F25" w:rsidRPr="00206F81">
        <w:rPr>
          <w:sz w:val="28"/>
          <w:szCs w:val="28"/>
          <w:lang w:val="kk-KZ"/>
        </w:rPr>
        <w:t>игер</w:t>
      </w:r>
      <w:r w:rsidR="008C5CC0" w:rsidRPr="00206F81">
        <w:rPr>
          <w:sz w:val="28"/>
          <w:szCs w:val="28"/>
          <w:lang w:val="kk-KZ"/>
        </w:rPr>
        <w:t>у арқылы еңбек</w:t>
      </w:r>
      <w:r w:rsidR="00BB1F25" w:rsidRPr="00206F81">
        <w:rPr>
          <w:sz w:val="28"/>
          <w:szCs w:val="28"/>
          <w:lang w:val="kk-KZ"/>
        </w:rPr>
        <w:t xml:space="preserve"> етудің</w:t>
      </w:r>
      <w:r w:rsidR="008C5CC0" w:rsidRPr="00206F81">
        <w:rPr>
          <w:sz w:val="28"/>
          <w:szCs w:val="28"/>
          <w:lang w:val="kk-KZ"/>
        </w:rPr>
        <w:t xml:space="preserve"> жарқын беттерін </w:t>
      </w:r>
      <w:r w:rsidR="00BB1F25" w:rsidRPr="00206F81">
        <w:rPr>
          <w:sz w:val="28"/>
          <w:szCs w:val="28"/>
          <w:lang w:val="kk-KZ"/>
        </w:rPr>
        <w:t>үлгі етті</w:t>
      </w:r>
      <w:r w:rsidR="008C5CC0" w:rsidRPr="00206F81">
        <w:rPr>
          <w:sz w:val="28"/>
          <w:szCs w:val="28"/>
          <w:lang w:val="kk-KZ"/>
        </w:rPr>
        <w:t xml:space="preserve">. Ұлы Отан соғысы </w:t>
      </w:r>
      <w:r w:rsidR="00BB1F25" w:rsidRPr="00206F81">
        <w:rPr>
          <w:sz w:val="28"/>
          <w:szCs w:val="28"/>
          <w:lang w:val="kk-KZ"/>
        </w:rPr>
        <w:t>кезінде</w:t>
      </w:r>
      <w:r w:rsidR="008C5CC0" w:rsidRPr="00206F81">
        <w:rPr>
          <w:sz w:val="28"/>
          <w:szCs w:val="28"/>
          <w:lang w:val="kk-KZ"/>
        </w:rPr>
        <w:t xml:space="preserve"> </w:t>
      </w:r>
      <w:r w:rsidR="00BB1F25" w:rsidRPr="00206F81">
        <w:rPr>
          <w:sz w:val="28"/>
          <w:szCs w:val="28"/>
          <w:lang w:val="kk-KZ"/>
        </w:rPr>
        <w:t>өңір</w:t>
      </w:r>
      <w:r w:rsidR="008C5CC0" w:rsidRPr="00206F81">
        <w:rPr>
          <w:sz w:val="28"/>
          <w:szCs w:val="28"/>
          <w:lang w:val="kk-KZ"/>
        </w:rPr>
        <w:t xml:space="preserve"> әйелдерінің табысқа жетуінің келесі басты себебі – олардың соғыстың алғашқы күндерінен-ақ патриоттық сезімдерінің күшеюінде жатты. Бұл бір жағынан отбасын, туған жерін қорғаудың ғасырлар бойы қалыптасқан сезімінің айғағы болса, екінші жағынан Кеңес өкіметі жылдарында жүргізілген идеологиялық іс-шаралардың жемісі еді. Сондықтан әйелдерді еңбекке тартудың бұрын-соңды болмаған үрдісі Кеңес Одағында басталды. Жалпы </w:t>
      </w:r>
      <w:r w:rsidR="00BB1F25" w:rsidRPr="00206F81">
        <w:rPr>
          <w:sz w:val="28"/>
          <w:szCs w:val="28"/>
          <w:lang w:val="kk-KZ"/>
        </w:rPr>
        <w:t>қыз-келіншектерді</w:t>
      </w:r>
      <w:r w:rsidR="008C5CC0" w:rsidRPr="00206F81">
        <w:rPr>
          <w:sz w:val="28"/>
          <w:szCs w:val="28"/>
          <w:lang w:val="kk-KZ"/>
        </w:rPr>
        <w:t xml:space="preserve"> қоғамдық </w:t>
      </w:r>
      <w:r w:rsidR="00BB1F25" w:rsidRPr="00206F81">
        <w:rPr>
          <w:sz w:val="28"/>
          <w:szCs w:val="28"/>
          <w:lang w:val="kk-KZ"/>
        </w:rPr>
        <w:t>жұмысқа</w:t>
      </w:r>
      <w:r w:rsidR="008C5CC0" w:rsidRPr="00206F81">
        <w:rPr>
          <w:sz w:val="28"/>
          <w:szCs w:val="28"/>
          <w:lang w:val="kk-KZ"/>
        </w:rPr>
        <w:t xml:space="preserve"> жаппай тарту процесі көлемі </w:t>
      </w:r>
      <w:r w:rsidR="00BB1F25" w:rsidRPr="00206F81">
        <w:rPr>
          <w:sz w:val="28"/>
          <w:szCs w:val="28"/>
          <w:lang w:val="kk-KZ"/>
        </w:rPr>
        <w:t>бойынша</w:t>
      </w:r>
      <w:r w:rsidR="008C5CC0" w:rsidRPr="00206F81">
        <w:rPr>
          <w:sz w:val="28"/>
          <w:szCs w:val="28"/>
          <w:lang w:val="kk-KZ"/>
        </w:rPr>
        <w:t xml:space="preserve"> да, құрылым</w:t>
      </w:r>
      <w:r w:rsidR="00BB1F25" w:rsidRPr="00206F81">
        <w:rPr>
          <w:sz w:val="28"/>
          <w:szCs w:val="28"/>
          <w:lang w:val="kk-KZ"/>
        </w:rPr>
        <w:t>дық</w:t>
      </w:r>
      <w:r w:rsidR="008C5CC0" w:rsidRPr="00206F81">
        <w:rPr>
          <w:sz w:val="28"/>
          <w:szCs w:val="28"/>
          <w:lang w:val="kk-KZ"/>
        </w:rPr>
        <w:t xml:space="preserve"> жағынан да </w:t>
      </w:r>
      <w:r w:rsidR="00BB1F25" w:rsidRPr="00206F81">
        <w:rPr>
          <w:sz w:val="28"/>
          <w:szCs w:val="28"/>
          <w:lang w:val="kk-KZ"/>
        </w:rPr>
        <w:t>маңызды</w:t>
      </w:r>
      <w:r w:rsidR="008C5CC0" w:rsidRPr="00206F81">
        <w:rPr>
          <w:sz w:val="28"/>
          <w:szCs w:val="28"/>
          <w:lang w:val="kk-KZ"/>
        </w:rPr>
        <w:t xml:space="preserve"> кезеңдерден тұрды. Оған еңбекші әйелдердің патриоттық қозғалысы, қоғамдық ұйымдарды қолдау, мәжбүрлі еңбек, еңбек тәртібі, мақсатты идеологиялық жұмыс, жұмысшылар арасындағы бәсекелестік енді. Әйелдер өздерінің неге қабілетті екенін соғыста айқын дәлелдеп, өздерін көрсете білді.</w:t>
      </w:r>
    </w:p>
    <w:p w14:paraId="550391E0" w14:textId="77777777" w:rsidR="008C5CC0" w:rsidRPr="00206F81" w:rsidRDefault="008C5CC0" w:rsidP="003C1A71">
      <w:pPr>
        <w:ind w:firstLine="567"/>
        <w:jc w:val="both"/>
        <w:rPr>
          <w:b/>
          <w:sz w:val="28"/>
          <w:szCs w:val="28"/>
          <w:lang w:val="kk-KZ"/>
        </w:rPr>
      </w:pPr>
    </w:p>
    <w:p w14:paraId="05002E2C" w14:textId="77777777" w:rsidR="008D0F08" w:rsidRPr="00206F81" w:rsidRDefault="008D0F08" w:rsidP="003C1A71">
      <w:pPr>
        <w:ind w:firstLine="567"/>
        <w:jc w:val="both"/>
        <w:rPr>
          <w:b/>
          <w:sz w:val="28"/>
          <w:szCs w:val="28"/>
          <w:lang w:val="kk-KZ"/>
        </w:rPr>
      </w:pPr>
      <w:r w:rsidRPr="00206F81">
        <w:rPr>
          <w:b/>
          <w:sz w:val="28"/>
          <w:szCs w:val="28"/>
          <w:lang w:val="kk-KZ"/>
        </w:rPr>
        <w:t>1.2 Қорғаныстық және патриоттық қозғалыстарға әйелдердің қатысуы және олардың еңбектегі белсенділігі. Соғыс жылдарында қалыптастырылған күнделіктілік</w:t>
      </w:r>
    </w:p>
    <w:p w14:paraId="72F801C2" w14:textId="7E952BFD" w:rsidR="008D0F08" w:rsidRPr="00206F81" w:rsidRDefault="008D0F08" w:rsidP="003C1A71">
      <w:pPr>
        <w:autoSpaceDE w:val="0"/>
        <w:ind w:firstLine="567"/>
        <w:jc w:val="both"/>
        <w:rPr>
          <w:bCs/>
          <w:sz w:val="28"/>
          <w:szCs w:val="28"/>
          <w:lang w:val="kk-KZ"/>
        </w:rPr>
      </w:pPr>
      <w:r w:rsidRPr="00206F81">
        <w:rPr>
          <w:bCs/>
          <w:sz w:val="28"/>
          <w:szCs w:val="28"/>
          <w:lang w:val="kk-KZ"/>
        </w:rPr>
        <w:t xml:space="preserve">Соғыстың алғашқы </w:t>
      </w:r>
      <w:r w:rsidR="00CF79EC" w:rsidRPr="00206F81">
        <w:rPr>
          <w:bCs/>
          <w:sz w:val="28"/>
          <w:szCs w:val="28"/>
          <w:lang w:val="kk-KZ"/>
        </w:rPr>
        <w:t>кезінен</w:t>
      </w:r>
      <w:r w:rsidRPr="00206F81">
        <w:rPr>
          <w:bCs/>
          <w:sz w:val="28"/>
          <w:szCs w:val="28"/>
          <w:lang w:val="kk-KZ"/>
        </w:rPr>
        <w:t xml:space="preserve"> бастап, өз Отанын қорғауға белсенді </w:t>
      </w:r>
      <w:r w:rsidR="00CF79EC" w:rsidRPr="00206F81">
        <w:rPr>
          <w:bCs/>
          <w:sz w:val="28"/>
          <w:szCs w:val="28"/>
          <w:lang w:val="kk-KZ"/>
        </w:rPr>
        <w:t>араласқан қыз-келіншектер</w:t>
      </w:r>
      <w:r w:rsidRPr="00206F81">
        <w:rPr>
          <w:bCs/>
          <w:sz w:val="28"/>
          <w:szCs w:val="28"/>
          <w:lang w:val="kk-KZ"/>
        </w:rPr>
        <w:t xml:space="preserve">дің саяси белсенділіктері </w:t>
      </w:r>
      <w:r w:rsidR="00CF79EC" w:rsidRPr="00206F81">
        <w:rPr>
          <w:bCs/>
          <w:sz w:val="28"/>
          <w:szCs w:val="28"/>
          <w:lang w:val="kk-KZ"/>
        </w:rPr>
        <w:t>өте жоғары</w:t>
      </w:r>
      <w:r w:rsidRPr="00206F81">
        <w:rPr>
          <w:bCs/>
          <w:sz w:val="28"/>
          <w:szCs w:val="28"/>
          <w:lang w:val="kk-KZ"/>
        </w:rPr>
        <w:t xml:space="preserve"> деңгейге көтерілді. Мыңдаған әйелдер майданға кеткен ер адамдарды алмастыру үшін, соғыс бастала салысымен өндіріс орындарына келді. </w:t>
      </w:r>
      <w:r w:rsidR="00CF79EC" w:rsidRPr="00206F81">
        <w:rPr>
          <w:bCs/>
          <w:sz w:val="28"/>
          <w:szCs w:val="28"/>
          <w:lang w:val="kk-KZ"/>
        </w:rPr>
        <w:t>Азаматтардың</w:t>
      </w:r>
      <w:r w:rsidRPr="00206F81">
        <w:rPr>
          <w:bCs/>
          <w:sz w:val="28"/>
          <w:szCs w:val="28"/>
          <w:lang w:val="kk-KZ"/>
        </w:rPr>
        <w:t xml:space="preserve"> рухани </w:t>
      </w:r>
      <w:r w:rsidR="00CF79EC" w:rsidRPr="00206F81">
        <w:rPr>
          <w:bCs/>
          <w:sz w:val="28"/>
          <w:szCs w:val="28"/>
          <w:lang w:val="kk-KZ"/>
        </w:rPr>
        <w:t>күш-</w:t>
      </w:r>
      <w:r w:rsidRPr="00206F81">
        <w:rPr>
          <w:bCs/>
          <w:sz w:val="28"/>
          <w:szCs w:val="28"/>
          <w:lang w:val="kk-KZ"/>
        </w:rPr>
        <w:t xml:space="preserve">қуаты майдандағы </w:t>
      </w:r>
      <w:r w:rsidR="009E5BC7" w:rsidRPr="00206F81">
        <w:rPr>
          <w:bCs/>
          <w:sz w:val="28"/>
          <w:szCs w:val="28"/>
          <w:lang w:val="kk-KZ"/>
        </w:rPr>
        <w:t>жауынгер</w:t>
      </w:r>
      <w:r w:rsidR="00CF79EC" w:rsidRPr="00206F81">
        <w:rPr>
          <w:bCs/>
          <w:sz w:val="28"/>
          <w:szCs w:val="28"/>
          <w:lang w:val="kk-KZ"/>
        </w:rPr>
        <w:t>лер</w:t>
      </w:r>
      <w:r w:rsidR="009E5BC7" w:rsidRPr="00206F81">
        <w:rPr>
          <w:bCs/>
          <w:sz w:val="28"/>
          <w:szCs w:val="28"/>
          <w:lang w:val="kk-KZ"/>
        </w:rPr>
        <w:t>де</w:t>
      </w:r>
      <w:r w:rsidRPr="00206F81">
        <w:rPr>
          <w:bCs/>
          <w:sz w:val="28"/>
          <w:szCs w:val="28"/>
          <w:lang w:val="kk-KZ"/>
        </w:rPr>
        <w:t xml:space="preserve"> ғана емес, тыл</w:t>
      </w:r>
      <w:r w:rsidR="00CF79EC" w:rsidRPr="00206F81">
        <w:rPr>
          <w:bCs/>
          <w:sz w:val="28"/>
          <w:szCs w:val="28"/>
          <w:lang w:val="kk-KZ"/>
        </w:rPr>
        <w:t xml:space="preserve"> майданыңдағы</w:t>
      </w:r>
      <w:r w:rsidRPr="00206F81">
        <w:rPr>
          <w:bCs/>
          <w:sz w:val="28"/>
          <w:szCs w:val="28"/>
          <w:lang w:val="kk-KZ"/>
        </w:rPr>
        <w:t xml:space="preserve"> әйелдер</w:t>
      </w:r>
      <w:r w:rsidR="009E5BC7" w:rsidRPr="00206F81">
        <w:rPr>
          <w:bCs/>
          <w:sz w:val="28"/>
          <w:szCs w:val="28"/>
          <w:lang w:val="kk-KZ"/>
        </w:rPr>
        <w:t>дің</w:t>
      </w:r>
      <w:r w:rsidRPr="00206F81">
        <w:rPr>
          <w:bCs/>
          <w:sz w:val="28"/>
          <w:szCs w:val="28"/>
          <w:lang w:val="kk-KZ"/>
        </w:rPr>
        <w:t xml:space="preserve"> бойында</w:t>
      </w:r>
      <w:r w:rsidR="009E5BC7" w:rsidRPr="00206F81">
        <w:rPr>
          <w:bCs/>
          <w:sz w:val="28"/>
          <w:szCs w:val="28"/>
          <w:lang w:val="kk-KZ"/>
        </w:rPr>
        <w:t xml:space="preserve"> да</w:t>
      </w:r>
      <w:r w:rsidRPr="00206F81">
        <w:rPr>
          <w:bCs/>
          <w:sz w:val="28"/>
          <w:szCs w:val="28"/>
          <w:lang w:val="kk-KZ"/>
        </w:rPr>
        <w:t xml:space="preserve"> </w:t>
      </w:r>
      <w:r w:rsidR="00CF79EC" w:rsidRPr="00206F81">
        <w:rPr>
          <w:bCs/>
          <w:sz w:val="28"/>
          <w:szCs w:val="28"/>
          <w:lang w:val="kk-KZ"/>
        </w:rPr>
        <w:t>ұялады</w:t>
      </w:r>
      <w:r w:rsidRPr="00206F81">
        <w:rPr>
          <w:bCs/>
          <w:sz w:val="28"/>
          <w:szCs w:val="28"/>
          <w:lang w:val="kk-KZ"/>
        </w:rPr>
        <w:t xml:space="preserve">. Басында </w:t>
      </w:r>
      <w:r w:rsidR="009E5BC7" w:rsidRPr="00206F81">
        <w:rPr>
          <w:bCs/>
          <w:sz w:val="28"/>
          <w:szCs w:val="28"/>
          <w:lang w:val="kk-KZ"/>
        </w:rPr>
        <w:t>ол</w:t>
      </w:r>
      <w:r w:rsidR="00DE3775" w:rsidRPr="00206F81">
        <w:rPr>
          <w:bCs/>
          <w:sz w:val="28"/>
          <w:szCs w:val="28"/>
          <w:lang w:val="kk-KZ"/>
        </w:rPr>
        <w:t>ар</w:t>
      </w:r>
      <w:r w:rsidR="009E5BC7" w:rsidRPr="00206F81">
        <w:rPr>
          <w:bCs/>
          <w:sz w:val="28"/>
          <w:szCs w:val="28"/>
          <w:lang w:val="kk-KZ"/>
        </w:rPr>
        <w:t xml:space="preserve"> </w:t>
      </w:r>
      <w:r w:rsidRPr="00206F81">
        <w:rPr>
          <w:bCs/>
          <w:sz w:val="28"/>
          <w:szCs w:val="28"/>
          <w:lang w:val="kk-KZ"/>
        </w:rPr>
        <w:t>аса қажеттілік</w:t>
      </w:r>
      <w:r w:rsidR="00DE3775" w:rsidRPr="00206F81">
        <w:rPr>
          <w:bCs/>
          <w:sz w:val="28"/>
          <w:szCs w:val="28"/>
          <w:lang w:val="kk-KZ"/>
        </w:rPr>
        <w:t>ке</w:t>
      </w:r>
      <w:r w:rsidRPr="00206F81">
        <w:rPr>
          <w:bCs/>
          <w:sz w:val="28"/>
          <w:szCs w:val="28"/>
          <w:lang w:val="kk-KZ"/>
        </w:rPr>
        <w:t xml:space="preserve"> </w:t>
      </w:r>
      <w:r w:rsidR="009E5BC7" w:rsidRPr="00206F81">
        <w:rPr>
          <w:bCs/>
          <w:sz w:val="28"/>
          <w:szCs w:val="28"/>
          <w:lang w:val="kk-KZ"/>
        </w:rPr>
        <w:t>белсенділік танытса</w:t>
      </w:r>
      <w:r w:rsidRPr="00206F81">
        <w:rPr>
          <w:bCs/>
          <w:sz w:val="28"/>
          <w:szCs w:val="28"/>
          <w:lang w:val="kk-KZ"/>
        </w:rPr>
        <w:t xml:space="preserve">, </w:t>
      </w:r>
      <w:r w:rsidR="009E5BC7" w:rsidRPr="00206F81">
        <w:rPr>
          <w:bCs/>
          <w:sz w:val="28"/>
          <w:szCs w:val="28"/>
          <w:lang w:val="kk-KZ"/>
        </w:rPr>
        <w:t>кейіннен</w:t>
      </w:r>
      <w:r w:rsidRPr="00206F81">
        <w:rPr>
          <w:bCs/>
          <w:sz w:val="28"/>
          <w:szCs w:val="28"/>
          <w:lang w:val="kk-KZ"/>
        </w:rPr>
        <w:t xml:space="preserve"> саналы түсініктері қалыптас</w:t>
      </w:r>
      <w:r w:rsidR="009E5BC7" w:rsidRPr="00206F81">
        <w:rPr>
          <w:bCs/>
          <w:sz w:val="28"/>
          <w:szCs w:val="28"/>
          <w:lang w:val="kk-KZ"/>
        </w:rPr>
        <w:t>ып</w:t>
      </w:r>
      <w:r w:rsidRPr="00206F81">
        <w:rPr>
          <w:bCs/>
          <w:sz w:val="28"/>
          <w:szCs w:val="28"/>
          <w:lang w:val="kk-KZ"/>
        </w:rPr>
        <w:t>, соңында қоғамдық қызмет</w:t>
      </w:r>
      <w:r w:rsidR="009E5BC7" w:rsidRPr="00206F81">
        <w:rPr>
          <w:bCs/>
          <w:sz w:val="28"/>
          <w:szCs w:val="28"/>
          <w:lang w:val="kk-KZ"/>
        </w:rPr>
        <w:t>і</w:t>
      </w:r>
      <w:r w:rsidRPr="00206F81">
        <w:rPr>
          <w:bCs/>
          <w:sz w:val="28"/>
          <w:szCs w:val="28"/>
          <w:lang w:val="kk-KZ"/>
        </w:rPr>
        <w:t xml:space="preserve"> әйелдердің</w:t>
      </w:r>
      <w:r w:rsidR="009E5BC7" w:rsidRPr="00206F81">
        <w:rPr>
          <w:bCs/>
          <w:sz w:val="28"/>
          <w:szCs w:val="28"/>
          <w:lang w:val="kk-KZ"/>
        </w:rPr>
        <w:t xml:space="preserve"> негізгі</w:t>
      </w:r>
      <w:r w:rsidRPr="00206F81">
        <w:rPr>
          <w:bCs/>
          <w:sz w:val="28"/>
          <w:szCs w:val="28"/>
          <w:lang w:val="kk-KZ"/>
        </w:rPr>
        <w:t xml:space="preserve"> тұтынысына айналды.</w:t>
      </w:r>
    </w:p>
    <w:p w14:paraId="2F685D06" w14:textId="52682535" w:rsidR="008D0F08" w:rsidRPr="00206F81" w:rsidRDefault="008D0F08" w:rsidP="003C1A71">
      <w:pPr>
        <w:autoSpaceDE w:val="0"/>
        <w:ind w:firstLine="567"/>
        <w:jc w:val="both"/>
        <w:rPr>
          <w:sz w:val="28"/>
          <w:szCs w:val="28"/>
          <w:lang w:val="kk-KZ"/>
        </w:rPr>
      </w:pPr>
      <w:r w:rsidRPr="00206F81">
        <w:rPr>
          <w:bCs/>
          <w:sz w:val="28"/>
          <w:szCs w:val="28"/>
          <w:lang w:val="kk-KZ"/>
        </w:rPr>
        <w:t>Ұлы Отан соғысының бастапқы кезеңінде әйелдердің рухани қуат көздерін ашуда көптеген жиналыстар мен шерулер үлкен рөл атқарды. Оларда әйелдердің соғыстағы рөлі талқыланды, майданға көмектесу жолдары айқындалды, үй шаруасындағы әйелдер өндіріск</w:t>
      </w:r>
      <w:r w:rsidR="000B7685">
        <w:rPr>
          <w:bCs/>
          <w:sz w:val="28"/>
          <w:szCs w:val="28"/>
          <w:lang w:val="kk-KZ"/>
        </w:rPr>
        <w:t>е келуге шақырылды, жылы киім-</w:t>
      </w:r>
      <w:r w:rsidRPr="00206F81">
        <w:rPr>
          <w:bCs/>
          <w:sz w:val="28"/>
          <w:szCs w:val="28"/>
          <w:lang w:val="kk-KZ"/>
        </w:rPr>
        <w:t xml:space="preserve">кешектер жинау мен қан тапсыру жолдары көрсетілді. </w:t>
      </w:r>
      <w:r w:rsidRPr="00206F81">
        <w:rPr>
          <w:sz w:val="28"/>
          <w:szCs w:val="28"/>
          <w:lang w:val="kk-KZ"/>
        </w:rPr>
        <w:t>Соғыс басталысымен-ақ</w:t>
      </w:r>
      <w:r w:rsidR="000438D9" w:rsidRPr="00206F81">
        <w:rPr>
          <w:sz w:val="28"/>
          <w:szCs w:val="28"/>
          <w:lang w:val="kk-KZ"/>
        </w:rPr>
        <w:t>,</w:t>
      </w:r>
      <w:r w:rsidRPr="00206F81">
        <w:rPr>
          <w:sz w:val="28"/>
          <w:szCs w:val="28"/>
          <w:lang w:val="kk-KZ"/>
        </w:rPr>
        <w:t xml:space="preserve"> Батыс Қазақстанның әрбір өндіріс орындарында халықтың арасында жеңіске деген рухты көтеру үшін партиялық-көпшілік және саяси жұмыстар жүргізіліп, оған көп жағдайда әйелдер тартылды. Онда негізінен партия мүшелерінің саяси белсенділігі ерекше назарға алынып, жұмысшылардың арасында үгіт-насихат жұмыстары жүргізіліп, түрлі плакаттар, үндеулер, қабырға газеттері және тағы басқа да көрнекі құралдары шығарылды. Әсіресе жұмысшылардың арасында социалистік жарыстар ұйымдастырылып, оған әйелдер бригада, жұмыс кезегіне шыққан топтар болып белсенді түрде араласты. Тіпті әйелдер партиялық және кәсіподақ ұйымдарының мүшелері ретінде сол жарыстарды ұйымдастарып та отырды. Үгітшілер ұжымдарына біріккен әйелдердің белсенді өкілдері ауылдардарда семинар мен жиналыстар өткізіп</w:t>
      </w:r>
      <w:r w:rsidR="009869C2" w:rsidRPr="00206F81">
        <w:rPr>
          <w:sz w:val="28"/>
          <w:szCs w:val="28"/>
          <w:lang w:val="kk-KZ"/>
        </w:rPr>
        <w:t>,</w:t>
      </w:r>
      <w:r w:rsidRPr="00206F81">
        <w:rPr>
          <w:sz w:val="28"/>
          <w:szCs w:val="28"/>
          <w:lang w:val="kk-KZ"/>
        </w:rPr>
        <w:t xml:space="preserve"> насихат жұмыстарын күшейтті. Үгіт насихатшылар топтары облыстың әрбір өндіріс орындарында жоспарлы түрде</w:t>
      </w:r>
      <w:r w:rsidR="009869C2" w:rsidRPr="00206F81">
        <w:rPr>
          <w:sz w:val="28"/>
          <w:szCs w:val="28"/>
          <w:lang w:val="kk-KZ"/>
        </w:rPr>
        <w:t>,</w:t>
      </w:r>
      <w:r w:rsidRPr="00206F81">
        <w:rPr>
          <w:sz w:val="28"/>
          <w:szCs w:val="28"/>
          <w:lang w:val="kk-KZ"/>
        </w:rPr>
        <w:t xml:space="preserve"> айына үш рет үйірме отырыстарын ұйымдастырып, оған негізінен партия, кәсіподақ және комсомол ұйымдарының</w:t>
      </w:r>
      <w:r w:rsidR="009869C2" w:rsidRPr="00206F81">
        <w:rPr>
          <w:sz w:val="28"/>
          <w:szCs w:val="28"/>
          <w:lang w:val="kk-KZ"/>
        </w:rPr>
        <w:t xml:space="preserve"> белсенді әйелдері мен қыздары қатысты</w:t>
      </w:r>
      <w:r w:rsidRPr="00206F81">
        <w:rPr>
          <w:sz w:val="28"/>
          <w:szCs w:val="28"/>
          <w:lang w:val="kk-KZ"/>
        </w:rPr>
        <w:t xml:space="preserve"> [152, 2-3 пп.].</w:t>
      </w:r>
    </w:p>
    <w:p w14:paraId="51C5783C" w14:textId="21BFEB04" w:rsidR="008D0F08" w:rsidRPr="00206F81" w:rsidRDefault="008D0F08" w:rsidP="003C1A71">
      <w:pPr>
        <w:ind w:firstLine="567"/>
        <w:jc w:val="both"/>
        <w:rPr>
          <w:sz w:val="28"/>
          <w:szCs w:val="28"/>
          <w:lang w:val="kk-KZ"/>
        </w:rPr>
      </w:pPr>
      <w:r w:rsidRPr="00206F81">
        <w:rPr>
          <w:sz w:val="28"/>
          <w:szCs w:val="28"/>
          <w:lang w:val="kk-KZ"/>
        </w:rPr>
        <w:t xml:space="preserve">1941 жылдың 22 </w:t>
      </w:r>
      <w:r w:rsidR="009869C2" w:rsidRPr="00206F81">
        <w:rPr>
          <w:sz w:val="28"/>
          <w:szCs w:val="28"/>
          <w:lang w:val="kk-KZ"/>
        </w:rPr>
        <w:t>маусымында</w:t>
      </w:r>
      <w:r w:rsidRPr="00206F81">
        <w:rPr>
          <w:sz w:val="28"/>
          <w:szCs w:val="28"/>
          <w:lang w:val="kk-KZ"/>
        </w:rPr>
        <w:t xml:space="preserve"> облыс және аудан орталықтарындағы мекемелер</w:t>
      </w:r>
      <w:r w:rsidR="009869C2" w:rsidRPr="00206F81">
        <w:rPr>
          <w:sz w:val="28"/>
          <w:szCs w:val="28"/>
          <w:lang w:val="kk-KZ"/>
        </w:rPr>
        <w:t>,</w:t>
      </w:r>
      <w:r w:rsidRPr="00206F81">
        <w:rPr>
          <w:sz w:val="28"/>
          <w:szCs w:val="28"/>
          <w:lang w:val="kk-KZ"/>
        </w:rPr>
        <w:t xml:space="preserve"> ұйымдар мен кәсіпорындар қызметкерлерінің, мектеп оқушыларының қатысуымен арнайы митинг өткізіліп, онда соғыстың басталғаны және соған байланысты бар күш-мүмкіндіктерді социалистік Отанды қорғау ісіне жұмылдыру қажеттілігі айтылды. Әрбір аудандық партия комитеті жанынан, партия, </w:t>
      </w:r>
      <w:r w:rsidR="009869C2" w:rsidRPr="00206F81">
        <w:rPr>
          <w:sz w:val="28"/>
          <w:szCs w:val="28"/>
          <w:lang w:val="kk-KZ"/>
        </w:rPr>
        <w:t>кеңес</w:t>
      </w:r>
      <w:r w:rsidRPr="00206F81">
        <w:rPr>
          <w:sz w:val="28"/>
          <w:szCs w:val="28"/>
          <w:lang w:val="kk-KZ"/>
        </w:rPr>
        <w:t xml:space="preserve">, шаруашылық </w:t>
      </w:r>
      <w:r w:rsidR="009869C2" w:rsidRPr="00206F81">
        <w:rPr>
          <w:sz w:val="28"/>
          <w:szCs w:val="28"/>
          <w:lang w:val="kk-KZ"/>
        </w:rPr>
        <w:t>белсенділері есебінен</w:t>
      </w:r>
      <w:r w:rsidRPr="00206F81">
        <w:rPr>
          <w:sz w:val="28"/>
          <w:szCs w:val="28"/>
          <w:lang w:val="kk-KZ"/>
        </w:rPr>
        <w:t xml:space="preserve"> тылдағы еңбекті</w:t>
      </w:r>
      <w:r w:rsidR="009869C2" w:rsidRPr="00206F81">
        <w:rPr>
          <w:sz w:val="28"/>
          <w:szCs w:val="28"/>
          <w:lang w:val="kk-KZ"/>
        </w:rPr>
        <w:t xml:space="preserve"> ұйымдастырып, оған жедел</w:t>
      </w:r>
      <w:r w:rsidRPr="00206F81">
        <w:rPr>
          <w:sz w:val="28"/>
          <w:szCs w:val="28"/>
          <w:lang w:val="kk-KZ"/>
        </w:rPr>
        <w:t xml:space="preserve"> әрі нақты басшылық ету мақсатында аудандық штабтар құрылып, дереу жұмысқа кіріседі. Штаб мүшелері аудандардағы халық шаруашылығының басты-басты учас</w:t>
      </w:r>
      <w:r w:rsidR="009869C2" w:rsidRPr="00206F81">
        <w:rPr>
          <w:sz w:val="28"/>
          <w:szCs w:val="28"/>
          <w:lang w:val="kk-KZ"/>
        </w:rPr>
        <w:t>кел</w:t>
      </w:r>
      <w:r w:rsidRPr="00206F81">
        <w:rPr>
          <w:sz w:val="28"/>
          <w:szCs w:val="28"/>
          <w:lang w:val="kk-KZ"/>
        </w:rPr>
        <w:t>ерінде, еңбек ұжымдарында, партия ұйымдарынд</w:t>
      </w:r>
      <w:r w:rsidR="009869C2" w:rsidRPr="00206F81">
        <w:rPr>
          <w:sz w:val="28"/>
          <w:szCs w:val="28"/>
          <w:lang w:val="kk-KZ"/>
        </w:rPr>
        <w:t>ағы</w:t>
      </w:r>
      <w:r w:rsidRPr="00206F81">
        <w:rPr>
          <w:sz w:val="28"/>
          <w:szCs w:val="28"/>
          <w:lang w:val="kk-KZ"/>
        </w:rPr>
        <w:t xml:space="preserve"> істің жайымен тан</w:t>
      </w:r>
      <w:r w:rsidR="009869C2" w:rsidRPr="00206F81">
        <w:rPr>
          <w:sz w:val="28"/>
          <w:szCs w:val="28"/>
          <w:lang w:val="kk-KZ"/>
        </w:rPr>
        <w:t>ысып, оларға тиісті ақыл-кеңес п</w:t>
      </w:r>
      <w:r w:rsidRPr="00206F81">
        <w:rPr>
          <w:sz w:val="28"/>
          <w:szCs w:val="28"/>
          <w:lang w:val="kk-KZ"/>
        </w:rPr>
        <w:t>ен тәжірибелік көмектерін береді. Соның ішінде Ұлы Отан соғысының бірінші күнінен-ақ</w:t>
      </w:r>
      <w:r w:rsidR="009869C2" w:rsidRPr="00206F81">
        <w:rPr>
          <w:sz w:val="28"/>
          <w:szCs w:val="28"/>
          <w:lang w:val="kk-KZ"/>
        </w:rPr>
        <w:t>,</w:t>
      </w:r>
      <w:r w:rsidRPr="00206F81">
        <w:rPr>
          <w:sz w:val="28"/>
          <w:szCs w:val="28"/>
          <w:lang w:val="kk-KZ"/>
        </w:rPr>
        <w:t xml:space="preserve"> партия және комсомол ұйымдары </w:t>
      </w:r>
      <w:r w:rsidR="009869C2" w:rsidRPr="00206F81">
        <w:rPr>
          <w:sz w:val="28"/>
          <w:szCs w:val="28"/>
          <w:lang w:val="kk-KZ"/>
        </w:rPr>
        <w:t xml:space="preserve">жалынды үгіт-көпшілік жұмыстарын </w:t>
      </w:r>
      <w:r w:rsidRPr="00206F81">
        <w:rPr>
          <w:sz w:val="28"/>
          <w:szCs w:val="28"/>
          <w:lang w:val="kk-KZ"/>
        </w:rPr>
        <w:t>еңбекшілердің күш-жігерін тылды нығайту мақсатында жүргізуге бағыттаған. Осы міндетті орындау үшін аудандардың партия комитеттері бастауыш партия ұйымдарының хатшыларымен және үгіт ұжымдарының жетекшілерімен кеңестер өткізеді. Батыс Қазақстан облысындағы үгітшілердің құрамына алдыңғы қатарлы адамдар тартылып, оған 500 басшылар, 1150 мамандар мен мұғалімдер, 472 стахановшылар, 275 ферма меңгерушілері кірген. Облыстық, қалалық және аудандық партия комитеттерінің жанынан 580 адамнан тұратын үгітші-баяндамашылар жасақталған. Олардың басым бөлігі қыз-келіншектерден тұрған. Үгіт-насихатшылар 80 мың адамды қамтыған 2000-нан астам жаппай жиналыстар өткізген. Бұдан басқа көптеген дәрістер оқы</w:t>
      </w:r>
      <w:r w:rsidR="009869C2" w:rsidRPr="00206F81">
        <w:rPr>
          <w:sz w:val="28"/>
          <w:szCs w:val="28"/>
          <w:lang w:val="kk-KZ"/>
        </w:rPr>
        <w:t>лы</w:t>
      </w:r>
      <w:r w:rsidRPr="00206F81">
        <w:rPr>
          <w:sz w:val="28"/>
          <w:szCs w:val="28"/>
          <w:lang w:val="kk-KZ"/>
        </w:rPr>
        <w:t>п, кеңестер бер</w:t>
      </w:r>
      <w:r w:rsidR="009869C2" w:rsidRPr="00206F81">
        <w:rPr>
          <w:sz w:val="28"/>
          <w:szCs w:val="28"/>
          <w:lang w:val="kk-KZ"/>
        </w:rPr>
        <w:t>іл</w:t>
      </w:r>
      <w:r w:rsidRPr="00206F81">
        <w:rPr>
          <w:sz w:val="28"/>
          <w:szCs w:val="28"/>
          <w:lang w:val="kk-KZ"/>
        </w:rPr>
        <w:t>іп, әңгіме-сұхбаттар құрған. Тек жалғыз Орал қаласының өзінде 6500 адамды қамтыған 60-тан аса дәрістер оқылған. Оралдағы комсомол мүшесі болып табылатын үгітші Д.Бекешова қаладағы әйелдердің арасында үгіт-насихат жұмысын белсенді түрде жүргізген. Сонымен қатар, Д.Бекешова Қызыл әскерге арнап қолғап тігетін әйелдердің бригадасын құрып, бір айдың ішінде 50 жұп қолғап пен шұлық тіккен. Ал Орал бекетінің үгіт бөлімінде О.Грищенконың басшылығымен өндіріс орны мен жатахан</w:t>
      </w:r>
      <w:r w:rsidR="009869C2" w:rsidRPr="00206F81">
        <w:rPr>
          <w:sz w:val="28"/>
          <w:szCs w:val="28"/>
          <w:lang w:val="kk-KZ"/>
        </w:rPr>
        <w:t>а</w:t>
      </w:r>
      <w:r w:rsidRPr="00206F81">
        <w:rPr>
          <w:sz w:val="28"/>
          <w:szCs w:val="28"/>
          <w:lang w:val="kk-KZ"/>
        </w:rPr>
        <w:t>да әйелдер</w:t>
      </w:r>
      <w:r w:rsidR="009869C2" w:rsidRPr="00206F81">
        <w:rPr>
          <w:sz w:val="28"/>
          <w:szCs w:val="28"/>
          <w:lang w:val="kk-KZ"/>
        </w:rPr>
        <w:t xml:space="preserve"> арасында</w:t>
      </w:r>
      <w:r w:rsidRPr="00206F81">
        <w:rPr>
          <w:sz w:val="28"/>
          <w:szCs w:val="28"/>
          <w:lang w:val="kk-KZ"/>
        </w:rPr>
        <w:t xml:space="preserve"> үлкен үгіт-насихат жұмысы жүр</w:t>
      </w:r>
      <w:r w:rsidR="009869C2" w:rsidRPr="00206F81">
        <w:rPr>
          <w:sz w:val="28"/>
          <w:szCs w:val="28"/>
          <w:lang w:val="kk-KZ"/>
        </w:rPr>
        <w:t>гізіл</w:t>
      </w:r>
      <w:r w:rsidRPr="00206F81">
        <w:rPr>
          <w:sz w:val="28"/>
          <w:szCs w:val="28"/>
          <w:lang w:val="kk-KZ"/>
        </w:rPr>
        <w:t>ген. Осы үгіт бөлімінде бастамашыл топ құрылып, жүйелі түрде майданға көмек көрсету іс-шаралары өтіп тұрған. Осы топтың күшімен майданға 7000 сом тұратын 200 посылка жөнелт</w:t>
      </w:r>
      <w:r w:rsidR="009869C2" w:rsidRPr="00206F81">
        <w:rPr>
          <w:sz w:val="28"/>
          <w:szCs w:val="28"/>
          <w:lang w:val="kk-KZ"/>
        </w:rPr>
        <w:t>іл</w:t>
      </w:r>
      <w:r w:rsidRPr="00206F81">
        <w:rPr>
          <w:sz w:val="28"/>
          <w:szCs w:val="28"/>
          <w:lang w:val="kk-KZ"/>
        </w:rPr>
        <w:t>се, әскери госпиталда емделіп жатқан жаралыларға 3000 сомның затын тара</w:t>
      </w:r>
      <w:r w:rsidR="009869C2" w:rsidRPr="00206F81">
        <w:rPr>
          <w:sz w:val="28"/>
          <w:szCs w:val="28"/>
          <w:lang w:val="kk-KZ"/>
        </w:rPr>
        <w:t>тылған</w:t>
      </w:r>
      <w:r w:rsidRPr="00206F81">
        <w:rPr>
          <w:sz w:val="28"/>
          <w:szCs w:val="28"/>
          <w:lang w:val="kk-KZ"/>
        </w:rPr>
        <w:t>. Бастамашыл топ теміржолшылардың әйелдерін ұйымдастырып, өз қаржыларымен 15 мақталы шалбар, 15 мақталы күртеше, 60 жастық, 30 жұп қолғап, 15 жұп шұлық тігіп майданға жіберген [153].</w:t>
      </w:r>
    </w:p>
    <w:p w14:paraId="1FA27376" w14:textId="5AA7AF26" w:rsidR="008D0F08" w:rsidRPr="00206F81" w:rsidRDefault="008D0F08" w:rsidP="003C1A71">
      <w:pPr>
        <w:ind w:firstLine="567"/>
        <w:jc w:val="both"/>
        <w:rPr>
          <w:sz w:val="28"/>
          <w:szCs w:val="28"/>
          <w:lang w:val="kk-KZ"/>
        </w:rPr>
      </w:pPr>
      <w:r w:rsidRPr="00206F81">
        <w:rPr>
          <w:sz w:val="28"/>
          <w:szCs w:val="28"/>
          <w:lang w:val="kk-KZ"/>
        </w:rPr>
        <w:t>Жалпы саяси-көпшілік жұмысының нақты жолға қойылуы алдымен үгітшінің өзіне бекітілген учаскесіндегі жұмысының жайын жақсы білуіне, ондағы адамдарды жақсы тани білуіне байланысты жүргізілді. Олардың басым көпшілігі тікелей өндірісте жұмыс жасап</w:t>
      </w:r>
      <w:r w:rsidR="009869C2" w:rsidRPr="00206F81">
        <w:rPr>
          <w:sz w:val="28"/>
          <w:szCs w:val="28"/>
          <w:lang w:val="kk-KZ"/>
        </w:rPr>
        <w:t>,</w:t>
      </w:r>
      <w:r w:rsidRPr="00206F81">
        <w:rPr>
          <w:sz w:val="28"/>
          <w:szCs w:val="28"/>
          <w:lang w:val="kk-KZ"/>
        </w:rPr>
        <w:t xml:space="preserve"> колхоздардағы бұқарамен үнемі тығыз қатынасымен ғана емес, өз</w:t>
      </w:r>
      <w:r w:rsidR="009869C2" w:rsidRPr="00206F81">
        <w:rPr>
          <w:sz w:val="28"/>
          <w:szCs w:val="28"/>
          <w:lang w:val="kk-KZ"/>
        </w:rPr>
        <w:t>дері</w:t>
      </w:r>
      <w:r w:rsidRPr="00206F81">
        <w:rPr>
          <w:sz w:val="28"/>
          <w:szCs w:val="28"/>
          <w:lang w:val="kk-KZ"/>
        </w:rPr>
        <w:t>нің ісімен де үлгі көрсетті. Көктемде әлденеше жүздеген әйелдер ұйымдастырушылар ретінде өздерін көрсе</w:t>
      </w:r>
      <w:r w:rsidR="009869C2" w:rsidRPr="00206F81">
        <w:rPr>
          <w:sz w:val="28"/>
          <w:szCs w:val="28"/>
          <w:lang w:val="kk-KZ"/>
        </w:rPr>
        <w:t>те білді</w:t>
      </w:r>
      <w:r w:rsidRPr="00206F81">
        <w:rPr>
          <w:sz w:val="28"/>
          <w:szCs w:val="28"/>
          <w:lang w:val="kk-KZ"/>
        </w:rPr>
        <w:t>. Бір ғана Казталовка аудандық партия комитеті аудан активімен колхоздарға 57 әйел ұйымдастырушылар жіберді. Әйел ұйымдастырушыларға көмектесу, жалпы әйелдер арасындағы көпшілік саяси жұмысын барынша күшейту партия ұйымдарының да, үгітшілердің де басты міндетіне айналды [154].</w:t>
      </w:r>
    </w:p>
    <w:p w14:paraId="36342B4B" w14:textId="6DF73592" w:rsidR="008D0F08" w:rsidRPr="00206F81" w:rsidRDefault="008D0F08" w:rsidP="003C1A71">
      <w:pPr>
        <w:suppressLineNumbers/>
        <w:ind w:firstLine="567"/>
        <w:jc w:val="both"/>
        <w:rPr>
          <w:sz w:val="28"/>
          <w:szCs w:val="28"/>
          <w:lang w:val="kk-KZ"/>
        </w:rPr>
      </w:pPr>
      <w:r w:rsidRPr="00206F81">
        <w:rPr>
          <w:sz w:val="28"/>
          <w:szCs w:val="28"/>
          <w:lang w:val="kk-KZ"/>
        </w:rPr>
        <w:t>Оралдағы өндіріс орындары, әсіресе Емдік сығынды цехының ұжымы барлық күш-жігерін, барлық қаражатын Қызыл Армияның жауды тезірек жеңісіне арнаған [155].</w:t>
      </w:r>
    </w:p>
    <w:p w14:paraId="0A6DA348" w14:textId="001E76D0" w:rsidR="008D0F08" w:rsidRPr="00206F81" w:rsidRDefault="008D0F08" w:rsidP="003C1A71">
      <w:pPr>
        <w:ind w:firstLine="567"/>
        <w:jc w:val="both"/>
        <w:rPr>
          <w:sz w:val="28"/>
          <w:szCs w:val="28"/>
          <w:lang w:val="kk-KZ"/>
        </w:rPr>
      </w:pPr>
      <w:r w:rsidRPr="00206F81">
        <w:rPr>
          <w:sz w:val="28"/>
          <w:szCs w:val="28"/>
          <w:lang w:val="kk-KZ"/>
        </w:rPr>
        <w:t xml:space="preserve">Әскери сынақтың қиын сағатында миллиондаған кеңес халқы өзінің бостандығы мен </w:t>
      </w:r>
      <w:r w:rsidR="00664AB9">
        <w:rPr>
          <w:sz w:val="28"/>
          <w:szCs w:val="28"/>
          <w:lang w:val="kk-KZ"/>
        </w:rPr>
        <w:t xml:space="preserve">тәуелсіздігіне қауіп төндірген </w:t>
      </w:r>
      <w:r w:rsidRPr="00206F81">
        <w:rPr>
          <w:sz w:val="28"/>
          <w:szCs w:val="28"/>
          <w:lang w:val="kk-KZ"/>
        </w:rPr>
        <w:t>фашистерді талқандауға барлық ерік-жігерімен кірісті. Оның үстіне кеңес халқы жауды жеңетініне сенді. Фабрика, зауыт, түрлі өндіріс мекемелеріндегі жұмысшы әйелдердің көптеген ұжымдары, колхозшылар майданға, әскерге, отанға жан-жақты көмектерін беруде көптеген бастама іс-шараларды атқарады. Орал қаласының алдыңғы қатарлы ұжымдары арасында бұл бастама  қызу қолдау табады. Ленин атындағы механикалық зауыттың жұмысшылары, әсіресе қыз-келіншектер ескі металл қалдықтарын жинауды ұйымдастырып</w:t>
      </w:r>
      <w:r w:rsidR="0086323D" w:rsidRPr="00206F81">
        <w:rPr>
          <w:sz w:val="28"/>
          <w:szCs w:val="28"/>
          <w:lang w:val="kk-KZ"/>
        </w:rPr>
        <w:t>,</w:t>
      </w:r>
      <w:r w:rsidRPr="00206F81">
        <w:rPr>
          <w:sz w:val="28"/>
          <w:szCs w:val="28"/>
          <w:lang w:val="kk-KZ"/>
        </w:rPr>
        <w:t xml:space="preserve"> 200 тонна металды өткізуден түскен қаражатты қорғаныс қорына тапсырады. Вагон жөндеу кәсіпорнының ұжымы демалыс күні вагон жөндеп, 186 вагонды жөндеуден т</w:t>
      </w:r>
      <w:r w:rsidR="0086323D" w:rsidRPr="00206F81">
        <w:rPr>
          <w:sz w:val="28"/>
          <w:szCs w:val="28"/>
          <w:lang w:val="kk-KZ"/>
        </w:rPr>
        <w:t>ү</w:t>
      </w:r>
      <w:r w:rsidRPr="00206F81">
        <w:rPr>
          <w:sz w:val="28"/>
          <w:szCs w:val="28"/>
          <w:lang w:val="kk-KZ"/>
        </w:rPr>
        <w:t>скен ақша қаражаты</w:t>
      </w:r>
      <w:r w:rsidR="0086323D" w:rsidRPr="00206F81">
        <w:rPr>
          <w:sz w:val="28"/>
          <w:szCs w:val="28"/>
          <w:lang w:val="kk-KZ"/>
        </w:rPr>
        <w:t>н</w:t>
      </w:r>
      <w:r w:rsidRPr="00206F81">
        <w:rPr>
          <w:sz w:val="28"/>
          <w:szCs w:val="28"/>
          <w:lang w:val="kk-KZ"/>
        </w:rPr>
        <w:t xml:space="preserve"> бірауыздан қорғаныс қорына аударады. Қаланың </w:t>
      </w:r>
      <w:r w:rsidR="00664AB9">
        <w:rPr>
          <w:sz w:val="28"/>
          <w:szCs w:val="28"/>
          <w:lang w:val="kk-KZ"/>
        </w:rPr>
        <w:t xml:space="preserve">бірқатар ұжымдарындағы әйелдер </w:t>
      </w:r>
      <w:r w:rsidRPr="00206F81">
        <w:rPr>
          <w:sz w:val="28"/>
          <w:szCs w:val="28"/>
          <w:lang w:val="kk-KZ"/>
        </w:rPr>
        <w:t>фашизмді жеңгенге дейін ай сайын бір күндік табыстарын қорғаныс қорына аударып отыруға шешім қабылдаған.</w:t>
      </w:r>
    </w:p>
    <w:p w14:paraId="2B1DBC20" w14:textId="3FCF0A0A" w:rsidR="008D0F08" w:rsidRPr="00206F81" w:rsidRDefault="008D0F08" w:rsidP="003C1A71">
      <w:pPr>
        <w:ind w:firstLine="567"/>
        <w:jc w:val="both"/>
        <w:rPr>
          <w:sz w:val="28"/>
          <w:szCs w:val="28"/>
          <w:lang w:val="kk-KZ"/>
        </w:rPr>
      </w:pPr>
      <w:r w:rsidRPr="00206F81">
        <w:rPr>
          <w:sz w:val="28"/>
          <w:szCs w:val="28"/>
          <w:lang w:val="kk-KZ"/>
        </w:rPr>
        <w:t>Осындай бастамаларды қолдаған ҚК(б)П қалалық кеңесінің бюросы:</w:t>
      </w:r>
    </w:p>
    <w:p w14:paraId="2EC6EF98" w14:textId="305EA87D" w:rsidR="008D0F08" w:rsidRPr="00206F81" w:rsidRDefault="008D0F08" w:rsidP="003C1A71">
      <w:pPr>
        <w:ind w:firstLine="567"/>
        <w:jc w:val="both"/>
        <w:rPr>
          <w:sz w:val="28"/>
          <w:szCs w:val="28"/>
          <w:lang w:val="kk-KZ"/>
        </w:rPr>
      </w:pPr>
      <w:r w:rsidRPr="00206F81">
        <w:rPr>
          <w:sz w:val="28"/>
          <w:szCs w:val="28"/>
          <w:lang w:val="kk-KZ"/>
        </w:rPr>
        <w:t>«1. Темір жол вагон жөндеу кәсіпорны, механикалық зауыт, о</w:t>
      </w:r>
      <w:r w:rsidR="00664AB9">
        <w:rPr>
          <w:sz w:val="28"/>
          <w:szCs w:val="28"/>
          <w:lang w:val="kk-KZ"/>
        </w:rPr>
        <w:t xml:space="preserve">блыстық байланыс және басқа да </w:t>
      </w:r>
      <w:r w:rsidRPr="00206F81">
        <w:rPr>
          <w:sz w:val="28"/>
          <w:szCs w:val="28"/>
          <w:lang w:val="kk-KZ"/>
        </w:rPr>
        <w:t>ұжымдарының еліміздің әскер</w:t>
      </w:r>
      <w:r w:rsidR="00664AB9">
        <w:rPr>
          <w:sz w:val="28"/>
          <w:szCs w:val="28"/>
          <w:lang w:val="kk-KZ"/>
        </w:rPr>
        <w:t xml:space="preserve">и күшін нығайтуға бағытталған </w:t>
      </w:r>
      <w:r w:rsidRPr="00206F81">
        <w:rPr>
          <w:sz w:val="28"/>
          <w:szCs w:val="28"/>
          <w:lang w:val="kk-KZ"/>
        </w:rPr>
        <w:t>бастамалары мақұлдансын;</w:t>
      </w:r>
    </w:p>
    <w:p w14:paraId="20E25723" w14:textId="24E5AEE7" w:rsidR="008D0F08" w:rsidRPr="00206F81" w:rsidRDefault="008D0F08" w:rsidP="003C1A71">
      <w:pPr>
        <w:ind w:firstLine="567"/>
        <w:jc w:val="both"/>
        <w:rPr>
          <w:sz w:val="28"/>
          <w:szCs w:val="28"/>
          <w:lang w:val="kk-KZ"/>
        </w:rPr>
      </w:pPr>
      <w:r w:rsidRPr="00206F81">
        <w:rPr>
          <w:sz w:val="28"/>
          <w:szCs w:val="28"/>
          <w:lang w:val="kk-KZ"/>
        </w:rPr>
        <w:t>2. Қаланың алғашқы па</w:t>
      </w:r>
      <w:r w:rsidR="00664AB9">
        <w:rPr>
          <w:sz w:val="28"/>
          <w:szCs w:val="28"/>
          <w:lang w:val="kk-KZ"/>
        </w:rPr>
        <w:t xml:space="preserve">ртия ұйымдарына, фабрикаларға, </w:t>
      </w:r>
      <w:r w:rsidRPr="00206F81">
        <w:rPr>
          <w:sz w:val="28"/>
          <w:szCs w:val="28"/>
          <w:lang w:val="kk-KZ"/>
        </w:rPr>
        <w:t>кәсіподақтарға алдыңғы қатарлы ұжымдардың бастамасын қолдау, фабрика, зауыт, мекемелер жұмысшыларының жалпы жиналыстарында оны талқылап, олардан үлгі алу тапсырылсын.</w:t>
      </w:r>
    </w:p>
    <w:p w14:paraId="2635A70B" w14:textId="77777777" w:rsidR="008D0F08" w:rsidRPr="00206F81" w:rsidRDefault="008D0F08" w:rsidP="003C1A71">
      <w:pPr>
        <w:ind w:firstLine="567"/>
        <w:jc w:val="both"/>
        <w:rPr>
          <w:sz w:val="28"/>
          <w:szCs w:val="28"/>
          <w:lang w:val="kk-KZ"/>
        </w:rPr>
      </w:pPr>
      <w:r w:rsidRPr="00206F81">
        <w:rPr>
          <w:sz w:val="28"/>
          <w:szCs w:val="28"/>
          <w:lang w:val="kk-KZ"/>
        </w:rPr>
        <w:t>3. Алғашқы партия ұйымдарының хатшыларына, кәсіпорындар мен мекемелер басшыларына жұмысшылардың қорғаныс қорына тапсырған мақсатты қаражаттарының уақытылы және дұрыс аударылуына қатаң бақылау орнату міндеттелсін.</w:t>
      </w:r>
    </w:p>
    <w:p w14:paraId="735615DA" w14:textId="50C511A7" w:rsidR="008D0F08" w:rsidRPr="00206F81" w:rsidRDefault="008D0F08" w:rsidP="003C1A71">
      <w:pPr>
        <w:ind w:firstLine="567"/>
        <w:jc w:val="both"/>
        <w:rPr>
          <w:sz w:val="28"/>
          <w:szCs w:val="28"/>
          <w:lang w:val="kk-KZ"/>
        </w:rPr>
      </w:pPr>
      <w:r w:rsidRPr="00206F81">
        <w:rPr>
          <w:sz w:val="28"/>
          <w:szCs w:val="28"/>
          <w:lang w:val="kk-KZ"/>
        </w:rPr>
        <w:t xml:space="preserve">4. «Приуральская Правда» және «Екпінді құрылыс» </w:t>
      </w:r>
      <w:r w:rsidR="0086323D" w:rsidRPr="00206F81">
        <w:rPr>
          <w:sz w:val="28"/>
          <w:szCs w:val="28"/>
          <w:lang w:val="kk-KZ"/>
        </w:rPr>
        <w:t xml:space="preserve">газеттерінің </w:t>
      </w:r>
      <w:r w:rsidRPr="00206F81">
        <w:rPr>
          <w:sz w:val="28"/>
          <w:szCs w:val="28"/>
          <w:lang w:val="kk-KZ"/>
        </w:rPr>
        <w:t>редакцияларына қорғаныс қорына қаражат жинау бастамасын кеңінен насихаттау ұсынылсын», - деген қаулы қабылдаған [129, 97</w:t>
      </w:r>
      <w:r w:rsidR="00796942" w:rsidRPr="00206F81">
        <w:rPr>
          <w:sz w:val="28"/>
          <w:szCs w:val="28"/>
          <w:lang w:val="kk-KZ"/>
        </w:rPr>
        <w:t xml:space="preserve"> п.]</w:t>
      </w:r>
      <w:r w:rsidRPr="00206F81">
        <w:rPr>
          <w:sz w:val="28"/>
          <w:szCs w:val="28"/>
          <w:lang w:val="kk-KZ"/>
        </w:rPr>
        <w:t>.</w:t>
      </w:r>
    </w:p>
    <w:p w14:paraId="489149A0" w14:textId="7B289ADE" w:rsidR="008D0F08" w:rsidRPr="00206F81" w:rsidRDefault="008D0F08" w:rsidP="003C1A71">
      <w:pPr>
        <w:suppressLineNumbers/>
        <w:ind w:firstLine="567"/>
        <w:jc w:val="both"/>
        <w:rPr>
          <w:sz w:val="28"/>
          <w:szCs w:val="28"/>
          <w:lang w:val="kk-KZ"/>
        </w:rPr>
      </w:pPr>
      <w:r w:rsidRPr="00206F81">
        <w:rPr>
          <w:sz w:val="28"/>
          <w:szCs w:val="28"/>
          <w:lang w:val="kk-KZ"/>
        </w:rPr>
        <w:t>1942 жылы 9 қаңтарда Орал трактор-жөндеу заводында комсомолдардың жалпы жиналысы өтіп, ұжымшарлардың тракторды жөндеу бригадаларына көмектесу туралы шешім қабылдайды. Олар әр жексенбі күндері он адамнан құралған комсомолдық жастар бригадасын жасақтап</w:t>
      </w:r>
      <w:r w:rsidR="0086323D" w:rsidRPr="00206F81">
        <w:rPr>
          <w:sz w:val="28"/>
          <w:szCs w:val="28"/>
          <w:lang w:val="kk-KZ"/>
        </w:rPr>
        <w:t>,</w:t>
      </w:r>
      <w:r w:rsidRPr="00206F81">
        <w:rPr>
          <w:sz w:val="28"/>
          <w:szCs w:val="28"/>
          <w:lang w:val="kk-KZ"/>
        </w:rPr>
        <w:t xml:space="preserve"> әр ұжымшарды шаңғымен аралап, бұзылып жатқан тракторларды жөндеу жөнінде міндеттеме алады. Олар тракторларды жөндеуге қажетті құрал-саймандарды да өздері дайындап алып шықты. Людмила Ахапкина деген комсомол қыз кілт, болт және тағы басқа да құрал-саймандарды өзім дайындап алып шығамын деп уәде береді [156].</w:t>
      </w:r>
    </w:p>
    <w:p w14:paraId="08C25BAA" w14:textId="5FCA2551" w:rsidR="008D0F08" w:rsidRPr="00206F81" w:rsidRDefault="008D0F08" w:rsidP="003C1A71">
      <w:pPr>
        <w:ind w:firstLine="567"/>
        <w:jc w:val="both"/>
        <w:rPr>
          <w:sz w:val="28"/>
          <w:szCs w:val="28"/>
          <w:lang w:val="kk-KZ"/>
        </w:rPr>
      </w:pPr>
      <w:r w:rsidRPr="00206F81">
        <w:rPr>
          <w:sz w:val="28"/>
          <w:szCs w:val="28"/>
          <w:lang w:val="kk-KZ"/>
        </w:rPr>
        <w:t>Халықтық бастамалардың бірі ретінде жасақталған «Отан қорғау» қорын Батыс Қазақстан облысының еңбекшілері зор қуанышпен қуаттап, оған үн қосқаны жөнінде дерек көздері жазады. Мәселен</w:t>
      </w:r>
      <w:r w:rsidR="0086323D" w:rsidRPr="00206F81">
        <w:rPr>
          <w:sz w:val="28"/>
          <w:szCs w:val="28"/>
          <w:lang w:val="kk-KZ"/>
        </w:rPr>
        <w:t>,</w:t>
      </w:r>
      <w:r w:rsidRPr="00206F81">
        <w:rPr>
          <w:sz w:val="28"/>
          <w:szCs w:val="28"/>
          <w:lang w:val="kk-KZ"/>
        </w:rPr>
        <w:t xml:space="preserve"> Теректі ауданының басым көпшілігі қыз-келіншектер болып табылатын еңбекшілері «Отан қорғау» қорына 30836,79 сом ақша, 86,20 центнер ақ бидай, 28,51 центнер арпа, 17,35 центнер сұлы, 67,33 центнер тары, 73,9 центнер май, 9,43 центнер жүн және 75711 сомның облигациясын тапсырған. Бірақ</w:t>
      </w:r>
      <w:r w:rsidR="0086323D" w:rsidRPr="00206F81">
        <w:rPr>
          <w:sz w:val="28"/>
          <w:szCs w:val="28"/>
          <w:lang w:val="kk-KZ"/>
        </w:rPr>
        <w:t>,</w:t>
      </w:r>
      <w:r w:rsidRPr="00206F81">
        <w:rPr>
          <w:sz w:val="28"/>
          <w:szCs w:val="28"/>
          <w:lang w:val="kk-KZ"/>
        </w:rPr>
        <w:t xml:space="preserve"> </w:t>
      </w:r>
      <w:r w:rsidR="0086323D" w:rsidRPr="00206F81">
        <w:rPr>
          <w:sz w:val="28"/>
          <w:szCs w:val="28"/>
          <w:lang w:val="kk-KZ"/>
        </w:rPr>
        <w:t>сол аудан еңбекшіле</w:t>
      </w:r>
      <w:r w:rsidRPr="00206F81">
        <w:rPr>
          <w:sz w:val="28"/>
          <w:szCs w:val="28"/>
          <w:lang w:val="kk-KZ"/>
        </w:rPr>
        <w:t xml:space="preserve">рінің </w:t>
      </w:r>
      <w:r w:rsidR="0086323D" w:rsidRPr="00206F81">
        <w:rPr>
          <w:sz w:val="28"/>
          <w:szCs w:val="28"/>
          <w:lang w:val="kk-KZ"/>
        </w:rPr>
        <w:t>арасынан</w:t>
      </w:r>
      <w:r w:rsidRPr="00206F81">
        <w:rPr>
          <w:sz w:val="28"/>
          <w:szCs w:val="28"/>
          <w:lang w:val="kk-KZ"/>
        </w:rPr>
        <w:t xml:space="preserve"> «Отан қорғау» қорына ақша мен түрлі заттар береміз деп жазылғанымен</w:t>
      </w:r>
      <w:r w:rsidR="0086323D" w:rsidRPr="00206F81">
        <w:rPr>
          <w:sz w:val="28"/>
          <w:szCs w:val="28"/>
          <w:lang w:val="kk-KZ"/>
        </w:rPr>
        <w:t>,</w:t>
      </w:r>
      <w:r w:rsidRPr="00206F81">
        <w:rPr>
          <w:sz w:val="28"/>
          <w:szCs w:val="28"/>
          <w:lang w:val="kk-KZ"/>
        </w:rPr>
        <w:t xml:space="preserve"> айтқан заттарын тапсырмағандар да көптеп кездескен. Мұны үлкен кемшілікке балаған жергілікті партия ұйымдары белсенділерден «Отан қорғау» қорына бәрі ақшалай немесе заттай көмектеспейінше көпшіліктің арасында большевиктік үгіт жұмысын өрістете беруін талап еткен [157].</w:t>
      </w:r>
    </w:p>
    <w:p w14:paraId="234348C0" w14:textId="22120A05" w:rsidR="008D0F08" w:rsidRPr="00206F81" w:rsidRDefault="008D0F08" w:rsidP="003C1A71">
      <w:pPr>
        <w:ind w:firstLine="567"/>
        <w:jc w:val="both"/>
        <w:rPr>
          <w:sz w:val="28"/>
          <w:szCs w:val="28"/>
          <w:lang w:val="kk-KZ"/>
        </w:rPr>
      </w:pPr>
      <w:r w:rsidRPr="00206F81">
        <w:rPr>
          <w:sz w:val="28"/>
          <w:szCs w:val="28"/>
          <w:lang w:val="kk-KZ"/>
        </w:rPr>
        <w:t xml:space="preserve">Дәл осындай жағдай Орда ауданындағы Мұратсай Кеңесінде де орын алған. Онда жергілікті қыз-келіншектердің күшімен Қызыл Армия жауынгерлеріне жылы киім жинау жұмысы қызу жүріп, жауынгерлерге сыйлықтан 11 кг жүн, </w:t>
      </w:r>
      <w:r w:rsidR="00664AB9">
        <w:rPr>
          <w:sz w:val="28"/>
          <w:szCs w:val="28"/>
          <w:lang w:val="kk-KZ"/>
        </w:rPr>
        <w:br/>
      </w:r>
      <w:r w:rsidRPr="00206F81">
        <w:rPr>
          <w:sz w:val="28"/>
          <w:szCs w:val="28"/>
          <w:lang w:val="kk-KZ"/>
        </w:rPr>
        <w:t>6 тері, 31 қолғап және бірнеше ішкиімдер және «Отан қорғау» қо</w:t>
      </w:r>
      <w:r w:rsidR="00664AB9">
        <w:rPr>
          <w:sz w:val="28"/>
          <w:szCs w:val="28"/>
          <w:lang w:val="kk-KZ"/>
        </w:rPr>
        <w:t xml:space="preserve">рына 1025 сомның облигациясын, </w:t>
      </w:r>
      <w:r w:rsidRPr="00206F81">
        <w:rPr>
          <w:sz w:val="28"/>
          <w:szCs w:val="28"/>
          <w:lang w:val="kk-KZ"/>
        </w:rPr>
        <w:t>525 центнер астықты тапсырғанына қарамастан</w:t>
      </w:r>
      <w:r w:rsidR="0086323D" w:rsidRPr="00206F81">
        <w:rPr>
          <w:sz w:val="28"/>
          <w:szCs w:val="28"/>
          <w:lang w:val="kk-KZ"/>
        </w:rPr>
        <w:t>,</w:t>
      </w:r>
      <w:r w:rsidRPr="00206F81">
        <w:rPr>
          <w:sz w:val="28"/>
          <w:szCs w:val="28"/>
          <w:lang w:val="kk-KZ"/>
        </w:rPr>
        <w:t xml:space="preserve"> оған еңбекшілер түгел тартылмаған. Оның себебі аудан басшылығы еңбекшілеp арасында үгіт-көпшілік жұмысының жан-жақты жүргізілмеген деген қорытындыға келіп, жергілікті белсенділерді бұл жұмысқа одан сайын кеңінен таpта отырып, көпшілік үгіт жұмыстарын бастауыш партия, комсомол ұйымдарына тапсырады [158].</w:t>
      </w:r>
    </w:p>
    <w:p w14:paraId="674AA5DF" w14:textId="764B90E0" w:rsidR="008D0F08" w:rsidRPr="00206F81" w:rsidRDefault="008D0F08" w:rsidP="003C1A71">
      <w:pPr>
        <w:ind w:firstLine="567"/>
        <w:jc w:val="both"/>
        <w:rPr>
          <w:sz w:val="28"/>
          <w:szCs w:val="28"/>
          <w:lang w:val="kk-KZ"/>
        </w:rPr>
      </w:pPr>
      <w:r w:rsidRPr="00206F81">
        <w:rPr>
          <w:sz w:val="28"/>
          <w:szCs w:val="28"/>
          <w:lang w:val="kk-KZ"/>
        </w:rPr>
        <w:t>Курмашева Алтынның естелігінен мынадай мәліметтерді алуға болады: «Үлкен кісілер осыншама жұп шұлық, кеудеше, қолқап тоқып бітіру керек. Соғыста солдаттар жалаң қолдарымен мылтық ұстап соғысып жатыр деп көше-көшел</w:t>
      </w:r>
      <w:r w:rsidR="00664AB9">
        <w:rPr>
          <w:sz w:val="28"/>
          <w:szCs w:val="28"/>
          <w:lang w:val="kk-KZ"/>
        </w:rPr>
        <w:t xml:space="preserve">ерді аралап </w:t>
      </w:r>
      <w:r w:rsidRPr="00206F81">
        <w:rPr>
          <w:sz w:val="28"/>
          <w:szCs w:val="28"/>
          <w:lang w:val="kk-KZ"/>
        </w:rPr>
        <w:t>тапсырма беретін. Үлкенді-кішілі, бала-шаға бәріміз таңға дейін тоқуға кірісеміз. Ағалар мен аталар жүн түтеді, кемпірлер ұршық иіреді, біздер отырып тоқимыз. Военкомның берген тапсырмасын таңға дейін бітіреміз. Олар оны соғысқа жібереді» [159].</w:t>
      </w:r>
    </w:p>
    <w:p w14:paraId="35CA37BA" w14:textId="18667C61" w:rsidR="008D0F08" w:rsidRPr="00206F81" w:rsidRDefault="008D0F08" w:rsidP="003C1A71">
      <w:pPr>
        <w:ind w:firstLine="567"/>
        <w:jc w:val="both"/>
        <w:rPr>
          <w:sz w:val="28"/>
          <w:szCs w:val="28"/>
          <w:lang w:val="kk-KZ"/>
        </w:rPr>
      </w:pPr>
      <w:r w:rsidRPr="00206F81">
        <w:rPr>
          <w:sz w:val="28"/>
          <w:szCs w:val="28"/>
          <w:lang w:val="kk-KZ"/>
        </w:rPr>
        <w:t>Жәнібек ауданы бойынша да кеңестер мен жиналыстар ауданның бір совхозы мен 29 колхозында және 2 МТС-та өтіп, үгіт-көпшілік жұмыстарына өндірісте істейтін таңдаулы коммунистер, комсомол</w:t>
      </w:r>
      <w:r w:rsidR="0086323D" w:rsidRPr="00206F81">
        <w:rPr>
          <w:sz w:val="28"/>
          <w:szCs w:val="28"/>
          <w:lang w:val="kk-KZ"/>
        </w:rPr>
        <w:t>дар</w:t>
      </w:r>
      <w:r w:rsidRPr="00206F81">
        <w:rPr>
          <w:sz w:val="28"/>
          <w:szCs w:val="28"/>
          <w:lang w:val="kk-KZ"/>
        </w:rPr>
        <w:t xml:space="preserve"> және партияда жоқтар тартылған. Олардың қызмет орталығы елді мекендер, бригадалар, звенолар еді. 1941 жылдың шілде-қазан айларында қорғаныс тақырыптарына 150 дәріс, </w:t>
      </w:r>
      <w:r w:rsidR="00664AB9">
        <w:rPr>
          <w:sz w:val="28"/>
          <w:szCs w:val="28"/>
          <w:lang w:val="kk-KZ"/>
        </w:rPr>
        <w:br/>
      </w:r>
      <w:r w:rsidRPr="00206F81">
        <w:rPr>
          <w:sz w:val="28"/>
          <w:szCs w:val="28"/>
          <w:lang w:val="kk-KZ"/>
        </w:rPr>
        <w:t>9 баяндама, 134 әңгіме оқы</w:t>
      </w:r>
      <w:r w:rsidR="0086323D" w:rsidRPr="00206F81">
        <w:rPr>
          <w:sz w:val="28"/>
          <w:szCs w:val="28"/>
          <w:lang w:val="kk-KZ"/>
        </w:rPr>
        <w:t>л</w:t>
      </w:r>
      <w:r w:rsidRPr="00206F81">
        <w:rPr>
          <w:sz w:val="28"/>
          <w:szCs w:val="28"/>
          <w:lang w:val="kk-KZ"/>
        </w:rPr>
        <w:t>ған. Үгітшілердің жанды да жалынды сөздері жұртшылықты мемлекеттік тапсырмаларды асыра орындауға, өнімді еңбек етуге жұмылдырды. Коммунистер тек сөзімен ғана емес, нақты істерімен ауылдастарын өздерінің айналасына топтастырды, қажырлы еңбекке бағыттады. Әсіресе, үгітшілердің арасында Лесова, Ықласова, Көшенова, М.Әмірова, А.Әмірова және тағы басқалары ерекше көзге түседі [160].</w:t>
      </w:r>
    </w:p>
    <w:p w14:paraId="29C89AA3" w14:textId="53EF3E87" w:rsidR="008D0F08" w:rsidRPr="00206F81" w:rsidRDefault="008D0F08" w:rsidP="003C1A71">
      <w:pPr>
        <w:ind w:firstLine="567"/>
        <w:jc w:val="both"/>
        <w:rPr>
          <w:sz w:val="28"/>
          <w:szCs w:val="28"/>
          <w:lang w:val="kk-KZ"/>
        </w:rPr>
      </w:pPr>
      <w:r w:rsidRPr="00206F81">
        <w:rPr>
          <w:sz w:val="28"/>
          <w:szCs w:val="28"/>
          <w:lang w:val="kk-KZ"/>
        </w:rPr>
        <w:t xml:space="preserve">Сондай бір өткен әйелдер жиналысында Кеңес әйелдері және Отан соғысы деген тақырыптағы баяндаманы тыңдауға 40-тан астам әйелдер қатынасқан. Онда олар Фашистік Германияның тыныш отырған елімізге опасыздық жасалған шабуылына қарсы шексіз ашу, ыза, өшпенділікпен өздерінің лағнет сөздерін айтты делінеді деректе. Сонымен қатар фашизмді жер бетінен құрту үшін Қызыл Армия жауынгерлеpіне өздеріміздің қолдарымыздан келетін барлық көмегімізді аямастан береміз, біздер барлық әйелдер болып, бар күшімізді cүйікті Отанымызды қорғауға жұмсаймыз деп бipауыздан уәде берген. Жиналыста шығып сөйлеген Жабасова деген келіншек өзінің сөзінде «Отанымызды ерлікпен қоpғап жүрген Қызыл Армия жауынгерлepiне жылы және iшкиімдерді жинау жұмысын бұрынғыданда күшейтіп, әрқайсымыз 10-15 пар қолғап, носки тоқып беруіміз керек. Мен Қызыл Армия жауынгерлеріне 15 пар қолғап, носки тоқып беремін, осы жиналысқа қатынасып отырған әйел жолдастарды қатарыма жарысқа шақырамын» - деді. Бұдан кейін шығып сөйлеген Балғазиева деген әйел: «Мен бұрын 30 пар носки, қолғап тоқып бергенмін, тағыда 15 жұп қолғaп, носкилер тоқып беремін» - десе, Имашева деген келіншек: «Мен бұрын 28 пар қолғап, носкилер бергенмін, енді 15 пар қолғап, носкилер беремін» - деп қалған әйелдерді қатарына жарысқа шақырған. Шығып сөйлеушілер ішінен үй шаруашылығында жұмыс істейтін П.Шишкинаның сөзінде «өзім иіріп, тоқып </w:t>
      </w:r>
      <w:r w:rsidR="00664AB9">
        <w:rPr>
          <w:sz w:val="28"/>
          <w:szCs w:val="28"/>
          <w:lang w:val="kk-KZ"/>
        </w:rPr>
        <w:br/>
      </w:r>
      <w:r w:rsidRPr="00206F81">
        <w:rPr>
          <w:sz w:val="28"/>
          <w:szCs w:val="28"/>
          <w:lang w:val="kk-KZ"/>
        </w:rPr>
        <w:t>7 пар носки, қолғап бергенмін. Алдағы күндеде қолымнан келетін жәрдемімді аямастан Қызыл Армия жауынгерлеріне бepiп отырамын» - деп өз ойын жеткізген. Ертеңіне үй шаруасында жұмыс істейтін Шишкина, Бижанова, Нұрғазиева, Есәлиева, Досмұхамбетова және Сисембаевалар бipнеше қолғап, носкилер шұлықтарын тоқып алып келіп «Жауынгерлерге подаркіміз» - деп комиссияға тапсырған [161]. Таңның атысынан күннің батысына дейін бір сәтте толастамайтын тынымсыз еңбек бір-біріне жалғасып жатқан. Аудан әйелдерінің еңбектері өз жемісін бермей қойған жоқ. Ауданда мал азығының жеткілікті қоры жасалып, майданға азық-түліктер мол жөнелтілген. Қыс түсе майдандағы жауынгерлер үшін жылы киімдер әзірлеу басталып, әрбір үй түнімен отырып қолғап, шұлық тоқыған. Фашистік басқыншыларға қарсы жан аямай күресіп жатқан Қызыл Армиямны жылы киіммен жабдықтап, жауды әбден жеңіп шыққанға дейін, Отанымыздың күш-қуатын нығайта беру – әрбір Кеңес әйелдерінің міндеті деп түсінген қыз-келіншектер Қызыл Армияның жауынгерлеріне жылы киімдер жинау жөніндегі Кеңес халықтарының бастамаларын қолдай отырып</w:t>
      </w:r>
      <w:r w:rsidR="006B6618" w:rsidRPr="00206F81">
        <w:rPr>
          <w:sz w:val="28"/>
          <w:szCs w:val="28"/>
          <w:lang w:val="kk-KZ"/>
        </w:rPr>
        <w:t>,</w:t>
      </w:r>
      <w:r w:rsidRPr="00206F81">
        <w:rPr>
          <w:sz w:val="28"/>
          <w:szCs w:val="28"/>
          <w:lang w:val="kk-KZ"/>
        </w:rPr>
        <w:t xml:space="preserve"> бұл мәселеге зор сүйіспеншілікпен қатынасты. «Қанға құмар, адам баласының қас жауы фашистік Германия империалистеріне қарсы, ержүрек Қызыл Армиямыз бен Қызыл Теңіз Флотшыларымыз майданда күресіп жатыр, - деді «Алғабас» колхозының колхозшы әйелдері, - міне, сол қарсылықты әлде де күшейте беру үшін Отанымызды жан аямай қорғап жатқан жауынгерлерге тылдағы еңбекші жұртшылық жылы киім, жабдықтармен, продукциямен көмек көрсетуде. Сондай-ақ, біздің «Алғабас» колхозының әйелдері майдандағы жауынгерлерге арнап бірнеше пар носки, қолғап, 7-8 кг жүн, 1 тері, 60 сом ақша жинады. Алдағы кезде де бұл берумен қанағаттанбай, қолдағы бар жылы киімдерді ержүрек сақшыларымызға жинай береміз» [162]. Бұдан басқа Ақоба совхозында 221 әйелдер мен қыздар жауынгерлерге жылы киімдер сатып алу үшін деп 3309 сом ақша, 286 килограмм жүн, 27 тері, Тереңқұдық аулының екi колхозында 216 адам 4660 сом ақша,142 килограмм жүн, 38 тері және байпақ, бөрік, шәріп, тағы басқа толып жатқан киімдер берген.</w:t>
      </w:r>
    </w:p>
    <w:p w14:paraId="0FE11E4F" w14:textId="3D501496" w:rsidR="008D0F08" w:rsidRPr="00206F81" w:rsidRDefault="008D0F08" w:rsidP="003C1A71">
      <w:pPr>
        <w:ind w:firstLine="567"/>
        <w:jc w:val="both"/>
        <w:rPr>
          <w:sz w:val="28"/>
          <w:szCs w:val="28"/>
          <w:lang w:val="kk-KZ"/>
        </w:rPr>
      </w:pPr>
      <w:r w:rsidRPr="00206F81">
        <w:rPr>
          <w:sz w:val="28"/>
          <w:szCs w:val="28"/>
          <w:lang w:val="kk-KZ"/>
        </w:rPr>
        <w:t xml:space="preserve">Қызыл Армияның жауды жеңуіне өз үлестерін қосқан еңбекші әйелдер майданның мүддесіне қажет болған нәрселерді: жүздеген жылы киім, тонналаған астық, мыңдаған сом ақша, облигация және жаңажылдық  сыйлықтарын соғыс біткенше үзбей жалғастырып тұрған. Атап айтқанда, «Отан қорғау» қорына 8 бас мал, 3940 сом облигация және ақша берді; сыйлыққа арнап 5 бас мал, 8 центнер астық, 600 сом ақша, бірнеше бет орамалдар, т. б. ұсақ заттар фронтқа жіберілген. Волошина Қызыл Армияға бір қой, 2 килограмм жүн, </w:t>
      </w:r>
      <w:r w:rsidR="00664AB9">
        <w:rPr>
          <w:sz w:val="28"/>
          <w:szCs w:val="28"/>
          <w:lang w:val="kk-KZ"/>
        </w:rPr>
        <w:br/>
      </w:r>
      <w:r w:rsidRPr="00206F81">
        <w:rPr>
          <w:sz w:val="28"/>
          <w:szCs w:val="28"/>
          <w:lang w:val="kk-KZ"/>
        </w:rPr>
        <w:t xml:space="preserve">50 сом ақша; Мария Чурзина </w:t>
      </w:r>
      <w:r w:rsidR="006B6618" w:rsidRPr="00206F81">
        <w:rPr>
          <w:sz w:val="28"/>
          <w:szCs w:val="28"/>
          <w:lang w:val="kk-KZ"/>
        </w:rPr>
        <w:t xml:space="preserve">отбасымен </w:t>
      </w:r>
      <w:r w:rsidRPr="00206F81">
        <w:rPr>
          <w:sz w:val="28"/>
          <w:szCs w:val="28"/>
          <w:lang w:val="kk-KZ"/>
        </w:rPr>
        <w:t>2 қой, 2-3 жылы киім берді. Ақ</w:t>
      </w:r>
      <w:r w:rsidR="00664AB9">
        <w:rPr>
          <w:sz w:val="28"/>
          <w:szCs w:val="28"/>
          <w:lang w:val="kk-KZ"/>
        </w:rPr>
        <w:t xml:space="preserve">шалай, заттай лотерея таратуда </w:t>
      </w:r>
      <w:r w:rsidRPr="00206F81">
        <w:rPr>
          <w:sz w:val="28"/>
          <w:szCs w:val="28"/>
          <w:lang w:val="kk-KZ"/>
        </w:rPr>
        <w:t xml:space="preserve">да колхозшылар белсенділік көрсетіп, ауыл көлемінде 4375 сом ақшаны жинап, қолма-қол тапсырған. Бұдан басқа да ай сайынғы табыстарының бір күндігін және жексенбіліктегі табыстарын «Отан қорғау» қорына аударған. Ұзынкөл coветінің колхозшы әйелдері де майдан жауынгерлерімен Отан қорына 41 центнер астық, 2000 сом облигация, 300 сом ақша, 396 </w:t>
      </w:r>
      <w:r w:rsidR="00664AB9">
        <w:rPr>
          <w:sz w:val="28"/>
          <w:szCs w:val="28"/>
          <w:lang w:val="kk-KZ"/>
        </w:rPr>
        <w:t xml:space="preserve">ішкі-сыртқы киімдер және 40 кг </w:t>
      </w:r>
      <w:r w:rsidRPr="00206F81">
        <w:rPr>
          <w:sz w:val="28"/>
          <w:szCs w:val="28"/>
          <w:lang w:val="kk-KZ"/>
        </w:rPr>
        <w:t>жүн тапсырған [163]. «Ұмтыл» колхозының әйелдері де «Отан қорғау» қорына 621 еңбек күнге тиісті 23 центнер 58 кг. астықты, 880 сом ақшаны, жексенбілікке барып істеген 300 адам 459 еңбек күн тауып, оған тиісті 17 центнер астықты, 499 сом ақшаны аударған. Жымпиты ауданының «Коминтерн» кол</w:t>
      </w:r>
      <w:r w:rsidR="00FE4979">
        <w:rPr>
          <w:sz w:val="28"/>
          <w:szCs w:val="28"/>
          <w:lang w:val="kk-KZ"/>
        </w:rPr>
        <w:t xml:space="preserve">хозының әйелдері «Отан қорғау» </w:t>
      </w:r>
      <w:r w:rsidRPr="00206F81">
        <w:rPr>
          <w:sz w:val="28"/>
          <w:szCs w:val="28"/>
          <w:lang w:val="kk-KZ"/>
        </w:rPr>
        <w:t>қорын нығайтуға шақырған үндеу х</w:t>
      </w:r>
      <w:r w:rsidR="00FE4979">
        <w:rPr>
          <w:sz w:val="28"/>
          <w:szCs w:val="28"/>
          <w:lang w:val="kk-KZ"/>
        </w:rPr>
        <w:t xml:space="preserve">атын талқылап, жиналыс үстінде </w:t>
      </w:r>
      <w:r w:rsidRPr="00206F81">
        <w:rPr>
          <w:sz w:val="28"/>
          <w:szCs w:val="28"/>
          <w:lang w:val="kk-KZ"/>
        </w:rPr>
        <w:t>«Отан қорғау» қорына 8 семіз қой, 2 центнер 56 кг. астық, 3940 сомның облигациясын өткізеді. Колхозшы әйелдер М.Гущина, Фролова, Бурова және т.б. жеке меншігіндегі малдарынан бір-бір семіз қойларын берген. Олардан басқа колхозшы әйелдердің бәрі де Қызыл Армия жауынгерлеріне жылы киім беруге қатысқан. Бұрын 17 жұп байпақ, бірнеше жұп жылы қолғап, шұлықтар берген болса, Қызыл Армия жауынгерлеріне жаңажылдық сыйлық беру жөнінде арналған жиналыста көшіп келгендермен бірге ақша беріп, ол ақшаға бір тайөгіз, бір қой сатып алынып берілген. Мария Гущина бұдан бұрын  «Отан қорғау» қорына бір қой берген еді, жаңажылдық сыйлыққа да бір қойын апарған. Кейін тағы да Жымпиты «Коминтерн» атындағы колхоздың мүшелері Сталиннің баяндамасын тыңдаған соң қосымша түрде тағы да өздерінің жеке малдарынан қорғаныс қорына бір-бір бастан беруге шешім қабылдап, 75 мүшесі 82 ірі және ұсақ мал бас өткізеді. Олардың басым бөлігі</w:t>
      </w:r>
      <w:r w:rsidR="006B6618" w:rsidRPr="00206F81">
        <w:rPr>
          <w:sz w:val="28"/>
          <w:szCs w:val="28"/>
          <w:lang w:val="kk-KZ"/>
        </w:rPr>
        <w:t>н</w:t>
      </w:r>
      <w:r w:rsidRPr="00206F81">
        <w:rPr>
          <w:sz w:val="28"/>
          <w:szCs w:val="28"/>
          <w:lang w:val="kk-KZ"/>
        </w:rPr>
        <w:t xml:space="preserve"> әйелдер құрады. Соның бірі Төлебаева екі қой берген. Дәл осындай іс-әрекетті «Қызыл партизан» ұжымшарының мүшелері де қайталап, жеке малдарынан қорғаныс қорына 28 бас қой, 45 центнер астық, 920 сом ақша, 1500 литр сүт беріп, жоспарланған егістік алқабын 100 гектарға дейін көбейтуге уәде етеді. Сонымен қатар ұжымшардың әйелдері үш рет демалыс апталықтарын өткізіп, 500 мың сом ақша, 120 центнер бидай, 11354 еңбек күні және 3000 тонна металл</w:t>
      </w:r>
      <w:r w:rsidR="006B6618" w:rsidRPr="00206F81">
        <w:rPr>
          <w:sz w:val="28"/>
          <w:szCs w:val="28"/>
          <w:lang w:val="kk-KZ"/>
        </w:rPr>
        <w:t xml:space="preserve"> сынықтарын</w:t>
      </w:r>
      <w:r w:rsidRPr="00206F81">
        <w:rPr>
          <w:sz w:val="28"/>
          <w:szCs w:val="28"/>
          <w:lang w:val="kk-KZ"/>
        </w:rPr>
        <w:t xml:space="preserve"> Казахстан Комсомолы атындағы танкілерді шығаратын заводқа аударады. Сонымен, жаңажылдық сыйлыққа екі қой, бір тайөгіз, 66 сом ақша тапсырылған. Көшіп келгендерден  А.Тимошенская жиналыста белсенділігін көрсетіп, 1000 сомның облигациясын берумен қатар, бір қой сатып алып берді.</w:t>
      </w:r>
    </w:p>
    <w:p w14:paraId="4A546DED" w14:textId="51D4224C" w:rsidR="008D0F08" w:rsidRPr="00206F81" w:rsidRDefault="008D0F08" w:rsidP="003C1A71">
      <w:pPr>
        <w:suppressLineNumbers/>
        <w:ind w:firstLine="567"/>
        <w:jc w:val="both"/>
        <w:rPr>
          <w:sz w:val="28"/>
          <w:szCs w:val="28"/>
          <w:lang w:val="kk-KZ"/>
        </w:rPr>
      </w:pPr>
      <w:r w:rsidRPr="00206F81">
        <w:rPr>
          <w:sz w:val="28"/>
          <w:szCs w:val="28"/>
          <w:lang w:val="kk-KZ"/>
        </w:rPr>
        <w:t>Ал, колхоздағы әйелдердің «Отан қорғау» қорына өткізгендері 24 жұп байпақ, 2 шолақ тон, 3 фуфайка, 6 жұп ішкиім, 4 жұп мақталы шалбар, 2 бөрік және бірнеше жылы қолғап, шұлық, орамалдарды құраған [164].</w:t>
      </w:r>
    </w:p>
    <w:p w14:paraId="240A03E7" w14:textId="486ED3C2" w:rsidR="008D0F08" w:rsidRPr="00206F81" w:rsidRDefault="008D0F08" w:rsidP="003C1A71">
      <w:pPr>
        <w:ind w:firstLine="567"/>
        <w:jc w:val="both"/>
        <w:rPr>
          <w:sz w:val="28"/>
          <w:szCs w:val="28"/>
          <w:lang w:val="kk-KZ"/>
        </w:rPr>
      </w:pPr>
      <w:r w:rsidRPr="00206F81">
        <w:rPr>
          <w:sz w:val="28"/>
          <w:szCs w:val="28"/>
          <w:lang w:val="kk-KZ"/>
        </w:rPr>
        <w:t>Сондай-ақ, Қайсат МТС-ның ұжымындағы әйелдер де Қызыл Армия жауынгерлері мен командирлеріне және саяси қызметкерлеріне жаңа жылға сыйлық ұйымдастыруға қатысқан. Олар Қызыл Армия жауынгерлеріне 12 килограмм жүн, 2 байпақ, 3 жылы шалбар, 2 фуфайка, 5 бөрік, 2 тері, 1 жылы көйлек және бірнеше жұп шұлықтар мен қолғаптардан сыйлаған [165].</w:t>
      </w:r>
    </w:p>
    <w:p w14:paraId="2F44707D" w14:textId="5EBE8BAC" w:rsidR="008D0F08" w:rsidRPr="00206F81" w:rsidRDefault="008D0F08" w:rsidP="003C1A71">
      <w:pPr>
        <w:ind w:firstLine="567"/>
        <w:jc w:val="both"/>
        <w:rPr>
          <w:bCs/>
          <w:sz w:val="28"/>
          <w:szCs w:val="28"/>
          <w:lang w:val="kk-KZ"/>
        </w:rPr>
      </w:pPr>
      <w:r w:rsidRPr="00206F81">
        <w:rPr>
          <w:sz w:val="28"/>
          <w:szCs w:val="28"/>
          <w:lang w:val="kk-KZ"/>
        </w:rPr>
        <w:t>Қызыл Армия жауынгерлеріне жылы киім және жаңа жылға сыйлық жіберу жөнінде де комсомолдар бастамалар көрсеткен. Мысалға «Ворошилов», «Жасқайрат» колхозы, «Өнеге» колхозы жанындағы бастауыш комсомол ұйымының комсомолдары Қызыл Армия жауынгерлеріне жылы киім беру жұмыстарын күшейткені соншалықты бұл ұйымдардан сыйлық бермеген бірде-бір комсомол қалмаған. Желтоқсан айының ІІ жартысына дейін Қызыл Армия жауынгерлеріне жылы киім беру жұмысына 1594 комсомол қыз қатынасып, 294 пима, 672 шұлық, 552 қолғап, 169 фуфайка, 152 шалбар, 54 шарф және 7573 сом ақша ондаған ішкиім, орамалдар берген [166].</w:t>
      </w:r>
    </w:p>
    <w:p w14:paraId="6F9C2E65" w14:textId="77777777" w:rsidR="008D0F08" w:rsidRPr="00206F81" w:rsidRDefault="008D0F08" w:rsidP="003C1A71">
      <w:pPr>
        <w:ind w:firstLine="567"/>
        <w:jc w:val="both"/>
        <w:rPr>
          <w:sz w:val="28"/>
          <w:szCs w:val="28"/>
          <w:lang w:val="kk-KZ"/>
        </w:rPr>
      </w:pPr>
      <w:r w:rsidRPr="00206F81">
        <w:rPr>
          <w:sz w:val="28"/>
          <w:szCs w:val="28"/>
          <w:lang w:val="kk-KZ"/>
        </w:rPr>
        <w:t xml:space="preserve">Шыңғырлау ауданында Кеңес халқының Ұлы Отан соғысы басталған күнінен бастап-ақ </w:t>
      </w:r>
      <w:r w:rsidR="006B6618" w:rsidRPr="00206F81">
        <w:rPr>
          <w:sz w:val="28"/>
          <w:szCs w:val="28"/>
          <w:lang w:val="kk-KZ"/>
        </w:rPr>
        <w:t xml:space="preserve">жауға қарсы </w:t>
      </w:r>
      <w:r w:rsidRPr="00206F81">
        <w:rPr>
          <w:sz w:val="28"/>
          <w:szCs w:val="28"/>
          <w:lang w:val="kk-KZ"/>
        </w:rPr>
        <w:t>саяси-үгіт жұмысы соғыс мүддесіне бейімделіп қайта құрыла бастаған. Оны жүргізуде үгітшілердің құрамы партия, комсомол ұйымдарының жиналыстарында қайта қаралып, қолынан іс келетін партияда бар және партияда</w:t>
      </w:r>
      <w:r w:rsidR="006B6618" w:rsidRPr="00206F81">
        <w:rPr>
          <w:sz w:val="28"/>
          <w:szCs w:val="28"/>
          <w:lang w:val="kk-KZ"/>
        </w:rPr>
        <w:t xml:space="preserve"> </w:t>
      </w:r>
      <w:r w:rsidRPr="00206F81">
        <w:rPr>
          <w:sz w:val="28"/>
          <w:szCs w:val="28"/>
          <w:lang w:val="kk-KZ"/>
        </w:rPr>
        <w:t>жоқ аудандық басшы қызметкерлер мен ауыл белсенділерінен іріктеп алынып, толықтырылған. Ауданда шамамен 300-ден аса үгітшілер үздіксіз жұмыс істеген. Олар еңбекші әйелдердің арасында үгіт-насихат жұмыстарын жүргізгенде Сталиннің 3-ші шілде мен 6 қарашадағы баяндамаларын басшылыққа алған және оны колхоздардың бригада, звеноларында талқылап, колхозшы әйелдердің жігерін көтерген.</w:t>
      </w:r>
    </w:p>
    <w:p w14:paraId="55ACC15E" w14:textId="267988A5" w:rsidR="008D0F08" w:rsidRPr="00206F81" w:rsidRDefault="008D0F08" w:rsidP="003C1A71">
      <w:pPr>
        <w:ind w:firstLine="567"/>
        <w:jc w:val="both"/>
        <w:rPr>
          <w:sz w:val="28"/>
          <w:szCs w:val="28"/>
          <w:lang w:val="kk-KZ"/>
        </w:rPr>
      </w:pPr>
      <w:r w:rsidRPr="00206F81">
        <w:rPr>
          <w:sz w:val="28"/>
          <w:szCs w:val="28"/>
          <w:lang w:val="kk-KZ"/>
        </w:rPr>
        <w:t xml:space="preserve">Ұлы Отан соғысы басталғаннан бері ауданда 1487 орында әңгімелер өткізіліп, оған 71228 адам қатысқан. Аудандық партия комитеті қыз-келіншектерден арнайы үгітшілер мен білімді белсенділерден 16 адамды дәріс </w:t>
      </w:r>
      <w:r w:rsidR="006B6618" w:rsidRPr="00206F81">
        <w:rPr>
          <w:sz w:val="28"/>
          <w:szCs w:val="28"/>
          <w:lang w:val="kk-KZ"/>
        </w:rPr>
        <w:t xml:space="preserve">оқушы </w:t>
      </w:r>
      <w:r w:rsidRPr="00206F81">
        <w:rPr>
          <w:sz w:val="28"/>
          <w:szCs w:val="28"/>
          <w:lang w:val="kk-KZ"/>
        </w:rPr>
        <w:t>және баяндамашы етіп бөліп, колхоздарда, совхоздарда, мекемелерде, МТС-тарда «Герман фашизміне қарсы совет халқының Ұлы Отан соғысы», «Фашизм – адам баласының қас жауы», «Ленин-Сталин – Қызыл Армияның кө</w:t>
      </w:r>
      <w:r w:rsidR="00FE4979">
        <w:rPr>
          <w:sz w:val="28"/>
          <w:szCs w:val="28"/>
          <w:lang w:val="kk-KZ"/>
        </w:rPr>
        <w:t xml:space="preserve">семдері және ұйымдастырушысы», «1812  жылғы </w:t>
      </w:r>
      <w:r w:rsidRPr="00206F81">
        <w:rPr>
          <w:sz w:val="28"/>
          <w:szCs w:val="28"/>
          <w:lang w:val="kk-KZ"/>
        </w:rPr>
        <w:t xml:space="preserve">Отан соғысы», </w:t>
      </w:r>
      <w:r w:rsidR="00FE4979">
        <w:rPr>
          <w:sz w:val="28"/>
          <w:szCs w:val="28"/>
          <w:lang w:val="kk-KZ"/>
        </w:rPr>
        <w:t xml:space="preserve">«1918 </w:t>
      </w:r>
      <w:r w:rsidRPr="00206F81">
        <w:rPr>
          <w:sz w:val="28"/>
          <w:szCs w:val="28"/>
          <w:lang w:val="kk-KZ"/>
        </w:rPr>
        <w:t>жылы Украинадан неміс оккупанттарының қуылуы» деген тақырыптарда соғыс басталғаннан бері 94 орында дәрістер, 258 орында саяси баяндамалар оқыған.</w:t>
      </w:r>
    </w:p>
    <w:p w14:paraId="5F83038B" w14:textId="000A9D5B" w:rsidR="008D0F08" w:rsidRPr="00206F81" w:rsidRDefault="008D0F08" w:rsidP="003C1A71">
      <w:pPr>
        <w:ind w:firstLine="567"/>
        <w:jc w:val="both"/>
        <w:rPr>
          <w:sz w:val="28"/>
          <w:szCs w:val="28"/>
          <w:lang w:val="kk-KZ"/>
        </w:rPr>
      </w:pPr>
      <w:r w:rsidRPr="00206F81">
        <w:rPr>
          <w:sz w:val="28"/>
          <w:szCs w:val="28"/>
          <w:lang w:val="kk-KZ"/>
        </w:rPr>
        <w:t>Еңбекші бұқара арасында үгіт-көпшілік жұмыстарын негізінен қайта құру нәтижесінде</w:t>
      </w:r>
      <w:r w:rsidR="006B6618" w:rsidRPr="00206F81">
        <w:rPr>
          <w:sz w:val="28"/>
          <w:szCs w:val="28"/>
          <w:lang w:val="kk-KZ"/>
        </w:rPr>
        <w:t>,</w:t>
      </w:r>
      <w:r w:rsidRPr="00206F81">
        <w:rPr>
          <w:sz w:val="28"/>
          <w:szCs w:val="28"/>
          <w:lang w:val="kk-KZ"/>
        </w:rPr>
        <w:t xml:space="preserve"> 1941 жылы саяси шаруашылық науқандары мерзімінде толық орындалған. «Отан қорғау» қорына 93129 сом ақшалай, 120445 сом облигация, 21 бас мал және 350 центнер астық тапсырған. Қызыл Аpмияның жауынгерлеріне киім беруде 325 жұп байпақ, 31 фуфайка, жылы 578 қолғап, 583 орамал жинаған</w:t>
      </w:r>
      <w:r w:rsidR="00951CBB">
        <w:rPr>
          <w:sz w:val="28"/>
          <w:szCs w:val="28"/>
          <w:lang w:val="kk-KZ"/>
        </w:rPr>
        <w:t xml:space="preserve">. Ауданның </w:t>
      </w:r>
      <w:r w:rsidRPr="00206F81">
        <w:rPr>
          <w:sz w:val="28"/>
          <w:szCs w:val="28"/>
          <w:lang w:val="kk-KZ"/>
        </w:rPr>
        <w:t>еңбекші әйелдері Қызыл Армияға жаңажылдық сыйлық жіберу ісіне де жақсы қатынасып 62 центнер астық, 22 бас мал, 12450 сом ақша және 22 посылка (түрлі тағамдар), жалпы сомасы 17716 сом 22 тиын тапсырған [167].</w:t>
      </w:r>
    </w:p>
    <w:p w14:paraId="402BE7E1" w14:textId="72396B0C" w:rsidR="008D0F08" w:rsidRPr="00206F81" w:rsidRDefault="008D0F08" w:rsidP="003C1A71">
      <w:pPr>
        <w:suppressLineNumbers/>
        <w:ind w:firstLine="567"/>
        <w:jc w:val="both"/>
        <w:rPr>
          <w:bCs/>
          <w:sz w:val="28"/>
          <w:szCs w:val="28"/>
          <w:lang w:val="kk-KZ"/>
        </w:rPr>
      </w:pPr>
      <w:r w:rsidRPr="00206F81">
        <w:rPr>
          <w:sz w:val="28"/>
          <w:szCs w:val="28"/>
          <w:lang w:val="kk-KZ"/>
        </w:rPr>
        <w:t>Приуральск ауданының жұмысшы және колхозшы әйелдері де бастамадан қалыспай</w:t>
      </w:r>
      <w:r w:rsidR="006B6618" w:rsidRPr="00206F81">
        <w:rPr>
          <w:sz w:val="28"/>
          <w:szCs w:val="28"/>
          <w:lang w:val="kk-KZ"/>
        </w:rPr>
        <w:t>,</w:t>
      </w:r>
      <w:r w:rsidRPr="00206F81">
        <w:rPr>
          <w:sz w:val="28"/>
          <w:szCs w:val="28"/>
          <w:lang w:val="kk-KZ"/>
        </w:rPr>
        <w:t xml:space="preserve"> отан қорғаушыларға бір мың жұп</w:t>
      </w:r>
      <w:r w:rsidR="006B6618" w:rsidRPr="00206F81">
        <w:rPr>
          <w:sz w:val="28"/>
          <w:szCs w:val="28"/>
          <w:lang w:val="kk-KZ"/>
        </w:rPr>
        <w:t xml:space="preserve"> пима, 155 фуфайка, 85 келте тон</w:t>
      </w:r>
      <w:r w:rsidRPr="00206F81">
        <w:rPr>
          <w:sz w:val="28"/>
          <w:szCs w:val="28"/>
          <w:lang w:val="kk-KZ"/>
        </w:rPr>
        <w:t>, 2720 жұп қолғап пен шұлық, 450 бас киім, 1200 ішкі киім, ш</w:t>
      </w:r>
      <w:r w:rsidR="006B6618" w:rsidRPr="00206F81">
        <w:rPr>
          <w:sz w:val="28"/>
          <w:szCs w:val="28"/>
          <w:lang w:val="kk-KZ"/>
        </w:rPr>
        <w:t>ұ</w:t>
      </w:r>
      <w:r w:rsidRPr="00206F81">
        <w:rPr>
          <w:sz w:val="28"/>
          <w:szCs w:val="28"/>
          <w:lang w:val="kk-KZ"/>
        </w:rPr>
        <w:t>лғау, барлығы 6948 жылы киімдер әкелген. Қаңтар айының 20 күніңде 865-тей түрлі заттарды жіберген. Соның ішінде «Сталин» атындағы артельдің колхозшысы Н.Козлова</w:t>
      </w:r>
      <w:r w:rsidR="00951CBB">
        <w:rPr>
          <w:sz w:val="28"/>
          <w:szCs w:val="28"/>
          <w:lang w:val="kk-KZ"/>
        </w:rPr>
        <w:br/>
      </w:r>
      <w:r w:rsidRPr="00206F81">
        <w:rPr>
          <w:sz w:val="28"/>
          <w:szCs w:val="28"/>
          <w:lang w:val="kk-KZ"/>
        </w:rPr>
        <w:t xml:space="preserve"> 2 жұп шұлық, 2 көйлек берсе, «16 лет Октября» атындағы колхозында тұратын Елизавета Чиркова 8 жұп қолғап тоқыған. «Карл Маркс» колхозының әйелдері қорғаныс қорына 40 мың пұт тары мен 39 мың пұт астықты мемлекетке мемлекет</w:t>
      </w:r>
      <w:r w:rsidR="006B6618" w:rsidRPr="00206F81">
        <w:rPr>
          <w:sz w:val="28"/>
          <w:szCs w:val="28"/>
          <w:lang w:val="kk-KZ"/>
        </w:rPr>
        <w:t>т</w:t>
      </w:r>
      <w:r w:rsidRPr="00206F81">
        <w:rPr>
          <w:sz w:val="28"/>
          <w:szCs w:val="28"/>
          <w:lang w:val="kk-KZ"/>
        </w:rPr>
        <w:t xml:space="preserve">ік сатып алу тәртібі бойынша өткізеді. Бұдан басқа аудандағы әйелдер 7 кг. жүнді иіріп, одан 21 жұп қолғап пен шұлық тоқыған. «Еркін еңбек» колхозының сауыншысы Акулина Веретникова майдандағы жауынгерлерге </w:t>
      </w:r>
      <w:r w:rsidR="00951CBB">
        <w:rPr>
          <w:sz w:val="28"/>
          <w:szCs w:val="28"/>
          <w:lang w:val="kk-KZ"/>
        </w:rPr>
        <w:br/>
      </w:r>
      <w:r w:rsidRPr="00206F81">
        <w:rPr>
          <w:sz w:val="28"/>
          <w:szCs w:val="28"/>
          <w:lang w:val="kk-KZ"/>
        </w:rPr>
        <w:t>5 жылы заттар беріп, бірінші болып ақша-заттардың лотереялық билетіне қол қойған [168].</w:t>
      </w:r>
    </w:p>
    <w:p w14:paraId="6F6B6A4B" w14:textId="4A1F3FBD" w:rsidR="008D0F08" w:rsidRPr="00206F81" w:rsidRDefault="008D0F08" w:rsidP="003C1A71">
      <w:pPr>
        <w:ind w:firstLine="567"/>
        <w:jc w:val="both"/>
        <w:rPr>
          <w:sz w:val="28"/>
          <w:szCs w:val="28"/>
          <w:lang w:val="kk-KZ"/>
        </w:rPr>
      </w:pPr>
      <w:r w:rsidRPr="00206F81">
        <w:rPr>
          <w:sz w:val="28"/>
          <w:szCs w:val="28"/>
          <w:lang w:val="kk-KZ"/>
        </w:rPr>
        <w:t>Үкіметтің ақшалай-заттай лотерея билетін шығару туралы қаулысын «Алғабас» колхозының колхозшы әйелдері асқан қуанышпен қарсы алғандықтарын іс</w:t>
      </w:r>
      <w:r w:rsidR="006B6618" w:rsidRPr="00206F81">
        <w:rPr>
          <w:sz w:val="28"/>
          <w:szCs w:val="28"/>
          <w:lang w:val="kk-KZ"/>
        </w:rPr>
        <w:t>трімен</w:t>
      </w:r>
      <w:r w:rsidRPr="00206F81">
        <w:rPr>
          <w:sz w:val="28"/>
          <w:szCs w:val="28"/>
          <w:lang w:val="kk-KZ"/>
        </w:rPr>
        <w:t xml:space="preserve"> көрсеткен. Бұл колхоздағы әйелдердің көпшілігі </w:t>
      </w:r>
      <w:r w:rsidR="00951CBB">
        <w:rPr>
          <w:sz w:val="28"/>
          <w:szCs w:val="28"/>
          <w:lang w:val="kk-KZ"/>
        </w:rPr>
        <w:br/>
      </w:r>
      <w:r w:rsidRPr="00206F81">
        <w:rPr>
          <w:sz w:val="28"/>
          <w:szCs w:val="28"/>
          <w:lang w:val="kk-KZ"/>
        </w:rPr>
        <w:t>75 сомнан лотерея билетіне жазылса, кейін осы колхозда небары 1100 сомның лотерея билеті жиналыс үстінде қызу жарыспен таратылған. Жазылған сомалардың барлығы да аудандық жинақ кассасына тапсырылған. Жиналған колхозшылар бұдан былай да Отан қ</w:t>
      </w:r>
      <w:r w:rsidR="00951CBB">
        <w:rPr>
          <w:sz w:val="28"/>
          <w:szCs w:val="28"/>
          <w:lang w:val="kk-KZ"/>
        </w:rPr>
        <w:t>орғау қ</w:t>
      </w:r>
      <w:r w:rsidRPr="00206F81">
        <w:rPr>
          <w:sz w:val="28"/>
          <w:szCs w:val="28"/>
          <w:lang w:val="kk-KZ"/>
        </w:rPr>
        <w:t>орына үзбестен жәрдемдесіп отыратындықтарын айтып тарасқан [169].</w:t>
      </w:r>
    </w:p>
    <w:p w14:paraId="06D9AAFF" w14:textId="2DBA5B57" w:rsidR="008D0F08" w:rsidRPr="00206F81" w:rsidRDefault="008D0F08" w:rsidP="003C1A71">
      <w:pPr>
        <w:ind w:firstLine="567"/>
        <w:jc w:val="both"/>
        <w:rPr>
          <w:bCs/>
          <w:sz w:val="28"/>
          <w:szCs w:val="28"/>
          <w:lang w:val="kk-KZ"/>
        </w:rPr>
      </w:pPr>
      <w:r w:rsidRPr="00206F81">
        <w:rPr>
          <w:sz w:val="28"/>
          <w:szCs w:val="28"/>
          <w:lang w:val="kk-KZ"/>
        </w:rPr>
        <w:t>Кеңес әскерлерінің Сталинград түбіндегі шайқасқа түскен кезде Жәнібек ауданының колхозшы әйелдері «Батыс Қазақстан колхозшысы» танк колоннасын құру фондысына өздерінің жеке қаржылары мен табыстарын қосқан. Киров атындағы артельдің колхозшылары фонд үшін 60 мың сом ақша тапсырса, Жасқайраттан – 47 мың, «Новая жизнь» колхозынан – 20900 сом ақша түсірген. Тіпті олар аудан орталығынан 50 шақты ағаш үйлерді бұзып алып, Сталинград майданына блиндаждар салу үшін 400 текше метр ағаш жіберген. Майдан шебі жақындаған сайын теміржол жиі істен шыққандықтан оны тез қалпына келтіру үшін теміржолшылармен қатар поселке әйелдері де жан аямай күш салған. Сөйтіп тәулігіне 12 эшелон өткізілуіне мүмкіндік жасаған [170].</w:t>
      </w:r>
    </w:p>
    <w:p w14:paraId="6781B3E7" w14:textId="614EEA5A" w:rsidR="008D0F08" w:rsidRPr="00206F81" w:rsidRDefault="008D0F08" w:rsidP="003C1A71">
      <w:pPr>
        <w:suppressLineNumbers/>
        <w:ind w:firstLine="567"/>
        <w:jc w:val="both"/>
        <w:rPr>
          <w:bCs/>
          <w:sz w:val="28"/>
          <w:szCs w:val="28"/>
          <w:lang w:val="kk-KZ"/>
        </w:rPr>
      </w:pPr>
      <w:r w:rsidRPr="00206F81">
        <w:rPr>
          <w:sz w:val="28"/>
          <w:szCs w:val="28"/>
          <w:lang w:val="kk-KZ"/>
        </w:rPr>
        <w:t>Жаралы жауынгерлерге өз қандарын беру үшін қақаған суыққа қарамастан 40 шақырым қашықтықта орналасқан Орал қаласының қан құю бекетіне өз еркімен А.Скородумова, А.Желдекова, Т.Никулина, Е.Кувшинова, А.Григоренко, С.Казакова және М.Белянина келген [171].</w:t>
      </w:r>
    </w:p>
    <w:p w14:paraId="75DF98C1" w14:textId="2C920188" w:rsidR="008D0F08" w:rsidRPr="00206F81" w:rsidRDefault="008D0F08" w:rsidP="003C1A71">
      <w:pPr>
        <w:suppressLineNumbers/>
        <w:ind w:firstLine="567"/>
        <w:jc w:val="both"/>
        <w:rPr>
          <w:sz w:val="28"/>
          <w:szCs w:val="28"/>
          <w:lang w:val="kk-KZ"/>
        </w:rPr>
      </w:pPr>
      <w:r w:rsidRPr="00206F81">
        <w:rPr>
          <w:sz w:val="28"/>
          <w:szCs w:val="28"/>
          <w:lang w:val="kk-KZ"/>
        </w:rPr>
        <w:t xml:space="preserve">Ал 1930 жылы дүниеге келген Мусилова </w:t>
      </w:r>
      <w:r w:rsidR="00F917B2">
        <w:rPr>
          <w:sz w:val="28"/>
          <w:szCs w:val="28"/>
          <w:lang w:val="kk-KZ"/>
        </w:rPr>
        <w:t>София Абдоловна өзінің естелігін</w:t>
      </w:r>
      <w:r w:rsidRPr="00206F81">
        <w:rPr>
          <w:sz w:val="28"/>
          <w:szCs w:val="28"/>
          <w:lang w:val="kk-KZ"/>
        </w:rPr>
        <w:t>де жаралыларға қалай көмек бергені жөнінде былай дейді: «Май заводына жұмысқа тұру үшін арнайы курс ашылып, соны бітіріп, май заводына жұмысқа тұрдым. Ордада май заводы жұмыс і</w:t>
      </w:r>
      <w:r w:rsidR="00F917B2">
        <w:rPr>
          <w:sz w:val="28"/>
          <w:szCs w:val="28"/>
          <w:lang w:val="kk-KZ"/>
        </w:rPr>
        <w:t xml:space="preserve">стеді. </w:t>
      </w:r>
      <w:r w:rsidRPr="00206F81">
        <w:rPr>
          <w:sz w:val="28"/>
          <w:szCs w:val="28"/>
          <w:lang w:val="kk-KZ"/>
        </w:rPr>
        <w:t>Он жеті жасымда Хамзин Дүйсен деген азаматқа тұрмысқа шықтым. Өнеге колхозынанбыз. Соғыс жылдары</w:t>
      </w:r>
      <w:r w:rsidR="00AC68E2" w:rsidRPr="00206F81">
        <w:rPr>
          <w:sz w:val="28"/>
          <w:szCs w:val="28"/>
          <w:lang w:val="kk-KZ"/>
        </w:rPr>
        <w:t xml:space="preserve"> </w:t>
      </w:r>
      <w:r w:rsidRPr="00206F81">
        <w:rPr>
          <w:sz w:val="28"/>
          <w:szCs w:val="28"/>
          <w:lang w:val="kk-KZ"/>
        </w:rPr>
        <w:t>Жәнібекте эвакогоспиталь бар болатын. Солдаттарға барып қол ұшын беріп тұрдық. Суын әкеліп, бір сабынды үш солдатқа береді, мен сол сабынды махоркаға алмастырып әкеліп беруші едім. Медбикелердің солдаттардың жараларын байлаған жөкелерін жуған суларын төгіп беруші едім. Солдаттарды госпитальдан шығаруға болмайды. Ол кезде барлау ұшақтары бақылап жүретін» [172].</w:t>
      </w:r>
    </w:p>
    <w:p w14:paraId="1DF41D46" w14:textId="77777777" w:rsidR="008D0F08" w:rsidRPr="00206F81" w:rsidRDefault="008D0F08" w:rsidP="003C1A71">
      <w:pPr>
        <w:suppressLineNumbers/>
        <w:ind w:firstLine="567"/>
        <w:jc w:val="both"/>
        <w:rPr>
          <w:bCs/>
          <w:sz w:val="28"/>
          <w:szCs w:val="28"/>
          <w:lang w:val="kk-KZ"/>
        </w:rPr>
      </w:pPr>
      <w:r w:rsidRPr="00206F81">
        <w:rPr>
          <w:sz w:val="28"/>
          <w:szCs w:val="28"/>
          <w:lang w:val="kk-KZ"/>
        </w:rPr>
        <w:t>Жалпы Батыс Қазақстан облысының еңбекші әйелдері қорғаныс саласына 90848 центнер бидай, 2474 центнер ет, 32647 литр сүт, 6056 килограмм май, 2074 килограмм жүн, 7300 жұмыртқа, 5043 бас ірі және ұсақ мал берді. Облыстың еңбекшілері 3476 мың сом ақша, 4055 мың сом мемлекеттік облигация тапсырған. Облыстың қызметкер және жұмысшы әйелдері ай сайын қорғаныс қорына 675 мың сом ақша жіберіп тұрса, ал колхозшы әйелдер 31691 еңбек күні</w:t>
      </w:r>
      <w:r w:rsidR="00AC68E2" w:rsidRPr="00206F81">
        <w:rPr>
          <w:sz w:val="28"/>
          <w:szCs w:val="28"/>
          <w:lang w:val="kk-KZ"/>
        </w:rPr>
        <w:t>н</w:t>
      </w:r>
      <w:r w:rsidRPr="00206F81">
        <w:rPr>
          <w:sz w:val="28"/>
          <w:szCs w:val="28"/>
          <w:lang w:val="kk-KZ"/>
        </w:rPr>
        <w:t xml:space="preserve"> бөлген. Қорғаныс қорын құрудағы колхозшы әйелдердің белсенділігі өте жоғары деңгейді көрсеткен. Майдандағы жауынгерлер үшін жылы киімдер әзірлеу жаппай сипат алғаны соншалықты түнім</w:t>
      </w:r>
      <w:r w:rsidR="00AC68E2" w:rsidRPr="00206F81">
        <w:rPr>
          <w:sz w:val="28"/>
          <w:szCs w:val="28"/>
          <w:lang w:val="kk-KZ"/>
        </w:rPr>
        <w:t>ен әлсіз шамның жарығымен</w:t>
      </w:r>
      <w:r w:rsidRPr="00206F81">
        <w:rPr>
          <w:sz w:val="28"/>
          <w:szCs w:val="28"/>
          <w:lang w:val="kk-KZ"/>
        </w:rPr>
        <w:t xml:space="preserve"> қолғап, шұлық тоқып отырғандарды әрбір үйден кездестіруге болатын еді. Мәселен</w:t>
      </w:r>
      <w:r w:rsidR="00AC68E2" w:rsidRPr="00206F81">
        <w:rPr>
          <w:sz w:val="28"/>
          <w:szCs w:val="28"/>
          <w:lang w:val="kk-KZ"/>
        </w:rPr>
        <w:t>,</w:t>
      </w:r>
      <w:r w:rsidRPr="00206F81">
        <w:rPr>
          <w:sz w:val="28"/>
          <w:szCs w:val="28"/>
          <w:lang w:val="kk-KZ"/>
        </w:rPr>
        <w:t xml:space="preserve"> жауынгерлерге беретін бұйымдардың ішінде дайын емес материалдарды тоқу үшін Социализм, Өнеге, Сталин, Молотов атындағы колхоздардың әйелдері өндіріс жұмысынан бос уақыттарында тоқушылықтарды ұйымдастырып, апта сайын 100 жұп шұлық пен 70 жұп қолғап тоқып тұрған</w:t>
      </w:r>
      <w:r w:rsidRPr="00206F81">
        <w:rPr>
          <w:bCs/>
          <w:sz w:val="28"/>
          <w:szCs w:val="28"/>
          <w:lang w:val="kk-KZ"/>
        </w:rPr>
        <w:t>.</w:t>
      </w:r>
    </w:p>
    <w:p w14:paraId="3913D554" w14:textId="1D286631" w:rsidR="008D0F08" w:rsidRPr="00206F81" w:rsidRDefault="008D0F08" w:rsidP="003C1A71">
      <w:pPr>
        <w:ind w:firstLine="567"/>
        <w:jc w:val="both"/>
        <w:rPr>
          <w:sz w:val="28"/>
          <w:szCs w:val="28"/>
          <w:lang w:val="kk-KZ"/>
        </w:rPr>
      </w:pPr>
      <w:r w:rsidRPr="00206F81">
        <w:rPr>
          <w:sz w:val="28"/>
          <w:szCs w:val="28"/>
          <w:lang w:val="kk-KZ"/>
        </w:rPr>
        <w:t>Облыс бойынша жылы және ішкі киімдер беруде алдыңғы қатарда бастама көтеріп, әрі бұл жұмыста міндетінің зор екенін түсінген Жүнісова, Жамиғазиева, Бустанова, Өтеғалиева, Х.Дауесова, Жанғалиева фуфайка, бешпет шалбарымен, байпақтық жүн, тері, шұлықтар мен басқа да заттарды жинап берген. Мұндай бұйымдар, оған қоса ауыл адамдарының ыстық та жалынды сәлемдері майданда қас жаумен жан аямай айқасып жатқан ержүрек әскерлерімізге үздіксіз жолданумен болды [173].</w:t>
      </w:r>
    </w:p>
    <w:p w14:paraId="48EBDB9F" w14:textId="48478F7D" w:rsidR="008D0F08" w:rsidRPr="00206F81" w:rsidRDefault="008D0F08" w:rsidP="00F917B2">
      <w:pPr>
        <w:suppressLineNumbers/>
        <w:ind w:firstLine="567"/>
        <w:jc w:val="both"/>
        <w:rPr>
          <w:sz w:val="28"/>
          <w:szCs w:val="28"/>
          <w:lang w:val="kk-KZ"/>
        </w:rPr>
      </w:pPr>
      <w:r w:rsidRPr="00206F81">
        <w:rPr>
          <w:sz w:val="28"/>
          <w:szCs w:val="28"/>
          <w:lang w:val="kk-KZ"/>
        </w:rPr>
        <w:t>Қараша айында облыстың колхозшы, жұмысшы мен зиялы қыз-келіншектер госпиталдағы жаралы жауынгерлерді қамқорына алып, олардың тамақтануына 624,5 центнер астық, 1132 бас мал, 7013 килограмм ет, 3569 қаз, тауық және үйрек, 213 килограмм балық, 4608 килограмм сүт өнімдері, 7179 жұмыртқа, 9224 килограмм жеміс-бақша өнімдерін өткізген. Облыстағы еңбекші әйелдердің игі істерінің бірі майданға көмек ретінде жауынгерлерге жылы және іш киімдер жинауда облыста ашылған орындарға 90 мыңнан астам жылы және ішкі киімдер, бұдан басқа 41802 килограмм жүн, қысқа тондарды тігуге 9250 килограмм қой терілерін берген. Осы заттардың ішінде 2760 қысқы тондар, 9111 жұп пима, 27950 жұп қолғап, 16 мың жұп шұлық, 8145 құлақшын, 5434 фуфайкалар, 5000 жұп жылы және жазғы киімдер құраған. Ал өндіріс орындары мен колхозшыл әйелдердің бастамасымен ұйымдастырылған Қызыл Армияға жаңажылдық сыйлықтарды жіберуде жауынгерлерге аттандырылған үш вагон жаңа жылдық сыйлық 1108 килограмм май, 4 тонна шұжық, 685 килограмм шошқа майы, 1108 қуырылған қаз пен тауықтар, 16000 қорап темекіден тұрған. Осы сыйлықтармен бірге еңбекшілер батыр жауынгерлерді жаңа жылмен құтты</w:t>
      </w:r>
      <w:r w:rsidR="00AC68E2" w:rsidRPr="00206F81">
        <w:rPr>
          <w:sz w:val="28"/>
          <w:szCs w:val="28"/>
          <w:lang w:val="kk-KZ"/>
        </w:rPr>
        <w:t>қта</w:t>
      </w:r>
      <w:r w:rsidRPr="00206F81">
        <w:rPr>
          <w:sz w:val="28"/>
          <w:szCs w:val="28"/>
          <w:lang w:val="kk-KZ"/>
        </w:rPr>
        <w:t>ған хаттарын да жөнелткен. Олар өз хаттарында Қызыл Армияның батыл жауынгерлерін шын жүректен Жаңа жылмен құттықтап, жаңа</w:t>
      </w:r>
      <w:r w:rsidR="00F917B2">
        <w:rPr>
          <w:sz w:val="28"/>
          <w:szCs w:val="28"/>
          <w:lang w:val="kk-KZ"/>
        </w:rPr>
        <w:t xml:space="preserve"> жеңістерге жетуге, сұм жау – </w:t>
      </w:r>
      <w:r w:rsidRPr="00206F81">
        <w:rPr>
          <w:sz w:val="28"/>
          <w:szCs w:val="28"/>
          <w:lang w:val="kk-KZ"/>
        </w:rPr>
        <w:t>неміс фашистерін міндетті түрде талқандайтындарына сенімді екендерін білдірген [174].</w:t>
      </w:r>
    </w:p>
    <w:p w14:paraId="1B553004" w14:textId="77777777" w:rsidR="008D0F08" w:rsidRPr="00206F81" w:rsidRDefault="008D0F08" w:rsidP="003C1A71">
      <w:pPr>
        <w:ind w:firstLine="567"/>
        <w:jc w:val="both"/>
        <w:rPr>
          <w:i/>
          <w:sz w:val="28"/>
          <w:szCs w:val="28"/>
          <w:lang w:val="kk-KZ"/>
        </w:rPr>
      </w:pPr>
      <w:r w:rsidRPr="00206F81">
        <w:rPr>
          <w:sz w:val="28"/>
          <w:szCs w:val="28"/>
          <w:lang w:val="kk-KZ"/>
        </w:rPr>
        <w:t>1943 жылдың 1 мамыр мейрамы қарсаңында облыстың еңбекшілері майдан жауынгерлеріне мерекелік сыйлық жинап жіберу ісін қызу қолға алып, Қызыл Армияның неміс-фашистерді тез талқандап шығуына көмекті үздіксіз беріп тұрған. Мәселен</w:t>
      </w:r>
      <w:r w:rsidR="00AC68E2" w:rsidRPr="00206F81">
        <w:rPr>
          <w:sz w:val="28"/>
          <w:szCs w:val="28"/>
          <w:lang w:val="kk-KZ"/>
        </w:rPr>
        <w:t>,</w:t>
      </w:r>
      <w:r w:rsidRPr="00206F81">
        <w:rPr>
          <w:sz w:val="28"/>
          <w:szCs w:val="28"/>
          <w:lang w:val="kk-KZ"/>
        </w:rPr>
        <w:t xml:space="preserve"> Қызыл Армияға мемлекеттік сыйлық үшін облыс еңбекшілері 4621 кг астық, 5428 к</w:t>
      </w:r>
      <w:r w:rsidR="00AC68E2" w:rsidRPr="00206F81">
        <w:rPr>
          <w:sz w:val="28"/>
          <w:szCs w:val="28"/>
          <w:lang w:val="kk-KZ"/>
        </w:rPr>
        <w:t>г</w:t>
      </w:r>
      <w:r w:rsidRPr="00206F81">
        <w:rPr>
          <w:sz w:val="28"/>
          <w:szCs w:val="28"/>
          <w:lang w:val="kk-KZ"/>
        </w:rPr>
        <w:t xml:space="preserve"> ақ бидай, 7098 к</w:t>
      </w:r>
      <w:r w:rsidR="00AC68E2" w:rsidRPr="00206F81">
        <w:rPr>
          <w:sz w:val="28"/>
          <w:szCs w:val="28"/>
          <w:lang w:val="kk-KZ"/>
        </w:rPr>
        <w:t>г</w:t>
      </w:r>
      <w:r w:rsidRPr="00206F81">
        <w:rPr>
          <w:sz w:val="28"/>
          <w:szCs w:val="28"/>
          <w:lang w:val="kk-KZ"/>
        </w:rPr>
        <w:t xml:space="preserve"> тары,</w:t>
      </w:r>
      <w:r w:rsidR="00AC68E2" w:rsidRPr="00206F81">
        <w:rPr>
          <w:sz w:val="28"/>
          <w:szCs w:val="28"/>
          <w:lang w:val="kk-KZ"/>
        </w:rPr>
        <w:t xml:space="preserve"> </w:t>
      </w:r>
      <w:r w:rsidRPr="00206F81">
        <w:rPr>
          <w:sz w:val="28"/>
          <w:szCs w:val="28"/>
          <w:lang w:val="kk-KZ"/>
        </w:rPr>
        <w:t>3117,5 к</w:t>
      </w:r>
      <w:r w:rsidR="00AC68E2" w:rsidRPr="00206F81">
        <w:rPr>
          <w:sz w:val="28"/>
          <w:szCs w:val="28"/>
          <w:lang w:val="kk-KZ"/>
        </w:rPr>
        <w:t>г</w:t>
      </w:r>
      <w:r w:rsidRPr="00206F81">
        <w:rPr>
          <w:sz w:val="28"/>
          <w:szCs w:val="28"/>
          <w:lang w:val="kk-KZ"/>
        </w:rPr>
        <w:t xml:space="preserve"> ақтаған тары, 6,72 центнер май, 1557 центнер кептірген нан, 4,35 центнер қант, 93,2 к</w:t>
      </w:r>
      <w:r w:rsidR="00AC68E2" w:rsidRPr="00206F81">
        <w:rPr>
          <w:sz w:val="28"/>
          <w:szCs w:val="28"/>
          <w:lang w:val="kk-KZ"/>
        </w:rPr>
        <w:t>г</w:t>
      </w:r>
      <w:r w:rsidRPr="00206F81">
        <w:rPr>
          <w:sz w:val="28"/>
          <w:szCs w:val="28"/>
          <w:lang w:val="kk-KZ"/>
        </w:rPr>
        <w:t xml:space="preserve"> мал майы, 305 құс, 48303 дана тұқым, 3,59 центнер темекі, 2630 дана конверт, 17 мың сом ақша жинап тапсырды [175].</w:t>
      </w:r>
    </w:p>
    <w:p w14:paraId="2E1FC758" w14:textId="40B93FEB" w:rsidR="008D0F08" w:rsidRPr="00206F81" w:rsidRDefault="008D0F08" w:rsidP="003C1A71">
      <w:pPr>
        <w:ind w:firstLine="567"/>
        <w:jc w:val="both"/>
        <w:rPr>
          <w:sz w:val="28"/>
          <w:szCs w:val="28"/>
          <w:lang w:val="kk-KZ"/>
        </w:rPr>
      </w:pPr>
      <w:r w:rsidRPr="00206F81">
        <w:rPr>
          <w:sz w:val="28"/>
          <w:szCs w:val="28"/>
          <w:lang w:val="kk-KZ"/>
        </w:rPr>
        <w:t>Соғыстың алғашқы күндерінен бастап-ақ Батыс Қазақстан облысындағы бейбіт тұрғындардың арасында, әсіресе қыз-келіншектерге әуе шабуылына қарсы қорғанысы мен әскери қару-жарақтарды меңгеру, соғыс ісін үйрету іс-шаралары мен сабақтары ұйымдастырылған.</w:t>
      </w:r>
    </w:p>
    <w:p w14:paraId="142F5629" w14:textId="1DD5E6A7" w:rsidR="008D0F08" w:rsidRPr="00206F81" w:rsidRDefault="008D0F08" w:rsidP="003C1A71">
      <w:pPr>
        <w:ind w:firstLine="567"/>
        <w:jc w:val="both"/>
        <w:rPr>
          <w:sz w:val="28"/>
          <w:szCs w:val="28"/>
          <w:lang w:val="kk-KZ"/>
        </w:rPr>
      </w:pPr>
      <w:r w:rsidRPr="00206F81">
        <w:rPr>
          <w:sz w:val="28"/>
          <w:szCs w:val="28"/>
          <w:lang w:val="kk-KZ"/>
        </w:rPr>
        <w:t>1941 жылы 25-27-маусымда ҚК(б)П Батыс Қазақстан облыстық комитетінің Бюро мәжілісі облыстың әуе шабуылына қарсы қорғанысын ұйымдастыру туралы шешім қабылдап</w:t>
      </w:r>
      <w:r w:rsidR="00AC68E2" w:rsidRPr="00206F81">
        <w:rPr>
          <w:sz w:val="28"/>
          <w:szCs w:val="28"/>
          <w:lang w:val="kk-KZ"/>
        </w:rPr>
        <w:t>,</w:t>
      </w:r>
      <w:r w:rsidRPr="00206F81">
        <w:rPr>
          <w:sz w:val="28"/>
          <w:szCs w:val="28"/>
          <w:lang w:val="kk-KZ"/>
        </w:rPr>
        <w:t xml:space="preserve"> онда:</w:t>
      </w:r>
    </w:p>
    <w:p w14:paraId="7709188A" w14:textId="2EB3B673" w:rsidR="008D0F08" w:rsidRPr="00206F81" w:rsidRDefault="008D0F08" w:rsidP="003C1A71">
      <w:pPr>
        <w:ind w:firstLine="567"/>
        <w:jc w:val="both"/>
        <w:rPr>
          <w:sz w:val="28"/>
          <w:szCs w:val="28"/>
          <w:lang w:val="kk-KZ"/>
        </w:rPr>
      </w:pPr>
      <w:r w:rsidRPr="00206F81">
        <w:rPr>
          <w:sz w:val="28"/>
          <w:szCs w:val="28"/>
          <w:lang w:val="kk-KZ"/>
        </w:rPr>
        <w:t>1. Еңбекшілер депутаттарының қалалық кеңесі және Осоавиахим облыстық</w:t>
      </w:r>
      <w:r w:rsidR="00565FE5">
        <w:rPr>
          <w:sz w:val="28"/>
          <w:szCs w:val="28"/>
          <w:lang w:val="kk-KZ"/>
        </w:rPr>
        <w:t xml:space="preserve"> кеңесі  әзірлеген әуе шабуылы </w:t>
      </w:r>
      <w:r w:rsidRPr="00206F81">
        <w:rPr>
          <w:sz w:val="28"/>
          <w:szCs w:val="28"/>
          <w:lang w:val="kk-KZ"/>
        </w:rPr>
        <w:t>кезіндегі тұрғындардың  тәртібі және әкімшіліктің міндеттері ережесі бекітіледі.</w:t>
      </w:r>
    </w:p>
    <w:p w14:paraId="32FF686F" w14:textId="376A4311" w:rsidR="008D0F08" w:rsidRPr="00206F81" w:rsidRDefault="00F917B2" w:rsidP="003C1A71">
      <w:pPr>
        <w:ind w:firstLine="567"/>
        <w:jc w:val="both"/>
        <w:rPr>
          <w:sz w:val="28"/>
          <w:szCs w:val="28"/>
          <w:lang w:val="kk-KZ"/>
        </w:rPr>
      </w:pPr>
      <w:r>
        <w:rPr>
          <w:sz w:val="28"/>
          <w:szCs w:val="28"/>
          <w:lang w:val="kk-KZ"/>
        </w:rPr>
        <w:t xml:space="preserve">2. Жергілікті </w:t>
      </w:r>
      <w:r w:rsidR="008D0F08" w:rsidRPr="00206F81">
        <w:rPr>
          <w:sz w:val="28"/>
          <w:szCs w:val="28"/>
          <w:lang w:val="kk-KZ"/>
        </w:rPr>
        <w:t>әуе</w:t>
      </w:r>
      <w:r w:rsidR="00565FE5">
        <w:rPr>
          <w:sz w:val="28"/>
          <w:szCs w:val="28"/>
          <w:lang w:val="kk-KZ"/>
        </w:rPr>
        <w:t xml:space="preserve"> шабуылына </w:t>
      </w:r>
      <w:r w:rsidR="008D0F08" w:rsidRPr="00206F81">
        <w:rPr>
          <w:sz w:val="28"/>
          <w:szCs w:val="28"/>
          <w:lang w:val="kk-KZ"/>
        </w:rPr>
        <w:t>қарсы қорғаныс мынадай қызметтерге бөлінеді: бақылау, байланыс қызметі, қорғаныс және тәртіп қызметі, жасырыну қызметі, өртке қарсы қызметі, медицина-санитарлық қызметі, химиялық шабуылға</w:t>
      </w:r>
      <w:r>
        <w:rPr>
          <w:sz w:val="28"/>
          <w:szCs w:val="28"/>
          <w:lang w:val="kk-KZ"/>
        </w:rPr>
        <w:t xml:space="preserve"> қарсы қызметі, баспана және </w:t>
      </w:r>
      <w:r w:rsidR="008D0F08" w:rsidRPr="00206F81">
        <w:rPr>
          <w:sz w:val="28"/>
          <w:szCs w:val="28"/>
          <w:lang w:val="kk-KZ"/>
        </w:rPr>
        <w:t>жасырынатын орын қызметі, қалпына келтіру қызметі.</w:t>
      </w:r>
    </w:p>
    <w:p w14:paraId="0B563F5F" w14:textId="0E4FE43C" w:rsidR="008D0F08" w:rsidRPr="00206F81" w:rsidRDefault="008D0F08" w:rsidP="003C1A71">
      <w:pPr>
        <w:ind w:firstLine="567"/>
        <w:jc w:val="both"/>
        <w:rPr>
          <w:sz w:val="28"/>
          <w:szCs w:val="28"/>
          <w:lang w:val="kk-KZ"/>
        </w:rPr>
      </w:pPr>
      <w:r w:rsidRPr="00206F81">
        <w:rPr>
          <w:sz w:val="28"/>
          <w:szCs w:val="28"/>
          <w:lang w:val="kk-KZ"/>
        </w:rPr>
        <w:t>3. Облыстың кәсіпорын, мекеме, оқу орындары, аудандар мен колхоздарда және мектеп басшыларына әкімшіліктің міндеттерін дайындық кезінде де, ә</w:t>
      </w:r>
      <w:r w:rsidR="00C2502E">
        <w:rPr>
          <w:sz w:val="28"/>
          <w:szCs w:val="28"/>
          <w:lang w:val="kk-KZ"/>
        </w:rPr>
        <w:t xml:space="preserve">уе шабуылы кезінде де </w:t>
      </w:r>
      <w:r w:rsidRPr="00206F81">
        <w:rPr>
          <w:sz w:val="28"/>
          <w:szCs w:val="28"/>
          <w:lang w:val="kk-KZ"/>
        </w:rPr>
        <w:t>мүлтіксіз жүзеге асыру міндеттеледі.</w:t>
      </w:r>
    </w:p>
    <w:p w14:paraId="06C9D936" w14:textId="097DE96F" w:rsidR="008D0F08" w:rsidRPr="00206F81" w:rsidRDefault="007B3903" w:rsidP="003C1A71">
      <w:pPr>
        <w:ind w:firstLine="567"/>
        <w:jc w:val="both"/>
        <w:rPr>
          <w:sz w:val="28"/>
          <w:szCs w:val="28"/>
          <w:lang w:val="kk-KZ"/>
        </w:rPr>
      </w:pPr>
      <w:r>
        <w:rPr>
          <w:sz w:val="28"/>
          <w:szCs w:val="28"/>
          <w:lang w:val="kk-KZ"/>
        </w:rPr>
        <w:t xml:space="preserve">4. Қала мен ауданның </w:t>
      </w:r>
      <w:r w:rsidR="008D0F08" w:rsidRPr="00206F81">
        <w:rPr>
          <w:sz w:val="28"/>
          <w:szCs w:val="28"/>
          <w:lang w:val="kk-KZ"/>
        </w:rPr>
        <w:t>алғашқы партия ұйымдарының хатшыларына әуе шабуылына қарсы қорғанысты ұйымдастыру туралы түсіндіру жұмыстарын жүргізу, ұжымдар арасында, сондай-ақ бекітілген қала бөліктерінің үгіт қжымдары арқылы халықтың тәртібі ережесін насихаттау жүктеледі.</w:t>
      </w:r>
    </w:p>
    <w:p w14:paraId="089E9ADA" w14:textId="7328F581" w:rsidR="008D0F08" w:rsidRPr="00206F81" w:rsidRDefault="008D0F08" w:rsidP="003C1A71">
      <w:pPr>
        <w:ind w:firstLine="567"/>
        <w:jc w:val="both"/>
        <w:rPr>
          <w:sz w:val="28"/>
          <w:szCs w:val="28"/>
          <w:lang w:val="kk-KZ"/>
        </w:rPr>
      </w:pPr>
      <w:r w:rsidRPr="00206F81">
        <w:rPr>
          <w:sz w:val="28"/>
          <w:szCs w:val="28"/>
          <w:lang w:val="kk-KZ"/>
        </w:rPr>
        <w:t>5. ҚК(б)П облыстық кеңесінің бюросы коммунистерден, алғашқы партия ұйымдарының хатшыларынан, қаланың кәсіпорындары, мекемелері м</w:t>
      </w:r>
      <w:r w:rsidR="003D42F1">
        <w:rPr>
          <w:sz w:val="28"/>
          <w:szCs w:val="28"/>
          <w:lang w:val="kk-KZ"/>
        </w:rPr>
        <w:t>ен оқу орындарының басшыларынан</w:t>
      </w:r>
      <w:r w:rsidRPr="00206F81">
        <w:rPr>
          <w:sz w:val="28"/>
          <w:szCs w:val="28"/>
          <w:lang w:val="kk-KZ"/>
        </w:rPr>
        <w:t xml:space="preserve"> әуе шабуылы болған кезде</w:t>
      </w:r>
      <w:r w:rsidR="003D42F1">
        <w:rPr>
          <w:sz w:val="28"/>
          <w:szCs w:val="28"/>
          <w:lang w:val="kk-KZ"/>
        </w:rPr>
        <w:t xml:space="preserve"> ұйымшылдықты, сабырлылықты </w:t>
      </w:r>
      <w:r w:rsidRPr="00206F81">
        <w:rPr>
          <w:sz w:val="28"/>
          <w:szCs w:val="28"/>
          <w:lang w:val="kk-KZ"/>
        </w:rPr>
        <w:t>және ең аз адам шығыны</w:t>
      </w:r>
      <w:r w:rsidR="003D42F1">
        <w:rPr>
          <w:sz w:val="28"/>
          <w:szCs w:val="28"/>
          <w:lang w:val="kk-KZ"/>
        </w:rPr>
        <w:t xml:space="preserve"> болуын қамтамасыз ету мен </w:t>
      </w:r>
      <w:r w:rsidRPr="00206F81">
        <w:rPr>
          <w:sz w:val="28"/>
          <w:szCs w:val="28"/>
          <w:lang w:val="kk-KZ"/>
        </w:rPr>
        <w:t>шабуылдың салд</w:t>
      </w:r>
      <w:r w:rsidR="00AC68E2" w:rsidRPr="00206F81">
        <w:rPr>
          <w:sz w:val="28"/>
          <w:szCs w:val="28"/>
          <w:lang w:val="kk-KZ"/>
        </w:rPr>
        <w:t>арын тез арада жоюды талап ете</w:t>
      </w:r>
      <w:r w:rsidRPr="00206F81">
        <w:rPr>
          <w:sz w:val="28"/>
          <w:szCs w:val="28"/>
          <w:lang w:val="kk-KZ"/>
        </w:rPr>
        <w:t>ді [169, 10</w:t>
      </w:r>
      <w:r w:rsidR="00796942" w:rsidRPr="00206F81">
        <w:rPr>
          <w:sz w:val="28"/>
          <w:szCs w:val="28"/>
          <w:lang w:val="kk-KZ"/>
        </w:rPr>
        <w:t xml:space="preserve"> п.]</w:t>
      </w:r>
      <w:r w:rsidRPr="00206F81">
        <w:rPr>
          <w:sz w:val="28"/>
          <w:szCs w:val="28"/>
          <w:lang w:val="kk-KZ"/>
        </w:rPr>
        <w:t>.</w:t>
      </w:r>
      <w:r w:rsidRPr="00206F81">
        <w:rPr>
          <w:bCs/>
          <w:sz w:val="28"/>
          <w:szCs w:val="28"/>
          <w:lang w:val="kk-KZ"/>
        </w:rPr>
        <w:t xml:space="preserve"> </w:t>
      </w:r>
      <w:r w:rsidRPr="00206F81">
        <w:rPr>
          <w:sz w:val="28"/>
          <w:szCs w:val="28"/>
          <w:lang w:val="kk-KZ"/>
        </w:rPr>
        <w:t>Осындай шешімдердің негізінде 1941 жылдың күзінде қалада, колхоздарда және аудан орталықтарында қыз-келіншектердің жұмыстан тыс уақыттарында ерікті халық жасақтары құрылып, олар үшін қысқа мерзімді курстар ұйымдастырылды. Курстарда әскери қару-жарақтарды меңгеру, соғыс ісін үйрету сабақтары өткізіледі.</w:t>
      </w:r>
      <w:r w:rsidRPr="00206F81">
        <w:rPr>
          <w:bCs/>
          <w:sz w:val="28"/>
          <w:szCs w:val="28"/>
          <w:lang w:val="kk-KZ"/>
        </w:rPr>
        <w:t xml:space="preserve"> Мәселен</w:t>
      </w:r>
      <w:r w:rsidR="00AC68E2" w:rsidRPr="00206F81">
        <w:rPr>
          <w:bCs/>
          <w:sz w:val="28"/>
          <w:szCs w:val="28"/>
          <w:lang w:val="kk-KZ"/>
        </w:rPr>
        <w:t>,</w:t>
      </w:r>
      <w:r w:rsidRPr="00206F81">
        <w:rPr>
          <w:sz w:val="28"/>
          <w:szCs w:val="28"/>
          <w:lang w:val="kk-KZ"/>
        </w:rPr>
        <w:t xml:space="preserve"> Роза Сергеевна Пискунова</w:t>
      </w:r>
      <w:r w:rsidR="00AC68E2" w:rsidRPr="00206F81">
        <w:rPr>
          <w:sz w:val="28"/>
          <w:szCs w:val="28"/>
          <w:lang w:val="kk-KZ"/>
        </w:rPr>
        <w:t xml:space="preserve"> деген</w:t>
      </w:r>
      <w:r w:rsidRPr="00206F81">
        <w:rPr>
          <w:sz w:val="28"/>
          <w:szCs w:val="28"/>
          <w:lang w:val="kk-KZ"/>
        </w:rPr>
        <w:t xml:space="preserve"> комсомол қыз жұмыстан тыс уақытта заводтың қасындағы Горький атындағы мәдениет және демалыс паркіндегі әйелдердің әскери жаппай дайындық курсына қатысатын. Онда олар жер бауырлап еңбектеуге, медсестралық іске үйренген. Осы курста бірге оқитын Юля Жукова, Валя Шипова сияқты құрбыларымен бірге жыл бойы әскери комиссариатқа барып майданға баруға сұранып тұрған. Ақыры келесі жылы майданға алынады [176, с.12-13].</w:t>
      </w:r>
    </w:p>
    <w:p w14:paraId="47A75371" w14:textId="05C16E53" w:rsidR="008D0F08" w:rsidRPr="00206F81" w:rsidRDefault="008D0F08" w:rsidP="003C1A71">
      <w:pPr>
        <w:suppressLineNumbers/>
        <w:ind w:firstLine="567"/>
        <w:jc w:val="both"/>
        <w:rPr>
          <w:sz w:val="28"/>
          <w:szCs w:val="28"/>
          <w:lang w:val="kk-KZ"/>
        </w:rPr>
      </w:pPr>
      <w:r w:rsidRPr="00206F81">
        <w:rPr>
          <w:sz w:val="28"/>
          <w:szCs w:val="28"/>
          <w:lang w:val="kk-KZ"/>
        </w:rPr>
        <w:t>Қала бойынша Оралдағы ет-консерва комбинаты, Усмань механикалық зауыты, «Красны</w:t>
      </w:r>
      <w:r w:rsidR="003D42F1">
        <w:rPr>
          <w:sz w:val="28"/>
          <w:szCs w:val="28"/>
          <w:lang w:val="kk-KZ"/>
        </w:rPr>
        <w:t xml:space="preserve">й Октябрь», Орал мия зауытының </w:t>
      </w:r>
      <w:r w:rsidRPr="00206F81">
        <w:rPr>
          <w:sz w:val="28"/>
          <w:szCs w:val="28"/>
          <w:lang w:val="kk-KZ"/>
        </w:rPr>
        <w:t>емдік сығынды цех</w:t>
      </w:r>
      <w:r w:rsidR="003D42F1">
        <w:rPr>
          <w:sz w:val="28"/>
          <w:szCs w:val="28"/>
          <w:lang w:val="kk-KZ"/>
        </w:rPr>
        <w:t xml:space="preserve">ында </w:t>
      </w:r>
      <w:r w:rsidRPr="00206F81">
        <w:rPr>
          <w:sz w:val="28"/>
          <w:szCs w:val="28"/>
          <w:lang w:val="kk-KZ"/>
        </w:rPr>
        <w:t>қорғаныс жұмыстары жақсы жо</w:t>
      </w:r>
      <w:r w:rsidR="003D42F1">
        <w:rPr>
          <w:sz w:val="28"/>
          <w:szCs w:val="28"/>
          <w:lang w:val="kk-KZ"/>
        </w:rPr>
        <w:t xml:space="preserve">лға қойылды. Барлық жұмысшылар </w:t>
      </w:r>
      <w:r w:rsidRPr="00206F81">
        <w:rPr>
          <w:sz w:val="28"/>
          <w:szCs w:val="28"/>
          <w:lang w:val="kk-KZ"/>
        </w:rPr>
        <w:t>әуе шабуылына қарсы қорғаныс нормаларын т</w:t>
      </w:r>
      <w:r w:rsidR="003D42F1">
        <w:rPr>
          <w:sz w:val="28"/>
          <w:szCs w:val="28"/>
          <w:lang w:val="kk-KZ"/>
        </w:rPr>
        <w:t xml:space="preserve">апсырған. Бұдан басқа, 15 әйел </w:t>
      </w:r>
      <w:r w:rsidRPr="00206F81">
        <w:rPr>
          <w:sz w:val="28"/>
          <w:szCs w:val="28"/>
          <w:lang w:val="kk-KZ"/>
        </w:rPr>
        <w:t>өзін өзі қорғау тобы нұсқаушылары курсында оқ</w:t>
      </w:r>
      <w:r w:rsidR="003D42F1">
        <w:rPr>
          <w:sz w:val="28"/>
          <w:szCs w:val="28"/>
          <w:lang w:val="kk-KZ"/>
        </w:rPr>
        <w:t>ы</w:t>
      </w:r>
      <w:r w:rsidRPr="00206F81">
        <w:rPr>
          <w:sz w:val="28"/>
          <w:szCs w:val="28"/>
          <w:lang w:val="kk-KZ"/>
        </w:rPr>
        <w:t>ған. Оралдағы комсомол мүшесі болып табылатын үгітші Д.Бекешова ПВХО-ны меңгеру үшін үйірме ұйымдастырып оған сегіз үйдің әйелдерін тартқан [177].</w:t>
      </w:r>
    </w:p>
    <w:p w14:paraId="7939035E" w14:textId="77777777" w:rsidR="008D0F08" w:rsidRPr="00206F81" w:rsidRDefault="008D0F08" w:rsidP="003C1A71">
      <w:pPr>
        <w:ind w:firstLine="567"/>
        <w:jc w:val="both"/>
        <w:rPr>
          <w:sz w:val="28"/>
          <w:szCs w:val="28"/>
          <w:lang w:val="kk-KZ"/>
        </w:rPr>
      </w:pPr>
      <w:r w:rsidRPr="00206F81">
        <w:rPr>
          <w:sz w:val="28"/>
          <w:szCs w:val="28"/>
          <w:lang w:val="kk-KZ"/>
        </w:rPr>
        <w:t xml:space="preserve">Фурманов ауданындағы №51 жылқы заводы жанында соғыс өнерін үйрететін </w:t>
      </w:r>
      <w:r w:rsidR="00AC68E2" w:rsidRPr="00206F81">
        <w:rPr>
          <w:sz w:val="28"/>
          <w:szCs w:val="28"/>
          <w:lang w:val="kk-KZ"/>
        </w:rPr>
        <w:t>үйірме</w:t>
      </w:r>
      <w:r w:rsidRPr="00206F81">
        <w:rPr>
          <w:sz w:val="28"/>
          <w:szCs w:val="28"/>
          <w:lang w:val="kk-KZ"/>
        </w:rPr>
        <w:t xml:space="preserve"> жұмыс жасаған. Оны орта мектептің соғыс ісін меңгерушісі С.К.Нежурко басқарып, 13 әйел-қыздар оқыған. Олар соғыс техникасын жақсы меңгеріп, винтовкадан дәл атуды үйренген [178].</w:t>
      </w:r>
    </w:p>
    <w:p w14:paraId="1B432DE1" w14:textId="0DB27BF5" w:rsidR="008D0F08" w:rsidRPr="00206F81" w:rsidRDefault="008D0F08" w:rsidP="003C1A71">
      <w:pPr>
        <w:ind w:firstLine="567"/>
        <w:jc w:val="both"/>
        <w:rPr>
          <w:sz w:val="28"/>
          <w:szCs w:val="28"/>
          <w:lang w:val="kk-KZ"/>
        </w:rPr>
      </w:pPr>
      <w:r w:rsidRPr="00206F81">
        <w:rPr>
          <w:sz w:val="28"/>
          <w:szCs w:val="28"/>
          <w:lang w:val="kk-KZ"/>
        </w:rPr>
        <w:t>Жергілікті орындар әуе химиялық шабуылынан қорғану жұмысын тек қалада, өндірістік орындарда ғана емес, селолық жерде де қолға алып, халықты тегіс өзара қорғану тобына мүшелікке тартуға тиіс болды. 1941 жылы соғыс басталысымен Жәнібек аудандық Кеңес, осовиахим (ДОСААФ), әуе-химиялық шабуылдан қорғау туралы бір ай онбескүндік курс ашылған. Бұған аудан колхоздары мен Жәнібек селосынан 300 адам оқып, оларға курста оқығаны туралы куәлік берілген. Осы курске Ақоба Кеңесінен Қайырлиева Нағима, Жұмағалиева Күлән, Қамысты Кеңесінен Мұстафина Күміс, бұрынғы Жәнібек селосынан Базулина Мариям тағы басқалары қатысқан. Кейін М.Базулина Жәнібек МТС ұжымына әуе-химиялық шабуылынан қорғану туралы сабақ жүргізген [179].</w:t>
      </w:r>
    </w:p>
    <w:p w14:paraId="7B43C69C" w14:textId="2E8409FC" w:rsidR="008D0F08" w:rsidRPr="00206F81" w:rsidRDefault="008D0F08" w:rsidP="003D42F1">
      <w:pPr>
        <w:ind w:firstLine="567"/>
        <w:jc w:val="both"/>
        <w:rPr>
          <w:sz w:val="28"/>
          <w:szCs w:val="28"/>
          <w:lang w:val="kk-KZ"/>
        </w:rPr>
      </w:pPr>
      <w:r w:rsidRPr="00206F81">
        <w:rPr>
          <w:sz w:val="28"/>
          <w:szCs w:val="28"/>
          <w:lang w:val="kk-KZ"/>
        </w:rPr>
        <w:t>Аудан орталығындағы Киров атындағы мектептің жанынан ұйымдастырылған ПВХО курсында үй шаруашылығындағылардан 30 әйел оқып, оқуды бітіріп шыққан. Оқуды бітіріп шыққандардың ішінде С.Тапалова, А.Лұқпанова, Қ.Мырзахметова, Тастанова, Мұқанова өте</w:t>
      </w:r>
      <w:r w:rsidR="003D42F1">
        <w:rPr>
          <w:sz w:val="28"/>
          <w:szCs w:val="28"/>
          <w:lang w:val="kk-KZ"/>
        </w:rPr>
        <w:t xml:space="preserve"> жақсы, 19 адам – жақсы, 6 адам – </w:t>
      </w:r>
      <w:r w:rsidRPr="00206F81">
        <w:rPr>
          <w:sz w:val="28"/>
          <w:szCs w:val="28"/>
          <w:lang w:val="kk-KZ"/>
        </w:rPr>
        <w:t>жарамды деген баға алған. Оқушылардың көбісі сауатсыз бола тұрса да, әуе шабуылы кезінде не істеу керек екендігін, противогаздың құрылысын, түрлі улар мен ұшақтардың, бомбалардың түрлерін жақсы игерген. Бірақ, Бекмұханова, Аюпова және Молдашева оқуға қатынасып тәуір оқып жүргенімен өткен бағдарламаны қайталап сұрау кезінде сабаққа келмеген және әуе шабуылына дайын болмағандықтан значогке норма тапсыра алмаған [180].</w:t>
      </w:r>
    </w:p>
    <w:p w14:paraId="72273F83" w14:textId="1E2D7BF0" w:rsidR="008D0F08" w:rsidRPr="00206F81" w:rsidRDefault="008D0F08" w:rsidP="003C1A71">
      <w:pPr>
        <w:suppressLineNumbers/>
        <w:ind w:firstLine="567"/>
        <w:jc w:val="both"/>
        <w:rPr>
          <w:sz w:val="28"/>
          <w:szCs w:val="28"/>
          <w:lang w:val="kk-KZ"/>
        </w:rPr>
      </w:pPr>
      <w:r w:rsidRPr="00206F81">
        <w:rPr>
          <w:sz w:val="28"/>
          <w:szCs w:val="28"/>
          <w:lang w:val="kk-KZ"/>
        </w:rPr>
        <w:t>Ворошилов атындағы колхозда жалпыға бірдей міндетті сoғыс оқуы жақсы жүргізілген. 2 қарашада өткен 10 сағаттық оқуға 45 қыз-келіншек қатысқан. Бірақ, оқуғa тиісті 10 шақты колхозшы әйелдер колхоз басшылары көлік жібермегендіктен сол күнгі сабаққа қатыса алмаған [181].</w:t>
      </w:r>
    </w:p>
    <w:p w14:paraId="66BC73B5" w14:textId="51F85DDC" w:rsidR="008D0F08" w:rsidRPr="00206F81" w:rsidRDefault="008D0F08" w:rsidP="003C1A71">
      <w:pPr>
        <w:ind w:firstLine="567"/>
        <w:jc w:val="both"/>
        <w:rPr>
          <w:bCs/>
          <w:sz w:val="28"/>
          <w:szCs w:val="28"/>
          <w:lang w:val="kk-KZ"/>
        </w:rPr>
      </w:pPr>
      <w:r w:rsidRPr="00206F81">
        <w:rPr>
          <w:sz w:val="28"/>
          <w:szCs w:val="28"/>
          <w:lang w:val="kk-KZ"/>
        </w:rPr>
        <w:t>«Жасқайрат» колхозында да 200-ге жуық колхозшы қыз-келіншектер өзара қорғану тобын ұйымдастырған. Алайда өтуге тиіс 40 сағат оқу бағдарламасы сабақтар бір-екі жерде ғана жүріп, қалған 4-5 пункттерде оқу жұмысы қолға алынбай қалған. ПВХО курсының оқытылуы дұрыс жолға қойылмағаны үшін аудан басшылығы тарапынан колхоз төрағасына сөгіс берілген [182]. 1941 жылдың күзінде Жәнібек ауданының орталығында да, колхоздарда да қыз-келіншектерден құрылған халық еріктілер топтарының (ополчение) қысқаша курстары жұмыс жасап, оларда әскери қару-жарақтармен танысу, соғыс әдістерін үйрену сабақтары ұйымдастырылған [182].</w:t>
      </w:r>
    </w:p>
    <w:p w14:paraId="66AFCEFA" w14:textId="40359930" w:rsidR="008D0F08" w:rsidRPr="00206F81" w:rsidRDefault="008D0F08" w:rsidP="003C1A71">
      <w:pPr>
        <w:ind w:firstLine="567"/>
        <w:jc w:val="both"/>
        <w:rPr>
          <w:sz w:val="28"/>
          <w:szCs w:val="28"/>
          <w:lang w:val="kk-KZ"/>
        </w:rPr>
      </w:pPr>
      <w:r w:rsidRPr="00206F81">
        <w:rPr>
          <w:sz w:val="28"/>
          <w:szCs w:val="28"/>
          <w:lang w:val="kk-KZ"/>
        </w:rPr>
        <w:t>Кеңес үкіметінің тылда жүргізген әуе шабуылына қарсы қорғаныс іс-шаралары және оған қатысқан қыз-келіншектердің әрекеттері бекер болмағанын 1942 жылы басталған Сталинград шайқасы көрсетіп берді. Яғни, 1942 жылдың жазында гитлерлік басқыншылар Европада екінші майданның жоқтығын жете пайдаланды. Кавказды жаулап алу, Волга бойын алып жатқан бар қатынасты бұзу үшін өзінің армиясын Оңтүстік-Батыс және Оңтүстік майдандарға қарсы шабуылға шығарып, Сталинграл түбінде үлкен қантөгіс шайқас басталды. Ал сол жылдың күзінде ауқымы жағынан адамзат тарихында болған барлық шайқастардан асып түсетін Сталинград шайқасының от-жалыны Батыс Қазақстан даласын да шарпыды.</w:t>
      </w:r>
    </w:p>
    <w:p w14:paraId="01A44010" w14:textId="31224B53" w:rsidR="008D0F08" w:rsidRPr="00206F81" w:rsidRDefault="008D0F08" w:rsidP="003C1A71">
      <w:pPr>
        <w:ind w:firstLine="567"/>
        <w:jc w:val="both"/>
        <w:rPr>
          <w:sz w:val="28"/>
          <w:szCs w:val="28"/>
          <w:lang w:val="kk-KZ"/>
        </w:rPr>
      </w:pPr>
      <w:r w:rsidRPr="00206F81">
        <w:rPr>
          <w:sz w:val="28"/>
          <w:szCs w:val="28"/>
          <w:lang w:val="kk-KZ"/>
        </w:rPr>
        <w:t xml:space="preserve">Өйткені мұнда Сталинградты қорғаушы Оңтүстік-Шығыс майданының көптеген тыл қызметкерлері, әскери госпиталь мен жөндеу шеберханалары, транспорт бөлімдері қоныс тепкен болатын. Оның үстіне тылдан майданға жөнетілген эшелондардың теміржол тораптары да осы Батыс Қазақстан облысында орналасты. Сондықтан Кеңес әскерлерін қажетті заттармен қамтамасыз етіп отырған </w:t>
      </w:r>
      <w:r w:rsidR="003D42F1">
        <w:rPr>
          <w:sz w:val="28"/>
          <w:szCs w:val="28"/>
          <w:lang w:val="kk-KZ"/>
        </w:rPr>
        <w:t xml:space="preserve">жақын Қазақстанның осы аймағын </w:t>
      </w:r>
      <w:r w:rsidRPr="00206F81">
        <w:rPr>
          <w:sz w:val="28"/>
          <w:szCs w:val="28"/>
          <w:lang w:val="kk-KZ"/>
        </w:rPr>
        <w:t>неміс әскерлері майданнан үзіп тастауға ұмтылып, өз ұшақтарымен облысты бомбының астына алуды көздеді. Көп кешікпей неміс әскерлері Орал-Урбах-Астрахань теміржолы мен Гурьевтің мұнай кәсіпшіліктеріне айрықша назар аударып, реті келсе ол объектілерді жойып жіберуге әрекет жасауға көшеді. «Жау Елек-Урбах-Астрахань темір жол желісінің жұмысына кедергі келтіру арқылы Сталинград майданындағы</w:t>
      </w:r>
      <w:r w:rsidR="003D42F1">
        <w:rPr>
          <w:sz w:val="28"/>
          <w:szCs w:val="28"/>
          <w:lang w:val="kk-KZ"/>
        </w:rPr>
        <w:t xml:space="preserve"> жағдайды қиындатуды көздеді,-</w:t>
      </w:r>
      <w:r w:rsidRPr="00206F81">
        <w:rPr>
          <w:sz w:val="28"/>
          <w:szCs w:val="28"/>
          <w:lang w:val="kk-KZ"/>
        </w:rPr>
        <w:t>деп жазады сол кездегі оқиғалардың к</w:t>
      </w:r>
      <w:r w:rsidR="003D42F1">
        <w:rPr>
          <w:sz w:val="28"/>
          <w:szCs w:val="28"/>
          <w:lang w:val="kk-KZ"/>
        </w:rPr>
        <w:t>уәгері Ж.Аупбаев деген қария,-</w:t>
      </w:r>
      <w:r w:rsidRPr="00206F81">
        <w:rPr>
          <w:sz w:val="28"/>
          <w:szCs w:val="28"/>
          <w:lang w:val="kk-KZ"/>
        </w:rPr>
        <w:t xml:space="preserve">Фашист авиациясы Совет Армиясының жаңа күштерімен толықтырылуына, оқ-дәрімен, азық-түлікпен </w:t>
      </w:r>
      <w:r w:rsidRPr="00F43B8F">
        <w:rPr>
          <w:sz w:val="28"/>
          <w:szCs w:val="28"/>
          <w:lang w:val="kk-KZ"/>
        </w:rPr>
        <w:t xml:space="preserve">қамтамасыз етілуіне кесірін тигізуге ұмтылды. Мұның үстіне ол кездері Закавказьемен біздің қатынас жасауымыздың ең жақын нүктесі Орал еді. Ол арқылы теміржол және су флотилиясы – кеме, баржалармен жүк тасымалданып, Закавказьемен кері қарай өзіміздің азаматтық авиация самолеттері ұшып жүрді. </w:t>
      </w:r>
      <w:r w:rsidRPr="00206F81">
        <w:rPr>
          <w:sz w:val="28"/>
          <w:szCs w:val="28"/>
          <w:lang w:val="kk-KZ"/>
        </w:rPr>
        <w:t>Сол себепті де, фашистік әуе күштерінің бұл маңайдан көрінуі бізге енді түсінікті болды. Көп ұзамай Орда мен Жәнібек ауданындағы халық жасақшыларының фашист жендеттерімен қақтығысуы басталды. Бұдан кейін диверсанттар Жаңақала және Фурманов аудандарымен шектескен жердегі совхоздардың бірінің қой фермасына бомба тастады. Таң алакеуімдегі тұманда неміс ұшқыштарына қой қоралары аэродром болып көрінсе керек. Бірақ бірде-бір бомба нысанаға дәл тимей, фермаға ешқандай нұқсан келмеді. Мұның есесіне фашист авиациясы Жәнібек станциясында біраз нәрсені бүлдіріп кетті. Облыстық партия комитетінің тапсыруы бойынша мен сол кезде аудандық партия комитетінің кезекті мәжілісіне қатысып отырған болатынмын. Біз жиналысты жүргізіп жатқан кезде фашист самолеттері ұшып келіп, станцияны үш рет бомбалады. Аудан орталығындағы үлкен ағаш диірмен көз алдымызда балауыз шам секілді лаулай жанып қоя бергені әлі есімде. Бір бомба дала госпитал</w:t>
      </w:r>
      <w:r w:rsidR="008E1D5D">
        <w:rPr>
          <w:sz w:val="28"/>
          <w:szCs w:val="28"/>
          <w:lang w:val="kk-KZ"/>
        </w:rPr>
        <w:t>ына</w:t>
      </w:r>
      <w:r w:rsidRPr="00206F81">
        <w:rPr>
          <w:sz w:val="28"/>
          <w:szCs w:val="28"/>
          <w:lang w:val="kk-KZ"/>
        </w:rPr>
        <w:t xml:space="preserve"> түсіп, онда адам шығыны болды» [183].</w:t>
      </w:r>
    </w:p>
    <w:p w14:paraId="153A673A" w14:textId="00C44E9C" w:rsidR="008D0F08" w:rsidRPr="00206F81" w:rsidRDefault="008D0F08" w:rsidP="003C1A71">
      <w:pPr>
        <w:ind w:firstLine="567"/>
        <w:jc w:val="both"/>
        <w:rPr>
          <w:sz w:val="28"/>
          <w:szCs w:val="28"/>
          <w:lang w:val="kk-KZ"/>
        </w:rPr>
      </w:pPr>
      <w:r w:rsidRPr="00206F81">
        <w:rPr>
          <w:sz w:val="28"/>
          <w:szCs w:val="28"/>
          <w:lang w:val="kk-KZ"/>
        </w:rPr>
        <w:t>Осыған орай, 1942 жылдың июль айынан бастап Гурьев және Батыс Қазақстан облыстарының аудандары соғыс жағдайына көшіріледі.</w:t>
      </w:r>
      <w:r w:rsidRPr="00206F81">
        <w:rPr>
          <w:bCs/>
          <w:sz w:val="28"/>
          <w:szCs w:val="28"/>
          <w:lang w:val="kk-KZ"/>
        </w:rPr>
        <w:t xml:space="preserve"> Соның ішінде </w:t>
      </w:r>
      <w:r w:rsidRPr="00206F81">
        <w:rPr>
          <w:sz w:val="28"/>
          <w:szCs w:val="28"/>
          <w:lang w:val="kk-KZ"/>
        </w:rPr>
        <w:t xml:space="preserve">Жәнібек және көршілес Орда аудандары Ұлы Отан соғысының от-жалынына тікелей шарпылған республикамыздың бірден-бір елді мекендері деп саналады. Міне сол кезден бастап қыз-келіншектердің әуе шабуылынан қорғану сабақтарында үйренген білімдері қажеттілікке асады. Сол уақыттағы мәліметтерде «1942 жылдың </w:t>
      </w:r>
      <w:r w:rsidR="00553887" w:rsidRPr="00206F81">
        <w:rPr>
          <w:sz w:val="28"/>
          <w:szCs w:val="28"/>
          <w:lang w:val="kk-KZ"/>
        </w:rPr>
        <w:t>тамыз</w:t>
      </w:r>
      <w:r w:rsidRPr="00206F81">
        <w:rPr>
          <w:sz w:val="28"/>
          <w:szCs w:val="28"/>
          <w:lang w:val="kk-KZ"/>
        </w:rPr>
        <w:t xml:space="preserve">ында жоғарыдағы екі облыстың территориясында жау авиациясынан қорғайтын 369 әуе постысы құрылып, </w:t>
      </w:r>
      <w:r w:rsidR="008E1D5D">
        <w:rPr>
          <w:sz w:val="28"/>
          <w:szCs w:val="28"/>
          <w:lang w:val="kk-KZ"/>
        </w:rPr>
        <w:br/>
      </w:r>
      <w:r w:rsidRPr="00206F81">
        <w:rPr>
          <w:sz w:val="28"/>
          <w:szCs w:val="28"/>
          <w:lang w:val="kk-KZ"/>
        </w:rPr>
        <w:t>5 мыңға жуық адам халық еріктілері қатарындағы әскери дайындық курстарынан өтті</w:t>
      </w:r>
      <w:r w:rsidR="00553887" w:rsidRPr="00206F81">
        <w:rPr>
          <w:sz w:val="28"/>
          <w:szCs w:val="28"/>
          <w:lang w:val="kk-KZ"/>
        </w:rPr>
        <w:t>»</w:t>
      </w:r>
      <w:r w:rsidRPr="00206F81">
        <w:rPr>
          <w:sz w:val="28"/>
          <w:szCs w:val="28"/>
          <w:lang w:val="kk-KZ"/>
        </w:rPr>
        <w:t>, - деп жазылады [183].</w:t>
      </w:r>
      <w:r w:rsidRPr="00206F81">
        <w:rPr>
          <w:bCs/>
          <w:sz w:val="28"/>
          <w:szCs w:val="28"/>
          <w:lang w:val="kk-KZ"/>
        </w:rPr>
        <w:t xml:space="preserve"> </w:t>
      </w:r>
      <w:r w:rsidRPr="00206F81">
        <w:rPr>
          <w:sz w:val="28"/>
          <w:szCs w:val="28"/>
          <w:lang w:val="kk-KZ"/>
        </w:rPr>
        <w:t xml:space="preserve">Неміс ұшақтары қайта-қайта шабуылдамас үшін Кеңес әскерлерінің қолбасшылығы Жәнібек ауданынан әуеайлағын салмақ болған кезде аудандағы әйелдердің басым бөлігі Жәнібек бекетінің батыс жағындағы Вишневка селосының жанында ұшақ алаңын өз еріктерімен салуға барған. Оған ауданнан мыңға жуық адамнан қол күші, 500-ден астам көлік бөлінді. Аудандағы №88 түйе зауыты мен №67 жылқы зауыты тіркемелерімен </w:t>
      </w:r>
      <w:r w:rsidR="008E1D5D">
        <w:rPr>
          <w:sz w:val="28"/>
          <w:szCs w:val="28"/>
          <w:lang w:val="kk-KZ"/>
        </w:rPr>
        <w:br/>
      </w:r>
      <w:r w:rsidRPr="00206F81">
        <w:rPr>
          <w:sz w:val="28"/>
          <w:szCs w:val="28"/>
          <w:lang w:val="kk-KZ"/>
        </w:rPr>
        <w:t>20 трактор берді. Жергілікті ресурстардан 400-ден астам шана, киіз үйлер бөлінді [184]. Әрине, бұл жұмыстар ешқандай техниканың көмегінсіз-ақ қолмен атқарылғаны белгілі. Оның ізі әлі күнге дейін аудан орталығының батыс беткейінде жақсы сақталған.</w:t>
      </w:r>
    </w:p>
    <w:p w14:paraId="7C96E57F" w14:textId="77777777" w:rsidR="008D0F08" w:rsidRPr="00206F81" w:rsidRDefault="008D0F08" w:rsidP="003C1A71">
      <w:pPr>
        <w:ind w:firstLine="567"/>
        <w:jc w:val="both"/>
        <w:rPr>
          <w:sz w:val="28"/>
          <w:szCs w:val="28"/>
          <w:lang w:val="kk-KZ"/>
        </w:rPr>
      </w:pPr>
      <w:r w:rsidRPr="00206F81">
        <w:rPr>
          <w:sz w:val="28"/>
          <w:szCs w:val="28"/>
          <w:lang w:val="kk-KZ"/>
        </w:rPr>
        <w:t>«...Ол кезде 17 жаста едім, – дейді Жәнібек аудандық «Октябрь туы» газетінің бөлім меңгерушісі Мұхтар Жұмағалиев, – «Жасқайрат» колхозындағы бастауыш комсомол ұйымының секретары болатынмын. Сентябрь айында аудандық комсомол комитетінен нұсқау келді де, жиналыс аштық. Ауданнан келген өкіл жағдайдың қиындығын түсіндіріп, жастарды Отан қорғауға үлес қосуға шақырып, қысқаша сөз сөйледі. Колхоздың Құрсай учаскесіне келіп жатқан әскери бөлімшелерге қолғабыс көрсетуіміз керектігі, далалық аэродром жасайтындығымызды айтты.</w:t>
      </w:r>
    </w:p>
    <w:p w14:paraId="43EF4524" w14:textId="77777777" w:rsidR="008D0F08" w:rsidRPr="00206F81" w:rsidRDefault="008D0F08" w:rsidP="003C1A71">
      <w:pPr>
        <w:ind w:firstLine="567"/>
        <w:jc w:val="both"/>
        <w:rPr>
          <w:sz w:val="28"/>
          <w:szCs w:val="28"/>
          <w:lang w:val="kk-KZ"/>
        </w:rPr>
      </w:pPr>
      <w:r w:rsidRPr="00206F81">
        <w:rPr>
          <w:sz w:val="28"/>
          <w:szCs w:val="28"/>
          <w:lang w:val="kk-KZ"/>
        </w:rPr>
        <w:t>– Біз дайынбыз. Күш-қайратымызды жауды жеңу жолына жұмсаймыз, – деді комсомол мүшесі Махмет Елемесов.</w:t>
      </w:r>
    </w:p>
    <w:p w14:paraId="4D3C4C05" w14:textId="77777777" w:rsidR="008D0F08" w:rsidRPr="00206F81" w:rsidRDefault="008D0F08" w:rsidP="003C1A71">
      <w:pPr>
        <w:ind w:firstLine="567"/>
        <w:jc w:val="both"/>
        <w:rPr>
          <w:sz w:val="28"/>
          <w:szCs w:val="28"/>
          <w:lang w:val="kk-KZ"/>
        </w:rPr>
      </w:pPr>
      <w:r w:rsidRPr="00206F81">
        <w:rPr>
          <w:sz w:val="28"/>
          <w:szCs w:val="28"/>
          <w:lang w:val="kk-KZ"/>
        </w:rPr>
        <w:t>– Бәрі де Жеңіс үшін! Тылда Жеңіс үшін еңбек етсек, ертең жауға майданда соққы беруге дайынбыз, – деп  жауап қатты Қыдыраш Алтаев.</w:t>
      </w:r>
    </w:p>
    <w:p w14:paraId="1D3D42C5" w14:textId="77777777" w:rsidR="008D0F08" w:rsidRPr="00206F81" w:rsidRDefault="008D0F08" w:rsidP="003C1A71">
      <w:pPr>
        <w:ind w:firstLine="567"/>
        <w:jc w:val="both"/>
        <w:rPr>
          <w:sz w:val="28"/>
          <w:szCs w:val="28"/>
          <w:lang w:val="kk-KZ"/>
        </w:rPr>
      </w:pPr>
      <w:r w:rsidRPr="00206F81">
        <w:rPr>
          <w:sz w:val="28"/>
          <w:szCs w:val="28"/>
          <w:lang w:val="kk-KZ"/>
        </w:rPr>
        <w:t>Комсомол жиналысы далалық аэродром жасауға ұйымшылдықпен қолғабыс көрсетеміз деген қаулы қабылдады. Біздер сол күні-ақ, түйе, өгіз арбаларға кетпен-күректерімізді салып алып, Құрсайға тартып кеттік. Комсомол мүшелер</w:t>
      </w:r>
      <w:r w:rsidR="00553887" w:rsidRPr="00206F81">
        <w:rPr>
          <w:sz w:val="28"/>
          <w:szCs w:val="28"/>
          <w:lang w:val="kk-KZ"/>
        </w:rPr>
        <w:t>і</w:t>
      </w:r>
      <w:r w:rsidRPr="00206F81">
        <w:rPr>
          <w:sz w:val="28"/>
          <w:szCs w:val="28"/>
          <w:lang w:val="kk-KZ"/>
        </w:rPr>
        <w:t xml:space="preserve"> Қ.Жадауова, Ғ.Бөпеғалиев, М.Ғұсмановалар екпінді еңбектің үлгісін көрсетті. Төрт-бес күн дегенде далалық аэродромдар да дайын болды. Оған алғашқы истребительдер келіп қона бастады. Ұшқыштар туған-туысқандарына жазған хаттарын станциядағы почтаға салып жіберу үшін біздерден беріп жіберді. Біз қайтып бара жатқан кезде соңымыздан ракета атылды. Самолеттер бірінің артынан бірі аспанға көтерілді. Не болып қалды дегендей аңтарылып тұрып қалғанымыз әлі есімде. Сөйтсек, Сталинград жақтан бір топ жау самолеттері көрінген екен. Сәлден кейін аспанда қым-қиғаш ұрыс басталып кетті. Біздер жасырыну үшін жықпыл-жықпыл құм төбелерге қарай ұмтылдық.</w:t>
      </w:r>
    </w:p>
    <w:p w14:paraId="52374912" w14:textId="77777777" w:rsidR="008D0F08" w:rsidRPr="00206F81" w:rsidRDefault="008D0F08" w:rsidP="003C1A71">
      <w:pPr>
        <w:ind w:firstLine="567"/>
        <w:jc w:val="both"/>
        <w:rPr>
          <w:sz w:val="28"/>
          <w:szCs w:val="28"/>
          <w:lang w:val="kk-KZ"/>
        </w:rPr>
      </w:pPr>
      <w:r w:rsidRPr="00206F81">
        <w:rPr>
          <w:sz w:val="28"/>
          <w:szCs w:val="28"/>
          <w:lang w:val="kk-KZ"/>
        </w:rPr>
        <w:t>Кейін естідік, өзіміз дайындаған далалық аэродромда Сталинград шайқасына қатысушы 8-әуе армиясының истребитель бөлімдері тұрыпты. Олар Құрсайда бір айдан астам уақыт болып, кейін басқа жаққа қоныс өзгертті. Үш айдан кейін мен әскер қатарына шақырылып, Волгадағы шайқасқа аттандым» [183].</w:t>
      </w:r>
      <w:r w:rsidRPr="00206F81">
        <w:rPr>
          <w:bCs/>
          <w:sz w:val="28"/>
          <w:szCs w:val="28"/>
          <w:lang w:val="kk-KZ"/>
        </w:rPr>
        <w:t xml:space="preserve"> </w:t>
      </w:r>
      <w:r w:rsidRPr="00206F81">
        <w:rPr>
          <w:sz w:val="28"/>
          <w:szCs w:val="28"/>
          <w:lang w:val="kk-KZ"/>
        </w:rPr>
        <w:t>Жәнібек, Сайхын темір жол станцияларының маңында әйелдердің күшімен салынған әскери әуеайлақтар Сталинград майданының шебінде шайқастар жүргізіп жатқан ұшақтарға қызмет етті. Майдан шебі Сталинградқа таялған кезде «...Герман әуе күштерінің эскадрильясы Қазақстанның Волга мен Каспийге жақын орналасқан жерлерінде бой көрсете бастайды. 10 сентябрь күні 15 сағат 30 минутта жаудың «Юнкерс-88» самолеті Гурьевке жетіп, балық консерві комбинаты мен ондағы жұмысшылар поселкесіне листовкалар  тастайды. Орда және Жәнібектің көптеген қарт тұрғындары фашист самолеттерінен қарша бораған листовкалардың егістік алқаптарда шашылып жатқанын әлі ұмыта қоймаған да болар. Ал, соның ертеңінде Батыс Қазақстан облысындағы Жәнібек ауданының «Алғабас», «Жаңатұрмыс» колхоздарына тасталған бомбалар 38 мың гектар жердің  шабындығын өртеп жібереді» [183].</w:t>
      </w:r>
      <w:r w:rsidRPr="00206F81">
        <w:rPr>
          <w:bCs/>
          <w:sz w:val="28"/>
          <w:szCs w:val="28"/>
          <w:lang w:val="kk-KZ"/>
        </w:rPr>
        <w:t xml:space="preserve"> </w:t>
      </w:r>
      <w:r w:rsidRPr="00206F81">
        <w:rPr>
          <w:sz w:val="28"/>
          <w:szCs w:val="28"/>
          <w:lang w:val="kk-KZ"/>
        </w:rPr>
        <w:t>«Мен соғыс басталған жылы 5-6 жастағы бала болатынмын, – дейді кейін Жәнібек аудандық Кеңесі атқару комитетінің төрағасы болған Мырзаш Исмағұлов. – Ол кезде Орда ауданының Жиекқұм ауыл Советіне қарасты «Алғабас» колхозында тұратынбыз. Жау самолеттері келіп бомба тастап кеткенін олардың гүрілдеген даусынан еститінбіз. Кейін есейе келе документтерден оқып білдім, 1942 жылдың 22-23 сентябрі күндері Сайқын станциясына жаудың төрт бомбардировщигі шабуыл жасапты. Орда аудандық әскери комиссариатынан шақырылған ағаларымызды тиеген эшелонды атқылапты. Дәл сол сәтте дұшпанның 12 самолеті Шоңғай станциясына 30 бомба тастаған екен. 6 октябрь күні де осындай жағдай қайталанған. Мұнда Сталинградтан көшіп келе жатқан жұмысшылар семьясы тиелген эшелон қирапты. Әкем сол жылы өз жерлестерімен бірге әскерге шақырылып, Сталинград майданына аттанды. Олар ұрысқа кіріспес бұрын жаттығып жатқан жерлеріне анам колхоздан ат сұрап мініп барып қайтқан. Кейін ылғи сол Сталинград жақтан көз алмай қарап жүретін болдым. Әлі есімде, күн ашық кездері, әсіресе бұлтсыз күнде Сталинград жақ қып-қызыл болып алаулап тұратын. Бала болсақ та соғыстың тезірек бітуін, әкеміздің аман-есен оралуын тілейтінбіз» [183].</w:t>
      </w:r>
    </w:p>
    <w:p w14:paraId="2DFB18A6" w14:textId="77777777" w:rsidR="008D0F08" w:rsidRPr="00206F81" w:rsidRDefault="008D0F08" w:rsidP="003C1A71">
      <w:pPr>
        <w:ind w:firstLine="567"/>
        <w:jc w:val="both"/>
        <w:rPr>
          <w:sz w:val="28"/>
          <w:szCs w:val="28"/>
          <w:lang w:val="kk-KZ"/>
        </w:rPr>
      </w:pPr>
      <w:r w:rsidRPr="00206F81">
        <w:rPr>
          <w:sz w:val="28"/>
          <w:szCs w:val="28"/>
          <w:lang w:val="kk-KZ"/>
        </w:rPr>
        <w:t>Жасы 86-ға келген Үміт апайдың да өткен өмір белестері жайында айтары көп. Әсіресе, соғыс шарпыған балалық шағындағы көріп-білгендерінен тебірене сыр шертіп, толғана сөйлейді. Соғыс басталғанда 11 жастағы қыз еді. 1942 жылы әкесі Ибрайым майданға кетті. Артында аңырап шешесі, төрт бірдей ұл-қызы қалды. Олардың ішінде бас көтергені де Үміт еді. Шешесі аудандық байланыс бөлімінде еден жуатын. Сол жылдың шілде айында Жәнібекке бомба түскенін ол өз көзімен көріпті.</w:t>
      </w:r>
    </w:p>
    <w:p w14:paraId="14ED5B5E" w14:textId="0608553F" w:rsidR="008D0F08" w:rsidRPr="00206F81" w:rsidRDefault="008D0F08" w:rsidP="003C1A71">
      <w:pPr>
        <w:pStyle w:val="NormalParagraphStyle"/>
        <w:spacing w:line="240" w:lineRule="auto"/>
        <w:ind w:firstLine="567"/>
        <w:jc w:val="both"/>
        <w:rPr>
          <w:sz w:val="28"/>
          <w:szCs w:val="28"/>
          <w:lang w:val="kk-KZ"/>
        </w:rPr>
      </w:pPr>
      <w:r w:rsidRPr="00206F81">
        <w:rPr>
          <w:sz w:val="28"/>
          <w:szCs w:val="28"/>
          <w:lang w:val="kk-KZ"/>
        </w:rPr>
        <w:t>–Шешем жұмысқа кеткен-ді, - дейді ол. - Бір уақытта аласапыран басталды-ай кеп... Жау ұшақтарының бомбаламаған жері қалмады. Үйдің ішінде кішкентай бауырларымды қапсыра құшақтап, бәріміз сыңсып жылап отырмыз. Ол кезде теміржолдың арғы бетінде кілең орыстар тұратын. Сыртта олардың балалары ойнап жүрген. Жойқын жарылыс бір қыздың ішек-қарнын ақтарып кетсе, бір бала бір аяғынан айырылды. Екеуі де Рогожкина деген кемпірдің немерелері болатын, ал оның өзі де сол жерде жарылыстан қаза тапты. Біздің он шақты қойымыз құдық басында жатқан, бәрін қынадай қырып салды. Төрт-бес сиыр, бір жылқы үйдің көлеңкесінде тұрып, аман қалды. Жау ұшқыштары біздің көшеде сырты жабынмен оралған 4 әскери автокөліктерге бомба тастамақ болып, олардың жанында орналасқан үйлер мен ғимараттардың быт-шытын шығарды. Су қоймасын жарып жіберді, диірменді түп-тамырымен құртты. Жұмыстан келе жатқан шешем де жараланыпты, жарықтық, толық адам еді, жарықшақ бүйрегінен өтпей қалыпты.</w:t>
      </w:r>
    </w:p>
    <w:p w14:paraId="70D6EE6D" w14:textId="77777777" w:rsidR="008D0F08" w:rsidRPr="00206F81" w:rsidRDefault="008D0F08" w:rsidP="003C1A71">
      <w:pPr>
        <w:pStyle w:val="NormalParagraphStyle"/>
        <w:spacing w:line="240" w:lineRule="auto"/>
        <w:ind w:firstLine="567"/>
        <w:jc w:val="both"/>
        <w:rPr>
          <w:sz w:val="28"/>
          <w:szCs w:val="28"/>
          <w:lang w:val="kk-KZ"/>
        </w:rPr>
      </w:pPr>
      <w:r w:rsidRPr="00206F81">
        <w:rPr>
          <w:sz w:val="28"/>
          <w:szCs w:val="28"/>
          <w:lang w:val="kk-KZ"/>
        </w:rPr>
        <w:t>Мұндай сұмдықты көріп, Үміттің шешесі Жәнібекте отыра алмады. Ертесіне балаларын, үйдегі ішіп-жейтін азықты алды да, Ұзынкөл ауылының аумағындағы күркеге көшіп алды. Сол жерде малын бағып отырды. Күз түсе Палласовкада милиция қызметін атқаратын қайнысының көмегімен қолдарында қалған бір қап ұн, 2 қап бидайымен Күйгенкөлге қоныс аударып, жалғыз өзі тұратын бір кейуананың үйіне тұрақтады. Сол үйде қыстап шығып, көктем туғасын өгіз арбамен үш күн жүріп, Жәнібекке келді. Теміржолдың арғы бетіндегі үйлері былтыр жазда түскен бомбадан есігі қисайып, терезесінің әйнегі қираған қалпында әлі тұр екен. Көршісі Матвей Сушков бұлардың мекен-жайының есігі мен терезесінің әйнегін оңдап берді. Шешесі еңбегіне ақша берсе алмайды: «Ничего не надо, как рад, что Вы приехали, Вы как родня!..» - деп әкесі тіріліп келгендей қуанып жүр. Қайырымды көршісі бұлардың есігінің алдында сынып жатқан су таситын арбасын да жөндеп берді. Жәнібекке қайта орналасып алғасын шешесі қол орақпен шөп шауып, ауласындағы азын-аулақ малға қысқы азық тасыды. Осы шақта Үмітті Астрахан қаласындағы ФЗО-ға жұмыс істеуге шақырды. Бұған шырпыры шыққан шешесі аудандық атқару комитеті төрағасының алдына дейін барып, Үмітті, әйтеуір, ауылға алып қалды. Сол жылы 13-ке толған оны жергілікті басшылық Вишневканың бері жағындағы әуежайдың жұмысына жіберді. Шымнан ойып, 4 әуежай салып жатырған 150-ге жуық сарбазға құрбы-құрдастары Надя Сушкова, Виктор Шмаковпен бірге күніне 12 шелек су тасып, үлестіреді. Түсте сарбаздармен бірге тамақтанып, кеште үйлеріне жүгіріп, ойнап қайтады.</w:t>
      </w:r>
    </w:p>
    <w:p w14:paraId="0085BE2B" w14:textId="77777777" w:rsidR="008D0F08" w:rsidRPr="00206F81" w:rsidRDefault="008D0F08" w:rsidP="003C1A71">
      <w:pPr>
        <w:pStyle w:val="NormalParagraphStyle"/>
        <w:spacing w:line="240" w:lineRule="auto"/>
        <w:ind w:firstLine="567"/>
        <w:jc w:val="both"/>
        <w:rPr>
          <w:sz w:val="28"/>
          <w:szCs w:val="28"/>
          <w:lang w:val="kk-KZ"/>
        </w:rPr>
      </w:pPr>
      <w:r w:rsidRPr="00206F81">
        <w:rPr>
          <w:sz w:val="28"/>
          <w:szCs w:val="28"/>
          <w:lang w:val="kk-KZ"/>
        </w:rPr>
        <w:t>- Қалайда, ФЗО-ға бармай қалғанымызға қуандық. Күз болып, сабақ басталғасын кішкентай іні-сіңілілерімді уақытында оқуына апарамын деп жүріп, өзім мектепке бара алмадым. Шешем жұмыста, үйдегі малды қараймын. Мұнымен қоса Ресейдің қазіргі Партия VIII сиезі атындағы ауылының қасынан салған егінге көрші орыстардың ұл-қыздарымен бірге барып, комбайннан қалған масақты жерде босқа рәсуа болып қалмауы үшін жинап, тереміз. Бұл еңбегімізге кешке үйге қайтарда екі бау масақ береді. Одан 800 грамм бидай шығады. Шешем байғұс: «Енді аштан өлмейтін болдық», - деп бұған қатты қуанады. Содан не керек, үш сыныпты бітіріп, әрі қарай оқуымды жалғастыра алмадым, - дейді Үміт апай бізбен әңгімесінде. Кейуана әңгіме үстінде өзінің Жәнібекте жау тыңшысын ұстауға үлес қосқанын жыр қылып айтты. Апайдың айтуынша, соғыс жылдарында аудан орталығында Горбунов деген милиция бастығы болыпты. Өңі қара шұбар, көзімен адамды жеп қоярдай қарайды екен. Ол осы қызметте істеген кезде Жәнібекте ұрлық-сұмдық дегендер өте сирек болыпты. Бұл жылдары 15-ке толған Үміт теміржолдың арғы жағындағы жастармен бірге осы беттегі орыстың бойжеткен қызының үйіне барып, оның сырнай (гармонь) тартқанын қызықтап, тыңдайды екен. Сол үйден көзі көк, қыр мұрынды, кеудесі медальға толы орысты көріп жүріпті.Өзі кеште үйден тысқа аттап баспайды, тек түс мезгілінде шығады. Бір күні Горбунов жас қызды кеңсесіне шақырып алып, түр-әлпеті әлгі орысқа ұқсайтын адамды көрген-көрмегенін сұрайды. Үміт оның ауызша сипаттаған адамын көргенін айтады. Сол күні кеште орыс қызының әдеттегідей сырнай тартқанын жастар тыңдап тұрған сәтте әскери адамдар үйді қоршап алды. Жастар тым-тырақай жан-жаққа қашып кетіп, біраздан соң әскерилердің әлгі орысты ұстап алып бара жатқанын көреді. Горбунов арада екі-үш күн өткеннен кейін Үмітке: «Жаудың аса қауіпті тыңшысын ұстауға көмектескенің үшін», - деп сол кезде екі сиырға құны пара-пар екі бөлке қара нан береді...» [185].</w:t>
      </w:r>
    </w:p>
    <w:p w14:paraId="25DD20C2" w14:textId="0B6A3548" w:rsidR="008D0F08" w:rsidRPr="00206F81" w:rsidRDefault="008D0F08" w:rsidP="003C1A71">
      <w:pPr>
        <w:ind w:firstLine="567"/>
        <w:jc w:val="both"/>
        <w:rPr>
          <w:sz w:val="28"/>
          <w:szCs w:val="28"/>
          <w:lang w:val="kk-KZ"/>
        </w:rPr>
      </w:pPr>
      <w:r w:rsidRPr="00206F81">
        <w:rPr>
          <w:sz w:val="28"/>
          <w:szCs w:val="28"/>
          <w:lang w:val="kk-KZ"/>
        </w:rPr>
        <w:t>«1942-1943 жылдары түн болса шам жақпаушы едік, - деп жау ұшақтарынан көрген қорлықтарын айтуды бастаған Ұтыпова Шәрипа апай өз естелігі</w:t>
      </w:r>
      <w:r w:rsidR="00F5306F">
        <w:rPr>
          <w:sz w:val="28"/>
          <w:szCs w:val="28"/>
          <w:lang w:val="kk-KZ"/>
        </w:rPr>
        <w:t>н</w:t>
      </w:r>
      <w:r w:rsidRPr="00206F81">
        <w:rPr>
          <w:sz w:val="28"/>
          <w:szCs w:val="28"/>
          <w:lang w:val="kk-KZ"/>
        </w:rPr>
        <w:t>де - От та жаққызбайды. Жау ұшақтары келіп елді-мекендерді бомбалап кетуі әбден ықтимал. Тамақтарымызды қараңғы түспес бұрын ішіп аламыз. 1942 жылдың аяғында үйлеріңізді босатыңыз деген хабар келді. Бір дорбаға азын-аулақ тамағымызды салып алып ауылдың шетіндегі бөгеттерге қаштық. Жау ұшағы үйіміздің үстінен өтті, бірақ бомбаламады. Қасымыздағы Жәнібекті бомбалады. Сол кезде де осы ауыл Тау ауылы деп аталатын. Қиын уақыт болатын» [</w:t>
      </w:r>
      <w:r w:rsidR="003F398D" w:rsidRPr="00206F81">
        <w:rPr>
          <w:sz w:val="28"/>
          <w:szCs w:val="28"/>
          <w:lang w:val="kk-KZ"/>
        </w:rPr>
        <w:t>186</w:t>
      </w:r>
      <w:r w:rsidRPr="00206F81">
        <w:rPr>
          <w:sz w:val="28"/>
          <w:szCs w:val="28"/>
          <w:lang w:val="kk-KZ"/>
        </w:rPr>
        <w:t>].</w:t>
      </w:r>
    </w:p>
    <w:p w14:paraId="2F3E819A" w14:textId="77777777" w:rsidR="008D0F08" w:rsidRPr="00206F81" w:rsidRDefault="008D0F08" w:rsidP="003C1A71">
      <w:pPr>
        <w:ind w:firstLine="567"/>
        <w:jc w:val="both"/>
        <w:rPr>
          <w:sz w:val="28"/>
          <w:szCs w:val="28"/>
          <w:lang w:val="kk-KZ"/>
        </w:rPr>
      </w:pPr>
      <w:r w:rsidRPr="00206F81">
        <w:rPr>
          <w:sz w:val="28"/>
          <w:szCs w:val="28"/>
          <w:lang w:val="kk-KZ"/>
        </w:rPr>
        <w:t>Дәл осындай қиыншылықты Хисамединова Жаңыл деген апамыз да айтады. «Сталинград шайқасында лаулаған соғыс отын көзіммен көрдім. Сталинград пен ауылымыздың арасы 80 шақырымды құрайтын. Құлаған бомбалардың дүрсілі жан-тәніңді түршіктіретін. Халықтың жағдайы өте қиын болатын. Адамдар аш болатын. Күніне 200 грамнан бидай немесе тары беруші едік. Күніне 200 грамнан болғанда 10 күнге 2 келі тары немесе бидай тиесілі. Ол адамға тамақ бола ма... Колхоздың сиырынан сауылған сүтті литрлеп үлестіруші едік. Қасымда немере сің</w:t>
      </w:r>
      <w:r w:rsidR="00553887" w:rsidRPr="00206F81">
        <w:rPr>
          <w:sz w:val="28"/>
          <w:szCs w:val="28"/>
          <w:lang w:val="kk-KZ"/>
        </w:rPr>
        <w:t>і</w:t>
      </w:r>
      <w:r w:rsidRPr="00206F81">
        <w:rPr>
          <w:sz w:val="28"/>
          <w:szCs w:val="28"/>
          <w:lang w:val="kk-KZ"/>
        </w:rPr>
        <w:t>лім Дархан екеуміз колхоз-колхозды аралап, жау ұшағы келіп қалған сәтте астымыздағы атты паналайтынбыз.  Атқылаған снаряд оқтарының гүрсілінен қорыққан көлік етіп жеккен аттың өзі тырп етпей тұрып қалатын. Біз сүрген өмірдегі көрген қиындықтарымыз осы болатын, қарағым...» [146].</w:t>
      </w:r>
    </w:p>
    <w:p w14:paraId="0BFECF19" w14:textId="048AD0B2" w:rsidR="00D67296" w:rsidRPr="00206F81" w:rsidRDefault="00D67296" w:rsidP="003C1A71">
      <w:pPr>
        <w:ind w:firstLine="567"/>
        <w:jc w:val="both"/>
        <w:rPr>
          <w:sz w:val="28"/>
          <w:szCs w:val="28"/>
          <w:lang w:val="kk-KZ"/>
        </w:rPr>
      </w:pPr>
      <w:r w:rsidRPr="00206F81">
        <w:rPr>
          <w:sz w:val="28"/>
          <w:szCs w:val="28"/>
          <w:lang w:val="kk-KZ"/>
        </w:rPr>
        <w:t>Жаудың ұшақтары Саратов-Астрахань қалаларының аралығындағы темір жол станцияларын, соның ішінде Жәнібекті де бомбылап, зиян шектірді. Жүздеген адамдар, оның басым көпшілігі әйелдер мен балалар қаза тапты, көптеген жүк таситын эшелондар істен шығарылды. Мәселен, поселкедегі ондаған тұрғын үйлер, сәулетті мәдени-тұрмыстық объектілер, өндіріс орындары, екі қабатты ағаш диірмен қиратылды, су айдайтын мұнара (водокачка) бүліншілікке ұшырады. «Алғабас», «Жаңа тұрмыс», «Ленин жолы» колхоздарында жау бомбаларының салдарынан шабындық алқаптар, пісіп тұрған егін өртенді. Сондай-ақ, Эльтон станциясымен аралықтағы «Ингиловка» разъезінде аялдап тұрған составты-поезды бомбалау кезінде Сталинградтың «Красный Октябрь» заводы жұмысшы-қызметкерлерінің тылға көшірілген семьялары – көптеген әйелдер, балалар, қарт адамдар бомба астында қалды, орны толмас қайғы-қасіретке душар болды. Осы разъезден шыға берген кезде жанар-жағар майы тиелген бір эшалонды жау самолеттері бомбалап, өртеп жібереді.</w:t>
      </w:r>
      <w:r w:rsidR="00B305CB" w:rsidRPr="00206F81">
        <w:rPr>
          <w:sz w:val="28"/>
          <w:szCs w:val="28"/>
          <w:lang w:val="kk-KZ"/>
        </w:rPr>
        <w:t xml:space="preserve"> </w:t>
      </w:r>
      <w:r w:rsidRPr="00206F81">
        <w:rPr>
          <w:sz w:val="28"/>
          <w:szCs w:val="28"/>
          <w:lang w:val="kk-KZ"/>
        </w:rPr>
        <w:t>Сол кездегі қанды қырғынды көзімен көрген С.Жұмақанов деген қария былай деп еске алады: «Соғыс басталған кезде ауданда 29 колхоз, 4 совхоз бар еді. Ер азаматтар бірінен соң бірі майданға аттанып жатты. 1942 жылы біздің аудан үшін өте-мөте қиын шақ. Майдан Сталинградқа жетіп қиын да қанды шайқастар жүріп жатты. Жаудың ұшақтары Астрахань-Мәскеу теміржолының бойында орналасқан Жәнібек станциясына маза берген жоқ. Әсіресе, тамыз, қыркүйек айларында олар теміржолға, колхоздарға мал орындарына өршелене бомба тастап, көп адам қаза тапты. Алғашқы бомба тамыз айының басында жексенбі күні түсіп, үйлер өртенді, адам өлді, мал қырылды. Соның ішінде Е.А.Середин дегеннің үйінің түк тамтығы қалмады. 1942 жылдың 2 октябрі күні жау самолеттері біздің станцияға алғаш рет топталып ұшып келді. Аудан орталығындағы базар жанына жау самолеті тастаған алғашқы бомба жарылды. Бомбалау, пулеметтен ату кезінде екі қойма өртеніп, бірнеше бос вагон, жанармай тиелген цистерна жанып кетті. Маңайына түскен бір бомбаның әсерінен су айдайтын үлкен мұнара төрт жағынан бірдей зақымданды. Жұмысшылар оны сол бойда-ақ темір белдікпен төрт жерінен құрсап тастады. Вокзалдан түскен кезде көрген шығарсыздар, мұнара әлі күнге дейін жұмыс істеп тұр.Әрине, бұл қандай қайғы-қасірет десеңізші?! Сол жылы Жәнібекке №1584 далалық госпиталь орналастырылды. Оның орыны – бұрынғы қазақ және орыс мектептері. Майданнан әкелінген жаралылар темір жолдың арғы бетіне апарылып, сонан соң біз,</w:t>
      </w:r>
      <w:r w:rsidR="00F5306F">
        <w:rPr>
          <w:sz w:val="28"/>
          <w:szCs w:val="28"/>
          <w:lang w:val="kk-KZ"/>
        </w:rPr>
        <w:t xml:space="preserve"> </w:t>
      </w:r>
      <w:r w:rsidRPr="00206F81">
        <w:rPr>
          <w:sz w:val="28"/>
          <w:szCs w:val="28"/>
          <w:lang w:val="kk-KZ"/>
        </w:rPr>
        <w:t>бозбалалар мен бойжеткендер зембілмен госпитальға жеткізіп жүрдік. Әлі есімде, сол бойжеткендердің ішінде М.Мулякаева, Е.Дуюнова және Т.Присташ дегендер болды. Жаппай бомбаның астына алудың нәтижесінде жергілікті өндіріс орындары, мекемелер Жәнібек селосының сыртына көшірілді. Соның ішінде байланыс кеңсесі қазіргі Төңкеріс көшесіндегі қызыл Жұмағали деген шалдың үйіне орналасты. МТС Молотов атындағы колхоздың қазақ орта мектебі қазіргі «Ұзынкөл» совхозының аумағында жұмыс істеді» [187].</w:t>
      </w:r>
    </w:p>
    <w:p w14:paraId="495B9B41" w14:textId="5C74DF5B" w:rsidR="008D0F08" w:rsidRPr="00206F81" w:rsidRDefault="008D0F08" w:rsidP="003C1A71">
      <w:pPr>
        <w:ind w:firstLine="567"/>
        <w:jc w:val="both"/>
        <w:rPr>
          <w:sz w:val="28"/>
          <w:szCs w:val="28"/>
          <w:lang w:val="kk-KZ"/>
        </w:rPr>
      </w:pPr>
      <w:r w:rsidRPr="00206F81">
        <w:rPr>
          <w:sz w:val="28"/>
          <w:szCs w:val="28"/>
          <w:lang w:val="kk-KZ"/>
        </w:rPr>
        <w:t xml:space="preserve">Еділ өзені бойындағы өнеркәсіпті ірі қала – Сталинград үшін болған шайқастың шет жағы шарпыған Батыс Қазақстан еңбекші әйелдері Ұлы Отан соғысы жылдарында үлкен ерліктің үлгісін көрсете білді. Мұндағы Жәнібек, Эльтон, Сайқын, Шоңғай станциялары Сталинград майданының қажеттерін жоғары деңгейде өтеп тұрды. Егер бұл елді мекендер соғысқа дейін күніне </w:t>
      </w:r>
      <w:r w:rsidR="00F5306F">
        <w:rPr>
          <w:sz w:val="28"/>
          <w:szCs w:val="28"/>
          <w:lang w:val="kk-KZ"/>
        </w:rPr>
        <w:br/>
      </w:r>
      <w:r w:rsidRPr="00206F81">
        <w:rPr>
          <w:sz w:val="28"/>
          <w:szCs w:val="28"/>
          <w:lang w:val="kk-KZ"/>
        </w:rPr>
        <w:t>12 эшелон өткізіп келсе, соғыс жылдары тәулігіне 22 эшелонды қабылдап алып, оны дер уақытында майданға аттандырған [183].</w:t>
      </w:r>
    </w:p>
    <w:p w14:paraId="5A5FF267" w14:textId="58F62B4A" w:rsidR="008D0F08" w:rsidRPr="00206F81" w:rsidRDefault="008D0F08" w:rsidP="003C1A71">
      <w:pPr>
        <w:ind w:firstLine="567"/>
        <w:jc w:val="both"/>
        <w:rPr>
          <w:sz w:val="28"/>
          <w:szCs w:val="28"/>
          <w:lang w:val="kk-KZ"/>
        </w:rPr>
      </w:pPr>
      <w:r w:rsidRPr="00206F81">
        <w:rPr>
          <w:sz w:val="28"/>
          <w:szCs w:val="28"/>
          <w:lang w:val="kk-KZ"/>
        </w:rPr>
        <w:t>Осындай қайғылы оқиғалардан кейін Батыс Қазақстанның облыстық партия комитетінің ұйымдастыруымен әйелдер өз еріктерімен қаза болғандарды жерлеу, өрттерді сөндіру, сондай-ақ темір жолды жау шабуылынан қорғау өндірістік объектілер мен тұрғын үйлерді жөндеу, қалпына келтіру сияқты шұғыл да қажетті шараларды атқарады. Сондай іс-шаралардың бірі ауданның барлық жерлерінде әйелдер мен балалар жаппай жексенбіліктерді жиі-жиі өткізген. Мәселен, тек Жәнібек станциясының өзі</w:t>
      </w:r>
      <w:r w:rsidR="00F5306F">
        <w:rPr>
          <w:sz w:val="28"/>
          <w:szCs w:val="28"/>
          <w:lang w:val="kk-KZ"/>
        </w:rPr>
        <w:t>н</w:t>
      </w:r>
      <w:r w:rsidRPr="00206F81">
        <w:rPr>
          <w:sz w:val="28"/>
          <w:szCs w:val="28"/>
          <w:lang w:val="kk-KZ"/>
        </w:rPr>
        <w:t>де 1941 жылдың тамыз, қыркүйек айларында бес рет сенбілік өтті. Оларға 2000 адам қатысқан. Олардан түскен кіріс тек қорғаныс қорына аударылатын. Әсіресе әйелдер үшін темір жол тораптарын жөндеу, оларды әрдайым іске дайын жағдайда ұстау қауырт, кезек күттіруді көтермейтін міндетке айналған. Поездар темір жол жөнделісімен, арада 2-3 сағаттай да уақыт өтпей өз бағытымен жөнелтіліп тұрған. Облыс әйелдерінің Отан қорғау мүддесіне деген күш-жігері, жанқиярлық еңбегі, қамқорлығы мен көмегі бір күн де толастаған жоқ, қайта одан әрі кең қанат жайып, күшейе түскен. Осы тұста тоқталатын мәселе облыстық және аудандық партия комитетінің бюро мүшелері, аудандық Кеңес атқару комитетінің жауапты қызметкерлері, мекемелер мен ұйымдардың, кәсіпорындарының басшылары, басқада белсенділер, коммунистер мен комсомолдар осындай сан алуан жұмыстың басы-қасында болумен бірге еңбекші әйелдердің алаңсыз жемісті еңбек етулеріне барынша қолайлы мәдени-тұрмыстық, өндірістік жағдай туғызу, қамқорлық жасау сияқты іс-шараларды назардан тыс қалдырмаған. Аудандық партия комитеті қаза болғандарды жерлеу және өрт сөндіру жөнінде шұғыл шаралар алып, төтенше комиссия құрып, аудандық мекемелерді колхоздарға көшіру, элеватордағы астық пен пішендерді сақтау, жаралыларға көмек көрсету, теміржол желілерін жедел жөндеу мәселелерімен шұғылданған. Сол кездегі аудандық партия комитетінің бюро мүшелері, ауатком мүшелері мен бөлім басшылары мекеме жетекшілері өздеріне жүктелген тапсырмаларды асқан жауапкершілікпен атқара білген. Деректерге назар аударсақ</w:t>
      </w:r>
      <w:r w:rsidR="00313C6E" w:rsidRPr="00206F81">
        <w:rPr>
          <w:sz w:val="28"/>
          <w:szCs w:val="28"/>
          <w:lang w:val="kk-KZ"/>
        </w:rPr>
        <w:t>,</w:t>
      </w:r>
      <w:r w:rsidRPr="00206F81">
        <w:rPr>
          <w:sz w:val="28"/>
          <w:szCs w:val="28"/>
          <w:lang w:val="kk-KZ"/>
        </w:rPr>
        <w:t xml:space="preserve"> олардың ішінде аудандық газеттің редакторы Г.Өтеғалиева, халық судьясы Р.Шагиева, аудандық комсомол комитетінің бірінші секретары Ж.Бекесова, кітапхана меңгерушісі Т.Өтекешова және тағы басқалары аталады. Мәселен, элеватордағы астық пен пішенді сақтаудың шаралары жасалған кезде жергілікті партия басшылары әйелдердің тамағы мен жататын орындарын қажетті деңгейде тұруы үшін жауапты адамдарды тағайындаған. Әуеден жасалатын шабуылдан сақтану мақсатында партия комитеті әйелдердің күшімен қауіп төніп тұрған мекемелер мен ұйымдарды, кәсіпорындар орталықтан шалғай жерлерге немесе оған жақын колхоздарға көшірген. Мысал</w:t>
      </w:r>
      <w:r w:rsidR="00313C6E" w:rsidRPr="00206F81">
        <w:rPr>
          <w:sz w:val="28"/>
          <w:szCs w:val="28"/>
          <w:lang w:val="kk-KZ"/>
        </w:rPr>
        <w:t>ы,</w:t>
      </w:r>
      <w:r w:rsidRPr="00206F81">
        <w:rPr>
          <w:sz w:val="28"/>
          <w:szCs w:val="28"/>
          <w:lang w:val="kk-KZ"/>
        </w:rPr>
        <w:t xml:space="preserve"> әйелдер мұнай базасынан бензин мен керосинді тасып әкетуде еш қауіптен қаймықпаған. Жаудың бомбалағыш ұшақтарына назар аудармаған колхоздың шоферлары жанармайды жанкештілікпен тасымалдаған. Ол шоферлардың басым көпшілігін әйелдер құрайтын. Басқа да колхозшы әйелдер де жұмысын тастап, бас сауғаламаған [183].</w:t>
      </w:r>
    </w:p>
    <w:p w14:paraId="2DE33D39" w14:textId="77777777" w:rsidR="008D0F08" w:rsidRPr="00206F81" w:rsidRDefault="008D0F08" w:rsidP="003C1A71">
      <w:pPr>
        <w:ind w:firstLine="567"/>
        <w:jc w:val="both"/>
        <w:rPr>
          <w:sz w:val="28"/>
          <w:szCs w:val="28"/>
          <w:lang w:val="kk-KZ"/>
        </w:rPr>
      </w:pPr>
      <w:r w:rsidRPr="00206F81">
        <w:rPr>
          <w:sz w:val="28"/>
          <w:szCs w:val="28"/>
          <w:lang w:val="kk-KZ"/>
        </w:rPr>
        <w:t>Сондай-ақ неміс-фашист басқыншылары уақытша басып алған батыс республикалардан келген жүздеген отбасыларын Ақоба, Күйгенкөл ауылдарына қарасты колхоздарға орналастырылып, оларды сол колхоздардағы еңбекші әйелдер өз қамқорларына алды. Қашан барсаң есігін айқара ашып, құлаш жая қарсы алуға әзір тұратын ауыл әйелдері оларды жатсынған жоқ, жылы шыраймен қабылдап қолда барын алдарына ұстады, ондаған ұлт өкілдерімен ілезде тіл табысып кетеді. Бұл да әрине, сол кездегі кеңес халықтарының мызғымас достығының бір жарқын көрінісі болатын.</w:t>
      </w:r>
    </w:p>
    <w:p w14:paraId="01B08B74" w14:textId="5237DF79" w:rsidR="008D0F08" w:rsidRPr="00206F81" w:rsidRDefault="008D0F08" w:rsidP="003C1A71">
      <w:pPr>
        <w:ind w:firstLine="567"/>
        <w:jc w:val="both"/>
        <w:rPr>
          <w:sz w:val="28"/>
          <w:szCs w:val="28"/>
          <w:lang w:val="kk-KZ"/>
        </w:rPr>
      </w:pPr>
      <w:r w:rsidRPr="00206F81">
        <w:rPr>
          <w:sz w:val="28"/>
          <w:szCs w:val="28"/>
          <w:lang w:val="kk-KZ"/>
        </w:rPr>
        <w:t>«Біздің ауданға еврейлерді әкеліп түсірді, - деп еске алады Ұтыпова Шәрипа, - 1942-1943</w:t>
      </w:r>
      <w:r w:rsidR="00675728" w:rsidRPr="00206F81">
        <w:rPr>
          <w:sz w:val="28"/>
          <w:szCs w:val="28"/>
          <w:lang w:val="kk-KZ"/>
        </w:rPr>
        <w:t xml:space="preserve"> </w:t>
      </w:r>
      <w:r w:rsidRPr="00206F81">
        <w:rPr>
          <w:sz w:val="28"/>
          <w:szCs w:val="28"/>
          <w:lang w:val="kk-KZ"/>
        </w:rPr>
        <w:t>жылдары қоймада жұмыс жасап жүрген кезімде қойдың басын, ішек-қарнын, сирағын еврейлерге үлестір деп әкеліп береді. Мен бастың қасына сирақ қосып немесе ішек-қарынның жанына өкпе-бауыр қосып үлестіремін, өйткені еврейлер аш болатын. Үлкендері аштықты көтере алмай өлді, жастары ептеп шыдады. Бір еврей баласын асырадым. Есімі Павлик болатын. Сол бала үшін 2 литр көк сүт пен 1 литр ақ сүт беретін. Анаммен және  апаммен үшеуміз тұрдық. Еврей баласы біздің жанымызда тым жақсы болып өсті. 1945 жылы соғыс аяқталған соң кейін алып кетті. Жау ұшақтары төбемізден ойнаған кезде еврей балалары өгіз арбаны тастап егістікке қарай қашып кететін еді. Ал біз бидай төгіледі деп қашпаушы едік [186].</w:t>
      </w:r>
    </w:p>
    <w:p w14:paraId="6CE28926" w14:textId="77777777" w:rsidR="008D0F08" w:rsidRPr="00206F81" w:rsidRDefault="008D0F08" w:rsidP="003C1A71">
      <w:pPr>
        <w:ind w:firstLine="567"/>
        <w:jc w:val="both"/>
        <w:rPr>
          <w:sz w:val="28"/>
          <w:szCs w:val="28"/>
          <w:lang w:val="kk-KZ"/>
        </w:rPr>
      </w:pPr>
      <w:r w:rsidRPr="00206F81">
        <w:rPr>
          <w:sz w:val="28"/>
          <w:szCs w:val="28"/>
          <w:lang w:val="kk-KZ"/>
        </w:rPr>
        <w:t>Бұл туралы Ахметкалиева Зәуреш апамыз былай дейді: «Эвакуацияланған еврей отбасыларын қазақ отбасыларының қасына қоныстандырды. Олар бізбен бірге бір шатырдың астында өмір сүрді. Араларын сандықпен бөліп тастаушы едік</w:t>
      </w:r>
      <w:r w:rsidR="00D67296" w:rsidRPr="00206F81">
        <w:rPr>
          <w:sz w:val="28"/>
          <w:szCs w:val="28"/>
          <w:lang w:val="kk-KZ"/>
        </w:rPr>
        <w:t>»</w:t>
      </w:r>
      <w:r w:rsidRPr="00206F81">
        <w:rPr>
          <w:sz w:val="28"/>
          <w:szCs w:val="28"/>
          <w:lang w:val="kk-KZ"/>
        </w:rPr>
        <w:t xml:space="preserve"> [188].</w:t>
      </w:r>
    </w:p>
    <w:p w14:paraId="49B476DC" w14:textId="6FC9F27E" w:rsidR="008D0F08" w:rsidRPr="00206F81" w:rsidRDefault="008D0F08" w:rsidP="003C1A71">
      <w:pPr>
        <w:ind w:firstLine="567"/>
        <w:jc w:val="both"/>
        <w:rPr>
          <w:bCs/>
          <w:sz w:val="28"/>
          <w:szCs w:val="28"/>
          <w:lang w:val="kk-KZ"/>
        </w:rPr>
      </w:pPr>
      <w:r w:rsidRPr="00206F81">
        <w:rPr>
          <w:sz w:val="28"/>
          <w:szCs w:val="28"/>
          <w:lang w:val="kk-KZ"/>
        </w:rPr>
        <w:t>Сонымен 1942 жылдың қазан айында майдандағы жағдайға байланысты Жәнібек ауданы майданға жақын аймаққа жатқызылды. Ал аудан үстімен өтетін Қажытархан-Урбах теміржол торабы шектен тыс ауыртпалықпен жұмыс жасаған. Өйткені</w:t>
      </w:r>
      <w:r w:rsidR="00313C6E" w:rsidRPr="00206F81">
        <w:rPr>
          <w:sz w:val="28"/>
          <w:szCs w:val="28"/>
          <w:lang w:val="kk-KZ"/>
        </w:rPr>
        <w:t>,</w:t>
      </w:r>
      <w:r w:rsidRPr="00206F81">
        <w:rPr>
          <w:sz w:val="28"/>
          <w:szCs w:val="28"/>
          <w:lang w:val="kk-KZ"/>
        </w:rPr>
        <w:t xml:space="preserve"> неміс әскерлері Сталинградқа баратын бүкіл авто және теміржол желілерін қиып тастаған-ды. Енді олар үздіксіз әуеден соққы беру арқылы Жәнібек ауданы арқылы өтетін жалғыз теміржол байланысын үзуге тырысып күн сайын Жәнібек бекетін, теміржол желісін, мұнай базасын, машина-трактор станциясын бомбаның астына алып, қиратты. Неміс фашистерінің әуе шабуылы, әсіресе, Жәнібек селосына үлкен күштермен жасалды. Бір әуе шабуылына отызға дейін самолеттердің қатынасқан кездері болып тұрды. Осындай шабуылдардың салдарынан теміржол вокзалы, мектеп, аурухана үйлері және басқа да өндіріс, мекеме орындары зардап шекті, барлығы село бойынша 41 объекті зардап шегіп, 200-дей тұрғын үй қираған [189].</w:t>
      </w:r>
    </w:p>
    <w:p w14:paraId="2B40B0A9" w14:textId="5FD72F8D" w:rsidR="008D0F08" w:rsidRPr="00206F81" w:rsidRDefault="008D0F08" w:rsidP="003C1A71">
      <w:pPr>
        <w:ind w:firstLine="567"/>
        <w:jc w:val="both"/>
        <w:rPr>
          <w:bCs/>
          <w:sz w:val="28"/>
          <w:szCs w:val="28"/>
          <w:lang w:val="kk-KZ"/>
        </w:rPr>
      </w:pPr>
      <w:r w:rsidRPr="00206F81">
        <w:rPr>
          <w:sz w:val="28"/>
          <w:szCs w:val="28"/>
          <w:lang w:val="kk-KZ"/>
        </w:rPr>
        <w:t xml:space="preserve">Осыған байланысты Мусилова София апайымыз былай деп еске алады: </w:t>
      </w:r>
      <w:r w:rsidRPr="00206F81">
        <w:rPr>
          <w:bCs/>
          <w:sz w:val="28"/>
          <w:szCs w:val="28"/>
          <w:lang w:val="kk-KZ"/>
        </w:rPr>
        <w:t>«</w:t>
      </w:r>
      <w:r w:rsidRPr="00206F81">
        <w:rPr>
          <w:sz w:val="28"/>
          <w:szCs w:val="28"/>
          <w:lang w:val="kk-KZ"/>
        </w:rPr>
        <w:t>Көп кешікпей Жәнібекті босатыңдар, ауылдың шетіне барып қоныстаныңдар деп хабар келді. 3-4 отбасы бір жертөлеге барып орналастық. Алдын ала окоп қазып қойыпты. Окопта менімен бірге Хиуаз Доспанованың мамасы болды. Есімі Меруерт еді. Орта бойлы, шашы қара ұзын болатын. Таңмен шашын тарап отырып, «менің қызым да жау шебінде әуеден бомба тастап жүр-ау» деп  жылап отырушы еді. Қызы Хиуаздың бала күнін жиі әңгімелеп еске алып отырушы еді.  «Менің қызым самолет көрсе болды мен ұшқыш боламын деп қуанып айқайлаушы еді» деген аналық сағынышпен жиі атушы еді. Соны айтып болғанша «самолет келіп қалды» деген хабар келді. Шашын жинап үлгерместен окопқа кіріп үлгерді. Біз табалдырықтың тасасына жата қалдық, бұлттың астынан жаудың ұшағы шыға келді. Ауылдың шетін бомбалады. Тұрып қарасақ, (Мельница) диірмен жанып жатыр, (водокачка) су мұнарасына да бомба түскен деп халықтар шулап жатты. Сол мекеменің адамдары сол бойда кетті, ал біздер қалдық. Қасқағым сәтте Палласовкіден кісілер келіп осындағы кісілер барлығы су мұнарасына қоршау салды. Сол қоршауымен әлі тұр. Бірінші бомба базардың қасындағы ағаш үйдің қорасының жанына түсіпті. 1942 жылы базардан сүт алып келе жатқанымда  гүрс ете түсті. Шөлмегім далада қалды. Кішкене бомба түскен екен үйге зақым келмеді. Самолеттің дауысын естісеңіз жер бауырлап жата қалыңыз деп үйретті. Сталинградтан жау кейін шегінді, үйлеріңе баруға рұқсат деп хабарлады. Эвакогоспитальге жаралыларды таңда әкелуші еді. Ауыр жарақаттанғандарды алып кетеді, жарасы жеңілдерді тастап кететін, өйткені бір медбике жұмыс істейтін [172].</w:t>
      </w:r>
    </w:p>
    <w:p w14:paraId="6BC61BF5" w14:textId="30FCC5BA" w:rsidR="008D0F08" w:rsidRPr="00206F81" w:rsidRDefault="008D0F08" w:rsidP="003C1A71">
      <w:pPr>
        <w:ind w:firstLine="567"/>
        <w:jc w:val="both"/>
        <w:rPr>
          <w:sz w:val="28"/>
          <w:szCs w:val="28"/>
          <w:lang w:val="kk-KZ"/>
        </w:rPr>
      </w:pPr>
      <w:r w:rsidRPr="00206F81">
        <w:rPr>
          <w:sz w:val="28"/>
          <w:szCs w:val="28"/>
          <w:lang w:val="kk-KZ"/>
        </w:rPr>
        <w:t>Өкініштісі сол, сол кезде бекетті қорғайтын әуеге ататын зеңбірек немесе ұшақтар болмаған. Нәтижесінде Жәнібек селосы үлкен бүліншілікке ұшыраған. Сол кездегі қырғынды көзімен көрген куәгерлердің естеліктеріне назар аударсақ мынадай жайттарды анықтай аламыз: жау авиациясының шабуылына байланысты станцияда Сталинградтағы 62 және 64-армияның жауынгерлеріне арналған бірнеше әскери эшелон жиналып қалады. Олар неміс ұшақтарының оңай олжасына айналатынын түсінген жергілікті билік орындары оған жол бермеу үшін темір жолды тезірек жөндеу мақсатында әйелдер мен балалардан жексенбілік ұйымдастырады. Жұмыстың нағыз қызған шағында, шамамен сағат түскі екілерде неміс ұшақтары ұшып келіп жұмыс жасап жатқандарды бомбаның астына алады. Бомбаның ұшқан жарықшақтарынан Скромникова, мектеп оқушылары Паршев, Наумовалар қаза болып, жұмысшы әйел Капицина мен үй шаруасындағы әйел Балахина ауыр жарақаттанды. Сидорович деген қарт ана алғашқы бомбалар жарылысымен-ақ үйінің ауласында ойнап отырған  кішкентай немересі Юрасына қарай жүгіргенімен оны құтқара алмаған. Оны да бомба жарықшағы өлтіреді. Рима атты қызы да иығынан жарақат алады. Фашистердің ұшақтары мұнымен тынбай егінжай мен шабындықта жұмыс істеп жүрген әйелдер мен балаларды пулеметпен атқылаған. Осы оқиғаларға орай аудан орталығындағы барлық мекемелер, темір жол бойындағы колхоздар шығыстағы шалғай құмдарға көшіріледі [183]. Қауіпті азайту мақсатында партия басшылары тарапынан Молотов атындағы колхозға көшірілген машина-трактор станциясының жұмысшы-қызметкерлеріне уақытша қоныс берілген. Машина-трактор станциясының кейбір қызметкерлері Өнегеде де тұрған. Сол бір қиын-қыстау күндері Жәнібек машина-трактор станциясының жұмысшылары аянбай еңбек етіп, бәрі бір адамдай іске жұмылып, тіпті майданға да барынша көмектерін беріп тұрған. Мәселен, майданнан азық-түлік іздеп келгендерге МТС-тың еңбекшілері сиыр мен қойын айдатып жіберген. МТС-та еңбек еткен әйелдердің ішінен И.М.Рогожкина, Ш.Мулякаева, Морозова, Р.Жүнісова, Н.Хайрошева тағы басқаларының есімдері ерекше аталған [190].</w:t>
      </w:r>
    </w:p>
    <w:p w14:paraId="2A2B7AAB" w14:textId="6C3A38E0" w:rsidR="008D0F08" w:rsidRPr="00206F81" w:rsidRDefault="008D0F08" w:rsidP="003C1A71">
      <w:pPr>
        <w:ind w:firstLine="567"/>
        <w:jc w:val="both"/>
        <w:rPr>
          <w:sz w:val="28"/>
          <w:szCs w:val="28"/>
          <w:lang w:val="kk-KZ"/>
        </w:rPr>
      </w:pPr>
      <w:r w:rsidRPr="00206F81">
        <w:rPr>
          <w:bCs/>
          <w:sz w:val="28"/>
          <w:szCs w:val="28"/>
          <w:lang w:val="kk-KZ"/>
        </w:rPr>
        <w:t xml:space="preserve">Дегенмен </w:t>
      </w:r>
      <w:r w:rsidRPr="00206F81">
        <w:rPr>
          <w:sz w:val="28"/>
          <w:szCs w:val="28"/>
          <w:lang w:val="kk-KZ"/>
        </w:rPr>
        <w:t>Сталинград түбіндегі Кеңес әскерлерінің жеңісі Батыс Қазақстан облысының еңбекшілерін одан әрі жігерлендіреді. Мәселен, танк колоннасын жасауға Киров атындағы колхоздың колхозшылары 60 мың сом, «Жасқайрат» – 47 мың, «Новая жизнь» – 20900 сом, т.б. қаражат жинақтаса, Орал облыстық Кеңесі атқару комитетінің шешіміне сәйкес Жәнібек ауданынан 1943 жылы Сталинград трактор зауытын және №264 зауытты қайтадан тұрғызуға 50 жігіттер мен қыздар аттандырылған.</w:t>
      </w:r>
    </w:p>
    <w:p w14:paraId="610DC4EA" w14:textId="72B541A5" w:rsidR="008D0F08" w:rsidRPr="00206F81" w:rsidRDefault="008D0F08" w:rsidP="003C1A71">
      <w:pPr>
        <w:ind w:firstLine="567"/>
        <w:jc w:val="both"/>
        <w:rPr>
          <w:sz w:val="28"/>
          <w:szCs w:val="28"/>
          <w:lang w:val="kk-KZ"/>
        </w:rPr>
      </w:pPr>
      <w:r w:rsidRPr="00206F81">
        <w:rPr>
          <w:sz w:val="28"/>
          <w:szCs w:val="28"/>
          <w:lang w:val="kk-KZ"/>
        </w:rPr>
        <w:t xml:space="preserve">Батыс Қазақстан еңбекшілері жаудан азат етілген аудандарға да көмек көрсетіп тұрған. Мысалға Ленинград облысының Мгин ауданын шефке алып, оған 878 бас ірі қара және уақ мал, 5000 центнер астық, 29 мың сом ақша, 4135 кг сары май, тағы басқа да өнімдер жіберген [160]. </w:t>
      </w:r>
      <w:r w:rsidRPr="00206F81">
        <w:rPr>
          <w:bCs/>
          <w:sz w:val="28"/>
          <w:szCs w:val="28"/>
          <w:lang w:val="kk-KZ"/>
        </w:rPr>
        <w:t>Батыс Қазақстан облысындағы қыз-келіншектердің еңбектегі белсенділігі соғыс жылдары</w:t>
      </w:r>
      <w:r w:rsidR="000876E8">
        <w:rPr>
          <w:bCs/>
          <w:sz w:val="28"/>
          <w:szCs w:val="28"/>
          <w:lang w:val="kk-KZ"/>
        </w:rPr>
        <w:t>н</w:t>
      </w:r>
      <w:r w:rsidRPr="00206F81">
        <w:rPr>
          <w:bCs/>
          <w:sz w:val="28"/>
          <w:szCs w:val="28"/>
          <w:lang w:val="kk-KZ"/>
        </w:rPr>
        <w:t xml:space="preserve">да бір сәтке де тоқтамаған. Олардың қол жеткізген табыстары үнемі еселеніп, жүктелген міндеттерді абыроймен атқарып отырған. Әсіресе колхозшы әйелдер мал және егін шаруашылығыңда үлкен жетістіктерге жетті. Осыған байланысты </w:t>
      </w:r>
      <w:r w:rsidRPr="00206F81">
        <w:rPr>
          <w:sz w:val="28"/>
          <w:szCs w:val="28"/>
          <w:lang w:val="kk-KZ"/>
        </w:rPr>
        <w:t>8 наурыздағы әйелдер күні туралы қабылдаған БК(б)П ОК-ң қаулысында былай деп жазылды: «Отан соғысында совет әйелдері неміс-фашист жауыздарға қарсы белсене күресушілердің қатарында болып келді. Әйелдердің өз отанын қорғауға дәл қазіргідей, халқымыздың ұлы азаттық соғысындағыдай жанқиярлықпен қатынасуы бүкіл өткен тарихта ешуақытта болған емес. Отан соғысы кезінде әйелдердің қоғамдық өндірістегі рөлі өлшеусіз артты. Фабрикалар мен заводтарда, колхоздар мен совхоздарда жұмыс істеуші сан миллион әйелдер өздерінің жанқиярлық еңбегімен майданда қарумен, оқ-дәрімен және азық-түлікпен үздіксіз жабдықтап отыруды қамтамасыз етуде. Мыңдаған әйелдер заводтарды, фабрикаларды, мекемелерді басқаруда. Жүздеген әйелдер мен қыздар күрделі мамандықтарды игеріп, майданға кеткен еркектердің орнын басты. Әйелдердің әсіресе ауыл шаруашылығында рөлі артты. Колхоз өндірістерінің негізгі салмағы қазір колхозшы әйелдерге түсіп отыр. Ондаған мың әйелдер колхоздарды басқаруда, бригадир, звеновой, мал фермасының бастығы, агроном болып жұмыс істеуде. Совет әйелдері мен қыздары айбынды Қызыл Армия мен партизан отрядтарының қатарында неміс басқыншыларына қарсы жанқиярлықпен күресуде. Санитарлық, мед</w:t>
      </w:r>
      <w:r w:rsidR="00313C6E" w:rsidRPr="00206F81">
        <w:rPr>
          <w:sz w:val="28"/>
          <w:szCs w:val="28"/>
          <w:lang w:val="kk-KZ"/>
        </w:rPr>
        <w:t>бике</w:t>
      </w:r>
      <w:r w:rsidRPr="00206F81">
        <w:rPr>
          <w:sz w:val="28"/>
          <w:szCs w:val="28"/>
          <w:lang w:val="kk-KZ"/>
        </w:rPr>
        <w:t>, дәрігер, байланысшы, мерген болып, ол қызметтерді және әуе шабуылынан қорғау бөліміндегі қызметтерді абыроймен атқаруда. ...</w:t>
      </w:r>
      <w:r w:rsidR="00313C6E" w:rsidRPr="00206F81">
        <w:rPr>
          <w:sz w:val="28"/>
          <w:szCs w:val="28"/>
          <w:lang w:val="kk-KZ"/>
        </w:rPr>
        <w:t xml:space="preserve"> </w:t>
      </w:r>
      <w:r w:rsidRPr="00206F81">
        <w:rPr>
          <w:sz w:val="28"/>
          <w:szCs w:val="28"/>
          <w:lang w:val="kk-KZ"/>
        </w:rPr>
        <w:t>Совет әйелдері жаралыларға барынша көңіл бөліп, қамқорлық көрсетуде. Қызыл Армия үшін сыйлықтар мен жылы киімдер жинауда. Самолеттер мен танктер жасау үшін қаржы жинауға белсене қатынасуда, майдандағы жауынгерлердің семьяларына аналық қамқорлық танытуда, жетім қалған балаларды өздерінің семьясының тәрбиесіне алуда. Ондаған мың совет әйелдері жаралы жауынгердің өмірін сақтап қалу үшін өздерінің қанын беруде. ...Отан соғысының қазіргі шешуші кезеңінде совет халқы мен совет әйелдерінен жауды талқандау үшін онан сайын аянбай жұмсау талап етіледі. Әйел еңбектерінің барлық резервтерін толық пайдалану керек. Әйелдердің өндірістік оқуын онан сайын өрістеу керек, алдыңғы қатарлы жұмысшы әйелдер мен колхозшы әйелдерді басшылық жұмысқа батыл жоғарылату керек. Партия, совет, профсоюз және комсомол ұйымдары қоғамдық өндірісте жұмыс істейтін әйелдердің тұрмыс қажетіне барынша қамқорлық етуі керек, өйткені әйелдерді мұнан былайда өндіріске тартуда табысты болуымыз олардың еңбек өнімінің артуы осыған байланысты.</w:t>
      </w:r>
    </w:p>
    <w:p w14:paraId="68483A32" w14:textId="00E7CEA1" w:rsidR="008D0F08" w:rsidRPr="00206F81" w:rsidRDefault="008D0F08" w:rsidP="003C1A71">
      <w:pPr>
        <w:autoSpaceDE w:val="0"/>
        <w:ind w:firstLine="567"/>
        <w:jc w:val="both"/>
        <w:rPr>
          <w:i/>
          <w:sz w:val="28"/>
          <w:szCs w:val="28"/>
          <w:lang w:val="kk-KZ"/>
        </w:rPr>
      </w:pPr>
      <w:r w:rsidRPr="00206F81">
        <w:rPr>
          <w:sz w:val="28"/>
          <w:szCs w:val="28"/>
          <w:lang w:val="kk-KZ"/>
        </w:rPr>
        <w:t>Әйел – жұмысшылар, инженерлер, техниктер! Шабуыл жасап бара жатқан Қызыл Армияға танктерді, самолеттерді, зеңбіректерді, пулеметтерді, винтовкаларды, оқ-дәріні, киім-кешекті онан сайын көп беруді онан сайын арттырыңдар!</w:t>
      </w:r>
      <w:r w:rsidRPr="00206F81">
        <w:rPr>
          <w:sz w:val="28"/>
          <w:szCs w:val="28"/>
          <w:lang w:val="kk-KZ"/>
        </w:rPr>
        <w:tab/>
        <w:t>Колхозшы әйелдер! МТС-тар мен совхоздың жұмысшы әйелдері! Қызыл Армияны және тылда азық-түлікпен жабдықтау қазір сіздердің егін даласындағы жұмыстарыңызға байланысты. Көктем егісінің табысты болуын қазір сіздер шешесіздер</w:t>
      </w:r>
      <w:r w:rsidR="009E5BC7" w:rsidRPr="00206F81">
        <w:rPr>
          <w:sz w:val="28"/>
          <w:szCs w:val="28"/>
          <w:lang w:val="kk-KZ"/>
        </w:rPr>
        <w:t>»</w:t>
      </w:r>
      <w:r w:rsidRPr="00206F81">
        <w:rPr>
          <w:sz w:val="28"/>
          <w:szCs w:val="28"/>
          <w:lang w:val="kk-KZ"/>
        </w:rPr>
        <w:t xml:space="preserve"> [191].</w:t>
      </w:r>
      <w:r w:rsidR="00B305CB" w:rsidRPr="00206F81">
        <w:rPr>
          <w:sz w:val="28"/>
          <w:szCs w:val="28"/>
          <w:lang w:val="kk-KZ"/>
        </w:rPr>
        <w:t xml:space="preserve"> </w:t>
      </w:r>
      <w:r w:rsidRPr="00206F81">
        <w:rPr>
          <w:sz w:val="28"/>
          <w:szCs w:val="28"/>
          <w:lang w:val="kk-KZ"/>
        </w:rPr>
        <w:t xml:space="preserve">Соғыстың қаһарлы күндерінде тыл майданында қажырлы еңбек етіп Қызыл Армияға барлық жағынан көмектесу деп түсінген Батыс Қазақстанның </w:t>
      </w:r>
      <w:r w:rsidR="009E5BC7" w:rsidRPr="00206F81">
        <w:rPr>
          <w:sz w:val="28"/>
          <w:szCs w:val="28"/>
          <w:lang w:val="kk-KZ"/>
        </w:rPr>
        <w:t>отансүйгіш</w:t>
      </w:r>
      <w:r w:rsidRPr="00206F81">
        <w:rPr>
          <w:sz w:val="28"/>
          <w:szCs w:val="28"/>
          <w:lang w:val="kk-KZ"/>
        </w:rPr>
        <w:t xml:space="preserve"> колхозшы әйелдері сын сағаттарда қажырлы еңбектің тамаша үлгілерін көрсетті. Олар майдан үшін жанқиярлықпен жұмыс жасап үлкен абыройды иеленді. Мұның көп мысалдарын келтіруге болады. Сол кезде жарық көрген баспасөз беттері</w:t>
      </w:r>
      <w:r w:rsidR="00422BE9">
        <w:rPr>
          <w:sz w:val="28"/>
          <w:szCs w:val="28"/>
          <w:lang w:val="kk-KZ"/>
        </w:rPr>
        <w:t>н</w:t>
      </w:r>
      <w:r w:rsidRPr="00206F81">
        <w:rPr>
          <w:sz w:val="28"/>
          <w:szCs w:val="28"/>
          <w:lang w:val="kk-KZ"/>
        </w:rPr>
        <w:t>де 1943-1944 жылдары «Коммунизм» колхозында аса көпшілігі мал шаруашылығында еңбек еткен колхозшы әйелдердің ішінде өндірістік тапсырманы асыра орындамағаны болмаған. Олар жұмыс барысында тәртіптілік, қажырлылық, саналылық танытқан. Солардың бірі колхозда төрт жылдан бері сауыншы болып қызмет атқарған Түгелбаева қарауындағы бұзауды аман сақтау, сүт сауу тапсырмасын асыра орындау жөнінен ол бәрінен алда тұрған. Оның қарауындағы 15 сиырдың бәрі де бұзаулаған және бұзаудың біреуі де шығынға ұшырамаған. Өйткені өзіне бекітілген сиырларын өзі бағып, өзі күткен. Қыстан күйлі шығарып, өзі аман бұзаула</w:t>
      </w:r>
      <w:r w:rsidR="00313C6E" w:rsidRPr="00206F81">
        <w:rPr>
          <w:sz w:val="28"/>
          <w:szCs w:val="28"/>
          <w:lang w:val="kk-KZ"/>
        </w:rPr>
        <w:t>т</w:t>
      </w:r>
      <w:r w:rsidRPr="00206F81">
        <w:rPr>
          <w:sz w:val="28"/>
          <w:szCs w:val="28"/>
          <w:lang w:val="kk-KZ"/>
        </w:rPr>
        <w:t>қан. Мұнымен қатар</w:t>
      </w:r>
      <w:r w:rsidR="00313C6E" w:rsidRPr="00206F81">
        <w:rPr>
          <w:sz w:val="28"/>
          <w:szCs w:val="28"/>
          <w:lang w:val="kk-KZ"/>
        </w:rPr>
        <w:t>,</w:t>
      </w:r>
      <w:r w:rsidRPr="00206F81">
        <w:rPr>
          <w:sz w:val="28"/>
          <w:szCs w:val="28"/>
          <w:lang w:val="kk-KZ"/>
        </w:rPr>
        <w:t xml:space="preserve"> сүт сауу тапсырмасын сәуір айында 107,5%, мамырда 113% етіп орындаған. Осы колхоздағы қой фермасының шопаны Құрмашева Қатира да мал бағудың асқан шеберіне айналған. Өткен жылы оның қорасында әрбір жүз саулықтан 110-нан қозы өсіріліп, әрбір қойдан 2,7 кг. жүн қырқылған. 500-ге жуық қой баққан Қатира әрбір 100 саулықтан 125-тен қозы алып, аман өсірген. Қ.Құрмашева алынған қозының бәрін де түгел сақтауға, әрбір қойдан орта есеппен 2,7 киллограммадан жүн қырқуға, сондай-ақ брынза жоспарын асыра уақытында орындауға міндеттеме алған. Майдандағы жауынгердің семьясы Алимова Балым көктемде жер тырмалауда күндік жұмыс нормасын үнемі 125-150% орындап, алдыңғы қатарлы стахановшылар қатарына қосылған. Балым шөп шабуда да жоспарын асыра орындаған. «Қызыл Ақырап» колхозында Сағиева Айсұлу да сауыншы болып жұмыс жасаған. Ол 14 сиырдан 14 бұзау алып, оны шығынсыз сақтаған. 16 сауын сиыры бар Қуатова Зайда да осы колхоздың белгілі сауыншына айналған. Энгельс атындағы колхоздағы бас сауыншы Молдабекова Кермақта өзінің міндетін жақсы атқарған. «Жаңа Талап» колхозының сауыншылары Гұмарова Зейнеш пен Сұлтанғалиева Қаламқас та алынған бұзауларды түгел сақтап</w:t>
      </w:r>
      <w:r w:rsidR="00313C6E" w:rsidRPr="00206F81">
        <w:rPr>
          <w:sz w:val="28"/>
          <w:szCs w:val="28"/>
          <w:lang w:val="kk-KZ"/>
        </w:rPr>
        <w:t>,</w:t>
      </w:r>
      <w:r w:rsidRPr="00206F81">
        <w:rPr>
          <w:sz w:val="28"/>
          <w:szCs w:val="28"/>
          <w:lang w:val="kk-KZ"/>
        </w:rPr>
        <w:t xml:space="preserve"> сүт сауудың айлық тапсырмасын толық орындаған. Нұғыманова Ағиланың егіс звеносында (Қызыл Ақырап) звеноға берілген 115 га тары егісінің жоспарын 5-6 жұмыс күнінде орындап бітірген. Міне, осылар сияқты жалынды патриот әйелдер еңбек майданында жанқиярлықтың үлгісін көрсеткен [192].</w:t>
      </w:r>
    </w:p>
    <w:p w14:paraId="35ED6D4D" w14:textId="7581C74E" w:rsidR="00B305CB" w:rsidRPr="00206F81" w:rsidRDefault="008D0F08" w:rsidP="003C1A71">
      <w:pPr>
        <w:ind w:firstLine="567"/>
        <w:jc w:val="both"/>
        <w:rPr>
          <w:sz w:val="28"/>
          <w:szCs w:val="28"/>
          <w:lang w:val="kk-KZ"/>
        </w:rPr>
      </w:pPr>
      <w:r w:rsidRPr="00206F81">
        <w:rPr>
          <w:sz w:val="28"/>
          <w:szCs w:val="28"/>
          <w:lang w:val="kk-KZ"/>
        </w:rPr>
        <w:t xml:space="preserve">Теректі ауданының «Төңкеріс жол» колхозының тауарлы сиыр фермасының сауыншысы Бисалиева Мәдина өткен жылы бір бас малды шығын жасамаған. Қазір оның қарауында 18 бас сауын сиыр бар, оның 8 басы төлдеген [193]. Тайпақ ауданындағы «Путь к социализму» колхозындағы комсомол қыздар звеносы комсомол Жоламанованың басшылығымен өзіне берілген әрбір гектардан 30 центнерден тары жинаған. Орда ауданындағы колхоздың мал өсірулері жоғары дәрежеге жеткен. Байғазиева Сабила шопан өзінің қарауындағы қойларды ешбір шығынсыз бағып фермадағы 138 сиырды өсірген. Ферманың Барақова Гүлсім, Омарова Азина сияқты озат малшылары екі-үш адамның жұмысын атқарып, басқаларға үлгі көрсеткен. Бұлардан басқа да озат малшылар үлгілі тәжірибесін молайта отырып, мал басын шығынсыз көбейткен. Социализм колхозы – сиыр өсіру жоспарын 116%, қойды - 115%, жылқыны - 102%, Сталин жолы колхозы сиырды - 111%, қойды - 105%, жылқыны - 139%, Сәуле колхозы сиырды - 117%, қойды - 104%, жылқыны - 120% асыра орындаған. Сәуле колхозының қой фермасының бастығы Теміралиева жолдас фермада мал өсіру планын 104% орындап, әрбір 100 саулықтан 113 қозы алып, тегіс аман өсірді, әрбір қойдан 2,5 кг.жүн алды. Алғабас колхозының сиыр фермасының бастығы Есеналиева фермада мал өсіру планын 108% орындап, малдан алынатын өнімдерді 102% артық орындады. Жаңа бағыт колхозының қой фермасының бастығы Тіленова жолдас қой өсіру планын 102% асыра орындап жоспардан 18 кг. </w:t>
      </w:r>
      <w:r w:rsidR="003A7676" w:rsidRPr="00206F81">
        <w:rPr>
          <w:sz w:val="28"/>
          <w:szCs w:val="28"/>
          <w:lang w:val="kk-KZ"/>
        </w:rPr>
        <w:t>ж</w:t>
      </w:r>
      <w:r w:rsidRPr="00206F81">
        <w:rPr>
          <w:sz w:val="28"/>
          <w:szCs w:val="28"/>
          <w:lang w:val="kk-KZ"/>
        </w:rPr>
        <w:t>үнді артық алды.</w:t>
      </w:r>
    </w:p>
    <w:p w14:paraId="7086F458" w14:textId="79F85A88" w:rsidR="008D0F08" w:rsidRPr="00206F81" w:rsidRDefault="008D0F08" w:rsidP="003C1A71">
      <w:pPr>
        <w:ind w:firstLine="567"/>
        <w:jc w:val="both"/>
        <w:rPr>
          <w:i/>
          <w:sz w:val="28"/>
          <w:szCs w:val="28"/>
          <w:lang w:val="kk-KZ"/>
        </w:rPr>
      </w:pPr>
      <w:r w:rsidRPr="00206F81">
        <w:rPr>
          <w:sz w:val="28"/>
          <w:szCs w:val="28"/>
          <w:lang w:val="kk-KZ"/>
        </w:rPr>
        <w:t xml:space="preserve">Мемлекетке жоспардан тыс 312 кг. брынза тапсырды. Тіленова жолдас өткен жылы әрбір 100 саулықтан 116 қозы алып өсірген болса, биыл </w:t>
      </w:r>
      <w:r w:rsidR="00C52538">
        <w:rPr>
          <w:sz w:val="28"/>
          <w:szCs w:val="28"/>
          <w:lang w:val="kk-KZ"/>
        </w:rPr>
        <w:br/>
      </w:r>
      <w:r w:rsidRPr="00206F81">
        <w:rPr>
          <w:sz w:val="28"/>
          <w:szCs w:val="28"/>
          <w:lang w:val="kk-KZ"/>
        </w:rPr>
        <w:t>100 саулықтан 120 қозы алып өсіруді міндеттеніп отыр. Чапаев ауданындағы Молотов атындағы колхоздың түйе фермасының бастығы Қ.Ермекова қарамағындағы фермада ірілі-уақтылы 60 тан аса түйе бар екенін алға тартады. Биыл 10 інген ботал</w:t>
      </w:r>
      <w:r w:rsidR="003A7676" w:rsidRPr="00206F81">
        <w:rPr>
          <w:sz w:val="28"/>
          <w:szCs w:val="28"/>
          <w:lang w:val="kk-KZ"/>
        </w:rPr>
        <w:t>айды. Боталайтын інгендер бойдақ</w:t>
      </w:r>
      <w:r w:rsidRPr="00206F81">
        <w:rPr>
          <w:sz w:val="28"/>
          <w:szCs w:val="28"/>
          <w:lang w:val="kk-KZ"/>
        </w:rPr>
        <w:t xml:space="preserve"> түйеден бөлек бағылады және оларға ерекше жақсы күтім көрсетіледі. Інгендердің ішінде ерте боталайтындары да бар. Сондықтан інген боталайтын үйлер мен бота үйлері әзірленіп жылытылды. Чапаев ауданы Искра колхозын Рахима Булеева басқарады. Рахима майданға кеткен ерінің орнынын басқаннан кейін, фермада қоғамдық малды шығынсыз өсіру күресін батыл ұйымдастырып, былтыр мал өсірудің мемлекеттік планын асыра орындап шықты. Қазір 2500 бастай қойға жақсы күтім беріліп, малдың қыс жағдайындағы күтімі жақсы ұйымдастырылып келді. Рахима биыл 100 саулықтан 115 қозы алуды міндеттеніп отыр [194].</w:t>
      </w:r>
    </w:p>
    <w:p w14:paraId="0458B7DA" w14:textId="77777777" w:rsidR="008D0F08" w:rsidRPr="00206F81" w:rsidRDefault="008D0F08" w:rsidP="003C1A71">
      <w:pPr>
        <w:ind w:firstLine="567"/>
        <w:jc w:val="both"/>
        <w:rPr>
          <w:sz w:val="28"/>
          <w:szCs w:val="28"/>
          <w:lang w:val="kk-KZ"/>
        </w:rPr>
      </w:pPr>
      <w:r w:rsidRPr="00206F81">
        <w:rPr>
          <w:sz w:val="28"/>
          <w:szCs w:val="28"/>
          <w:lang w:val="kk-KZ"/>
        </w:rPr>
        <w:t>«Екпінді құрылыс» газетінің кезекті бір</w:t>
      </w:r>
      <w:r w:rsidRPr="00206F81">
        <w:rPr>
          <w:i/>
          <w:sz w:val="28"/>
          <w:szCs w:val="28"/>
          <w:lang w:val="kk-KZ"/>
        </w:rPr>
        <w:t xml:space="preserve"> </w:t>
      </w:r>
      <w:r w:rsidRPr="00206F81">
        <w:rPr>
          <w:sz w:val="28"/>
          <w:szCs w:val="28"/>
          <w:lang w:val="kk-KZ"/>
        </w:rPr>
        <w:t>санында «Комсомолка басқарған фермада» деген тақырыппен жарық көрген шағын мақалада Орда ауданындағы Қарғалы советіне қарасты Нариман колхозының қой фермасын басқаратын комсомолка Давлеталиева туралы айтылады. Өз ісіне шын берілген патриот қыз малдан шығын жасамау үшін мал қыстау маусымына үлгілі әзірліктерпен кірісіп, қазір фермадағы 550 бас қой жақсы күтімде ұсталған және ферманың 200-дей қойы қысқы жайылымда бағылған [195].</w:t>
      </w:r>
    </w:p>
    <w:p w14:paraId="5A91DE9D" w14:textId="268356C2" w:rsidR="00B305CB" w:rsidRPr="00206F81" w:rsidRDefault="008D0F08" w:rsidP="003C1A71">
      <w:pPr>
        <w:ind w:firstLine="567"/>
        <w:jc w:val="both"/>
        <w:rPr>
          <w:sz w:val="28"/>
          <w:szCs w:val="28"/>
          <w:lang w:val="kk-KZ"/>
        </w:rPr>
      </w:pPr>
      <w:r w:rsidRPr="00206F81">
        <w:rPr>
          <w:sz w:val="28"/>
          <w:szCs w:val="28"/>
          <w:lang w:val="kk-KZ"/>
        </w:rPr>
        <w:t>Теректі ауданы Социализм колхозында пішеншілер 4 звеноға бөлініп, уақытпен санаспаған. Колхоз шаруашылығында жұмыс істейтіндердің 80%</w:t>
      </w:r>
      <w:r w:rsidR="003A7676" w:rsidRPr="00206F81">
        <w:rPr>
          <w:sz w:val="28"/>
          <w:szCs w:val="28"/>
          <w:lang w:val="kk-KZ"/>
        </w:rPr>
        <w:t>-</w:t>
      </w:r>
      <w:r w:rsidRPr="00206F81">
        <w:rPr>
          <w:sz w:val="28"/>
          <w:szCs w:val="28"/>
          <w:lang w:val="kk-KZ"/>
        </w:rPr>
        <w:t>ы әйелдер құраған және олардың көпшілігі бұрын ерлер атқарған жұмыстарды ойдағыдай орындаған. Солардың ішінде тек әйелдерден тұратын №2 пішеншілер бригадасындағы Тәжібаева Айман, Байшонасова Мастура 1 шақырым жерден күніне 10 фургон пішен тасыған. Ал Қалиева Қансұлу, Қабдикова Орынша, Бақаева Ұлбике болса шөп машинасымен шөп шабудың күндік жоспарын 1,5-2 есеге орындап, екі кісінің жұмысын атқарған. Төкешева Ділдаш шөп машинасы мен шөп шабады, әрі бригададағы орақ қайраушы, ол пішен шабу нормасын асыра орындай отырып, түскі демалыста бригадасындағы шөп машиналарының артық орақтарын күн сайын қайраған. Мал фермасының сауыншы әйелдері малдарын аман баға отырып, қысқы мал қораның екі реттен сылап, көпшілігінің төбесін қайтадан екі реттен жапқан [196].</w:t>
      </w:r>
      <w:r w:rsidR="00B305CB" w:rsidRPr="00206F81">
        <w:rPr>
          <w:sz w:val="28"/>
          <w:szCs w:val="28"/>
          <w:lang w:val="kk-KZ"/>
        </w:rPr>
        <w:t xml:space="preserve"> </w:t>
      </w:r>
      <w:r w:rsidRPr="00206F81">
        <w:rPr>
          <w:sz w:val="28"/>
          <w:szCs w:val="28"/>
          <w:lang w:val="kk-KZ"/>
        </w:rPr>
        <w:t>Фурманов ауданы</w:t>
      </w:r>
      <w:r w:rsidR="00D27283">
        <w:rPr>
          <w:sz w:val="28"/>
          <w:szCs w:val="28"/>
          <w:lang w:val="kk-KZ"/>
        </w:rPr>
        <w:t>н</w:t>
      </w:r>
      <w:r w:rsidRPr="00206F81">
        <w:rPr>
          <w:sz w:val="28"/>
          <w:szCs w:val="28"/>
          <w:lang w:val="kk-KZ"/>
        </w:rPr>
        <w:t>да 22 ферма бастығы, 28 мал дәрігері, 150 мал сауу жұмысында, 180 әйел мал бағу жұмысында еңбек еткен. Мал басын өркендету жұмыстарында алдыңғы қатарда жүрген стахановшы әйелдердің саны да бұрынғылардан да артып, 105 әйел мал басын асыра орындағандары үшін қосымша еңбек ақыға малдай сыйлықтар алған.</w:t>
      </w:r>
    </w:p>
    <w:p w14:paraId="2916249F" w14:textId="17A40681" w:rsidR="008D0F08" w:rsidRPr="00206F81" w:rsidRDefault="00B305CB" w:rsidP="003C1A71">
      <w:pPr>
        <w:ind w:firstLine="567"/>
        <w:jc w:val="both"/>
        <w:rPr>
          <w:sz w:val="28"/>
          <w:szCs w:val="28"/>
          <w:lang w:val="kk-KZ"/>
        </w:rPr>
      </w:pPr>
      <w:r w:rsidRPr="00206F81">
        <w:rPr>
          <w:sz w:val="28"/>
          <w:szCs w:val="28"/>
          <w:lang w:val="kk-KZ"/>
        </w:rPr>
        <w:t>Төрт түлікті</w:t>
      </w:r>
      <w:r w:rsidR="008D0F08" w:rsidRPr="00206F81">
        <w:rPr>
          <w:sz w:val="28"/>
          <w:szCs w:val="28"/>
          <w:lang w:val="kk-KZ"/>
        </w:rPr>
        <w:t xml:space="preserve"> өркендету және малды шығынға ұшыратпас үшін әсіресе «Правда», «Жас қайрат», «Сүттігенді», «Жамбыл», «Калинин» атындағы колхоздың колхозшы әйелдері үлкен табыстарға жеткен. Мысалы: «Правда» колхозының түйе фермасының бастығы Баймуханова Жұмағыз осы жұмыста 1943 жылдан еңбек етіп, түйе өсіру жоспарын 114% орындап, әрбір түйеден </w:t>
      </w:r>
      <w:r w:rsidR="00D27283">
        <w:rPr>
          <w:sz w:val="28"/>
          <w:szCs w:val="28"/>
          <w:lang w:val="kk-KZ"/>
        </w:rPr>
        <w:br/>
      </w:r>
      <w:r w:rsidR="008D0F08" w:rsidRPr="00206F81">
        <w:rPr>
          <w:sz w:val="28"/>
          <w:szCs w:val="28"/>
          <w:lang w:val="kk-KZ"/>
        </w:rPr>
        <w:t>5 килограммнан жүн алған. Осы ферманың бота бағушысы Көшкімбаева Сәбилә да алынған 19 ботаны бағып, әрі күйлі етіп сақтағаны үшін қосымша еңбек ақыға 5 баспақ, 6 қозы берілсе, қой фермасының бас шопаны Кубиева Жаңылға бекітілген 416 бас саулықтан 475 қозы, әрбір қойдан 2,5 кг. жүн алған. Оған қосымша ақыға 17 бас қозы берілген. Шопан Жұбандықова Салиха да осындай жетістіктерге жеткен [197].</w:t>
      </w:r>
    </w:p>
    <w:p w14:paraId="5187BDB4" w14:textId="58ECDBBC" w:rsidR="008D0F08" w:rsidRPr="00206F81" w:rsidRDefault="008D0F08" w:rsidP="003C1A71">
      <w:pPr>
        <w:ind w:firstLine="567"/>
        <w:jc w:val="both"/>
        <w:rPr>
          <w:i/>
          <w:sz w:val="28"/>
          <w:szCs w:val="28"/>
          <w:lang w:val="kk-KZ"/>
        </w:rPr>
      </w:pPr>
      <w:r w:rsidRPr="00206F81">
        <w:rPr>
          <w:sz w:val="28"/>
          <w:szCs w:val="28"/>
          <w:lang w:val="kk-KZ"/>
        </w:rPr>
        <w:t>Сол жылдары облыстағы колхоз пен совхоздардың өндірісі</w:t>
      </w:r>
      <w:r w:rsidR="00D27283">
        <w:rPr>
          <w:sz w:val="28"/>
          <w:szCs w:val="28"/>
          <w:lang w:val="kk-KZ"/>
        </w:rPr>
        <w:t>н</w:t>
      </w:r>
      <w:r w:rsidRPr="00206F81">
        <w:rPr>
          <w:sz w:val="28"/>
          <w:szCs w:val="28"/>
          <w:lang w:val="kk-KZ"/>
        </w:rPr>
        <w:t>де 30 мыңнан аса әйелдер жұмыс жасаған. Тек қана мал өсіру фермаларының меңгерушілігіне 448 әйел тағайындалса, 1143 әйел трактор, 254 әйел комбайн жүргізген. Тайпақ ауданындағы Сталин атындағы колхоз соғысқа дейін артта қалып келсе, оның төрайымдылығына Төребаева келген кезде ол колхоздың шаруашылығын өркендетеді. «Қызыл Ақырап» колхозының (Фурманов ауданы) қой фермасын басқарған Сырымова Әмина қой шаруашылығын өркендету ісіне белсене қатынасып, әрбір 100 саулықтан 128 бас қозы алып, оларды ешқандай шығынға ұшыратпаған. Үлкен шопан да адал еңбек етіп, әрбір 100 саулықтан 115 қозы алған және әрбір үлкен қойдан 2,1 грамм жүн қырыққан [198].</w:t>
      </w:r>
    </w:p>
    <w:p w14:paraId="5F858957" w14:textId="14933054" w:rsidR="008D0F08" w:rsidRPr="00206F81" w:rsidRDefault="008D0F08" w:rsidP="003C1A71">
      <w:pPr>
        <w:autoSpaceDE w:val="0"/>
        <w:ind w:firstLine="567"/>
        <w:jc w:val="both"/>
        <w:rPr>
          <w:bCs/>
          <w:sz w:val="28"/>
          <w:szCs w:val="28"/>
          <w:lang w:val="kk-KZ"/>
        </w:rPr>
      </w:pPr>
      <w:r w:rsidRPr="00206F81">
        <w:rPr>
          <w:bCs/>
          <w:sz w:val="28"/>
          <w:szCs w:val="28"/>
          <w:lang w:val="kk-KZ"/>
        </w:rPr>
        <w:t>Осылайша, Ұлы Отан соғысы кезеңінде Батыс Қазақстан облысының әйелдердің тылдағы еңбегі көлемі мен сапасы жағынан жан</w:t>
      </w:r>
      <w:r w:rsidR="00D27283" w:rsidRPr="00D27283">
        <w:rPr>
          <w:bCs/>
          <w:sz w:val="28"/>
          <w:szCs w:val="28"/>
          <w:lang w:val="kk-KZ"/>
        </w:rPr>
        <w:t>-</w:t>
      </w:r>
      <w:r w:rsidRPr="00206F81">
        <w:rPr>
          <w:bCs/>
          <w:sz w:val="28"/>
          <w:szCs w:val="28"/>
          <w:lang w:val="kk-KZ"/>
        </w:rPr>
        <w:t>жақты әрі біртұтас зор табыстарға жетті. Мұндай жетістіктер олардың отансүйгіштік сезімнің көтерілуімен байланысты қатар жүрді және барлық қоғамдық үрдістерге өз еркімен саналы түрде қатысты. Яғни Батыс Қазақстан облысы әйелдерінің терең отансүйгіштігі әртүрлі қоғамдық ұйымдардың бұқаралық идеологиялық әсерімен ұштаса отырып майдан мен тылдың біртұтастығын қамтамасыз етті және жеңісті жақындата түсті. Осы бір зор рухани күш-қуат фашист басқыншылығына қарсы алғашқы күндерінен бастап-ақ күшіне енді және бұл сезім соғыс барысында да майдандағы сарбаздар мен тыл еңбеккерлері бойында үнемі сақталып тұрды.</w:t>
      </w:r>
    </w:p>
    <w:p w14:paraId="1B820911" w14:textId="77777777" w:rsidR="004E277D" w:rsidRPr="00206F81" w:rsidRDefault="004E277D" w:rsidP="003C1A71">
      <w:pPr>
        <w:ind w:firstLine="567"/>
        <w:jc w:val="both"/>
        <w:rPr>
          <w:sz w:val="28"/>
          <w:szCs w:val="28"/>
          <w:lang w:val="kk-KZ"/>
        </w:rPr>
      </w:pPr>
    </w:p>
    <w:p w14:paraId="66A2943C" w14:textId="3C2DF4D2" w:rsidR="008D0F08" w:rsidRPr="00206F81" w:rsidRDefault="008D0F08" w:rsidP="003C1A71">
      <w:pPr>
        <w:pStyle w:val="11"/>
        <w:widowControl w:val="0"/>
        <w:pBdr>
          <w:top w:val="nil"/>
          <w:left w:val="nil"/>
          <w:bottom w:val="nil"/>
          <w:right w:val="nil"/>
          <w:between w:val="nil"/>
        </w:pBdr>
        <w:ind w:firstLine="567"/>
        <w:jc w:val="both"/>
        <w:rPr>
          <w:b/>
          <w:sz w:val="28"/>
          <w:szCs w:val="28"/>
        </w:rPr>
      </w:pPr>
      <w:r w:rsidRPr="00206F81">
        <w:rPr>
          <w:b/>
          <w:sz w:val="28"/>
          <w:szCs w:val="28"/>
        </w:rPr>
        <w:t>1.3 Майданнан келген хаттардың қала және ауыл әйелдерінің күнделікті өмірі</w:t>
      </w:r>
      <w:r w:rsidR="00776BE1">
        <w:rPr>
          <w:b/>
          <w:sz w:val="28"/>
          <w:szCs w:val="28"/>
        </w:rPr>
        <w:t>н</w:t>
      </w:r>
      <w:r w:rsidRPr="00206F81">
        <w:rPr>
          <w:b/>
          <w:sz w:val="28"/>
          <w:szCs w:val="28"/>
        </w:rPr>
        <w:t>де атқарған рөлі мен маңызы</w:t>
      </w:r>
    </w:p>
    <w:p w14:paraId="061DB172" w14:textId="735CABDB"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Қазақ әйелдерінің соғыс уақытындағы күнделікті өміріндегі тіршілік тауқыметі мен еңбек майданындағы ауыр жұмыстарға қарамастан жаумен шайқасып жүрген әкелерін, бауырлары немесе күйеулерін уайымдап, бір сәтте есінен шығара алмаған. Өйткені тылдағы</w:t>
      </w:r>
      <w:r w:rsidRPr="00206F81">
        <w:rPr>
          <w:rFonts w:ascii="Times New Roman" w:hAnsi="Times New Roman" w:cs="Times New Roman"/>
          <w:sz w:val="28"/>
          <w:szCs w:val="28"/>
          <w:highlight w:val="white"/>
          <w:lang w:val="kk-KZ"/>
        </w:rPr>
        <w:t xml:space="preserve"> қыз-келіншектер мен майдан алаңындағы жауынгерлердің арасын хаттар жалғастырды. </w:t>
      </w:r>
      <w:r w:rsidRPr="00206F81">
        <w:rPr>
          <w:rFonts w:ascii="Times New Roman" w:eastAsia="Calibri" w:hAnsi="Times New Roman" w:cs="Times New Roman"/>
          <w:sz w:val="28"/>
          <w:szCs w:val="28"/>
          <w:highlight w:val="white"/>
          <w:lang w:val="kk-KZ"/>
        </w:rPr>
        <w:t xml:space="preserve">Сол бір ел басына күн туған қатерлі шақта еліне деген сағынышын баяндайтын, тума-туыс, туған жерді аңсауы және жауды ертерек жеңіп елге оралсақ деген армандардан сыр шертетін хаттар бір сәтте толастамаған. </w:t>
      </w:r>
      <w:r w:rsidRPr="00206F81">
        <w:rPr>
          <w:rFonts w:ascii="Times New Roman" w:hAnsi="Times New Roman" w:cs="Times New Roman"/>
          <w:sz w:val="28"/>
          <w:szCs w:val="28"/>
          <w:lang w:val="kk-KZ"/>
        </w:rPr>
        <w:t>Бұл хаттар әйелдердің күнделікті өмірі</w:t>
      </w:r>
      <w:r w:rsidR="00AF78C5">
        <w:rPr>
          <w:rFonts w:ascii="Times New Roman" w:hAnsi="Times New Roman" w:cs="Times New Roman"/>
          <w:sz w:val="28"/>
          <w:szCs w:val="28"/>
          <w:lang w:val="kk-KZ"/>
        </w:rPr>
        <w:t>н</w:t>
      </w:r>
      <w:r w:rsidRPr="00206F81">
        <w:rPr>
          <w:rFonts w:ascii="Times New Roman" w:hAnsi="Times New Roman" w:cs="Times New Roman"/>
          <w:sz w:val="28"/>
          <w:szCs w:val="28"/>
          <w:lang w:val="kk-KZ"/>
        </w:rPr>
        <w:t xml:space="preserve">де маңызды рөл атқарды. Елде қалған қыз-келіншектер жауынгерлердің амандығын тілеп, олардан асыға хат күтетін. Үшбұрыш хаттар ердің амандығын жеткізгендіктен әйелдер әрбір хатты сандық түбінде сақтап, ерлері мен ұлдарын сағынған кезде қайта-қайта оқыды. Үшбу хат алған әйелдер күнделікті өмірдегі барлық ауыртпалық пен қиыншылықтарды уақытша болса да ұмытты. </w:t>
      </w:r>
      <w:r w:rsidRPr="00206F81">
        <w:rPr>
          <w:rFonts w:ascii="Times New Roman" w:eastAsia="Georgia" w:hAnsi="Times New Roman" w:cs="Times New Roman"/>
          <w:sz w:val="28"/>
          <w:szCs w:val="28"/>
          <w:highlight w:val="white"/>
          <w:lang w:val="kk-KZ"/>
        </w:rPr>
        <w:t>Сол кезде жазылған хаттарда адамдардың са</w:t>
      </w:r>
      <w:r w:rsidRPr="00206F81">
        <w:rPr>
          <w:rFonts w:ascii="Times New Roman" w:hAnsi="Times New Roman" w:cs="Times New Roman"/>
          <w:sz w:val="28"/>
          <w:szCs w:val="28"/>
          <w:highlight w:val="white"/>
          <w:lang w:val="kk-KZ"/>
        </w:rPr>
        <w:t>ғ</w:t>
      </w:r>
      <w:r w:rsidRPr="00206F81">
        <w:rPr>
          <w:rFonts w:ascii="Times New Roman" w:eastAsia="Georgia" w:hAnsi="Times New Roman" w:cs="Times New Roman"/>
          <w:sz w:val="28"/>
          <w:szCs w:val="28"/>
          <w:highlight w:val="white"/>
          <w:lang w:val="kk-KZ"/>
        </w:rPr>
        <w:t>ынышы, т</w:t>
      </w:r>
      <w:r w:rsidRPr="00206F81">
        <w:rPr>
          <w:rFonts w:ascii="Times New Roman" w:hAnsi="Times New Roman" w:cs="Times New Roman"/>
          <w:sz w:val="28"/>
          <w:szCs w:val="28"/>
          <w:highlight w:val="white"/>
          <w:lang w:val="kk-KZ"/>
        </w:rPr>
        <w:t>ү</w:t>
      </w:r>
      <w:r w:rsidRPr="00206F81">
        <w:rPr>
          <w:rFonts w:ascii="Times New Roman" w:eastAsia="Georgia" w:hAnsi="Times New Roman" w:cs="Times New Roman"/>
          <w:sz w:val="28"/>
          <w:szCs w:val="28"/>
          <w:highlight w:val="white"/>
          <w:lang w:val="kk-KZ"/>
        </w:rPr>
        <w:t>псіз тере</w:t>
      </w:r>
      <w:r w:rsidRPr="00206F81">
        <w:rPr>
          <w:rFonts w:ascii="Times New Roman" w:hAnsi="Times New Roman" w:cs="Times New Roman"/>
          <w:sz w:val="28"/>
          <w:szCs w:val="28"/>
          <w:highlight w:val="white"/>
          <w:lang w:val="kk-KZ"/>
        </w:rPr>
        <w:t>ң</w:t>
      </w:r>
      <w:r w:rsidRPr="00206F81">
        <w:rPr>
          <w:rFonts w:ascii="Times New Roman" w:eastAsia="Georgia" w:hAnsi="Times New Roman" w:cs="Times New Roman"/>
          <w:sz w:val="28"/>
          <w:szCs w:val="28"/>
          <w:highlight w:val="white"/>
          <w:lang w:val="kk-KZ"/>
        </w:rPr>
        <w:t xml:space="preserve"> ойлары мен жарқын күнге деген үміт жатты. Қанды майданның қақ ортасында к</w:t>
      </w:r>
      <w:r w:rsidRPr="00206F81">
        <w:rPr>
          <w:rFonts w:ascii="Times New Roman" w:eastAsia="Calibri" w:hAnsi="Times New Roman" w:cs="Times New Roman"/>
          <w:sz w:val="28"/>
          <w:szCs w:val="28"/>
          <w:highlight w:val="white"/>
          <w:lang w:val="kk-KZ"/>
        </w:rPr>
        <w:t>ескілескен шайқастан кейін жазылған осы хаттар жауынгерлердің елге деген шексіз сағынышын тура білдіріп тұрды.</w:t>
      </w:r>
    </w:p>
    <w:p w14:paraId="3C2D0841" w14:textId="0A21EECC"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Осы орайда Шарафутдинов Тұяқ майдан даласынан туған жерге, туысқандарға сағыныш сезімін хат арқылы жолдап отырған. Оның майданнан жазған хаттары әлі де отбасында сақтаулы. Соның бірнеше хаттарына назар аударсақ: «Амандық хат! 20/ІХ-44 ж. Қадірлі көруші ана, ата, шешелер</w:t>
      </w:r>
      <w:r w:rsidR="00AF78C5">
        <w:rPr>
          <w:rFonts w:ascii="Times New Roman" w:hAnsi="Times New Roman" w:cs="Times New Roman"/>
          <w:sz w:val="28"/>
          <w:szCs w:val="28"/>
          <w:lang w:val="kk-KZ"/>
        </w:rPr>
        <w:t>!</w:t>
      </w:r>
      <w:r w:rsidRPr="00206F81">
        <w:rPr>
          <w:rFonts w:ascii="Times New Roman" w:hAnsi="Times New Roman" w:cs="Times New Roman"/>
          <w:sz w:val="28"/>
          <w:szCs w:val="28"/>
          <w:lang w:val="kk-KZ"/>
        </w:rPr>
        <w:t xml:space="preserve"> Сіздерге арнап Москва облысынан сәлем жолдаймын</w:t>
      </w:r>
      <w:r w:rsidR="00613543">
        <w:rPr>
          <w:rFonts w:ascii="Times New Roman" w:hAnsi="Times New Roman" w:cs="Times New Roman"/>
          <w:sz w:val="28"/>
          <w:szCs w:val="28"/>
          <w:lang w:val="kk-KZ"/>
        </w:rPr>
        <w:t>.</w:t>
      </w:r>
      <w:r w:rsidRPr="00206F81">
        <w:rPr>
          <w:rFonts w:ascii="Times New Roman" w:hAnsi="Times New Roman" w:cs="Times New Roman"/>
          <w:sz w:val="28"/>
          <w:szCs w:val="28"/>
          <w:lang w:val="kk-KZ"/>
        </w:rPr>
        <w:t xml:space="preserve"> Хайрош, Ғизатолла, Мәстура, Жұмағаным, Жинә және тағы басқа да жеңгейлер сіздерге сәлем айтамын. Мен әзірге аман, ден сау Москвада тұрамын. Дегенмен жақын арада Тайгаға жүремін, не жүріп кеттім. Көрісер күндер болса, деп тілеп жаңа мамама ескерткіш етіп аздап өлең жазып отырмын, айып етпеңдер:</w:t>
      </w:r>
    </w:p>
    <w:p w14:paraId="26A2750A"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Ардақтаймын ана сізді,</w:t>
      </w:r>
    </w:p>
    <w:p w14:paraId="4170C8CA"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Алыс жолдан хат жазып.</w:t>
      </w:r>
    </w:p>
    <w:p w14:paraId="1ED3C427"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Амандығын мен тілеймін,</w:t>
      </w:r>
    </w:p>
    <w:p w14:paraId="3D18CCAF"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Жібер бізге хат салып.</w:t>
      </w:r>
    </w:p>
    <w:p w14:paraId="7B71181B"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Бұдан бұрын бір қоңыр кеш,</w:t>
      </w:r>
    </w:p>
    <w:p w14:paraId="3CB6CF67"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Хатымды алдым қуандым.</w:t>
      </w:r>
    </w:p>
    <w:p w14:paraId="4C3F652E"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Сол қуаныш мезетінде,</w:t>
      </w:r>
    </w:p>
    <w:p w14:paraId="3719697B" w14:textId="5E348F11"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Хат</w:t>
      </w:r>
      <w:r w:rsidR="0009060A">
        <w:rPr>
          <w:sz w:val="28"/>
          <w:szCs w:val="28"/>
        </w:rPr>
        <w:t xml:space="preserve"> </w:t>
      </w:r>
      <w:r w:rsidRPr="00206F81">
        <w:rPr>
          <w:sz w:val="28"/>
          <w:szCs w:val="28"/>
        </w:rPr>
        <w:t>та салдым қуанып.</w:t>
      </w:r>
    </w:p>
    <w:p w14:paraId="64F0705E"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Егер хатым барса сізге,</w:t>
      </w:r>
    </w:p>
    <w:p w14:paraId="7713BA6F"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Оқып балаң барғандай.</w:t>
      </w:r>
    </w:p>
    <w:p w14:paraId="4AE430EE"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Тек сұрауым қайғы етпе,</w:t>
      </w:r>
    </w:p>
    <w:p w14:paraId="2F35F700"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Басыңды бу алғандай.</w:t>
      </w:r>
    </w:p>
    <w:p w14:paraId="44517AFD"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Өлең жазып сәлем айтып,</w:t>
      </w:r>
    </w:p>
    <w:p w14:paraId="04E81A66"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Отыр сізге балаңыз.</w:t>
      </w:r>
    </w:p>
    <w:p w14:paraId="57497067"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Иіне бүгін ұзын жолға,</w:t>
      </w:r>
    </w:p>
    <w:p w14:paraId="376A05D9"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Тартты тура балаңыз.</w:t>
      </w:r>
    </w:p>
    <w:p w14:paraId="796F14EB"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Тілек тіле жасағаннан</w:t>
      </w:r>
    </w:p>
    <w:p w14:paraId="35827954"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Қауыштыр деп өзіме.</w:t>
      </w:r>
    </w:p>
    <w:p w14:paraId="69754C07"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Бір азғантай сөзім мынау,</w:t>
      </w:r>
    </w:p>
    <w:p w14:paraId="53F29171"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Сал құлағыңды сөзіме.</w:t>
      </w:r>
    </w:p>
    <w:p w14:paraId="1BC28148" w14:textId="5DD95F29"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Ойлап тұрсам өткен кү</w:t>
      </w:r>
      <w:r w:rsidR="0009060A">
        <w:rPr>
          <w:sz w:val="28"/>
          <w:szCs w:val="28"/>
        </w:rPr>
        <w:t>н</w:t>
      </w:r>
      <w:r w:rsidRPr="00206F81">
        <w:rPr>
          <w:sz w:val="28"/>
          <w:szCs w:val="28"/>
        </w:rPr>
        <w:t>ді</w:t>
      </w:r>
    </w:p>
    <w:p w14:paraId="0FE669D8" w14:textId="77248614"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Аз өмірде не көрдім</w:t>
      </w:r>
      <w:r w:rsidR="0009060A">
        <w:rPr>
          <w:sz w:val="28"/>
          <w:szCs w:val="28"/>
        </w:rPr>
        <w:t>.</w:t>
      </w:r>
    </w:p>
    <w:p w14:paraId="15775046"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Жетімдік пен жалғыздықтың</w:t>
      </w:r>
    </w:p>
    <w:p w14:paraId="1D4F47E0" w14:textId="4F389378"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Қайғы зілін меңгердім</w:t>
      </w:r>
      <w:r w:rsidR="0009060A">
        <w:rPr>
          <w:sz w:val="28"/>
          <w:szCs w:val="28"/>
        </w:rPr>
        <w:t>.</w:t>
      </w:r>
    </w:p>
    <w:p w14:paraId="058529EE" w14:textId="487E3324"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Одан жаңа көзімді ашып</w:t>
      </w:r>
      <w:r w:rsidR="0009060A">
        <w:rPr>
          <w:sz w:val="28"/>
          <w:szCs w:val="28"/>
        </w:rPr>
        <w:t>,</w:t>
      </w:r>
    </w:p>
    <w:p w14:paraId="60A642DC" w14:textId="35834A10"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Келе жатқан шағымда</w:t>
      </w:r>
    </w:p>
    <w:p w14:paraId="655FE2FD"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Тап болды ма мына соғыс</w:t>
      </w:r>
    </w:p>
    <w:p w14:paraId="2A93E16C" w14:textId="4A6148A0"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Ме</w:t>
      </w:r>
      <w:r w:rsidR="0009060A">
        <w:rPr>
          <w:sz w:val="28"/>
          <w:szCs w:val="28"/>
        </w:rPr>
        <w:t>н</w:t>
      </w:r>
      <w:r w:rsidRPr="00206F81">
        <w:rPr>
          <w:sz w:val="28"/>
          <w:szCs w:val="28"/>
        </w:rPr>
        <w:t>дейлердің бағына</w:t>
      </w:r>
      <w:r w:rsidR="0009060A">
        <w:rPr>
          <w:sz w:val="28"/>
          <w:szCs w:val="28"/>
        </w:rPr>
        <w:t>.</w:t>
      </w:r>
    </w:p>
    <w:p w14:paraId="063BBA17"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Жас өмірді сөндірмекке</w:t>
      </w:r>
    </w:p>
    <w:p w14:paraId="3C5EAD44" w14:textId="112BFC91"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Ойлайсын сен</w:t>
      </w:r>
      <w:r w:rsidR="0009060A">
        <w:rPr>
          <w:sz w:val="28"/>
          <w:szCs w:val="28"/>
        </w:rPr>
        <w:t>,</w:t>
      </w:r>
      <w:r w:rsidRPr="00206F81">
        <w:rPr>
          <w:sz w:val="28"/>
          <w:szCs w:val="28"/>
        </w:rPr>
        <w:t xml:space="preserve"> Гитлер</w:t>
      </w:r>
    </w:p>
    <w:p w14:paraId="1729EA4A"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Кім сөндірер өмірімді</w:t>
      </w:r>
    </w:p>
    <w:p w14:paraId="3E0DD187"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Күні ертең ел білер…</w:t>
      </w:r>
    </w:p>
    <w:p w14:paraId="332C0E2C"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Қанға құмар қаралы итсің</w:t>
      </w:r>
    </w:p>
    <w:p w14:paraId="3C287791" w14:textId="1C12D126"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Өз қа</w:t>
      </w:r>
      <w:r w:rsidR="0009060A">
        <w:rPr>
          <w:sz w:val="28"/>
          <w:szCs w:val="28"/>
        </w:rPr>
        <w:t>н</w:t>
      </w:r>
      <w:r w:rsidRPr="00206F81">
        <w:rPr>
          <w:sz w:val="28"/>
          <w:szCs w:val="28"/>
        </w:rPr>
        <w:t>ы</w:t>
      </w:r>
      <w:r w:rsidR="0009060A">
        <w:rPr>
          <w:sz w:val="28"/>
          <w:szCs w:val="28"/>
        </w:rPr>
        <w:t>ң</w:t>
      </w:r>
      <w:r w:rsidRPr="00206F81">
        <w:rPr>
          <w:sz w:val="28"/>
          <w:szCs w:val="28"/>
        </w:rPr>
        <w:t>а тоярсың</w:t>
      </w:r>
    </w:p>
    <w:p w14:paraId="777FB763" w14:textId="74344202"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Өз ініңде тұ</w:t>
      </w:r>
      <w:r w:rsidR="0009060A">
        <w:rPr>
          <w:sz w:val="28"/>
          <w:szCs w:val="28"/>
        </w:rPr>
        <w:t>ңш</w:t>
      </w:r>
      <w:r w:rsidRPr="00206F81">
        <w:rPr>
          <w:sz w:val="28"/>
          <w:szCs w:val="28"/>
        </w:rPr>
        <w:t>ығарсың</w:t>
      </w:r>
    </w:p>
    <w:p w14:paraId="79AB3644" w14:textId="13D543DC"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Сөйтіп өміріңді жоярсың</w:t>
      </w:r>
      <w:r w:rsidR="0009060A">
        <w:rPr>
          <w:sz w:val="28"/>
          <w:szCs w:val="28"/>
        </w:rPr>
        <w:t>.</w:t>
      </w:r>
    </w:p>
    <w:p w14:paraId="384DBEB9"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Мен ұлымын Батыр елдің</w:t>
      </w:r>
    </w:p>
    <w:p w14:paraId="199A87F7" w14:textId="77991AF9"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Болат адам бастаған</w:t>
      </w:r>
      <w:r w:rsidR="0009060A">
        <w:rPr>
          <w:sz w:val="28"/>
          <w:szCs w:val="28"/>
        </w:rPr>
        <w:t>.</w:t>
      </w:r>
    </w:p>
    <w:p w14:paraId="585ED084" w14:textId="08BD15E4"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Ұраны бар партиямның</w:t>
      </w:r>
    </w:p>
    <w:p w14:paraId="48724439" w14:textId="47ACAA4F"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Батыр бол деп тастаған</w:t>
      </w:r>
      <w:r w:rsidR="0009060A">
        <w:rPr>
          <w:sz w:val="28"/>
          <w:szCs w:val="28"/>
        </w:rPr>
        <w:t>.</w:t>
      </w:r>
    </w:p>
    <w:p w14:paraId="62B02A9A"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Аттанардың аз алдында</w:t>
      </w:r>
    </w:p>
    <w:p w14:paraId="1B5F455E" w14:textId="460E693F"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Отан үшін ант алдым</w:t>
      </w:r>
      <w:r w:rsidR="0009060A">
        <w:rPr>
          <w:sz w:val="28"/>
          <w:szCs w:val="28"/>
        </w:rPr>
        <w:t>.</w:t>
      </w:r>
    </w:p>
    <w:p w14:paraId="30F4DE72" w14:textId="3E9712C9"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Осы антым</w:t>
      </w:r>
      <w:r w:rsidR="0009060A">
        <w:rPr>
          <w:sz w:val="28"/>
          <w:szCs w:val="28"/>
        </w:rPr>
        <w:t>ды</w:t>
      </w:r>
      <w:r w:rsidRPr="00206F81">
        <w:rPr>
          <w:sz w:val="28"/>
          <w:szCs w:val="28"/>
        </w:rPr>
        <w:t xml:space="preserve"> орындауға</w:t>
      </w:r>
    </w:p>
    <w:p w14:paraId="3D069734"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Иіне бүгін жол салдым</w:t>
      </w:r>
    </w:p>
    <w:p w14:paraId="40E36CEC" w14:textId="44B86F2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Қадірлі ана күт балаңды</w:t>
      </w:r>
      <w:r w:rsidR="0009060A">
        <w:rPr>
          <w:sz w:val="28"/>
          <w:szCs w:val="28"/>
        </w:rPr>
        <w:t>,</w:t>
      </w:r>
    </w:p>
    <w:p w14:paraId="6FD67B10" w14:textId="728D059B"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Аман есен көрерсің</w:t>
      </w:r>
      <w:r w:rsidR="0009060A">
        <w:rPr>
          <w:sz w:val="28"/>
          <w:szCs w:val="28"/>
        </w:rPr>
        <w:t>.</w:t>
      </w:r>
    </w:p>
    <w:p w14:paraId="123C1325"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Қайғылама босқа бекер</w:t>
      </w:r>
    </w:p>
    <w:p w14:paraId="25B72F83" w14:textId="271CEE5E"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Қарағым деп сүйерсің</w:t>
      </w:r>
      <w:r w:rsidR="0009060A">
        <w:rPr>
          <w:sz w:val="28"/>
          <w:szCs w:val="28"/>
        </w:rPr>
        <w:t>.</w:t>
      </w:r>
    </w:p>
    <w:p w14:paraId="7FA6697C"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Осы хатым жазып сізге</w:t>
      </w:r>
    </w:p>
    <w:p w14:paraId="2E29C364" w14:textId="11E62601"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Карточкамды жолдаймын</w:t>
      </w:r>
      <w:r w:rsidR="0009060A">
        <w:rPr>
          <w:sz w:val="28"/>
          <w:szCs w:val="28"/>
        </w:rPr>
        <w:t>.</w:t>
      </w:r>
    </w:p>
    <w:p w14:paraId="1339AB39"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Босқа бекер қайғы етпе деп</w:t>
      </w:r>
    </w:p>
    <w:p w14:paraId="266A5FA8" w14:textId="1BF144B9"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Тағы сізден сұраймын</w:t>
      </w:r>
      <w:r w:rsidR="0009060A">
        <w:rPr>
          <w:sz w:val="28"/>
          <w:szCs w:val="28"/>
        </w:rPr>
        <w:t>.</w:t>
      </w:r>
    </w:p>
    <w:p w14:paraId="59E4817A" w14:textId="454CC210"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Қош әзірге қадірлі ана</w:t>
      </w:r>
      <w:r w:rsidR="0009060A">
        <w:rPr>
          <w:sz w:val="28"/>
          <w:szCs w:val="28"/>
        </w:rPr>
        <w:t>,</w:t>
      </w:r>
    </w:p>
    <w:p w14:paraId="2E48102B" w14:textId="2CBDC784"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Тәрбиелеп бақтың сен</w:t>
      </w:r>
      <w:r w:rsidR="0009060A">
        <w:rPr>
          <w:sz w:val="28"/>
          <w:szCs w:val="28"/>
        </w:rPr>
        <w:t>.</w:t>
      </w:r>
    </w:p>
    <w:p w14:paraId="1DA11C36"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Қадірімді мен құтпадым</w:t>
      </w:r>
    </w:p>
    <w:p w14:paraId="48C40E3F" w14:textId="079BD56B"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Аман елге барсам мен</w:t>
      </w:r>
      <w:r w:rsidR="0009060A">
        <w:rPr>
          <w:sz w:val="28"/>
          <w:szCs w:val="28"/>
        </w:rPr>
        <w:t>.</w:t>
      </w:r>
    </w:p>
    <w:p w14:paraId="24635D6E" w14:textId="1196532A"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Қош бәріңе миллион сәлем</w:t>
      </w:r>
    </w:p>
    <w:p w14:paraId="130416F0"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Көргенімше аман бол</w:t>
      </w:r>
    </w:p>
    <w:p w14:paraId="1EF09DBA"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Көмегің бер жағдай туған</w:t>
      </w:r>
    </w:p>
    <w:p w14:paraId="0FDFA651" w14:textId="0216360B"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Шешемізге қамқор бол. 15 қыркүйек Москва қаласы» [199, 179</w:t>
      </w:r>
      <w:r w:rsidR="00796942" w:rsidRPr="00206F81">
        <w:rPr>
          <w:sz w:val="28"/>
          <w:szCs w:val="28"/>
        </w:rPr>
        <w:t xml:space="preserve"> б.]</w:t>
      </w:r>
      <w:r w:rsidRPr="00206F81">
        <w:rPr>
          <w:sz w:val="28"/>
          <w:szCs w:val="28"/>
        </w:rPr>
        <w:t>.</w:t>
      </w:r>
    </w:p>
    <w:p w14:paraId="11FC1851"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Осы хаттан майдандағы жауынгердің өз анасын жұбатып, соғыс кезіндегі қиын жағдайға қарамастан алдағы уақытта барлығы жақсы аяқталатынын жеткізіп, елге аман-есен оралатынын жазған. Осындай хаттардың келіп тұруы жақындарына психологиялық жағынан жәрдем беретіні сөзсіз.</w:t>
      </w:r>
    </w:p>
    <w:p w14:paraId="0F3D9952" w14:textId="1E001B75"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Оның келесі бір хаты</w:t>
      </w:r>
      <w:r w:rsidR="008A411B">
        <w:rPr>
          <w:sz w:val="28"/>
          <w:szCs w:val="28"/>
        </w:rPr>
        <w:t>н</w:t>
      </w:r>
      <w:r w:rsidRPr="00206F81">
        <w:rPr>
          <w:sz w:val="28"/>
          <w:szCs w:val="28"/>
        </w:rPr>
        <w:t>да ол шешесінің, туғандарының жағдайын сұрап былай деп жазады: «Мама! Шаруа қалың қалай қысқа нендей әзірлік істедің. Менен хат алып тұрасын ба? Аталар! Батырғали, Сымақа, Хабен мен Рақымнан хат аласын? Нендей халде. Менің халім жақсы. Тайгаға жүріп кеттім. Өлем деп уайым жемеймін. Елдегі сіздерді мамамды ойлаймын. Ата! Әзірге елде үлкенде кішіде сізсіз ғой мүмкіндігінше көмегің беруіңізді сұраймын. Қош қадірлі аталар. Балаң, Тұяқ». «Жеңгейлер! Мүтпа майдандағы жолдастарыңызбен қайын ілерімізді, ата-аналарыңызды күтіп адамдықпен іні-қарындастарыңызды тәрбиелеңдер. Сөйтіп жақын мерзімде бізді жеңістің туымен қарсы алуға даярланыңдар. Қош бол қайныңыз Тұяқ» [199, 180</w:t>
      </w:r>
      <w:r w:rsidR="00796942" w:rsidRPr="00206F81">
        <w:rPr>
          <w:sz w:val="28"/>
          <w:szCs w:val="28"/>
        </w:rPr>
        <w:t xml:space="preserve"> б.]</w:t>
      </w:r>
      <w:r w:rsidRPr="00206F81">
        <w:rPr>
          <w:sz w:val="28"/>
          <w:szCs w:val="28"/>
        </w:rPr>
        <w:t>. Соғыстың соңғы жылдары майданнан көптеп жіберілген осындай хаттардан жеңіс күнінің алыс емес екенін анық аңғаруға болады. Жауынгерлердің түзде жүріп, кескілескен шайқастардан шаршаған кезінде өз отбасымен хабар алысқан байланыстың бұл түрі олар үшін ең маңызды жан шипасы болып табылатын.</w:t>
      </w:r>
    </w:p>
    <w:p w14:paraId="492F939D" w14:textId="6878C26E"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Батысқазақстандық Қадірешов Қәлөктің хатпен жолдаған «Елге сәлем» атты өлеңін Күйгенкөл ауылының байырғы тұрғыны тыл еңбеккері Уәсила Жұмағалиеваның айтуы бойынша жазып алынған. Қ.Қадірешовты майданға егістік басынан алыпты. Өзі ақын, өнерлі жігіт мектепте сабақ оқып жүрген қарындасы Айханыммен қоштаса да алмай ел қорғауға кетіп бара жатып, аяулы қарындасына «Тағы да бір арманым болып кетті, Бауырым Ай ханымды көре алмадым» деп майданға аттанып кетеді. Кейіннен ақын жігіт қан майданнан елге аман оралған еді [200, 52</w:t>
      </w:r>
      <w:r w:rsidR="00796942" w:rsidRPr="00206F81">
        <w:rPr>
          <w:rFonts w:ascii="Times New Roman" w:hAnsi="Times New Roman" w:cs="Times New Roman"/>
          <w:sz w:val="28"/>
          <w:szCs w:val="28"/>
          <w:lang w:val="kk-KZ"/>
        </w:rPr>
        <w:t xml:space="preserve"> б.]</w:t>
      </w:r>
      <w:r w:rsidRPr="00206F81">
        <w:rPr>
          <w:rFonts w:ascii="Times New Roman" w:hAnsi="Times New Roman" w:cs="Times New Roman"/>
          <w:sz w:val="28"/>
          <w:szCs w:val="28"/>
          <w:lang w:val="kk-KZ"/>
        </w:rPr>
        <w:t>.</w:t>
      </w:r>
    </w:p>
    <w:p w14:paraId="413ECA0C"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Қәлөк Қадірешевтің өлең хатына назар аударсақ:</w:t>
      </w:r>
    </w:p>
    <w:p w14:paraId="20DA0A4C" w14:textId="7B02E41A"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«Елге сәлем Хат жаздым қалам алып сағынышты,</w:t>
      </w:r>
    </w:p>
    <w:p w14:paraId="67C9DA93"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Заң орны әркімге де бағынышты</w:t>
      </w:r>
    </w:p>
    <w:p w14:paraId="45D338DB" w14:textId="38F5B84D"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Ешқандай себеп, сылтау айта алмаймыз,</w:t>
      </w:r>
    </w:p>
    <w:p w14:paraId="53390246" w14:textId="45AC2961"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Уставы тәртібімен тағы күшті.</w:t>
      </w:r>
    </w:p>
    <w:p w14:paraId="4D1913AA" w14:textId="78BC4C0C"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Жазайын бұдан бұлай болған істі,</w:t>
      </w:r>
    </w:p>
    <w:p w14:paraId="56145199" w14:textId="6ABE5215"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Әлемге ауыртпалық салмақ түсті.</w:t>
      </w:r>
    </w:p>
    <w:p w14:paraId="648B498D" w14:textId="225FD4DC"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Отанын қорғау үшін айдай әлем,</w:t>
      </w:r>
    </w:p>
    <w:p w14:paraId="4E918070" w14:textId="5175BE9B"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Жинады жас пен кәрі бойға күшті.</w:t>
      </w:r>
    </w:p>
    <w:p w14:paraId="3EF916D7" w14:textId="2D1E337A"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Сондай-ақ мынау менің болған жайым,</w:t>
      </w:r>
    </w:p>
    <w:p w14:paraId="74EDFAE3" w14:textId="7AA989C3"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Білдіріп амандықты хат жазайын.</w:t>
      </w:r>
    </w:p>
    <w:p w14:paraId="68BECCED" w14:textId="5516F1C1"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Елдегі тумаларға дұғай сәлем.</w:t>
      </w:r>
    </w:p>
    <w:p w14:paraId="7AC880AD" w14:textId="6C4552F3"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Қиылмақ Отан үшін шыбын жаным.</w:t>
      </w:r>
    </w:p>
    <w:p w14:paraId="78FD7238" w14:textId="3A8C2C50"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Бір елден екі бала бірге кеттік</w:t>
      </w:r>
    </w:p>
    <w:p w14:paraId="2E13B479" w14:textId="7F4E7574"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 xml:space="preserve">Айырылған дос </w:t>
      </w:r>
      <w:r w:rsidR="004A669F">
        <w:rPr>
          <w:rFonts w:ascii="Times New Roman" w:hAnsi="Times New Roman" w:cs="Times New Roman"/>
          <w:sz w:val="28"/>
          <w:szCs w:val="28"/>
          <w:lang w:val="kk-KZ"/>
        </w:rPr>
        <w:t>п</w:t>
      </w:r>
      <w:r w:rsidRPr="00206F81">
        <w:rPr>
          <w:rFonts w:ascii="Times New Roman" w:hAnsi="Times New Roman" w:cs="Times New Roman"/>
          <w:sz w:val="28"/>
          <w:szCs w:val="28"/>
          <w:lang w:val="kk-KZ"/>
        </w:rPr>
        <w:t>ен елді әңгіме еттік.</w:t>
      </w:r>
    </w:p>
    <w:p w14:paraId="44FF4F9D" w14:textId="6B783A1B"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Іңірде Дубовкадан шығып алып</w:t>
      </w:r>
    </w:p>
    <w:p w14:paraId="119E02B8" w14:textId="686B0560"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Түсетін бір селоға келіп жеттік</w:t>
      </w:r>
      <w:r w:rsidR="00CF26A6">
        <w:rPr>
          <w:rFonts w:ascii="Times New Roman" w:hAnsi="Times New Roman" w:cs="Times New Roman"/>
          <w:sz w:val="28"/>
          <w:szCs w:val="28"/>
          <w:lang w:val="kk-KZ"/>
        </w:rPr>
        <w:t>.</w:t>
      </w:r>
    </w:p>
    <w:p w14:paraId="75DB07A9" w14:textId="5EE59160"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Басымда киген шлем басымызда</w:t>
      </w:r>
    </w:p>
    <w:p w14:paraId="6EC1CEC9" w14:textId="2806F0C2"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Көп көрдік қиындықты жасымызда</w:t>
      </w:r>
    </w:p>
    <w:p w14:paraId="1C26E08B" w14:textId="2D4F16FF"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Әзірге ештеңе емес әлі шүкір</w:t>
      </w:r>
    </w:p>
    <w:p w14:paraId="1A810126" w14:textId="39F4A869"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 xml:space="preserve">Ауылдан Құлтанбай бар </w:t>
      </w:r>
      <w:r w:rsidR="00CF26A6">
        <w:rPr>
          <w:rFonts w:ascii="Times New Roman" w:hAnsi="Times New Roman" w:cs="Times New Roman"/>
          <w:sz w:val="28"/>
          <w:szCs w:val="28"/>
          <w:lang w:val="kk-KZ"/>
        </w:rPr>
        <w:t>қ</w:t>
      </w:r>
      <w:r w:rsidRPr="00206F81">
        <w:rPr>
          <w:rFonts w:ascii="Times New Roman" w:hAnsi="Times New Roman" w:cs="Times New Roman"/>
          <w:sz w:val="28"/>
          <w:szCs w:val="28"/>
          <w:lang w:val="kk-KZ"/>
        </w:rPr>
        <w:t>асымызда»</w:t>
      </w:r>
      <w:r w:rsidR="00796942" w:rsidRPr="00206F81">
        <w:rPr>
          <w:rFonts w:ascii="Times New Roman" w:hAnsi="Times New Roman" w:cs="Times New Roman"/>
          <w:sz w:val="28"/>
          <w:szCs w:val="28"/>
          <w:lang w:val="kk-KZ"/>
        </w:rPr>
        <w:t xml:space="preserve"> </w:t>
      </w:r>
      <w:r w:rsidRPr="00206F81">
        <w:rPr>
          <w:rFonts w:ascii="Times New Roman" w:hAnsi="Times New Roman" w:cs="Times New Roman"/>
          <w:sz w:val="28"/>
          <w:szCs w:val="28"/>
          <w:lang w:val="kk-KZ"/>
        </w:rPr>
        <w:t>[201].</w:t>
      </w:r>
    </w:p>
    <w:p w14:paraId="6215E1AC"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Өлең жолдарынан соғысқа аттанған қазақ жігіттерінің басты мақсаты болып жатқан шайқастарда жеңіп шығып, өз ауылдарына аман оралу мәселесі жиі көтерілетіні байқалады. Сондай-ақ олардың әскер қатарында жүріп, бір-біріне жақын ауылдастарының барына қуанышын жеткізіп тұрған.</w:t>
      </w:r>
    </w:p>
    <w:p w14:paraId="7C7F7FA3"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Елімізге қауіп төнген сәтте ер азаматтар Отан қорғау жолында қолдарына қару алып, майданға аттанған шақтары қариялар мен әжелеріміздің мәңгі естерінде. Осындай зұлмат Қамысты ауылдық кеңесі Алғабас колхозының тұрғындары Жаманбалиндер әулетін де айналып өтпеген. Оған Қамысты ауылының байырғы тұрғыны, тыл еңбеккері Кәмила Мұхамбетәменованың әңгімесінен көруге болады. Онда ол былай дейді: «Соғыс жылдары 1 Май колхозының жұмысшыларына күндізгі сағат он бір мен он екілер шамасында от жағып тамақ істейміз. Сол кезде жағылған оттың түтіні жау ұшағына көрінбейді екен. Аудан орталығынан 1 Май колхозына Қабдош Досымов деген жетпістер шамасындағы атай пошта таситын. Ол кісінің ауданнан келер кезін бүкіл ауыл болып тағатсыздана күтетін. Барша ауылдастар майданнан хабар күтетін». Ұлы Отан соғысына дейін Қамысты колхозында есепші болып жұмыс істеген Жаманбалин Байтас суырып салма ақын болған екен. Ол майданға аттанғанда ауылда әйелі Меруерт сол уақытта жеті жасар Жұпар және бір жастағы ұлы Аманкелді қалған. Сол Жұпар деген қызы әкесі Байтастың Сталинград облысындағы Дубов қаласынан жазған сақталмаған хатын жатқа оқып берген. Хатта мынадай өлең жолдары бар болатын:</w:t>
      </w:r>
    </w:p>
    <w:p w14:paraId="42508F98"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Дубовкада жатырмыз,</w:t>
      </w:r>
    </w:p>
    <w:p w14:paraId="27A18BF8"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Жиырма жеті мың адам.</w:t>
      </w:r>
    </w:p>
    <w:p w14:paraId="7B836316"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Беретін күнге тамағы,</w:t>
      </w:r>
    </w:p>
    <w:p w14:paraId="302C0212"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600 грамм қара нан.</w:t>
      </w:r>
    </w:p>
    <w:p w14:paraId="23583C0A"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Сонан соңғы тамағы,</w:t>
      </w:r>
    </w:p>
    <w:p w14:paraId="0B041AC3"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Қара суға айналды.</w:t>
      </w:r>
    </w:p>
    <w:p w14:paraId="37835720"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Сол бір жерге келгенде,</w:t>
      </w:r>
    </w:p>
    <w:p w14:paraId="44B22783"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Жүйрік тілім байланды.</w:t>
      </w:r>
    </w:p>
    <w:p w14:paraId="01A2B1F9" w14:textId="4E320A4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Бұл хаттан ұрыс даласындағы әкесінің күнделікті тұрмысы айқын көрініп тұр. Майданға аттанған бауырларының жағдайларына қапа болып, олардан келген хаттар бірнеше рет оқылып, тіпті естерінде сақтап, жатқа айтып беретін жағдайға жеткен. От ортасынан келген жақсы хабарлар арқылы тылдағы әйелдер болашаққа сеніммен қарап, отбасындағы жұмыстарға баса мән беріп отырған.</w:t>
      </w:r>
    </w:p>
    <w:p w14:paraId="599247B7" w14:textId="2A572F4B" w:rsidR="00847D02" w:rsidRPr="00206F81" w:rsidRDefault="00847D02" w:rsidP="003C1A71">
      <w:pPr>
        <w:pStyle w:val="11"/>
        <w:ind w:firstLine="567"/>
        <w:jc w:val="both"/>
        <w:rPr>
          <w:sz w:val="28"/>
          <w:szCs w:val="28"/>
        </w:rPr>
      </w:pPr>
      <w:r w:rsidRPr="00206F81">
        <w:rPr>
          <w:sz w:val="28"/>
          <w:szCs w:val="28"/>
        </w:rPr>
        <w:t>Байтас Жаманбалиннің сақталған хаты</w:t>
      </w:r>
      <w:r w:rsidR="00CF26A6">
        <w:rPr>
          <w:sz w:val="28"/>
          <w:szCs w:val="28"/>
        </w:rPr>
        <w:t>н</w:t>
      </w:r>
      <w:r w:rsidRPr="00206F81">
        <w:rPr>
          <w:sz w:val="28"/>
          <w:szCs w:val="28"/>
        </w:rPr>
        <w:t>да былай деп жазылады: «Амандық хат. Қадірлі көруші құрбымыз Зибаға құрбыңыз Байтастан көп-көп сағынышты сансыз сәлем. 25 тамыз күні Астраханның қақ ортасында отырып жазып отырмын. Уақтын-уақтын сендерді сағынып хат жазып отырмын. Зиба сендерден 2-3 айдан бері әрине көптен хат жоқ. Бізді 2-3 күннен соң соғысқа жүргізейін деп жатыр. Әзірге сау болыңдар. Апайға, Еділ, Ерай нағашыма, балаларға көп-көп сәлем айт. Аман қауышуға тілекші болыңыздар. Елге шыбын жаным қауышса арман жоқ. Кәмиллаға, Мастураға, Мөрші келінге сәлем айт. Көп ұзамай Германияны жеңіп қайтамыз, Қош, құрбың Байтас. 25/IIIV» [202]. Соғыс уақытында майданнан сирек келетін бұл хаттардың тылдағы әйелдердің уайым-қайғысын кішкене болса да жеңілдетіп, күнделікті айыр тұрмысын жеңіп шығуға рухани жәрдем беріп отырған еді.</w:t>
      </w:r>
    </w:p>
    <w:p w14:paraId="5BD62267" w14:textId="6DBE0A50" w:rsidR="00847D02" w:rsidRPr="00206F81" w:rsidRDefault="00847D02" w:rsidP="003C1A71">
      <w:pPr>
        <w:pStyle w:val="11"/>
        <w:ind w:firstLine="567"/>
        <w:jc w:val="both"/>
        <w:rPr>
          <w:sz w:val="28"/>
          <w:szCs w:val="28"/>
        </w:rPr>
      </w:pPr>
      <w:r w:rsidRPr="00206F81">
        <w:rPr>
          <w:sz w:val="28"/>
          <w:szCs w:val="28"/>
        </w:rPr>
        <w:t>Байтас Жаманбалиннің хаттарынан жауынгердің әскерде көрген қиыншылықтарын жазып, хатты «Тілегімізді тілеңдер» деп аяқтайтын: «Зиба, апайға арнап сәлем айт. Мен болып, бұрынғы ата-бабалардың аруағына сеніп, біздерге тілек тілеп, біз барғанша ауырмай-сырқамай тілекші болып отырсын. Соғыс соңынан қайтарға кісі басына бір көйлек, бір жаулықтың, ату гәлөштен алып қайтармыз. Германияның немістерінің асыл жібек киімдерін алып, қайтып береміз. Мен сендерге хат жазсам ауылдағы әңгімелескендей көп әңгіме айтқым келе береді. Біздің тұрмысымыз күніге алты жүз грамм нан, сегіз жүз грамм сұйық супы, кесілген жарты балық, қайнаған бір кружка нан береді. Киім дегенді Дубовкіге барғасын бірсыпыра берген, ол жаздай ойнаумен тозып еді. Астраханға келгесін толығымен мұздай киіндірді. Баста тықыр, аяқта сықыр, жігітте мін жоқ, құрсақта дым жоқ жүрміз. Кешкі сағат 10-да жатқызады, ертеңгісін 5-те тұрғызады. Күн шығар-шықпастан тұрғызып, 6-дан бастап тамақтанамыз, 7-ден бастап ойнауға заниятяға кірісеміз. Сонан соң түсте обед ішеміз. Жатқанда сыртқа жатамыз. Шинелді жамылып жіберіп, бешебой дорбамен, шлемді басқа салып жіберіп, ұйықтаймыз да қаламыз. Көйлек, шалбар, бәтенке, обмотка дегендерді еш уақытта шешпейміз. Сонымен мен әңгімемді аяқтай тұрайын, ендігі хатты хат жазуға құдай ғұмыр берсін деп қалушы құрдасың Байтас. 26/ IIIV» [202]. Хат мәтінінен байқап отырғанымыздай әскердегі жауынгерлердің күнделікті тұрмысы қиын болған. Әскерлерді тамақтандырғанымен қарындары әрқашан аш болып жүретіндерін, жеке гигиеналық жағдайларға мән бермейтіне баяндалған. Күннің атысынан бастап батысына дейінгі күн тәртібі айтылып, өлместің күнін көріп жүргендерін жеткізуге тырысқанға ұқсайды. Әрине, осы кезде тылдағы әйелдердің де майдандағы сарбаздардың жағдайынан ешбір жақсы емес еді. Азаннан кешке дейін бұрын ер адамдар істеген қара жұмысты өздері атқарып, мал бағып, егін егумен шұғылданған.</w:t>
      </w:r>
    </w:p>
    <w:p w14:paraId="40F2B670" w14:textId="4A5279B4"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«Қадірлі көруші құрбымыз Зибaғa, Райхан Қызыма, Ғинда балама, Заря Қызыма, апайға көп-көп сәлем. Мұның соңында бізде деніміз сау, аманбыз, Астраханда ойнап жатырмыз. Тамақ, қала күні нашар, өздерің тұрмыстарың қалай, жақсы ма? Закариядан хат, хабар бар ма? Мен алдыңғы хаттарымда саған жазып едім, Закариядан келген хатты маған жібер деп. Биыл сендерден, үйден хабар алмай келе жатырмын. Әмен төреден хабар бар ма? Қалай колхоз еңбек күнге аванс берді ме? Берсе қаншадан беріп жатыр? Зибахан жаза көр. Барлық хабарды толық жаза көр. Армияға бізбен бірге кеткен жігіттерден қайсысынан хабар бар? ﻿Жароштан хат бар ма? Бөкеске, Местрге сәлем айт, мен болып, Мұстафа менімен бірге, Бисенғали Владимировкіде ... қалған. Естеміс о да Астарханға лагерге келді. Мен Мұстафаға 150 сом ақша беріп едім, үйімнен бергізем деген. Біздің үй алды ма? Басқа не айтайын. Мұстафа да сендерге жазып жатқан. Келуге бірлесіп жатырсыздар ма? Тез келіңіз. Біз бірер айға дейін болармыз. Келген кісі дүниеден қарқ болады. Киім жағы әсіресе өте арзан. Адамның дүнияда бір көрсе де көздейтіні тұрмыс қой. Қош жазушы құрбың Байтас. 3.09 – 42 год. Байтас. Амандық 5.XII.42.» [202]. 1942 жылы соғыс жалыны шарпып тұрған шағында жазған Байтастың хатынан елдегі ауыр халді сезуге болады. Колхозда еңбек етіп жүрген халықтың жалақыға қолы жетпей, таршылық көргені аңғарылады. Сол кездері Қазақстандағы колхоздардан майдан үшін деген ұранмен төрт түлікті қайтарымсыз алып жатқанын білеміз. Сондықтан осындай жағдайдан хабары бар майданға аттанған жауынгерлер өздерінің отбасының тұрмыс жағдайына алаңдаулы екенін жеткізген.</w:t>
      </w:r>
    </w:p>
    <w:p w14:paraId="3A4DCB8B" w14:textId="6933006E"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 xml:space="preserve">Байтастың келесі бір хатынан ол туған елге өзінің жағдайы жақсы екенін, еш уайымдамаңдар деген сыңайда өз сәлемдемесін жібереді. Онда: «Өте құрметті көруші құрбымыз Зибата, кадірлі қызым Райханға, Ғиндан балама және Заря қызыма, баршаңызға өте сағынышты сансыз көп-көп сәлемімді жолдаймын. Мұның соңында бөтен хат, хабарым жоқ. Тек амандығымды - білдірумен бірге, мен сендердің амандықтарыңызды білгім келіп жазып отырмын. Уа, құрбыжан-ай, сенімен ойнап, күлгендер еске түсіп, уақыт-уақыт саған хат жазам. Бірақ, не пайда?! Сенен хат алмай шөккен нардай отырамын да қаламын. Сонан кейін өте қайғыланып, ызаланып, бақыттың бастан тайып кеткендігін анық біліп отырмын. Бұл дәуірде қайта айналып бір келсем, арман жоқ деген тілекті тілеп, бір күн өткен сайын бір жыл өткендей болып жүремін. Әсіресе, күн кеші болып қараңғы түссе-ақ дүниедағы уайымның бәрі тек менің үстімме иілген сияқты өте ауыр болады. Ал, таң атса бір қатары тараған сияқты болады. Сонымен бірталай ауыр мезгілді </w:t>
      </w:r>
      <w:r w:rsidR="005F61C7">
        <w:rPr>
          <w:rFonts w:ascii="Times New Roman" w:hAnsi="Times New Roman" w:cs="Times New Roman"/>
          <w:sz w:val="28"/>
          <w:szCs w:val="28"/>
          <w:lang w:val="kk-KZ"/>
        </w:rPr>
        <w:t>ө</w:t>
      </w:r>
      <w:r w:rsidRPr="00206F81">
        <w:rPr>
          <w:rFonts w:ascii="Times New Roman" w:hAnsi="Times New Roman" w:cs="Times New Roman"/>
          <w:sz w:val="28"/>
          <w:szCs w:val="28"/>
          <w:lang w:val="kk-KZ"/>
        </w:rPr>
        <w:t xml:space="preserve">ткізіп келеміз. Былай денім сау. Тамақ тоқ. Киім бүтін. Стари позор болып столовойда ас пісіріп тұрамын. Әйтеуір тамақтың тоқ жері. Заба, Закаридан хат барма? Болса маған жібер. Өзің </w:t>
      </w:r>
      <w:r w:rsidR="005F61C7">
        <w:rPr>
          <w:rFonts w:ascii="Times New Roman" w:hAnsi="Times New Roman" w:cs="Times New Roman"/>
          <w:sz w:val="28"/>
          <w:szCs w:val="28"/>
          <w:lang w:val="kk-KZ"/>
        </w:rPr>
        <w:t>қ</w:t>
      </w:r>
      <w:r w:rsidRPr="00206F81">
        <w:rPr>
          <w:rFonts w:ascii="Times New Roman" w:hAnsi="Times New Roman" w:cs="Times New Roman"/>
          <w:sz w:val="28"/>
          <w:szCs w:val="28"/>
          <w:lang w:val="kk-KZ"/>
        </w:rPr>
        <w:t>айда отырсың? Жароннан хат бар ма? Б</w:t>
      </w:r>
      <w:r w:rsidR="005F61C7">
        <w:rPr>
          <w:rFonts w:ascii="Times New Roman" w:hAnsi="Times New Roman" w:cs="Times New Roman"/>
          <w:sz w:val="28"/>
          <w:szCs w:val="28"/>
          <w:lang w:val="kk-KZ"/>
        </w:rPr>
        <w:t>е</w:t>
      </w:r>
      <w:r w:rsidRPr="00206F81">
        <w:rPr>
          <w:rFonts w:ascii="Times New Roman" w:hAnsi="Times New Roman" w:cs="Times New Roman"/>
          <w:sz w:val="28"/>
          <w:szCs w:val="28"/>
          <w:lang w:val="kk-KZ"/>
        </w:rPr>
        <w:t>кес кемпірге сәлем айт. Мынау төмендегі адреске хат жаза гөр. Хат жүргізбесе</w:t>
      </w:r>
      <w:r w:rsidR="005F61C7">
        <w:rPr>
          <w:rFonts w:ascii="Times New Roman" w:hAnsi="Times New Roman" w:cs="Times New Roman"/>
          <w:sz w:val="28"/>
          <w:szCs w:val="28"/>
          <w:lang w:val="kk-KZ"/>
        </w:rPr>
        <w:t xml:space="preserve"> </w:t>
      </w:r>
      <w:r w:rsidRPr="00206F81">
        <w:rPr>
          <w:rFonts w:ascii="Times New Roman" w:hAnsi="Times New Roman" w:cs="Times New Roman"/>
          <w:sz w:val="28"/>
          <w:szCs w:val="28"/>
          <w:lang w:val="kk-KZ"/>
        </w:rPr>
        <w:t>де мен жаңалықт</w:t>
      </w:r>
      <w:r w:rsidR="005F61C7">
        <w:rPr>
          <w:rFonts w:ascii="Times New Roman" w:hAnsi="Times New Roman" w:cs="Times New Roman"/>
          <w:sz w:val="28"/>
          <w:szCs w:val="28"/>
          <w:lang w:val="kk-KZ"/>
        </w:rPr>
        <w:t>а</w:t>
      </w:r>
      <w:r w:rsidRPr="00206F81">
        <w:rPr>
          <w:rFonts w:ascii="Times New Roman" w:hAnsi="Times New Roman" w:cs="Times New Roman"/>
          <w:sz w:val="28"/>
          <w:szCs w:val="28"/>
          <w:lang w:val="kk-KZ"/>
        </w:rPr>
        <w:t xml:space="preserve"> Зұлқайнардан хат алып, үгіліп алдым. Ағайға, Қымбатқа сәлем айт. Хош Байтас. Мой адрес 2198 Полевая почта станция. Часть 733. Дҗаманбалину Б» [202]. Майдан шебінде жауға қарсы ұрыстарға дайындалып, соғыстың жеңіспен аяқталып, туған жерін сағынып, қайтуды армандаған майдангерлердің хаттарында үлкен мұң жатыр. Кез-келген жауынгердің хатын талдап қарасақ әрбірінің өз отбасына оралуын аңсағанын байқаймыз. Бұл өз кезегінде олардың отбасына, әсіресе тұрмыс тауқыметін татып жүрген ерлердің жұмысын қатар атқарып жүрген әйелдерге психологиялық жағынан ауыр болғанын көреміз. Әйелдер болса өздерінің физиологиялық ерекшеліктеріне қарамастан тыл жұмыстарында ерен еңбегімен қазақ отбасын аман алып қалуға тырысқан.</w:t>
      </w:r>
    </w:p>
    <w:p w14:paraId="558659B4" w14:textId="379032B5"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Жалпы бұл хаттарды Байтас Жаманбалин Астрахан қаласынан Қамыстылық досы Артықов Закарияның әйелі Зибаға жазған. Енді хат көрсетілген адамдарға қысқаша анықтама беріп кетсек. Бекес кемпір Жарош Әкімəлиевтің анасы. Жарош Әкімалиев майданға Қамысты ауылынан алынып, 1943 жылы хабарсыз кеткен. Қымбат майдангер Зұлқарнайдың зайыбы. Зиба Б</w:t>
      </w:r>
      <w:r w:rsidR="005F61C7">
        <w:rPr>
          <w:rFonts w:ascii="Times New Roman" w:hAnsi="Times New Roman" w:cs="Times New Roman"/>
          <w:sz w:val="28"/>
          <w:szCs w:val="28"/>
          <w:lang w:val="kk-KZ"/>
        </w:rPr>
        <w:t>е</w:t>
      </w:r>
      <w:r w:rsidRPr="00206F81">
        <w:rPr>
          <w:rFonts w:ascii="Times New Roman" w:hAnsi="Times New Roman" w:cs="Times New Roman"/>
          <w:sz w:val="28"/>
          <w:szCs w:val="28"/>
          <w:lang w:val="kk-KZ"/>
        </w:rPr>
        <w:t>кестің қызы. Закария Зибаның жолдасы. Райхан, Ғиндан, Заря, Закария, мен Зибаның ұл-қыздары Қымбат Зұлқарнайдың әйелі. Мастура қамыстылық Идаев Құрматтың анасы. Кәмила майдангер Қошан Мұхамбетәленовтың зайыбы. Мұстафа, Закария, Әмен ағайынды жігіттер. Қамыстылық Әмен Артықов Ұлы Отан соғысы кезінде екі аяқтан бірдей жараландым, қазір госпитальде емделудемін деп хат жолдаған. Содан соң еш хабар болмаған. Ал жоғарыда есімдері аталған Закария, Мұстафа Артықовтар мен Зұлқарнай Әліпқалиев, Қошан Мұxабетәменовтер Ұлы Отан соғысынан елге аман-сау оралып, бейбіт өмірде қайтыс болған майдангерлер. Төмендегі өлең жолдары 2009 жылы желтоқсан айында өмірден өткен тыл еңбеккері Қымбат Әліпқалиеваның айтуы бойынша жазып алынған. Қымбат әжеміз 1922 жылы Қамысты ауылдық кеңесінің 1 Май колхозында дүниеге келген. Ұлы Отан соғысы басталғанда сиыр фермасында есепші, ал 1943-1944 жылдары 1 Май колхозында мектепте мұғалім болып, сол бір қиын қыстау кезеңде ауыл балаларын білім беріп, жазу-сызуды үйреткен. Қымбат әже Байтас Жаманбалиннің бөлесі болып келген. Сол себепті де Байтастың елге жазған сағынышты хаттарын өмір бойы ұмытпай жадына жаттап алған. Қымбат апай  айтқан болатын-ды: «Балам, ол уақытта ауылға майданнан бір хат келсе, ел болып жыйылып, дауыстап оқитынбыз» деп. Өлең жолдарына назар аударсақ: «Кең байтақ Қазақстан өскен жерім,</w:t>
      </w:r>
    </w:p>
    <w:p w14:paraId="1E2C2FCD" w14:textId="4E9DD9B6"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Жас әскер, құрыш болат, асқар белім.</w:t>
      </w:r>
    </w:p>
    <w:p w14:paraId="2032840C" w14:textId="18B6073E"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Қарсы шыққан таныма жауыздардың,</w:t>
      </w:r>
    </w:p>
    <w:p w14:paraId="4D007928"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Талқандап ұшырайық көкке белін.</w:t>
      </w:r>
    </w:p>
    <w:p w14:paraId="2634C13C" w14:textId="1A408D1F"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Жас әскер жарқыраған шыққан күнім,</w:t>
      </w:r>
    </w:p>
    <w:p w14:paraId="50E5DC22"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Оқыған Сталиннен өнер-білім.</w:t>
      </w:r>
    </w:p>
    <w:p w14:paraId="1D3AED2E"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Аямай жаудың бәрін қоймай қырып,</w:t>
      </w:r>
    </w:p>
    <w:p w14:paraId="78A9B59B" w14:textId="31F6185B"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Құрытып ұшырайық оның мұрынын</w:t>
      </w:r>
      <w:r w:rsidR="005F61C7">
        <w:rPr>
          <w:rFonts w:ascii="Times New Roman" w:hAnsi="Times New Roman" w:cs="Times New Roman"/>
          <w:sz w:val="28"/>
          <w:szCs w:val="28"/>
          <w:lang w:val="kk-KZ"/>
        </w:rPr>
        <w:t>.</w:t>
      </w:r>
    </w:p>
    <w:p w14:paraId="21A8E87B" w14:textId="3972AF8F"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Аспанда аэроплан гүрілдейді,</w:t>
      </w:r>
    </w:p>
    <w:p w14:paraId="67EB832F"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Катюша мен танкі жерде дүрілдейді.</w:t>
      </w:r>
    </w:p>
    <w:p w14:paraId="51148D5F" w14:textId="7FC5DDDB"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Оқ атып минутына жүз мыңдаған,</w:t>
      </w:r>
    </w:p>
    <w:p w14:paraId="1C80538D" w14:textId="64DD23C0"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Сазайын Гитлердің берем дейді.</w:t>
      </w:r>
    </w:p>
    <w:p w14:paraId="0211FA21" w14:textId="12B16D12"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Кең байтақ өскен жерім Қазақстан,</w:t>
      </w:r>
    </w:p>
    <w:p w14:paraId="06B5766B" w14:textId="3BB209BB"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Западый облыс, Жәнібек аудан.</w:t>
      </w:r>
    </w:p>
    <w:p w14:paraId="7A8CA3B6" w14:textId="382C1BA2"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Колхозы Қамыстының 1 Майдан,</w:t>
      </w:r>
    </w:p>
    <w:p w14:paraId="007180D6"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Алындым армияға сол арадан.</w:t>
      </w:r>
    </w:p>
    <w:p w14:paraId="1D684286" w14:textId="0F2CE162"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Северный, Западный фронтында,</w:t>
      </w:r>
    </w:p>
    <w:p w14:paraId="43CCCBAC"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Майданда үш ай бойы жүрдім сонда.</w:t>
      </w:r>
    </w:p>
    <w:p w14:paraId="22AE6548" w14:textId="47CF23AC"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Жан қиып Отан үшін елді қорғап,</w:t>
      </w:r>
    </w:p>
    <w:p w14:paraId="17704A95"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Винтовка сақылдады біздің қолда.</w:t>
      </w:r>
    </w:p>
    <w:p w14:paraId="49E9FE49" w14:textId="70986ABA"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Жақыным, жамағайым Сәдуақас,</w:t>
      </w:r>
    </w:p>
    <w:p w14:paraId="30CD0D4A"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Шыққалы үйден қадам болған жолдас.</w:t>
      </w:r>
    </w:p>
    <w:p w14:paraId="45839065" w14:textId="22435B55"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Бір күні атакаға бармақ болып,</w:t>
      </w:r>
    </w:p>
    <w:p w14:paraId="63475B97"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Қоштасып, қолалыстық екі жолдас.</w:t>
      </w:r>
    </w:p>
    <w:p w14:paraId="43919515" w14:textId="0D1385CD"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Сол күні атакаға барып кірдік,</w:t>
      </w:r>
    </w:p>
    <w:p w14:paraId="43112FAE" w14:textId="4100CC9C"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Арамыз бес метрден жақын жүрдік.</w:t>
      </w:r>
    </w:p>
    <w:p w14:paraId="055EF304"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Өткізбей он минуттың шамасында, «Бауырым, бармысың!»- деп хабар білдік.</w:t>
      </w:r>
    </w:p>
    <w:p w14:paraId="269D9AE6" w14:textId="56B64CEB"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Сол күні күні бойы атыс болды»,</w:t>
      </w:r>
    </w:p>
    <w:p w14:paraId="074C371C"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Етпеттеп жербауырлап жатыс болды.</w:t>
      </w:r>
    </w:p>
    <w:p w14:paraId="11EAE093" w14:textId="2AB1C1D1"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Жалғыз оқ маңдайынан тура тиіп,</w:t>
      </w:r>
    </w:p>
    <w:p w14:paraId="7AB6321A" w14:textId="00653EBB"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Жолдасым сол арада қайтыс болды.</w:t>
      </w:r>
    </w:p>
    <w:p w14:paraId="3AAD1352"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Тигенін жалғыз оқтың біліп қалдым,</w:t>
      </w:r>
    </w:p>
    <w:p w14:paraId="1CCAFEA4" w14:textId="47242A34"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«Не болды бауырым?»-деп жетіп бардым. Етпеттегі жербауырлап қалған күйде,</w:t>
      </w:r>
    </w:p>
    <w:p w14:paraId="3297A8DA"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Көтеріп маңдайынан қолыма алдым,</w:t>
      </w:r>
    </w:p>
    <w:p w14:paraId="7F3593C6"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Сол жерде ішім пысып, қаным қайнап,</w:t>
      </w:r>
    </w:p>
    <w:p w14:paraId="4573184D"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Қып-қызыл екі көзім оттай жайнап.</w:t>
      </w:r>
    </w:p>
    <w:p w14:paraId="6B782819"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Ең болмаса өшімді ала ясатайын деп,</w:t>
      </w:r>
    </w:p>
    <w:p w14:paraId="7BA73706"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Оқ аттым немістерге миминулап.</w:t>
      </w:r>
    </w:p>
    <w:p w14:paraId="58F6C967"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Винтовка мен снаряд қолыма алдым,</w:t>
      </w:r>
    </w:p>
    <w:p w14:paraId="0E9967BC" w14:textId="5173F56B"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Баруға атакаға дайындалдым.</w:t>
      </w:r>
    </w:p>
    <w:p w14:paraId="2E2D5FAE"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Орнымнан жаңа тұрып жатқанымда,</w:t>
      </w:r>
    </w:p>
    <w:p w14:paraId="1DBC5B86" w14:textId="689ADAA4"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Оқ тиіп оң қолымнан жараландым.</w:t>
      </w:r>
    </w:p>
    <w:p w14:paraId="5E0FD7D4"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Көтеріп оң қолымды ала алмадым,</w:t>
      </w:r>
    </w:p>
    <w:p w14:paraId="20D7CA0B" w14:textId="17C2BE71"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Помагай товарищ!- деп айқай салдым...»</w:t>
      </w:r>
    </w:p>
    <w:p w14:paraId="116EBC4D"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Елден ырақта жүрген Байтас Жаманбалин ұлы Амангелді мен қызы Жұпарға да амандық хатын өлең жолдарымен жолдаған:</w:t>
      </w:r>
    </w:p>
    <w:p w14:paraId="603A8134" w14:textId="2510A801"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Амантөгім тасқарғам жыламай ма?</w:t>
      </w:r>
    </w:p>
    <w:p w14:paraId="3F7BA0AD" w14:textId="0B09F5A0"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Жыласа ешкімге де ұнамай ма?</w:t>
      </w:r>
    </w:p>
    <w:p w14:paraId="04CFDF33" w14:textId="1820A4A3"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Алдатпай Амантөкті ойнадың деп,</w:t>
      </w:r>
    </w:p>
    <w:p w14:paraId="35B24C8B" w14:textId="3758CCD1"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Қызым-ау жездең сені сабамай ма?</w:t>
      </w:r>
    </w:p>
    <w:p w14:paraId="142F3FFF" w14:textId="64B65254"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Сабаса қатарынан Жылап алып,</w:t>
      </w:r>
    </w:p>
    <w:p w14:paraId="73B6E8C2" w14:textId="418149A4"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Бөпеңді алдатып жүр үйде қалып.</w:t>
      </w:r>
    </w:p>
    <w:p w14:paraId="4B0C537C" w14:textId="77777777"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Жылатпай сен бөлеңді жүрсең,</w:t>
      </w:r>
    </w:p>
    <w:p w14:paraId="32EBA360" w14:textId="412C4CE9"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Бар арман қайтканымда көл жариялық [199, 190</w:t>
      </w:r>
      <w:r w:rsidR="00796942" w:rsidRPr="00206F81">
        <w:rPr>
          <w:rFonts w:ascii="Times New Roman" w:hAnsi="Times New Roman" w:cs="Times New Roman"/>
          <w:sz w:val="28"/>
          <w:szCs w:val="28"/>
          <w:lang w:val="kk-KZ"/>
        </w:rPr>
        <w:t xml:space="preserve"> б.]</w:t>
      </w:r>
      <w:r w:rsidRPr="00206F81">
        <w:rPr>
          <w:rFonts w:ascii="Times New Roman" w:hAnsi="Times New Roman" w:cs="Times New Roman"/>
          <w:sz w:val="28"/>
          <w:szCs w:val="28"/>
          <w:lang w:val="kk-KZ"/>
        </w:rPr>
        <w:t>.</w:t>
      </w:r>
    </w:p>
    <w:p w14:paraId="14E75FDC" w14:textId="50D3A1A0"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Байтас Жаманбалиннің ұлы Аманкелді кішкентай кезінде шетінеп, әйелі Мерует құса ауыруына шалдыққан. Сол себепті де Байтас елге сәлемін құрбысы Зибаға жазып, ел амандығын біліп жүрген. Әкем Байтастан хабарсыз кетті есі «қарақағаз» келген соң, біз көршілес Палласов ауданына қоныс аудардық. Анам екінші қайтара тұрмыс құрды. Мен де бойжеттім. Сол жақта Еслям Саламатов деген азаматқа тұрмысқа шығып, Сұлтан, Маржан, Жеміс, Шорбатыр, Қобыланды, Қуаныш атты ұл-қыздарымызды екіге әкелдік. Қазір немере-жиендеріміздің қызығына кенеліп Сұлтанның қолында отырмын. Анам Меруерт 1982 жылы құдай қосқан қосағынан бір хабар естіместен өмірден өтті. Ел аман қалсын. Халқымыз қиындық көрмесін, - дейді Байтастың қызы Жұпар Саламатова. Осылайша хаттардан қазақ әйелінің қиын тағдырын сезіне отырып, олардың соғыс кезіндегі алдынан шыққан қиындықтарға мойымай, майдан үшін тыл жұмысын жандандырып отырған. Онсызда кеңес билігі орнағаннан бері тұрмысы түзелмеген ауылдағы қазақ отбасы уақытпен санаспай соғыстың ерте аяқталуына үлес қосып өздерінің денсаулықтарын пида еткен. Өкінішке орай, ол кездегі қазақ әйелдерінің тағдыры, олардың күнделікті тіршіліктегі іс-әрекетері, сол кездегі олардың психологиялық жағдайы қазіргі таңға дейін арнайы мәселе етіп алынбаған.</w:t>
      </w:r>
    </w:p>
    <w:p w14:paraId="0B55476D" w14:textId="393317F9"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Мысалыға келесі хатқа зер салсақ Орда ауданының тумасы Шүкіралиев Әлидің бір парақ қағазы ешкімді де бей-жай қалдырмайды. Ол майдан даласында оқ пен оттың ортасында жүріп, елге деген сағынышын үшбу хат арқылы жолдаған: «Сәлем хат ардақты аса қадірлі көруші әкемізге ем анамызға ем... баршаңызға көп сәлем соңында бөтен сөз жоқ. Менде аман жақсымын күндікке ден сау, аман жүрмін. Ал енді мен сендерден жалғыз хат алған жоқпын білмеймін сендер маған хат жазбайсыз ба сендерден мен бір хат алған жоқпын. Сендер хат жазып Ордаға үш бұрыштап поштаға салыңыз маған келеді. Менің адресім мынау Почтово-полевая станция 1968 часть 30 получитель Шукоргалиеву К. Ал мені сұраған жандарға көп сәлем. Мен Дайжановпен біргемін. Ал енді шұғыл хат жазыңыз менің адресімді төменнен табасыз. Дайжановтан көп сәлем. Қош сау болыңызлар. Қадеш Шүкірғалиев 6/XII-42» [199, 192</w:t>
      </w:r>
      <w:r w:rsidR="00796942" w:rsidRPr="00206F81">
        <w:rPr>
          <w:rFonts w:ascii="Times New Roman" w:hAnsi="Times New Roman" w:cs="Times New Roman"/>
          <w:sz w:val="28"/>
          <w:szCs w:val="28"/>
          <w:lang w:val="kk-KZ"/>
        </w:rPr>
        <w:t xml:space="preserve"> б.]</w:t>
      </w:r>
      <w:r w:rsidRPr="00206F81">
        <w:rPr>
          <w:rFonts w:ascii="Times New Roman" w:hAnsi="Times New Roman" w:cs="Times New Roman"/>
          <w:sz w:val="28"/>
          <w:szCs w:val="28"/>
          <w:lang w:val="kk-KZ"/>
        </w:rPr>
        <w:t>. Хат мәтіні көрсеткендей Дайжанов пен Қадеш ауылдас болса керек. Хат жолдарынан майдангерлердің өз жақындарынан хабарды асыға күтетіні аңғарылады. Біздің жарқын болашағымыз үшін қар жамылып, мұз жастанған майдангер ата-бабаларымздың от кешкен өмірлері ұрпаққа қадірлі болары анық. Ұзынкөл ауылдық кеңесі Жаңа өрнек колхозының тұрғыны Қауден Искалиевке майдан даласында жаумен соғысып жүрген ұлы Рақым 1920 жылы Ұзынкөл ауылдық кеңесінде туған. 1944 жылы маусымда қаза тапқан. Литва, Вильнен ауданы, Сурены деревнясында жерленген» [200, 53</w:t>
      </w:r>
      <w:r w:rsidR="00796942" w:rsidRPr="00206F81">
        <w:rPr>
          <w:rFonts w:ascii="Times New Roman" w:hAnsi="Times New Roman" w:cs="Times New Roman"/>
          <w:sz w:val="28"/>
          <w:szCs w:val="28"/>
          <w:lang w:val="kk-KZ"/>
        </w:rPr>
        <w:t xml:space="preserve"> б.]</w:t>
      </w:r>
      <w:r w:rsidRPr="00206F81">
        <w:rPr>
          <w:rFonts w:ascii="Times New Roman" w:hAnsi="Times New Roman" w:cs="Times New Roman"/>
          <w:sz w:val="28"/>
          <w:szCs w:val="28"/>
          <w:lang w:val="kk-KZ"/>
        </w:rPr>
        <w:t>. Оның арты</w:t>
      </w:r>
      <w:r w:rsidR="00E20FD8">
        <w:rPr>
          <w:rFonts w:ascii="Times New Roman" w:hAnsi="Times New Roman" w:cs="Times New Roman"/>
          <w:sz w:val="28"/>
          <w:szCs w:val="28"/>
          <w:lang w:val="kk-KZ"/>
        </w:rPr>
        <w:t>н</w:t>
      </w:r>
      <w:r w:rsidRPr="00206F81">
        <w:rPr>
          <w:rFonts w:ascii="Times New Roman" w:hAnsi="Times New Roman" w:cs="Times New Roman"/>
          <w:sz w:val="28"/>
          <w:szCs w:val="28"/>
          <w:lang w:val="kk-KZ"/>
        </w:rPr>
        <w:t>да елге деген сағыныш сезімі бар соңғы бір парақ қағаз хаты қалған. Осы хатын елге жіберген соң бір айдан кейін қаза тапқан. Хат мәтініне кезек берейік: «Амандық хат ардақты көруші әкеміз Қаудинге шешеміз Салимаға, інілерім Жолмұқанға, Қадырбайға. Мен балаң Рақым амандық хатымды сіздерге білдіріп қалам. Ал өздерің де аман боларсыз. Шаруа қалдерің қай түрде? Тілекшілер мен командирлік оқуын бітірдім, май айының 20-да. Маған қазірге хат салмаңыз. Басқа да жерге барамын. Өзім хат саламын. Сонан кейін саларсыз. Тілекшілер біз өте қатты ұрысқа әзірленіп жатырмыз, Белоруссияны тазартуға. Осыдан Алла аман жанды алып қалса, сізге қаушамыз көп ұзамай. Мен сержант болып өстім. Енді басқа айтар сөз жоқ. Мұнан соң балдарың тілекшілер жазушы Рақым. 19.5.1944 жыл» [203]. 1944 жылдың орта шеніне жақындаған шағында қалам алып жақындарына хат жолдаған жауынгер Рақым кеңес әскерлерінің неміс әскерлерін өкшелей қуып, Белоруссия жеріне жеткендігін атап өткен. Жеңістің жақындағынын сезген кеңес әскерлері үйіне қайтуды одан сайын аңсап хат жазғандарын байқаймыз.</w:t>
      </w:r>
    </w:p>
    <w:p w14:paraId="61A1E588" w14:textId="63260E20"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Жауынгерлердің майдан даласынан жіберген сәлемдемелерінің ішінен Мәншүк Мәметованың жазған хаттары ерекше орын алады. Мәншүктің жазған барлық хаттарынан әр адамның Отанға сүйіспеншілігі мен зұлым жауға өшпенділігі айқын сезіледі. Енді сол хаттарға тоқталсақ: «1942 жылдың 30 авгусі. Ахметжан Қойшығұлович! Мен сізге сәлем бере отырып, көмегіңізге алғыс айтамын, соның арқасында қазір жауынгермін, Совет Армиясы қатарына ендім. Мені ықыласпен қабылдады, штабқа алды. Қазір әскери өнерді тез меңгеруге құштарланып жатырмын. Тағы да сіздің сеніміңізді ақтайтыныма серт беремін. Хош болыңыз. Сәлеммен Мәншүк» [204]. Әсіресе оның анасына жазған хаттары</w:t>
      </w:r>
      <w:r w:rsidR="00E20FD8">
        <w:rPr>
          <w:sz w:val="28"/>
          <w:szCs w:val="28"/>
        </w:rPr>
        <w:t>н</w:t>
      </w:r>
      <w:r w:rsidRPr="00206F81">
        <w:rPr>
          <w:sz w:val="28"/>
          <w:szCs w:val="28"/>
        </w:rPr>
        <w:t>да жүректі тебірентерлік жолдар көп. Мәселен ол қан майданда ажалмен бетпе-бет келіп жүрсе де анасын Бірінші Май мерекесімен құттықтауды ұмытпай болашақта бақытты өмір тілеген. Өзі де 1943 жылдың Бірінші Май мейрамын Қызыл Армия қатарында, алдыңғы позицияда жатып қарсы алып отырғанын жазып, былай деп жеткізеді: «Бұл мен үшін үлкен абырой. Жоғарғы қолбасшының бір адым да кейін шегінбеу жөніндегі бұйрығын орындай отырып, Ұлы Отанымызды азат етеміз деген серттен таймаймыз. Өз басыма сенімім мол. Кеудемде кандидаттық карточкасы жүрген партия сенімін ақтаймын. Қымбатты апа, бұл ашық хатты кешігіп жазып отырмын. Ештен де кеш жақсы деген ғой. Барлығына да сәлем. Құшып сүйдім. Қызыңыз Мәншүк» [204]. Сол кездегі батыр қазақ қызының соғыс кезінде Отан үшін басын бәске тіккенін байқаймыз. Өз Отанын азат етуге сенімі мол екенін жеткізе отырып, партияның сенімін ақтауға барын салатынын жеткізіп отыр. Майданға аттанған жас қыздың осындай батырлығы мен отанына сүйіспеншілігі зор болғанына таң қаласың.</w:t>
      </w:r>
    </w:p>
    <w:p w14:paraId="1AEF7072" w14:textId="45F8D9A9"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Келесі бір хатта ол анасына не үшін және кім үшін соғысып жүргенің жазып, былай дейді: «Сізге жолдас капитан арқылы тағы хат жазып, өзімнің қай жерде жүргенімді толық білдірмекпін. Біздің Алматыда құрылған 100-ші бригада Калинин облысында Великие Луки қаласының маңайында. Әзірге алғы шептен он-он екі шақырымдай қашықпыз. Міне жылға айналып барады, жөнді қала мен деревня көргеніміз жоқ. Кейде жол үстінде деревня кездессе де тас-талқан етіліп қиратылған, ешбір жан тұрмайтын болып шығады. Халық болса, жер үйлер қазып алған. Күнделікті сабақ, басқа да қорғаныс жұмыстарымен жүргенде, көңілсіз болса да, уақыттың қалай өткенін білмейсің. Мені әуелі бригада штабына аға хатшы етіп жіберген. Бірақ қолыма қару алып жаумен соғысқанды өзім қаладым. Қазір батальонда пулеметшімін, жақында «Озат пулеметші» деген белгім де келетін болар...Әпкетай, сізді сағынып, соғыстан кейін үйге қайтар ма еді деп қиялдап кетемін. Тірі болсақ ол күнге де жетерміз. Әрине соғыстағы адам тағдырын пәлендей болады деп айта ала ма? Менің де аман-сау қаларым белгісіз. Әпкетай, мен сізге ашық жазып отырмын, бірақ сіз уайымдап, әр нәрсені ойлай бермеңіз, Егер қаза тапсам, Отан үшін, әкем үшін және Сіз үшін...Қатты қысып-қысып сүйдім. Қызыңыз Мәншүк» [204].</w:t>
      </w:r>
    </w:p>
    <w:p w14:paraId="6EB97750" w14:textId="5F31202A"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1943 жылғы 22 қыркүйекте жазған хатыңда Мәншүк әкесі мен анасын қатты сағынғанын телміре отырып жеткізеді: «Қымбатты анам! Көптен күткен хат пен нәрселерді алдыңғы шепке аттанар күні, дәл сол сағатта алдым...Көп-көп рахмет. Сапарым сәтті болды. Қазір пулеметті құшақтап алғы шепте жатырмын. Фрицтерді мізбақпай аңдып, әсіресе түнге қарай көз ілмейміз. Ал күндіз демаламыз. Сондықтан, сізге демалыс арасында хат жазып отырмын. Қымбатты әпкетай! Түні бойы көз шырыным алмағандықтан, жаңа таңертеңгілікте жата қалсам, қатты ұйықтап кетіппін. Түс көріппін: әкем келіп жүрген сияқты, ол да әскер қатарында болса керек. Неге екенін білмеймін, екеуіміз сөйлесе алмаймыз. Кенет Алматыдан делегация келіпті деген хабар жетті. Есікті ашып қарасам, сіздің дауысыңызды естимін. Сізге жақындап келгенде сіз де орныңыздан көтерілесіз. Құшақтап сүйіп, сізді енді көремін деген ойым бар ма еді деп жүрмін. Қайта сүйемін...Бір мезгілде түскі асқа тұрғызғанда барып, бұның бәрі тәтті түс болып шықты. Қазіргі тұрмысымыз көңілді болып келеді. Немістермен қару тілімен «сөйлесіп» қоямыз: біресе олар атады, біресе біз атамыз. Егер жаңылмасам, жақын арада шабуылға шығамыз. Сондықтан менен хат кідіріп қалуы ықтимал...Қолыңызды қатты қысып, құшып-құшып сүйдім. Қызыңыз Мәншүк. Менің майдандас жолдастарым да сәлем жолдайды [204]. Неміс әскерлерін қорғану үшін алғы шепте пулеметті қолына алып түнімен ұйықамайтынын алға тартады. Сондай-ақ әкесі мен шешесін зор сағынышпен еске алатынын, тіпті түсінде көретінін жазған. Жақын арада неміс әскерлеріне қарсы шабуыл ұйымдастырғалы тұрғанын, соған байланысты жақын арада хатты күтпейін сұрайды.</w:t>
      </w:r>
    </w:p>
    <w:p w14:paraId="5C233737" w14:textId="2B89D82F"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Мәншүкте анасынан хаттар алған және әр хатты оқыған сайын алған сезімдерін былайша жеткізген: «Қымбатты анашым! Сіздің өзім ұзақ күткен хатыңызды 1943 жылдың 19 апрелінде алдым. Бәріңнің амандықтарыңды есіткенде қатты қуандым. Апатай, сіздің хатыңызды алған сайын бойыма нұр құйылғандай болады. Қанша дегенмен жауынгерлер арасында жалғызбын ғой, бірақ олар мені сыйлайды, қалай да ренжітпеуге тырысады. Хатты жиі жазыңыз... Әрқашан да аман боламын, мені неміс оғы ала қоймас. Өзіңнің Мәншүгің» [204]. Майданға ауыл жақтан ұзақ күткен хат келгенде Мәншүктің көңілі көтеріліп қалатыны сезіледі. Өзінің ауылға тірі қайтатынына сенімді көрініп, үйіндегі жақындарын уайымға берілмеуіне жағдай жасап отырған.</w:t>
      </w:r>
    </w:p>
    <w:p w14:paraId="4E0A1C43" w14:textId="6A219A9B"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Келесі хаттары</w:t>
      </w:r>
      <w:r w:rsidR="00D329EE">
        <w:rPr>
          <w:sz w:val="28"/>
          <w:szCs w:val="28"/>
        </w:rPr>
        <w:t>н</w:t>
      </w:r>
      <w:r w:rsidRPr="00206F81">
        <w:rPr>
          <w:sz w:val="28"/>
          <w:szCs w:val="28"/>
        </w:rPr>
        <w:t>да ол былайша шаттықта жазады: «...Қымбатты анашым! Көптен күткен хатыңызды және жіберген затыңызды алдыңғы шепке жеткен кезде алдым. Өте қуанғанымды айтқым келеді, менің үлесіме жалғыз алма тиді, өйткені қалған жауынгерлер мен командирлер де шағын сыйлықты күткен болатын...Көп рахмет. Қазір алдыңғы шепте пулемет тұтқасында отырмын, фрицтерді қырағы қадағалаймын. Түнде ұйықтауға мүмкіндік жоқ, оның есесіне күндіз тынығамыз. Жалпы қазір өмір жаман емес, немістермен қару тілінде сөйлесеміз. Үйге жеңіспен оралғасын, айтар әңгіме көп болады-ау... Қолыңызды қысамын және шексіз ықыласымды білдіремін. Қызыңыз Мәншүк. Менің майдангер жолдастарымнан сәлем».</w:t>
      </w:r>
    </w:p>
    <w:p w14:paraId="74EB03AA" w14:textId="33065E52"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«Қымбатты анашым! Сіздің хатыңызды алғасын, жауап қайтардым. Қазір алдыңғы шептемін. Тағы да хат жазып үлгіре алмаспын, сондықтан открытка жібердім. Жалпы жағдайым жақсы. Қымбатты анашым, бізден елге делегация барып қалуы мүмкін, бар хабарды солардан білерсіз. Қазір көп хат жазуға мүмкіндік болмай тұр. Енді хатты ұрыстан соң жазармын. Хош болыңыз. Қызыңыз Мәншүк». Өкінішке орай Кеңес Одағының Батыры Мәншүк Мәметованың өмірі де қысқа болды, 21 жасы</w:t>
      </w:r>
      <w:r w:rsidR="00D329EE">
        <w:rPr>
          <w:sz w:val="28"/>
          <w:szCs w:val="28"/>
        </w:rPr>
        <w:t>н</w:t>
      </w:r>
      <w:r w:rsidRPr="00206F81">
        <w:rPr>
          <w:sz w:val="28"/>
          <w:szCs w:val="28"/>
        </w:rPr>
        <w:t>да қан майданда қазаға ұшырайды [205]. Ұлы Отан соғысында қаза тапқан, хабарсыз кеткен жауынгерлер тізімі жазылған «Боздақтар» кітабының 6-шы томының 62-ші бетінде: «Мулякаев Вахит Абдуллаұлы 1924 жылы Орда ауданы Орда поселкесінде туған. Татар. Қатардағы жауынгер. 1942 жылы тамызда хабарсыз кеткен», – делінген. Оның сұрапыл соғыста жүріп қарындасы Меңсұлу Абдоловаға жазған екі хаты әлі күнге сақтаулы «...Қадірлі көруші, Әти-Әни! Қарындасым Менсұлуға, туғандарға мен Уахиттан сағынышты сәлем деп басталады. Көрші-көлемге, мені сұрағандарға көп-көп сәлем деп жазыпты. Мен өзіңіз көргендей аманмын, жақсымын. Служить етіп жатырмыз. Амандық болса қайтамыз. Әти-Әни, мен сендерді сағындым! Қарындасым Менсұлу хат жазып тұрсын. Сендер жазған хатты июнь айында алдым. Оқып қуанып қалдым. Көп хатты жазуға уақыт та жоқ, сөз де жоқ» деп хаты аяқталған [206].</w:t>
      </w:r>
    </w:p>
    <w:p w14:paraId="76F87BFA" w14:textId="52BC3766" w:rsidR="00847D02" w:rsidRPr="00206F81" w:rsidRDefault="00847D02" w:rsidP="003C1A71">
      <w:pPr>
        <w:ind w:firstLine="567"/>
        <w:jc w:val="both"/>
        <w:rPr>
          <w:sz w:val="28"/>
          <w:szCs w:val="28"/>
          <w:lang w:val="kk-KZ"/>
        </w:rPr>
      </w:pPr>
      <w:r w:rsidRPr="00206F81">
        <w:rPr>
          <w:sz w:val="28"/>
          <w:szCs w:val="28"/>
          <w:lang w:val="kk-KZ"/>
        </w:rPr>
        <w:t>Бұдан басқа да майданнан келген хаттарды тізе берсек көп-ақ әрине. Сондықтан екі-үшеуін атап көрсеткенді жөн көрдік. Бұрынғы эскадрилья командирі орденді майор Ивановтың Кеңес Одағының батыры Долгих Анатолий Гавриловичтің әкесі Орал стансасы жанар май қоймасының кезекшісі Г.С.Долгихқа жазған хаты: «Саламатсыз ба құрметті, Валя. Сізге құрамның бүкіл ұжымы сәлем жолдайды. Және де Толяның әкесі Гаврил Семенович пен өзіңізд</w:t>
      </w:r>
      <w:r w:rsidR="00D329EE">
        <w:rPr>
          <w:sz w:val="28"/>
          <w:szCs w:val="28"/>
          <w:lang w:val="kk-KZ"/>
        </w:rPr>
        <w:t>і</w:t>
      </w:r>
      <w:r w:rsidRPr="00206F81">
        <w:rPr>
          <w:sz w:val="28"/>
          <w:szCs w:val="28"/>
          <w:lang w:val="kk-KZ"/>
        </w:rPr>
        <w:t>ң анаңызға (кешіріңіз, атын білмейміз) сәлем айтыңыз. Өзіңізге белгісіз адамдар жазған осы хатты оқу Сізге түсініксіз болуы мүмкін. Біз сізге өзіміз жайлы хаттың соңында айтамыз, ал қазір сізге маңызды жағдайды айтпақпыз. Сізге Толяның жаралы екенін, жарақатының жеңіл емес екенін ашық айтқымыз келеді, ол өзінің ауруханада жатқанын айтпауымызды сұраған. Бірақ, біз сізге айтуды ұйғардық, өйткені ол сандырақтап жатқанда үнемі әкесін, сізді және тағы басқалары туралы айтады. Сіз еш уайымдамаңыз, ауруханада жатқан уақытында ол екі рет қана есін жинаса да, ол міндетті түрде жазылады. Бірақ дәрігер ол міндетті түрде жазылады дейді. Ол көп қан жоғалтқандықтан өте әлсіз. Бүгін таңертең ол есін жинады, тіпті бізбен әзілдесті, бірақ сағат алтыларға жақын өзін нашар сезінді. Сағат кешкі 7-лерде біз госпиталға телефон соғып, жағдайын білдік. Дәрігер оның ыстығы +39,5 көтерілгенін айтты. Бұл хатты, Сізден өзіңіздің суретіңіз бар хатты алған соң жазып отырмыз. 10.04.1941 жылы оны Толяға көрсеттік, бірақ ол өзін жайсыз сезінгендіктен, хатты бірден алып қойдық. Әкесін көріп қатты қобалжыды. Енді міне жатып алып, әке, әке деп шақырып жатыр. Жарақатын таңған бинттерді жұлып тастайды, бір рет тігісі ашылып кетті. Бүгін таңертең есін жиғанда, бізге Сіздерге хат жазуды тапсырды, суреттерді алғанын, бірақ өзінің жараланғаны туралы айтпауымызды сұрады. Бірақ, біз мұны жасыра алмаймыз, бізге ұшқыштарға шындық әрқашан да қымбат. Толя Сізден тез жауап беруді сұрады. Сондықтан оны ренжітпеуге тырысыңыз. Ол өзіне әкесінің де хат жазуын сұрады. Сондықтан, Валя әкесіне хат жазу туралы айтыңыз. Мына мекен жайға жазыңыз. Таллин қ. «Почтампт», п/ж 345 Литер «А». Долгих. Ескі мекен жайға жазбаңыз. Толя Батыр, біздің бөлім оның ерлігімен мақтанады және де біз барлық құрам атынан Гаврил Семеновичке ұлы үшін алғыс айтамыз. Толяға жазыңыз, біз оған оқып береміз. Барлық құрама атынан майор Иванов. Сау болыңыз. Таллин қ. КСРО 12.04.1941 ж» [207, 1</w:t>
      </w:r>
      <w:r w:rsidR="00796942" w:rsidRPr="00206F81">
        <w:rPr>
          <w:sz w:val="28"/>
          <w:szCs w:val="28"/>
          <w:lang w:val="kk-KZ"/>
        </w:rPr>
        <w:t xml:space="preserve"> п.]</w:t>
      </w:r>
      <w:r w:rsidRPr="00206F81">
        <w:rPr>
          <w:sz w:val="28"/>
          <w:szCs w:val="28"/>
          <w:lang w:val="kk-KZ"/>
        </w:rPr>
        <w:t>. Гвардия аға лейтенанты, К.И.Мореваяның дала поштасы 59308, Орал қаласы, Трудовая 16 мекен жайында тұратын анасы Р.Е.Гологорскаяға жазған хаты: «Қымбатты анашым! Әзірге барлы</w:t>
      </w:r>
      <w:r w:rsidR="00D329EE">
        <w:rPr>
          <w:sz w:val="28"/>
          <w:szCs w:val="28"/>
          <w:lang w:val="kk-KZ"/>
        </w:rPr>
        <w:t>ғ</w:t>
      </w:r>
      <w:r w:rsidRPr="00206F81">
        <w:rPr>
          <w:sz w:val="28"/>
          <w:szCs w:val="28"/>
          <w:lang w:val="kk-KZ"/>
        </w:rPr>
        <w:t>ы жақсы, сенен өте алыстамын, бірақ Берлинге өте жақынмын. Жұмыс өте көп.Тұтқындармен және жергілікті тұрғындармен сөйлесу керек. Анашым, қазір маған бізден қатты қорқатын мына қорқақтарға қараған рахат, өйткені оларға біздің мүйізіміз бар, біз әйелдер мен балаларды өлтіреді деп айтқан. Олард</w:t>
      </w:r>
      <w:r w:rsidR="00D329EE">
        <w:rPr>
          <w:sz w:val="28"/>
          <w:szCs w:val="28"/>
          <w:lang w:val="kk-KZ"/>
        </w:rPr>
        <w:t>ы</w:t>
      </w:r>
      <w:r w:rsidRPr="00206F81">
        <w:rPr>
          <w:sz w:val="28"/>
          <w:szCs w:val="28"/>
          <w:lang w:val="kk-KZ"/>
        </w:rPr>
        <w:t>ң мүләйімсіген түрлеріне қарау жиіркенішті. Кеше, бір неміс ақсүйек әйелі менен өзінің менің күңім болаты</w:t>
      </w:r>
      <w:r w:rsidR="00D329EE">
        <w:rPr>
          <w:sz w:val="28"/>
          <w:szCs w:val="28"/>
          <w:lang w:val="kk-KZ"/>
        </w:rPr>
        <w:t>ны</w:t>
      </w:r>
      <w:r w:rsidRPr="00206F81">
        <w:rPr>
          <w:sz w:val="28"/>
          <w:szCs w:val="28"/>
          <w:lang w:val="kk-KZ"/>
        </w:rPr>
        <w:t xml:space="preserve"> туралы, картоп тазалау мен еден жууы керек болатыны туралы сұрады. Біз оған күлдік. Анатолий тірі, дені сау. Бір сағат бұрын маған 12 тұтқынды айдап әкелді. Қарашы, бізде қалай болып жатыр: ол тұтқындарды әкеледі, мен олардан жауап аламын. Анашым, саған сәлім-сауқат дайындап қойдым, бірақ пошта бізден кейін қалып қойды. Мен қазір алдыңғы шептемін</w:t>
      </w:r>
      <w:r w:rsidR="00D329EE">
        <w:rPr>
          <w:sz w:val="28"/>
          <w:szCs w:val="28"/>
          <w:lang w:val="kk-KZ"/>
        </w:rPr>
        <w:t xml:space="preserve"> ғ</w:t>
      </w:r>
      <w:r w:rsidRPr="00206F81">
        <w:rPr>
          <w:sz w:val="28"/>
          <w:szCs w:val="28"/>
          <w:lang w:val="kk-KZ"/>
        </w:rPr>
        <w:t>ой, ал пошта тылда, м</w:t>
      </w:r>
      <w:r w:rsidR="00D329EE">
        <w:rPr>
          <w:sz w:val="28"/>
          <w:szCs w:val="28"/>
          <w:lang w:val="kk-KZ"/>
        </w:rPr>
        <w:t>ү</w:t>
      </w:r>
      <w:r w:rsidRPr="00206F81">
        <w:rPr>
          <w:sz w:val="28"/>
          <w:szCs w:val="28"/>
          <w:lang w:val="kk-KZ"/>
        </w:rPr>
        <w:t>мкін ертең жіберемін. Анатолийден сәлем. Қатты қысып сүйдім, қызың Клава. 31.01.1945 ж» [207, 13</w:t>
      </w:r>
      <w:r w:rsidR="00796942" w:rsidRPr="00206F81">
        <w:rPr>
          <w:sz w:val="28"/>
          <w:szCs w:val="28"/>
          <w:lang w:val="kk-KZ"/>
        </w:rPr>
        <w:t xml:space="preserve"> п.]</w:t>
      </w:r>
      <w:r w:rsidRPr="00206F81">
        <w:rPr>
          <w:sz w:val="28"/>
          <w:szCs w:val="28"/>
          <w:lang w:val="kk-KZ"/>
        </w:rPr>
        <w:t>.</w:t>
      </w:r>
      <w:r w:rsidR="004E277D" w:rsidRPr="00206F81">
        <w:rPr>
          <w:sz w:val="28"/>
          <w:szCs w:val="28"/>
          <w:lang w:val="kk-KZ"/>
        </w:rPr>
        <w:t xml:space="preserve"> </w:t>
      </w:r>
      <w:r w:rsidRPr="00206F81">
        <w:rPr>
          <w:sz w:val="28"/>
          <w:szCs w:val="28"/>
          <w:lang w:val="kk-KZ"/>
        </w:rPr>
        <w:t>Кеңес Одағының Батыры, капитан Темір Масинның өзінің құрбысы Облыстың халыққа білім беру бөлімі басшысының орынбасары Дина Сүндетоваға жазған хаты: «Қымбатты Дина! Саған госпиталдан сәлем жолдаймын. Егер ақылым алдамайтын болса, мен саған бұдан бұрын госпиталдан бөліміме қайтып оралғанымды жазған едім. Міне, енді тағы да госпиталға қайта келдім, жау оғы оң аяғыма тиді. Бұл соғыста алған бесінші жарақатым. Денемде тірі жер жоқ. Не істейміз, соғыс. Соғыста жаралану немес өліп кету заңды құбылыс. Менің жараларым тез жазылады, жуық арада майданға қайта ораламын деген ойдамын. Соғыс аяқталып келеді. Жақын арада біздің халқымыз фашизмді ж</w:t>
      </w:r>
      <w:r w:rsidR="00D329EE">
        <w:rPr>
          <w:sz w:val="28"/>
          <w:szCs w:val="28"/>
          <w:lang w:val="kk-KZ"/>
        </w:rPr>
        <w:t>е</w:t>
      </w:r>
      <w:r w:rsidRPr="00206F81">
        <w:rPr>
          <w:sz w:val="28"/>
          <w:szCs w:val="28"/>
          <w:lang w:val="kk-KZ"/>
        </w:rPr>
        <w:t>ңгенін салтанатты түрде тойлайтын болады. Дина, қалай өмір сүргім келетінін білсең ғой. Үш жыл айтуға ғана оңай. Біз көп қиыншылықтарды бастан өткердік. Егер жеңіс қол созымда тұрған соғыстың соңында сені өлтіретін болса, өте өкінішті. Халықпен бірге өмір сүргім келеді, кеңес халқымен жеңісті тойлағым келеді. Өткенде, госпиталдан бөлімге оралған кезде, бірден өзімнің жақсы көретін командирім Козанков жолдасқа бардым, біра</w:t>
      </w:r>
      <w:r w:rsidR="00D329EE">
        <w:rPr>
          <w:sz w:val="28"/>
          <w:szCs w:val="28"/>
          <w:lang w:val="kk-KZ"/>
        </w:rPr>
        <w:t>қ</w:t>
      </w:r>
      <w:r w:rsidRPr="00206F81">
        <w:rPr>
          <w:sz w:val="28"/>
          <w:szCs w:val="28"/>
          <w:lang w:val="kk-KZ"/>
        </w:rPr>
        <w:t xml:space="preserve"> ол бос болмады. Бір маңызды желі үшін қиян кескі шайқас жүріп жатты. Ол менің қолымды қысып, сөмкесінен бірнеше хат алып беріп, оқы, шайқастан кейін сөйлесеміз деді. Хаттарды қараған кезде, олардың арасынан сенің де хатың шықты, сол үшін саған көп рахмет. Шайқас саябырсыған сәтте Козанков мені шақырып алып: «Сенің құрбың сауатты екен» деді. Мен де ол қыз жарайды дедім. Содан кейін мен өзімнің бөлімшеме барып, оны қабылдап алдым да, өзімнің батырларымды шайқасқа бастадым, немістердің күшті қорғанысын бұздық және оларды батысқа қарай қуып тастадық. Сосын өзімнің досым Юошевскийді кездестірдім, ол саған хат жазғанын және жауап күткенін айтты. Бірақ мен тағы да жараланып, емделуге кеттім. Үйден хат алып тұрамын, барлығы аман-есен. Әзірге осы. Саған денсаулық, күш және бақытты өмір тілеймін. Сәлеммен сенің досы Темір Масин. Мені сұрағандардың барлығына сәлем айт. Темір. Дала поштасы 59867. 15.09.1944 ж» [207, 15</w:t>
      </w:r>
      <w:r w:rsidR="00796942" w:rsidRPr="00206F81">
        <w:rPr>
          <w:sz w:val="28"/>
          <w:szCs w:val="28"/>
          <w:lang w:val="kk-KZ"/>
        </w:rPr>
        <w:t xml:space="preserve"> п.]</w:t>
      </w:r>
      <w:r w:rsidRPr="00206F81">
        <w:rPr>
          <w:sz w:val="28"/>
          <w:szCs w:val="28"/>
          <w:lang w:val="kk-KZ"/>
        </w:rPr>
        <w:t>.</w:t>
      </w:r>
    </w:p>
    <w:p w14:paraId="35B92353" w14:textId="7CFAF167" w:rsidR="00847D02" w:rsidRPr="00206F81" w:rsidRDefault="00847D02" w:rsidP="003C1A71">
      <w:pPr>
        <w:ind w:firstLine="567"/>
        <w:jc w:val="both"/>
        <w:rPr>
          <w:sz w:val="28"/>
          <w:szCs w:val="28"/>
          <w:lang w:val="kk-KZ"/>
        </w:rPr>
      </w:pPr>
      <w:r w:rsidRPr="00206F81">
        <w:rPr>
          <w:sz w:val="28"/>
          <w:szCs w:val="28"/>
          <w:lang w:val="kk-KZ"/>
        </w:rPr>
        <w:t>Батыс Қазақстан облысы Халыққа білім беру бөлімінің бұрынғы басшысы гвардия капитаны Бектенов Кенжеғалидың Мемлекеттік мекемелер Одағы облыстық комитетінің төрағасы Несембаева Хадишаға жазған хатынан үзі</w:t>
      </w:r>
      <w:r w:rsidR="00D329EE">
        <w:rPr>
          <w:sz w:val="28"/>
          <w:szCs w:val="28"/>
          <w:lang w:val="kk-KZ"/>
        </w:rPr>
        <w:t>н</w:t>
      </w:r>
      <w:r w:rsidRPr="00206F81">
        <w:rPr>
          <w:sz w:val="28"/>
          <w:szCs w:val="28"/>
          <w:lang w:val="kk-KZ"/>
        </w:rPr>
        <w:t xml:space="preserve">ді келтіре кетсек: «Құрметті Катя! Іссапардан оралғанда сенің 25.12.1944 жылы жазған хатынды алдым. Сенің хатыңды көрген кезде қалай қуанғанымды сөзбен айтып жеткізу мүмкін емес. Өйткені хаттар өте сирек келеді. Осы хаттан өзімнің жолдастарымның қаза болғанын білу өте ауыр соқты. Ештеңе әстей алмайсың. Соғыстың аты соғыс. Олар өз </w:t>
      </w:r>
      <w:r w:rsidR="00176A4E">
        <w:rPr>
          <w:sz w:val="28"/>
          <w:szCs w:val="28"/>
          <w:lang w:val="kk-KZ"/>
        </w:rPr>
        <w:t>ө</w:t>
      </w:r>
      <w:r w:rsidRPr="00206F81">
        <w:rPr>
          <w:sz w:val="28"/>
          <w:szCs w:val="28"/>
          <w:lang w:val="kk-KZ"/>
        </w:rPr>
        <w:t>мірлерін Отан үшін қиды. Біздің міндетіміз – солар секілді ержүрек болу. Катя! Еш әзілсіз, хатты керемет жазасың. Барлығы туралы, тәптіштеп, анықтап, барлық керек нәрсені жазасың. Ұмытпағаныңа, құрметтегеніңе, досың ретінде санағаныңа ж</w:t>
      </w:r>
      <w:r w:rsidR="00176A4E">
        <w:rPr>
          <w:sz w:val="28"/>
          <w:szCs w:val="28"/>
          <w:lang w:val="kk-KZ"/>
        </w:rPr>
        <w:t>ә</w:t>
      </w:r>
      <w:r w:rsidRPr="00206F81">
        <w:rPr>
          <w:sz w:val="28"/>
          <w:szCs w:val="28"/>
          <w:lang w:val="kk-KZ"/>
        </w:rPr>
        <w:t xml:space="preserve">не өзіңнің ойларыңмен бөліскеніңе көп рахмет. Менің балаларымның жағдайы туралы мәліметтерің үшін де рахмет. </w:t>
      </w:r>
      <w:r w:rsidR="00413A14">
        <w:rPr>
          <w:sz w:val="28"/>
          <w:szCs w:val="28"/>
          <w:lang w:val="kk-KZ"/>
        </w:rPr>
        <w:t>С</w:t>
      </w:r>
      <w:r w:rsidRPr="00206F81">
        <w:rPr>
          <w:sz w:val="28"/>
          <w:szCs w:val="28"/>
          <w:lang w:val="kk-KZ"/>
        </w:rPr>
        <w:t>енің хатыңнан олардың бұрынғы орындарында тұратынын білдім. Раделге хат жазып, суретімді жібердім. Желтоқсанның аяғында саған да өзімнің суретімді жібергенмін, алған шығарсың. Осы айда жақсылап суретке түсіп, басқасын жіберермін. Менің жағдайым мен денсаулығым жақсы. Жұмыс қиын әрі ауыр. Сондықтан жиі хат жазуға мүмкіндік жоқ. Менің хатты сирек жазатыныма ренжіме. Мұнда ауа райы түсініксіз, бірде қар, бірде аяз, бірде жаңбыр. Қолыңды аламын. Шын көңілден сәлеммен – Николай. 31.05.1945 ж» [208, 12</w:t>
      </w:r>
      <w:r w:rsidR="00796942" w:rsidRPr="00206F81">
        <w:rPr>
          <w:sz w:val="28"/>
          <w:szCs w:val="28"/>
          <w:lang w:val="kk-KZ"/>
        </w:rPr>
        <w:t xml:space="preserve"> п.]</w:t>
      </w:r>
      <w:r w:rsidRPr="00206F81">
        <w:rPr>
          <w:sz w:val="28"/>
          <w:szCs w:val="28"/>
          <w:lang w:val="kk-KZ"/>
        </w:rPr>
        <w:t>.</w:t>
      </w:r>
    </w:p>
    <w:p w14:paraId="1A8D0A96" w14:textId="38EEB9CD" w:rsidR="00847D02" w:rsidRPr="00206F81" w:rsidRDefault="00847D02" w:rsidP="003C1A71">
      <w:pPr>
        <w:ind w:firstLine="567"/>
        <w:jc w:val="both"/>
        <w:rPr>
          <w:sz w:val="28"/>
          <w:szCs w:val="28"/>
          <w:lang w:val="kk-KZ"/>
        </w:rPr>
      </w:pPr>
      <w:r w:rsidRPr="00206F81">
        <w:rPr>
          <w:sz w:val="28"/>
          <w:szCs w:val="28"/>
          <w:lang w:val="kk-KZ"/>
        </w:rPr>
        <w:t>Батыс Қазақстан облысы Приуарал аудандық комсомол комитетінің бұрынғы хатшысы аға лейтенант Яков Иванович Лужаниннің БҚО Приурал ауданы Рубежка селосы мектебінің мұғалімі Нина Александровна Колесниковаға хаты: «Саламатсын ба Нина! Бүгін кешке ойланып, өткен мен бүгінгінің жақсысы мен жаманын еске алдым. Бірақ ойым қайтадан саған алып келеді. Бүгін 10 күннен асты, сенен хат алған жоқпын, осыған байланысты көңілсіз және реніштімін. Бірақ сен ойлап қалма, мен саған ренжімеймін. Кей кездері адамдарға ренжи бастайсың, содан кейін өзіңе өзіңнің көңілің толмайтын кездер болады. Нина, сенің хаттарыңды қалай күтетінімді білсең ғой, солар ғана маған өмір сыйлайды, бақытты болашаққа бастайды. Хат тасушыны күнде күтесің, ережеге сай ол сағат 10-да келеді де, саған хат жоқ дейді, осы кезден бастап келесі күнге дейін тағы да күту басталады. Кеше алдыңғы шепте жүрдім, сағат 9-дарда кетіп, кешкі 11-лерде келдім. Үйге келгенде қараңғы түн болды. Қандай а</w:t>
      </w:r>
      <w:r w:rsidR="00413A14">
        <w:rPr>
          <w:sz w:val="28"/>
          <w:szCs w:val="28"/>
          <w:lang w:val="kk-KZ"/>
        </w:rPr>
        <w:t>л</w:t>
      </w:r>
      <w:r w:rsidRPr="00206F81">
        <w:rPr>
          <w:sz w:val="28"/>
          <w:szCs w:val="28"/>
          <w:lang w:val="kk-KZ"/>
        </w:rPr>
        <w:t>дамшы түн десеңші, бір минуттарда ол тыныш және жайлы. Бірақ, анда-мында ракеталар атылып, айналанын жап-жарық етеді. Сол сәтте пулеметтен, қару</w:t>
      </w:r>
      <w:r w:rsidR="00413A14" w:rsidRPr="00413A14">
        <w:rPr>
          <w:sz w:val="28"/>
          <w:szCs w:val="28"/>
          <w:lang w:val="kk-KZ"/>
        </w:rPr>
        <w:t>-</w:t>
      </w:r>
      <w:r w:rsidRPr="00206F81">
        <w:rPr>
          <w:sz w:val="28"/>
          <w:szCs w:val="28"/>
          <w:lang w:val="kk-KZ"/>
        </w:rPr>
        <w:t>жарақтан атыс басталады, жау оғы өте жақыннан өтеді. Сол сәтте біздің артиллерияның залптары басталады, ол жаудың тірі күші мен техни</w:t>
      </w:r>
      <w:r w:rsidR="00413A14">
        <w:rPr>
          <w:sz w:val="28"/>
          <w:szCs w:val="28"/>
          <w:lang w:val="kk-KZ"/>
        </w:rPr>
        <w:t>ка</w:t>
      </w:r>
      <w:r w:rsidRPr="00206F81">
        <w:rPr>
          <w:sz w:val="28"/>
          <w:szCs w:val="28"/>
          <w:lang w:val="kk-KZ"/>
        </w:rPr>
        <w:t>сын жояды. Осының барлы</w:t>
      </w:r>
      <w:r w:rsidR="00413A14">
        <w:rPr>
          <w:sz w:val="28"/>
          <w:szCs w:val="28"/>
          <w:lang w:val="kk-KZ"/>
        </w:rPr>
        <w:t>ғ</w:t>
      </w:r>
      <w:r w:rsidRPr="00206F81">
        <w:rPr>
          <w:sz w:val="28"/>
          <w:szCs w:val="28"/>
          <w:lang w:val="kk-KZ"/>
        </w:rPr>
        <w:t>ы кештен таңға дейін жалғасады, ал таңертең күндізгі ұрыс басталады. Міне майдан түні осындай. Осының барлығына назар аудармай, сен билік етуші сияқты бір орыннан екіншісі орынға барасың. Жауынгерлермен әңгімелесіп, оларды Сталиннің сөздерімен жігерлендіресің. Эх, Нина егер сен  осы жерде болып, бір майдан түнін өткізсең ғой. Көптеген қызықтарды көрер едің. Бұл өміріңе қауіпті болса да, қандай да бір кинодан да, театрдан да артық. Біздің мұн</w:t>
      </w:r>
      <w:r w:rsidR="00413A14">
        <w:rPr>
          <w:sz w:val="28"/>
          <w:szCs w:val="28"/>
          <w:lang w:val="kk-KZ"/>
        </w:rPr>
        <w:t>ы</w:t>
      </w:r>
      <w:r w:rsidRPr="00206F81">
        <w:rPr>
          <w:sz w:val="28"/>
          <w:szCs w:val="28"/>
          <w:lang w:val="kk-KZ"/>
        </w:rPr>
        <w:t>ң бәріне етіміз үйреніп кетті. Жарайды, сені майдан өмірі қызықтыруы мүмкін бе. Мұнда барлығын жаза алмайсың. Соғыс біткесін, қайта оралып, барлығын егжей-тегжейлі айтып беремін. Аман бол, өмір сүр, өс, біздің  әлеміміз бен ғасырымызды сонымен көркем ет. Саған деген сәлеммен Яков. 14.11.1942 жыл» [208, 40</w:t>
      </w:r>
      <w:r w:rsidR="00796942" w:rsidRPr="00206F81">
        <w:rPr>
          <w:sz w:val="28"/>
          <w:szCs w:val="28"/>
          <w:lang w:val="kk-KZ"/>
        </w:rPr>
        <w:t xml:space="preserve"> п.]</w:t>
      </w:r>
      <w:r w:rsidRPr="00206F81">
        <w:rPr>
          <w:sz w:val="28"/>
          <w:szCs w:val="28"/>
          <w:lang w:val="kk-KZ"/>
        </w:rPr>
        <w:t>.</w:t>
      </w:r>
    </w:p>
    <w:p w14:paraId="2FDBD165" w14:textId="695C5120" w:rsidR="00847D02" w:rsidRPr="00206F81" w:rsidRDefault="00847D02" w:rsidP="003C1A71">
      <w:pPr>
        <w:ind w:firstLine="567"/>
        <w:jc w:val="both"/>
        <w:rPr>
          <w:sz w:val="28"/>
          <w:szCs w:val="28"/>
          <w:lang w:val="kk-KZ"/>
        </w:rPr>
      </w:pPr>
      <w:r w:rsidRPr="00206F81">
        <w:rPr>
          <w:sz w:val="28"/>
          <w:szCs w:val="28"/>
          <w:lang w:val="kk-KZ"/>
        </w:rPr>
        <w:t>Жауынгер Е.Досқалиевтың Досқалиев Батталға жазған хаты: «Амандық хат. Баттал аман тұрсыңдар ма. Үй іші түгел аман ба. Дендарің сау ма, шаруаларың жақсы ма, менің хатымды алып тұрсасыздар ма. Мен денім сау аман жақсы жүрм</w:t>
      </w:r>
      <w:r w:rsidR="00413A14">
        <w:rPr>
          <w:sz w:val="28"/>
          <w:szCs w:val="28"/>
          <w:lang w:val="kk-KZ"/>
        </w:rPr>
        <w:t>і</w:t>
      </w:r>
      <w:r w:rsidRPr="00206F81">
        <w:rPr>
          <w:sz w:val="28"/>
          <w:szCs w:val="28"/>
          <w:lang w:val="kk-KZ"/>
        </w:rPr>
        <w:t>н. Ұлы майдан қызуында амандық айтып жиі хат жазам. Сіздерден хат алмай, хат күтіп аздап сағынышта жүрмін. Ден сау болса тез жауды жеңіп барамыз. Ел жайын айтып, амандықта хат күтем, басқа айтарым жоқ, көргенше қош сау тұрыңдар. Сұрағандарға көп сәлем. Сәкеге сәлем. Менің адресім майдан поштасы 68489. Баттал,</w:t>
      </w:r>
      <w:r w:rsidR="00413A14">
        <w:rPr>
          <w:sz w:val="28"/>
          <w:szCs w:val="28"/>
          <w:lang w:val="kk-KZ"/>
        </w:rPr>
        <w:t xml:space="preserve"> </w:t>
      </w:r>
      <w:r w:rsidRPr="00206F81">
        <w:rPr>
          <w:sz w:val="28"/>
          <w:szCs w:val="28"/>
          <w:lang w:val="kk-KZ"/>
        </w:rPr>
        <w:t>ден саулықта жақында барам. Денсаулығың жақсы ма. Аудан азаматтарына сәлем айтарсың. Қош Еңсеп. 1.03.1944ж» [207, 44</w:t>
      </w:r>
      <w:r w:rsidR="00796942" w:rsidRPr="00206F81">
        <w:rPr>
          <w:sz w:val="28"/>
          <w:szCs w:val="28"/>
          <w:lang w:val="kk-KZ"/>
        </w:rPr>
        <w:t xml:space="preserve"> п.]</w:t>
      </w:r>
      <w:r w:rsidRPr="00206F81">
        <w:rPr>
          <w:sz w:val="28"/>
          <w:szCs w:val="28"/>
          <w:lang w:val="kk-KZ"/>
        </w:rPr>
        <w:t>.</w:t>
      </w:r>
    </w:p>
    <w:p w14:paraId="1EFCCC50" w14:textId="1B12414A"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Бұдан басқа е</w:t>
      </w:r>
      <w:r w:rsidRPr="00206F81">
        <w:rPr>
          <w:rFonts w:eastAsia="Arial"/>
          <w:sz w:val="28"/>
          <w:szCs w:val="28"/>
          <w:highlight w:val="white"/>
        </w:rPr>
        <w:t xml:space="preserve">ліне, ата-анасы мен әйелдеріне деген сағынышы баяндалған хаттардың кейбірі жауынгерлердің өтініштері бойынша жергілікті газет беттеріне мақала ретінде жарияланып тұрған. </w:t>
      </w:r>
      <w:r w:rsidRPr="00206F81">
        <w:rPr>
          <w:rFonts w:eastAsia="Arial"/>
          <w:sz w:val="28"/>
          <w:szCs w:val="28"/>
        </w:rPr>
        <w:t xml:space="preserve">Мәселен </w:t>
      </w:r>
      <w:r w:rsidRPr="00206F81">
        <w:rPr>
          <w:sz w:val="28"/>
          <w:szCs w:val="28"/>
        </w:rPr>
        <w:t>1941 жылғы 27 августағы «Комсомольская правда» газетінің кезекті санында аға сержант Златов пен қызыл әскер Шатьконың хаты жарияланады. Онда былай делінген: «Құрметті жолдастар!» Біз бұл жолдарды жаудың жырақтағы тылынан жазып отырмыз. Мұнда бізге ауыр жарақат алғаннан соң өз бөлімімізден қалуға тура келді. Бірақ біздің бұл хатымыздың сіздердің қолыңызға тиетіндігіне сенімдеміз. Сондықтан да біздің Батыс Белоруссия үшін соғыста куә болған батыр шекарашының ерлігі туралы айтып бергіміз келді.</w:t>
      </w:r>
    </w:p>
    <w:p w14:paraId="6336CA83"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...Бізді Слони елді мекені маңында жаралады. Сонда өз бөлімімізден қалып қойдық. Күн байып кеткен болатын. Дала жолымен жүріп келеміз. Арбасын жөндеп жатқан шекарашыға тап болдық. Арбада қол пулеметі мен бірнеше граната жатыр. Біз оған арбасын жөндеуге көмектестік. Кенеттен мотор үні құлаққа келді. Кешікпей мотоцикл мінген барлаушы да келіп мынаны айтты:</w:t>
      </w:r>
    </w:p>
    <w:p w14:paraId="4803FF4C" w14:textId="01FF8776"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 Сіздерден бір километр жерде немістер бар. Сонда шекарашы бізге қарап:</w:t>
      </w:r>
    </w:p>
    <w:p w14:paraId="5C65DC2D"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 Сендер жаралысыздар, жүре беріңіздер, ал мен қаламын.</w:t>
      </w:r>
    </w:p>
    <w:p w14:paraId="4ABC94D2" w14:textId="42FC7416"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 xml:space="preserve">– Солай деді де ол арбадан қол пулеметін, гранаттар алып кішкене көпірдің бағытына тез-тез адымдап кете барды. Біз қарсы дау айтып көріп едік, бұйрық тәртібімен жолдан қалмауымызды сұрады. Сағатқа жетпейтін уақыт ішінде біз де өз бөлімшемізді қуып жеттік. Мен біздің қызыл әскерлермен келе жатқан </w:t>
      </w:r>
      <w:r w:rsidRPr="00E061CF">
        <w:rPr>
          <w:rFonts w:ascii="Times New Roman" w:hAnsi="Times New Roman" w:cs="Times New Roman"/>
          <w:sz w:val="28"/>
          <w:szCs w:val="28"/>
          <w:lang w:val="kk-KZ"/>
        </w:rPr>
        <w:t>лейтенантқа жолда көргендерімізді түгел баяндап бердім. Сөзімді аяқтай бергенімде гранат жарылысы мен пулемет даусын құлағымыз шалды. Дереу шекарашыға алты адам көмекке жіберілді. Бір сағат өткен соң барып қалың бұталар арасынан алты адам шыға келді. Келген соң олар былай баяндады. Жолда он бір фашистің мүрдесі қалды. Олардың үшеуін біз жайғастырдық. Бірақ шекарашыны орнынан таба алмадық. Тек көзімізге түскен сынған қол пулеметі мен қан және кішкене қағазға жазылған мына хат болды...Онда төмендегідей жазу болып шықты: «Жолдастар! Егер мен герман фашизмімен күресте Отан үшін өлсем барлық совет халқына және Ұлы Сталинге жалынды сәлемімді жеткізіңіздер. Менің адресім: Қазақ ССР-і, Батыс Қазақстан облысы, Жәнібек ауданы, №452 «Талов» ет совхозы. Григорий Илларионович  Мергалиев.» Сірә, батыр-шекарашы өзінің ағасы немесе інісіне жазып тұрған болуы ықтимал. Бірнеше күн өткен соң «Комсомольская правда» газеті редакцияда соғыста таңғажайып жағдайда тірі қал</w:t>
      </w:r>
      <w:r w:rsidRPr="00206F81">
        <w:rPr>
          <w:rFonts w:ascii="Times New Roman" w:hAnsi="Times New Roman" w:cs="Times New Roman"/>
          <w:sz w:val="28"/>
          <w:szCs w:val="28"/>
          <w:lang w:val="kk-KZ"/>
        </w:rPr>
        <w:t>ған Иван Мергалиевпен кездесу өткендігі туралы жазды. Орал облыстық тарихи-өлкетану музейі Иван Илларионович Мергалиев жөнінде білетіндеріңіз болса барлығыңыздың да үн қатуыңызды сұрайды». Бұл хаттың тарихы өз жалғасын табады.</w:t>
      </w:r>
    </w:p>
    <w:p w14:paraId="3FA61A66" w14:textId="69FE4F00"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Сол шайқаста қазақ тапты делінген Мергалев Иван Илларионович 1941 жылдың 24 маусымында жау қоршауында жүріп көзсіз ерлік жасап, кейін аман-есен өз бөліміне қосылады. Кейін 1942 жылдың 10 ақпанында оның «Комсомольская Правда» газетіне өз қолымен жазған мақаласы жарық көрген екен. Мақалада Иван Илларионович Мергалиев өзінің ерлігін былайша толықтырып суреттейді: «24.06.1941 жыл... Біздің барлаушылардың автоматының атысы алғашқы естілген еді. Айырма оқтар ағашқа тиіп жатты. Берілген бұйрыққа сәйкес жауынгерлер сап түзеді. Орман тыныштығын мотор дауысы бұзып, ол біртіндеп күшейе берді. Ағаштар арасынан екі жеңіл танктер көрінді. Олар жақындай бастады. Қолында екі гранатасы бар шекарашы капитан Мартыновқа келіп: - Маған рұқсат етіңізші? - деді ол, басын танк жаққа шұлғып. Аз-кем жауабын кешіктерген капитан «Бар!» деп үзіп айтты. Танкке қарсы жауынгер еңбектей жөнелді. Алда кел жатырған танктің алдында кешікпей бірінен соң бірі екі граната жарылды. Секіре барып танк кілт тоқтады. Зақымданған танктің тұла бойынан түтін шыға бастады. Екінші танк кері бұрылып кетуге тырысқанымен, 19 заставаның саяси жетекшісі Джафар Сытдықов бастаған шекарашылар тобы жол бойында күтіп тұрған болатын. Кешікпей бұл танкте жойылды.</w:t>
      </w:r>
    </w:p>
    <w:p w14:paraId="624F9A49" w14:textId="5C29B021"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Капитан Мартынов танктерді жойғаннан кейін мені жаралылармен бірге шоссе арқылы автокөлікке жаралыларды тиеп тылға жібердім. Өзім кері шайқас болып жатырған жерге қайттым. Бірақ шайқас болған жерде ешкімді кездестіре алмадым. Орман ішінде күдікті тыныштық орнаған. Өртенген танктерден қара түтін шығып жатты. Мен аттарды асықпай босаттым да алаңқайға жайылуға жібердім. Бірнеше минуттан кейін жалғыз атылған оқтың даусы естілді де менен бірнеше метр жерге қызыл әскер құлап түсті. Мен оған көмекке ұмытылғанмен ол сол сәтте тіл тартпай кетті. Жақын маңнан төрт фашист автоматтарынан оқ жаудырды. Арамызда атыс басталып кетті. Жау солдатының біреуі құлап түсті де қалғандары менің аттарыма қарай жүгірді. Жүре атыса отырып,мен тоғайға ене бердім. Мен тізбектеп оқ ата отырып, аттар мен тағы да бір дұшпанды сұлаттым. Жаудан қарамды үзгенен кейін Слонимге әрі қарай Барановичке баратын жолға шығып, біздің қираған автокөлікті көрдім. Шофер көлік кабинасында өлі жатыр. Машинаның бортында екі қол пулеметі, гранаталар, оқшонтайлар және ет консервілері салынған жәшіктер бар екен. Бір пулемет істен шыққан болып шықты. Екінші пулеметті, гранаталар мен консервілерді өзіммен бірге алып кеттім. Кеш түсіп келе жатқандықтан жолдағы қозғалыс саябырлаған. Көпірдің жанына тоқтап, жуынып, тамақтанып, шылым шектім. Қайтадан жолға шықтым, орман ішінде қос ат жегілген алайда ақлобі сынған және де бір тегершігі алынған арбаның тұрғанын көрдім. Бұл олжаға өте қуанып кеттім де, көлікті жөндеуге кірістім. Осы кезде жау оғынан жарақаттанған төрт қызыл әскер қасыма келді. Біреуінің жарақаты тым ауыр екен. Осы кезде бізге жау жақындап қалғанын хабарлады.</w:t>
      </w:r>
    </w:p>
    <w:p w14:paraId="22DEDD8E" w14:textId="4656C8DD"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Жаралыларды жылдамырақ кетуіне бұйрық беріп, пулемет пен гранаталарды ұрысқа дайындадым. Бұл ұрыстан тірі шықпауым да мүмкін еді. Сол себепті қызыл Армия жауынгерлерінің тауып алып, сақтаған қолжазбасын дереу жазуға кірістім. Біркелкі уақыт өтті. Мен жатырған жаққа келе жатырған адамдардың аяқ дыбысын естідім. Шоссе бойына иықтарына автомат асынған немістер шықты. Оларды 15-20 метрге жақындатып, жау өздерін қоршауда қалғандай сезіну үшін гранаталарды арт жағынан жарылатындай етіп, лақтырып, қулыққа бардым. Гранатаның әуелі біреуін, кейін екіншісін лақтырдым. Есебім дұрыс болды. Төрт неміс солдаты сол мезетте құлады, ал қалғандары айналаға қалай болса солай автоматтарының оқ жаудырды. Олар өздеріне қарсы көп адамдар бар деп ойлаған сияқты. Гранаталар таусылғасын дұшпандарға пулеметтен оқ септіре бастадым. Немістер жағы айқай-шу, жан-жаққа алақтап жүгіріп жүр. Көбі құлап жатыр. Міне, менің де пулеметімде оқ таусылды. Өзім бір топ автоматшыларға қарсы штыкпен атойлаудың пайдасы жоқ екенін түсініп, ұрыс аймағынан сытылып шығуға шешім қабылдадым. Жалғыз өзіме пулемет пен жеке қаруымды алып жүру қиын болғандықтан, қимасам да пулеметті істен шығаруға тура келді. Фашистерден құтылып, қоршаудан шығуымның жолы болды. Кейін мен өз бөліміме қосылдым» [209].</w:t>
      </w:r>
    </w:p>
    <w:p w14:paraId="5AE64DCD" w14:textId="435B7FEC" w:rsidR="00847D02" w:rsidRPr="00206F81" w:rsidRDefault="00847D02" w:rsidP="003C1A71">
      <w:pPr>
        <w:ind w:firstLine="567"/>
        <w:jc w:val="both"/>
        <w:rPr>
          <w:sz w:val="28"/>
          <w:szCs w:val="28"/>
          <w:lang w:val="kk-KZ"/>
        </w:rPr>
      </w:pPr>
      <w:r w:rsidRPr="00206F81">
        <w:rPr>
          <w:sz w:val="28"/>
          <w:szCs w:val="28"/>
          <w:lang w:val="kk-KZ"/>
        </w:rPr>
        <w:t>Жауынгер А.Я.Чернояровтың жерлестеріне және аудан редакциясының қызметкерлеріне жазған хаты</w:t>
      </w:r>
      <w:r w:rsidR="00E061CF">
        <w:rPr>
          <w:sz w:val="28"/>
          <w:szCs w:val="28"/>
          <w:lang w:val="kk-KZ"/>
        </w:rPr>
        <w:t>н</w:t>
      </w:r>
      <w:r w:rsidRPr="00206F81">
        <w:rPr>
          <w:sz w:val="28"/>
          <w:szCs w:val="28"/>
          <w:lang w:val="kk-KZ"/>
        </w:rPr>
        <w:t>да былай делінеді: «7 маусым 1944 ж. Қайырлы күн! Саламатсыздар ма танымайтын жерлестер және аудандық редакция қызметкерлері. Сіздерге Бударинск ауылдық кеңесінен жерлестеріңіз сәлем жолдайды. Менің жазбаларымды газетке жіберулеріңізді сұраймын. Майданнан хат. Чапаев ауданының колхозшыларына. Қымбатты жерлестер. Ержүрек Қызыл Армия неміс басқыншыларымен күресте біздің еліміздің намысы мен тәуелсіздігін нық ұстай отырып, жауға бірнеше рет жойқын соққы жасады, осыдан кейін оныі есін жиюы екіталай. Гитлер талқандалатын сәт те алыс емес, сол кезде кеңес халқы бұрынғы бақытты өміріне қайта оралады. Жауды талқандауда сіздердің колхоз даласындағы бейбіт еңбектеріңіздің маңызы өте зор. Сондықта</w:t>
      </w:r>
      <w:r w:rsidR="00E061CF">
        <w:rPr>
          <w:sz w:val="28"/>
          <w:szCs w:val="28"/>
          <w:lang w:val="kk-KZ"/>
        </w:rPr>
        <w:t>н</w:t>
      </w:r>
      <w:r w:rsidRPr="00206F81">
        <w:rPr>
          <w:sz w:val="28"/>
          <w:szCs w:val="28"/>
          <w:lang w:val="kk-KZ"/>
        </w:rPr>
        <w:t xml:space="preserve"> мен Сіздерді, колхозшы жолдастар, еңбектеріңізді екі еселендіріп, елде бай өнім өсіруге шақырамын. Мен өз тарапымнан, маған партия мен үкімет сеніп тапсырған жаңа техника мен айбатты қарумен алдағы соңғы шешуші шайқаста сіздің бейбіт өміріңіз бен еңбегіңізді гитлердің қанды жорығынан берік қорғаймын деп серт беремін. Сіздердің жерлестеріңіз Чернояров А.Я.» [208, 55</w:t>
      </w:r>
      <w:r w:rsidR="00796942" w:rsidRPr="00206F81">
        <w:rPr>
          <w:sz w:val="28"/>
          <w:szCs w:val="28"/>
          <w:lang w:val="kk-KZ"/>
        </w:rPr>
        <w:t xml:space="preserve"> п.]</w:t>
      </w:r>
      <w:r w:rsidRPr="00206F81">
        <w:rPr>
          <w:sz w:val="28"/>
          <w:szCs w:val="28"/>
          <w:lang w:val="kk-KZ"/>
        </w:rPr>
        <w:t>.</w:t>
      </w:r>
    </w:p>
    <w:p w14:paraId="50439AAC" w14:textId="54F1A4FF"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Жергілікті билік орындары да, әсіресе идеология саласы газет беттеріне әйелдердің жауынгерге жазған хаттары мен майданнан хаттарды ұштастыру арқылы мақалалалар жариялап отырған. Сондай мақала хаттардың бірі өлең түрі</w:t>
      </w:r>
      <w:r w:rsidR="00E061CF">
        <w:rPr>
          <w:sz w:val="28"/>
          <w:szCs w:val="28"/>
        </w:rPr>
        <w:t>н</w:t>
      </w:r>
      <w:r w:rsidRPr="00206F81">
        <w:rPr>
          <w:sz w:val="28"/>
          <w:szCs w:val="28"/>
        </w:rPr>
        <w:t>де беріліп, «Сүйікті ана» деген атаумен жарыққа шығады. Бұл хат мақала мынадай өлең жолдарынан тұрды:</w:t>
      </w:r>
    </w:p>
    <w:p w14:paraId="4C919339"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Қызыл ер күлім қағып күлімдеген,</w:t>
      </w:r>
    </w:p>
    <w:p w14:paraId="07C9CA47"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Жүзінен қорқып сасу білінбеген.</w:t>
      </w:r>
    </w:p>
    <w:p w14:paraId="6361ADBA"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Баласын ана аймалап аттандырып,</w:t>
      </w:r>
    </w:p>
    <w:p w14:paraId="3552B1A8"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Жауды жең, Отан қорға, ұлым!-деген.</w:t>
      </w:r>
    </w:p>
    <w:p w14:paraId="407641E3"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Хат келді сол анаға баласынан,</w:t>
      </w:r>
    </w:p>
    <w:p w14:paraId="13CA82BA"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Көзінің ағы менен қарасынан.</w:t>
      </w:r>
    </w:p>
    <w:p w14:paraId="5B05C434"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Талқандап жауды жеңген қызыл батыр,</w:t>
      </w:r>
    </w:p>
    <w:p w14:paraId="0744E64C"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Хат салған Лозовая қаласынан.</w:t>
      </w:r>
    </w:p>
    <w:p w14:paraId="79439832"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Шынары асқар күштің қызыл қыран,</w:t>
      </w:r>
    </w:p>
    <w:p w14:paraId="3132A4E9"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Жеңілмес болып туған батыр ұлан.</w:t>
      </w:r>
    </w:p>
    <w:p w14:paraId="7EED4419"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Қалаға кірді ерлер қамал бұзып,</w:t>
      </w:r>
    </w:p>
    <w:p w14:paraId="6F5A81E5"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Сталин, Отан үшін салып ұран.</w:t>
      </w:r>
    </w:p>
    <w:p w14:paraId="7E36101F"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«Хат жаздым саған арнап сүйікті анам,</w:t>
      </w:r>
    </w:p>
    <w:p w14:paraId="7B155EAF"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Қорғауға ұлы Отанды кеткен балаң.</w:t>
      </w:r>
    </w:p>
    <w:p w14:paraId="7DDE4F4A"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Ал, қош бол, сүйікті ана, біз қайтқанша,</w:t>
      </w:r>
    </w:p>
    <w:p w14:paraId="5494C37E"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Егескен қан майданда жауға барам!».</w:t>
      </w:r>
    </w:p>
    <w:p w14:paraId="6A1C8B1E"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«Хат жазып саған ана қалдық - депті,</w:t>
      </w:r>
    </w:p>
    <w:p w14:paraId="6411EFA3"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Ардақты сізге, сәлем жаздық - депті.</w:t>
      </w:r>
    </w:p>
    <w:p w14:paraId="1F233614"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Мекенді пункттерден жауды қуып,</w:t>
      </w:r>
    </w:p>
    <w:p w14:paraId="24DE6C64"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Қаласын Лозовая алдық» - депті.</w:t>
      </w:r>
    </w:p>
    <w:p w14:paraId="03F10AFA"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«Хат жазған, сүйікті ана – балаларың,</w:t>
      </w:r>
    </w:p>
    <w:p w14:paraId="513ED9B5"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Әлде де Жеңісті айтып хат жазармын.</w:t>
      </w:r>
    </w:p>
    <w:p w14:paraId="7332DA21"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Балаңа майдандағы хат саларсыз,</w:t>
      </w:r>
    </w:p>
    <w:p w14:paraId="00E71AFB"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Колхоздың айтып егіс далаларын».</w:t>
      </w:r>
    </w:p>
    <w:p w14:paraId="3D02AD61"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Қуанды ардақты ана хатын оқып,</w:t>
      </w:r>
    </w:p>
    <w:p w14:paraId="2AC243CC"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Елжіреп шын жүрегі тұрды толқып.</w:t>
      </w:r>
    </w:p>
    <w:p w14:paraId="79AFBB14" w14:textId="77777777"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Халық үшін жаны пида ұланына,</w:t>
      </w:r>
    </w:p>
    <w:p w14:paraId="65A8E387" w14:textId="76370A05"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Жіберді жылы киім сыйлық етіп [210].</w:t>
      </w:r>
    </w:p>
    <w:p w14:paraId="1B2D963A" w14:textId="388854FB" w:rsidR="00847D02" w:rsidRPr="00206F81" w:rsidRDefault="00847D02" w:rsidP="003C1A71">
      <w:pPr>
        <w:ind w:firstLine="567"/>
        <w:jc w:val="both"/>
        <w:rPr>
          <w:sz w:val="28"/>
          <w:szCs w:val="28"/>
          <w:lang w:val="kk-KZ"/>
        </w:rPr>
      </w:pPr>
      <w:r w:rsidRPr="00206F81">
        <w:rPr>
          <w:sz w:val="28"/>
          <w:szCs w:val="28"/>
          <w:lang w:val="kk-KZ"/>
        </w:rPr>
        <w:t>Ал Батыс Қазақстан облысы Орал қаласы №11 орта мектептің бұрынғы мұғалімі (оқу ісінің меңгерушісі) гвардия аға лейтенанты Л.А.Тунтуньянцтың Орал қаласы №6 орта мектептің оқушыларына жазған хаты жастарды отансүйгіштікке тәрбиелеуде ерекше рөл атқарған десе де болады: «10 наурыз 1945 жыл. Саламатсыңдар ма, жас достан 5-ші сынып оқушылары! Алыстағы Венгриядан Сіздерге майданнан сәлем жолдаймын. Құрметті оқушылар! Мені танымайтын немесе ұмытып қалған шығарсыңдар, бірақ бұрын мектепте оқыған сендердің үлкен ағаларың мен апаларың мені жақсы таниды. Соғысқа дейін мен №11 орта мектепте оқу ісінің меңгерушісі болдым, ал қазір майдангермін, бөлімше командирімін, аға лейтенантпын. Міне, біз сендермен таныс болдық. Ал мен сендерді көрмесем де жақсы танимын. Өйткені, соғысқа дейін мен 16 жыл мектепте жұмыс істедім және 5-сыныптың оқушыларын көп көрдім және жақсы білемін. Бұл әңгімені не үшін айтып отырмын? Бұл мынаған байланысты. Мен жарты жылдан астам уақыт Отанымыздан кем дегенде 1500 шақырым алыста орналасқан шетел аумағында жүрмін.</w:t>
      </w:r>
    </w:p>
    <w:p w14:paraId="3EE8DCED" w14:textId="491EB7DA" w:rsidR="00847D02" w:rsidRPr="00206F81" w:rsidRDefault="00847D02" w:rsidP="003C1A71">
      <w:pPr>
        <w:ind w:firstLine="567"/>
        <w:jc w:val="both"/>
        <w:rPr>
          <w:sz w:val="28"/>
          <w:szCs w:val="28"/>
          <w:lang w:val="kk-KZ"/>
        </w:rPr>
      </w:pPr>
      <w:r w:rsidRPr="00206F81">
        <w:rPr>
          <w:sz w:val="28"/>
          <w:szCs w:val="28"/>
          <w:lang w:val="kk-KZ"/>
        </w:rPr>
        <w:t>Сендер сабақ оқымайды, ынталары жоқ, өз мұғалімдерін тыңдамайды деп естідім. Осыны білгеннен кейін, сендердің даңқты Қызыл Армияның істеріне осылай жауап бергендеріңе қатты өкіндім. Сендерге не болды, жас достар? Көп біліп қоямыз, оқудан ауырып қаламыз деп қорқасыңдар ма, әлде бұл кәдімгі жалқаулық па? Не болса да біздің кезімізде бұған кешірім жасауға болмайды. Білім алудан қашуға, ғылымнан қорқуға, жақсыны үйренуден қашуға бола ма екен. Біздің ұлы жазушымыз Максим Горькийді еске түсірейікші, ол білім алу үшін қандай қиыншылықтарды басынан өткерді. Отбасының кедейшілігін, аштық мен мұқтаждықты, қожайындарының өтірігі мен сараңдығын, патша өкіметінің і</w:t>
      </w:r>
      <w:r w:rsidR="006D3B9E">
        <w:rPr>
          <w:sz w:val="28"/>
          <w:szCs w:val="28"/>
          <w:lang w:val="kk-KZ"/>
        </w:rPr>
        <w:t>з</w:t>
      </w:r>
      <w:r w:rsidRPr="00206F81">
        <w:rPr>
          <w:sz w:val="28"/>
          <w:szCs w:val="28"/>
          <w:lang w:val="kk-KZ"/>
        </w:rPr>
        <w:t>іне түсуін көрді.</w:t>
      </w:r>
    </w:p>
    <w:p w14:paraId="0670503C" w14:textId="1AACB4BB" w:rsidR="00847D02" w:rsidRPr="00206F81" w:rsidRDefault="00847D02" w:rsidP="003C1A71">
      <w:pPr>
        <w:ind w:firstLine="567"/>
        <w:jc w:val="both"/>
        <w:rPr>
          <w:sz w:val="28"/>
          <w:szCs w:val="28"/>
          <w:lang w:val="kk-KZ"/>
        </w:rPr>
      </w:pPr>
      <w:r w:rsidRPr="00206F81">
        <w:rPr>
          <w:sz w:val="28"/>
          <w:szCs w:val="28"/>
          <w:lang w:val="kk-KZ"/>
        </w:rPr>
        <w:t>Осыған қарамастан ол биік белестерге қол жеткізді. Егер сендердің нашар оқуларың мен тәртіптерің түсінбеушіліктен болса, онда үлкендердің, әсіресе өздеріңнің мұғалімдеріңнің кеңестерін тыңдаңдар. Өйткені, оларға партия мен үкімет біздің болашағымыз, сендерді оқыту мен тәрбиелеуді сеніп тапсырды. Ал егер бұл жалқаулықтың салдары болса, онда бұл ұят, тіпті қылмыс. Осындай кезеңде, біздің еліміз бен бүкіл бостындық сүйгіш әлем бар күшін фашистік Германияны талқандауға жұмылдырып жатқанда жалқаулыққа жол беруге бола ма екен. Сендер</w:t>
      </w:r>
      <w:r w:rsidR="006D3B9E">
        <w:rPr>
          <w:sz w:val="28"/>
          <w:szCs w:val="28"/>
          <w:lang w:val="kk-KZ"/>
        </w:rPr>
        <w:t xml:space="preserve"> </w:t>
      </w:r>
      <w:r w:rsidRPr="00206F81">
        <w:rPr>
          <w:sz w:val="28"/>
          <w:szCs w:val="28"/>
          <w:lang w:val="kk-KZ"/>
        </w:rPr>
        <w:t>қатарында өздеріңнің әкелерің мен ағаларың бар жеңімпаз Қызыл Армияның жеңісті қадамдарын естімей т</w:t>
      </w:r>
      <w:r w:rsidR="006D3B9E">
        <w:rPr>
          <w:sz w:val="28"/>
          <w:szCs w:val="28"/>
          <w:lang w:val="kk-KZ"/>
        </w:rPr>
        <w:t>ұ</w:t>
      </w:r>
      <w:r w:rsidRPr="00206F81">
        <w:rPr>
          <w:sz w:val="28"/>
          <w:szCs w:val="28"/>
          <w:lang w:val="kk-KZ"/>
        </w:rPr>
        <w:t>рсыңдар ма? Жау жеңіліп, соғыс аяқталатын, туыстарын жеңіспен оралатын күн де алыс емес. Майдангер туыстарын сендерден соғыс кезінде не істедіңдер, сабақты қалай оқыдыңдар деп сұрағанда не деп жауап бересіңдер? Бұдан басқа, елімізге мәдениетті, ғалым және жас мамандар өте қажет. Б</w:t>
      </w:r>
      <w:r w:rsidR="006D3B9E">
        <w:rPr>
          <w:sz w:val="28"/>
          <w:szCs w:val="28"/>
          <w:lang w:val="kk-KZ"/>
        </w:rPr>
        <w:t>ұ</w:t>
      </w:r>
      <w:r w:rsidRPr="00206F81">
        <w:rPr>
          <w:sz w:val="28"/>
          <w:szCs w:val="28"/>
          <w:lang w:val="kk-KZ"/>
        </w:rPr>
        <w:t>л соғыстан кейін тіп</w:t>
      </w:r>
      <w:r w:rsidR="006D3B9E">
        <w:rPr>
          <w:sz w:val="28"/>
          <w:szCs w:val="28"/>
          <w:lang w:val="kk-KZ"/>
        </w:rPr>
        <w:t>ті</w:t>
      </w:r>
      <w:r w:rsidRPr="00206F81">
        <w:rPr>
          <w:sz w:val="28"/>
          <w:szCs w:val="28"/>
          <w:lang w:val="kk-KZ"/>
        </w:rPr>
        <w:t xml:space="preserve"> қажет болады, өйткені бейбіт өмір тұрғызу қажет. Агрономдар, теміржолшылар, су мамандары, инженерлер мен техниктер, мұғалімдер, құрылысшылар, тіпті әртістер мен композит</w:t>
      </w:r>
      <w:r w:rsidR="006D3B9E">
        <w:rPr>
          <w:sz w:val="28"/>
          <w:szCs w:val="28"/>
          <w:lang w:val="kk-KZ"/>
        </w:rPr>
        <w:t>о</w:t>
      </w:r>
      <w:r w:rsidRPr="00206F81">
        <w:rPr>
          <w:sz w:val="28"/>
          <w:szCs w:val="28"/>
          <w:lang w:val="kk-KZ"/>
        </w:rPr>
        <w:t>рлар, және де көтеген тағы басқа мамандар керек болады.</w:t>
      </w:r>
    </w:p>
    <w:p w14:paraId="1DC2C300" w14:textId="77777777" w:rsidR="00847D02" w:rsidRPr="00206F81" w:rsidRDefault="00847D02" w:rsidP="003C1A71">
      <w:pPr>
        <w:ind w:firstLine="567"/>
        <w:jc w:val="both"/>
        <w:rPr>
          <w:sz w:val="28"/>
          <w:szCs w:val="28"/>
          <w:lang w:val="kk-KZ"/>
        </w:rPr>
      </w:pPr>
      <w:r w:rsidRPr="00206F81">
        <w:rPr>
          <w:sz w:val="28"/>
          <w:szCs w:val="28"/>
          <w:lang w:val="kk-KZ"/>
        </w:rPr>
        <w:t>Сендер осы мамандар, техниктер мен инженерлер, құрылысшылар және т.б. боласыңдар. Ал сауатсыз, дым көрмеген, оқымағандар кімге керек? Сонымен қатар, даңқты Қызыл Армияның қатарында да болатындарыңды ұмытпаңдар... тәртіп бізде өте жақсы, өйткені біздің армия әлемдегі ең күшті, мәдениетті және соғысқа қабілетті армия. Қазір Қызыл Армия жаудың қарсылығына қарамастан оны талқандап жатыр. Ал сендер, олардың осы ерліктеріне қалай жауап беріп жатырсыңдар? Міне, менің достарым, біздің сендерге қоятын талабымыз: үздік оқу, тек үздік тәртіпті болу, кеңес мектебінде жалқаулыққа орын жоқ. Ғылымды нақты, сүйіспеншілікпен, қызығушылықпен қабылдаңдар. Бос уақытта әскери істі оқыңдар, дене шынықтырумен айналысыңдар, шынығыңдар, жаттығыңдар. Барлығына қызығушылық танытыңдар, біздің Отанымыздың болашақтағы даңқты істеріне дайын болыңдар. Мен сендерді тексеру үшін, алыстан сабақтарың мен тәртіптеріңді бақылап отыратын боламын және табыстарыңа қуанатын боламын. Осымен хатымды аяқтаймын. Мүмкін аздап жалықтырған шығармын, барық сендердің мұғалімдерің наразы болғандықтан, ұзақ хат жаздым. Сендерге өмірде және оқуда табыс, денсаулық пен еңбекте табандылық тілеймін. Сәлеммен, гвардия аға лейтенанты Тунтуньянц Л.А.</w:t>
      </w:r>
    </w:p>
    <w:p w14:paraId="53BF8920" w14:textId="743E281D" w:rsidR="00847D02" w:rsidRPr="00206F81" w:rsidRDefault="00847D02" w:rsidP="003C1A71">
      <w:pPr>
        <w:ind w:firstLine="567"/>
        <w:jc w:val="both"/>
        <w:rPr>
          <w:sz w:val="28"/>
          <w:szCs w:val="28"/>
          <w:lang w:val="kk-KZ"/>
        </w:rPr>
      </w:pPr>
      <w:r w:rsidRPr="00206F81">
        <w:rPr>
          <w:sz w:val="28"/>
          <w:szCs w:val="28"/>
          <w:lang w:val="kk-KZ"/>
        </w:rPr>
        <w:t>Р.С. Егер жауап жазатын болсандар қатесіз жазыңдар, әйтпесе қайтарып жіберемін (әзіл ғой, бірақ сауатты жазуға тырысыңдар). Менің мекен жайым дала поштасы 4848 «Р» [208, 9-10</w:t>
      </w:r>
      <w:r w:rsidR="00796942" w:rsidRPr="00206F81">
        <w:rPr>
          <w:sz w:val="28"/>
          <w:szCs w:val="28"/>
          <w:lang w:val="kk-KZ"/>
        </w:rPr>
        <w:t xml:space="preserve"> пп.]</w:t>
      </w:r>
      <w:r w:rsidRPr="00206F81">
        <w:rPr>
          <w:sz w:val="28"/>
          <w:szCs w:val="28"/>
          <w:lang w:val="kk-KZ"/>
        </w:rPr>
        <w:t>. Соғыс жағдайында өмір сүрген ауылдастарына ынталандыру хатын жазған жауынгер оқушыларды озат оқуға, сауатты болуға шақырған. Әрине осы кезеңде мектептер де біршама қиыншылықты бастан өткізген. Жас балаларды оқытудағы міндеттер осы кезде әйелдерге жүктелгені белгілі. Осындай жағдайларға қарамастан әйелдер білім беруді тоқтатпаған. Тұрмыстағы ауыр жағдайларды бала оқытумен бірге ала жүріп, үлгіруге тырысқан. Осы кездегі оқу орындарының да материалдық базасының мүшкіл жағдайы, ғимараттардың ескілігі, кадрлардың жетіспеушілігі, жылумен қамтамасыз етілмеуі, оқу құралдарының тапшылығы үлкен жүк болатын. Осының бәрін тылдағы әйелдер жауапкершілікпен алып жүрген.</w:t>
      </w:r>
    </w:p>
    <w:p w14:paraId="75FC7E51" w14:textId="0DE80332" w:rsidR="00847D02" w:rsidRPr="00206F81" w:rsidRDefault="00847D02" w:rsidP="003C1A71">
      <w:pPr>
        <w:pStyle w:val="11"/>
        <w:widowControl w:val="0"/>
        <w:pBdr>
          <w:top w:val="nil"/>
          <w:left w:val="nil"/>
          <w:bottom w:val="nil"/>
          <w:right w:val="nil"/>
          <w:between w:val="nil"/>
        </w:pBdr>
        <w:ind w:firstLine="567"/>
        <w:jc w:val="both"/>
        <w:rPr>
          <w:sz w:val="28"/>
          <w:szCs w:val="28"/>
        </w:rPr>
      </w:pPr>
      <w:r w:rsidRPr="00206F81">
        <w:rPr>
          <w:sz w:val="28"/>
          <w:szCs w:val="28"/>
        </w:rPr>
        <w:t>Өз кезегі</w:t>
      </w:r>
      <w:r w:rsidR="006D3B9E">
        <w:rPr>
          <w:sz w:val="28"/>
          <w:szCs w:val="28"/>
        </w:rPr>
        <w:t>н</w:t>
      </w:r>
      <w:r w:rsidRPr="00206F81">
        <w:rPr>
          <w:sz w:val="28"/>
          <w:szCs w:val="28"/>
        </w:rPr>
        <w:t>де аналар мен әйелдерде майданда соғысып жатқан жауынгерлерге хаттарын жазып тұрған. Мәселен «Еркін еңбек» колхозының сауыншысы Акулина Веретникованың екі ұлы да майданға кеткен еді. Ол оңтүстік майданның жауынгерлеріне май, жұмыртқа, ет сияқты азық түліктерді майданға сыйлық ретінде жіберіп тұрған. Осы сыйлықтармен бірге ол майдандағы жауынгерлерге хат</w:t>
      </w:r>
      <w:r w:rsidR="000222E7">
        <w:rPr>
          <w:sz w:val="28"/>
          <w:szCs w:val="28"/>
        </w:rPr>
        <w:t xml:space="preserve"> </w:t>
      </w:r>
      <w:r w:rsidRPr="00206F81">
        <w:rPr>
          <w:sz w:val="28"/>
          <w:szCs w:val="28"/>
        </w:rPr>
        <w:t>та жолдаған. «Жолдас жауынгер! - деп басталады хаты, - Сен бүгін жаңа жылда неміс жексұрындарының кесірінен туғандарымен бірге жанұялық дастархан басында отырған жоқсын. Сен бүгін шамасы күзетте немесе шегініп бара жатқан қарақшылардың армиясын одан әрі қуу үшін батыл шабуылға дайындалып жатқан шығарсын. Туысқан жолдас! Сен бүгін жанұяң туралы көп ойлайсы</w:t>
      </w:r>
      <w:r w:rsidR="000222E7">
        <w:rPr>
          <w:sz w:val="28"/>
          <w:szCs w:val="28"/>
        </w:rPr>
        <w:t>ң</w:t>
      </w:r>
      <w:r w:rsidRPr="00206F81">
        <w:rPr>
          <w:sz w:val="28"/>
          <w:szCs w:val="28"/>
        </w:rPr>
        <w:t>. Егерде сен жанұяңды бақытты болғанын қаласа</w:t>
      </w:r>
      <w:r w:rsidR="000222E7">
        <w:rPr>
          <w:sz w:val="28"/>
          <w:szCs w:val="28"/>
        </w:rPr>
        <w:t>ң</w:t>
      </w:r>
      <w:r w:rsidRPr="00206F81">
        <w:rPr>
          <w:sz w:val="28"/>
          <w:szCs w:val="28"/>
        </w:rPr>
        <w:t xml:space="preserve"> онда батырлардың қолындағы винтовкаңды мықтап қысып ұстап, гранатаңды алысқа лақтырып, танкінің шынжырымен басқыншыларды көбірек тапта. Менің екі ұлымда сендермен соғысуда. Біз әрқашан сендермен біргеміз, туысқан ұлдарым мен бауырларым. Бүгін бізде кезекшілікте тұрып, сіздерге тағы да көп нан, ет және киім-кешектер дайындаймыз. Біз шұғыл тапсырманы орындау үшін 23 сағат бойы ұстаханадан шықпай жұмыс жасаған «Қызыл еңбекші» колхозының ұстасы Алексей Горшунев сияқты жұмыс істейтін боламыз. Уақыты келген кезде біз бәріміз бірге қосылып германдық басқыншыларды жеңген жеңісімізді тойлайтын боламыз». Осы хатты жазғандай жеңістің жолында күшің де денсаулығында аямаған «Еркін еңбек» колхозының сауыншысы Акулина</w:t>
      </w:r>
      <w:r w:rsidR="000222E7">
        <w:rPr>
          <w:sz w:val="28"/>
          <w:szCs w:val="28"/>
        </w:rPr>
        <w:t>,</w:t>
      </w:r>
      <w:r w:rsidRPr="00206F81">
        <w:rPr>
          <w:sz w:val="28"/>
          <w:szCs w:val="28"/>
        </w:rPr>
        <w:t xml:space="preserve"> Веретникова фермада жұмыс істеген. Ол</w:t>
      </w:r>
      <w:r w:rsidR="000222E7">
        <w:rPr>
          <w:sz w:val="28"/>
          <w:szCs w:val="28"/>
        </w:rPr>
        <w:t>ар</w:t>
      </w:r>
      <w:r w:rsidRPr="00206F81">
        <w:rPr>
          <w:sz w:val="28"/>
          <w:szCs w:val="28"/>
        </w:rPr>
        <w:t xml:space="preserve"> малдарды ұстайтын орындарды қысқа дайындау кезінде тәулігіне 16-18 сағат жұмыс жасаған [133]. Жарқын болашаққа үлкен сеніммен жазылған бұл хатта майданға азық-түлік жіберуде әйелдердің еңбегін ескеруге болады. Өздері таршылық көріп өмір сүріп жатса да алғы шептегі әскерлерге азық жеткізуге барын салғаны аңғарылады. Әрине, осы кезеңде тылдағы азық-түлік дайындауда әйелдердің орны ерекше болғанын көреміз.</w:t>
      </w:r>
    </w:p>
    <w:p w14:paraId="7286E6A1" w14:textId="50FC888D" w:rsidR="00847D02" w:rsidRPr="00206F81" w:rsidRDefault="00847D02" w:rsidP="003C1A71">
      <w:pPr>
        <w:pStyle w:val="5"/>
        <w:spacing w:line="240" w:lineRule="auto"/>
        <w:ind w:firstLine="567"/>
        <w:jc w:val="both"/>
        <w:rPr>
          <w:rFonts w:ascii="Times New Roman" w:hAnsi="Times New Roman" w:cs="Times New Roman"/>
          <w:sz w:val="28"/>
          <w:szCs w:val="28"/>
          <w:lang w:val="kk-KZ"/>
        </w:rPr>
      </w:pPr>
      <w:r w:rsidRPr="00206F81">
        <w:rPr>
          <w:rFonts w:ascii="Times New Roman" w:hAnsi="Times New Roman" w:cs="Times New Roman"/>
          <w:sz w:val="28"/>
          <w:szCs w:val="28"/>
          <w:lang w:val="kk-KZ"/>
        </w:rPr>
        <w:t>Майданнан келген немесе жіберілген үшбұрыш хаттар қыз-келіншектер мен жауынгерлерді қуанышқа бөлесе, ал «қара қағаз» алған үйлерді қайғыға батырған. Мысалға Ұлы Отан соғысы жеңіспен аяқталып, барша жұрт қуанышты күн кешіп жатқан шақта 1945 жылдың 21 маусымында Астрахан көшесі № 61 үй тұрғыны А.Е.Дуровоға Қиыр Шығыстан 51212 «А» әскери бөлімі командирінің саяси істері жөніндегі орынбасары майор Давыснибаның қолымен жазылған көңіл айту хаты жолданған. Хат жолдары оралдық жауынгер В.И.Дуров барша бейбіт сүйгіш халық асыға күткен жеңіс күніне бір аптаға жетпес уақыт қалғанда дәм-тұзы таусылған. Қанда</w:t>
      </w:r>
      <w:r w:rsidR="000222E7">
        <w:rPr>
          <w:rFonts w:ascii="Times New Roman" w:hAnsi="Times New Roman" w:cs="Times New Roman"/>
          <w:sz w:val="28"/>
          <w:szCs w:val="28"/>
          <w:lang w:val="kk-KZ"/>
        </w:rPr>
        <w:t>й</w:t>
      </w:r>
      <w:r w:rsidRPr="00206F81">
        <w:rPr>
          <w:rFonts w:ascii="Times New Roman" w:hAnsi="Times New Roman" w:cs="Times New Roman"/>
          <w:sz w:val="28"/>
          <w:szCs w:val="28"/>
          <w:lang w:val="kk-KZ"/>
        </w:rPr>
        <w:t xml:space="preserve"> өкінішті. Осы хат жолдары аяулы ана қолына жетпеген де болар. Себебі хат аудандық қорғаныс істері жөніндегі бөлімі мұрағатында сақтаулы тұр. Хатта былай делінген еді: «Батыс Қазақстан облысы, Жәнібек станциясы, Астрахан көшесі №61 үй, Александра Евстигнеевна Дуроваға. Құрметті Александра Евстигнеевна! Сіздің ұлыңыз Дуров Владимир Ильич біздің бөлімде қызмет еткен жылдары</w:t>
      </w:r>
      <w:r w:rsidR="000222E7">
        <w:rPr>
          <w:rFonts w:ascii="Times New Roman" w:hAnsi="Times New Roman" w:cs="Times New Roman"/>
          <w:sz w:val="28"/>
          <w:szCs w:val="28"/>
          <w:lang w:val="kk-KZ"/>
        </w:rPr>
        <w:t>н</w:t>
      </w:r>
      <w:r w:rsidRPr="00206F81">
        <w:rPr>
          <w:rFonts w:ascii="Times New Roman" w:hAnsi="Times New Roman" w:cs="Times New Roman"/>
          <w:sz w:val="28"/>
          <w:szCs w:val="28"/>
          <w:lang w:val="kk-KZ"/>
        </w:rPr>
        <w:t>да Отан алды</w:t>
      </w:r>
      <w:r w:rsidR="000222E7">
        <w:rPr>
          <w:rFonts w:ascii="Times New Roman" w:hAnsi="Times New Roman" w:cs="Times New Roman"/>
          <w:sz w:val="28"/>
          <w:szCs w:val="28"/>
          <w:lang w:val="kk-KZ"/>
        </w:rPr>
        <w:t>н</w:t>
      </w:r>
      <w:r w:rsidRPr="00206F81">
        <w:rPr>
          <w:rFonts w:ascii="Times New Roman" w:hAnsi="Times New Roman" w:cs="Times New Roman"/>
          <w:sz w:val="28"/>
          <w:szCs w:val="28"/>
          <w:lang w:val="kk-KZ"/>
        </w:rPr>
        <w:t>дағы парызы</w:t>
      </w:r>
      <w:r w:rsidR="000222E7">
        <w:rPr>
          <w:rFonts w:ascii="Times New Roman" w:hAnsi="Times New Roman" w:cs="Times New Roman"/>
          <w:sz w:val="28"/>
          <w:szCs w:val="28"/>
          <w:lang w:val="kk-KZ"/>
        </w:rPr>
        <w:t>н</w:t>
      </w:r>
      <w:r w:rsidRPr="00206F81">
        <w:rPr>
          <w:rFonts w:ascii="Times New Roman" w:hAnsi="Times New Roman" w:cs="Times New Roman"/>
          <w:sz w:val="28"/>
          <w:szCs w:val="28"/>
          <w:lang w:val="kk-KZ"/>
        </w:rPr>
        <w:t xml:space="preserve"> адал атқарды және ұжымымдағы жауынгерлер мен офицерлермен бірге біздің бөлімнің әскери күш-қуатын нығайтуға күш салды. Алайда сіздің ұлыңыз, біздің жолдасымыз арамызда жоқ. 1945 жылы 3 мамырда Дуров Владимир Ильич шайқаста ауыр жараланып, төрт күннен кейін госпитальда көз жұмады (1945 жылы 7 мамырда). 51212 ә/б командирінің саяси бөлім бойынша орынбасары майор Давысниба» [199, 199</w:t>
      </w:r>
      <w:r w:rsidR="00796942" w:rsidRPr="00206F81">
        <w:rPr>
          <w:rFonts w:ascii="Times New Roman" w:hAnsi="Times New Roman" w:cs="Times New Roman"/>
          <w:sz w:val="28"/>
          <w:szCs w:val="28"/>
          <w:lang w:val="kk-KZ"/>
        </w:rPr>
        <w:t xml:space="preserve"> б.]</w:t>
      </w:r>
      <w:r w:rsidRPr="00206F81">
        <w:rPr>
          <w:rFonts w:ascii="Times New Roman" w:hAnsi="Times New Roman" w:cs="Times New Roman"/>
          <w:sz w:val="28"/>
          <w:szCs w:val="28"/>
          <w:lang w:val="kk-KZ"/>
        </w:rPr>
        <w:t>.</w:t>
      </w:r>
    </w:p>
    <w:p w14:paraId="3C4A9C69" w14:textId="28A86C24" w:rsidR="00847D02" w:rsidRPr="00206F81" w:rsidRDefault="00847D02" w:rsidP="003C1A71">
      <w:pPr>
        <w:ind w:firstLine="567"/>
        <w:jc w:val="both"/>
        <w:rPr>
          <w:sz w:val="28"/>
          <w:szCs w:val="28"/>
          <w:lang w:val="kk-KZ"/>
        </w:rPr>
      </w:pPr>
      <w:r w:rsidRPr="00206F81">
        <w:rPr>
          <w:sz w:val="28"/>
          <w:szCs w:val="28"/>
          <w:lang w:val="kk-KZ"/>
        </w:rPr>
        <w:t>Майдангер Владимир Иванович Исаевтың қаза тапқан жолдасының жұбайы Анна Ивановна Рыжаковға жазған хатына назар аударсақ: Сізге майданнан сәлем Рыжакова жолдас! Мен Сізді танымасам да, жолдасыңыз Владимир Александровичпен майданда бірге соғыстық, бір-бірімізден бір қадам алыстамаған едік. 9 тамызда онымен бірге тағы да шабуылға шықтық, ол командир ретінде ротаны бекем және нақты түрде шабуылға бастады, фашистердің шабуылын тоқтатып, біз алға жылжыдық. Ұрыс даласында фашисттің бір оғы Володяның аяғын тізеден төмен жаралады, ал екіншісін оның ішіне тиді. Мен оны өзім майдан даласынан алып шығып, жарақатын таңып, алғашқы жәрдем көрсеттім. Бірақ, жарақат аса ауыр болды. 9 тамызда, 17 сағат 20 минутта Аладимир Александрович Рыжаков қаза тапты. Батыр командир лейтенант Рыжаковтың бейнесі әлі де менің көз алдымда тұр. Басшылық оның еңбегін құрметтеп бағалап, оны жоғары марапаттайды. Майданда толық жеңіске жеткенше боламын. В.И.Исаев.Менің мекен жайым: ППС 2596. 611 СП, 3 батальон, 8 рота. Сізден хат күтемін. Отбасыңызға сәлем жолдаймын [207, 22</w:t>
      </w:r>
      <w:r w:rsidR="00796942" w:rsidRPr="00206F81">
        <w:rPr>
          <w:sz w:val="28"/>
          <w:szCs w:val="28"/>
          <w:lang w:val="kk-KZ"/>
        </w:rPr>
        <w:t xml:space="preserve"> п.]</w:t>
      </w:r>
      <w:r w:rsidRPr="00206F81">
        <w:rPr>
          <w:sz w:val="28"/>
          <w:szCs w:val="28"/>
          <w:lang w:val="kk-KZ"/>
        </w:rPr>
        <w:t>.</w:t>
      </w:r>
    </w:p>
    <w:p w14:paraId="155F2D9B" w14:textId="0A7D904F" w:rsidR="00847D02" w:rsidRPr="00206F81" w:rsidRDefault="005241F2" w:rsidP="003C1A71">
      <w:pPr>
        <w:pStyle w:val="11"/>
        <w:pBdr>
          <w:top w:val="nil"/>
          <w:left w:val="nil"/>
          <w:bottom w:val="nil"/>
          <w:right w:val="nil"/>
          <w:between w:val="nil"/>
        </w:pBdr>
        <w:ind w:firstLine="567"/>
        <w:jc w:val="both"/>
        <w:rPr>
          <w:sz w:val="28"/>
          <w:szCs w:val="28"/>
        </w:rPr>
      </w:pPr>
      <w:r w:rsidRPr="00206F81">
        <w:rPr>
          <w:sz w:val="28"/>
          <w:szCs w:val="28"/>
        </w:rPr>
        <w:t>Өткен ғасырдың басында Жәнібек ауданы Ұзынкөл ауылында өмір сүрген Бақсайысов Елемес пен Арудың шаңырағында Хайреден, Ғафар, Рахила, Мұхтар, Нұрхат, Тайыр есімді ұл-қыздар өсіп өнген. Елемес Бақсайысов сол жылдардағы қызыл қайраткерлердің ұжымдастыру, байларды жинау сияқты саясаттарынан аулақ болу үшін жылы орнын тастап, көрші Ресейдің Сталинград облысына қоныс аударады. Осы әулеттен Ғафар, Мұхтар, Нұрхат, Тайырлар Ұлы Отан соғысына аттанды. Солардың ішінде қан майданнан Ғафар ғана елге оралады. Аға лейтенант Мұхтар Елемесов қызмет еткен бөлімнің командирі әрі комиссары болып қойылған қара қағазда мынадай деректер бар</w:t>
      </w:r>
      <w:r w:rsidR="00847D02" w:rsidRPr="00206F81">
        <w:rPr>
          <w:sz w:val="28"/>
          <w:szCs w:val="28"/>
        </w:rPr>
        <w:t xml:space="preserve">: </w:t>
      </w:r>
      <w:r w:rsidRPr="00206F81">
        <w:rPr>
          <w:sz w:val="28"/>
          <w:szCs w:val="28"/>
        </w:rPr>
        <w:t>«</w:t>
      </w:r>
      <w:r w:rsidR="00847D02" w:rsidRPr="00206F81">
        <w:rPr>
          <w:sz w:val="28"/>
          <w:szCs w:val="28"/>
        </w:rPr>
        <w:t>Хабарлама. Сіздердің ұлдарыңыз Жәнібек ауданы</w:t>
      </w:r>
      <w:r w:rsidR="000222E7">
        <w:rPr>
          <w:sz w:val="28"/>
          <w:szCs w:val="28"/>
        </w:rPr>
        <w:t>н</w:t>
      </w:r>
      <w:r w:rsidR="00847D02" w:rsidRPr="00206F81">
        <w:rPr>
          <w:sz w:val="28"/>
          <w:szCs w:val="28"/>
        </w:rPr>
        <w:t>да туылған аға лейтенант Елемесов Мұхтар социалистік Отан үшін болған шайқаста өзінің әскери антына адалдық танытып, 1942 жылы 5 сәуірде ерлікпен қаза табады. Севастополь қаласындағы бейітке жерленеді. Хабарлы қағаз оның бауыры Таирға келеді. Баксаисов Таир Елемес</w:t>
      </w:r>
      <w:r w:rsidR="007C032F" w:rsidRPr="00206F81">
        <w:rPr>
          <w:sz w:val="28"/>
          <w:szCs w:val="28"/>
        </w:rPr>
        <w:t>ұлы</w:t>
      </w:r>
      <w:r w:rsidR="00847D02" w:rsidRPr="00206F81">
        <w:rPr>
          <w:sz w:val="28"/>
          <w:szCs w:val="28"/>
        </w:rPr>
        <w:t xml:space="preserve"> 1925 жылы Батыс Қазақстан облысы</w:t>
      </w:r>
      <w:r w:rsidR="007C032F" w:rsidRPr="00206F81">
        <w:rPr>
          <w:sz w:val="28"/>
          <w:szCs w:val="28"/>
        </w:rPr>
        <w:t>ндағы</w:t>
      </w:r>
      <w:r w:rsidR="00847D02" w:rsidRPr="00206F81">
        <w:rPr>
          <w:sz w:val="28"/>
          <w:szCs w:val="28"/>
        </w:rPr>
        <w:t xml:space="preserve"> Жәнібек стан</w:t>
      </w:r>
      <w:r w:rsidR="007C032F" w:rsidRPr="00206F81">
        <w:rPr>
          <w:sz w:val="28"/>
          <w:szCs w:val="28"/>
        </w:rPr>
        <w:t>ция</w:t>
      </w:r>
      <w:r w:rsidR="00847D02" w:rsidRPr="00206F81">
        <w:rPr>
          <w:sz w:val="28"/>
          <w:szCs w:val="28"/>
        </w:rPr>
        <w:t xml:space="preserve">сында </w:t>
      </w:r>
      <w:r w:rsidR="007C032F" w:rsidRPr="00206F81">
        <w:rPr>
          <w:sz w:val="28"/>
          <w:szCs w:val="28"/>
        </w:rPr>
        <w:t>дүниеге келге</w:t>
      </w:r>
      <w:r w:rsidR="00847D02" w:rsidRPr="00206F81">
        <w:rPr>
          <w:sz w:val="28"/>
          <w:szCs w:val="28"/>
        </w:rPr>
        <w:t>.</w:t>
      </w:r>
      <w:r w:rsidR="007C032F" w:rsidRPr="00206F81">
        <w:rPr>
          <w:sz w:val="28"/>
          <w:szCs w:val="28"/>
        </w:rPr>
        <w:t xml:space="preserve"> </w:t>
      </w:r>
      <w:r w:rsidR="00847D02" w:rsidRPr="00206F81">
        <w:rPr>
          <w:sz w:val="28"/>
          <w:szCs w:val="28"/>
        </w:rPr>
        <w:t xml:space="preserve">Қазақ </w:t>
      </w:r>
      <w:r w:rsidR="007C032F" w:rsidRPr="00206F81">
        <w:rPr>
          <w:sz w:val="28"/>
          <w:szCs w:val="28"/>
        </w:rPr>
        <w:t>С</w:t>
      </w:r>
      <w:r w:rsidR="00847D02" w:rsidRPr="00206F81">
        <w:rPr>
          <w:sz w:val="28"/>
          <w:szCs w:val="28"/>
        </w:rPr>
        <w:t>СР-і, Батыс Қазақстан облысы</w:t>
      </w:r>
      <w:r w:rsidR="007C032F" w:rsidRPr="00206F81">
        <w:rPr>
          <w:sz w:val="28"/>
          <w:szCs w:val="28"/>
        </w:rPr>
        <w:t>ндағы</w:t>
      </w:r>
      <w:r w:rsidR="00847D02" w:rsidRPr="00206F81">
        <w:rPr>
          <w:sz w:val="28"/>
          <w:szCs w:val="28"/>
        </w:rPr>
        <w:t xml:space="preserve"> Жәнібек аудандық әскери комиссариатынан әскерге </w:t>
      </w:r>
      <w:r w:rsidR="007C032F" w:rsidRPr="00206F81">
        <w:rPr>
          <w:sz w:val="28"/>
          <w:szCs w:val="28"/>
        </w:rPr>
        <w:t>аттанған</w:t>
      </w:r>
      <w:r w:rsidR="00847D02" w:rsidRPr="00206F81">
        <w:rPr>
          <w:sz w:val="28"/>
          <w:szCs w:val="28"/>
        </w:rPr>
        <w:t xml:space="preserve">. </w:t>
      </w:r>
      <w:r w:rsidR="007C032F" w:rsidRPr="00206F81">
        <w:rPr>
          <w:sz w:val="28"/>
          <w:szCs w:val="28"/>
        </w:rPr>
        <w:t>Қ</w:t>
      </w:r>
      <w:r w:rsidR="00847D02" w:rsidRPr="00206F81">
        <w:rPr>
          <w:sz w:val="28"/>
          <w:szCs w:val="28"/>
        </w:rPr>
        <w:t>ызмет</w:t>
      </w:r>
      <w:r w:rsidR="007C032F" w:rsidRPr="00206F81">
        <w:rPr>
          <w:sz w:val="28"/>
          <w:szCs w:val="28"/>
        </w:rPr>
        <w:t>інің</w:t>
      </w:r>
      <w:r w:rsidR="00847D02" w:rsidRPr="00206F81">
        <w:rPr>
          <w:sz w:val="28"/>
          <w:szCs w:val="28"/>
        </w:rPr>
        <w:t xml:space="preserve"> </w:t>
      </w:r>
      <w:r w:rsidR="007C032F" w:rsidRPr="00206F81">
        <w:rPr>
          <w:sz w:val="28"/>
          <w:szCs w:val="28"/>
        </w:rPr>
        <w:t xml:space="preserve">соңғы </w:t>
      </w:r>
      <w:r w:rsidR="00847D02" w:rsidRPr="00206F81">
        <w:rPr>
          <w:sz w:val="28"/>
          <w:szCs w:val="28"/>
        </w:rPr>
        <w:t>орны 2</w:t>
      </w:r>
      <w:r w:rsidR="007C032F" w:rsidRPr="00206F81">
        <w:rPr>
          <w:sz w:val="28"/>
          <w:szCs w:val="28"/>
        </w:rPr>
        <w:t>90-ыншы атқыштар дивизиясының 882-</w:t>
      </w:r>
      <w:r w:rsidR="00847D02" w:rsidRPr="00206F81">
        <w:rPr>
          <w:sz w:val="28"/>
          <w:szCs w:val="28"/>
        </w:rPr>
        <w:t>ші атқыштар полкі</w:t>
      </w:r>
      <w:r w:rsidR="007C032F" w:rsidRPr="00206F81">
        <w:rPr>
          <w:sz w:val="28"/>
          <w:szCs w:val="28"/>
        </w:rPr>
        <w:t xml:space="preserve"> болып табылады. </w:t>
      </w:r>
      <w:r w:rsidR="00847D02" w:rsidRPr="00206F81">
        <w:rPr>
          <w:sz w:val="28"/>
          <w:szCs w:val="28"/>
        </w:rPr>
        <w:t>Атқыштар ротасының взвод командирі</w:t>
      </w:r>
      <w:r w:rsidR="007C032F" w:rsidRPr="00206F81">
        <w:rPr>
          <w:sz w:val="28"/>
          <w:szCs w:val="28"/>
        </w:rPr>
        <w:t>, шені</w:t>
      </w:r>
      <w:r w:rsidR="00847D02" w:rsidRPr="00206F81">
        <w:rPr>
          <w:sz w:val="28"/>
          <w:szCs w:val="28"/>
        </w:rPr>
        <w:t xml:space="preserve"> </w:t>
      </w:r>
      <w:r w:rsidR="007C032F" w:rsidRPr="00206F81">
        <w:rPr>
          <w:sz w:val="28"/>
          <w:szCs w:val="28"/>
        </w:rPr>
        <w:t xml:space="preserve">кіші лейтенант. </w:t>
      </w:r>
      <w:r w:rsidR="00847D02" w:rsidRPr="00206F81">
        <w:rPr>
          <w:sz w:val="28"/>
          <w:szCs w:val="28"/>
        </w:rPr>
        <w:t xml:space="preserve">1944 жылы </w:t>
      </w:r>
      <w:r w:rsidR="007C032F" w:rsidRPr="00206F81">
        <w:rPr>
          <w:sz w:val="28"/>
          <w:szCs w:val="28"/>
        </w:rPr>
        <w:t xml:space="preserve">14 қазанда </w:t>
      </w:r>
      <w:r w:rsidR="00847D02" w:rsidRPr="00206F81">
        <w:rPr>
          <w:sz w:val="28"/>
          <w:szCs w:val="28"/>
        </w:rPr>
        <w:t>қаза та</w:t>
      </w:r>
      <w:r w:rsidR="007C032F" w:rsidRPr="00206F81">
        <w:rPr>
          <w:sz w:val="28"/>
          <w:szCs w:val="28"/>
        </w:rPr>
        <w:t>уып,</w:t>
      </w:r>
      <w:r w:rsidR="00847D02" w:rsidRPr="00206F81">
        <w:rPr>
          <w:sz w:val="28"/>
          <w:szCs w:val="28"/>
        </w:rPr>
        <w:t xml:space="preserve"> Гродно қаласы</w:t>
      </w:r>
      <w:r w:rsidR="007C032F" w:rsidRPr="00206F81">
        <w:rPr>
          <w:sz w:val="28"/>
          <w:szCs w:val="28"/>
        </w:rPr>
        <w:t>ның маңындағы</w:t>
      </w:r>
      <w:r w:rsidR="00847D02" w:rsidRPr="00206F81">
        <w:rPr>
          <w:sz w:val="28"/>
          <w:szCs w:val="28"/>
        </w:rPr>
        <w:t xml:space="preserve"> Лыпники деревнясынан 2000 метр жерде жерленеді</w:t>
      </w:r>
      <w:r w:rsidRPr="00206F81">
        <w:rPr>
          <w:sz w:val="28"/>
          <w:szCs w:val="28"/>
        </w:rPr>
        <w:t>»</w:t>
      </w:r>
      <w:r w:rsidR="00847D02" w:rsidRPr="00206F81">
        <w:rPr>
          <w:sz w:val="28"/>
          <w:szCs w:val="28"/>
        </w:rPr>
        <w:t xml:space="preserve"> [211].</w:t>
      </w:r>
    </w:p>
    <w:p w14:paraId="7F655564" w14:textId="594CFA59" w:rsidR="00847D02" w:rsidRPr="00206F81" w:rsidRDefault="00847D02" w:rsidP="003C1A71">
      <w:pPr>
        <w:pStyle w:val="a4"/>
        <w:shd w:val="clear" w:color="auto" w:fill="FFFFFF"/>
        <w:spacing w:before="0" w:beforeAutospacing="0" w:after="0" w:afterAutospacing="0"/>
        <w:ind w:firstLine="567"/>
        <w:jc w:val="both"/>
        <w:rPr>
          <w:sz w:val="28"/>
          <w:szCs w:val="28"/>
          <w:lang w:val="kk-KZ"/>
        </w:rPr>
      </w:pPr>
      <w:r w:rsidRPr="00206F81">
        <w:rPr>
          <w:sz w:val="28"/>
          <w:szCs w:val="28"/>
          <w:shd w:val="clear" w:color="auto" w:fill="FFFFFF"/>
          <w:lang w:val="kk-KZ"/>
        </w:rPr>
        <w:t>Сонымен жоғарыда келтірілген майданнан немесе тылдан жауынгерлерге жазылған хаттарды талдау арқылы сол кездері күнделікті өмірде орын алған оқиғалардың тізбегін қалыптастыра алдық. Яғни бұл хаттарда тылдағы қыз-келіншектердің жақындарына деген сүйіспеншілігі мен сағынышы, уайымы мен қайғысы, армандары мен толғаныстары баяндалып, әр хаттан түрлі тағдырлардың аянышты жағдайын немесе баянды өмірлерін бағдарлаймыз. Сонымен қатар, майданда неміс әскерлеріне қарсы қарулы қақтығыстардың ортасында жүрген жауынгерлерге тылда ерен еңбек етіп, барлық қажетті заттармен қамтамсыз етіп тұруда әйелдер уақытпен санаспай жұмыс істеген. Азық-түлік қорын, киім-кешек дайындауда да орасан істер атқарылып, әлеуметтік қиындықтарға қарамай өз денсаулықтарын сарп еткен әйелдердің өмірінен хабар аламыз.</w:t>
      </w:r>
    </w:p>
    <w:p w14:paraId="6D89E578" w14:textId="77777777" w:rsidR="009F7DBE" w:rsidRPr="00206F81" w:rsidRDefault="009F7DBE" w:rsidP="003C1A71">
      <w:pPr>
        <w:pStyle w:val="a4"/>
        <w:shd w:val="clear" w:color="auto" w:fill="FFFFFF"/>
        <w:spacing w:before="0" w:beforeAutospacing="0" w:after="0" w:afterAutospacing="0"/>
        <w:ind w:firstLine="567"/>
        <w:jc w:val="both"/>
        <w:rPr>
          <w:sz w:val="28"/>
          <w:szCs w:val="28"/>
          <w:lang w:val="kk-KZ"/>
        </w:rPr>
      </w:pPr>
    </w:p>
    <w:p w14:paraId="5E352E71" w14:textId="77777777" w:rsidR="009F7DBE" w:rsidRPr="00206F81" w:rsidRDefault="009F7DBE" w:rsidP="003C1A71">
      <w:pPr>
        <w:pStyle w:val="a4"/>
        <w:shd w:val="clear" w:color="auto" w:fill="FFFFFF"/>
        <w:spacing w:before="0" w:beforeAutospacing="0" w:after="0" w:afterAutospacing="0"/>
        <w:ind w:firstLine="567"/>
        <w:jc w:val="both"/>
        <w:rPr>
          <w:sz w:val="28"/>
          <w:szCs w:val="28"/>
          <w:lang w:val="kk-KZ"/>
        </w:rPr>
      </w:pPr>
    </w:p>
    <w:p w14:paraId="39439D03" w14:textId="77777777" w:rsidR="009F7DBE" w:rsidRPr="00206F81" w:rsidRDefault="009F7DBE" w:rsidP="003C1A71">
      <w:pPr>
        <w:pStyle w:val="a4"/>
        <w:shd w:val="clear" w:color="auto" w:fill="FFFFFF"/>
        <w:spacing w:before="0" w:beforeAutospacing="0" w:after="0" w:afterAutospacing="0"/>
        <w:ind w:firstLine="567"/>
        <w:jc w:val="both"/>
        <w:rPr>
          <w:sz w:val="28"/>
          <w:szCs w:val="28"/>
          <w:lang w:val="kk-KZ"/>
        </w:rPr>
      </w:pPr>
    </w:p>
    <w:p w14:paraId="71EB4E82" w14:textId="77777777" w:rsidR="009F7DBE" w:rsidRPr="00206F81" w:rsidRDefault="009F7DBE" w:rsidP="003C1A71">
      <w:pPr>
        <w:pStyle w:val="a4"/>
        <w:shd w:val="clear" w:color="auto" w:fill="FFFFFF"/>
        <w:spacing w:before="0" w:beforeAutospacing="0" w:after="0" w:afterAutospacing="0"/>
        <w:ind w:firstLine="567"/>
        <w:jc w:val="both"/>
        <w:rPr>
          <w:sz w:val="28"/>
          <w:szCs w:val="28"/>
          <w:lang w:val="kk-KZ"/>
        </w:rPr>
      </w:pPr>
    </w:p>
    <w:p w14:paraId="6B2FC9EF" w14:textId="77777777" w:rsidR="009F7DBE" w:rsidRPr="00206F81" w:rsidRDefault="009F7DBE" w:rsidP="003C1A71">
      <w:pPr>
        <w:pStyle w:val="a4"/>
        <w:shd w:val="clear" w:color="auto" w:fill="FFFFFF"/>
        <w:spacing w:before="0" w:beforeAutospacing="0" w:after="0" w:afterAutospacing="0"/>
        <w:ind w:firstLine="567"/>
        <w:jc w:val="both"/>
        <w:rPr>
          <w:sz w:val="28"/>
          <w:szCs w:val="28"/>
          <w:lang w:val="kk-KZ"/>
        </w:rPr>
      </w:pPr>
    </w:p>
    <w:p w14:paraId="2362C7A4" w14:textId="77777777" w:rsidR="009F7DBE" w:rsidRPr="00206F81" w:rsidRDefault="009F7DBE" w:rsidP="003C1A71">
      <w:pPr>
        <w:pStyle w:val="a4"/>
        <w:shd w:val="clear" w:color="auto" w:fill="FFFFFF"/>
        <w:spacing w:before="0" w:beforeAutospacing="0" w:after="0" w:afterAutospacing="0"/>
        <w:ind w:firstLine="567"/>
        <w:jc w:val="both"/>
        <w:rPr>
          <w:sz w:val="28"/>
          <w:szCs w:val="28"/>
          <w:lang w:val="kk-KZ"/>
        </w:rPr>
      </w:pPr>
    </w:p>
    <w:p w14:paraId="1F91B51F" w14:textId="77777777" w:rsidR="008B56B9" w:rsidRPr="00206F81" w:rsidRDefault="008B56B9" w:rsidP="003C1A71">
      <w:pPr>
        <w:ind w:firstLine="567"/>
        <w:jc w:val="both"/>
        <w:rPr>
          <w:sz w:val="28"/>
          <w:szCs w:val="28"/>
          <w:lang w:val="kk-KZ"/>
        </w:rPr>
      </w:pPr>
    </w:p>
    <w:p w14:paraId="33DE383C" w14:textId="07B5DD7B" w:rsidR="00847D02" w:rsidRPr="00206F81" w:rsidRDefault="00847D02" w:rsidP="003C1A71">
      <w:pPr>
        <w:ind w:firstLine="567"/>
        <w:jc w:val="both"/>
        <w:rPr>
          <w:sz w:val="28"/>
          <w:szCs w:val="28"/>
          <w:lang w:val="kk-KZ"/>
        </w:rPr>
      </w:pPr>
    </w:p>
    <w:p w14:paraId="66FE6BD5" w14:textId="497BB467" w:rsidR="003C1A71" w:rsidRPr="00206F81" w:rsidRDefault="003C1A71" w:rsidP="003C1A71">
      <w:pPr>
        <w:ind w:firstLine="567"/>
        <w:jc w:val="both"/>
        <w:rPr>
          <w:sz w:val="28"/>
          <w:szCs w:val="28"/>
          <w:lang w:val="kk-KZ"/>
        </w:rPr>
      </w:pPr>
    </w:p>
    <w:p w14:paraId="29C4AE15" w14:textId="4484F4AE" w:rsidR="003C1A71" w:rsidRPr="00206F81" w:rsidRDefault="003C1A71" w:rsidP="003C1A71">
      <w:pPr>
        <w:ind w:firstLine="567"/>
        <w:jc w:val="both"/>
        <w:rPr>
          <w:sz w:val="28"/>
          <w:szCs w:val="28"/>
          <w:lang w:val="kk-KZ"/>
        </w:rPr>
      </w:pPr>
    </w:p>
    <w:p w14:paraId="3BAB9B3E" w14:textId="416F5FCE" w:rsidR="00675728" w:rsidRPr="00206F81" w:rsidRDefault="00675728" w:rsidP="003C1A71">
      <w:pPr>
        <w:ind w:firstLine="567"/>
        <w:jc w:val="both"/>
        <w:rPr>
          <w:sz w:val="28"/>
          <w:szCs w:val="28"/>
          <w:lang w:val="kk-KZ"/>
        </w:rPr>
      </w:pPr>
    </w:p>
    <w:p w14:paraId="68BB4A35" w14:textId="741AD46D" w:rsidR="00675728" w:rsidRPr="00206F81" w:rsidRDefault="00675728" w:rsidP="003C1A71">
      <w:pPr>
        <w:ind w:firstLine="567"/>
        <w:jc w:val="both"/>
        <w:rPr>
          <w:sz w:val="28"/>
          <w:szCs w:val="28"/>
          <w:lang w:val="kk-KZ"/>
        </w:rPr>
      </w:pPr>
    </w:p>
    <w:p w14:paraId="44545F7F" w14:textId="73E05563" w:rsidR="00675728" w:rsidRPr="00206F81" w:rsidRDefault="00675728" w:rsidP="003C1A71">
      <w:pPr>
        <w:ind w:firstLine="567"/>
        <w:jc w:val="both"/>
        <w:rPr>
          <w:sz w:val="28"/>
          <w:szCs w:val="28"/>
          <w:lang w:val="kk-KZ"/>
        </w:rPr>
      </w:pPr>
    </w:p>
    <w:p w14:paraId="0038B765" w14:textId="1AE05E0F" w:rsidR="00675728" w:rsidRPr="00206F81" w:rsidRDefault="00675728" w:rsidP="003C1A71">
      <w:pPr>
        <w:ind w:firstLine="567"/>
        <w:jc w:val="both"/>
        <w:rPr>
          <w:sz w:val="28"/>
          <w:szCs w:val="28"/>
          <w:lang w:val="kk-KZ"/>
        </w:rPr>
      </w:pPr>
    </w:p>
    <w:p w14:paraId="2C851A0D" w14:textId="77777777" w:rsidR="00675728" w:rsidRPr="00206F81" w:rsidRDefault="00675728" w:rsidP="003C1A71">
      <w:pPr>
        <w:ind w:firstLine="567"/>
        <w:jc w:val="both"/>
        <w:rPr>
          <w:sz w:val="28"/>
          <w:szCs w:val="28"/>
          <w:lang w:val="kk-KZ"/>
        </w:rPr>
      </w:pPr>
    </w:p>
    <w:p w14:paraId="6F2024B2" w14:textId="77777777" w:rsidR="00847D02" w:rsidRPr="00206F81" w:rsidRDefault="00847D02" w:rsidP="003C1A71">
      <w:pPr>
        <w:ind w:firstLine="567"/>
        <w:jc w:val="both"/>
        <w:rPr>
          <w:sz w:val="28"/>
          <w:szCs w:val="28"/>
          <w:lang w:val="kk-KZ"/>
        </w:rPr>
      </w:pPr>
    </w:p>
    <w:p w14:paraId="0C4CCC4D" w14:textId="77777777" w:rsidR="00124EAA" w:rsidRPr="00206F81" w:rsidRDefault="00124EAA" w:rsidP="003C1A71">
      <w:pPr>
        <w:ind w:firstLine="567"/>
        <w:jc w:val="both"/>
        <w:rPr>
          <w:b/>
          <w:sz w:val="28"/>
          <w:szCs w:val="28"/>
          <w:lang w:val="kk-KZ"/>
        </w:rPr>
        <w:sectPr w:rsidR="00124EAA" w:rsidRPr="00206F81" w:rsidSect="00124EAA">
          <w:pgSz w:w="11906" w:h="16838"/>
          <w:pgMar w:top="1134" w:right="624" w:bottom="1134" w:left="1701" w:header="720" w:footer="720" w:gutter="0"/>
          <w:cols w:space="720"/>
          <w:docGrid w:linePitch="600" w:charSpace="32768"/>
        </w:sectPr>
      </w:pPr>
    </w:p>
    <w:p w14:paraId="3F2CA4C5" w14:textId="57D47301" w:rsidR="008D0F08" w:rsidRPr="00206F81" w:rsidRDefault="008D0F08" w:rsidP="003C1A71">
      <w:pPr>
        <w:ind w:firstLine="567"/>
        <w:jc w:val="both"/>
        <w:rPr>
          <w:b/>
          <w:sz w:val="28"/>
          <w:szCs w:val="28"/>
          <w:lang w:val="kk-KZ"/>
        </w:rPr>
      </w:pPr>
      <w:r w:rsidRPr="00206F81">
        <w:rPr>
          <w:b/>
          <w:sz w:val="28"/>
          <w:szCs w:val="28"/>
          <w:lang w:val="kk-KZ"/>
        </w:rPr>
        <w:t xml:space="preserve">2 СОҒЫС ЖЫЛДАРЫНДАҒЫ ӘЙЕЛДЕРДІҢ ӘЛЕУМЕТТІК-ЭКОНОМИКАЛЫҚ ЖАҒДАЙЫ ЖӘНЕ ҚАЛА </w:t>
      </w:r>
      <w:r w:rsidR="008B56B9" w:rsidRPr="00206F81">
        <w:rPr>
          <w:b/>
          <w:sz w:val="28"/>
          <w:szCs w:val="28"/>
          <w:lang w:val="kk-KZ"/>
        </w:rPr>
        <w:t xml:space="preserve">МЕН АУЫЛ </w:t>
      </w:r>
      <w:r w:rsidRPr="00206F81">
        <w:rPr>
          <w:b/>
          <w:sz w:val="28"/>
          <w:szCs w:val="28"/>
          <w:lang w:val="kk-KZ"/>
        </w:rPr>
        <w:t>ӘЙЕЛДЕРІНІҢ КҮНДЕЛІКТІ ТҰРМЫСЫНДАҒЫ ШЫНАЙЫ ӨМІР КЕЛБЕТІ</w:t>
      </w:r>
    </w:p>
    <w:p w14:paraId="206EDC7E" w14:textId="77777777" w:rsidR="003C1A71" w:rsidRPr="00206F81" w:rsidRDefault="003C1A71" w:rsidP="003C1A71">
      <w:pPr>
        <w:ind w:firstLine="567"/>
        <w:jc w:val="both"/>
        <w:rPr>
          <w:b/>
          <w:sz w:val="28"/>
          <w:szCs w:val="28"/>
          <w:lang w:val="kk-KZ"/>
        </w:rPr>
      </w:pPr>
    </w:p>
    <w:p w14:paraId="2EB9E6D2" w14:textId="77777777" w:rsidR="008D0F08" w:rsidRPr="00206F81" w:rsidRDefault="008D0F08" w:rsidP="003C1A71">
      <w:pPr>
        <w:ind w:firstLine="567"/>
        <w:jc w:val="both"/>
        <w:rPr>
          <w:b/>
          <w:sz w:val="28"/>
          <w:szCs w:val="28"/>
          <w:lang w:val="kk-KZ"/>
        </w:rPr>
      </w:pPr>
      <w:r w:rsidRPr="00206F81">
        <w:rPr>
          <w:b/>
          <w:sz w:val="28"/>
          <w:szCs w:val="28"/>
          <w:lang w:val="kk-KZ"/>
        </w:rPr>
        <w:t>2.1 Соғыс кезеңіндегі қала және ауыл әйелдерінің күнделікті өміріндегі  қиыншылықтар мен қарама-қайшылықтар</w:t>
      </w:r>
    </w:p>
    <w:p w14:paraId="2CD8C42E" w14:textId="34E143AE" w:rsidR="008D0F08" w:rsidRPr="00206F81" w:rsidRDefault="008D0F08" w:rsidP="003C1A71">
      <w:pPr>
        <w:suppressAutoHyphens w:val="0"/>
        <w:autoSpaceDE w:val="0"/>
        <w:autoSpaceDN w:val="0"/>
        <w:adjustRightInd w:val="0"/>
        <w:ind w:firstLine="567"/>
        <w:jc w:val="both"/>
        <w:rPr>
          <w:bCs/>
          <w:sz w:val="28"/>
          <w:szCs w:val="28"/>
          <w:lang w:val="kk-KZ"/>
        </w:rPr>
      </w:pPr>
      <w:r w:rsidRPr="00206F81">
        <w:rPr>
          <w:bCs/>
          <w:sz w:val="28"/>
          <w:szCs w:val="28"/>
          <w:lang w:val="kk-KZ"/>
        </w:rPr>
        <w:t xml:space="preserve">Ұлы Отан соғысы </w:t>
      </w:r>
      <w:r w:rsidR="005241F2" w:rsidRPr="00206F81">
        <w:rPr>
          <w:bCs/>
          <w:sz w:val="28"/>
          <w:szCs w:val="28"/>
          <w:lang w:val="kk-KZ"/>
        </w:rPr>
        <w:t>кезінде</w:t>
      </w:r>
      <w:r w:rsidRPr="00206F81">
        <w:rPr>
          <w:bCs/>
          <w:sz w:val="28"/>
          <w:szCs w:val="28"/>
          <w:lang w:val="kk-KZ"/>
        </w:rPr>
        <w:t xml:space="preserve"> Батыс Қазақстан әйелдерінің тылдағы күнделікті өмірлері, яғни майданға жасаған жұмыстарымен қатар өзін, бала-шағаны, қолындағы қарттарды бағып</w:t>
      </w:r>
      <w:r w:rsidR="000222E7" w:rsidRPr="000222E7">
        <w:rPr>
          <w:bCs/>
          <w:sz w:val="28"/>
          <w:szCs w:val="28"/>
          <w:lang w:val="kk-KZ"/>
        </w:rPr>
        <w:t>-</w:t>
      </w:r>
      <w:r w:rsidRPr="00206F81">
        <w:rPr>
          <w:bCs/>
          <w:sz w:val="28"/>
          <w:szCs w:val="28"/>
          <w:lang w:val="kk-KZ"/>
        </w:rPr>
        <w:t>қағу, тамақтандыру мен киіндіру, күту мен емдеу олардың мойнына ауыр жүк болып артылды. Көптеген жағдайларда әйелдердің жаны мен тәнінің саулығы, олардың жұмыс жасау қабілеті, қоғамдық істерді атқарулары осы мәселелердің шешілуімен тікелей байланысты жүрді.</w:t>
      </w:r>
      <w:r w:rsidRPr="00206F81">
        <w:rPr>
          <w:rFonts w:eastAsia="Times New Roman"/>
          <w:sz w:val="28"/>
          <w:szCs w:val="28"/>
          <w:lang w:val="kk-KZ" w:eastAsia="ru-RU"/>
        </w:rPr>
        <w:t xml:space="preserve"> </w:t>
      </w:r>
      <w:r w:rsidRPr="00206F81">
        <w:rPr>
          <w:bCs/>
          <w:sz w:val="28"/>
          <w:szCs w:val="28"/>
          <w:lang w:val="kk-KZ"/>
        </w:rPr>
        <w:t>Негізінен ер адамдар кәсібі болып саналатын ауыр жұмыстар әйелдердің денсаулығын бұзды әрі олардың ерте қартаюы мен өлімдеріне әкеліп отырды [212, с.71]. Осыған байланысты Кеңес әйелдерінің соғыс кезіндегі күнделікті өмірімен айналысқан зерттеушілердің бірі A.B.Шалака былай деп пікір білдіреді: «Соғыстың сұмдық шындығы сонда бұл миллиондаған адамдардың, соның ішінде әйелдердің шынайы өмірі мен күнделікті тұрмысы және басынан кешкен қиыншылықтары» [213, с.3].</w:t>
      </w:r>
    </w:p>
    <w:p w14:paraId="12EAF3E7" w14:textId="78AAD857" w:rsidR="00720A31" w:rsidRPr="00206F81" w:rsidRDefault="008D0F08" w:rsidP="003C1A71">
      <w:pPr>
        <w:suppressLineNumbers/>
        <w:ind w:firstLine="567"/>
        <w:jc w:val="both"/>
        <w:rPr>
          <w:bCs/>
          <w:sz w:val="28"/>
          <w:szCs w:val="28"/>
          <w:lang w:val="kk-KZ"/>
        </w:rPr>
      </w:pPr>
      <w:r w:rsidRPr="00206F81">
        <w:rPr>
          <w:bCs/>
          <w:sz w:val="28"/>
          <w:szCs w:val="28"/>
          <w:lang w:val="kk-KZ"/>
        </w:rPr>
        <w:t xml:space="preserve">Жалпы алғанда, соғыс </w:t>
      </w:r>
      <w:r w:rsidR="005241F2" w:rsidRPr="00206F81">
        <w:rPr>
          <w:bCs/>
          <w:sz w:val="28"/>
          <w:szCs w:val="28"/>
          <w:lang w:val="kk-KZ"/>
        </w:rPr>
        <w:t>елдің</w:t>
      </w:r>
      <w:r w:rsidRPr="00206F81">
        <w:rPr>
          <w:bCs/>
          <w:sz w:val="28"/>
          <w:szCs w:val="28"/>
          <w:lang w:val="kk-KZ"/>
        </w:rPr>
        <w:t xml:space="preserve"> күнделікті өмір ағымын </w:t>
      </w:r>
      <w:r w:rsidR="005241F2" w:rsidRPr="00206F81">
        <w:rPr>
          <w:bCs/>
          <w:sz w:val="28"/>
          <w:szCs w:val="28"/>
          <w:lang w:val="kk-KZ"/>
        </w:rPr>
        <w:t xml:space="preserve">мүлдем </w:t>
      </w:r>
      <w:r w:rsidRPr="00206F81">
        <w:rPr>
          <w:bCs/>
          <w:sz w:val="28"/>
          <w:szCs w:val="28"/>
          <w:lang w:val="kk-KZ"/>
        </w:rPr>
        <w:t>өзгертіп, тұрмыст</w:t>
      </w:r>
      <w:r w:rsidR="005241F2" w:rsidRPr="00206F81">
        <w:rPr>
          <w:bCs/>
          <w:sz w:val="28"/>
          <w:szCs w:val="28"/>
          <w:lang w:val="kk-KZ"/>
        </w:rPr>
        <w:t>арын</w:t>
      </w:r>
      <w:r w:rsidRPr="00206F81">
        <w:rPr>
          <w:bCs/>
          <w:sz w:val="28"/>
          <w:szCs w:val="28"/>
          <w:lang w:val="kk-KZ"/>
        </w:rPr>
        <w:t xml:space="preserve"> апатты жағдайға дейін апар</w:t>
      </w:r>
      <w:r w:rsidR="005241F2" w:rsidRPr="00206F81">
        <w:rPr>
          <w:bCs/>
          <w:sz w:val="28"/>
          <w:szCs w:val="28"/>
          <w:lang w:val="kk-KZ"/>
        </w:rPr>
        <w:t xml:space="preserve">ып, </w:t>
      </w:r>
      <w:r w:rsidRPr="00206F81">
        <w:rPr>
          <w:bCs/>
          <w:sz w:val="28"/>
          <w:szCs w:val="28"/>
          <w:lang w:val="kk-KZ"/>
        </w:rPr>
        <w:t>б</w:t>
      </w:r>
      <w:r w:rsidR="005241F2" w:rsidRPr="00206F81">
        <w:rPr>
          <w:bCs/>
          <w:sz w:val="28"/>
          <w:szCs w:val="28"/>
          <w:lang w:val="kk-KZ"/>
        </w:rPr>
        <w:t>арлық</w:t>
      </w:r>
      <w:r w:rsidRPr="00206F81">
        <w:rPr>
          <w:bCs/>
          <w:sz w:val="28"/>
          <w:szCs w:val="28"/>
          <w:lang w:val="kk-KZ"/>
        </w:rPr>
        <w:t xml:space="preserve"> ауыртпалықтар</w:t>
      </w:r>
      <w:r w:rsidR="005241F2" w:rsidRPr="00206F81">
        <w:rPr>
          <w:bCs/>
          <w:sz w:val="28"/>
          <w:szCs w:val="28"/>
          <w:lang w:val="kk-KZ"/>
        </w:rPr>
        <w:t>ды</w:t>
      </w:r>
      <w:r w:rsidRPr="00206F81">
        <w:rPr>
          <w:bCs/>
          <w:sz w:val="28"/>
          <w:szCs w:val="28"/>
          <w:lang w:val="kk-KZ"/>
        </w:rPr>
        <w:t xml:space="preserve"> әйелдердің мойнына түс</w:t>
      </w:r>
      <w:r w:rsidR="005241F2" w:rsidRPr="00206F81">
        <w:rPr>
          <w:bCs/>
          <w:sz w:val="28"/>
          <w:szCs w:val="28"/>
          <w:lang w:val="kk-KZ"/>
        </w:rPr>
        <w:t>іред</w:t>
      </w:r>
      <w:r w:rsidRPr="00206F81">
        <w:rPr>
          <w:bCs/>
          <w:sz w:val="28"/>
          <w:szCs w:val="28"/>
          <w:lang w:val="kk-KZ"/>
        </w:rPr>
        <w:t>і. Соның ішінде қаладағы әйелдердің еңбек жағдайлары мен тұрмыстық ахуалдары төмендеп кетті. Ел өнеркәсібін түгелге дерлік әскери өндіріске бейімдеу себебінен халық тұтынатын тұрмыстық тауарларды өндіру дағдарысқа ұшырап, шынайы кірістер мүлдем қысқарды. Адамдар жыртық пимамен, ағаш табанды аяқ киімдермен жүрді. Әйелдердің көпшілігі ескі қапшықтардан тігілген көйлек киді, тіпті ауыстыратын іш киімдер де тапшылыққа айналды [214, 138</w:t>
      </w:r>
      <w:r w:rsidR="00796942" w:rsidRPr="00206F81">
        <w:rPr>
          <w:bCs/>
          <w:sz w:val="28"/>
          <w:szCs w:val="28"/>
          <w:lang w:val="kk-KZ"/>
        </w:rPr>
        <w:t xml:space="preserve"> п.]</w:t>
      </w:r>
      <w:r w:rsidRPr="00206F81">
        <w:rPr>
          <w:bCs/>
          <w:sz w:val="28"/>
          <w:szCs w:val="28"/>
          <w:lang w:val="kk-KZ"/>
        </w:rPr>
        <w:t>.</w:t>
      </w:r>
    </w:p>
    <w:p w14:paraId="5A9B9A91" w14:textId="73ED6B4E" w:rsidR="008D0F08" w:rsidRPr="00206F81" w:rsidRDefault="008D0F08" w:rsidP="003C1A71">
      <w:pPr>
        <w:suppressLineNumbers/>
        <w:ind w:firstLine="567"/>
        <w:jc w:val="both"/>
        <w:rPr>
          <w:bCs/>
          <w:sz w:val="28"/>
          <w:szCs w:val="28"/>
          <w:lang w:val="kk-KZ"/>
        </w:rPr>
      </w:pPr>
      <w:r w:rsidRPr="00206F81">
        <w:rPr>
          <w:bCs/>
          <w:sz w:val="28"/>
          <w:szCs w:val="28"/>
          <w:lang w:val="kk-KZ"/>
        </w:rPr>
        <w:t>Әсіресе қаладағы қыз-келіншектерді өнеркәсіп тауарларымен қамтуда көптеген қиыншылықтар туындады. Ең қажетті тұтыныс заттарын өндіру бірнеше есеге кеміді. Мысалы, 1940 жылмен салыстырғанда, 1945 жылы мақта маталарды өндіру 5 есеге, жүннен тоқылған киімдерді өндіру 1,4 есеге, шұлық өндірісі 7 есеге, тері аяқ киім 6,7 есеге, керосин өндіру 7,4 есеге азайды. М.С.Зиничтің жазуынша, - «Соғыс қасіреті тамақтануда ғана емес, тұрғындардың барлық тұрмысында, олардың киімі мен барлық бейнесінде көрініс тапты» [215, с.27]. Тіпті сынған ескі заттарды жөндеудің өзі қиынға соқты. Себебі, соғысқа дейін де дұрыс жұмыс жасамаған тұрмыстық қызмет көрсету саласы мүлдем тоқырап қалды. Ыстық сумен жуыну, киім жуу, шаш қидыру сияқты істер сабынның, отынның, керосиннің, тұрмыс құралдарының тапшылығынан</w:t>
      </w:r>
      <w:r w:rsidR="006769A9" w:rsidRPr="00206F81">
        <w:rPr>
          <w:bCs/>
          <w:sz w:val="28"/>
          <w:szCs w:val="28"/>
          <w:lang w:val="kk-KZ"/>
        </w:rPr>
        <w:t>, ал</w:t>
      </w:r>
      <w:r w:rsidRPr="00206F81">
        <w:rPr>
          <w:bCs/>
          <w:sz w:val="28"/>
          <w:szCs w:val="28"/>
          <w:lang w:val="kk-KZ"/>
        </w:rPr>
        <w:t xml:space="preserve"> әйелдердің өмірі күйзеліске ұшырады. Сабынның жоқтығынан әйелдер киім жуғанда ағаш тақпен ұрып тазалады. Сіріңке тапшы болғандықтан әйелдер бір</w:t>
      </w:r>
      <w:r w:rsidR="00893FE4">
        <w:rPr>
          <w:bCs/>
          <w:sz w:val="28"/>
          <w:szCs w:val="28"/>
          <w:lang w:val="kk-KZ"/>
        </w:rPr>
        <w:t>-</w:t>
      </w:r>
      <w:r w:rsidRPr="00206F81">
        <w:rPr>
          <w:bCs/>
          <w:sz w:val="28"/>
          <w:szCs w:val="28"/>
          <w:lang w:val="kk-KZ"/>
        </w:rPr>
        <w:t>бірінен қызулық сұрап жүгіріп жүрді және сол үшін үйлердегі пешті кезектесіп сөндірмеді [216, 143</w:t>
      </w:r>
      <w:r w:rsidR="00796942" w:rsidRPr="00206F81">
        <w:rPr>
          <w:bCs/>
          <w:sz w:val="28"/>
          <w:szCs w:val="28"/>
          <w:lang w:val="kk-KZ"/>
        </w:rPr>
        <w:t xml:space="preserve"> п.]</w:t>
      </w:r>
      <w:r w:rsidRPr="00206F81">
        <w:rPr>
          <w:bCs/>
          <w:sz w:val="28"/>
          <w:szCs w:val="28"/>
          <w:lang w:val="kk-KZ"/>
        </w:rPr>
        <w:t>. Соғыс басталысымен азық</w:t>
      </w:r>
      <w:r w:rsidR="00893FE4">
        <w:rPr>
          <w:bCs/>
          <w:sz w:val="28"/>
          <w:szCs w:val="28"/>
          <w:lang w:val="kk-KZ"/>
        </w:rPr>
        <w:t>-</w:t>
      </w:r>
      <w:r w:rsidRPr="00206F81">
        <w:rPr>
          <w:bCs/>
          <w:sz w:val="28"/>
          <w:szCs w:val="28"/>
          <w:lang w:val="kk-KZ"/>
        </w:rPr>
        <w:t xml:space="preserve">түлік қоры тез сарқыла бастады және тамақ өндірісі мүлдем құлдырады. Мысалы, соғысқа дейінгі кезеңмен салыстырғанда 1945 жылы бидай жинау </w:t>
      </w:r>
      <w:r w:rsidR="00893FE4">
        <w:rPr>
          <w:bCs/>
          <w:sz w:val="28"/>
          <w:szCs w:val="28"/>
          <w:lang w:val="kk-KZ"/>
        </w:rPr>
        <w:br/>
      </w:r>
      <w:r w:rsidRPr="00206F81">
        <w:rPr>
          <w:bCs/>
          <w:sz w:val="28"/>
          <w:szCs w:val="28"/>
          <w:lang w:val="kk-KZ"/>
        </w:rPr>
        <w:t>2 есеге, картоп егу 1,3 есеге, ет дайындау 2 есеге, жұмыртқа 2,5 есеге кеміді [217, с.136].</w:t>
      </w:r>
      <w:r w:rsidR="00720A31" w:rsidRPr="00206F81">
        <w:rPr>
          <w:bCs/>
          <w:sz w:val="28"/>
          <w:szCs w:val="28"/>
          <w:lang w:val="kk-KZ"/>
        </w:rPr>
        <w:t xml:space="preserve"> </w:t>
      </w:r>
      <w:r w:rsidRPr="00206F81">
        <w:rPr>
          <w:bCs/>
          <w:sz w:val="28"/>
          <w:szCs w:val="28"/>
          <w:lang w:val="kk-KZ"/>
        </w:rPr>
        <w:t>Бұған қоса колхоз саудасының үлес салмағы да төмендеген. Азық</w:t>
      </w:r>
      <w:r w:rsidR="00893FE4">
        <w:rPr>
          <w:bCs/>
          <w:sz w:val="28"/>
          <w:szCs w:val="28"/>
          <w:lang w:val="kk-KZ"/>
        </w:rPr>
        <w:t xml:space="preserve">- </w:t>
      </w:r>
      <w:r w:rsidRPr="00206F81">
        <w:rPr>
          <w:bCs/>
          <w:sz w:val="28"/>
          <w:szCs w:val="28"/>
          <w:lang w:val="kk-KZ"/>
        </w:rPr>
        <w:t>түлікке карточка жүйесі енгізілді әрі базарларда баға 100 еседен артыққа дейін өсті. Майданды да, қаланы да азық</w:t>
      </w:r>
      <w:r w:rsidR="00893FE4">
        <w:rPr>
          <w:bCs/>
          <w:sz w:val="28"/>
          <w:szCs w:val="28"/>
          <w:lang w:val="kk-KZ"/>
        </w:rPr>
        <w:t>-</w:t>
      </w:r>
      <w:r w:rsidRPr="00206F81">
        <w:rPr>
          <w:bCs/>
          <w:sz w:val="28"/>
          <w:szCs w:val="28"/>
          <w:lang w:val="kk-KZ"/>
        </w:rPr>
        <w:t>түлікпен қамтамасыз етіп отырған ауылдың өзі қиын жағдайда қалды. Сонымен қатар, ауылдық жерлерде орталықтандырылған карточка жүйесі болған жоқ. Мысалы, 1942</w:t>
      </w:r>
      <w:r w:rsidR="00893FE4">
        <w:rPr>
          <w:bCs/>
          <w:sz w:val="28"/>
          <w:szCs w:val="28"/>
          <w:lang w:val="kk-KZ"/>
        </w:rPr>
        <w:t>-</w:t>
      </w:r>
      <w:r w:rsidRPr="00206F81">
        <w:rPr>
          <w:bCs/>
          <w:sz w:val="28"/>
          <w:szCs w:val="28"/>
          <w:lang w:val="kk-KZ"/>
        </w:rPr>
        <w:t>1943 жылдары жалпы орта есеппен әрбір колхозшыға 200 г. бидай мен 100 г. картоп белгіленсе, сүт пен ет еңбеккүн есебінен мүлдем шығып қалды. 1944 жылдың басында бір шаруа отбасына күніне 1,5 кг. бидай, 91 г. ет, 0,3 дана жұмыртқа мөлшері белгіленді [218, с.44-46]. Бірақ осындай қиыншылықтарға қарамастан жергілікті басшылық азық-түлік мәселесін шешуде колхоздарда өндірілген өнімдерді қала базарлары</w:t>
      </w:r>
      <w:r w:rsidR="00893FE4">
        <w:rPr>
          <w:bCs/>
          <w:sz w:val="28"/>
          <w:szCs w:val="28"/>
          <w:lang w:val="kk-KZ"/>
        </w:rPr>
        <w:t>н</w:t>
      </w:r>
      <w:r w:rsidRPr="00206F81">
        <w:rPr>
          <w:bCs/>
          <w:sz w:val="28"/>
          <w:szCs w:val="28"/>
          <w:lang w:val="kk-KZ"/>
        </w:rPr>
        <w:t>да көтеріңкі бағамен сатқызуға ұмтылған. Осы мақсатпен 1942 жылдың ақпан айының с</w:t>
      </w:r>
      <w:r w:rsidRPr="00206F81">
        <w:rPr>
          <w:sz w:val="28"/>
          <w:szCs w:val="28"/>
          <w:lang w:val="kk-KZ"/>
        </w:rPr>
        <w:t>оңғы 7 күні</w:t>
      </w:r>
      <w:r w:rsidR="00893FE4">
        <w:rPr>
          <w:sz w:val="28"/>
          <w:szCs w:val="28"/>
          <w:lang w:val="kk-KZ"/>
        </w:rPr>
        <w:t>н</w:t>
      </w:r>
      <w:r w:rsidRPr="00206F81">
        <w:rPr>
          <w:sz w:val="28"/>
          <w:szCs w:val="28"/>
          <w:lang w:val="kk-KZ"/>
        </w:rPr>
        <w:t xml:space="preserve">де қаланың ұжымшарлық базарына Приурал, Теректі және Зеленовск аудандары 19737 кг. бидай, 22883 кг. </w:t>
      </w:r>
      <w:r w:rsidR="006769A9" w:rsidRPr="00206F81">
        <w:rPr>
          <w:sz w:val="28"/>
          <w:szCs w:val="28"/>
          <w:lang w:val="kk-KZ"/>
        </w:rPr>
        <w:t>т</w:t>
      </w:r>
      <w:r w:rsidRPr="00206F81">
        <w:rPr>
          <w:sz w:val="28"/>
          <w:szCs w:val="28"/>
          <w:lang w:val="kk-KZ"/>
        </w:rPr>
        <w:t xml:space="preserve">ары, 1900 кг. сөк, 1400 кг. </w:t>
      </w:r>
      <w:r w:rsidR="006769A9" w:rsidRPr="00206F81">
        <w:rPr>
          <w:sz w:val="28"/>
          <w:szCs w:val="28"/>
          <w:lang w:val="kk-KZ"/>
        </w:rPr>
        <w:t>ұ</w:t>
      </w:r>
      <w:r w:rsidRPr="00206F81">
        <w:rPr>
          <w:sz w:val="28"/>
          <w:szCs w:val="28"/>
          <w:lang w:val="kk-KZ"/>
        </w:rPr>
        <w:t>н, 6229 кг. ет әкелінген. Осылардың ішінде ең көп ауылшаруашылық өнімдерін әкелген Теректі ауданының «Қызыл путиловец» ұжымшары әкеліп, 2000 кг. бидай, 7000 кг. тары мен 972 кг. ет сатқан. Жалпы 7 күннің ішінде 27 ұжымшар қатысқан. Осы іс-әрекеттің нәтижесінде өнімдердің нарықтық бағасы 50-60 пайызға төмендеп, ұжымшарлар бидайдың пұтын 25 сомнан, тарыны 16 сомнан, сөкті 35 сомнан, ұнды 30 сомнан, сиыр етінің килограмын 10 сомнан, қойдың етін 11 сомнан, шошқа етін 12 сомнан, майды 25 сомнан сатқан</w:t>
      </w:r>
      <w:r w:rsidRPr="00206F81">
        <w:rPr>
          <w:bCs/>
          <w:sz w:val="28"/>
          <w:szCs w:val="28"/>
          <w:lang w:val="kk-KZ"/>
        </w:rPr>
        <w:t xml:space="preserve"> [219]</w:t>
      </w:r>
      <w:r w:rsidRPr="00206F81">
        <w:rPr>
          <w:sz w:val="28"/>
          <w:szCs w:val="28"/>
          <w:lang w:val="kk-KZ"/>
        </w:rPr>
        <w:t>.</w:t>
      </w:r>
    </w:p>
    <w:p w14:paraId="1E85889D" w14:textId="1D0914A4" w:rsidR="008D0F08" w:rsidRPr="00206F81" w:rsidRDefault="008D0F08" w:rsidP="003C1A71">
      <w:pPr>
        <w:autoSpaceDE w:val="0"/>
        <w:ind w:firstLine="567"/>
        <w:jc w:val="both"/>
        <w:rPr>
          <w:bCs/>
          <w:sz w:val="28"/>
          <w:szCs w:val="28"/>
          <w:lang w:val="kk-KZ"/>
        </w:rPr>
      </w:pPr>
      <w:r w:rsidRPr="00206F81">
        <w:rPr>
          <w:bCs/>
          <w:sz w:val="28"/>
          <w:szCs w:val="28"/>
          <w:lang w:val="kk-KZ"/>
        </w:rPr>
        <w:t>Қаладағы әйелдердің күнделікті өміріндегі әлеуметтік мәселелердің қатарына тұрғын үймен қамтамасыз ету кірді. Себебі соғыс кезінде тұрғын үй аса өткір мәселеге айналды. Өндіріс орындарына тиісті әйелдердің жатақханалары ешқандай санитарлық</w:t>
      </w:r>
      <w:r w:rsidR="00893FE4">
        <w:rPr>
          <w:bCs/>
          <w:sz w:val="28"/>
          <w:szCs w:val="28"/>
          <w:lang w:val="kk-KZ"/>
        </w:rPr>
        <w:t>-</w:t>
      </w:r>
      <w:r w:rsidRPr="00206F81">
        <w:rPr>
          <w:bCs/>
          <w:sz w:val="28"/>
          <w:szCs w:val="28"/>
          <w:lang w:val="kk-KZ"/>
        </w:rPr>
        <w:t>гигиеналық талаптарға сай келмейтін барактарда орналасты. Өйткені тылға көшірілген зауыттар қасынан жүздеген адамдар бірге тұратын барактар салынған еді [220, 16</w:t>
      </w:r>
      <w:r w:rsidR="00796942" w:rsidRPr="00206F81">
        <w:rPr>
          <w:bCs/>
          <w:sz w:val="28"/>
          <w:szCs w:val="28"/>
          <w:lang w:val="kk-KZ"/>
        </w:rPr>
        <w:t xml:space="preserve"> п.]</w:t>
      </w:r>
      <w:r w:rsidRPr="00206F81">
        <w:rPr>
          <w:bCs/>
          <w:sz w:val="28"/>
          <w:szCs w:val="28"/>
          <w:lang w:val="kk-KZ"/>
        </w:rPr>
        <w:t>.</w:t>
      </w:r>
    </w:p>
    <w:p w14:paraId="03D6C402" w14:textId="11007181" w:rsidR="008D0F08" w:rsidRPr="00206F81" w:rsidRDefault="008D0F08" w:rsidP="003C1A71">
      <w:pPr>
        <w:autoSpaceDE w:val="0"/>
        <w:ind w:firstLine="567"/>
        <w:jc w:val="both"/>
        <w:rPr>
          <w:sz w:val="28"/>
          <w:szCs w:val="28"/>
          <w:lang w:val="kk-KZ"/>
        </w:rPr>
      </w:pPr>
      <w:r w:rsidRPr="00206F81">
        <w:rPr>
          <w:bCs/>
          <w:sz w:val="28"/>
          <w:szCs w:val="28"/>
          <w:lang w:val="kk-KZ"/>
        </w:rPr>
        <w:t>Жатақханаларда үстелдер, орындықтар, керуе</w:t>
      </w:r>
      <w:r w:rsidR="006769A9" w:rsidRPr="00206F81">
        <w:rPr>
          <w:bCs/>
          <w:sz w:val="28"/>
          <w:szCs w:val="28"/>
          <w:lang w:val="kk-KZ"/>
        </w:rPr>
        <w:t>р</w:t>
      </w:r>
      <w:r w:rsidRPr="00206F81">
        <w:rPr>
          <w:bCs/>
          <w:sz w:val="28"/>
          <w:szCs w:val="28"/>
          <w:lang w:val="kk-KZ"/>
        </w:rPr>
        <w:t xml:space="preserve">ттер жетіспеді. Әйелдер қолда бар ыдыстармен жуынып жүрді және су ысыту үлкен мәселе тудырғандықтан, көбіне салқын суды пайдаланды. Киім үтіктеу туралы сөз болуы да мүмкін емес еді [221, с.43-48]. </w:t>
      </w:r>
      <w:r w:rsidRPr="00206F81">
        <w:rPr>
          <w:sz w:val="28"/>
          <w:szCs w:val="28"/>
          <w:lang w:val="kk-KZ"/>
        </w:rPr>
        <w:t>Батыс Қазақстан облысының басшылығы 1941 жылы 9 желтоқсанда №231 зауыттың жұмысшы әйелдеріне бар болғаны 12 пәтерді ғана тапсыра алған</w:t>
      </w:r>
      <w:r w:rsidRPr="00206F81">
        <w:rPr>
          <w:bCs/>
          <w:sz w:val="28"/>
          <w:szCs w:val="28"/>
          <w:lang w:val="kk-KZ"/>
        </w:rPr>
        <w:t xml:space="preserve"> [222, 71</w:t>
      </w:r>
      <w:r w:rsidR="00796942" w:rsidRPr="00206F81">
        <w:rPr>
          <w:bCs/>
          <w:sz w:val="28"/>
          <w:szCs w:val="28"/>
          <w:lang w:val="kk-KZ"/>
        </w:rPr>
        <w:t xml:space="preserve"> п.]</w:t>
      </w:r>
      <w:r w:rsidRPr="00206F81">
        <w:rPr>
          <w:sz w:val="28"/>
          <w:szCs w:val="28"/>
          <w:lang w:val="kk-KZ"/>
        </w:rPr>
        <w:t>.</w:t>
      </w:r>
    </w:p>
    <w:p w14:paraId="612A3374" w14:textId="77777777" w:rsidR="008D0F08" w:rsidRPr="00206F81" w:rsidRDefault="008D0F08" w:rsidP="003C1A71">
      <w:pPr>
        <w:autoSpaceDE w:val="0"/>
        <w:ind w:firstLine="567"/>
        <w:jc w:val="both"/>
        <w:rPr>
          <w:sz w:val="28"/>
          <w:szCs w:val="28"/>
          <w:lang w:val="kk-KZ"/>
        </w:rPr>
      </w:pPr>
      <w:r w:rsidRPr="00206F81">
        <w:rPr>
          <w:sz w:val="28"/>
          <w:szCs w:val="28"/>
          <w:lang w:val="kk-KZ"/>
        </w:rPr>
        <w:t>Пәтер мәселесін жергілікті билік босап тұрған және кезінде құрылыстары бітпей қалған үйлерді аяқтау арқылы шешуге тырысқан. Мұны Қазақстан К(б)П облыстық комитетінің бюросы мен еңбекші депутаттары облыстық кеңесі атқару комитетінің бірлескен отырысының қаулысынан көреміз. Онда былай делінген: «ҚК(б)П облыстық комитетінің бюросы мен еңбекші депутаттары облыстық кеңесі атқару комитеті қаулы етеді:</w:t>
      </w:r>
    </w:p>
    <w:p w14:paraId="2B04C1DB" w14:textId="06E4C8D3" w:rsidR="008D0F08" w:rsidRPr="00206F81" w:rsidRDefault="008D0F08" w:rsidP="003C1A71">
      <w:pPr>
        <w:pStyle w:val="a3"/>
        <w:ind w:firstLine="567"/>
        <w:jc w:val="both"/>
        <w:rPr>
          <w:sz w:val="28"/>
          <w:szCs w:val="28"/>
          <w:lang w:val="kk-KZ"/>
        </w:rPr>
      </w:pPr>
      <w:r w:rsidRPr="00206F81">
        <w:rPr>
          <w:sz w:val="28"/>
          <w:szCs w:val="28"/>
          <w:lang w:val="kk-KZ"/>
        </w:rPr>
        <w:t>1. №231 зауытқа төмендегі тоқтатылып қойылған тұрғын үй құрылыстары салып бітіру және оған зауыт жұмысшыларын орналастыру үшін берілсін:</w:t>
      </w:r>
    </w:p>
    <w:p w14:paraId="708DCACB" w14:textId="77777777" w:rsidR="008D0F08" w:rsidRPr="00206F81" w:rsidRDefault="008D0F08" w:rsidP="003C1A71">
      <w:pPr>
        <w:pStyle w:val="a3"/>
        <w:ind w:firstLine="567"/>
        <w:jc w:val="both"/>
        <w:rPr>
          <w:sz w:val="28"/>
          <w:szCs w:val="28"/>
          <w:lang w:val="kk-KZ"/>
        </w:rPr>
      </w:pPr>
      <w:r w:rsidRPr="00206F81">
        <w:rPr>
          <w:sz w:val="28"/>
          <w:szCs w:val="28"/>
          <w:lang w:val="kk-KZ"/>
        </w:rPr>
        <w:t>а) Кеңес көшесі №164 үй, облыстық сауда бөліміне тиесілі 2 қабатты кірпіш ғимарат;</w:t>
      </w:r>
    </w:p>
    <w:p w14:paraId="0AA9BE97" w14:textId="11F8E8AD" w:rsidR="008D0F08" w:rsidRPr="00206F81" w:rsidRDefault="008D0F08" w:rsidP="003C1A71">
      <w:pPr>
        <w:pStyle w:val="a3"/>
        <w:ind w:firstLine="567"/>
        <w:jc w:val="both"/>
        <w:rPr>
          <w:sz w:val="28"/>
          <w:szCs w:val="28"/>
          <w:lang w:val="kk-KZ"/>
        </w:rPr>
      </w:pPr>
      <w:r w:rsidRPr="00206F81">
        <w:rPr>
          <w:sz w:val="28"/>
          <w:szCs w:val="28"/>
          <w:lang w:val="kk-KZ"/>
        </w:rPr>
        <w:t xml:space="preserve">б) Нариманов көшесі №13 а үй, облыстық тұтынушылар одағына тиесілі </w:t>
      </w:r>
      <w:r w:rsidR="00893FE4">
        <w:rPr>
          <w:sz w:val="28"/>
          <w:szCs w:val="28"/>
          <w:lang w:val="kk-KZ"/>
        </w:rPr>
        <w:br/>
      </w:r>
      <w:r w:rsidRPr="00206F81">
        <w:rPr>
          <w:sz w:val="28"/>
          <w:szCs w:val="28"/>
          <w:lang w:val="kk-KZ"/>
        </w:rPr>
        <w:t>1 қабатты кірпіш ғимарат,</w:t>
      </w:r>
    </w:p>
    <w:p w14:paraId="2D016F9D" w14:textId="1502EACA" w:rsidR="008D0F08" w:rsidRPr="00206F81" w:rsidRDefault="008D0F08" w:rsidP="003C1A71">
      <w:pPr>
        <w:pStyle w:val="a3"/>
        <w:ind w:firstLine="567"/>
        <w:jc w:val="both"/>
        <w:rPr>
          <w:sz w:val="28"/>
          <w:szCs w:val="28"/>
          <w:lang w:val="kk-KZ"/>
        </w:rPr>
      </w:pPr>
      <w:r w:rsidRPr="00206F81">
        <w:rPr>
          <w:sz w:val="28"/>
          <w:szCs w:val="28"/>
          <w:lang w:val="kk-KZ"/>
        </w:rPr>
        <w:t>в) Дмитриев пен Чижинский көшелеріндегі №101/63 үй, аумақтық орман қорғау және орман өсіру басқармасына тиесілі,</w:t>
      </w:r>
    </w:p>
    <w:p w14:paraId="2B239BD3" w14:textId="77777777" w:rsidR="008D0F08" w:rsidRPr="00206F81" w:rsidRDefault="008D0F08" w:rsidP="003C1A71">
      <w:pPr>
        <w:pStyle w:val="a3"/>
        <w:ind w:firstLine="567"/>
        <w:jc w:val="both"/>
        <w:rPr>
          <w:sz w:val="28"/>
          <w:szCs w:val="28"/>
          <w:lang w:val="kk-KZ"/>
        </w:rPr>
      </w:pPr>
      <w:r w:rsidRPr="00206F81">
        <w:rPr>
          <w:sz w:val="28"/>
          <w:szCs w:val="28"/>
          <w:lang w:val="kk-KZ"/>
        </w:rPr>
        <w:t>г) Мәдениет және демалыс саябағындағы — Осоавиахим облыстық кеңесіне тиесілі тирге арналған бір қабатты кірпіш ғимарат.</w:t>
      </w:r>
    </w:p>
    <w:p w14:paraId="101DB390" w14:textId="18DA722F" w:rsidR="008D0F08" w:rsidRPr="00206F81" w:rsidRDefault="008D0F08" w:rsidP="003C1A71">
      <w:pPr>
        <w:pStyle w:val="a3"/>
        <w:ind w:firstLine="567"/>
        <w:jc w:val="both"/>
        <w:rPr>
          <w:sz w:val="28"/>
          <w:szCs w:val="28"/>
          <w:lang w:val="kk-KZ"/>
        </w:rPr>
      </w:pPr>
      <w:r w:rsidRPr="00206F81">
        <w:rPr>
          <w:sz w:val="28"/>
          <w:szCs w:val="28"/>
          <w:lang w:val="kk-KZ"/>
        </w:rPr>
        <w:t>2. «Ворошилов» атындағы №231 зауыттың зауыт басқармасына және осы қаулының 1-тармағында көрсетілген  ұйымдарға 3 күн мерзім ішінде үйлерді беру-қабылдауды  КСРО ХКК 20.05.1940 жылғы қаулысына сәйкес жүргізу міндеттелсін</w:t>
      </w:r>
      <w:r w:rsidR="006769A9" w:rsidRPr="00206F81">
        <w:rPr>
          <w:sz w:val="28"/>
          <w:szCs w:val="28"/>
          <w:lang w:val="kk-KZ"/>
        </w:rPr>
        <w:t>»</w:t>
      </w:r>
      <w:r w:rsidRPr="00206F81">
        <w:rPr>
          <w:bCs/>
          <w:sz w:val="28"/>
          <w:szCs w:val="28"/>
          <w:lang w:val="kk-KZ"/>
        </w:rPr>
        <w:t xml:space="preserve"> [223, 4</w:t>
      </w:r>
      <w:r w:rsidR="00796942" w:rsidRPr="00206F81">
        <w:rPr>
          <w:bCs/>
          <w:sz w:val="28"/>
          <w:szCs w:val="28"/>
          <w:lang w:val="kk-KZ"/>
        </w:rPr>
        <w:t xml:space="preserve"> п.]</w:t>
      </w:r>
      <w:r w:rsidRPr="00206F81">
        <w:rPr>
          <w:sz w:val="28"/>
          <w:szCs w:val="28"/>
          <w:lang w:val="kk-KZ"/>
        </w:rPr>
        <w:t>.</w:t>
      </w:r>
    </w:p>
    <w:p w14:paraId="5E7E60D8" w14:textId="24551DC2" w:rsidR="008D0F08" w:rsidRPr="00206F81" w:rsidRDefault="008D0F08" w:rsidP="003C1A71">
      <w:pPr>
        <w:pStyle w:val="a3"/>
        <w:ind w:firstLine="567"/>
        <w:jc w:val="both"/>
        <w:rPr>
          <w:sz w:val="28"/>
          <w:szCs w:val="28"/>
          <w:lang w:val="kk-KZ"/>
        </w:rPr>
      </w:pPr>
      <w:r w:rsidRPr="00206F81">
        <w:rPr>
          <w:sz w:val="28"/>
          <w:szCs w:val="28"/>
          <w:lang w:val="kk-KZ"/>
        </w:rPr>
        <w:t>Бұдан басқа Ростов ет-сүт өнімдері тресінің жұмысшыларын Еңбекші Кеңес депутаттарының Батыс Қазақстан облыстық атқару комитетінің шешімі бойынша Жымпиты ауданының орталығына орналастырып, аудандық комитетінің төрағасына Ростов ет-сүт өнімдері тресінің кеңсесін орналастыру үшін ғимарат бөлу, сондай-ақ, трест жұмысшыларына пәтерлер үшін ғимаратпен қамтамасыз етуді міндеттеген</w:t>
      </w:r>
      <w:r w:rsidRPr="00206F81">
        <w:rPr>
          <w:bCs/>
          <w:sz w:val="28"/>
          <w:szCs w:val="28"/>
          <w:lang w:val="kk-KZ"/>
        </w:rPr>
        <w:t xml:space="preserve"> [224, 56</w:t>
      </w:r>
      <w:r w:rsidR="00796942" w:rsidRPr="00206F81">
        <w:rPr>
          <w:bCs/>
          <w:sz w:val="28"/>
          <w:szCs w:val="28"/>
          <w:lang w:val="kk-KZ"/>
        </w:rPr>
        <w:t xml:space="preserve"> п.]</w:t>
      </w:r>
      <w:r w:rsidRPr="00206F81">
        <w:rPr>
          <w:sz w:val="28"/>
          <w:szCs w:val="28"/>
          <w:lang w:val="kk-KZ"/>
        </w:rPr>
        <w:t xml:space="preserve">. </w:t>
      </w:r>
      <w:r w:rsidRPr="00206F81">
        <w:rPr>
          <w:bCs/>
          <w:sz w:val="28"/>
          <w:szCs w:val="28"/>
          <w:lang w:val="kk-KZ"/>
        </w:rPr>
        <w:t xml:space="preserve">Жалпы соғыс қарсаңында жалпы орта есеппен әр адамға 3,2 квадрат метрден келсе, 1942 жылы 2,5 квадрат метрге дейін кеміді, соғыстың соңында жаңа тұрғын үйлер құрылысы есебінен </w:t>
      </w:r>
      <w:r w:rsidR="00893FE4">
        <w:rPr>
          <w:bCs/>
          <w:sz w:val="28"/>
          <w:szCs w:val="28"/>
          <w:lang w:val="kk-KZ"/>
        </w:rPr>
        <w:br/>
      </w:r>
      <w:r w:rsidRPr="00206F81">
        <w:rPr>
          <w:bCs/>
          <w:sz w:val="28"/>
          <w:szCs w:val="28"/>
          <w:lang w:val="kk-KZ"/>
        </w:rPr>
        <w:t>3 квадрат метрге дейін қайта өсті [225, 23</w:t>
      </w:r>
      <w:r w:rsidR="00796942" w:rsidRPr="00206F81">
        <w:rPr>
          <w:bCs/>
          <w:sz w:val="28"/>
          <w:szCs w:val="28"/>
          <w:lang w:val="kk-KZ"/>
        </w:rPr>
        <w:t xml:space="preserve"> п.]</w:t>
      </w:r>
      <w:r w:rsidRPr="00206F81">
        <w:rPr>
          <w:bCs/>
          <w:sz w:val="28"/>
          <w:szCs w:val="28"/>
          <w:lang w:val="kk-KZ"/>
        </w:rPr>
        <w:t>.</w:t>
      </w:r>
    </w:p>
    <w:p w14:paraId="31562DE3" w14:textId="203935D9" w:rsidR="008D0F08" w:rsidRPr="00206F81" w:rsidRDefault="008D0F08" w:rsidP="003C1A71">
      <w:pPr>
        <w:autoSpaceDE w:val="0"/>
        <w:ind w:firstLine="567"/>
        <w:jc w:val="both"/>
        <w:rPr>
          <w:bCs/>
          <w:sz w:val="28"/>
          <w:szCs w:val="28"/>
          <w:lang w:val="kk-KZ"/>
        </w:rPr>
      </w:pPr>
      <w:r w:rsidRPr="00206F81">
        <w:rPr>
          <w:bCs/>
          <w:sz w:val="28"/>
          <w:szCs w:val="28"/>
          <w:lang w:val="kk-KZ"/>
        </w:rPr>
        <w:t>Кәсіпорындардағы тамақтанудың нашарлығы, сыртқы киім мен аяқ киімдердің тапшылығынан әйелдер жиі-жиі жұмысқа шықпай қалып жүрді. Сол кезде берілген мәліметтерде кәсіпорындардағы мамандардың тұрақтамауының ең басты себептерінің бірі ретінде еңбеккер әйелдердің тұрмыстық ахуалдарының қиындығы аталады [226, 263</w:t>
      </w:r>
      <w:r w:rsidR="00796942" w:rsidRPr="00206F81">
        <w:rPr>
          <w:bCs/>
          <w:sz w:val="28"/>
          <w:szCs w:val="28"/>
          <w:lang w:val="kk-KZ"/>
        </w:rPr>
        <w:t xml:space="preserve"> п.]</w:t>
      </w:r>
      <w:r w:rsidRPr="00206F81">
        <w:rPr>
          <w:bCs/>
          <w:sz w:val="28"/>
          <w:szCs w:val="28"/>
          <w:lang w:val="kk-KZ"/>
        </w:rPr>
        <w:t>. Сондықтан соғыс кезінде әйелдер тек өз күштеріне сеніп үйренді. Үй жағдайында тоқып, тігу орын алды. Ескі киімдерден жаңа киімдер құрастырылды [227, 143</w:t>
      </w:r>
      <w:r w:rsidR="00796942" w:rsidRPr="00206F81">
        <w:rPr>
          <w:bCs/>
          <w:sz w:val="28"/>
          <w:szCs w:val="28"/>
          <w:lang w:val="kk-KZ"/>
        </w:rPr>
        <w:t xml:space="preserve"> п.]</w:t>
      </w:r>
      <w:r w:rsidRPr="00206F81">
        <w:rPr>
          <w:bCs/>
          <w:sz w:val="28"/>
          <w:szCs w:val="28"/>
          <w:lang w:val="kk-KZ"/>
        </w:rPr>
        <w:t>.</w:t>
      </w:r>
    </w:p>
    <w:p w14:paraId="522B3B20" w14:textId="22728298" w:rsidR="008D0F08" w:rsidRPr="00206F81" w:rsidRDefault="008D0F08" w:rsidP="003C1A71">
      <w:pPr>
        <w:autoSpaceDE w:val="0"/>
        <w:ind w:firstLine="567"/>
        <w:jc w:val="both"/>
        <w:rPr>
          <w:sz w:val="28"/>
          <w:szCs w:val="28"/>
          <w:lang w:val="kk-KZ"/>
        </w:rPr>
      </w:pPr>
      <w:r w:rsidRPr="00206F81">
        <w:rPr>
          <w:bCs/>
          <w:sz w:val="28"/>
          <w:szCs w:val="28"/>
          <w:lang w:val="kk-KZ"/>
        </w:rPr>
        <w:t xml:space="preserve">Сол кездегі қиыншылықтарды өз көзімен көрген соғыс және еңбек ардагерлерінің естеліктерінен кездестіре аламыз. Мәселен </w:t>
      </w:r>
      <w:r w:rsidRPr="00206F81">
        <w:rPr>
          <w:sz w:val="28"/>
          <w:szCs w:val="28"/>
          <w:lang w:val="kk-KZ"/>
        </w:rPr>
        <w:t>Роза Сергеевна Пискунова мектеп бітіргеннен кейін Алғай бекетіндегі қолөнер училищесіне оқуға түседі. Соғыс басталған кезде химик-лаборант ретінде комсомолдың қалалық комитеті оны К.Е.Ворошилов атындағы заводқа жіберіледі. 1942 жылы қыста Орал қаласына Ленинградтан көшіріліп әкелінген бұл заводты бұрынғы ұстаханалар мен мемлекеттік гараждардың орнына қайтадан тұрғызады. Бастапқыда ол күннің суығына қарамастан ашық күннің астында тұрып-ақ майданға қажетті өнім бере бастайды. Пискунова алғашында осы заводта слесардың шәкірті, кейін слесар, сырлаушы болады. Ол Әскери-Теңіз Флотына арнап шығарылған торпедалар мен миналарды сырлайтын. Жұмысы сырлаушы болса да үлкен жауапкершілікті қажет ететін. Егерде торпеда дұрыс сырланбаса онда оның күш қуаты кеми түсетін. Заводта Пискунова басқа жұмысшы әйелдермен бірге тәулігіне 12 сағат жұмыс жасаған. Сол үшін күніне 400, кейін 600 гр нан алатын. Тұрмысы өте ауыр және үнемі аш жүрген</w:t>
      </w:r>
      <w:r w:rsidRPr="00206F81">
        <w:rPr>
          <w:bCs/>
          <w:sz w:val="28"/>
          <w:szCs w:val="28"/>
          <w:lang w:val="kk-KZ"/>
        </w:rPr>
        <w:t xml:space="preserve"> [228, с.12-13]</w:t>
      </w:r>
      <w:r w:rsidRPr="00206F81">
        <w:rPr>
          <w:sz w:val="28"/>
          <w:szCs w:val="28"/>
          <w:lang w:val="kk-KZ"/>
        </w:rPr>
        <w:t>.</w:t>
      </w:r>
    </w:p>
    <w:p w14:paraId="5F881669" w14:textId="1E08C242" w:rsidR="008D0F08" w:rsidRPr="00206F81" w:rsidRDefault="008D0F08" w:rsidP="003C1A71">
      <w:pPr>
        <w:ind w:firstLine="567"/>
        <w:jc w:val="both"/>
        <w:rPr>
          <w:sz w:val="28"/>
          <w:szCs w:val="28"/>
          <w:lang w:val="kk-KZ"/>
        </w:rPr>
      </w:pPr>
      <w:r w:rsidRPr="00206F81">
        <w:rPr>
          <w:sz w:val="28"/>
          <w:szCs w:val="28"/>
          <w:lang w:val="kk-KZ"/>
        </w:rPr>
        <w:t>Мария Васильевна Галиева (Қожахметова) 1924 жылы Жымпиты ауданындағы Қособа ауылында дүниеге келген. Ол жетінші сыныпты бітірген кезде соғыс басталады да сабағын кешкі мектепке ауыстырып, күндіз баспаханада жұмыс істеген. 1943 жылы 24 маусымда өз еркімен майданға аттанғанға дейін сонда қызмет жасап, тойып тамақ ішпегенін жазады</w:t>
      </w:r>
      <w:r w:rsidRPr="00206F81">
        <w:rPr>
          <w:bCs/>
          <w:sz w:val="28"/>
          <w:szCs w:val="28"/>
          <w:lang w:val="kk-KZ"/>
        </w:rPr>
        <w:t xml:space="preserve"> [228, с.16]</w:t>
      </w:r>
      <w:r w:rsidRPr="00206F81">
        <w:rPr>
          <w:sz w:val="28"/>
          <w:szCs w:val="28"/>
          <w:lang w:val="kk-KZ"/>
        </w:rPr>
        <w:t>. Кувшинова Нина Андреевна 1923 жылы Орал қаласында туған. 1940 жылы 9 сыныпты бітірген соң медтехникумға оқуға түседі. 1941 жылы соғыс басталды да одан әрі қиыншылықтарға байланысты оқуын тоқтатуға мәжбүр болып, орталық телеграфқа барып жұмысқа орналасады. 1943 жылы майданға кетеді</w:t>
      </w:r>
      <w:r w:rsidRPr="00206F81">
        <w:rPr>
          <w:bCs/>
          <w:sz w:val="28"/>
          <w:szCs w:val="28"/>
          <w:lang w:val="kk-KZ"/>
        </w:rPr>
        <w:t xml:space="preserve"> [228, с.52]</w:t>
      </w:r>
      <w:r w:rsidRPr="00206F81">
        <w:rPr>
          <w:sz w:val="28"/>
          <w:szCs w:val="28"/>
          <w:lang w:val="kk-KZ"/>
        </w:rPr>
        <w:t>. 1922 жылы Чапаевск ауданында туған Решетняк Алекс</w:t>
      </w:r>
      <w:r w:rsidR="00CB58EF" w:rsidRPr="00206F81">
        <w:rPr>
          <w:sz w:val="28"/>
          <w:szCs w:val="28"/>
          <w:lang w:val="kk-KZ"/>
        </w:rPr>
        <w:t>ан</w:t>
      </w:r>
      <w:r w:rsidRPr="00206F81">
        <w:rPr>
          <w:sz w:val="28"/>
          <w:szCs w:val="28"/>
          <w:lang w:val="kk-KZ"/>
        </w:rPr>
        <w:t>дра Александровна соғыс басталған кезде күйеуін майданға аттандырып, өзі баласымен қалады. Тұрмыстары қиындаған соң баласын шешесіне қалдырып, өзі Жәнібектегі кіші лейтенанттар дайындайтын курсқа іс жүргізушісі болып жұмысқа тұрады. Кейін Жәнібекті бомбалаған кезде курс Оралға ауыстырылады. Бұл жерде 4 батальон орналасады. Курста Шура Сталинградты азат еткенше жұмыс істейді. Осы кезде балалары мен немересін асырай алмағандықтан шешесі жазылмас дертке ұшырайды. Оның үстіне майданнан ауыр жараланған күйеуі де оралып, жағдайлары өте ауыр күй кешеді</w:t>
      </w:r>
      <w:r w:rsidRPr="00206F81">
        <w:rPr>
          <w:bCs/>
          <w:sz w:val="28"/>
          <w:szCs w:val="28"/>
          <w:lang w:val="kk-KZ"/>
        </w:rPr>
        <w:t xml:space="preserve"> [228, с.80]</w:t>
      </w:r>
      <w:r w:rsidRPr="00206F81">
        <w:rPr>
          <w:sz w:val="28"/>
          <w:szCs w:val="28"/>
          <w:lang w:val="kk-KZ"/>
        </w:rPr>
        <w:t>.</w:t>
      </w:r>
    </w:p>
    <w:p w14:paraId="02D0A78B" w14:textId="5D8C3992" w:rsidR="008D0F08" w:rsidRPr="00206F81" w:rsidRDefault="008D0F08" w:rsidP="003C1A71">
      <w:pPr>
        <w:ind w:firstLine="567"/>
        <w:jc w:val="both"/>
        <w:rPr>
          <w:bCs/>
          <w:sz w:val="28"/>
          <w:szCs w:val="28"/>
          <w:lang w:val="kk-KZ"/>
        </w:rPr>
      </w:pPr>
      <w:r w:rsidRPr="00206F81">
        <w:rPr>
          <w:sz w:val="28"/>
          <w:szCs w:val="28"/>
          <w:lang w:val="kk-KZ"/>
        </w:rPr>
        <w:t xml:space="preserve">Міне осындай </w:t>
      </w:r>
      <w:r w:rsidRPr="00206F81">
        <w:rPr>
          <w:bCs/>
          <w:sz w:val="28"/>
          <w:szCs w:val="28"/>
          <w:lang w:val="kk-KZ"/>
        </w:rPr>
        <w:t>қиын жағдайлардың салдарынан әйелдердің арасында қылмыстар өршіген, тіпті өз балдарын өлтіргендер немесе өз</w:t>
      </w:r>
      <w:r w:rsidR="00893FE4">
        <w:rPr>
          <w:bCs/>
          <w:sz w:val="28"/>
          <w:szCs w:val="28"/>
          <w:lang w:val="kk-KZ"/>
        </w:rPr>
        <w:t>-</w:t>
      </w:r>
      <w:r w:rsidRPr="00206F81">
        <w:rPr>
          <w:bCs/>
          <w:sz w:val="28"/>
          <w:szCs w:val="28"/>
          <w:lang w:val="kk-KZ"/>
        </w:rPr>
        <w:t>өздеріне қол салғандар да кездесіп тұрған. Негізінен, бұл жағдай елдегі қалыптасқан азық-түлікпен қамтамасыз етудегі қиындықтармен байланысты орын алған. Олардың қылмысқа баруы отбасындағы аштық итермелеген. Әсіресе сауда мен қоғамдық тамақтандыру жүйесінде алдау мен ұрлық белең алған.</w:t>
      </w:r>
    </w:p>
    <w:p w14:paraId="19B83A78" w14:textId="07F99500" w:rsidR="008D0F08" w:rsidRPr="00206F81" w:rsidRDefault="008D0F08" w:rsidP="003C1A71">
      <w:pPr>
        <w:ind w:firstLine="567"/>
        <w:jc w:val="both"/>
        <w:rPr>
          <w:bCs/>
          <w:sz w:val="28"/>
          <w:szCs w:val="28"/>
          <w:lang w:val="kk-KZ"/>
        </w:rPr>
      </w:pPr>
      <w:r w:rsidRPr="00206F81">
        <w:rPr>
          <w:bCs/>
          <w:sz w:val="28"/>
          <w:szCs w:val="28"/>
          <w:lang w:val="kk-KZ"/>
        </w:rPr>
        <w:t>Өйткені сауда мен қоғамдық тамақтандыру жүйесіндегі қызметтің басым көпшілігін әйелдер құраған. Тіпті, қатаң жазалау шараларының өздері осы саладағы қылмысты тоқтата алмаған. Соғыс кезінде әйел қылмысы 18,1% - дан 27,5% - ға дейін өсіп, қылмыстық жауапқа тартылған әйелдер саны 4 есеге дейін көбейген [217, с.136]. Сонымен қатар, сауда</w:t>
      </w:r>
      <w:r w:rsidR="00893FE4">
        <w:rPr>
          <w:bCs/>
          <w:sz w:val="28"/>
          <w:szCs w:val="28"/>
          <w:lang w:val="kk-KZ"/>
        </w:rPr>
        <w:t>-</w:t>
      </w:r>
      <w:r w:rsidRPr="00206F81">
        <w:rPr>
          <w:bCs/>
          <w:sz w:val="28"/>
          <w:szCs w:val="28"/>
          <w:lang w:val="kk-KZ"/>
        </w:rPr>
        <w:t>саттық ісінде тәжірибенің болмауы, есепке алу қиындығы, бұйрықтардағы түсініксіздіктер мен бұрмалаушылықтар, азық</w:t>
      </w:r>
      <w:r w:rsidR="00893FE4">
        <w:rPr>
          <w:bCs/>
          <w:sz w:val="28"/>
          <w:szCs w:val="28"/>
          <w:lang w:val="kk-KZ"/>
        </w:rPr>
        <w:t>-</w:t>
      </w:r>
      <w:r w:rsidRPr="00206F81">
        <w:rPr>
          <w:bCs/>
          <w:sz w:val="28"/>
          <w:szCs w:val="28"/>
          <w:lang w:val="kk-KZ"/>
        </w:rPr>
        <w:t>түлікпен қамтамасыз етуді ұйымдастырудағы олқылықтар да әйелдердің осы саладағы қылмыстарының өршуіне өз ықпалын жасаған [229, с.27].</w:t>
      </w:r>
    </w:p>
    <w:p w14:paraId="4BA7BF33" w14:textId="6C5F6B10" w:rsidR="008D0F08" w:rsidRPr="00206F81" w:rsidRDefault="008D0F08" w:rsidP="003C1A71">
      <w:pPr>
        <w:autoSpaceDE w:val="0"/>
        <w:ind w:firstLine="567"/>
        <w:jc w:val="both"/>
        <w:rPr>
          <w:bCs/>
          <w:sz w:val="28"/>
          <w:szCs w:val="28"/>
          <w:lang w:val="kk-KZ"/>
        </w:rPr>
      </w:pPr>
      <w:r w:rsidRPr="00206F81">
        <w:rPr>
          <w:bCs/>
          <w:sz w:val="28"/>
          <w:szCs w:val="28"/>
          <w:lang w:val="kk-KZ"/>
        </w:rPr>
        <w:t>Соғысқа байланысты әйелдердің тұрмыстық жағдайының төмендеуіне субъективті себептер де өз ықпалын тигізген. Бірқатар аудандарда партия, кеңес және шаруашылық басшылары әйелдердің тұрмыстық мәселелерін екінші немесе үшінші қатарға ысырып тастаған. Оның үстінде облыстағы басшылық әскери қиындықтарға сілтеме жасай отырып әйелдердің әлеуметтік</w:t>
      </w:r>
      <w:r w:rsidR="00893FE4">
        <w:rPr>
          <w:bCs/>
          <w:sz w:val="28"/>
          <w:szCs w:val="28"/>
          <w:lang w:val="kk-KZ"/>
        </w:rPr>
        <w:t>-</w:t>
      </w:r>
      <w:r w:rsidRPr="00206F81">
        <w:rPr>
          <w:bCs/>
          <w:sz w:val="28"/>
          <w:szCs w:val="28"/>
          <w:lang w:val="kk-KZ"/>
        </w:rPr>
        <w:t>тұрмыстық жағдайларын шешуде құлықсыздық танытты. Тіпті олар онша көп материалдық шығынды қажет етпейтін қарапайым істерді де жасағылары да келмеген. Соның нәтижесінде моншалар қызмет жасаған жоқ, су құбыры мен қалдық құбырлары жиі істен шықты, үйлер мен пәтерлерде суық әрі ластанып, жол, көпір және паром шаруашылықтары мүлдем қараусыз қалған [230, 21</w:t>
      </w:r>
      <w:r w:rsidR="00796942" w:rsidRPr="00206F81">
        <w:rPr>
          <w:bCs/>
          <w:sz w:val="28"/>
          <w:szCs w:val="28"/>
          <w:lang w:val="kk-KZ"/>
        </w:rPr>
        <w:t xml:space="preserve"> п.]</w:t>
      </w:r>
      <w:r w:rsidRPr="00206F81">
        <w:rPr>
          <w:bCs/>
          <w:sz w:val="28"/>
          <w:szCs w:val="28"/>
          <w:lang w:val="kk-KZ"/>
        </w:rPr>
        <w:t>.</w:t>
      </w:r>
    </w:p>
    <w:p w14:paraId="7D5EDB72" w14:textId="0A5ECA86" w:rsidR="008D0F08" w:rsidRPr="00206F81" w:rsidRDefault="008D0F08" w:rsidP="003C1A71">
      <w:pPr>
        <w:autoSpaceDE w:val="0"/>
        <w:ind w:firstLine="567"/>
        <w:jc w:val="both"/>
        <w:rPr>
          <w:bCs/>
          <w:sz w:val="28"/>
          <w:szCs w:val="28"/>
          <w:lang w:val="kk-KZ"/>
        </w:rPr>
      </w:pPr>
      <w:r w:rsidRPr="00206F81">
        <w:rPr>
          <w:bCs/>
          <w:sz w:val="28"/>
          <w:szCs w:val="28"/>
          <w:lang w:val="kk-KZ"/>
        </w:rPr>
        <w:t>Дегенмен басшылы</w:t>
      </w:r>
      <w:r w:rsidR="00FB4047">
        <w:rPr>
          <w:bCs/>
          <w:sz w:val="28"/>
          <w:szCs w:val="28"/>
          <w:lang w:val="kk-KZ"/>
        </w:rPr>
        <w:t>қ</w:t>
      </w:r>
      <w:r w:rsidRPr="00206F81">
        <w:rPr>
          <w:bCs/>
          <w:sz w:val="28"/>
          <w:szCs w:val="28"/>
          <w:lang w:val="kk-KZ"/>
        </w:rPr>
        <w:t xml:space="preserve"> мен қоғамдық ұйымдар еңбеккер әйелдердің жұмыстағы жағдайлары мен тұрмыстық ахуалдарына жете көңіл бөлген өнеркәсіп орындарында еңбек қақтығыстары мен келіспеушіліктері орын алмаған. Әсіресе қорғаныс кәсіпорындарында жақсы жағдай қалыптасқан. Онда киім жуатын орындар, киім және аяқ киім тігу мен жөндеу шеберханалары, шаштараздар жұмыс жасап, жұмысшылар үш мезгіл ыстық тамақпен қамтамасыз етілген [221, с.43-48].</w:t>
      </w:r>
    </w:p>
    <w:p w14:paraId="3B158F0A" w14:textId="5905BA5A" w:rsidR="008D0F08" w:rsidRPr="00206F81" w:rsidRDefault="008D0F08" w:rsidP="003C1A71">
      <w:pPr>
        <w:pStyle w:val="a3"/>
        <w:ind w:firstLine="567"/>
        <w:jc w:val="both"/>
        <w:rPr>
          <w:sz w:val="28"/>
          <w:szCs w:val="28"/>
          <w:lang w:val="kk-KZ"/>
        </w:rPr>
      </w:pPr>
      <w:r w:rsidRPr="00206F81">
        <w:rPr>
          <w:sz w:val="28"/>
          <w:szCs w:val="28"/>
          <w:lang w:val="kk-KZ"/>
        </w:rPr>
        <w:t>Соғыс жылдары</w:t>
      </w:r>
      <w:r w:rsidR="00FB4047">
        <w:rPr>
          <w:sz w:val="28"/>
          <w:szCs w:val="28"/>
          <w:lang w:val="kk-KZ"/>
        </w:rPr>
        <w:t>н</w:t>
      </w:r>
      <w:r w:rsidRPr="00206F81">
        <w:rPr>
          <w:sz w:val="28"/>
          <w:szCs w:val="28"/>
          <w:lang w:val="kk-KZ"/>
        </w:rPr>
        <w:t>да күрделі әлеуметтік жағдайлардың бірі соғыстан мүгедек болып қайтқан жауынгерлердің ауыр хәлдері жатты. Олардың тылдағы тұрмыстық жағдайы онсыз да ауыр жағдайды бастарынан өткізіп жатқан әйелдердің мойнына қосымша болып артылды. Көп жағдайда соғыстан қайтқан мүгедектерге үкімет тарапынан өте мардымсыз деңгейде көмектер берілген және оларды жұмысқа орналастыруда да өз шешімін таба алмаған. 1943 жылдың ортасына таман облыстық әлеуметтік қамту мекемесінің есебіндегі 2982 мүгедектің тек 1988-і ғана жұмысқа орналастырылған. 3 топтағы 1635 мүгедектің 1404-нің жұмысы болған. Осылайша, 1000-ға жуық адам жұмыспен қамтылмаған, оның ішінде Орал қаласы бойынша 3 топтағы 214 мүгедектің 154-сі ғана жұмысқа тартылған. Әлеуметтік қамтамасыз ету бөлімі мүгедектер арасында ешқандай саяси-тәрбие жұмыстарын ұйымдастырмаған және оларды оқыту, жұмысқа орналастыру және тұрмыстық қызмет көрсету ісі мүлдем қанағаттан</w:t>
      </w:r>
      <w:r w:rsidR="00FB4047">
        <w:rPr>
          <w:sz w:val="28"/>
          <w:szCs w:val="28"/>
          <w:lang w:val="kk-KZ"/>
        </w:rPr>
        <w:t>дырылмаған</w:t>
      </w:r>
      <w:r w:rsidRPr="00206F81">
        <w:rPr>
          <w:sz w:val="28"/>
          <w:szCs w:val="28"/>
          <w:lang w:val="kk-KZ"/>
        </w:rPr>
        <w:t xml:space="preserve">. Орал қаласында мамандық алуға тиіс 45 адамның </w:t>
      </w:r>
      <w:r w:rsidR="00FB4047">
        <w:rPr>
          <w:sz w:val="28"/>
          <w:szCs w:val="28"/>
          <w:lang w:val="kk-KZ"/>
        </w:rPr>
        <w:br/>
      </w:r>
      <w:r w:rsidRPr="00206F81">
        <w:rPr>
          <w:sz w:val="28"/>
          <w:szCs w:val="28"/>
          <w:lang w:val="kk-KZ"/>
        </w:rPr>
        <w:t>7-і ғана оқытылған</w:t>
      </w:r>
      <w:r w:rsidRPr="00206F81">
        <w:rPr>
          <w:bCs/>
          <w:sz w:val="28"/>
          <w:szCs w:val="28"/>
          <w:lang w:val="kk-KZ"/>
        </w:rPr>
        <w:t xml:space="preserve"> [231, 101</w:t>
      </w:r>
      <w:r w:rsidR="00796942" w:rsidRPr="00206F81">
        <w:rPr>
          <w:bCs/>
          <w:sz w:val="28"/>
          <w:szCs w:val="28"/>
          <w:lang w:val="kk-KZ"/>
        </w:rPr>
        <w:t xml:space="preserve"> п.]</w:t>
      </w:r>
      <w:r w:rsidRPr="00206F81">
        <w:rPr>
          <w:bCs/>
          <w:sz w:val="28"/>
          <w:szCs w:val="28"/>
          <w:lang w:val="kk-KZ"/>
        </w:rPr>
        <w:t>.</w:t>
      </w:r>
    </w:p>
    <w:p w14:paraId="451D3864" w14:textId="6BA329A8" w:rsidR="008D0F08" w:rsidRPr="00206F81" w:rsidRDefault="008D0F08" w:rsidP="003C1A71">
      <w:pPr>
        <w:ind w:firstLine="567"/>
        <w:jc w:val="both"/>
        <w:rPr>
          <w:sz w:val="28"/>
          <w:szCs w:val="28"/>
          <w:lang w:val="kk-KZ"/>
        </w:rPr>
      </w:pPr>
      <w:r w:rsidRPr="00206F81">
        <w:rPr>
          <w:sz w:val="28"/>
          <w:szCs w:val="28"/>
          <w:lang w:val="kk-KZ"/>
        </w:rPr>
        <w:t>Қазақстан К(б)П облыстық комитетінің бюросы «Отан соғысының мүгедектерін саяси-тәрбиелеу жұмыстары, қайта оқыту, жұмыспен қамтамасыз ету және тұрмыстық қызмет көрсету жағдайы туралы» КП(б)К облыстық бюросының 1944 жылғы 12-ші қаңтардағы қаулысы орындалмады деп көрсетеді. Отан соғысы мүгедектерін жұмысқа орналастыру ісі әсіресе Орал қаласында нашар жолға қойылып, 3-топтағы 308 адамның 277-і ғана жұмыспен қамтамасыз етілген. Отан соғысы мүгедектерін қайта оқыту тек оқу комбинаттары, госпиталдар, ішінара облыстық әлеуметтік қамсыздандырудың курс желілері арқылы жүргізілген. Ал қалалық әлеуметтік қамсыздандыру бөлімдері бұл мәселемен мүлде айналыспаған.</w:t>
      </w:r>
    </w:p>
    <w:p w14:paraId="0D09324B" w14:textId="6701D598" w:rsidR="008D0F08" w:rsidRPr="00206F81" w:rsidRDefault="008D0F08" w:rsidP="003C1A71">
      <w:pPr>
        <w:ind w:firstLine="567"/>
        <w:jc w:val="both"/>
        <w:rPr>
          <w:sz w:val="28"/>
          <w:szCs w:val="28"/>
          <w:lang w:val="kk-KZ"/>
        </w:rPr>
      </w:pPr>
      <w:r w:rsidRPr="00206F81">
        <w:rPr>
          <w:sz w:val="28"/>
          <w:szCs w:val="28"/>
          <w:lang w:val="kk-KZ"/>
        </w:rPr>
        <w:t>Облыстық басшылық тарапынан бақылау болмауының нәтижесінде, әлеуметтік қамсыздандыру бойынша жұмыстарда қолданыстағы заңнама мен ережесінің өрескел бұзылуы фактілері кездескен. Мысалы, Орал қалалық бөлімі бойынша ДЕСК-тің (ВТЭК) нашар және жоспарсыз жұмысы салдарынан 4388 сом мөлшерінде зейнетақы кем төленген. Орал қаласындағы Отан соғысы мүгедектеріне арналған асхана жұмысы нашар, берілетін астың сапасы өте төмен, облыстық бөлім тарапынан ешқандай бақылау ұйымдастырылмаған. Орал қаласындағы мүгедектер интернатын тексеру кезінде, кейбір адамдарды заңсыз орналастыру, азық-түлікті талан-таражға салу, азық-түлік сатумен айналысатын ұйымдарға тапсырыс беру кезінде ұрлау, саяси-тәрбие жұмысының жоқтығы, қысқа дайындықтың жеткіліксіздігі, мүгедектерге тиісті медициналық көмектің нашарлығы, интернаттың дайындық пунктінде нау</w:t>
      </w:r>
      <w:r w:rsidR="00FB4047">
        <w:rPr>
          <w:sz w:val="28"/>
          <w:szCs w:val="28"/>
          <w:lang w:val="kk-KZ"/>
        </w:rPr>
        <w:t>бай</w:t>
      </w:r>
      <w:r w:rsidRPr="00206F81">
        <w:rPr>
          <w:sz w:val="28"/>
          <w:szCs w:val="28"/>
          <w:lang w:val="kk-KZ"/>
        </w:rPr>
        <w:t>хананың бақылаусыз жүргізілуі орын алғандығы анықталған</w:t>
      </w:r>
      <w:r w:rsidRPr="00206F81">
        <w:rPr>
          <w:bCs/>
          <w:sz w:val="28"/>
          <w:szCs w:val="28"/>
          <w:lang w:val="kk-KZ"/>
        </w:rPr>
        <w:t xml:space="preserve"> [232, 74-75</w:t>
      </w:r>
      <w:r w:rsidR="00796942" w:rsidRPr="00206F81">
        <w:rPr>
          <w:bCs/>
          <w:sz w:val="28"/>
          <w:szCs w:val="28"/>
          <w:lang w:val="kk-KZ"/>
        </w:rPr>
        <w:t xml:space="preserve"> пп.]</w:t>
      </w:r>
      <w:r w:rsidRPr="00206F81">
        <w:rPr>
          <w:sz w:val="28"/>
          <w:szCs w:val="28"/>
          <w:lang w:val="kk-KZ"/>
        </w:rPr>
        <w:t>. ҚК(б)П облыстық комитеті бюросы өткізілген әскери қызметкерлер отбасына көмек көрсету айлығы де оң нәтиже бермеген. Орал қаласындағы көптеген әскери қызметкерлер мен майдангерлердің отбасылары қажетті заттармен қамтамасыз етілмей қалған</w:t>
      </w:r>
      <w:r w:rsidRPr="00206F81">
        <w:rPr>
          <w:bCs/>
          <w:sz w:val="28"/>
          <w:szCs w:val="28"/>
          <w:lang w:val="kk-KZ"/>
        </w:rPr>
        <w:t xml:space="preserve"> [231, 153</w:t>
      </w:r>
      <w:r w:rsidR="00796942" w:rsidRPr="00206F81">
        <w:rPr>
          <w:bCs/>
          <w:sz w:val="28"/>
          <w:szCs w:val="28"/>
          <w:lang w:val="kk-KZ"/>
        </w:rPr>
        <w:t xml:space="preserve"> п.]</w:t>
      </w:r>
      <w:r w:rsidRPr="00206F81">
        <w:rPr>
          <w:sz w:val="28"/>
          <w:szCs w:val="28"/>
          <w:lang w:val="kk-KZ"/>
        </w:rPr>
        <w:t>.</w:t>
      </w:r>
    </w:p>
    <w:p w14:paraId="34DB122E" w14:textId="3660E611" w:rsidR="008D0F08" w:rsidRPr="00206F81" w:rsidRDefault="008D0F08" w:rsidP="003C1A71">
      <w:pPr>
        <w:ind w:firstLine="567"/>
        <w:jc w:val="both"/>
        <w:rPr>
          <w:bCs/>
          <w:sz w:val="28"/>
          <w:szCs w:val="28"/>
          <w:lang w:val="kk-KZ"/>
        </w:rPr>
      </w:pPr>
      <w:r w:rsidRPr="00206F81">
        <w:rPr>
          <w:sz w:val="28"/>
          <w:szCs w:val="28"/>
          <w:lang w:val="kk-KZ"/>
        </w:rPr>
        <w:t>1944 жылы күзде ҚК(б)П Батыс Қазақстан облыстық комитеті бюросының қаулысы бойынша атқарылған бірнеше шаралардың арқасында әскери қызметкерлерінің отбасыларына көмек көрсету жақсы нәтиже берген. Мысалға, Орал қаласы бойынша осы жылғы 12 қарашада майдангерлердің отбасыларына көмек беру бойынша жалпықалалық жексенбілік өткізіліп, оның барысында  мұқтаж отбасыларының пәтерлеріне 100 тонна көмір, 300</w:t>
      </w:r>
      <w:r w:rsidR="00FB4047">
        <w:rPr>
          <w:sz w:val="28"/>
          <w:szCs w:val="28"/>
          <w:lang w:val="kk-KZ"/>
        </w:rPr>
        <w:t xml:space="preserve"> </w:t>
      </w:r>
      <w:r w:rsidRPr="00206F81">
        <w:rPr>
          <w:sz w:val="28"/>
          <w:szCs w:val="28"/>
          <w:lang w:val="kk-KZ"/>
        </w:rPr>
        <w:t>м</w:t>
      </w:r>
      <w:r w:rsidR="00FB4047">
        <w:rPr>
          <w:sz w:val="28"/>
          <w:szCs w:val="28"/>
          <w:lang w:val="kk-KZ"/>
        </w:rPr>
        <w:t xml:space="preserve"> </w:t>
      </w:r>
      <w:r w:rsidRPr="00206F81">
        <w:rPr>
          <w:sz w:val="28"/>
          <w:szCs w:val="28"/>
          <w:lang w:val="kk-KZ"/>
        </w:rPr>
        <w:t>3 отын, 30 тонна шөп, 15 тонна көкөніс жеткізіліп, 70 пәтер жөндеуден өткізілген, 145 м</w:t>
      </w:r>
      <w:r w:rsidR="00FB4047">
        <w:rPr>
          <w:sz w:val="28"/>
          <w:szCs w:val="28"/>
          <w:lang w:val="kk-KZ"/>
        </w:rPr>
        <w:t xml:space="preserve"> </w:t>
      </w:r>
      <w:r w:rsidRPr="00206F81">
        <w:rPr>
          <w:sz w:val="28"/>
          <w:szCs w:val="28"/>
          <w:lang w:val="kk-KZ"/>
        </w:rPr>
        <w:t>3 отын дайындалған</w:t>
      </w:r>
      <w:r w:rsidRPr="00206F81">
        <w:rPr>
          <w:bCs/>
          <w:sz w:val="28"/>
          <w:szCs w:val="28"/>
          <w:lang w:val="kk-KZ"/>
        </w:rPr>
        <w:t xml:space="preserve"> [232, 42-43</w:t>
      </w:r>
      <w:r w:rsidR="00796942" w:rsidRPr="00206F81">
        <w:rPr>
          <w:bCs/>
          <w:sz w:val="28"/>
          <w:szCs w:val="28"/>
          <w:lang w:val="kk-KZ"/>
        </w:rPr>
        <w:t xml:space="preserve"> пп.]</w:t>
      </w:r>
      <w:r w:rsidRPr="00206F81">
        <w:rPr>
          <w:bCs/>
          <w:sz w:val="28"/>
          <w:szCs w:val="28"/>
          <w:lang w:val="kk-KZ"/>
        </w:rPr>
        <w:t>.</w:t>
      </w:r>
      <w:r w:rsidRPr="00206F81">
        <w:rPr>
          <w:sz w:val="28"/>
          <w:szCs w:val="28"/>
          <w:lang w:val="kk-KZ"/>
        </w:rPr>
        <w:t xml:space="preserve"> </w:t>
      </w:r>
      <w:r w:rsidRPr="00206F81">
        <w:rPr>
          <w:bCs/>
          <w:sz w:val="28"/>
          <w:szCs w:val="28"/>
          <w:lang w:val="kk-KZ"/>
        </w:rPr>
        <w:t>Жалпы алғанда әйелдердің әлеуметтік</w:t>
      </w:r>
      <w:r w:rsidR="00FB4047" w:rsidRPr="00FB4047">
        <w:rPr>
          <w:bCs/>
          <w:sz w:val="28"/>
          <w:szCs w:val="28"/>
          <w:lang w:val="kk-KZ"/>
        </w:rPr>
        <w:t>-</w:t>
      </w:r>
      <w:r w:rsidRPr="00206F81">
        <w:rPr>
          <w:bCs/>
          <w:sz w:val="28"/>
          <w:szCs w:val="28"/>
          <w:lang w:val="kk-KZ"/>
        </w:rPr>
        <w:t>тұрмыстық жағдайлары нашарлауының ең басты себебі мемлекет қаржысының басым бөлігі соғыс мұқтаждарына жұмсалуында жатты. Мәселен 1941</w:t>
      </w:r>
      <w:r w:rsidR="00FB4047">
        <w:rPr>
          <w:bCs/>
          <w:sz w:val="28"/>
          <w:szCs w:val="28"/>
          <w:lang w:val="kk-KZ"/>
        </w:rPr>
        <w:t>-</w:t>
      </w:r>
      <w:r w:rsidRPr="00206F81">
        <w:rPr>
          <w:bCs/>
          <w:sz w:val="28"/>
          <w:szCs w:val="28"/>
          <w:lang w:val="kk-KZ"/>
        </w:rPr>
        <w:t>1942 жылдары соғыс шығыны бюджеттің 91,2% жалмады [233, с.122]</w:t>
      </w:r>
      <w:r w:rsidR="00FB4047">
        <w:rPr>
          <w:bCs/>
          <w:sz w:val="28"/>
          <w:szCs w:val="28"/>
          <w:lang w:val="kk-KZ"/>
        </w:rPr>
        <w:t>.</w:t>
      </w:r>
    </w:p>
    <w:p w14:paraId="53554B9F" w14:textId="250B2D41" w:rsidR="008D0F08" w:rsidRPr="00206F81" w:rsidRDefault="008D0F08" w:rsidP="003C1A71">
      <w:pPr>
        <w:autoSpaceDE w:val="0"/>
        <w:ind w:firstLine="567"/>
        <w:jc w:val="both"/>
        <w:rPr>
          <w:bCs/>
          <w:sz w:val="28"/>
          <w:szCs w:val="28"/>
          <w:lang w:val="kk-KZ"/>
        </w:rPr>
      </w:pPr>
      <w:r w:rsidRPr="00206F81">
        <w:rPr>
          <w:bCs/>
          <w:sz w:val="28"/>
          <w:szCs w:val="28"/>
          <w:lang w:val="kk-KZ"/>
        </w:rPr>
        <w:t>Соғыстың бастапқы кезеңінде елдің қаржы</w:t>
      </w:r>
      <w:r w:rsidR="00FB4047" w:rsidRPr="00FB4047">
        <w:rPr>
          <w:bCs/>
          <w:sz w:val="28"/>
          <w:szCs w:val="28"/>
          <w:lang w:val="kk-KZ"/>
        </w:rPr>
        <w:t>-</w:t>
      </w:r>
      <w:r w:rsidRPr="00206F81">
        <w:rPr>
          <w:bCs/>
          <w:sz w:val="28"/>
          <w:szCs w:val="28"/>
          <w:lang w:val="kk-KZ"/>
        </w:rPr>
        <w:t>несиелік және салық жүйесі де қайта құрылып, оның мөлшері 5,1 есеге дейін өсті [234, с.112]. Мәселен</w:t>
      </w:r>
      <w:r w:rsidR="003C7F1D" w:rsidRPr="00206F81">
        <w:rPr>
          <w:bCs/>
          <w:sz w:val="28"/>
          <w:szCs w:val="28"/>
          <w:lang w:val="kk-KZ"/>
        </w:rPr>
        <w:t>,</w:t>
      </w:r>
      <w:r w:rsidRPr="00206F81">
        <w:rPr>
          <w:bCs/>
          <w:sz w:val="28"/>
          <w:szCs w:val="28"/>
          <w:lang w:val="kk-KZ"/>
        </w:rPr>
        <w:t xml:space="preserve"> соғысқа дейін кезеңде тұрғындардан жиналған алым</w:t>
      </w:r>
      <w:r w:rsidR="00FB4047">
        <w:rPr>
          <w:bCs/>
          <w:sz w:val="28"/>
          <w:szCs w:val="28"/>
          <w:lang w:val="kk-KZ"/>
        </w:rPr>
        <w:t>-</w:t>
      </w:r>
      <w:r w:rsidRPr="00206F81">
        <w:rPr>
          <w:bCs/>
          <w:sz w:val="28"/>
          <w:szCs w:val="28"/>
          <w:lang w:val="kk-KZ"/>
        </w:rPr>
        <w:t xml:space="preserve">салықтар бюджет шығынының </w:t>
      </w:r>
      <w:r w:rsidR="00FB4047">
        <w:rPr>
          <w:bCs/>
          <w:sz w:val="28"/>
          <w:szCs w:val="28"/>
          <w:lang w:val="kk-KZ"/>
        </w:rPr>
        <w:br/>
      </w:r>
      <w:r w:rsidRPr="00206F81">
        <w:rPr>
          <w:bCs/>
          <w:sz w:val="28"/>
          <w:szCs w:val="28"/>
          <w:lang w:val="kk-KZ"/>
        </w:rPr>
        <w:t>10-12% құраса, соғыс кезінде 25% дейін жеткен [235, с.33]. Салық қысымының астында, ең алдымен ауылдық жерлерде негізгі салық төлеушілер болып қалған әйелдерге түсті. Көптеген еңбеккер әйелдер, салық қысымынан босатуды сұрап, жиі-жиі «Бүкілодақтық староста» М.И. Калининге хат жазатын [236, с.31]. КСРО ХКК 1942 жылғы 24 қарашадағы «Колхоздар мен жеке шаруашылық аулаларының мемлекетке ауылшаруашылық өнімдерін міндетті тапсыруды орындамағандары үшін жауапкершілік туралы» Қаулысына сәйкес ерекше өкілетті қызметкерлер ауылшаруашылық өнімдерін ешқандай сотсыз тартып алу құзіреттілігін иеленді. В. П. Поповтың жазуынша, - «Ерекше өкілетті қызметкерлер ауылдық елді мекендер тұрғындарының аса қорқынышын тудырды» [237, с.107].</w:t>
      </w:r>
    </w:p>
    <w:p w14:paraId="0A42F599" w14:textId="0BB0545D" w:rsidR="008D0F08" w:rsidRPr="00206F81" w:rsidRDefault="008D0F08" w:rsidP="003C1A71">
      <w:pPr>
        <w:autoSpaceDE w:val="0"/>
        <w:ind w:firstLine="567"/>
        <w:jc w:val="both"/>
        <w:rPr>
          <w:bCs/>
          <w:sz w:val="28"/>
          <w:szCs w:val="28"/>
          <w:lang w:val="kk-KZ"/>
        </w:rPr>
      </w:pPr>
      <w:r w:rsidRPr="00206F81">
        <w:rPr>
          <w:bCs/>
          <w:sz w:val="28"/>
          <w:szCs w:val="28"/>
          <w:lang w:val="kk-KZ"/>
        </w:rPr>
        <w:t xml:space="preserve">М.С. Зиничтің жазуынша, - «Соғыс кезінде майдангерлер мен тыл еңбеккерлері қаһармандық мен жеке трагедия қатар жүрген өмір кешті». Мұндай жағдайда, жалақыны көтерудің өзі де еңбеккерлер өмірінің жақсаруына әкелген жоқ [229, с.124]. </w:t>
      </w:r>
      <w:r w:rsidR="00150572" w:rsidRPr="00206F81">
        <w:rPr>
          <w:bCs/>
          <w:sz w:val="28"/>
          <w:szCs w:val="28"/>
          <w:lang w:val="kk-KZ"/>
        </w:rPr>
        <w:t>Ал Н.П. Палецких мынадай пікір білдіреді</w:t>
      </w:r>
      <w:r w:rsidRPr="00206F81">
        <w:rPr>
          <w:bCs/>
          <w:sz w:val="28"/>
          <w:szCs w:val="28"/>
          <w:lang w:val="kk-KZ"/>
        </w:rPr>
        <w:t>, - «Соғыс жылдары қарапайым еңбеккерлердің жалақыларының номиналды көтерілуі, олардың тұрмысын жақсарта алған жоқ. Салықтар мен әртүрлі алымдардың өсуіне байланысты және соғыс жылдары базардағы бағаның шарықтауы кесірінен, көтерілген жалақының өзі соғысқа дейінгі төлемнің 40% ғана құрады» [235, с.33]. Тылдағы негізгі ауыртпалық ауылшаруашылығындағы еңбеккер қыз-келіншектерге де оңай тимеді. Егін</w:t>
      </w:r>
      <w:r w:rsidR="005241F2" w:rsidRPr="00206F81">
        <w:rPr>
          <w:bCs/>
          <w:sz w:val="28"/>
          <w:szCs w:val="28"/>
          <w:lang w:val="kk-KZ"/>
        </w:rPr>
        <w:t>ді</w:t>
      </w:r>
      <w:r w:rsidRPr="00206F81">
        <w:rPr>
          <w:bCs/>
          <w:sz w:val="28"/>
          <w:szCs w:val="28"/>
          <w:lang w:val="kk-KZ"/>
        </w:rPr>
        <w:t xml:space="preserve"> егу мен </w:t>
      </w:r>
      <w:r w:rsidR="005241F2" w:rsidRPr="00206F81">
        <w:rPr>
          <w:bCs/>
          <w:sz w:val="28"/>
          <w:szCs w:val="28"/>
          <w:lang w:val="kk-KZ"/>
        </w:rPr>
        <w:t xml:space="preserve">оның </w:t>
      </w:r>
      <w:r w:rsidRPr="00206F81">
        <w:rPr>
          <w:bCs/>
          <w:sz w:val="28"/>
          <w:szCs w:val="28"/>
          <w:lang w:val="kk-KZ"/>
        </w:rPr>
        <w:t>өнім</w:t>
      </w:r>
      <w:r w:rsidR="005241F2" w:rsidRPr="00206F81">
        <w:rPr>
          <w:bCs/>
          <w:sz w:val="28"/>
          <w:szCs w:val="28"/>
          <w:lang w:val="kk-KZ"/>
        </w:rPr>
        <w:t>ін</w:t>
      </w:r>
      <w:r w:rsidRPr="00206F81">
        <w:rPr>
          <w:bCs/>
          <w:sz w:val="28"/>
          <w:szCs w:val="28"/>
          <w:lang w:val="kk-KZ"/>
        </w:rPr>
        <w:t xml:space="preserve"> жинау кездерінде, колхозшы </w:t>
      </w:r>
      <w:r w:rsidR="005241F2" w:rsidRPr="00206F81">
        <w:rPr>
          <w:bCs/>
          <w:sz w:val="28"/>
          <w:szCs w:val="28"/>
          <w:lang w:val="kk-KZ"/>
        </w:rPr>
        <w:t>қыз-келіншектер еш</w:t>
      </w:r>
      <w:r w:rsidRPr="00206F81">
        <w:rPr>
          <w:bCs/>
          <w:sz w:val="28"/>
          <w:szCs w:val="28"/>
          <w:lang w:val="kk-KZ"/>
        </w:rPr>
        <w:t xml:space="preserve"> демалмастан, ұй</w:t>
      </w:r>
      <w:r w:rsidR="005241F2" w:rsidRPr="00206F81">
        <w:rPr>
          <w:bCs/>
          <w:sz w:val="28"/>
          <w:szCs w:val="28"/>
          <w:lang w:val="kk-KZ"/>
        </w:rPr>
        <w:t>ықтамастан</w:t>
      </w:r>
      <w:r w:rsidRPr="00206F81">
        <w:rPr>
          <w:bCs/>
          <w:sz w:val="28"/>
          <w:szCs w:val="28"/>
          <w:lang w:val="kk-KZ"/>
        </w:rPr>
        <w:t xml:space="preserve"> тәулік бойына далада </w:t>
      </w:r>
      <w:r w:rsidR="005241F2" w:rsidRPr="00206F81">
        <w:rPr>
          <w:bCs/>
          <w:sz w:val="28"/>
          <w:szCs w:val="28"/>
          <w:lang w:val="kk-KZ"/>
        </w:rPr>
        <w:t>еңбек етті</w:t>
      </w:r>
      <w:r w:rsidRPr="00206F81">
        <w:rPr>
          <w:bCs/>
          <w:sz w:val="28"/>
          <w:szCs w:val="28"/>
          <w:lang w:val="kk-KZ"/>
        </w:rPr>
        <w:t>. Осындай қиыншылықтардың салдарынан Батыс Қазақстанның кейбір ауылдық елді мекендерде халықты азық</w:t>
      </w:r>
      <w:r w:rsidR="00F21939">
        <w:rPr>
          <w:bCs/>
          <w:sz w:val="28"/>
          <w:szCs w:val="28"/>
          <w:lang w:val="kk-KZ"/>
        </w:rPr>
        <w:t>-</w:t>
      </w:r>
      <w:r w:rsidRPr="00206F81">
        <w:rPr>
          <w:bCs/>
          <w:sz w:val="28"/>
          <w:szCs w:val="28"/>
          <w:lang w:val="kk-KZ"/>
        </w:rPr>
        <w:t>түлікпен қамтамасыз етуде қиын жағдайлар туындап, аяғы аштыққа апарып отырған [221, с.43-48].</w:t>
      </w:r>
    </w:p>
    <w:p w14:paraId="45D49219" w14:textId="1426F02F" w:rsidR="008D0F08" w:rsidRPr="00206F81" w:rsidRDefault="008D0F08" w:rsidP="003C1A71">
      <w:pPr>
        <w:autoSpaceDE w:val="0"/>
        <w:ind w:firstLine="567"/>
        <w:jc w:val="both"/>
        <w:rPr>
          <w:bCs/>
          <w:sz w:val="28"/>
          <w:szCs w:val="28"/>
          <w:lang w:val="kk-KZ"/>
        </w:rPr>
      </w:pPr>
      <w:r w:rsidRPr="00206F81">
        <w:rPr>
          <w:bCs/>
          <w:sz w:val="28"/>
          <w:szCs w:val="28"/>
          <w:lang w:val="kk-KZ"/>
        </w:rPr>
        <w:t>Жаңадан көтерілген мұрағаттар құжаттарына сүйенетін болсақ, көптеген жағдайларда жергілікті биліктің біліксіздігі мен әміршілігі аштықтың басты себептерінің бірі болған. Ауылдық жерлердегі жағдай толық ескерілген жоқ, яғни ауылда қашанда тіске басатын бірдеңе болады деген жалқы пікір үстемдік құрғаны соншалықты қолдары</w:t>
      </w:r>
      <w:r w:rsidR="00FD2E04">
        <w:rPr>
          <w:bCs/>
          <w:sz w:val="28"/>
          <w:szCs w:val="28"/>
          <w:lang w:val="kk-KZ"/>
        </w:rPr>
        <w:t>н</w:t>
      </w:r>
      <w:r w:rsidRPr="00206F81">
        <w:rPr>
          <w:bCs/>
          <w:sz w:val="28"/>
          <w:szCs w:val="28"/>
          <w:lang w:val="kk-KZ"/>
        </w:rPr>
        <w:t>дағы бар тамағын билік тартып әкеткен соң халық шіріген картоп пен өлекселер жеуге дейін барған. Тіпті, қамбаларды басып алып, көтеріліске дейін барған жағдайлар орын алған [217, с.136].</w:t>
      </w:r>
    </w:p>
    <w:p w14:paraId="06F5A6AC" w14:textId="018965CB" w:rsidR="008D0F08" w:rsidRPr="00206F81" w:rsidRDefault="008D0F08" w:rsidP="003C1A71">
      <w:pPr>
        <w:autoSpaceDE w:val="0"/>
        <w:ind w:firstLine="567"/>
        <w:jc w:val="both"/>
        <w:rPr>
          <w:sz w:val="28"/>
          <w:szCs w:val="28"/>
          <w:lang w:val="kk-KZ"/>
        </w:rPr>
      </w:pPr>
      <w:r w:rsidRPr="00206F81">
        <w:rPr>
          <w:bCs/>
          <w:sz w:val="28"/>
          <w:szCs w:val="28"/>
          <w:lang w:val="kk-KZ"/>
        </w:rPr>
        <w:t xml:space="preserve">Соғыс уақытындағы тылдағы өмірді өз өзімен көрген куәгерлердің естелігіне назар аударсақ сол кездегі ауыл еңбеккерлерінің ауыр тұрмысынан хабардар бола аламыз. </w:t>
      </w:r>
      <w:r w:rsidRPr="00206F81">
        <w:rPr>
          <w:sz w:val="28"/>
          <w:szCs w:val="28"/>
          <w:lang w:val="kk-KZ"/>
        </w:rPr>
        <w:t>1926 жылы 2 наурызда дүниеге келген Ұтыпова Шәрипа былай дейді: «Соғыс басталған кезде 16 жаста болатынмын. Балалық шағымыз болмады, рақат көрмедік. Соғыс басталысымен колхоздың жұмысына кірістік. Таңның атысы мен күннің батысымен жұмыс жасап өмір сүрдік. Бәрінің ерлері соғысқа кетті. Ауылда жесір әйел мен жетім балалар қалған болатын. Балаларын асырау үшін жаздыкүні масақ терді. Масақты кептіріп, қуырып жейтін едік. Көктем басталысымен далада тышқан аулаймыз. Екі шелекпен ініне су құйып</w:t>
      </w:r>
      <w:r w:rsidR="00E5516B" w:rsidRPr="00206F81">
        <w:rPr>
          <w:sz w:val="28"/>
          <w:szCs w:val="28"/>
          <w:lang w:val="kk-KZ"/>
        </w:rPr>
        <w:t>,</w:t>
      </w:r>
      <w:r w:rsidRPr="00206F81">
        <w:rPr>
          <w:sz w:val="28"/>
          <w:szCs w:val="28"/>
          <w:lang w:val="kk-KZ"/>
        </w:rPr>
        <w:t xml:space="preserve"> шыққан тышқанды аулап жеді</w:t>
      </w:r>
      <w:r w:rsidR="00FD2E04">
        <w:rPr>
          <w:sz w:val="28"/>
          <w:szCs w:val="28"/>
          <w:lang w:val="kk-KZ"/>
        </w:rPr>
        <w:t>к</w:t>
      </w:r>
      <w:r w:rsidRPr="00206F81">
        <w:rPr>
          <w:sz w:val="28"/>
          <w:szCs w:val="28"/>
          <w:lang w:val="kk-KZ"/>
        </w:rPr>
        <w:t>.</w:t>
      </w:r>
    </w:p>
    <w:p w14:paraId="1907C2F1" w14:textId="0F12DFF6" w:rsidR="008D0F08" w:rsidRPr="00206F81" w:rsidRDefault="008D0F08" w:rsidP="003C1A71">
      <w:pPr>
        <w:autoSpaceDE w:val="0"/>
        <w:ind w:firstLine="567"/>
        <w:jc w:val="both"/>
        <w:rPr>
          <w:sz w:val="28"/>
          <w:szCs w:val="28"/>
          <w:lang w:val="kk-KZ"/>
        </w:rPr>
      </w:pPr>
      <w:r w:rsidRPr="00206F81">
        <w:rPr>
          <w:sz w:val="28"/>
          <w:szCs w:val="28"/>
          <w:lang w:val="kk-KZ"/>
        </w:rPr>
        <w:t>Халықтың басым көпшілігі тышқан жеп оңалды. Тышқанның терісі Жәнібекте 50 тиын болса, ал Вишневкада 60 тиын еді. Сол Вишневкаға жаяу барып тышқанның терілерін астық, мата, шәйға ауыстырушы едік. Ол кезде көлік жоқ болатын. Көліктің үлкені өгіз болатын. Элеваторда жұмыс істедік. Сонда негізінен ауыл балалары жұмыс істейтұғын. Бір күндік жұмыс күні үшін екі литр көк сүт беретін. Солдаттардың көйлегін құрт, майға айырбастап алушы едік. Аяғымызға боршын киетінбіз.</w:t>
      </w:r>
    </w:p>
    <w:p w14:paraId="59CE62B4" w14:textId="0B41D607" w:rsidR="008D0F08" w:rsidRPr="00206F81" w:rsidRDefault="008D0F08" w:rsidP="003C1A71">
      <w:pPr>
        <w:autoSpaceDE w:val="0"/>
        <w:ind w:firstLine="567"/>
        <w:jc w:val="both"/>
        <w:rPr>
          <w:sz w:val="28"/>
          <w:szCs w:val="28"/>
          <w:lang w:val="kk-KZ"/>
        </w:rPr>
      </w:pPr>
      <w:r w:rsidRPr="00206F81">
        <w:rPr>
          <w:sz w:val="28"/>
          <w:szCs w:val="28"/>
          <w:lang w:val="kk-KZ"/>
        </w:rPr>
        <w:t>Ол сиыр терісінен илеп жасалынады. Ауылда бір адам тігуші еді. Күн ашық кезде тым жақсы киілетін, жаңбырлы күндері тері созылып жүргізбеуші еді. Ауылдағы ер адамдарды соғысқа теп-тегісімен әкеткен кезде, колхоздың  басқармасы мені шақырып алып, қойманың кілтін табыстады. Балалық па қойманы ішінде бидай бар-жоғына қарамастан кілтін қалтама салып алдым. Қойманы тексеру кезінде сексен келі бидай кем болды. Содан мен</w:t>
      </w:r>
      <w:r w:rsidR="00E5516B" w:rsidRPr="00206F81">
        <w:rPr>
          <w:sz w:val="28"/>
          <w:szCs w:val="28"/>
          <w:lang w:val="kk-KZ"/>
        </w:rPr>
        <w:t>і</w:t>
      </w:r>
      <w:r w:rsidRPr="00206F81">
        <w:rPr>
          <w:sz w:val="28"/>
          <w:szCs w:val="28"/>
          <w:lang w:val="kk-KZ"/>
        </w:rPr>
        <w:t xml:space="preserve"> қызметімнен  босатты. Содан көргенім егістік алқабы болды. Әуелі егін саламыз, егіннен соң пішен шабуға шығамыз. Шөп шабуды ыңғайлағасын егінді қайта жинауға шығамыз. Сондағы 3-4 қыз бала мен 2-3 ер бала егістікті оратын кезде Жәнібекке өгіз арбамен бидай тасимыз.  Қыс болса колхоздың малының боғын алып, қарын күрейміз. Қыста отын орнына от жағу үшін жаз мезгілінде малдың жапасын қи етіп басушы едік»</w:t>
      </w:r>
      <w:r w:rsidRPr="00206F81">
        <w:rPr>
          <w:bCs/>
          <w:sz w:val="28"/>
          <w:szCs w:val="28"/>
          <w:lang w:val="kk-KZ"/>
        </w:rPr>
        <w:t xml:space="preserve"> [186]</w:t>
      </w:r>
      <w:r w:rsidRPr="00206F81">
        <w:rPr>
          <w:sz w:val="28"/>
          <w:szCs w:val="28"/>
          <w:lang w:val="kk-KZ"/>
        </w:rPr>
        <w:t>.</w:t>
      </w:r>
    </w:p>
    <w:p w14:paraId="5DAD7459" w14:textId="77777777" w:rsidR="008D0F08" w:rsidRPr="00206F81" w:rsidRDefault="008D0F08" w:rsidP="003C1A71">
      <w:pPr>
        <w:ind w:firstLine="567"/>
        <w:jc w:val="both"/>
        <w:rPr>
          <w:sz w:val="28"/>
          <w:szCs w:val="28"/>
          <w:lang w:val="kk-KZ"/>
        </w:rPr>
      </w:pPr>
      <w:r w:rsidRPr="00206F81">
        <w:rPr>
          <w:sz w:val="28"/>
          <w:szCs w:val="28"/>
          <w:lang w:val="kk-KZ"/>
        </w:rPr>
        <w:t>Өзінің естелігін жалғастырған Ұтыпова Шәрипа ауылда орын алған аштық туралы да айтып кетеді: «Халық аш болатын. Бір әйелді аштыққа шыдай алмай өзінің баласын бауыздағаны үшін 25 жылға соттады. Сегіз келі бидай үшін үш жылға сотталғандар болды. Бір ауылд</w:t>
      </w:r>
      <w:r w:rsidR="00E5516B" w:rsidRPr="00206F81">
        <w:rPr>
          <w:sz w:val="28"/>
          <w:szCs w:val="28"/>
          <w:lang w:val="kk-KZ"/>
        </w:rPr>
        <w:t>а</w:t>
      </w:r>
      <w:r w:rsidRPr="00206F81">
        <w:rPr>
          <w:sz w:val="28"/>
          <w:szCs w:val="28"/>
          <w:lang w:val="kk-KZ"/>
        </w:rPr>
        <w:t xml:space="preserve"> әйел бастық болып жұмыс істейтін еді. Жұмыстан қайтіп келе жатқанда алдынан басқарма тап болып, астына жасырған бидайымен ұстап алады. Сол үшін соттап жіберді. Сотталып бара жатырған әйелдің зарлы өлеңі әлі күнге дейін есімде:</w:t>
      </w:r>
    </w:p>
    <w:p w14:paraId="625555D1" w14:textId="77777777" w:rsidR="008D0F08" w:rsidRPr="00206F81" w:rsidRDefault="008D0F08" w:rsidP="003C1A71">
      <w:pPr>
        <w:ind w:firstLine="567"/>
        <w:jc w:val="both"/>
        <w:rPr>
          <w:sz w:val="28"/>
          <w:szCs w:val="28"/>
          <w:lang w:val="kk-KZ"/>
        </w:rPr>
      </w:pPr>
      <w:r w:rsidRPr="00206F81">
        <w:rPr>
          <w:sz w:val="28"/>
          <w:szCs w:val="28"/>
          <w:lang w:val="kk-KZ"/>
        </w:rPr>
        <w:t>Таң қаламын сенің, дүние ғажабыңа</w:t>
      </w:r>
    </w:p>
    <w:p w14:paraId="7ECA2ACF" w14:textId="77777777" w:rsidR="008D0F08" w:rsidRPr="00206F81" w:rsidRDefault="008D0F08" w:rsidP="003C1A71">
      <w:pPr>
        <w:ind w:firstLine="567"/>
        <w:jc w:val="both"/>
        <w:rPr>
          <w:sz w:val="28"/>
          <w:szCs w:val="28"/>
          <w:lang w:val="kk-KZ"/>
        </w:rPr>
      </w:pPr>
      <w:r w:rsidRPr="00206F81">
        <w:rPr>
          <w:sz w:val="28"/>
          <w:szCs w:val="28"/>
          <w:lang w:val="kk-KZ"/>
        </w:rPr>
        <w:t>Маңдайдан айырмаған азабыңа.</w:t>
      </w:r>
    </w:p>
    <w:p w14:paraId="2CD93904" w14:textId="77777777" w:rsidR="008D0F08" w:rsidRPr="00206F81" w:rsidRDefault="008D0F08" w:rsidP="003C1A71">
      <w:pPr>
        <w:ind w:firstLine="567"/>
        <w:jc w:val="both"/>
        <w:rPr>
          <w:sz w:val="28"/>
          <w:szCs w:val="28"/>
          <w:lang w:val="kk-KZ"/>
        </w:rPr>
      </w:pPr>
      <w:r w:rsidRPr="00206F81">
        <w:rPr>
          <w:sz w:val="28"/>
          <w:szCs w:val="28"/>
          <w:lang w:val="kk-KZ"/>
        </w:rPr>
        <w:t>Колхозда мен бірінші актив едім,</w:t>
      </w:r>
    </w:p>
    <w:p w14:paraId="246D24FF" w14:textId="40902AA9" w:rsidR="008D0F08" w:rsidRPr="00206F81" w:rsidRDefault="008D0F08" w:rsidP="003C1A71">
      <w:pPr>
        <w:ind w:firstLine="567"/>
        <w:jc w:val="both"/>
        <w:rPr>
          <w:sz w:val="28"/>
          <w:szCs w:val="28"/>
          <w:lang w:val="kk-KZ"/>
        </w:rPr>
      </w:pPr>
      <w:r w:rsidRPr="00206F81">
        <w:rPr>
          <w:sz w:val="28"/>
          <w:szCs w:val="28"/>
          <w:lang w:val="kk-KZ"/>
        </w:rPr>
        <w:t>Мен қалдым бір қатардың мазағына»</w:t>
      </w:r>
      <w:r w:rsidRPr="00206F81">
        <w:rPr>
          <w:bCs/>
          <w:sz w:val="28"/>
          <w:szCs w:val="28"/>
          <w:lang w:val="kk-KZ"/>
        </w:rPr>
        <w:t xml:space="preserve"> [186]</w:t>
      </w:r>
      <w:r w:rsidRPr="00206F81">
        <w:rPr>
          <w:sz w:val="28"/>
          <w:szCs w:val="28"/>
          <w:lang w:val="kk-KZ"/>
        </w:rPr>
        <w:t>.</w:t>
      </w:r>
    </w:p>
    <w:p w14:paraId="0A311C9D" w14:textId="77BC83EF" w:rsidR="008D0F08" w:rsidRPr="00206F81" w:rsidRDefault="008D0F08" w:rsidP="003C1A71">
      <w:pPr>
        <w:ind w:firstLine="567"/>
        <w:jc w:val="both"/>
        <w:rPr>
          <w:sz w:val="28"/>
          <w:szCs w:val="28"/>
          <w:lang w:val="kk-KZ"/>
        </w:rPr>
      </w:pPr>
      <w:r w:rsidRPr="00206F81">
        <w:rPr>
          <w:sz w:val="28"/>
          <w:szCs w:val="28"/>
          <w:lang w:val="kk-KZ"/>
        </w:rPr>
        <w:t>Аштықтың күшейгені соншалықты Қазақстан К(б)П Орталық комитеті Батыс Қазақстан облыстық комитеті бюросының 1944 жылғы 15 наурыздағы қаулысында Батыс Қазақстан облысының колхозшылардың отбасыларына көмек көрсету, оларды азық-түлікпен және өндірістік тауарлармен қамтамасыз ету ісіндегі кемшіліктерін атап өтеді. Онда облыстық комитеті жұмыстың жергілікті жерлердегі жағдай туралы жеткіліксіз хабардар бола отырып, аса мұқтаж колхозшылардың отбасыларына көмек көрсетуде қажетті шараларды кешіктіріп қабылдаған және жекелеген аудандық партия және кеңес ұйымдарының басшылары әскерилердің отбасыларына қамқорлық таныту біздің Қызыл Армияға деген көмегіміздің жартысы екенін түсінбеген деп аштықтың шығу себебін жергілікті басшылықтардың кемшілігіне аударған. Сондай кемшіліктердің қатарына аудандық комитеттер, аудандық және ауылдық атқару комитеттері аса мұқтаж колхозшылар мен әскерилердің отбасыларына өз ішкі қорлары есебінен уақытылы</w:t>
      </w:r>
      <w:r w:rsidR="00E5516B" w:rsidRPr="00206F81">
        <w:rPr>
          <w:sz w:val="28"/>
          <w:szCs w:val="28"/>
          <w:lang w:val="kk-KZ"/>
        </w:rPr>
        <w:t xml:space="preserve"> азық-түлікпен көмек көрсетпеуі жатқызылған</w:t>
      </w:r>
      <w:r w:rsidRPr="00206F81">
        <w:rPr>
          <w:sz w:val="28"/>
          <w:szCs w:val="28"/>
          <w:lang w:val="kk-KZ"/>
        </w:rPr>
        <w:t>.</w:t>
      </w:r>
    </w:p>
    <w:p w14:paraId="19235B93" w14:textId="0DFE3997" w:rsidR="008D0F08" w:rsidRPr="00206F81" w:rsidRDefault="008D0F08" w:rsidP="003C1A71">
      <w:pPr>
        <w:ind w:firstLine="567"/>
        <w:jc w:val="both"/>
        <w:rPr>
          <w:sz w:val="28"/>
          <w:szCs w:val="28"/>
          <w:lang w:val="kk-KZ"/>
        </w:rPr>
      </w:pPr>
      <w:r w:rsidRPr="00206F81">
        <w:rPr>
          <w:sz w:val="28"/>
          <w:szCs w:val="28"/>
          <w:lang w:val="kk-KZ"/>
        </w:rPr>
        <w:t>Қазақстан К(б)П облыстық комитетінің аштық туралы берген келесі бір есебі</w:t>
      </w:r>
      <w:r w:rsidR="00FD2E04">
        <w:rPr>
          <w:sz w:val="28"/>
          <w:szCs w:val="28"/>
          <w:lang w:val="kk-KZ"/>
        </w:rPr>
        <w:t>н</w:t>
      </w:r>
      <w:r w:rsidRPr="00206F81">
        <w:rPr>
          <w:sz w:val="28"/>
          <w:szCs w:val="28"/>
          <w:lang w:val="kk-KZ"/>
        </w:rPr>
        <w:t>де Орда ауданында қылмыстық фактілерді анықтап, онда аудан басшылары өздерінің мейірімсіз әрекеттері арқылы азық-түлікпен қамтамасыз етудегі аса маңызды жұмыстарды қосалқы адамдарға тапсырған. Нәтижесінде көшіп келгендер мен әскерилер отбасында бірнеше өлім жағдайы орын алған. Адамдардың өмір сүруіне төзгісіз қатынастарды Приуарлье, Зеленов, Чапаев, Бөрлі, Шыңғырлау, Казталов, Фурманов аудандарының басшылары да жасаған. Олар әскерилер отбасылары мен колхозшылардың тұрмыстық жағдайымен нашар айналысып, аудандардың ішкі ресурстарын жұмылдыру мен пайдалануға жеткілікті шараларды қабылдамаған.</w:t>
      </w:r>
    </w:p>
    <w:p w14:paraId="7C7CD424" w14:textId="4D39C07C" w:rsidR="008D0F08" w:rsidRPr="00206F81" w:rsidRDefault="008D0F08" w:rsidP="003C1A71">
      <w:pPr>
        <w:ind w:firstLine="567"/>
        <w:jc w:val="both"/>
        <w:rPr>
          <w:sz w:val="28"/>
          <w:szCs w:val="28"/>
          <w:lang w:val="kk-KZ"/>
        </w:rPr>
      </w:pPr>
      <w:r w:rsidRPr="00206F81">
        <w:rPr>
          <w:sz w:val="28"/>
          <w:szCs w:val="28"/>
          <w:lang w:val="kk-KZ"/>
        </w:rPr>
        <w:t>Жағдай әсіресе, Приуралье ауданындағы «Факел», «Париж коммунасы күні», «Трудовик», «РККА 15 жыл» және Ворошилов атындағы колхоздарда аштықтан ісіп кету және ауыру фактілері кездескен. Дәл осындай жекелеген фактілер Бөрлі және Шыңғырлау аудандарында да орын алған. Осы аудандардың партия-кеңес ұйымдарының басшыларының үстінен түсетін шағымдар өте көп болған. Мысалы, Бөрлі аудандық атқару комитеті төрағасының орынбасары Чуйков еңбекшілердің көмек сұраған арыздарына салғырт қараған. Шыңғырлау аудандық атқару комитеті төрағасының орынбасары Шарипов Лубенка ауылындағы әскерилер отбасыларының арасында аштықтан ісіп кеткендер кездескені туралы хабардар алса да</w:t>
      </w:r>
      <w:r w:rsidR="00E5516B" w:rsidRPr="00206F81">
        <w:rPr>
          <w:sz w:val="28"/>
          <w:szCs w:val="28"/>
          <w:lang w:val="kk-KZ"/>
        </w:rPr>
        <w:t xml:space="preserve">, </w:t>
      </w:r>
      <w:r w:rsidRPr="00206F81">
        <w:rPr>
          <w:sz w:val="28"/>
          <w:szCs w:val="28"/>
          <w:lang w:val="kk-KZ"/>
        </w:rPr>
        <w:t>оған қатысым жоқ деп назар аудармаған. Бұл фактілердің барлығы Приуралье (Егоров, Тюников), Бөрлі (Ревенко, Умурзаков), Зеленов (Чуйкин, Валуйских) және басқа да аудан басшыларының осы мәселелерді басқаларға тапсырып, оған мән бермеген</w:t>
      </w:r>
      <w:r w:rsidR="00E5516B" w:rsidRPr="00206F81">
        <w:rPr>
          <w:sz w:val="28"/>
          <w:szCs w:val="28"/>
          <w:lang w:val="kk-KZ"/>
        </w:rPr>
        <w:t>і</w:t>
      </w:r>
      <w:r w:rsidRPr="00206F81">
        <w:rPr>
          <w:sz w:val="28"/>
          <w:szCs w:val="28"/>
          <w:lang w:val="kk-KZ"/>
        </w:rPr>
        <w:t xml:space="preserve"> және барлық ішкі күштерді жұмылдырмаған</w:t>
      </w:r>
      <w:r w:rsidR="00E5516B" w:rsidRPr="00206F81">
        <w:rPr>
          <w:sz w:val="28"/>
          <w:szCs w:val="28"/>
          <w:lang w:val="kk-KZ"/>
        </w:rPr>
        <w:t>ы негізінде орын алған</w:t>
      </w:r>
      <w:r w:rsidRPr="00206F81">
        <w:rPr>
          <w:sz w:val="28"/>
          <w:szCs w:val="28"/>
          <w:lang w:val="kk-KZ"/>
        </w:rPr>
        <w:t>.</w:t>
      </w:r>
    </w:p>
    <w:p w14:paraId="5BE35CB1" w14:textId="3B9A2EF6" w:rsidR="008D0F08" w:rsidRPr="00206F81" w:rsidRDefault="008D0F08" w:rsidP="003C1A71">
      <w:pPr>
        <w:ind w:firstLine="567"/>
        <w:jc w:val="both"/>
        <w:rPr>
          <w:sz w:val="28"/>
          <w:szCs w:val="28"/>
          <w:lang w:val="kk-KZ"/>
        </w:rPr>
      </w:pPr>
      <w:r w:rsidRPr="00206F81">
        <w:rPr>
          <w:sz w:val="28"/>
          <w:szCs w:val="28"/>
          <w:lang w:val="kk-KZ"/>
        </w:rPr>
        <w:t>Әскерилердің отбасылары мен колхозшылар тарапынан партия-кеңес ұйымдарына түскен шағымдар бірнеше ай бойы қаралмай, иелеріне жауап берілмеген. Осыған байланысты Қазақстан К(б)П облыстық комитетінің бюросы қаулы қабылдайды. Ол бойынша аса мұқтаж әскерилердің отбасыларына кезек күттірмейтін материалдық-тұрмыстық көмек көрсетуді барлық облыс пен аудандық партия және кеңес органдарының ең бірінші</w:t>
      </w:r>
      <w:r w:rsidR="00103893" w:rsidRPr="00206F81">
        <w:rPr>
          <w:sz w:val="28"/>
          <w:szCs w:val="28"/>
          <w:lang w:val="kk-KZ"/>
        </w:rPr>
        <w:t xml:space="preserve"> кезектегі және маңызды міндеті етіп </w:t>
      </w:r>
      <w:r w:rsidRPr="00206F81">
        <w:rPr>
          <w:sz w:val="28"/>
          <w:szCs w:val="28"/>
          <w:lang w:val="kk-KZ"/>
        </w:rPr>
        <w:t>қойылады.</w:t>
      </w:r>
    </w:p>
    <w:p w14:paraId="3C67D6A1" w14:textId="25086C02" w:rsidR="008D0F08" w:rsidRPr="00206F81" w:rsidRDefault="008D0F08" w:rsidP="003C1A71">
      <w:pPr>
        <w:ind w:firstLine="567"/>
        <w:jc w:val="both"/>
        <w:rPr>
          <w:sz w:val="28"/>
          <w:szCs w:val="28"/>
          <w:lang w:val="kk-KZ"/>
        </w:rPr>
      </w:pPr>
      <w:r w:rsidRPr="00206F81">
        <w:rPr>
          <w:sz w:val="28"/>
          <w:szCs w:val="28"/>
          <w:lang w:val="kk-KZ"/>
        </w:rPr>
        <w:t>Қазақстан К(б)П аудандық комитеттері хатшыларына, аудандық атқару кеңестері төрағаларына жедел түрде барлық азық-түлікке мұқтаж әскерилер отбасыларының мүшелерін, Отан соғысы мүгедектерін және колхозшыларды есепке алу міндеттеліп, әскерилер отбасыларының мүшелеріне қоғамдық тамақтандыру асханаларын ашады және алғашқы партия ұйымдарының хатшылары мен колхоз төрағаларына келіп түскен азық-түліктің талан-таражға түсуін болдырмау мақсатында асханалардың жұмысына қатаң бақылау орнату ұсынылады. Бұдан басқа аудан орталықтары мен колхоздарда мемлекет тарапынан көмек ретінде бөлінген және ауданның ішкі қорынан берілетін ұн есебінен нан пісіруді ұйымдастыру, пісірілген нанды колхоздар мен бригадаларға уақытылы жеткізу қамтамасыз етіліп, ұн немесе пісірілген нанның орнына астық беруге қатаң тиым салынған. Аса мұқтаж әскерилер мен колхозшылар отбасыларына сүт беруді ұйымдастыру үшін жеке адамдарға үлестірілген сауын сиырлар колхозға қайтарылған.</w:t>
      </w:r>
    </w:p>
    <w:p w14:paraId="76A1C0A4" w14:textId="6AA94171" w:rsidR="008D0F08" w:rsidRPr="00206F81" w:rsidRDefault="008D0F08" w:rsidP="003C1A71">
      <w:pPr>
        <w:ind w:firstLine="567"/>
        <w:jc w:val="both"/>
        <w:rPr>
          <w:sz w:val="28"/>
          <w:szCs w:val="28"/>
          <w:lang w:val="kk-KZ"/>
        </w:rPr>
      </w:pPr>
      <w:r w:rsidRPr="00206F81">
        <w:rPr>
          <w:sz w:val="28"/>
          <w:szCs w:val="28"/>
          <w:lang w:val="kk-KZ"/>
        </w:rPr>
        <w:t xml:space="preserve">Аудандық комитеттері мен аудандық кеңестерге барлық колхоздарда суда жүзетін құстарды, жеуге жарамды аңдарды атумен, балық аулаумен айналысатын бригадалар ұйымдастыру ұсынылған. Осы мақсатта облыстық тұтынушылар қоғамы жүйесі үшін наурыз, сәуір, мамыр айларына 900 центнер балық аулауға тапсырма беріледі. Сонымен қатар облыстық тұтынушылар қоғамына 1944 жылғы көктемгі дайындықтардан әскерилер мен колхозшылар отбасыларын тамақтандыру үшін сәуір-мамыр айларына 55 центнер көкөніс, </w:t>
      </w:r>
      <w:r w:rsidR="00FD2E04">
        <w:rPr>
          <w:sz w:val="28"/>
          <w:szCs w:val="28"/>
          <w:lang w:val="kk-KZ"/>
        </w:rPr>
        <w:br/>
      </w:r>
      <w:r w:rsidRPr="00206F81">
        <w:rPr>
          <w:sz w:val="28"/>
          <w:szCs w:val="28"/>
          <w:lang w:val="kk-KZ"/>
        </w:rPr>
        <w:t xml:space="preserve">15 жәшік жарамсыз жұмыртқа, 800 кг. құс етін беру, наурыз-мамыр айларында әскерилер отбасыларына сату үшін 65 мың сомның, оның ішінде наурызда </w:t>
      </w:r>
      <w:r w:rsidR="00FD2E04">
        <w:rPr>
          <w:sz w:val="28"/>
          <w:szCs w:val="28"/>
          <w:lang w:val="kk-KZ"/>
        </w:rPr>
        <w:br/>
      </w:r>
      <w:r w:rsidRPr="00206F81">
        <w:rPr>
          <w:sz w:val="28"/>
          <w:szCs w:val="28"/>
          <w:lang w:val="kk-KZ"/>
        </w:rPr>
        <w:t>15 мың сом, сәуірде 20 мың сом, мамырда 30 мың сомның тоқыма заттарын әзірлеп беру міндеттеледі.</w:t>
      </w:r>
    </w:p>
    <w:p w14:paraId="366851D5" w14:textId="23996E39" w:rsidR="008D0F08" w:rsidRPr="00206F81" w:rsidRDefault="008D0F08" w:rsidP="00FD2E04">
      <w:pPr>
        <w:ind w:firstLine="567"/>
        <w:jc w:val="both"/>
        <w:rPr>
          <w:sz w:val="28"/>
          <w:szCs w:val="28"/>
          <w:lang w:val="kk-KZ"/>
        </w:rPr>
      </w:pPr>
      <w:r w:rsidRPr="00206F81">
        <w:rPr>
          <w:sz w:val="28"/>
          <w:szCs w:val="28"/>
          <w:lang w:val="kk-KZ"/>
        </w:rPr>
        <w:t xml:space="preserve">Облыстық тұтынушылар қоғамына көкөніс жинаушыларды ынталандыру мақсатында 10% мөлшерінде </w:t>
      </w:r>
      <w:r w:rsidR="00FD2E04">
        <w:rPr>
          <w:sz w:val="28"/>
          <w:szCs w:val="28"/>
          <w:lang w:val="kk-KZ"/>
        </w:rPr>
        <w:t>–</w:t>
      </w:r>
      <w:r w:rsidRPr="00206F81">
        <w:rPr>
          <w:sz w:val="28"/>
          <w:szCs w:val="28"/>
          <w:lang w:val="kk-KZ"/>
        </w:rPr>
        <w:t xml:space="preserve"> шырпы, тұз, шай, сабын, кондитер заттары, жіп, тоқыма және т.б. тауармен қамтамасыз етуге де рұқсат етіледі. Облыстық сауда мекемесіне де облыстық тұтынушылар қоғамының рұқсатымен колхоз асханаларына 10 тонна тұздалған қырыққабат, 1 тонна қияр, 1 тонна қызанақ бөлу міндеттеліп, 1 сәуірден бастап Орал қаласы мен совхоздарда тұратын мұқтаж әскерилер отбасылары, әсіресе балалар үшін күніне 10 мың бірінші тамақ тарататын тарату асүйлері ұйымдастырылады. Тіпті наурыз-мамыр айларында колхоз асханалары үшін 15 мың литрге арналған қыш ыдыстар, </w:t>
      </w:r>
      <w:r w:rsidR="00FD2E04">
        <w:rPr>
          <w:sz w:val="28"/>
          <w:szCs w:val="28"/>
          <w:lang w:val="kk-KZ"/>
        </w:rPr>
        <w:br/>
      </w:r>
      <w:r w:rsidRPr="00206F81">
        <w:rPr>
          <w:sz w:val="28"/>
          <w:szCs w:val="28"/>
          <w:lang w:val="kk-KZ"/>
        </w:rPr>
        <w:t>50 мың дана ағаш қасық дайындалады.</w:t>
      </w:r>
    </w:p>
    <w:p w14:paraId="5B1834C4" w14:textId="4F168F7A" w:rsidR="008D0F08" w:rsidRPr="00206F81" w:rsidRDefault="008D0F08" w:rsidP="00FD2E04">
      <w:pPr>
        <w:ind w:firstLine="567"/>
        <w:jc w:val="both"/>
        <w:rPr>
          <w:sz w:val="28"/>
          <w:szCs w:val="28"/>
          <w:lang w:val="kk-KZ"/>
        </w:rPr>
      </w:pPr>
      <w:r w:rsidRPr="00206F81">
        <w:rPr>
          <w:sz w:val="28"/>
          <w:szCs w:val="28"/>
          <w:lang w:val="kk-KZ"/>
        </w:rPr>
        <w:t xml:space="preserve">Аса мұқтаждарды қосымша тамақтандыру үшін құрамында кемінде 3 аңшы бар 15 аңшылар бригадасы ұйымдастырылып, наурыз-мамыр айларында 500 килограммнан кем емес жеуге жарамды құс пен жабайы аңдарды атуға рұқсат етіледі. Жағдайлары мүлдем қиындап кеткен әскерилердің отбасыларына арнап аяқ киімдерін жөндейтін арнайы тігін-жөндеу шеберханаларын ашуды қолға алады. Бұл шеберханаларда бірінші кезекте балалар </w:t>
      </w:r>
      <w:r w:rsidR="00FD2E04">
        <w:rPr>
          <w:sz w:val="28"/>
          <w:szCs w:val="28"/>
          <w:lang w:val="kk-KZ"/>
        </w:rPr>
        <w:t xml:space="preserve">– </w:t>
      </w:r>
      <w:r w:rsidRPr="00206F81">
        <w:rPr>
          <w:sz w:val="28"/>
          <w:szCs w:val="28"/>
          <w:lang w:val="kk-KZ"/>
        </w:rPr>
        <w:t>мектеп оқушыларының аяқ киімдерін жөндеу жүргізіледі. Совхоз ет-консерві тресі одағына совхоздардың ішкі ресурстары есебінен совхоздарда тұратын әскерилер отбасыларының 10 мың баласы қоғамдық тамақтандыру үшін азық-түлік мақсатына тұқым тазартылғаннан кейінгі астық қалдығын, сондай-ақ совхоздарда дайындалатын ірімшіктің 50% пайдалануға рұқсат етілген. Совхоздарда тұратын әскерилер отбасыларына етке берілген сиырларды сауын сиырларына ауыстыр</w:t>
      </w:r>
      <w:r w:rsidR="001E48D0">
        <w:rPr>
          <w:sz w:val="28"/>
          <w:szCs w:val="28"/>
          <w:lang w:val="kk-KZ"/>
        </w:rPr>
        <w:t>т</w:t>
      </w:r>
      <w:r w:rsidRPr="00206F81">
        <w:rPr>
          <w:sz w:val="28"/>
          <w:szCs w:val="28"/>
          <w:lang w:val="kk-KZ"/>
        </w:rPr>
        <w:t>қызады. Астық дайындау мекемесіне де әскерилердің отбасыларына ұн беру міндеттелген.</w:t>
      </w:r>
    </w:p>
    <w:p w14:paraId="4AAD1B9E" w14:textId="2F8B0B92" w:rsidR="008D0F08" w:rsidRPr="00206F81" w:rsidRDefault="008D0F08" w:rsidP="003C1A71">
      <w:pPr>
        <w:ind w:firstLine="567"/>
        <w:jc w:val="both"/>
        <w:rPr>
          <w:sz w:val="28"/>
          <w:szCs w:val="28"/>
          <w:lang w:val="kk-KZ"/>
        </w:rPr>
      </w:pPr>
      <w:r w:rsidRPr="00206F81">
        <w:rPr>
          <w:sz w:val="28"/>
          <w:szCs w:val="28"/>
          <w:lang w:val="kk-KZ"/>
        </w:rPr>
        <w:t>Осы қаулыны жүзеге асыруда жергілікті кенестік партия ұйымдарына көмек көрсету үшін барлық аудандарға берілген тізімге сәйкес 15 облыстық басшы қызметкер іссапарларға жіберіледі. Бұдан басқа ҚК(б)П облыстық комитетінің бюросы БК(б)П Орталық комитетінің 07.03.1944 жылғы және ҚК(б)П Орталық комитетінің 15.03.1944 жылғы «Әскерилер мен колхозшылар отбасыларына қамқорлық көрсету және қайырымды қатынас туралы» қаулыларына зор саяси маңыз бере отырып, партия, кеңес, шаруашылық ұйымдары мен өнеркәсіп орындары басшыларына осы қаулының уақытылы және сапалы орындалуына жеке жауаптылықтары және кінәлілер орындарынан алынып, партиядан шығарылып, сотқа берілетіндігін ескертеді. Облыстық прокурорға Орда ауданы бойынша аштықтан өлгендердің ісін аяқтау және кінәлілерді қылмыстық жауаптылыққа тарту талап етіліп, майдангерлер отбасыларына мейірімсіз-бюрократиялық қарым-қатынасы үшін Бөрлі ауданы атқару комитеті төрағасының орынбасары Чуйков пен Шыңғырлау аудандық атқару комитеті төрағасының орынбасары Шарипов орнынан алынады. Ал Орда ауданындағы жағдай мәселесі ҚК(б)П облыстық комитетінің бюросында арнайы қарау туралы шешім қабылданады</w:t>
      </w:r>
      <w:r w:rsidRPr="00206F81">
        <w:rPr>
          <w:bCs/>
          <w:sz w:val="28"/>
          <w:szCs w:val="28"/>
          <w:lang w:val="kk-KZ"/>
        </w:rPr>
        <w:t xml:space="preserve"> [238, 5</w:t>
      </w:r>
      <w:r w:rsidR="00796942" w:rsidRPr="00206F81">
        <w:rPr>
          <w:bCs/>
          <w:sz w:val="28"/>
          <w:szCs w:val="28"/>
          <w:lang w:val="kk-KZ"/>
        </w:rPr>
        <w:t xml:space="preserve"> п.]</w:t>
      </w:r>
      <w:r w:rsidRPr="00206F81">
        <w:rPr>
          <w:sz w:val="28"/>
          <w:szCs w:val="28"/>
          <w:lang w:val="kk-KZ"/>
        </w:rPr>
        <w:t>.</w:t>
      </w:r>
    </w:p>
    <w:p w14:paraId="6E09631F" w14:textId="7EFDCCA4" w:rsidR="00103893" w:rsidRPr="00206F81" w:rsidRDefault="008D0F08" w:rsidP="003C1A71">
      <w:pPr>
        <w:ind w:firstLine="567"/>
        <w:jc w:val="both"/>
        <w:rPr>
          <w:sz w:val="28"/>
          <w:szCs w:val="28"/>
          <w:lang w:val="kk-KZ"/>
        </w:rPr>
      </w:pPr>
      <w:r w:rsidRPr="00206F81">
        <w:rPr>
          <w:sz w:val="28"/>
          <w:szCs w:val="28"/>
          <w:lang w:val="kk-KZ"/>
        </w:rPr>
        <w:t>1944 жылы 20 желтоқсанда Тайпақ аудандық кеңесі атқару комитеті де «Колхозшылардың халі туралы» мәселені қарап, онда мынадай қарарлар қабылдайды: 1. Қысқы мал жайылысындағы колхозшылардың тамақ жағынан мұқтажд</w:t>
      </w:r>
      <w:r w:rsidR="00103893" w:rsidRPr="00206F81">
        <w:rPr>
          <w:sz w:val="28"/>
          <w:szCs w:val="28"/>
          <w:lang w:val="kk-KZ"/>
        </w:rPr>
        <w:t xml:space="preserve">ығына, </w:t>
      </w:r>
      <w:r w:rsidRPr="00206F81">
        <w:rPr>
          <w:sz w:val="28"/>
          <w:szCs w:val="28"/>
          <w:lang w:val="kk-KZ"/>
        </w:rPr>
        <w:t>сондай-ақ колхозд</w:t>
      </w:r>
      <w:r w:rsidR="00103893" w:rsidRPr="00206F81">
        <w:rPr>
          <w:sz w:val="28"/>
          <w:szCs w:val="28"/>
          <w:lang w:val="kk-KZ"/>
        </w:rPr>
        <w:t>а астық продукциясының жоқтығы ескеріліп</w:t>
      </w:r>
      <w:r w:rsidRPr="00206F81">
        <w:rPr>
          <w:sz w:val="28"/>
          <w:szCs w:val="28"/>
          <w:lang w:val="kk-KZ"/>
        </w:rPr>
        <w:t xml:space="preserve"> декабрь айы продукциясы нарядінің есебінен 200 кг. астық бөлінсін. 2. Осы бөлінген астықты мал қыстау жұмысындағы колхозшылардың азық жағынан ең мұқтаждарына беру колхоз председательдеріне міндет етілсін.</w:t>
      </w:r>
    </w:p>
    <w:p w14:paraId="792C9D96" w14:textId="0447A820" w:rsidR="008D0F08" w:rsidRPr="00206F81" w:rsidRDefault="008D0F08" w:rsidP="003C1A71">
      <w:pPr>
        <w:ind w:firstLine="567"/>
        <w:jc w:val="both"/>
        <w:rPr>
          <w:sz w:val="28"/>
          <w:szCs w:val="28"/>
          <w:lang w:val="kk-KZ"/>
        </w:rPr>
      </w:pPr>
      <w:r w:rsidRPr="00206F81">
        <w:rPr>
          <w:sz w:val="28"/>
          <w:szCs w:val="28"/>
          <w:lang w:val="kk-KZ"/>
        </w:rPr>
        <w:t xml:space="preserve">Әсіресе, Тайпақ аудандық </w:t>
      </w:r>
      <w:r w:rsidR="00103893" w:rsidRPr="00206F81">
        <w:rPr>
          <w:sz w:val="28"/>
          <w:szCs w:val="28"/>
          <w:lang w:val="kk-KZ"/>
        </w:rPr>
        <w:t xml:space="preserve">еңбекші депуттар атқару комитетінің </w:t>
      </w:r>
      <w:r w:rsidRPr="00206F81">
        <w:rPr>
          <w:sz w:val="28"/>
          <w:szCs w:val="28"/>
          <w:lang w:val="kk-KZ"/>
        </w:rPr>
        <w:t>кеңесі Буденный атындағы колхозда егістің шықпауына байланысты және астықтың жоқтығын ескеріп мынадай қарар қабылдаған: 1. Қысқы мал жайылымындағы колхозшылар мен Буденный атындағы колхоздың колхозшыларының астық жағынан мұқтаж</w:t>
      </w:r>
      <w:r w:rsidR="00103893" w:rsidRPr="00206F81">
        <w:rPr>
          <w:sz w:val="28"/>
          <w:szCs w:val="28"/>
          <w:lang w:val="kk-KZ"/>
        </w:rPr>
        <w:t>дығы үшін</w:t>
      </w:r>
      <w:r w:rsidRPr="00206F81">
        <w:rPr>
          <w:sz w:val="28"/>
          <w:szCs w:val="28"/>
          <w:lang w:val="kk-KZ"/>
        </w:rPr>
        <w:t xml:space="preserve"> Қызыл Армия малы есебінен 300 кг. астық бөлінсін. О</w:t>
      </w:r>
      <w:r w:rsidR="00103893" w:rsidRPr="00206F81">
        <w:rPr>
          <w:sz w:val="28"/>
          <w:szCs w:val="28"/>
          <w:lang w:val="kk-KZ"/>
        </w:rPr>
        <w:t>н</w:t>
      </w:r>
      <w:r w:rsidRPr="00206F81">
        <w:rPr>
          <w:sz w:val="28"/>
          <w:szCs w:val="28"/>
          <w:lang w:val="kk-KZ"/>
        </w:rPr>
        <w:t>ың 100кг. Буденный колхозына берілсін.</w:t>
      </w:r>
    </w:p>
    <w:p w14:paraId="3FA6711D" w14:textId="65FA7B16" w:rsidR="008D0F08" w:rsidRPr="00206F81" w:rsidRDefault="008D0F08" w:rsidP="003C1A71">
      <w:pPr>
        <w:ind w:firstLine="567"/>
        <w:jc w:val="both"/>
        <w:rPr>
          <w:i/>
          <w:sz w:val="28"/>
          <w:szCs w:val="28"/>
          <w:lang w:val="kk-KZ"/>
        </w:rPr>
      </w:pPr>
      <w:r w:rsidRPr="00206F81">
        <w:rPr>
          <w:sz w:val="28"/>
          <w:szCs w:val="28"/>
          <w:lang w:val="kk-KZ"/>
        </w:rPr>
        <w:t>2. Осы белгіленген астықтың нарядін бір күн сроктың ішінде беріп болу аудандық сауда бөлім бастығы Хитаревке, сондай-ақ астықты тоқсаусыз орындарға жеткізіп беру потребсоюз председателі Ж.Жумалиевке міндетт</w:t>
      </w:r>
      <w:r w:rsidR="00103893" w:rsidRPr="00206F81">
        <w:rPr>
          <w:sz w:val="28"/>
          <w:szCs w:val="28"/>
          <w:lang w:val="kk-KZ"/>
        </w:rPr>
        <w:t>е</w:t>
      </w:r>
      <w:r w:rsidRPr="00206F81">
        <w:rPr>
          <w:sz w:val="28"/>
          <w:szCs w:val="28"/>
          <w:lang w:val="kk-KZ"/>
        </w:rPr>
        <w:t>лсін. 3. Берілген астықты колхоздар мен отан соғысы мүгедектер ішіндегі аса мұқтаждарға беруді қамтамасыз ету совет председательдеріне тапсырылсын.</w:t>
      </w:r>
      <w:r w:rsidRPr="00206F81">
        <w:rPr>
          <w:i/>
          <w:sz w:val="28"/>
          <w:szCs w:val="28"/>
          <w:lang w:val="kk-KZ"/>
        </w:rPr>
        <w:t xml:space="preserve"> </w:t>
      </w:r>
      <w:r w:rsidRPr="00206F81">
        <w:rPr>
          <w:sz w:val="28"/>
          <w:szCs w:val="28"/>
          <w:lang w:val="kk-KZ"/>
        </w:rPr>
        <w:t>Сондай-ақ, Тайпақ аудандық қамсыздандыру бөлімі Шөкеев жолдасқа жолданған хатта әскер отбасыларына қыркүйек, қазан айларына тиесілі пайогін тоқтатпай беруін және бұдан былай пайогін бермей отыруды түп-тамырымен жоюын мәлімдейді. Хат аудандық қамсыздандыру бөлім бастығының тапсыруымен жазылған»</w:t>
      </w:r>
      <w:r w:rsidRPr="00206F81">
        <w:rPr>
          <w:bCs/>
          <w:sz w:val="28"/>
          <w:szCs w:val="28"/>
          <w:lang w:val="kk-KZ"/>
        </w:rPr>
        <w:t xml:space="preserve"> [239, 49</w:t>
      </w:r>
      <w:r w:rsidR="00796942" w:rsidRPr="00206F81">
        <w:rPr>
          <w:bCs/>
          <w:sz w:val="28"/>
          <w:szCs w:val="28"/>
          <w:lang w:val="kk-KZ"/>
        </w:rPr>
        <w:t xml:space="preserve"> п.]</w:t>
      </w:r>
      <w:r w:rsidRPr="00206F81">
        <w:rPr>
          <w:sz w:val="28"/>
          <w:szCs w:val="28"/>
          <w:lang w:val="kk-KZ"/>
        </w:rPr>
        <w:t>.</w:t>
      </w:r>
    </w:p>
    <w:p w14:paraId="6F4E357B" w14:textId="346CDDF0" w:rsidR="008D0F08" w:rsidRPr="00206F81" w:rsidRDefault="008D0F08" w:rsidP="003C1A71">
      <w:pPr>
        <w:ind w:firstLine="567"/>
        <w:jc w:val="both"/>
        <w:rPr>
          <w:sz w:val="28"/>
          <w:szCs w:val="28"/>
          <w:lang w:val="kk-KZ"/>
        </w:rPr>
      </w:pPr>
      <w:r w:rsidRPr="00206F81">
        <w:rPr>
          <w:sz w:val="28"/>
          <w:szCs w:val="28"/>
          <w:lang w:val="kk-KZ"/>
        </w:rPr>
        <w:t>Осылайша</w:t>
      </w:r>
      <w:r w:rsidR="00043463" w:rsidRPr="00206F81">
        <w:rPr>
          <w:sz w:val="28"/>
          <w:szCs w:val="28"/>
          <w:lang w:val="kk-KZ"/>
        </w:rPr>
        <w:t>,</w:t>
      </w:r>
      <w:r w:rsidRPr="00206F81">
        <w:rPr>
          <w:sz w:val="28"/>
          <w:szCs w:val="28"/>
          <w:lang w:val="kk-KZ"/>
        </w:rPr>
        <w:t xml:space="preserve"> Батыс Қазақстан облысында майданға кеткен әскери қызметкерлердің отбасына көмек беруде көптеген жұмыстар атқарылған. 1944 жылғы 26 маусымдағы КСРО Жоғарғы Кеңесі Президиумінің Жарлығы бойынша әскери қызметкерлердің отбасыларына 4 миллион сомнан астам жәрдемақы берілген. Бұдан басқа мұқтаж көргендерге 23 мың сомнан астам бір реттік жәрдемақы көрсетілген. Орал қалалық әлеуметтік қамсыздандыру бөлімі 107 отбасына пәтер алуға көмек берсе, 174 отбасының пәтерін жөндеуден өткізген. Қызыләскерлердің отбасына 14603 куб. отын жеткізіп, 566 баланы балабақшаға орналастырған. Приурал ауданының әлеуметтік қамсыздандыру бөлімі болса 35 отбасына 3800 сом бір реттік жәрдемақы беріп, 2 мың сомға жылы киім сатып алған. Қызыләскер Журавлевтың отбасына жақсы пәтер берсе, қызыләскер Пачколина бір реттік жәрдемақы мен центнер бидай мен 32 кг. тары және 2 арба отын әкеп берген. Әскери қызметкерлердің отбасыларын Красновск поселкалық кеңестің төрайымы Е.Лукацкина үлкен күтімге алып, оларға уақытында астық, көкөніс және отын жеткізіп отырған.</w:t>
      </w:r>
    </w:p>
    <w:p w14:paraId="2666A89F" w14:textId="4F8B0319" w:rsidR="008D0F08" w:rsidRPr="00206F81" w:rsidRDefault="008D0F08" w:rsidP="003C1A71">
      <w:pPr>
        <w:ind w:firstLine="567"/>
        <w:jc w:val="both"/>
        <w:rPr>
          <w:sz w:val="28"/>
          <w:szCs w:val="28"/>
          <w:lang w:val="kk-KZ"/>
        </w:rPr>
      </w:pPr>
      <w:r w:rsidRPr="00206F81">
        <w:rPr>
          <w:sz w:val="28"/>
          <w:szCs w:val="28"/>
          <w:lang w:val="kk-KZ"/>
        </w:rPr>
        <w:t>Дегенмен Бөрілі, Теректі және тағы басқа да аудандардың әлеуметтік қамсыздандыру бөлімдері әскери қызметкерлердің отбасынала</w:t>
      </w:r>
      <w:r w:rsidR="00840927" w:rsidRPr="00206F81">
        <w:rPr>
          <w:sz w:val="28"/>
          <w:szCs w:val="28"/>
          <w:lang w:val="kk-KZ"/>
        </w:rPr>
        <w:t>рына жәрдемақыларды тағайындауды</w:t>
      </w:r>
      <w:r w:rsidRPr="00206F81">
        <w:rPr>
          <w:sz w:val="28"/>
          <w:szCs w:val="28"/>
          <w:lang w:val="kk-KZ"/>
        </w:rPr>
        <w:t xml:space="preserve"> үнемі кешіктіріп отырса, ал Жәнібек қамсыздандыру бөлімі болса отбасылардың арыздарын отыз күн бойы қарамаған. Тіпті Бөрілі кеңшарының директоры Чубар қызыләскер Телегиннің әйелін төрт рет пәтерден пәтерге көшіріп, ешқандай себе</w:t>
      </w:r>
      <w:r w:rsidR="00840927" w:rsidRPr="00206F81">
        <w:rPr>
          <w:sz w:val="28"/>
          <w:szCs w:val="28"/>
          <w:lang w:val="kk-KZ"/>
        </w:rPr>
        <w:t>п</w:t>
      </w:r>
      <w:r w:rsidRPr="00206F81">
        <w:rPr>
          <w:sz w:val="28"/>
          <w:szCs w:val="28"/>
          <w:lang w:val="kk-KZ"/>
        </w:rPr>
        <w:t>сіз дүкеннің меңгерушілігінен алып астаған</w:t>
      </w:r>
      <w:r w:rsidRPr="00206F81">
        <w:rPr>
          <w:bCs/>
          <w:sz w:val="28"/>
          <w:szCs w:val="28"/>
          <w:lang w:val="kk-KZ"/>
        </w:rPr>
        <w:t xml:space="preserve"> [240].</w:t>
      </w:r>
    </w:p>
    <w:p w14:paraId="4B5F95D5" w14:textId="2302B7CA" w:rsidR="008D0F08" w:rsidRPr="00206F81" w:rsidRDefault="008D0F08" w:rsidP="003C1A71">
      <w:pPr>
        <w:autoSpaceDE w:val="0"/>
        <w:ind w:firstLine="567"/>
        <w:jc w:val="both"/>
        <w:rPr>
          <w:bCs/>
          <w:sz w:val="28"/>
          <w:szCs w:val="28"/>
          <w:lang w:val="kk-KZ"/>
        </w:rPr>
      </w:pPr>
      <w:r w:rsidRPr="00206F81">
        <w:rPr>
          <w:bCs/>
          <w:sz w:val="28"/>
          <w:szCs w:val="28"/>
          <w:lang w:val="kk-KZ"/>
        </w:rPr>
        <w:t>Ауылдағы әйелдердің әлеуметтік жағдайларының ауырлауы мен аштыққа ұшырауын</w:t>
      </w:r>
      <w:r w:rsidR="00840927" w:rsidRPr="00206F81">
        <w:rPr>
          <w:bCs/>
          <w:sz w:val="28"/>
          <w:szCs w:val="28"/>
          <w:lang w:val="kk-KZ"/>
        </w:rPr>
        <w:t>д</w:t>
      </w:r>
      <w:r w:rsidRPr="00206F81">
        <w:rPr>
          <w:bCs/>
          <w:sz w:val="28"/>
          <w:szCs w:val="28"/>
          <w:lang w:val="kk-KZ"/>
        </w:rPr>
        <w:t>а әртүрлі жылдары қабылданған еңбеккүн мөлшерін көтеру туралы қаулылар белгілі бір рөл атқарды. Бұл құжаттарды тарихшылар әртүрлі бағалайды. Г.В.Мерзлякова еңбеккүн мөлшерін көтеруді жазалау шарасы ретінде бағалайды. Оның пікірінше, - «Жұмысқа шыққысы келмегендерді халық жауы ретінде бағалау орын алды. Шын мәнінде әлсіздер мен санасыздар болды, әрі олармен тәрбиелеу жұмыстарын жүргізу қажет болатын. Бірақ, оларға қатысты қорқыту мен жазалау шаралары кеңінен қолданылды» [217, с.47].</w:t>
      </w:r>
    </w:p>
    <w:p w14:paraId="2D03DD74" w14:textId="7BD11F97" w:rsidR="008D0F08" w:rsidRPr="00206F81" w:rsidRDefault="008D0F08" w:rsidP="00F84B07">
      <w:pPr>
        <w:ind w:firstLine="567"/>
        <w:jc w:val="both"/>
        <w:rPr>
          <w:sz w:val="28"/>
          <w:szCs w:val="28"/>
          <w:lang w:val="kk-KZ"/>
        </w:rPr>
      </w:pPr>
      <w:r w:rsidRPr="00206F81">
        <w:rPr>
          <w:sz w:val="28"/>
          <w:szCs w:val="28"/>
          <w:lang w:val="kk-KZ"/>
        </w:rPr>
        <w:t xml:space="preserve">Мәселен 1942 жылғы еңбекке жарамды колхозшылардың міндетті еңбек күндерін көбейту туралы КСРО Халық комиссарлар Кеңесі және БК(б)П Орталық комитетінің қаулысының негізінде Батыс Қазақстан облыстық кеңесі  мен ҚК(б)П облыстық комитеті бюросының 1942 жылғы 18 мамырдағы қаулысына сәйкес ҚК(б)П Шыңғырлау аудандық комитеті мен аудандық кеңес атқару комитеті қаулы қабылдайды: 1. Соғыс уақытына арналған еңбекке жарамды әрбір колхозшы мен колхозшы әйелдердің  ауылшаруашылық жұмыстары кезеңіне байланысты 120 еңбеккүн есебіндегі міндетті көлемі мынадай мөлшерде бекітілсін: 15 маусымға дейін 30 еңбеккүннен аз емес, </w:t>
      </w:r>
      <w:r w:rsidR="00F84B07">
        <w:rPr>
          <w:sz w:val="28"/>
          <w:szCs w:val="28"/>
          <w:lang w:val="kk-KZ"/>
        </w:rPr>
        <w:br/>
      </w:r>
      <w:r w:rsidRPr="00206F81">
        <w:rPr>
          <w:sz w:val="28"/>
          <w:szCs w:val="28"/>
          <w:lang w:val="kk-KZ"/>
        </w:rPr>
        <w:t xml:space="preserve">15 маусымнан 15 тамызға дейін - 30 еңбеккүн, 15 тамыздан 15 қазанға дейін </w:t>
      </w:r>
      <w:r w:rsidR="00F84B07">
        <w:rPr>
          <w:sz w:val="28"/>
          <w:szCs w:val="28"/>
          <w:lang w:val="kk-KZ"/>
        </w:rPr>
        <w:t>–</w:t>
      </w:r>
      <w:r w:rsidRPr="00206F81">
        <w:rPr>
          <w:sz w:val="28"/>
          <w:szCs w:val="28"/>
          <w:lang w:val="kk-KZ"/>
        </w:rPr>
        <w:t xml:space="preserve"> </w:t>
      </w:r>
      <w:r w:rsidR="00F84B07">
        <w:rPr>
          <w:sz w:val="28"/>
          <w:szCs w:val="28"/>
          <w:lang w:val="kk-KZ"/>
        </w:rPr>
        <w:br/>
      </w:r>
      <w:r w:rsidRPr="00206F81">
        <w:rPr>
          <w:sz w:val="28"/>
          <w:szCs w:val="28"/>
          <w:lang w:val="kk-KZ"/>
        </w:rPr>
        <w:t>40 еңбеккүн. Қалған еңбеккүндер 15 қазаннан кейін әзірленуі мүмкін.</w:t>
      </w:r>
    </w:p>
    <w:p w14:paraId="08537327" w14:textId="66C757B0" w:rsidR="008D0F08" w:rsidRPr="00206F81" w:rsidRDefault="008D0F08" w:rsidP="003C1A71">
      <w:pPr>
        <w:ind w:firstLine="567"/>
        <w:jc w:val="both"/>
        <w:rPr>
          <w:sz w:val="28"/>
          <w:szCs w:val="28"/>
          <w:lang w:val="kk-KZ"/>
        </w:rPr>
      </w:pPr>
      <w:r w:rsidRPr="00206F81">
        <w:rPr>
          <w:sz w:val="28"/>
          <w:szCs w:val="28"/>
          <w:lang w:val="kk-KZ"/>
        </w:rPr>
        <w:t>2. Партия ұйымдастырушыларына, ауылдық кеңес атқару комитеттерін, МТС директорлары мен саяси бөлімдерінің бастықтарына, колхоз басқармаларына КСРО Халық комиссарлар Кеңесі және БК(б)П Орталық комитетінің қаулысын кеңінен насихаттауды ұйымдастыру міндеттелсін.</w:t>
      </w:r>
    </w:p>
    <w:p w14:paraId="047541A4" w14:textId="087BF081" w:rsidR="008D0F08" w:rsidRPr="00206F81" w:rsidRDefault="008D0F08" w:rsidP="003C1A71">
      <w:pPr>
        <w:ind w:firstLine="567"/>
        <w:jc w:val="both"/>
        <w:rPr>
          <w:sz w:val="28"/>
          <w:szCs w:val="28"/>
          <w:lang w:val="kk-KZ"/>
        </w:rPr>
      </w:pPr>
      <w:r w:rsidRPr="00206F81">
        <w:rPr>
          <w:sz w:val="28"/>
          <w:szCs w:val="28"/>
          <w:lang w:val="kk-KZ"/>
        </w:rPr>
        <w:t>3. Колхоз басқармаларына 12-ден 16 жасқа дейінгі жасөспірімдерге еңбек кітапшаларын беру және олардың еңбеккүндерін жекелей есепке алу міндеттелсін.</w:t>
      </w:r>
    </w:p>
    <w:p w14:paraId="2163D2F9" w14:textId="15C6381E" w:rsidR="008D0F08" w:rsidRPr="00206F81" w:rsidRDefault="008D0F08" w:rsidP="003C1A71">
      <w:pPr>
        <w:ind w:firstLine="567"/>
        <w:jc w:val="both"/>
        <w:rPr>
          <w:sz w:val="28"/>
          <w:szCs w:val="28"/>
          <w:lang w:val="kk-KZ"/>
        </w:rPr>
      </w:pPr>
      <w:r w:rsidRPr="00206F81">
        <w:rPr>
          <w:sz w:val="28"/>
          <w:szCs w:val="28"/>
          <w:lang w:val="kk-KZ"/>
        </w:rPr>
        <w:t>4. Колхоз бастықтары мен бригадирлерге ауылшаруашылық жұмыстары кезеңінде міндетті еңбеккүндерін себепсіз орындамаған еңбекке жарамды колхозшыларды сот жауапкершілігіне тарту міндеттелсін және қажетті еңбеккүнді орындамаған колхозшылар колхоздан шығарылып, колхозшы құқығынан және үй маңайындағы учаскесінен айырылсын.</w:t>
      </w:r>
    </w:p>
    <w:p w14:paraId="0DA15C3F" w14:textId="7B293A25" w:rsidR="008D0F08" w:rsidRPr="00206F81" w:rsidRDefault="008D0F08" w:rsidP="003C1A71">
      <w:pPr>
        <w:ind w:firstLine="567"/>
        <w:jc w:val="both"/>
        <w:rPr>
          <w:sz w:val="28"/>
          <w:szCs w:val="28"/>
          <w:lang w:val="kk-KZ"/>
        </w:rPr>
      </w:pPr>
      <w:r w:rsidRPr="00206F81">
        <w:rPr>
          <w:sz w:val="28"/>
          <w:szCs w:val="28"/>
          <w:lang w:val="kk-KZ"/>
        </w:rPr>
        <w:t>5. Колхоз бастықтары мен бригадирлерге, егер олар міндетті еңбеккүнді орындамаған колхозшыларды жауапкершілікке тартудан жалтарған жағдайда өздерінің тиісті жауаптылыққа тартылатындығы ескертілсін</w:t>
      </w:r>
      <w:r w:rsidRPr="00206F81">
        <w:rPr>
          <w:bCs/>
          <w:sz w:val="28"/>
          <w:szCs w:val="28"/>
          <w:lang w:val="kk-KZ"/>
        </w:rPr>
        <w:t xml:space="preserve"> [241, 93</w:t>
      </w:r>
      <w:r w:rsidR="00796942" w:rsidRPr="00206F81">
        <w:rPr>
          <w:bCs/>
          <w:sz w:val="28"/>
          <w:szCs w:val="28"/>
          <w:lang w:val="kk-KZ"/>
        </w:rPr>
        <w:t xml:space="preserve"> п.]</w:t>
      </w:r>
      <w:r w:rsidRPr="00206F81">
        <w:rPr>
          <w:sz w:val="28"/>
          <w:szCs w:val="28"/>
          <w:lang w:val="kk-KZ"/>
        </w:rPr>
        <w:t>. Осындай қаулылардың ізімен 1942 жыл 24 тамызда Орда аудандық кеңесі атқару комитеті де шешім қабылдап</w:t>
      </w:r>
      <w:r w:rsidR="00B7247C" w:rsidRPr="00206F81">
        <w:rPr>
          <w:sz w:val="28"/>
          <w:szCs w:val="28"/>
          <w:lang w:val="kk-KZ"/>
        </w:rPr>
        <w:t>,</w:t>
      </w:r>
      <w:r w:rsidRPr="00206F81">
        <w:rPr>
          <w:sz w:val="28"/>
          <w:szCs w:val="28"/>
          <w:lang w:val="kk-KZ"/>
        </w:rPr>
        <w:t xml:space="preserve"> Баскунчак әуежайында құрылыс жүргізу үшін әйелдерді ешқандай еңбекақы төлеместен тегін жұмыс істетуге жөнелткен. Әйелдердің бригадасымен бірге 250 ат арба, 5 жүк көлігі, оның ішінде колхоздардан 200, совхоздардан 30, жеке пайдаланудан 20 ат арба, екі совхоздан бір-бірден автокөлік бөлген. Кейін бұл құрылыс жұмыстары үшін күректерімен тағы да 400 әйелдерді жіберген. Құрылысқа тартылған жұмыс күшін қоғамдық тамақтандыру және тұрмыстық қажеттіліктерімен қамтамасыз етуді жағдайы мүшкіл болғанына</w:t>
      </w:r>
      <w:r w:rsidR="00B7247C" w:rsidRPr="00206F81">
        <w:rPr>
          <w:sz w:val="28"/>
          <w:szCs w:val="28"/>
          <w:lang w:val="kk-KZ"/>
        </w:rPr>
        <w:t>,</w:t>
      </w:r>
      <w:r w:rsidRPr="00206F81">
        <w:rPr>
          <w:sz w:val="28"/>
          <w:szCs w:val="28"/>
          <w:lang w:val="kk-KZ"/>
        </w:rPr>
        <w:t xml:space="preserve"> қарамастан ауылдық кеңес және колхоз төрағаларына, совхоз директорларына міндеттеген</w:t>
      </w:r>
      <w:r w:rsidRPr="00206F81">
        <w:rPr>
          <w:bCs/>
          <w:sz w:val="28"/>
          <w:szCs w:val="28"/>
          <w:lang w:val="kk-KZ"/>
        </w:rPr>
        <w:t xml:space="preserve"> [242, 72</w:t>
      </w:r>
      <w:r w:rsidR="00796942" w:rsidRPr="00206F81">
        <w:rPr>
          <w:bCs/>
          <w:sz w:val="28"/>
          <w:szCs w:val="28"/>
          <w:lang w:val="kk-KZ"/>
        </w:rPr>
        <w:t xml:space="preserve"> п.]</w:t>
      </w:r>
      <w:r w:rsidRPr="00206F81">
        <w:rPr>
          <w:sz w:val="28"/>
          <w:szCs w:val="28"/>
          <w:lang w:val="kk-KZ"/>
        </w:rPr>
        <w:t>.</w:t>
      </w:r>
    </w:p>
    <w:p w14:paraId="025CA2CD" w14:textId="571AA0BD" w:rsidR="008D0F08" w:rsidRPr="00206F81" w:rsidRDefault="008D0F08" w:rsidP="00F84B07">
      <w:pPr>
        <w:ind w:firstLine="567"/>
        <w:jc w:val="both"/>
        <w:rPr>
          <w:sz w:val="28"/>
          <w:szCs w:val="28"/>
          <w:lang w:val="kk-KZ"/>
        </w:rPr>
      </w:pPr>
      <w:r w:rsidRPr="00206F81">
        <w:rPr>
          <w:sz w:val="28"/>
          <w:szCs w:val="28"/>
          <w:lang w:val="kk-KZ"/>
        </w:rPr>
        <w:t>Кеңестік жоғары биліктің шешімі бойынша онсыз да колхоздағы жағдайларының тым мүшкіл әйелдер</w:t>
      </w:r>
      <w:r w:rsidR="00B7247C" w:rsidRPr="00206F81">
        <w:rPr>
          <w:sz w:val="28"/>
          <w:szCs w:val="28"/>
          <w:lang w:val="kk-KZ"/>
        </w:rPr>
        <w:t>ді</w:t>
      </w:r>
      <w:r w:rsidRPr="00206F81">
        <w:rPr>
          <w:sz w:val="28"/>
          <w:szCs w:val="28"/>
          <w:lang w:val="kk-KZ"/>
        </w:rPr>
        <w:t xml:space="preserve"> жаудан азат етілген аудандарды қамқорлыққа алуға мәжбүрлеген. Яғни, 1942 жылы 10 тамызда Қазақ К(б)П облыстық комитетінің бюросы қабылдаған қаулысымен Батыс Қазақстан облысының әрбір ауданның колхоздарына Ленинград облысының азат етілген аудандарын қамқорлыққа алуды жүктейді. Мәселен Зеленов ауданын</w:t>
      </w:r>
      <w:r w:rsidR="005241F2" w:rsidRPr="00206F81">
        <w:rPr>
          <w:sz w:val="28"/>
          <w:szCs w:val="28"/>
          <w:lang w:val="kk-KZ"/>
        </w:rPr>
        <w:t>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Тихвин ауданы, Приур</w:t>
      </w:r>
      <w:r w:rsidR="00B7247C" w:rsidRPr="00206F81">
        <w:rPr>
          <w:sz w:val="28"/>
          <w:szCs w:val="28"/>
          <w:lang w:val="kk-KZ"/>
        </w:rPr>
        <w:t>а</w:t>
      </w:r>
      <w:r w:rsidRPr="00206F81">
        <w:rPr>
          <w:sz w:val="28"/>
          <w:szCs w:val="28"/>
          <w:lang w:val="kk-KZ"/>
        </w:rPr>
        <w:t xml:space="preserve">льный </w:t>
      </w:r>
      <w:r w:rsidR="005241F2" w:rsidRPr="00206F81">
        <w:rPr>
          <w:sz w:val="28"/>
          <w:szCs w:val="28"/>
          <w:lang w:val="kk-KZ"/>
        </w:rPr>
        <w:t>ауданының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Мало-Вишерский ауданы, Бөрлі </w:t>
      </w:r>
      <w:r w:rsidR="005241F2" w:rsidRPr="00206F81">
        <w:rPr>
          <w:sz w:val="28"/>
          <w:szCs w:val="28"/>
          <w:lang w:val="kk-KZ"/>
        </w:rPr>
        <w:t>ауданының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Волховский ауданы, Теректі </w:t>
      </w:r>
      <w:r w:rsidR="005241F2" w:rsidRPr="00206F81">
        <w:rPr>
          <w:sz w:val="28"/>
          <w:szCs w:val="28"/>
          <w:lang w:val="kk-KZ"/>
        </w:rPr>
        <w:t>ауданының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Новогородский ауданы, Шыңғырлау </w:t>
      </w:r>
      <w:r w:rsidR="005241F2" w:rsidRPr="00206F81">
        <w:rPr>
          <w:sz w:val="28"/>
          <w:szCs w:val="28"/>
          <w:lang w:val="kk-KZ"/>
        </w:rPr>
        <w:t>ауданының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Дрегельский ауданы, Ж</w:t>
      </w:r>
      <w:r w:rsidR="00B7247C" w:rsidRPr="00206F81">
        <w:rPr>
          <w:sz w:val="28"/>
          <w:szCs w:val="28"/>
          <w:lang w:val="kk-KZ"/>
        </w:rPr>
        <w:t>ы</w:t>
      </w:r>
      <w:r w:rsidRPr="00206F81">
        <w:rPr>
          <w:sz w:val="28"/>
          <w:szCs w:val="28"/>
          <w:lang w:val="kk-KZ"/>
        </w:rPr>
        <w:t>мп</w:t>
      </w:r>
      <w:r w:rsidR="00B7247C" w:rsidRPr="00206F81">
        <w:rPr>
          <w:sz w:val="28"/>
          <w:szCs w:val="28"/>
          <w:lang w:val="kk-KZ"/>
        </w:rPr>
        <w:t>иты</w:t>
      </w:r>
      <w:r w:rsidRPr="00206F81">
        <w:rPr>
          <w:sz w:val="28"/>
          <w:szCs w:val="28"/>
          <w:lang w:val="kk-KZ"/>
        </w:rPr>
        <w:t xml:space="preserve"> </w:t>
      </w:r>
      <w:r w:rsidR="005241F2" w:rsidRPr="00206F81">
        <w:rPr>
          <w:sz w:val="28"/>
          <w:szCs w:val="28"/>
          <w:lang w:val="kk-KZ"/>
        </w:rPr>
        <w:t>ауданының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Мгинский ауданы, Қаратөбе </w:t>
      </w:r>
      <w:r w:rsidR="005241F2" w:rsidRPr="00206F81">
        <w:rPr>
          <w:sz w:val="28"/>
          <w:szCs w:val="28"/>
          <w:lang w:val="kk-KZ"/>
        </w:rPr>
        <w:t>ауданының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Киришаский ауданы, Тайпақ </w:t>
      </w:r>
      <w:r w:rsidR="005241F2" w:rsidRPr="00206F81">
        <w:rPr>
          <w:sz w:val="28"/>
          <w:szCs w:val="28"/>
          <w:lang w:val="kk-KZ"/>
        </w:rPr>
        <w:t>ауданының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Атдовский ауданы, Жанқала </w:t>
      </w:r>
      <w:r w:rsidR="005241F2" w:rsidRPr="00206F81">
        <w:rPr>
          <w:sz w:val="28"/>
          <w:szCs w:val="28"/>
          <w:lang w:val="kk-KZ"/>
        </w:rPr>
        <w:t>ауданының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Мстинский ауданы, Чапаев </w:t>
      </w:r>
      <w:r w:rsidR="005241F2" w:rsidRPr="00206F81">
        <w:rPr>
          <w:sz w:val="28"/>
          <w:szCs w:val="28"/>
          <w:lang w:val="kk-KZ"/>
        </w:rPr>
        <w:t>ауданының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Залучкий ауданы, Фурманов </w:t>
      </w:r>
      <w:r w:rsidR="005241F2" w:rsidRPr="00206F81">
        <w:rPr>
          <w:sz w:val="28"/>
          <w:szCs w:val="28"/>
          <w:lang w:val="kk-KZ"/>
        </w:rPr>
        <w:t>ауданының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Молвовицкий ауданы, Казталов </w:t>
      </w:r>
      <w:r w:rsidR="005241F2" w:rsidRPr="00206F81">
        <w:rPr>
          <w:sz w:val="28"/>
          <w:szCs w:val="28"/>
          <w:lang w:val="kk-KZ"/>
        </w:rPr>
        <w:t>ауданының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Подорский ауданы, Жәнібек </w:t>
      </w:r>
      <w:r w:rsidR="005241F2" w:rsidRPr="00206F81">
        <w:rPr>
          <w:sz w:val="28"/>
          <w:szCs w:val="28"/>
          <w:lang w:val="kk-KZ"/>
        </w:rPr>
        <w:t>ауданының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Демянский ауданы, Орда </w:t>
      </w:r>
      <w:r w:rsidR="005241F2" w:rsidRPr="00206F81">
        <w:rPr>
          <w:sz w:val="28"/>
          <w:szCs w:val="28"/>
          <w:lang w:val="kk-KZ"/>
        </w:rPr>
        <w:t>ауданының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Лычковский ауданы, Тасқала </w:t>
      </w:r>
      <w:r w:rsidR="005241F2" w:rsidRPr="00206F81">
        <w:rPr>
          <w:sz w:val="28"/>
          <w:szCs w:val="28"/>
          <w:lang w:val="kk-KZ"/>
        </w:rPr>
        <w:t>ауданының құрамына</w:t>
      </w:r>
      <w:r w:rsidRPr="00206F81">
        <w:rPr>
          <w:sz w:val="28"/>
          <w:szCs w:val="28"/>
          <w:lang w:val="kk-KZ"/>
        </w:rPr>
        <w:t xml:space="preserve"> </w:t>
      </w:r>
      <w:r w:rsidR="00F84B07">
        <w:rPr>
          <w:sz w:val="28"/>
          <w:szCs w:val="28"/>
          <w:lang w:val="kk-KZ"/>
        </w:rPr>
        <w:t>–</w:t>
      </w:r>
      <w:r w:rsidRPr="00206F81">
        <w:rPr>
          <w:sz w:val="28"/>
          <w:szCs w:val="28"/>
          <w:lang w:val="kk-KZ"/>
        </w:rPr>
        <w:t xml:space="preserve"> Полавский ауданы </w:t>
      </w:r>
      <w:r w:rsidR="0038601E" w:rsidRPr="00206F81">
        <w:rPr>
          <w:sz w:val="28"/>
          <w:szCs w:val="28"/>
          <w:lang w:val="kk-KZ"/>
        </w:rPr>
        <w:t>қосылды</w:t>
      </w:r>
      <w:r w:rsidRPr="00206F81">
        <w:rPr>
          <w:sz w:val="28"/>
          <w:szCs w:val="28"/>
          <w:lang w:val="kk-KZ"/>
        </w:rPr>
        <w:t>. Батыс Қазақстанның колхозшылары әлеуметтік жағдайларының қиындығына қарамастан шефтік қамқорлыққа алынған аудандарға материалдық көмек көрсетті</w:t>
      </w:r>
      <w:r w:rsidRPr="00206F81">
        <w:rPr>
          <w:bCs/>
          <w:sz w:val="28"/>
          <w:szCs w:val="28"/>
          <w:lang w:val="kk-KZ"/>
        </w:rPr>
        <w:t xml:space="preserve"> [243, 72</w:t>
      </w:r>
      <w:r w:rsidR="00796942" w:rsidRPr="00206F81">
        <w:rPr>
          <w:bCs/>
          <w:sz w:val="28"/>
          <w:szCs w:val="28"/>
          <w:lang w:val="kk-KZ"/>
        </w:rPr>
        <w:t xml:space="preserve"> п.]</w:t>
      </w:r>
      <w:r w:rsidRPr="00206F81">
        <w:rPr>
          <w:sz w:val="28"/>
          <w:szCs w:val="28"/>
          <w:lang w:val="kk-KZ"/>
        </w:rPr>
        <w:t>.</w:t>
      </w:r>
      <w:r w:rsidRPr="00206F81">
        <w:rPr>
          <w:bCs/>
          <w:sz w:val="28"/>
          <w:szCs w:val="28"/>
          <w:lang w:val="kk-KZ"/>
        </w:rPr>
        <w:t xml:space="preserve"> </w:t>
      </w:r>
      <w:r w:rsidRPr="00206F81">
        <w:rPr>
          <w:sz w:val="28"/>
          <w:szCs w:val="28"/>
          <w:lang w:val="kk-KZ"/>
        </w:rPr>
        <w:t>Мұнымен қатар әйелдердің ешқандай да әлеуметтік жағдайларымен санаспай бәрі де майдан үшін деген желеумен «Еңбекші» колхозында мал қыстату жөнінде қоғамдық байқау жүргізіліп, мал қыстату жұмысына әзірлік жұмыстарын тегін жасатқан. Колхоздағы әйелдердің жасы мен кәрісіне қарамай бәрін жұмыстан тыс уақытта қоғамдық іс-шараға жеккен жергілікті басшылар малдардың барлық түрлеріне (жылқыдан басқа) қоралар соқтырған және бұрынғы ескі қораларға жөндеу жұмысын жүргізген. Соның нәтижесінде жаңадан бір 600 басты қой қорасы, 200 басты қозы қорасы, 60 басты бір бұзау қорасы салынып біткен. Мұнымен тоқтамаған жергілікті басшылық әйелдерге негізгі жұмыс уақытынан тыс уақытта еркінен тыс малға 13000 центнер шөп дайындатқызған. Осылайша әйелдердің тегін жұмыс күшін пайдалану арқылы колхоз басшылары мал қоралары мен шөбін дайындаудың нәтижесінде малдардың қазіргі күйі жақсы деп жоғары жаққа ақпараттар берген. Бұдан басқа жергілікті белсенділер әйелдердің әлеуметтік жағдайымен еш санаспастан еңбекшілерге белгіленген жоспарды артығымен орындауды талап еткен. Осындай күштеп талап етудің арқасында сауыншы Дәмет Есқақова 8 айдың ішінде 12600 литр сүттің орнына 14894 литр, яғни 2294 литр сүт артық cayса, Гүлбағида Түменова 12600 литрдің орнына 12691 литр сүт сауу жоспарын артығымен орындаған. Сондай-ақ, малдан өнетін өнімдерді де (ет, май, жүн т. б.) колхозшы әйелдерге мемлекеттік жоспардан артық орындатқызған</w:t>
      </w:r>
      <w:r w:rsidRPr="00206F81">
        <w:rPr>
          <w:bCs/>
          <w:sz w:val="28"/>
          <w:szCs w:val="28"/>
          <w:lang w:val="kk-KZ"/>
        </w:rPr>
        <w:t xml:space="preserve"> [244]</w:t>
      </w:r>
      <w:r w:rsidRPr="00206F81">
        <w:rPr>
          <w:sz w:val="28"/>
          <w:szCs w:val="28"/>
          <w:lang w:val="kk-KZ"/>
        </w:rPr>
        <w:t>.</w:t>
      </w:r>
    </w:p>
    <w:p w14:paraId="36DE31A5" w14:textId="03EC21EC" w:rsidR="008D0F08" w:rsidRPr="00206F81" w:rsidRDefault="008D0F08" w:rsidP="003C1A71">
      <w:pPr>
        <w:ind w:firstLine="567"/>
        <w:jc w:val="both"/>
        <w:rPr>
          <w:sz w:val="28"/>
          <w:szCs w:val="28"/>
          <w:lang w:val="kk-KZ"/>
        </w:rPr>
      </w:pPr>
      <w:r w:rsidRPr="00206F81">
        <w:rPr>
          <w:sz w:val="28"/>
          <w:szCs w:val="28"/>
          <w:lang w:val="kk-KZ"/>
        </w:rPr>
        <w:t>Батыс Қазақстан облысындағы егінші колхозындағы белсенділер де әйелдердің ауыр тұрмысын назарға алмастан олардың еңбектерін барынша пайдаланған. Мысалы: большевиктерше жұмыс істейміз деген ұран көтерген  белсенділер, яғни жұмыстан тыс уақыттан кейін де қосымша колхоз даласында егіншілікпен айналысқан «Жаңа тұрмыс», «Тегісшіл», «Жігер», «Карл Маркс» колхоздарының қыз-келіншектері әр гектардан 10-12 центнерден өнім алып, жоспардан бөлек артығымен орындаған. Бұл колхоздарда жоспардан тыс жоғарғы өнім алу жолында «Жаңа тұрмыс» колхозында звено бастығы Сұлтанғалиева 1 гектар тарыдан 80 центнер, Жаракеева 84 центнер тары алды. «Тегісшіл» колхозында Кетенова 54 центнер тары, Арыстақов 48 центнер ақ бидай, «Карл Маркс» колхозында Хайруллин 60 центнер ақ бидай өндірген</w:t>
      </w:r>
      <w:r w:rsidRPr="00206F81">
        <w:rPr>
          <w:bCs/>
          <w:sz w:val="28"/>
          <w:szCs w:val="28"/>
          <w:lang w:val="kk-KZ"/>
        </w:rPr>
        <w:t xml:space="preserve"> [245]</w:t>
      </w:r>
      <w:r w:rsidRPr="00206F81">
        <w:rPr>
          <w:sz w:val="28"/>
          <w:szCs w:val="28"/>
          <w:lang w:val="kk-KZ"/>
        </w:rPr>
        <w:t>. Теректі ауданындағы Буденный атындағы колхозы</w:t>
      </w:r>
      <w:r w:rsidR="00F84B07">
        <w:rPr>
          <w:sz w:val="28"/>
          <w:szCs w:val="28"/>
          <w:lang w:val="kk-KZ"/>
        </w:rPr>
        <w:t>н</w:t>
      </w:r>
      <w:r w:rsidRPr="00206F81">
        <w:rPr>
          <w:sz w:val="28"/>
          <w:szCs w:val="28"/>
          <w:lang w:val="kk-KZ"/>
        </w:rPr>
        <w:t>дағы Ж.Ақболатованың бригадасы жем-шөпті артығымен дайындаған</w:t>
      </w:r>
      <w:r w:rsidRPr="00206F81">
        <w:rPr>
          <w:bCs/>
          <w:sz w:val="28"/>
          <w:szCs w:val="28"/>
          <w:lang w:val="kk-KZ"/>
        </w:rPr>
        <w:t xml:space="preserve"> [246]</w:t>
      </w:r>
      <w:r w:rsidRPr="00206F81">
        <w:rPr>
          <w:sz w:val="28"/>
          <w:szCs w:val="28"/>
          <w:lang w:val="kk-KZ"/>
        </w:rPr>
        <w:t>.</w:t>
      </w:r>
    </w:p>
    <w:p w14:paraId="05235001" w14:textId="14DE152E" w:rsidR="008D0F08" w:rsidRPr="00206F81" w:rsidRDefault="008D0F08" w:rsidP="003C1A71">
      <w:pPr>
        <w:ind w:firstLine="567"/>
        <w:jc w:val="both"/>
        <w:rPr>
          <w:bCs/>
          <w:sz w:val="28"/>
          <w:szCs w:val="28"/>
          <w:lang w:val="kk-KZ"/>
        </w:rPr>
      </w:pPr>
      <w:r w:rsidRPr="00206F81">
        <w:rPr>
          <w:sz w:val="28"/>
          <w:szCs w:val="28"/>
          <w:lang w:val="kk-KZ"/>
        </w:rPr>
        <w:t xml:space="preserve">Дегенмен колхозшы әйелдерді қаншама күштеп жұмыс жасатса да өнім мемлекетке жоспардан артық ауыл шаруашылық өнімдерін тапсыру, қаражат жинауды орындай алмаған колхоздарда кездескен. Мәселен «Большевик», «Киров», «Бөрілі», «Сталин» атындағы колхоздар осылардың қатарына кірген. Бұл колхоздардағы еркектердің көпшілігі майданға кеткендіктен негізгі жұмысты әйелдер атқарған. «Киров» атындағы колхоздың басшысы әйелдерге жоспардан тыс қардан тазартылуға тиіс 1100 гектардың орнына 70 гектар жерді ғана тазарта алған. Бөрілі колхозыңда да әйелдер егістік жерді жыртатын </w:t>
      </w:r>
      <w:r w:rsidR="00F84B07">
        <w:rPr>
          <w:sz w:val="28"/>
          <w:szCs w:val="28"/>
          <w:lang w:val="kk-KZ"/>
        </w:rPr>
        <w:br/>
      </w:r>
      <w:r w:rsidRPr="00206F81">
        <w:rPr>
          <w:sz w:val="28"/>
          <w:szCs w:val="28"/>
          <w:lang w:val="kk-KZ"/>
        </w:rPr>
        <w:t>45 трактордың тек 5-і ғана жөндеуден өткізген</w:t>
      </w:r>
      <w:r w:rsidRPr="00206F81">
        <w:rPr>
          <w:bCs/>
          <w:sz w:val="28"/>
          <w:szCs w:val="28"/>
          <w:lang w:val="kk-KZ"/>
        </w:rPr>
        <w:t xml:space="preserve"> [247]</w:t>
      </w:r>
      <w:r w:rsidRPr="00206F81">
        <w:rPr>
          <w:sz w:val="28"/>
          <w:szCs w:val="28"/>
          <w:lang w:val="kk-KZ"/>
        </w:rPr>
        <w:t>.</w:t>
      </w:r>
      <w:r w:rsidR="00B305CB" w:rsidRPr="00206F81">
        <w:rPr>
          <w:sz w:val="28"/>
          <w:szCs w:val="28"/>
          <w:lang w:val="kk-KZ"/>
        </w:rPr>
        <w:t xml:space="preserve"> </w:t>
      </w:r>
      <w:r w:rsidRPr="00206F81">
        <w:rPr>
          <w:sz w:val="28"/>
          <w:szCs w:val="28"/>
          <w:lang w:val="kk-KZ"/>
        </w:rPr>
        <w:t>Бұдан басқа Шевченко атындағы колхозда малға жем-шөп аз дайындалғандықтан жыл аяғына дейін жетпей қалған. Фартушной мен Татманованың сауыншылар бригадаларындағы жем-шөп қоры аз болып шыққан. Мичурин атындағы артельдегі әйелдердің бригадалары малдарын қысқа дайындамаған</w:t>
      </w:r>
      <w:r w:rsidRPr="00206F81">
        <w:rPr>
          <w:bCs/>
          <w:sz w:val="28"/>
          <w:szCs w:val="28"/>
          <w:lang w:val="kk-KZ"/>
        </w:rPr>
        <w:t xml:space="preserve"> [246]</w:t>
      </w:r>
      <w:r w:rsidRPr="00206F81">
        <w:rPr>
          <w:sz w:val="28"/>
          <w:szCs w:val="28"/>
          <w:lang w:val="kk-KZ"/>
        </w:rPr>
        <w:t>.</w:t>
      </w:r>
      <w:r w:rsidRPr="00206F81">
        <w:rPr>
          <w:bCs/>
          <w:sz w:val="28"/>
          <w:szCs w:val="28"/>
          <w:lang w:val="kk-KZ"/>
        </w:rPr>
        <w:t xml:space="preserve"> </w:t>
      </w:r>
      <w:r w:rsidRPr="00206F81">
        <w:rPr>
          <w:sz w:val="28"/>
          <w:szCs w:val="28"/>
          <w:lang w:val="kk-KZ"/>
        </w:rPr>
        <w:t>Әйелдердің әлеуметтік жағдайы мен тұрмысына назар аударудың орнына облыс және аудан басшылары колхоздың төрағаларын сынға алса, ал колхозшы әйелдерге «Ұлы Отан соғысы күндерінде Сталин жолдастың шақыруына іспен жауап беріп, өндірісте жан аямай еңбек етеміз. Майданға, Қызыл Армияға қажетті болған нәрсенің бәрін де тоқтаусыз жеткізіп тұрамыз. Шақырған кезде Отан қорғауға баруға әрқашанда әзір тұрамыз, қырағылығымызды күшейтіп, партия мен үкіметті сендіреміз» - деп оларға күрделі міндеттемелерді жүктеп, ұжымшарлар, бригадалар, звенолар дайындықты екі немесе үш есеге арттыруға тиіс деген нұсқауларын берген</w:t>
      </w:r>
      <w:r w:rsidRPr="00206F81">
        <w:rPr>
          <w:bCs/>
          <w:sz w:val="28"/>
          <w:szCs w:val="28"/>
          <w:lang w:val="kk-KZ"/>
        </w:rPr>
        <w:t xml:space="preserve"> [248]</w:t>
      </w:r>
      <w:r w:rsidRPr="00206F81">
        <w:rPr>
          <w:sz w:val="28"/>
          <w:szCs w:val="28"/>
          <w:lang w:val="kk-KZ"/>
        </w:rPr>
        <w:t>.</w:t>
      </w:r>
    </w:p>
    <w:p w14:paraId="36C0DE4D" w14:textId="18E05CD8" w:rsidR="008D0F08" w:rsidRPr="00206F81" w:rsidRDefault="008D0F08" w:rsidP="003C1A71">
      <w:pPr>
        <w:ind w:firstLine="567"/>
        <w:jc w:val="both"/>
        <w:rPr>
          <w:sz w:val="28"/>
          <w:szCs w:val="28"/>
          <w:lang w:val="kk-KZ"/>
        </w:rPr>
      </w:pPr>
      <w:r w:rsidRPr="00206F81">
        <w:rPr>
          <w:sz w:val="28"/>
          <w:szCs w:val="28"/>
          <w:lang w:val="kk-KZ"/>
        </w:rPr>
        <w:t>Сондай нұсқаулардың негізінде ҚК(б)П облыстық комитетінің бюросы мынадай қаулы шығарады: 1. Майданға жақын аумақтардан әкелінген малды қажетті жағдаймен қамтамасыз етпегені, малдың көптеп қырылуына жол бергені үшін еңбекші депутаттары Жәнібек аудандық кеңесі атқару комитетінің төрағасы Нұрмұхаметовке ескертумен және есеп карточкасына жазумен қатаң сөгіс берілсін. Еңбекші депутаттары Казталов аудандық кеңесі атқару комитетінің төрағасы Диденкоға көрсетілсін. Оларға он күн мерзім ішінде малды қыстатуға байланысты қалыптасқан жағдайды жөндеуге шешуші шаралар қабылдамаған жағдайда лауазымдарынан алып, партия қатарынан шығарылатыны және әскери уақыт заңына сәйкес қылмыстық жауаптылыққа тартылатындығы ескертілсін.</w:t>
      </w:r>
    </w:p>
    <w:p w14:paraId="201D02B2" w14:textId="7256885B" w:rsidR="008D0F08" w:rsidRPr="00206F81" w:rsidRDefault="008D0F08" w:rsidP="003C1A71">
      <w:pPr>
        <w:ind w:firstLine="567"/>
        <w:jc w:val="both"/>
        <w:rPr>
          <w:sz w:val="28"/>
          <w:szCs w:val="28"/>
          <w:lang w:val="kk-KZ"/>
        </w:rPr>
      </w:pPr>
      <w:r w:rsidRPr="00206F81">
        <w:rPr>
          <w:sz w:val="28"/>
          <w:szCs w:val="28"/>
          <w:lang w:val="kk-KZ"/>
        </w:rPr>
        <w:t>2. Барлық аудандардың партия комитеттерінің хатшыларына, атқару комитеттерінің төрағаларына өз малдарын қыстату, сондай-ақ әкелінген малды қабылдау, орналастыру және сақтау бойынша жағдайды түзеу міндеттелсін. Аудандардың колхоз-совхоздарына партия және комсомол белсенділерінен барлық мал дәрігерлік және зоотехникалық құрамы жоғарыда аталған мәселені шешуге көмек көрсету үшін іссапарға жіберілсін.</w:t>
      </w:r>
    </w:p>
    <w:p w14:paraId="13FD2E86" w14:textId="024F8B6B" w:rsidR="008D0F08" w:rsidRPr="00206F81" w:rsidRDefault="008D0F08" w:rsidP="003C1A71">
      <w:pPr>
        <w:ind w:firstLine="567"/>
        <w:jc w:val="both"/>
        <w:rPr>
          <w:sz w:val="28"/>
          <w:szCs w:val="28"/>
          <w:lang w:val="kk-KZ"/>
        </w:rPr>
      </w:pPr>
      <w:r w:rsidRPr="00206F81">
        <w:rPr>
          <w:sz w:val="28"/>
          <w:szCs w:val="28"/>
          <w:lang w:val="kk-KZ"/>
        </w:rPr>
        <w:t>3. Жекелеген колхоз-совхоз басшыларының майданға жақын аумақтардан әкелінген малға деген мемлекетке қарсы қатынастың орын алу фактілеріне байланысты, ҚК(б)П облыстық комитетінің бюросы аудандық партия комитеттерінің хатшыларына, атқару комитеттерінің төрағаларына және жер органдары басшыларына олардың осы мәселе бойынша олардың қатаң жеке жауапкершілікте болатындарын ескертеді және осындай жағдайларға жол бермей, олардың алдын алуға тез арада тиісті шаралар қабылдауды міндеттейді. ҚК(б)П Бөрлі аудандық комитетінің хатшысы Гуляев жолдастан аудандағы мал шаруашылығына басшылық жасау ісін қайта ұйымдастыру талап етілсін және он күн мерзім ішінде фермаларды жем-шөппен қамтамасыз етпеген жағдайда партиялық жауапкершілікке тартылатындығы ескертілсін</w:t>
      </w:r>
      <w:r w:rsidRPr="00206F81">
        <w:rPr>
          <w:bCs/>
          <w:sz w:val="28"/>
          <w:szCs w:val="28"/>
          <w:lang w:val="kk-KZ"/>
        </w:rPr>
        <w:t xml:space="preserve"> [222, 406-407</w:t>
      </w:r>
      <w:r w:rsidR="00796942" w:rsidRPr="00206F81">
        <w:rPr>
          <w:bCs/>
          <w:sz w:val="28"/>
          <w:szCs w:val="28"/>
          <w:lang w:val="kk-KZ"/>
        </w:rPr>
        <w:t xml:space="preserve"> пп.]</w:t>
      </w:r>
      <w:r w:rsidRPr="00206F81">
        <w:rPr>
          <w:sz w:val="28"/>
          <w:szCs w:val="28"/>
          <w:lang w:val="kk-KZ"/>
        </w:rPr>
        <w:t>.</w:t>
      </w:r>
    </w:p>
    <w:p w14:paraId="72EE8592" w14:textId="088298C3" w:rsidR="008D0F08" w:rsidRPr="00206F81" w:rsidRDefault="008D0F08" w:rsidP="003C1A71">
      <w:pPr>
        <w:ind w:firstLine="567"/>
        <w:jc w:val="both"/>
        <w:rPr>
          <w:sz w:val="28"/>
          <w:szCs w:val="28"/>
          <w:lang w:val="kk-KZ"/>
        </w:rPr>
      </w:pPr>
      <w:r w:rsidRPr="00206F81">
        <w:rPr>
          <w:bCs/>
          <w:sz w:val="28"/>
          <w:szCs w:val="28"/>
          <w:lang w:val="kk-KZ"/>
        </w:rPr>
        <w:t xml:space="preserve">Жергілікті аудандық және колхоздың басшылары бұл жүктелген барлық міндеткерлікті әйелдердің күшімен атқарып шығады. </w:t>
      </w:r>
      <w:r w:rsidRPr="00206F81">
        <w:rPr>
          <w:sz w:val="28"/>
          <w:szCs w:val="28"/>
          <w:lang w:val="kk-KZ"/>
        </w:rPr>
        <w:t>Сол уақыттарда тыл майданындағы әйелдердің ауыр жағдайларын жастайынан жас болса да үлкендердің қатарында еңбек еткен қазіргі ардагерлердің естелігінен көп жайтты аңғаруға болады.</w:t>
      </w:r>
    </w:p>
    <w:p w14:paraId="43872966" w14:textId="152B2D76" w:rsidR="008D0F08" w:rsidRPr="00206F81" w:rsidRDefault="008D0F08" w:rsidP="003C1A71">
      <w:pPr>
        <w:ind w:firstLine="567"/>
        <w:jc w:val="both"/>
        <w:rPr>
          <w:sz w:val="28"/>
          <w:szCs w:val="28"/>
          <w:lang w:val="kk-KZ"/>
        </w:rPr>
      </w:pPr>
      <w:r w:rsidRPr="00206F81">
        <w:rPr>
          <w:sz w:val="28"/>
          <w:szCs w:val="28"/>
          <w:lang w:val="kk-KZ"/>
        </w:rPr>
        <w:t>Сондай ардагерлердің бірі Ақоба ауылының тұрғыны Рахима Қыдырғалиева кешегі Ұлы Отан соғысында елге түскен қиындықты бір кісідей басынан өткерген жан. Фашистер бейбіт жатқан жерімізге тұтқиылдан шабуыл жасап, соғыс өрті тұтанғанда ол 15 жаста болатын. Соғыстың сұрапыл жылдарында Рахима апай бауырларымен бірге Шоңай стансасынан 18 шақырым қашықтықтағы Қасымтау деген жерде тұрыпты.</w:t>
      </w:r>
    </w:p>
    <w:p w14:paraId="334C1588" w14:textId="347BB952" w:rsidR="008D0F08" w:rsidRPr="00206F81" w:rsidRDefault="008D0F08" w:rsidP="003C1A71">
      <w:pPr>
        <w:ind w:firstLine="567"/>
        <w:jc w:val="both"/>
        <w:rPr>
          <w:sz w:val="28"/>
          <w:szCs w:val="28"/>
          <w:lang w:val="kk-KZ"/>
        </w:rPr>
      </w:pPr>
      <w:r w:rsidRPr="00206F81">
        <w:rPr>
          <w:sz w:val="28"/>
          <w:szCs w:val="28"/>
          <w:lang w:val="kk-KZ"/>
        </w:rPr>
        <w:t>Ол шақ Сталинград шайқасының нағыз қызған кезі еді. Күн сайын жау самолеттері жол бойына бомба тастап, теміржол істен шығып жататын. Адамдар мен қару-жарақ тиеген вагондар екі ортада қаңтарылып тұрады. Фашистер теміржол бойында тұрып қалған вагондарды да аяусыз бомбалайтын. Талай адамдар қаза тапқан. Жараланғандары қаншама?!..Бір үйде төрт-бес отбасы бірге тұрамыз, - деп сол сұрапыл шақты еске алады Рахима апай.</w:t>
      </w:r>
    </w:p>
    <w:p w14:paraId="08E2D654" w14:textId="09815423" w:rsidR="008D0F08" w:rsidRPr="00206F81" w:rsidRDefault="008D0F08" w:rsidP="003C1A71">
      <w:pPr>
        <w:ind w:firstLine="567"/>
        <w:jc w:val="both"/>
        <w:rPr>
          <w:sz w:val="28"/>
          <w:szCs w:val="28"/>
          <w:lang w:val="kk-KZ"/>
        </w:rPr>
      </w:pPr>
      <w:r w:rsidRPr="00206F81">
        <w:rPr>
          <w:sz w:val="28"/>
          <w:szCs w:val="28"/>
          <w:lang w:val="kk-KZ"/>
        </w:rPr>
        <w:t>- Әр отбасында кемінде 6-7 баладан бар. Кеште далалық жұмыстардан шаршап келгенде демалуға да мұршаң жоқ. Қолдан жасалған май шамның болар-болмас сәулесімен майдандағы жауынгерлерге қолғап, шұлық тоқимыз. Ішетін асымыз-көк сүт. Көже бірде болса, бірде болмайды. Әсіресе, 1944 жылы егін шықпай қалып, ауылды аштық жайлады. Кәрі-жасқа ісік кіре бастады. Адам өлімі де болды. Жазда үлкендер жұмыс уақытында жау бомбасынан қорғану үшін жер қазып, үйшік жасайды. Жер үйдің ішінде жарық жоқ. Өйткені, отты көрсе жау ұшқыштары дереу бомба тастайды. Неміс самолеттерінің ауылдың үстімен жиі-жиі ұшып өтіп, теміржолды, элеваторды, мұнай базасын бомбалағанын бірнеше рет көрдім. Талайды бастан кештік қой, қарағым. Айта берсе көп. Сонда да қиындыққа қайыспай «Бәрі де майдан</w:t>
      </w:r>
      <w:r w:rsidR="008A7DCB" w:rsidRPr="00206F81">
        <w:rPr>
          <w:sz w:val="28"/>
          <w:szCs w:val="28"/>
          <w:lang w:val="kk-KZ"/>
        </w:rPr>
        <w:t>ға</w:t>
      </w:r>
      <w:r w:rsidRPr="00206F81">
        <w:rPr>
          <w:sz w:val="28"/>
          <w:szCs w:val="28"/>
          <w:lang w:val="kk-KZ"/>
        </w:rPr>
        <w:t>, бәрі де Жеңіс</w:t>
      </w:r>
      <w:r w:rsidR="008A7DCB" w:rsidRPr="00206F81">
        <w:rPr>
          <w:sz w:val="28"/>
          <w:szCs w:val="28"/>
          <w:lang w:val="kk-KZ"/>
        </w:rPr>
        <w:t>ке</w:t>
      </w:r>
      <w:r w:rsidRPr="00206F81">
        <w:rPr>
          <w:sz w:val="28"/>
          <w:szCs w:val="28"/>
          <w:lang w:val="kk-KZ"/>
        </w:rPr>
        <w:t>» деген ұранмен алға ұмтылып, тынымсыз еңбек еттік. Рахима апай соғыстан кейінгі жылдары Тереңқұдық, Ұзынкөл, Ақоба ауылдық кеңестеріндегі байланыс бөлімшелерінде ұзақ жылдар бойы табан аудармай жұмыс жасаған</w:t>
      </w:r>
      <w:r w:rsidRPr="00206F81">
        <w:rPr>
          <w:bCs/>
          <w:sz w:val="28"/>
          <w:szCs w:val="28"/>
          <w:lang w:val="kk-KZ"/>
        </w:rPr>
        <w:t xml:space="preserve"> [249]</w:t>
      </w:r>
      <w:r w:rsidRPr="00206F81">
        <w:rPr>
          <w:sz w:val="28"/>
          <w:szCs w:val="28"/>
          <w:lang w:val="kk-KZ"/>
        </w:rPr>
        <w:t>.</w:t>
      </w:r>
    </w:p>
    <w:p w14:paraId="014518C8" w14:textId="418571EB" w:rsidR="008D0F08" w:rsidRPr="00206F81" w:rsidRDefault="008D0F08" w:rsidP="003C1A71">
      <w:pPr>
        <w:ind w:firstLine="567"/>
        <w:jc w:val="both"/>
        <w:rPr>
          <w:sz w:val="28"/>
          <w:szCs w:val="28"/>
          <w:lang w:val="kk-KZ"/>
        </w:rPr>
      </w:pPr>
      <w:r w:rsidRPr="00206F81">
        <w:rPr>
          <w:sz w:val="28"/>
          <w:szCs w:val="28"/>
          <w:lang w:val="kk-KZ"/>
        </w:rPr>
        <w:t>Келесі бір куәгер ардагер Күйгенкөлдік әжеміз Мәриям Исмақова өткен ғасырдың қырқыншы жылдары тұсындағы аш-жалаңаш, бейнетке белшесінен бата жүріп, ауыртпалықты қара нардай қайыспай көтерген кезді былайша еске түсіреді: «1928 жылдың шіліңгір шілдесі болатын. Орта шаруасын дөңгелетіп отырған Меңдеш зайыбы Нәбирамен өз егінжайында жұмыс істеп жүргенде дүниеге келген сәбиіне Мәриям деген есімді беріп, өз қолымен кіндігін кесіпті. Осы уақытта Кеңес елінде колхоздастыру науқаны басталды.</w:t>
      </w:r>
    </w:p>
    <w:p w14:paraId="52D44FFA" w14:textId="1CF9B583" w:rsidR="008D0F08" w:rsidRPr="00206F81" w:rsidRDefault="008D0F08" w:rsidP="003C1A71">
      <w:pPr>
        <w:ind w:firstLine="567"/>
        <w:jc w:val="both"/>
        <w:rPr>
          <w:sz w:val="28"/>
          <w:szCs w:val="28"/>
          <w:lang w:val="kk-KZ"/>
        </w:rPr>
      </w:pPr>
      <w:r w:rsidRPr="00206F81">
        <w:rPr>
          <w:sz w:val="28"/>
          <w:szCs w:val="28"/>
          <w:lang w:val="kk-KZ"/>
        </w:rPr>
        <w:t>Қолдағы мал шаруаның ықтиярынсыз ортаға салына бастағанда, бала-шағаның нәпақасын шашпауды ойлаған отағасы бір түнде Ресейдің «Рассвет» колхозына қоныс аударды. Шаруасын ортайтпаған бұл шаңырақта сегіз бала желкілдеп өсіп жатты. Бейбіт өмірдің шырқы бұзылып, соғыс басталды. Меңдеш Әжекешев еңбек майданына алынса, бұрыннан денсаулығы дімкәс Нәбира төсек тартып жатып қалды. Қиын-қыстау шақта киім-кешек, аяқ</w:t>
      </w:r>
      <w:r w:rsidR="00346278">
        <w:rPr>
          <w:sz w:val="28"/>
          <w:szCs w:val="28"/>
          <w:lang w:val="kk-KZ"/>
        </w:rPr>
        <w:t>-</w:t>
      </w:r>
      <w:r w:rsidRPr="00206F81">
        <w:rPr>
          <w:sz w:val="28"/>
          <w:szCs w:val="28"/>
          <w:lang w:val="kk-KZ"/>
        </w:rPr>
        <w:t>табақ тозды, жоқтан жонып, барды талғажау еттік. Колхоздың қара жұмысына жегілдік. 1943 жылы анам ауыр  науқастан көз жұмды. Сонда орыс әйелдері жетім қалып, шырылдаған біздерді жұбатып, астық, сабын, киім әкеп беріп, маңдайымыздан сипады. Сталинград майданының қызу жүріп жатқан мезгілі-тұғын. Жау ұшақтары дүркін-дүркін бомба тастайды. Түнде әуе шабуылынан қорғану үшін арнайы қазылған окопқа түнейміз. Сталинград жақтан күндіз қара түтін, түнде қып-қызыл жалын көрініп тұратын. Әскери отбасы әрі жетім балалар ретінде біздерге екі пұт бидай, бес метр мата, сабыннан көмек берілетін. Бұл мезгілде майдан қажетіне  әр отбасыға 32 келі ет, жүз дана жұмыртқа салық салынып, қолғап-шұлық жинайтын. Жұмыстың арасында уақыт тауып, майдангерлерге жылы киім тоқитынбыз. Колхоздан еңбекақы ретінде жүгері берілетін. Алғашқы айлығыма алынған үш қап бидайды өгізбен Владимиров қаласындағы диірменге апарып тарттырып, астық алып қайтқандағы қуанышымды еш ұмытпаймын. Жеңісті аңсай күткен келіншектер былай деп әндетуші еді: «Кестелі ақ жібек орамал,</w:t>
      </w:r>
    </w:p>
    <w:p w14:paraId="360D00D0" w14:textId="65C1F294" w:rsidR="008D0F08" w:rsidRPr="00206F81" w:rsidRDefault="008D0F08" w:rsidP="003C1A71">
      <w:pPr>
        <w:ind w:firstLine="567"/>
        <w:jc w:val="both"/>
        <w:rPr>
          <w:sz w:val="28"/>
          <w:szCs w:val="28"/>
          <w:lang w:val="kk-KZ"/>
        </w:rPr>
      </w:pPr>
      <w:r w:rsidRPr="00206F81">
        <w:rPr>
          <w:sz w:val="28"/>
          <w:szCs w:val="28"/>
          <w:lang w:val="kk-KZ"/>
        </w:rPr>
        <w:t>Алыстан жолдаған хаты бар.</w:t>
      </w:r>
    </w:p>
    <w:p w14:paraId="2BE50C72" w14:textId="5C83F700" w:rsidR="008D0F08" w:rsidRPr="00206F81" w:rsidRDefault="008D0F08" w:rsidP="003C1A71">
      <w:pPr>
        <w:ind w:firstLine="567"/>
        <w:jc w:val="both"/>
        <w:rPr>
          <w:sz w:val="28"/>
          <w:szCs w:val="28"/>
          <w:lang w:val="kk-KZ"/>
        </w:rPr>
      </w:pPr>
      <w:r w:rsidRPr="00206F81">
        <w:rPr>
          <w:sz w:val="28"/>
          <w:szCs w:val="28"/>
          <w:lang w:val="kk-KZ"/>
        </w:rPr>
        <w:t>Жауынгер жарым сен есіңе ал,</w:t>
      </w:r>
    </w:p>
    <w:p w14:paraId="0D1B45F0" w14:textId="4DA78FAB" w:rsidR="008D0F08" w:rsidRPr="00206F81" w:rsidRDefault="008D0F08" w:rsidP="003C1A71">
      <w:pPr>
        <w:ind w:firstLine="567"/>
        <w:jc w:val="both"/>
        <w:rPr>
          <w:sz w:val="28"/>
          <w:szCs w:val="28"/>
          <w:lang w:val="kk-KZ"/>
        </w:rPr>
      </w:pPr>
      <w:r w:rsidRPr="00206F81">
        <w:rPr>
          <w:sz w:val="28"/>
          <w:szCs w:val="28"/>
          <w:lang w:val="kk-KZ"/>
        </w:rPr>
        <w:t>Деп жазған оюлап сөзі бар.</w:t>
      </w:r>
    </w:p>
    <w:p w14:paraId="6A56B777" w14:textId="303F76B4" w:rsidR="008D0F08" w:rsidRPr="00206F81" w:rsidRDefault="008D0F08" w:rsidP="003C1A71">
      <w:pPr>
        <w:ind w:firstLine="567"/>
        <w:jc w:val="both"/>
        <w:rPr>
          <w:sz w:val="28"/>
          <w:szCs w:val="28"/>
          <w:lang w:val="kk-KZ"/>
        </w:rPr>
      </w:pPr>
      <w:r w:rsidRPr="00206F81">
        <w:rPr>
          <w:sz w:val="28"/>
          <w:szCs w:val="28"/>
          <w:lang w:val="kk-KZ"/>
        </w:rPr>
        <w:t>Есіңе ал, қалқатай, жазғы таң,</w:t>
      </w:r>
    </w:p>
    <w:p w14:paraId="1BC941AD" w14:textId="0DB99A3B" w:rsidR="008D0F08" w:rsidRPr="00206F81" w:rsidRDefault="008D0F08" w:rsidP="003C1A71">
      <w:pPr>
        <w:ind w:firstLine="567"/>
        <w:jc w:val="both"/>
        <w:rPr>
          <w:sz w:val="28"/>
          <w:szCs w:val="28"/>
          <w:lang w:val="kk-KZ"/>
        </w:rPr>
      </w:pPr>
      <w:r w:rsidRPr="00206F81">
        <w:rPr>
          <w:sz w:val="28"/>
          <w:szCs w:val="28"/>
          <w:lang w:val="kk-KZ"/>
        </w:rPr>
        <w:t>Қол қысып, құшақтап аттанған.</w:t>
      </w:r>
    </w:p>
    <w:p w14:paraId="12E93D7A" w14:textId="245E7DCF" w:rsidR="008D0F08" w:rsidRPr="00206F81" w:rsidRDefault="008D0F08" w:rsidP="003C1A71">
      <w:pPr>
        <w:ind w:firstLine="567"/>
        <w:jc w:val="both"/>
        <w:rPr>
          <w:sz w:val="28"/>
          <w:szCs w:val="28"/>
          <w:lang w:val="kk-KZ"/>
        </w:rPr>
      </w:pPr>
      <w:r w:rsidRPr="00206F81">
        <w:rPr>
          <w:sz w:val="28"/>
          <w:szCs w:val="28"/>
          <w:lang w:val="kk-KZ"/>
        </w:rPr>
        <w:t>Қас дұшпан, мейірімсіз жауыздан,</w:t>
      </w:r>
    </w:p>
    <w:p w14:paraId="18E82A91" w14:textId="580D46C3" w:rsidR="008D0F08" w:rsidRPr="00206F81" w:rsidRDefault="008D0F08" w:rsidP="003C1A71">
      <w:pPr>
        <w:ind w:firstLine="567"/>
        <w:jc w:val="both"/>
        <w:rPr>
          <w:sz w:val="28"/>
          <w:szCs w:val="28"/>
          <w:lang w:val="kk-KZ"/>
        </w:rPr>
      </w:pPr>
      <w:r w:rsidRPr="00206F81">
        <w:rPr>
          <w:sz w:val="28"/>
          <w:szCs w:val="28"/>
          <w:lang w:val="kk-KZ"/>
        </w:rPr>
        <w:t>Аяма деп едің, қасық қан». Сол кездегі адамдардың төзімділігі, бауырмалдығы, кең пейілділігі ғажап болатын. 1944 жылы әкем еңбек майданынан босап келіп, өшкеніміз жанғандай болды»</w:t>
      </w:r>
      <w:r w:rsidRPr="00206F81">
        <w:rPr>
          <w:bCs/>
          <w:sz w:val="28"/>
          <w:szCs w:val="28"/>
          <w:lang w:val="kk-KZ"/>
        </w:rPr>
        <w:t xml:space="preserve"> [250]</w:t>
      </w:r>
      <w:r w:rsidRPr="00206F81">
        <w:rPr>
          <w:sz w:val="28"/>
          <w:szCs w:val="28"/>
          <w:lang w:val="kk-KZ"/>
        </w:rPr>
        <w:t>.</w:t>
      </w:r>
    </w:p>
    <w:p w14:paraId="1DB5CDD3" w14:textId="68197BFA" w:rsidR="008D0F08" w:rsidRPr="00206F81" w:rsidRDefault="008D0F08" w:rsidP="003C1A71">
      <w:pPr>
        <w:ind w:firstLine="567"/>
        <w:jc w:val="both"/>
        <w:rPr>
          <w:sz w:val="28"/>
          <w:szCs w:val="28"/>
          <w:lang w:val="kk-KZ"/>
        </w:rPr>
      </w:pPr>
      <w:r w:rsidRPr="00206F81">
        <w:rPr>
          <w:sz w:val="28"/>
          <w:szCs w:val="28"/>
          <w:lang w:val="kk-KZ"/>
        </w:rPr>
        <w:t>Тағдырдың басқа салған талқысын көп көріп, өмірдің ащысы мен тұщысын да мол тартқан, қуанышы мен қайғысын да тең көтере білген асыл ана, немерелері мен шөберелерінің қадірменді әжесі Асекен Жақыбалиева да өткен өмірі</w:t>
      </w:r>
      <w:r w:rsidR="00346278">
        <w:rPr>
          <w:sz w:val="28"/>
          <w:szCs w:val="28"/>
          <w:lang w:val="kk-KZ"/>
        </w:rPr>
        <w:t>н</w:t>
      </w:r>
      <w:r w:rsidRPr="00206F81">
        <w:rPr>
          <w:sz w:val="28"/>
          <w:szCs w:val="28"/>
          <w:lang w:val="kk-KZ"/>
        </w:rPr>
        <w:t>де соқтықпалы, соқпақты қиын жолдарды бастан кешкен. Ұзынкөл ауылының Мұратсай елді мекенінде дүние есігін ашқан ол жастайынан тағдыр тауқыметін тартқан. Балалық, жастық шағы аштық, зобалаңға, сұм соғыстың елге салған лаңына тұспа-тұс келген. Сол жылдары өмірге келген барлық ұл-қыздар сияқты оның балалық шағы тойып тамақ ішпей, құмары қанып ойнамайтын қилы кезеңмен ұштасса, жастық шағы соғысқа кеткен ер азаматтардың орнын басып, ауыр жұмысқа жегілген, тартар машақаты мол алмағайып асуға ұласты.</w:t>
      </w:r>
    </w:p>
    <w:p w14:paraId="62A5E6A0" w14:textId="2B8719E5" w:rsidR="008D0F08" w:rsidRPr="00206F81" w:rsidRDefault="008D0F08" w:rsidP="003C1A71">
      <w:pPr>
        <w:ind w:firstLine="567"/>
        <w:jc w:val="both"/>
        <w:rPr>
          <w:bCs/>
          <w:sz w:val="28"/>
          <w:szCs w:val="28"/>
          <w:lang w:val="kk-KZ"/>
        </w:rPr>
      </w:pPr>
      <w:r w:rsidRPr="00206F81">
        <w:rPr>
          <w:sz w:val="28"/>
          <w:szCs w:val="28"/>
          <w:lang w:val="kk-KZ"/>
        </w:rPr>
        <w:t>Базарлы балалық шағын емін-еркін, балдырғандарға тән өткізе алмағаны аз дегендей, енді-енді есейіп, оң-солын</w:t>
      </w:r>
      <w:r w:rsidR="00D70555">
        <w:rPr>
          <w:sz w:val="28"/>
          <w:szCs w:val="28"/>
          <w:lang w:val="kk-KZ"/>
        </w:rPr>
        <w:t xml:space="preserve"> </w:t>
      </w:r>
      <w:r w:rsidRPr="00206F81">
        <w:rPr>
          <w:sz w:val="28"/>
          <w:szCs w:val="28"/>
          <w:lang w:val="kk-KZ"/>
        </w:rPr>
        <w:t>тани бастаған жастық шағына соғыс өрті килігіп, алдағы өміріне іштей жоспарлап қойған мақсат-мүддесін орта жолда үзіп тастады. Соғыс басталысымен әкесі мен жалғыз ағасы майданға аттанды. Асекен анасымен бірге колхозда таң атқаннан бастап, күн батқанға дейін тыным таппай еңбек етті. Жазда шөп шауып, егін орып, масақ терсе, қыста колхоз малының айналасынан шықпай төрт түліктің күтімімен жүреді. Қорадағы аңырап тұрған малға ауылдан бірталай жер қашықтықтағы шөмеленіп, үйілген шөпті екі ортаға бірнеше рет қатынап тасиды. Ымырт үйіріле үйге келіп, талқан мен қара суды талғажау етіп болған соң ұйқы қысып, шаршап тұрса да өзін-өзі қамшылап, ондық шамның әлсіз жарығымен майдандағы жауынгерлерге қолғап, шұлық тоқуға отырады. Мұратсай ауылындағы жас қыз «Бәрі де майдан</w:t>
      </w:r>
      <w:r w:rsidR="008A7DCB" w:rsidRPr="00206F81">
        <w:rPr>
          <w:sz w:val="28"/>
          <w:szCs w:val="28"/>
          <w:lang w:val="kk-KZ"/>
        </w:rPr>
        <w:t>ға</w:t>
      </w:r>
      <w:r w:rsidRPr="00206F81">
        <w:rPr>
          <w:sz w:val="28"/>
          <w:szCs w:val="28"/>
          <w:lang w:val="kk-KZ"/>
        </w:rPr>
        <w:t>, бәрі де Жеңіс</w:t>
      </w:r>
      <w:r w:rsidR="008A7DCB" w:rsidRPr="00206F81">
        <w:rPr>
          <w:sz w:val="28"/>
          <w:szCs w:val="28"/>
          <w:lang w:val="kk-KZ"/>
        </w:rPr>
        <w:t>ке</w:t>
      </w:r>
      <w:r w:rsidRPr="00206F81">
        <w:rPr>
          <w:sz w:val="28"/>
          <w:szCs w:val="28"/>
          <w:lang w:val="kk-KZ"/>
        </w:rPr>
        <w:t>» деген соғыстың ұранына осылайша үн қосып, тер төккен</w:t>
      </w:r>
      <w:r w:rsidRPr="00206F81">
        <w:rPr>
          <w:bCs/>
          <w:sz w:val="28"/>
          <w:szCs w:val="28"/>
          <w:lang w:val="kk-KZ"/>
        </w:rPr>
        <w:t xml:space="preserve"> [251]</w:t>
      </w:r>
      <w:r w:rsidRPr="00206F81">
        <w:rPr>
          <w:sz w:val="28"/>
          <w:szCs w:val="28"/>
          <w:lang w:val="kk-KZ"/>
        </w:rPr>
        <w:t>.</w:t>
      </w:r>
    </w:p>
    <w:p w14:paraId="118D7333" w14:textId="134DFF87" w:rsidR="008D0F08" w:rsidRPr="00206F81" w:rsidRDefault="008D0F08" w:rsidP="003C1A71">
      <w:pPr>
        <w:ind w:firstLine="567"/>
        <w:jc w:val="both"/>
        <w:rPr>
          <w:sz w:val="28"/>
          <w:szCs w:val="28"/>
          <w:lang w:val="kk-KZ"/>
        </w:rPr>
      </w:pPr>
      <w:r w:rsidRPr="00206F81">
        <w:rPr>
          <w:sz w:val="28"/>
          <w:szCs w:val="28"/>
          <w:lang w:val="kk-KZ"/>
        </w:rPr>
        <w:t>1932 жылы дүниеге келген Ахметкалиева Зәуреш те өзінің балалық шағы қандай ауыр жағдайда өткенін еске түсіреді: «Әкем мен шешемнің қолында тәрбиелендім. 1942 жылы әкеміз соғысқа кетті. Мен ол кезде 10 жастағы бала болатынмын. Басқа отбасындағы әйелдер секілді анам да үш баласымен қала берді. Анамызбен бірге жұмысқа кірістік. Анамызбен бірге бұлық айдадық, масақ терістік (жер жырту, соқа айдау – А.Т.). Басқарма рұқсат берген кезде қой секілді жамырап, масақ теріп алушы едік. Қапшық-қапшық масақты үйге алып келіп, үлкен шұңқыр қазып, соған сылап, кептіріп болған соң түйіп аламыз. Бидайы қысқы қорегіміз еді. Басқа жейтін ас жоқ еді. Сабақтан келген соң көже түю, диірмен тарту, отын кіргізу, күл шығару біздің күнделікті жұмысымыз болатын. Анамыздың арқасында өстік. Бір үйде бірнеше отбасы өмір сүрдік. Күні-түні жасаған еңбегіне колхоздан бізге көк сүт алып қайтатын. Арасында бидай әкелуші еді. Тамақ пісірген кезде екі отбасы бір ыдысқа тамақ пісіреді. Шатастырып алмас үшін сүйегі бар етті жіпке байлап пісіруші едік. Балалық шақ бізде болмады. Ас жоқ, киім жоқ, мектепке киіз сөмке ұстайтын едік. 1945 жылы әкем соғыстан оралды. Кішігірім той жасады»</w:t>
      </w:r>
      <w:r w:rsidRPr="00206F81">
        <w:rPr>
          <w:bCs/>
          <w:sz w:val="28"/>
          <w:szCs w:val="28"/>
          <w:lang w:val="kk-KZ"/>
        </w:rPr>
        <w:t xml:space="preserve"> [188]</w:t>
      </w:r>
      <w:r w:rsidRPr="00206F81">
        <w:rPr>
          <w:sz w:val="28"/>
          <w:szCs w:val="28"/>
          <w:lang w:val="kk-KZ"/>
        </w:rPr>
        <w:t>.</w:t>
      </w:r>
    </w:p>
    <w:p w14:paraId="7A8934A7" w14:textId="60B9D796" w:rsidR="008D0F08" w:rsidRPr="00206F81" w:rsidRDefault="008D0F08" w:rsidP="003C1A71">
      <w:pPr>
        <w:ind w:firstLine="567"/>
        <w:jc w:val="both"/>
        <w:rPr>
          <w:color w:val="000000"/>
          <w:sz w:val="28"/>
          <w:szCs w:val="28"/>
          <w:lang w:val="kk-KZ"/>
        </w:rPr>
      </w:pPr>
      <w:r w:rsidRPr="00206F81">
        <w:rPr>
          <w:sz w:val="28"/>
          <w:szCs w:val="28"/>
          <w:lang w:val="kk-KZ"/>
        </w:rPr>
        <w:t>Дәл осыған ұқсас естелікті А.Абдоллина айтып кетеді: «Есейіп кетсем де, мен саған сәбимін» дегендей-ақ, анамды көргенде өзімнің де 60-қа келіп қалғанымды ұмытып, кең құшағына қалай құлай кеткенімді білмей де қаламын. Әкем Абдолла Қалиев 1941 жылы соғысқа аттанғанда мен төртте, сіңлім екіде қалыппыз. Бір ұрпақтан жалғыз өскен әкем сіңлім екеумізді қасынан тастамай жетектеп, кейде арқалап өсіріпті. Амал не, сұм соғыс әкеміздің бетін анық көрсетуге де жазбай, тек елес күйінде ғана әкесіз өсудің ауыр күндерін қырық үшінші жылы мойнымызға ілді. Сіңлім жеті жасында дүние салып, үлкен үйде аңырап анам екеуміз қалдық. Тылдағы ауыр еңбек елдегі адамдардың да шекесін шылқыта қоймады. Қайта әкеміз ұңғыт адам болып, бидай астығын молдау жинаған екен, соның арқасында аштық көрмей, анамның анасын балаларымен көшіріп алып бірге тұрдық. Жетімдік пен жоқтық бала болсақ та ерте есейтеді екен. Сол кездегі адамдардың бейнесі мен көрген азапты күндері әлі күнге көз алдымда. Шағын «Молотов» колхозының жұртшылығы өте тату еді, ерлердің бәрі майданға аттанып, ауылдағы кәрі-құртаң, қатын-қалаш, бала-шаға масақ жинағанда бір талын да қалдырмайтын едік-ау. Анам да күні-түні егіс басында, мен қасында, үйге апталап қана келіп жүрдік»</w:t>
      </w:r>
      <w:r w:rsidRPr="00206F81">
        <w:rPr>
          <w:bCs/>
          <w:sz w:val="28"/>
          <w:szCs w:val="28"/>
          <w:lang w:val="kk-KZ"/>
        </w:rPr>
        <w:t xml:space="preserve"> [252]</w:t>
      </w:r>
      <w:r w:rsidRPr="00206F81">
        <w:rPr>
          <w:sz w:val="28"/>
          <w:szCs w:val="28"/>
          <w:lang w:val="kk-KZ"/>
        </w:rPr>
        <w:t>.</w:t>
      </w:r>
    </w:p>
    <w:p w14:paraId="7CB5F5A8" w14:textId="5E1B9B35" w:rsidR="008D0F08" w:rsidRPr="00206F81" w:rsidRDefault="008D0F08" w:rsidP="003C1A71">
      <w:pPr>
        <w:ind w:firstLine="567"/>
        <w:jc w:val="both"/>
        <w:rPr>
          <w:sz w:val="28"/>
          <w:szCs w:val="28"/>
          <w:lang w:val="kk-KZ"/>
        </w:rPr>
      </w:pPr>
      <w:r w:rsidRPr="00206F81">
        <w:rPr>
          <w:sz w:val="28"/>
          <w:szCs w:val="28"/>
          <w:lang w:val="kk-KZ"/>
        </w:rPr>
        <w:t xml:space="preserve">Колхоздарда да соғыстан мүгедек болып қайтқан жауынгерлердің мәселелері өте қиын жағдай да тұрған. Мәселен Батыс Қазақстан облысындағы 1000-ға жуық адам жұмыспен қамтылмаса, оның ішінде Жәнібек ауданында </w:t>
      </w:r>
      <w:r w:rsidR="00B35076">
        <w:rPr>
          <w:sz w:val="28"/>
          <w:szCs w:val="28"/>
          <w:lang w:val="kk-KZ"/>
        </w:rPr>
        <w:br/>
      </w:r>
      <w:r w:rsidRPr="00206F81">
        <w:rPr>
          <w:sz w:val="28"/>
          <w:szCs w:val="28"/>
          <w:lang w:val="kk-KZ"/>
        </w:rPr>
        <w:t>61 мүгедектің 22-сі, Қаратөбеде 135 мүгедектің тек 97-сі ғана жұмысқа тартылса, қалғандары әйелдердің қарауы</w:t>
      </w:r>
      <w:r w:rsidR="00B35076">
        <w:rPr>
          <w:sz w:val="28"/>
          <w:szCs w:val="28"/>
          <w:lang w:val="kk-KZ"/>
        </w:rPr>
        <w:t>н</w:t>
      </w:r>
      <w:r w:rsidRPr="00206F81">
        <w:rPr>
          <w:sz w:val="28"/>
          <w:szCs w:val="28"/>
          <w:lang w:val="kk-KZ"/>
        </w:rPr>
        <w:t>да болған. Өз кезегіңде облыстық әлеуметтік қамтамасыз ету бөлімі мүгедектер арасында ешқандай саяси-тәрбие жұмыстарын ұйымдастырмаған және оларды оқыту, жұмысқа орналастыру және тұрмыстық қызмет көрсету ісі мүлдем қанағаттанғысыздық танытқан. Тіпті Жәнібек ауданында 10 мүгедектің бірде бірі кәсіпке оқытылмаған, осындай жағдай Теректі, Тасқала аудандарында да орын алған. Облыстағы мүгедектердің жұмысқа орналастыруда өте күрделі жағдай қалыптасқандықтан ҚК(б)П Облыстық комитетінің өзі бақылауына алуға мәжбүрлік танытып бюросы арнайы қаулы қабылдайды. Онда мүгедектер үшін жылдық қайта даярлау шараларын кеңінен жолға қойылып, сауда бөліміне мүгедектер үйіндегі мүгедектер үшін жылы киім, аяқ киім бөлу тапсыру назарға алынады. Сондай-ақ жұмыссыз қалған, бірақ әйелдерінің қарауындағы мүгедектердің үйлерін 1943-44 жылдың қысына отынның қажетті мөлшерімен қамтамасыз етуге нұсқауларын жібереді</w:t>
      </w:r>
      <w:r w:rsidRPr="00206F81">
        <w:rPr>
          <w:bCs/>
          <w:sz w:val="28"/>
          <w:szCs w:val="28"/>
          <w:lang w:val="kk-KZ"/>
        </w:rPr>
        <w:t xml:space="preserve"> [231, 101</w:t>
      </w:r>
      <w:r w:rsidR="00796942" w:rsidRPr="00206F81">
        <w:rPr>
          <w:bCs/>
          <w:sz w:val="28"/>
          <w:szCs w:val="28"/>
          <w:lang w:val="kk-KZ"/>
        </w:rPr>
        <w:t xml:space="preserve"> п.]</w:t>
      </w:r>
      <w:r w:rsidRPr="00206F81">
        <w:rPr>
          <w:sz w:val="28"/>
          <w:szCs w:val="28"/>
          <w:lang w:val="kk-KZ"/>
        </w:rPr>
        <w:t>.</w:t>
      </w:r>
    </w:p>
    <w:p w14:paraId="6B9E2C22" w14:textId="774659D9" w:rsidR="008D0F08" w:rsidRPr="00206F81" w:rsidRDefault="008D0F08" w:rsidP="003C1A71">
      <w:pPr>
        <w:suppressLineNumbers/>
        <w:ind w:firstLine="567"/>
        <w:jc w:val="both"/>
        <w:rPr>
          <w:sz w:val="28"/>
          <w:szCs w:val="28"/>
          <w:lang w:val="kk-KZ"/>
        </w:rPr>
      </w:pPr>
      <w:r w:rsidRPr="00206F81">
        <w:rPr>
          <w:sz w:val="28"/>
          <w:szCs w:val="28"/>
          <w:lang w:val="kk-KZ"/>
        </w:rPr>
        <w:t>Алайда 1944 жылы 21 қарашада өткен ҚК(б)П Батыс Қазақстан облыстық  комитеті бюросында бұл қабылданған қаулының орындалмағаны атап көрсетіледі. Оның үстіне соғыстан қайтқан мүгедектердің саны артқаны соншалықты ол өте күрделі мәселеге айналған. Мысалы есепте тұрған 4001 Отан соғысы мүгедектерінің тек 2273-і ғана жұмыспен қамтамасыз етілсе, оның ішінде 3 топтағы 2282 адамнның 1541-і немесе 67,5% жұмысқа тартылған. Отан соғысы мүгедектерін жұмысқа орналастыру ісі әсіресе, 3-топтағы 122 мүгедектің 11-ғана жұмысқа тартылған. Арнайы комиссия анықтағандай Ж</w:t>
      </w:r>
      <w:r w:rsidR="00A71A23" w:rsidRPr="00206F81">
        <w:rPr>
          <w:sz w:val="28"/>
          <w:szCs w:val="28"/>
          <w:lang w:val="kk-KZ"/>
        </w:rPr>
        <w:t>ымпиты</w:t>
      </w:r>
      <w:r w:rsidRPr="00206F81">
        <w:rPr>
          <w:sz w:val="28"/>
          <w:szCs w:val="28"/>
          <w:lang w:val="kk-KZ"/>
        </w:rPr>
        <w:t xml:space="preserve"> мен Жанқала аудандарында мүлдем нашар жолға қойылған. Отан соғысы мүгедектерін қайта оқыту ісі одан да қанағаттанғысыз жағдайда орын алып, жоспар бойынша қайта оқуға тиіс 437 адамның тек 198-і немесе 45% ғана оқытылған. Отан соғысы мүгедектерін қайта оқыту тек оқу комбинаттары, госпиталдар, ішінара облыстық әлеуметтік қамсыздандырудың курс желілері арқылы жүргізілген. Ал аудандық әлеуметтік қамсыздандыру бөлімдері бұл мәселемен мүлде айналыспаған. Облыстық қамсыздандыру аппараты мен оның басшысы Тарабрина өз жұмыстарын соғыс уақыты жағдайына бейімдей алмай аудандық бөлімдер мен бағынышындағы мекемелердің қызметіне бақылау орнатпаған. Отан соғысы мүгедектерінің арыз-шағымдарын қарауды дұрыс жолға қоймаған. Атап айтқанда шағымдар тіркелмеген немесе оларды тексеру кешіктіріліп жүргізілген. Міне осындай жағдайда жұмысқа орналастырылмаған мүгедектерді аналары мен әйелдері сияқты жақындары бағып-қаққан. Бұл әйелдер өздерінің тұрмыстық өмірлерінің мүшкілдігіне қарамастан жарымжан болып оралғандардан еш бас тартпаған</w:t>
      </w:r>
      <w:r w:rsidRPr="00206F81">
        <w:rPr>
          <w:bCs/>
          <w:sz w:val="28"/>
          <w:szCs w:val="28"/>
          <w:lang w:val="kk-KZ"/>
        </w:rPr>
        <w:t xml:space="preserve"> [232, 74-75</w:t>
      </w:r>
      <w:r w:rsidR="00796942" w:rsidRPr="00206F81">
        <w:rPr>
          <w:bCs/>
          <w:sz w:val="28"/>
          <w:szCs w:val="28"/>
          <w:lang w:val="kk-KZ"/>
        </w:rPr>
        <w:t xml:space="preserve"> пп.]</w:t>
      </w:r>
      <w:r w:rsidRPr="00206F81">
        <w:rPr>
          <w:sz w:val="28"/>
          <w:szCs w:val="28"/>
          <w:lang w:val="kk-KZ"/>
        </w:rPr>
        <w:t>.</w:t>
      </w:r>
    </w:p>
    <w:p w14:paraId="2E10092B" w14:textId="0B7E9D78" w:rsidR="008D0F08" w:rsidRPr="00206F81" w:rsidRDefault="008D0F08" w:rsidP="003C1A71">
      <w:pPr>
        <w:ind w:firstLine="567"/>
        <w:jc w:val="both"/>
        <w:rPr>
          <w:sz w:val="28"/>
          <w:szCs w:val="28"/>
          <w:lang w:val="kk-KZ"/>
        </w:rPr>
      </w:pPr>
      <w:r w:rsidRPr="00206F81">
        <w:rPr>
          <w:sz w:val="28"/>
          <w:szCs w:val="28"/>
          <w:lang w:val="kk-KZ"/>
        </w:rPr>
        <w:t xml:space="preserve">ҚК(б)П облыстық комитеті бюросы өткізілген әскери қызметкерлер отбасына да көмек көрсету іс-шаралары да оң нәтиже бермеді деп есептеген. Жекелеген ҚК(б)П аудандық комитеттері мен еңбекші депутаттары аудандық кеңестерінің атқару комитеттері аталған саяси маңызды мәселеге тиісті назар аудармай, өз бетімен жіберген. Осының салдарынан аудандарда көптеген әскери қызметкерлер мен майдангерлердің отбасылары қамтамасыз етілмей қалып отырған. Сондықтан ҚК(б)П облыстық комитеті тағы да бюро өткізіп, онда мынадай қаулылар қабылдайды: 1. ҚК(б)П аудандық комитеттері мен еңбекші депутаттары аудандық кеңестерінің атқару комитеттеріне облыстың аудандары бойынша әскери қызметкерлердің отбасыларына азық-түлік жинау мен көмек көрсету бойынша айлықты 25.02.1944 жылға дейін ұзарту міндеттелсін. </w:t>
      </w:r>
      <w:r w:rsidR="0010048C">
        <w:rPr>
          <w:sz w:val="28"/>
          <w:szCs w:val="28"/>
          <w:lang w:val="kk-KZ"/>
        </w:rPr>
        <w:br/>
      </w:r>
      <w:r w:rsidRPr="00206F81">
        <w:rPr>
          <w:sz w:val="28"/>
          <w:szCs w:val="28"/>
          <w:lang w:val="kk-KZ"/>
        </w:rPr>
        <w:t>2. ҚК(б)П аудандық комитеттерінің хатшыларына әскери қызметкерлердің отбасыларына көмек көрсету бойынша айлықты өткізу үшін партия, кеңес және кәсіподақ белсенділерін жұмылдыру, әрбір колхозда, совхозда, кәсіпорында, мекемелер мен тұрғын үйлерде саяси-көпшілік түсіндірме жұмыстарын жүргізу ұсынылсын</w:t>
      </w:r>
      <w:r w:rsidRPr="00206F81">
        <w:rPr>
          <w:bCs/>
          <w:sz w:val="28"/>
          <w:szCs w:val="28"/>
          <w:lang w:val="kk-KZ"/>
        </w:rPr>
        <w:t xml:space="preserve"> [231, 153</w:t>
      </w:r>
      <w:r w:rsidR="00796942" w:rsidRPr="00206F81">
        <w:rPr>
          <w:bCs/>
          <w:sz w:val="28"/>
          <w:szCs w:val="28"/>
          <w:lang w:val="kk-KZ"/>
        </w:rPr>
        <w:t xml:space="preserve"> п.]</w:t>
      </w:r>
      <w:r w:rsidRPr="00206F81">
        <w:rPr>
          <w:sz w:val="28"/>
          <w:szCs w:val="28"/>
          <w:lang w:val="kk-KZ"/>
        </w:rPr>
        <w:t>.</w:t>
      </w:r>
    </w:p>
    <w:p w14:paraId="383C70FE" w14:textId="57D076BB" w:rsidR="008D0F08" w:rsidRPr="00206F81" w:rsidRDefault="008D0F08" w:rsidP="003C1A71">
      <w:pPr>
        <w:ind w:firstLine="567"/>
        <w:jc w:val="both"/>
        <w:rPr>
          <w:sz w:val="28"/>
          <w:szCs w:val="28"/>
          <w:lang w:val="kk-KZ"/>
        </w:rPr>
      </w:pPr>
      <w:r w:rsidRPr="00206F81">
        <w:rPr>
          <w:sz w:val="28"/>
          <w:szCs w:val="28"/>
          <w:lang w:val="kk-KZ"/>
        </w:rPr>
        <w:t xml:space="preserve">Қазақстан К(б)П Батыс Қазақстан облыстық комитеті бюросының әскери қызметкерлерінің отбасыларына көмек көрсету үшін қайта-қайта қабылдаған қаулылары уақытша ғана өз нәтижесін берген. Мысалы, Отан қорғаушылары отбасыларына көмек Қорына 100000 сомнан аса қаражат, 280 тоннадан аса азық-түлік жиналып, 1400 тонна отын жиналумен шектелген. Ал аталған іс-шараны өткізу кезінде кемшіліктерге келсек көптеген аудандарда айлық ешқандай дайындықсыз өткізіліп, нәтижесінде азық-түлік жинауға көпшілік тұрғындар атсалыспаған. Кейбір колхоздарда тек азық-түлік бөлумен ғана шектеліп, әскерилер отбасына пәтерлерін жөндеуге қажетті көмек көрсетілмей, отын-су дайындалмаған. Оның үстіне әскерлердің отбасын қайта есепке алуда көптеген аудандарда аяқталмай қалған. Сондықтан Қазақ К(б)П атқару комитетінің желтоқсан айында әскерилер отбасына көмек көрсету айлығын өткізу туралы шешімнің негізінде, ҚК(б)П облыстық комитетінің бюросы қаулы етеді: </w:t>
      </w:r>
      <w:r w:rsidR="0010048C">
        <w:rPr>
          <w:sz w:val="28"/>
          <w:szCs w:val="28"/>
          <w:lang w:val="kk-KZ"/>
        </w:rPr>
        <w:br/>
      </w:r>
      <w:r w:rsidRPr="00206F81">
        <w:rPr>
          <w:sz w:val="28"/>
          <w:szCs w:val="28"/>
          <w:lang w:val="kk-KZ"/>
        </w:rPr>
        <w:t>1. Үстіміздегі жылдың желтоқсан айында Отан соғысы мүгедектері мен әскери қызметкерледің отбасыларына көмек көрсетудің екінші айлығы өткізілсін, оның басты мақсаты әскерилер отбасыларын қысқа дайындаудың толық аяқталуы және оларды қысқа қажетті заттармен (отын, азық-түлік, мал үшін жем-шөп, жылы киім мен аяқ киім және т.б.) толық қамтамасыз ету болып белгіленсін2. ҚК(б)П аудандық және қалалық комитеттерінің хатшыларына: а) колхоздарға, совхоздарға және кәсіпорындарға партия-кеңес белсенділері арасынан өздерінің өкілдерін іс-сапарға жіберу, оларды іс-шара өткізудің ұйымдастырушысы ретінде сол жерлерге айлықтың өткізілу мерзіміне бекіту;</w:t>
      </w:r>
    </w:p>
    <w:p w14:paraId="01C786DC" w14:textId="38FE8053" w:rsidR="00B305CB" w:rsidRPr="00206F81" w:rsidRDefault="008D0F08" w:rsidP="003C1A71">
      <w:pPr>
        <w:ind w:firstLine="567"/>
        <w:jc w:val="both"/>
        <w:rPr>
          <w:sz w:val="28"/>
          <w:szCs w:val="28"/>
          <w:lang w:val="kk-KZ"/>
        </w:rPr>
      </w:pPr>
      <w:r w:rsidRPr="00206F81">
        <w:rPr>
          <w:sz w:val="28"/>
          <w:szCs w:val="28"/>
          <w:lang w:val="kk-KZ"/>
        </w:rPr>
        <w:t>б) осы жылғы 10 желтоқсанға дейін айлықтың міндеттері жөніндегі партия-комсомол жиналысын өткізу; Осы уақыт аралығында барлық жерде колхозшылар, совхоз, МТС, кәсіпорындар мен мекемелер жұмысшыларының жалпы жиналысын өткізу; в) желтоқсан айында кем дегенде екі рет әскерилер отбасыларына көмек жексенбілігін өткізу, оларға барлық колхоз, совхоз, МТС, кәсіпорындар мен мекемелерді қатыстыруды ұйымдастыру; г) айлық барысында жиналған азық-түлік және басқа да заттардың мақсатқа сай пайдаланылуына қатаң бақылау орнату, осы қорларды талан-таражға салған  жауапты тұлғаларды жауаптылыққа тарту міндеттелсін. ҚЛКЖО облыстық комитетінің хатшысы Сыздықовқа майдангерлер отбасыларына көмек көрсететін тұрақты комсомолдық бригадаларын ұйымдастыру арқылы айлық пен жексенбілік өткізуге барлық облыстық комсомол ұйымдарын  тарту тапсырылсын</w:t>
      </w:r>
      <w:r w:rsidRPr="00206F81">
        <w:rPr>
          <w:bCs/>
          <w:sz w:val="28"/>
          <w:szCs w:val="28"/>
          <w:lang w:val="kk-KZ"/>
        </w:rPr>
        <w:t xml:space="preserve"> [232, 42-43</w:t>
      </w:r>
      <w:r w:rsidR="00796942" w:rsidRPr="00206F81">
        <w:rPr>
          <w:bCs/>
          <w:sz w:val="28"/>
          <w:szCs w:val="28"/>
          <w:lang w:val="kk-KZ"/>
        </w:rPr>
        <w:t xml:space="preserve"> пп.]</w:t>
      </w:r>
      <w:r w:rsidRPr="00206F81">
        <w:rPr>
          <w:sz w:val="28"/>
          <w:szCs w:val="28"/>
          <w:lang w:val="kk-KZ"/>
        </w:rPr>
        <w:t>.</w:t>
      </w:r>
    </w:p>
    <w:p w14:paraId="3FD7337C" w14:textId="5C341BEF" w:rsidR="00675728" w:rsidRDefault="00675728" w:rsidP="00F15693">
      <w:pPr>
        <w:jc w:val="both"/>
        <w:rPr>
          <w:sz w:val="28"/>
          <w:szCs w:val="28"/>
          <w:lang w:val="kk-KZ"/>
        </w:rPr>
      </w:pPr>
    </w:p>
    <w:p w14:paraId="56207FA8" w14:textId="37CE3616" w:rsidR="0010048C" w:rsidRDefault="0010048C" w:rsidP="00F15693">
      <w:pPr>
        <w:jc w:val="both"/>
        <w:rPr>
          <w:sz w:val="28"/>
          <w:szCs w:val="28"/>
          <w:lang w:val="kk-KZ"/>
        </w:rPr>
      </w:pPr>
    </w:p>
    <w:p w14:paraId="7CFDAC9A" w14:textId="2AD37C25" w:rsidR="0010048C" w:rsidRDefault="0010048C" w:rsidP="00F15693">
      <w:pPr>
        <w:jc w:val="both"/>
        <w:rPr>
          <w:sz w:val="28"/>
          <w:szCs w:val="28"/>
          <w:lang w:val="kk-KZ"/>
        </w:rPr>
      </w:pPr>
    </w:p>
    <w:p w14:paraId="0E4E5603" w14:textId="77777777" w:rsidR="0010048C" w:rsidRPr="00206F81" w:rsidRDefault="0010048C" w:rsidP="00F15693">
      <w:pPr>
        <w:jc w:val="both"/>
        <w:rPr>
          <w:sz w:val="28"/>
          <w:szCs w:val="28"/>
          <w:lang w:val="kk-KZ"/>
        </w:rPr>
      </w:pPr>
    </w:p>
    <w:p w14:paraId="5E8D5D71" w14:textId="7367CF3A" w:rsidR="008D0F08" w:rsidRDefault="00445416" w:rsidP="00F15693">
      <w:pPr>
        <w:jc w:val="both"/>
        <w:rPr>
          <w:bCs/>
          <w:sz w:val="28"/>
          <w:szCs w:val="28"/>
          <w:lang w:val="kk-KZ"/>
        </w:rPr>
      </w:pPr>
      <w:r w:rsidRPr="00206F81">
        <w:rPr>
          <w:sz w:val="28"/>
          <w:szCs w:val="28"/>
          <w:lang w:val="kk-KZ"/>
        </w:rPr>
        <w:t>Кесте</w:t>
      </w:r>
      <w:r w:rsidR="00B305CB" w:rsidRPr="00206F81">
        <w:rPr>
          <w:sz w:val="28"/>
          <w:szCs w:val="28"/>
          <w:lang w:val="kk-KZ"/>
        </w:rPr>
        <w:t xml:space="preserve"> 2</w:t>
      </w:r>
      <w:r w:rsidRPr="00206F81">
        <w:rPr>
          <w:sz w:val="28"/>
          <w:szCs w:val="28"/>
          <w:lang w:val="kk-KZ"/>
        </w:rPr>
        <w:t xml:space="preserve"> – </w:t>
      </w:r>
      <w:r w:rsidR="008D0F08" w:rsidRPr="00206F81">
        <w:rPr>
          <w:sz w:val="28"/>
          <w:szCs w:val="28"/>
          <w:lang w:val="kk-KZ"/>
        </w:rPr>
        <w:t xml:space="preserve">1944 жылы 18 наурызда Қазақ К(б)П облыстық комитеті бюросы мен </w:t>
      </w:r>
      <w:r w:rsidRPr="00206F81">
        <w:rPr>
          <w:sz w:val="28"/>
          <w:szCs w:val="28"/>
          <w:lang w:val="kk-KZ"/>
        </w:rPr>
        <w:t>Е</w:t>
      </w:r>
      <w:r w:rsidR="008D0F08" w:rsidRPr="00206F81">
        <w:rPr>
          <w:sz w:val="28"/>
          <w:szCs w:val="28"/>
          <w:lang w:val="kk-KZ"/>
        </w:rPr>
        <w:t>ңбекші</w:t>
      </w:r>
      <w:r w:rsidRPr="00206F81">
        <w:rPr>
          <w:sz w:val="28"/>
          <w:szCs w:val="28"/>
          <w:lang w:val="kk-KZ"/>
        </w:rPr>
        <w:t xml:space="preserve"> Кеңес</w:t>
      </w:r>
      <w:r w:rsidR="008D0F08" w:rsidRPr="00206F81">
        <w:rPr>
          <w:sz w:val="28"/>
          <w:szCs w:val="28"/>
          <w:lang w:val="kk-KZ"/>
        </w:rPr>
        <w:t xml:space="preserve"> депутаттары</w:t>
      </w:r>
      <w:r w:rsidRPr="00206F81">
        <w:rPr>
          <w:sz w:val="28"/>
          <w:szCs w:val="28"/>
          <w:lang w:val="kk-KZ"/>
        </w:rPr>
        <w:t>ның</w:t>
      </w:r>
      <w:r w:rsidR="008D0F08" w:rsidRPr="00206F81">
        <w:rPr>
          <w:sz w:val="28"/>
          <w:szCs w:val="28"/>
          <w:lang w:val="kk-KZ"/>
        </w:rPr>
        <w:t xml:space="preserve"> Батыс Қазақстан облыстық атқару комитетінің қаулысы бойынша </w:t>
      </w:r>
      <w:r w:rsidRPr="00206F81">
        <w:rPr>
          <w:sz w:val="28"/>
          <w:szCs w:val="28"/>
          <w:lang w:val="kk-KZ"/>
        </w:rPr>
        <w:t xml:space="preserve">аудандар бойынша </w:t>
      </w:r>
      <w:r w:rsidR="008D0F08" w:rsidRPr="00206F81">
        <w:rPr>
          <w:sz w:val="28"/>
          <w:szCs w:val="28"/>
          <w:lang w:val="kk-KZ"/>
        </w:rPr>
        <w:t>«Аса мұқтаж майдангерлер отбасылары үшін 150 тонна ұн</w:t>
      </w:r>
      <w:r w:rsidRPr="00206F81">
        <w:rPr>
          <w:sz w:val="28"/>
          <w:szCs w:val="28"/>
          <w:lang w:val="kk-KZ"/>
        </w:rPr>
        <w:t>ның</w:t>
      </w:r>
      <w:r w:rsidR="008D0F08" w:rsidRPr="00206F81">
        <w:rPr>
          <w:sz w:val="28"/>
          <w:szCs w:val="28"/>
          <w:lang w:val="kk-KZ"/>
        </w:rPr>
        <w:t xml:space="preserve"> бөл</w:t>
      </w:r>
      <w:r w:rsidRPr="00206F81">
        <w:rPr>
          <w:sz w:val="28"/>
          <w:szCs w:val="28"/>
          <w:lang w:val="kk-KZ"/>
        </w:rPr>
        <w:t>інуі»</w:t>
      </w:r>
      <w:r w:rsidR="008D0F08" w:rsidRPr="00206F81">
        <w:rPr>
          <w:bCs/>
          <w:sz w:val="28"/>
          <w:szCs w:val="28"/>
          <w:lang w:val="kk-KZ"/>
        </w:rPr>
        <w:t xml:space="preserve"> [238, 33</w:t>
      </w:r>
      <w:r w:rsidR="00796942" w:rsidRPr="00206F81">
        <w:rPr>
          <w:bCs/>
          <w:sz w:val="28"/>
          <w:szCs w:val="28"/>
          <w:lang w:val="kk-KZ"/>
        </w:rPr>
        <w:t xml:space="preserve"> п.]</w:t>
      </w:r>
    </w:p>
    <w:p w14:paraId="7085E877" w14:textId="77777777" w:rsidR="0010048C" w:rsidRPr="00206F81" w:rsidRDefault="0010048C" w:rsidP="00F15693">
      <w:pPr>
        <w:jc w:val="both"/>
        <w:rPr>
          <w:sz w:val="28"/>
          <w:szCs w:val="28"/>
          <w:lang w:val="kk-KZ"/>
        </w:rPr>
      </w:pPr>
    </w:p>
    <w:tbl>
      <w:tblPr>
        <w:tblW w:w="9642" w:type="dxa"/>
        <w:tblInd w:w="55" w:type="dxa"/>
        <w:tblLayout w:type="fixed"/>
        <w:tblCellMar>
          <w:top w:w="55" w:type="dxa"/>
          <w:left w:w="55" w:type="dxa"/>
          <w:bottom w:w="55" w:type="dxa"/>
          <w:right w:w="55" w:type="dxa"/>
        </w:tblCellMar>
        <w:tblLook w:val="0000" w:firstRow="0" w:lastRow="0" w:firstColumn="0" w:lastColumn="0" w:noHBand="0" w:noVBand="0"/>
      </w:tblPr>
      <w:tblGrid>
        <w:gridCol w:w="851"/>
        <w:gridCol w:w="2977"/>
        <w:gridCol w:w="3118"/>
        <w:gridCol w:w="2696"/>
      </w:tblGrid>
      <w:tr w:rsidR="008D0F08" w:rsidRPr="00206F81" w14:paraId="73D5BF69" w14:textId="77777777" w:rsidTr="00445416">
        <w:tc>
          <w:tcPr>
            <w:tcW w:w="851" w:type="dxa"/>
            <w:tcBorders>
              <w:top w:val="single" w:sz="1" w:space="0" w:color="000000"/>
              <w:left w:val="single" w:sz="1" w:space="0" w:color="000000"/>
              <w:bottom w:val="single" w:sz="1" w:space="0" w:color="000000"/>
            </w:tcBorders>
            <w:shd w:val="clear" w:color="auto" w:fill="auto"/>
          </w:tcPr>
          <w:p w14:paraId="7046A8BE" w14:textId="77777777" w:rsidR="008D0F08" w:rsidRPr="00206F81" w:rsidRDefault="008D0F08" w:rsidP="002C5770">
            <w:pPr>
              <w:pStyle w:val="a3"/>
              <w:jc w:val="both"/>
              <w:rPr>
                <w:sz w:val="28"/>
                <w:szCs w:val="28"/>
                <w:lang w:val="kk-KZ"/>
              </w:rPr>
            </w:pPr>
            <w:r w:rsidRPr="00206F81">
              <w:rPr>
                <w:sz w:val="28"/>
                <w:szCs w:val="28"/>
                <w:lang w:val="kk-KZ"/>
              </w:rPr>
              <w:t>№</w:t>
            </w:r>
          </w:p>
        </w:tc>
        <w:tc>
          <w:tcPr>
            <w:tcW w:w="2977" w:type="dxa"/>
            <w:tcBorders>
              <w:top w:val="single" w:sz="1" w:space="0" w:color="000000"/>
              <w:left w:val="single" w:sz="1" w:space="0" w:color="000000"/>
              <w:bottom w:val="single" w:sz="1" w:space="0" w:color="000000"/>
            </w:tcBorders>
            <w:shd w:val="clear" w:color="auto" w:fill="auto"/>
          </w:tcPr>
          <w:p w14:paraId="61C4790F" w14:textId="77777777" w:rsidR="008D0F08" w:rsidRPr="00206F81" w:rsidRDefault="00A71A23" w:rsidP="002C5770">
            <w:pPr>
              <w:pStyle w:val="a3"/>
              <w:jc w:val="center"/>
              <w:rPr>
                <w:sz w:val="28"/>
                <w:szCs w:val="28"/>
                <w:lang w:val="kk-KZ"/>
              </w:rPr>
            </w:pPr>
            <w:r w:rsidRPr="00206F81">
              <w:rPr>
                <w:sz w:val="28"/>
                <w:szCs w:val="28"/>
                <w:lang w:val="kk-KZ"/>
              </w:rPr>
              <w:t>А</w:t>
            </w:r>
            <w:r w:rsidR="008D0F08" w:rsidRPr="00206F81">
              <w:rPr>
                <w:sz w:val="28"/>
                <w:szCs w:val="28"/>
                <w:lang w:val="kk-KZ"/>
              </w:rPr>
              <w:t>удандар</w:t>
            </w:r>
          </w:p>
        </w:tc>
        <w:tc>
          <w:tcPr>
            <w:tcW w:w="3118" w:type="dxa"/>
            <w:tcBorders>
              <w:top w:val="single" w:sz="1" w:space="0" w:color="000000"/>
              <w:left w:val="single" w:sz="1" w:space="0" w:color="000000"/>
              <w:bottom w:val="single" w:sz="1" w:space="0" w:color="000000"/>
            </w:tcBorders>
            <w:shd w:val="clear" w:color="auto" w:fill="auto"/>
          </w:tcPr>
          <w:p w14:paraId="49650DFD" w14:textId="77777777" w:rsidR="008D0F08" w:rsidRPr="00206F81" w:rsidRDefault="008D0F08" w:rsidP="002C5770">
            <w:pPr>
              <w:pStyle w:val="a3"/>
              <w:jc w:val="center"/>
              <w:rPr>
                <w:sz w:val="28"/>
                <w:szCs w:val="28"/>
                <w:lang w:val="kk-KZ"/>
              </w:rPr>
            </w:pPr>
            <w:r w:rsidRPr="00206F81">
              <w:rPr>
                <w:sz w:val="28"/>
                <w:szCs w:val="28"/>
                <w:lang w:val="kk-KZ"/>
              </w:rPr>
              <w:t>Отбасы мүшелерінің саны</w:t>
            </w:r>
          </w:p>
        </w:tc>
        <w:tc>
          <w:tcPr>
            <w:tcW w:w="2696" w:type="dxa"/>
            <w:tcBorders>
              <w:top w:val="single" w:sz="1" w:space="0" w:color="000000"/>
              <w:left w:val="single" w:sz="1" w:space="0" w:color="000000"/>
              <w:bottom w:val="single" w:sz="1" w:space="0" w:color="000000"/>
              <w:right w:val="single" w:sz="1" w:space="0" w:color="000000"/>
            </w:tcBorders>
            <w:shd w:val="clear" w:color="auto" w:fill="auto"/>
          </w:tcPr>
          <w:p w14:paraId="44D67F12" w14:textId="77777777" w:rsidR="008D0F08" w:rsidRPr="00206F81" w:rsidRDefault="008D0F08" w:rsidP="002C5770">
            <w:pPr>
              <w:pStyle w:val="a3"/>
              <w:jc w:val="center"/>
              <w:rPr>
                <w:sz w:val="28"/>
                <w:szCs w:val="28"/>
                <w:lang w:val="kk-KZ"/>
              </w:rPr>
            </w:pPr>
            <w:r w:rsidRPr="00206F81">
              <w:rPr>
                <w:sz w:val="28"/>
                <w:szCs w:val="28"/>
                <w:lang w:val="kk-KZ"/>
              </w:rPr>
              <w:t>Ұн төлшері</w:t>
            </w:r>
            <w:r w:rsidR="00A71A23" w:rsidRPr="00206F81">
              <w:rPr>
                <w:sz w:val="28"/>
                <w:szCs w:val="28"/>
                <w:lang w:val="kk-KZ"/>
              </w:rPr>
              <w:t>,</w:t>
            </w:r>
            <w:r w:rsidRPr="00206F81">
              <w:rPr>
                <w:sz w:val="28"/>
                <w:szCs w:val="28"/>
                <w:lang w:val="kk-KZ"/>
              </w:rPr>
              <w:t xml:space="preserve"> </w:t>
            </w:r>
            <w:r w:rsidR="00A71A23" w:rsidRPr="00206F81">
              <w:rPr>
                <w:sz w:val="28"/>
                <w:szCs w:val="28"/>
                <w:lang w:val="kk-KZ"/>
              </w:rPr>
              <w:t>Т</w:t>
            </w:r>
            <w:r w:rsidRPr="00206F81">
              <w:rPr>
                <w:sz w:val="28"/>
                <w:szCs w:val="28"/>
                <w:lang w:val="kk-KZ"/>
              </w:rPr>
              <w:t>онна</w:t>
            </w:r>
          </w:p>
        </w:tc>
      </w:tr>
      <w:tr w:rsidR="008D0F08" w:rsidRPr="00206F81" w14:paraId="616A3B86" w14:textId="77777777" w:rsidTr="00445416">
        <w:tc>
          <w:tcPr>
            <w:tcW w:w="851" w:type="dxa"/>
            <w:tcBorders>
              <w:left w:val="single" w:sz="1" w:space="0" w:color="000000"/>
              <w:bottom w:val="single" w:sz="1" w:space="0" w:color="000000"/>
            </w:tcBorders>
            <w:shd w:val="clear" w:color="auto" w:fill="auto"/>
          </w:tcPr>
          <w:p w14:paraId="6A1D123B" w14:textId="77777777" w:rsidR="008D0F08" w:rsidRPr="00206F81" w:rsidRDefault="008D0F08" w:rsidP="002C5770">
            <w:pPr>
              <w:pStyle w:val="a3"/>
              <w:jc w:val="both"/>
              <w:rPr>
                <w:sz w:val="28"/>
                <w:szCs w:val="28"/>
                <w:lang w:val="kk-KZ"/>
              </w:rPr>
            </w:pPr>
            <w:r w:rsidRPr="00206F81">
              <w:rPr>
                <w:sz w:val="28"/>
                <w:szCs w:val="28"/>
                <w:lang w:val="kk-KZ"/>
              </w:rPr>
              <w:t>1</w:t>
            </w:r>
          </w:p>
        </w:tc>
        <w:tc>
          <w:tcPr>
            <w:tcW w:w="2977" w:type="dxa"/>
            <w:tcBorders>
              <w:left w:val="single" w:sz="1" w:space="0" w:color="000000"/>
              <w:bottom w:val="single" w:sz="1" w:space="0" w:color="000000"/>
            </w:tcBorders>
            <w:shd w:val="clear" w:color="auto" w:fill="auto"/>
          </w:tcPr>
          <w:p w14:paraId="785161A2" w14:textId="77777777" w:rsidR="008D0F08" w:rsidRPr="00206F81" w:rsidRDefault="008D0F08" w:rsidP="002C5770">
            <w:pPr>
              <w:pStyle w:val="a3"/>
              <w:jc w:val="both"/>
              <w:rPr>
                <w:sz w:val="28"/>
                <w:szCs w:val="28"/>
                <w:lang w:val="kk-KZ"/>
              </w:rPr>
            </w:pPr>
            <w:r w:rsidRPr="00206F81">
              <w:rPr>
                <w:sz w:val="28"/>
                <w:szCs w:val="28"/>
                <w:lang w:val="kk-KZ"/>
              </w:rPr>
              <w:t>Орда</w:t>
            </w:r>
          </w:p>
        </w:tc>
        <w:tc>
          <w:tcPr>
            <w:tcW w:w="3118" w:type="dxa"/>
            <w:tcBorders>
              <w:left w:val="single" w:sz="1" w:space="0" w:color="000000"/>
              <w:bottom w:val="single" w:sz="1" w:space="0" w:color="000000"/>
            </w:tcBorders>
            <w:shd w:val="clear" w:color="auto" w:fill="auto"/>
          </w:tcPr>
          <w:p w14:paraId="651B7BE2" w14:textId="77777777" w:rsidR="008D0F08" w:rsidRPr="00206F81" w:rsidRDefault="008D0F08" w:rsidP="002C5770">
            <w:pPr>
              <w:pStyle w:val="a3"/>
              <w:jc w:val="center"/>
              <w:rPr>
                <w:sz w:val="28"/>
                <w:szCs w:val="28"/>
                <w:lang w:val="kk-KZ"/>
              </w:rPr>
            </w:pPr>
            <w:r w:rsidRPr="00206F81">
              <w:rPr>
                <w:sz w:val="28"/>
                <w:szCs w:val="28"/>
                <w:lang w:val="kk-KZ"/>
              </w:rPr>
              <w:t>5897</w:t>
            </w:r>
          </w:p>
        </w:tc>
        <w:tc>
          <w:tcPr>
            <w:tcW w:w="2696" w:type="dxa"/>
            <w:tcBorders>
              <w:left w:val="single" w:sz="1" w:space="0" w:color="000000"/>
              <w:bottom w:val="single" w:sz="1" w:space="0" w:color="000000"/>
              <w:right w:val="single" w:sz="1" w:space="0" w:color="000000"/>
            </w:tcBorders>
            <w:shd w:val="clear" w:color="auto" w:fill="auto"/>
          </w:tcPr>
          <w:p w14:paraId="6A6C8D00" w14:textId="77777777" w:rsidR="008D0F08" w:rsidRPr="00206F81" w:rsidRDefault="008D0F08" w:rsidP="002C5770">
            <w:pPr>
              <w:pStyle w:val="a3"/>
              <w:jc w:val="center"/>
              <w:rPr>
                <w:sz w:val="28"/>
                <w:szCs w:val="28"/>
                <w:lang w:val="kk-KZ"/>
              </w:rPr>
            </w:pPr>
            <w:r w:rsidRPr="00206F81">
              <w:rPr>
                <w:sz w:val="28"/>
                <w:szCs w:val="28"/>
                <w:lang w:val="kk-KZ"/>
              </w:rPr>
              <w:t>12</w:t>
            </w:r>
          </w:p>
        </w:tc>
      </w:tr>
      <w:tr w:rsidR="008D0F08" w:rsidRPr="00206F81" w14:paraId="686F343E" w14:textId="77777777" w:rsidTr="00445416">
        <w:tc>
          <w:tcPr>
            <w:tcW w:w="851" w:type="dxa"/>
            <w:tcBorders>
              <w:left w:val="single" w:sz="1" w:space="0" w:color="000000"/>
              <w:bottom w:val="single" w:sz="1" w:space="0" w:color="000000"/>
            </w:tcBorders>
            <w:shd w:val="clear" w:color="auto" w:fill="auto"/>
          </w:tcPr>
          <w:p w14:paraId="437A6D8E" w14:textId="77777777" w:rsidR="008D0F08" w:rsidRPr="00206F81" w:rsidRDefault="008D0F08" w:rsidP="002C5770">
            <w:pPr>
              <w:pStyle w:val="a3"/>
              <w:jc w:val="both"/>
              <w:rPr>
                <w:sz w:val="28"/>
                <w:szCs w:val="28"/>
                <w:lang w:val="kk-KZ"/>
              </w:rPr>
            </w:pPr>
            <w:r w:rsidRPr="00206F81">
              <w:rPr>
                <w:sz w:val="28"/>
                <w:szCs w:val="28"/>
                <w:lang w:val="kk-KZ"/>
              </w:rPr>
              <w:t>2</w:t>
            </w:r>
          </w:p>
        </w:tc>
        <w:tc>
          <w:tcPr>
            <w:tcW w:w="2977" w:type="dxa"/>
            <w:tcBorders>
              <w:left w:val="single" w:sz="1" w:space="0" w:color="000000"/>
              <w:bottom w:val="single" w:sz="1" w:space="0" w:color="000000"/>
            </w:tcBorders>
            <w:shd w:val="clear" w:color="auto" w:fill="auto"/>
          </w:tcPr>
          <w:p w14:paraId="4AC9AD50" w14:textId="77777777" w:rsidR="008D0F08" w:rsidRPr="00206F81" w:rsidRDefault="008D0F08" w:rsidP="002C5770">
            <w:pPr>
              <w:pStyle w:val="a3"/>
              <w:jc w:val="both"/>
              <w:rPr>
                <w:sz w:val="28"/>
                <w:szCs w:val="28"/>
                <w:lang w:val="kk-KZ"/>
              </w:rPr>
            </w:pPr>
            <w:r w:rsidRPr="00206F81">
              <w:rPr>
                <w:sz w:val="28"/>
                <w:szCs w:val="28"/>
                <w:lang w:val="kk-KZ"/>
              </w:rPr>
              <w:t>Жанқала</w:t>
            </w:r>
          </w:p>
        </w:tc>
        <w:tc>
          <w:tcPr>
            <w:tcW w:w="3118" w:type="dxa"/>
            <w:tcBorders>
              <w:left w:val="single" w:sz="1" w:space="0" w:color="000000"/>
              <w:bottom w:val="single" w:sz="1" w:space="0" w:color="000000"/>
            </w:tcBorders>
            <w:shd w:val="clear" w:color="auto" w:fill="auto"/>
          </w:tcPr>
          <w:p w14:paraId="360AAFE7" w14:textId="77777777" w:rsidR="008D0F08" w:rsidRPr="00206F81" w:rsidRDefault="008D0F08" w:rsidP="002C5770">
            <w:pPr>
              <w:pStyle w:val="a3"/>
              <w:jc w:val="center"/>
              <w:rPr>
                <w:sz w:val="28"/>
                <w:szCs w:val="28"/>
                <w:lang w:val="kk-KZ"/>
              </w:rPr>
            </w:pPr>
            <w:r w:rsidRPr="00206F81">
              <w:rPr>
                <w:sz w:val="28"/>
                <w:szCs w:val="28"/>
                <w:lang w:val="kk-KZ"/>
              </w:rPr>
              <w:t>6327</w:t>
            </w:r>
          </w:p>
        </w:tc>
        <w:tc>
          <w:tcPr>
            <w:tcW w:w="2696" w:type="dxa"/>
            <w:tcBorders>
              <w:left w:val="single" w:sz="1" w:space="0" w:color="000000"/>
              <w:bottom w:val="single" w:sz="1" w:space="0" w:color="000000"/>
              <w:right w:val="single" w:sz="1" w:space="0" w:color="000000"/>
            </w:tcBorders>
            <w:shd w:val="clear" w:color="auto" w:fill="auto"/>
          </w:tcPr>
          <w:p w14:paraId="530B0297" w14:textId="7ECD9179" w:rsidR="008D0F08" w:rsidRPr="00206F81" w:rsidRDefault="008D0F08" w:rsidP="002C5770">
            <w:pPr>
              <w:pStyle w:val="a3"/>
              <w:jc w:val="center"/>
              <w:rPr>
                <w:sz w:val="28"/>
                <w:szCs w:val="28"/>
                <w:lang w:val="kk-KZ"/>
              </w:rPr>
            </w:pPr>
            <w:r w:rsidRPr="00206F81">
              <w:rPr>
                <w:sz w:val="28"/>
                <w:szCs w:val="28"/>
                <w:lang w:val="kk-KZ"/>
              </w:rPr>
              <w:t>5</w:t>
            </w:r>
          </w:p>
        </w:tc>
      </w:tr>
      <w:tr w:rsidR="008D0F08" w:rsidRPr="00206F81" w14:paraId="0798E46F" w14:textId="77777777" w:rsidTr="00445416">
        <w:trPr>
          <w:trHeight w:val="195"/>
        </w:trPr>
        <w:tc>
          <w:tcPr>
            <w:tcW w:w="851" w:type="dxa"/>
            <w:tcBorders>
              <w:left w:val="single" w:sz="1" w:space="0" w:color="000000"/>
              <w:bottom w:val="single" w:sz="1" w:space="0" w:color="000000"/>
            </w:tcBorders>
            <w:shd w:val="clear" w:color="auto" w:fill="auto"/>
          </w:tcPr>
          <w:p w14:paraId="0D34231E" w14:textId="77777777" w:rsidR="008D0F08" w:rsidRPr="00206F81" w:rsidRDefault="008D0F08" w:rsidP="002C5770">
            <w:pPr>
              <w:pStyle w:val="a3"/>
              <w:jc w:val="both"/>
              <w:rPr>
                <w:sz w:val="28"/>
                <w:szCs w:val="28"/>
                <w:lang w:val="kk-KZ"/>
              </w:rPr>
            </w:pPr>
            <w:r w:rsidRPr="00206F81">
              <w:rPr>
                <w:sz w:val="28"/>
                <w:szCs w:val="28"/>
                <w:lang w:val="kk-KZ"/>
              </w:rPr>
              <w:t>3</w:t>
            </w:r>
          </w:p>
        </w:tc>
        <w:tc>
          <w:tcPr>
            <w:tcW w:w="2977" w:type="dxa"/>
            <w:tcBorders>
              <w:left w:val="single" w:sz="1" w:space="0" w:color="000000"/>
              <w:bottom w:val="single" w:sz="1" w:space="0" w:color="000000"/>
            </w:tcBorders>
            <w:shd w:val="clear" w:color="auto" w:fill="auto"/>
          </w:tcPr>
          <w:p w14:paraId="2433DB4A" w14:textId="77777777" w:rsidR="008D0F08" w:rsidRPr="00206F81" w:rsidRDefault="008D0F08" w:rsidP="002C5770">
            <w:pPr>
              <w:pStyle w:val="a3"/>
              <w:jc w:val="both"/>
              <w:rPr>
                <w:sz w:val="28"/>
                <w:szCs w:val="28"/>
                <w:lang w:val="kk-KZ"/>
              </w:rPr>
            </w:pPr>
            <w:r w:rsidRPr="00206F81">
              <w:rPr>
                <w:sz w:val="28"/>
                <w:szCs w:val="28"/>
                <w:lang w:val="kk-KZ"/>
              </w:rPr>
              <w:t>Ж</w:t>
            </w:r>
            <w:r w:rsidR="00A71A23" w:rsidRPr="00206F81">
              <w:rPr>
                <w:sz w:val="28"/>
                <w:szCs w:val="28"/>
                <w:lang w:val="kk-KZ"/>
              </w:rPr>
              <w:t>ымпиты</w:t>
            </w:r>
          </w:p>
        </w:tc>
        <w:tc>
          <w:tcPr>
            <w:tcW w:w="3118" w:type="dxa"/>
            <w:tcBorders>
              <w:left w:val="single" w:sz="1" w:space="0" w:color="000000"/>
              <w:bottom w:val="single" w:sz="1" w:space="0" w:color="000000"/>
            </w:tcBorders>
            <w:shd w:val="clear" w:color="auto" w:fill="auto"/>
          </w:tcPr>
          <w:p w14:paraId="747071DB" w14:textId="77777777" w:rsidR="008D0F08" w:rsidRPr="00206F81" w:rsidRDefault="008D0F08" w:rsidP="002C5770">
            <w:pPr>
              <w:pStyle w:val="a3"/>
              <w:jc w:val="center"/>
              <w:rPr>
                <w:sz w:val="28"/>
                <w:szCs w:val="28"/>
                <w:lang w:val="kk-KZ"/>
              </w:rPr>
            </w:pPr>
            <w:r w:rsidRPr="00206F81">
              <w:rPr>
                <w:sz w:val="28"/>
                <w:szCs w:val="28"/>
                <w:lang w:val="kk-KZ"/>
              </w:rPr>
              <w:t>6429</w:t>
            </w:r>
          </w:p>
        </w:tc>
        <w:tc>
          <w:tcPr>
            <w:tcW w:w="2696" w:type="dxa"/>
            <w:tcBorders>
              <w:left w:val="single" w:sz="1" w:space="0" w:color="000000"/>
              <w:bottom w:val="single" w:sz="1" w:space="0" w:color="000000"/>
              <w:right w:val="single" w:sz="1" w:space="0" w:color="000000"/>
            </w:tcBorders>
            <w:shd w:val="clear" w:color="auto" w:fill="auto"/>
          </w:tcPr>
          <w:p w14:paraId="18CCE5CF" w14:textId="77777777" w:rsidR="008D0F08" w:rsidRPr="00206F81" w:rsidRDefault="008D0F08" w:rsidP="002C5770">
            <w:pPr>
              <w:pStyle w:val="a3"/>
              <w:jc w:val="center"/>
              <w:rPr>
                <w:sz w:val="28"/>
                <w:szCs w:val="28"/>
                <w:lang w:val="kk-KZ"/>
              </w:rPr>
            </w:pPr>
            <w:r w:rsidRPr="00206F81">
              <w:rPr>
                <w:sz w:val="28"/>
                <w:szCs w:val="28"/>
                <w:lang w:val="kk-KZ"/>
              </w:rPr>
              <w:t>7</w:t>
            </w:r>
          </w:p>
        </w:tc>
      </w:tr>
      <w:tr w:rsidR="008D0F08" w:rsidRPr="00206F81" w14:paraId="26270AB7" w14:textId="77777777" w:rsidTr="00445416">
        <w:tc>
          <w:tcPr>
            <w:tcW w:w="851" w:type="dxa"/>
            <w:tcBorders>
              <w:left w:val="single" w:sz="1" w:space="0" w:color="000000"/>
              <w:bottom w:val="single" w:sz="1" w:space="0" w:color="000000"/>
            </w:tcBorders>
            <w:shd w:val="clear" w:color="auto" w:fill="auto"/>
          </w:tcPr>
          <w:p w14:paraId="0F802C93" w14:textId="77777777" w:rsidR="008D0F08" w:rsidRPr="00206F81" w:rsidRDefault="008D0F08" w:rsidP="002C5770">
            <w:pPr>
              <w:pStyle w:val="a3"/>
              <w:jc w:val="both"/>
              <w:rPr>
                <w:sz w:val="28"/>
                <w:szCs w:val="28"/>
                <w:lang w:val="kk-KZ"/>
              </w:rPr>
            </w:pPr>
            <w:r w:rsidRPr="00206F81">
              <w:rPr>
                <w:sz w:val="28"/>
                <w:szCs w:val="28"/>
                <w:lang w:val="kk-KZ"/>
              </w:rPr>
              <w:t>4</w:t>
            </w:r>
          </w:p>
        </w:tc>
        <w:tc>
          <w:tcPr>
            <w:tcW w:w="2977" w:type="dxa"/>
            <w:tcBorders>
              <w:left w:val="single" w:sz="1" w:space="0" w:color="000000"/>
              <w:bottom w:val="single" w:sz="1" w:space="0" w:color="000000"/>
            </w:tcBorders>
            <w:shd w:val="clear" w:color="auto" w:fill="auto"/>
          </w:tcPr>
          <w:p w14:paraId="433ACA5C" w14:textId="77777777" w:rsidR="008D0F08" w:rsidRPr="00206F81" w:rsidRDefault="008D0F08" w:rsidP="002C5770">
            <w:pPr>
              <w:pStyle w:val="a3"/>
              <w:jc w:val="both"/>
              <w:rPr>
                <w:sz w:val="28"/>
                <w:szCs w:val="28"/>
                <w:lang w:val="kk-KZ"/>
              </w:rPr>
            </w:pPr>
            <w:r w:rsidRPr="00206F81">
              <w:rPr>
                <w:sz w:val="28"/>
                <w:szCs w:val="28"/>
                <w:lang w:val="kk-KZ"/>
              </w:rPr>
              <w:t>Қазталов</w:t>
            </w:r>
          </w:p>
        </w:tc>
        <w:tc>
          <w:tcPr>
            <w:tcW w:w="3118" w:type="dxa"/>
            <w:tcBorders>
              <w:left w:val="single" w:sz="1" w:space="0" w:color="000000"/>
              <w:bottom w:val="single" w:sz="1" w:space="0" w:color="000000"/>
            </w:tcBorders>
            <w:shd w:val="clear" w:color="auto" w:fill="auto"/>
          </w:tcPr>
          <w:p w14:paraId="417205C9" w14:textId="77777777" w:rsidR="008D0F08" w:rsidRPr="00206F81" w:rsidRDefault="008D0F08" w:rsidP="002C5770">
            <w:pPr>
              <w:pStyle w:val="a3"/>
              <w:jc w:val="center"/>
              <w:rPr>
                <w:sz w:val="28"/>
                <w:szCs w:val="28"/>
                <w:lang w:val="kk-KZ"/>
              </w:rPr>
            </w:pPr>
            <w:r w:rsidRPr="00206F81">
              <w:rPr>
                <w:sz w:val="28"/>
                <w:szCs w:val="28"/>
                <w:lang w:val="kk-KZ"/>
              </w:rPr>
              <w:t>5271</w:t>
            </w:r>
          </w:p>
        </w:tc>
        <w:tc>
          <w:tcPr>
            <w:tcW w:w="2696" w:type="dxa"/>
            <w:tcBorders>
              <w:left w:val="single" w:sz="1" w:space="0" w:color="000000"/>
              <w:bottom w:val="single" w:sz="1" w:space="0" w:color="000000"/>
              <w:right w:val="single" w:sz="1" w:space="0" w:color="000000"/>
            </w:tcBorders>
            <w:shd w:val="clear" w:color="auto" w:fill="auto"/>
          </w:tcPr>
          <w:p w14:paraId="4E54CC1B" w14:textId="77777777" w:rsidR="008D0F08" w:rsidRPr="00206F81" w:rsidRDefault="008D0F08" w:rsidP="002C5770">
            <w:pPr>
              <w:pStyle w:val="a3"/>
              <w:jc w:val="center"/>
              <w:rPr>
                <w:sz w:val="28"/>
                <w:szCs w:val="28"/>
                <w:lang w:val="kk-KZ"/>
              </w:rPr>
            </w:pPr>
            <w:r w:rsidRPr="00206F81">
              <w:rPr>
                <w:sz w:val="28"/>
                <w:szCs w:val="28"/>
                <w:lang w:val="kk-KZ"/>
              </w:rPr>
              <w:t>10</w:t>
            </w:r>
          </w:p>
        </w:tc>
      </w:tr>
      <w:tr w:rsidR="008D0F08" w:rsidRPr="00206F81" w14:paraId="51D8035D" w14:textId="77777777" w:rsidTr="00445416">
        <w:tc>
          <w:tcPr>
            <w:tcW w:w="851" w:type="dxa"/>
            <w:tcBorders>
              <w:left w:val="single" w:sz="1" w:space="0" w:color="000000"/>
              <w:bottom w:val="single" w:sz="1" w:space="0" w:color="000000"/>
            </w:tcBorders>
            <w:shd w:val="clear" w:color="auto" w:fill="auto"/>
          </w:tcPr>
          <w:p w14:paraId="42D2DF54" w14:textId="77777777" w:rsidR="008D0F08" w:rsidRPr="00206F81" w:rsidRDefault="008D0F08" w:rsidP="002C5770">
            <w:pPr>
              <w:pStyle w:val="a3"/>
              <w:jc w:val="both"/>
              <w:rPr>
                <w:sz w:val="28"/>
                <w:szCs w:val="28"/>
                <w:lang w:val="kk-KZ"/>
              </w:rPr>
            </w:pPr>
            <w:r w:rsidRPr="00206F81">
              <w:rPr>
                <w:sz w:val="28"/>
                <w:szCs w:val="28"/>
                <w:lang w:val="kk-KZ"/>
              </w:rPr>
              <w:t>5</w:t>
            </w:r>
          </w:p>
        </w:tc>
        <w:tc>
          <w:tcPr>
            <w:tcW w:w="2977" w:type="dxa"/>
            <w:tcBorders>
              <w:left w:val="single" w:sz="1" w:space="0" w:color="000000"/>
              <w:bottom w:val="single" w:sz="1" w:space="0" w:color="000000"/>
            </w:tcBorders>
            <w:shd w:val="clear" w:color="auto" w:fill="auto"/>
          </w:tcPr>
          <w:p w14:paraId="2ECE72FB" w14:textId="77777777" w:rsidR="008D0F08" w:rsidRPr="00206F81" w:rsidRDefault="008D0F08" w:rsidP="002C5770">
            <w:pPr>
              <w:pStyle w:val="a3"/>
              <w:jc w:val="both"/>
              <w:rPr>
                <w:sz w:val="28"/>
                <w:szCs w:val="28"/>
                <w:lang w:val="kk-KZ"/>
              </w:rPr>
            </w:pPr>
            <w:r w:rsidRPr="00206F81">
              <w:rPr>
                <w:sz w:val="28"/>
                <w:szCs w:val="28"/>
                <w:lang w:val="kk-KZ"/>
              </w:rPr>
              <w:t>Теректі</w:t>
            </w:r>
          </w:p>
        </w:tc>
        <w:tc>
          <w:tcPr>
            <w:tcW w:w="3118" w:type="dxa"/>
            <w:tcBorders>
              <w:left w:val="single" w:sz="1" w:space="0" w:color="000000"/>
              <w:bottom w:val="single" w:sz="1" w:space="0" w:color="000000"/>
            </w:tcBorders>
            <w:shd w:val="clear" w:color="auto" w:fill="auto"/>
          </w:tcPr>
          <w:p w14:paraId="411DDC61" w14:textId="77777777" w:rsidR="008D0F08" w:rsidRPr="00206F81" w:rsidRDefault="008D0F08" w:rsidP="002C5770">
            <w:pPr>
              <w:pStyle w:val="a3"/>
              <w:jc w:val="center"/>
              <w:rPr>
                <w:sz w:val="28"/>
                <w:szCs w:val="28"/>
                <w:lang w:val="kk-KZ"/>
              </w:rPr>
            </w:pPr>
            <w:r w:rsidRPr="00206F81">
              <w:rPr>
                <w:sz w:val="28"/>
                <w:szCs w:val="28"/>
                <w:lang w:val="kk-KZ"/>
              </w:rPr>
              <w:t>6647</w:t>
            </w:r>
          </w:p>
        </w:tc>
        <w:tc>
          <w:tcPr>
            <w:tcW w:w="2696" w:type="dxa"/>
            <w:tcBorders>
              <w:left w:val="single" w:sz="1" w:space="0" w:color="000000"/>
              <w:bottom w:val="single" w:sz="1" w:space="0" w:color="000000"/>
              <w:right w:val="single" w:sz="1" w:space="0" w:color="000000"/>
            </w:tcBorders>
            <w:shd w:val="clear" w:color="auto" w:fill="auto"/>
          </w:tcPr>
          <w:p w14:paraId="319C3CDF" w14:textId="77777777" w:rsidR="008D0F08" w:rsidRPr="00206F81" w:rsidRDefault="008D0F08" w:rsidP="002C5770">
            <w:pPr>
              <w:pStyle w:val="a3"/>
              <w:jc w:val="center"/>
              <w:rPr>
                <w:sz w:val="28"/>
                <w:szCs w:val="28"/>
                <w:lang w:val="kk-KZ"/>
              </w:rPr>
            </w:pPr>
            <w:r w:rsidRPr="00206F81">
              <w:rPr>
                <w:sz w:val="28"/>
                <w:szCs w:val="28"/>
                <w:lang w:val="kk-KZ"/>
              </w:rPr>
              <w:t>10</w:t>
            </w:r>
          </w:p>
        </w:tc>
      </w:tr>
      <w:tr w:rsidR="008D0F08" w:rsidRPr="00206F81" w14:paraId="35089BAB" w14:textId="77777777" w:rsidTr="00445416">
        <w:tc>
          <w:tcPr>
            <w:tcW w:w="851" w:type="dxa"/>
            <w:tcBorders>
              <w:left w:val="single" w:sz="1" w:space="0" w:color="000000"/>
              <w:bottom w:val="single" w:sz="1" w:space="0" w:color="000000"/>
            </w:tcBorders>
            <w:shd w:val="clear" w:color="auto" w:fill="auto"/>
          </w:tcPr>
          <w:p w14:paraId="6705E425" w14:textId="77777777" w:rsidR="008D0F08" w:rsidRPr="00206F81" w:rsidRDefault="008D0F08" w:rsidP="002C5770">
            <w:pPr>
              <w:pStyle w:val="a3"/>
              <w:jc w:val="both"/>
              <w:rPr>
                <w:sz w:val="28"/>
                <w:szCs w:val="28"/>
                <w:lang w:val="kk-KZ"/>
              </w:rPr>
            </w:pPr>
            <w:r w:rsidRPr="00206F81">
              <w:rPr>
                <w:sz w:val="28"/>
                <w:szCs w:val="28"/>
                <w:lang w:val="kk-KZ"/>
              </w:rPr>
              <w:t>6</w:t>
            </w:r>
          </w:p>
        </w:tc>
        <w:tc>
          <w:tcPr>
            <w:tcW w:w="2977" w:type="dxa"/>
            <w:tcBorders>
              <w:left w:val="single" w:sz="1" w:space="0" w:color="000000"/>
              <w:bottom w:val="single" w:sz="1" w:space="0" w:color="000000"/>
            </w:tcBorders>
            <w:shd w:val="clear" w:color="auto" w:fill="auto"/>
          </w:tcPr>
          <w:p w14:paraId="680E45B7" w14:textId="77777777" w:rsidR="008D0F08" w:rsidRPr="00206F81" w:rsidRDefault="008D0F08" w:rsidP="002C5770">
            <w:pPr>
              <w:pStyle w:val="a3"/>
              <w:jc w:val="both"/>
              <w:rPr>
                <w:sz w:val="28"/>
                <w:szCs w:val="28"/>
                <w:lang w:val="kk-KZ"/>
              </w:rPr>
            </w:pPr>
            <w:r w:rsidRPr="00206F81">
              <w:rPr>
                <w:sz w:val="28"/>
                <w:szCs w:val="28"/>
                <w:lang w:val="kk-KZ"/>
              </w:rPr>
              <w:t>Тасқала</w:t>
            </w:r>
          </w:p>
        </w:tc>
        <w:tc>
          <w:tcPr>
            <w:tcW w:w="3118" w:type="dxa"/>
            <w:tcBorders>
              <w:left w:val="single" w:sz="1" w:space="0" w:color="000000"/>
              <w:bottom w:val="single" w:sz="1" w:space="0" w:color="000000"/>
            </w:tcBorders>
            <w:shd w:val="clear" w:color="auto" w:fill="auto"/>
          </w:tcPr>
          <w:p w14:paraId="06957B5D" w14:textId="77777777" w:rsidR="008D0F08" w:rsidRPr="00206F81" w:rsidRDefault="008D0F08" w:rsidP="002C5770">
            <w:pPr>
              <w:pStyle w:val="a3"/>
              <w:jc w:val="center"/>
              <w:rPr>
                <w:sz w:val="28"/>
                <w:szCs w:val="28"/>
                <w:lang w:val="kk-KZ"/>
              </w:rPr>
            </w:pPr>
            <w:r w:rsidRPr="00206F81">
              <w:rPr>
                <w:sz w:val="28"/>
                <w:szCs w:val="28"/>
                <w:lang w:val="kk-KZ"/>
              </w:rPr>
              <w:t>5461</w:t>
            </w:r>
          </w:p>
        </w:tc>
        <w:tc>
          <w:tcPr>
            <w:tcW w:w="2696" w:type="dxa"/>
            <w:tcBorders>
              <w:left w:val="single" w:sz="1" w:space="0" w:color="000000"/>
              <w:bottom w:val="single" w:sz="1" w:space="0" w:color="000000"/>
              <w:right w:val="single" w:sz="1" w:space="0" w:color="000000"/>
            </w:tcBorders>
            <w:shd w:val="clear" w:color="auto" w:fill="auto"/>
          </w:tcPr>
          <w:p w14:paraId="2FAA5842" w14:textId="77777777" w:rsidR="008D0F08" w:rsidRPr="00206F81" w:rsidRDefault="008D0F08" w:rsidP="002C5770">
            <w:pPr>
              <w:pStyle w:val="a3"/>
              <w:jc w:val="center"/>
              <w:rPr>
                <w:sz w:val="28"/>
                <w:szCs w:val="28"/>
                <w:lang w:val="kk-KZ"/>
              </w:rPr>
            </w:pPr>
            <w:r w:rsidRPr="00206F81">
              <w:rPr>
                <w:sz w:val="28"/>
                <w:szCs w:val="28"/>
                <w:lang w:val="kk-KZ"/>
              </w:rPr>
              <w:t>12</w:t>
            </w:r>
          </w:p>
        </w:tc>
      </w:tr>
      <w:tr w:rsidR="008D0F08" w:rsidRPr="00206F81" w14:paraId="4D968D25" w14:textId="77777777" w:rsidTr="00445416">
        <w:tc>
          <w:tcPr>
            <w:tcW w:w="851" w:type="dxa"/>
            <w:tcBorders>
              <w:left w:val="single" w:sz="1" w:space="0" w:color="000000"/>
              <w:bottom w:val="single" w:sz="1" w:space="0" w:color="000000"/>
            </w:tcBorders>
            <w:shd w:val="clear" w:color="auto" w:fill="auto"/>
          </w:tcPr>
          <w:p w14:paraId="2648B1BC" w14:textId="77777777" w:rsidR="008D0F08" w:rsidRPr="00206F81" w:rsidRDefault="008D0F08" w:rsidP="002C5770">
            <w:pPr>
              <w:pStyle w:val="a3"/>
              <w:jc w:val="both"/>
              <w:rPr>
                <w:sz w:val="28"/>
                <w:szCs w:val="28"/>
                <w:lang w:val="kk-KZ"/>
              </w:rPr>
            </w:pPr>
            <w:r w:rsidRPr="00206F81">
              <w:rPr>
                <w:sz w:val="28"/>
                <w:szCs w:val="28"/>
                <w:lang w:val="kk-KZ"/>
              </w:rPr>
              <w:t>7</w:t>
            </w:r>
          </w:p>
        </w:tc>
        <w:tc>
          <w:tcPr>
            <w:tcW w:w="2977" w:type="dxa"/>
            <w:tcBorders>
              <w:left w:val="single" w:sz="1" w:space="0" w:color="000000"/>
              <w:bottom w:val="single" w:sz="1" w:space="0" w:color="000000"/>
            </w:tcBorders>
            <w:shd w:val="clear" w:color="auto" w:fill="auto"/>
          </w:tcPr>
          <w:p w14:paraId="4DD73F21" w14:textId="77777777" w:rsidR="008D0F08" w:rsidRPr="00206F81" w:rsidRDefault="008D0F08" w:rsidP="002C5770">
            <w:pPr>
              <w:pStyle w:val="a3"/>
              <w:jc w:val="both"/>
              <w:rPr>
                <w:sz w:val="28"/>
                <w:szCs w:val="28"/>
                <w:lang w:val="kk-KZ"/>
              </w:rPr>
            </w:pPr>
            <w:r w:rsidRPr="00206F81">
              <w:rPr>
                <w:sz w:val="28"/>
                <w:szCs w:val="28"/>
                <w:lang w:val="kk-KZ"/>
              </w:rPr>
              <w:t>Зеленов</w:t>
            </w:r>
          </w:p>
        </w:tc>
        <w:tc>
          <w:tcPr>
            <w:tcW w:w="3118" w:type="dxa"/>
            <w:tcBorders>
              <w:left w:val="single" w:sz="1" w:space="0" w:color="000000"/>
              <w:bottom w:val="single" w:sz="1" w:space="0" w:color="000000"/>
            </w:tcBorders>
            <w:shd w:val="clear" w:color="auto" w:fill="auto"/>
          </w:tcPr>
          <w:p w14:paraId="559DB9EA" w14:textId="77777777" w:rsidR="008D0F08" w:rsidRPr="00206F81" w:rsidRDefault="008D0F08" w:rsidP="002C5770">
            <w:pPr>
              <w:pStyle w:val="a3"/>
              <w:jc w:val="center"/>
              <w:rPr>
                <w:sz w:val="28"/>
                <w:szCs w:val="28"/>
                <w:lang w:val="kk-KZ"/>
              </w:rPr>
            </w:pPr>
            <w:r w:rsidRPr="00206F81">
              <w:rPr>
                <w:sz w:val="28"/>
                <w:szCs w:val="28"/>
                <w:lang w:val="kk-KZ"/>
              </w:rPr>
              <w:t>10230</w:t>
            </w:r>
          </w:p>
        </w:tc>
        <w:tc>
          <w:tcPr>
            <w:tcW w:w="2696" w:type="dxa"/>
            <w:tcBorders>
              <w:left w:val="single" w:sz="1" w:space="0" w:color="000000"/>
              <w:bottom w:val="single" w:sz="1" w:space="0" w:color="000000"/>
              <w:right w:val="single" w:sz="1" w:space="0" w:color="000000"/>
            </w:tcBorders>
            <w:shd w:val="clear" w:color="auto" w:fill="auto"/>
          </w:tcPr>
          <w:p w14:paraId="1EF2398D" w14:textId="77777777" w:rsidR="008D0F08" w:rsidRPr="00206F81" w:rsidRDefault="008D0F08" w:rsidP="002C5770">
            <w:pPr>
              <w:pStyle w:val="a3"/>
              <w:jc w:val="center"/>
              <w:rPr>
                <w:sz w:val="28"/>
                <w:szCs w:val="28"/>
                <w:lang w:val="kk-KZ"/>
              </w:rPr>
            </w:pPr>
            <w:r w:rsidRPr="00206F81">
              <w:rPr>
                <w:sz w:val="28"/>
                <w:szCs w:val="28"/>
                <w:lang w:val="kk-KZ"/>
              </w:rPr>
              <w:t>13</w:t>
            </w:r>
          </w:p>
        </w:tc>
      </w:tr>
      <w:tr w:rsidR="008D0F08" w:rsidRPr="00206F81" w14:paraId="4BE8A93B" w14:textId="77777777" w:rsidTr="00445416">
        <w:tc>
          <w:tcPr>
            <w:tcW w:w="851" w:type="dxa"/>
            <w:tcBorders>
              <w:left w:val="single" w:sz="1" w:space="0" w:color="000000"/>
              <w:bottom w:val="single" w:sz="1" w:space="0" w:color="000000"/>
            </w:tcBorders>
            <w:shd w:val="clear" w:color="auto" w:fill="auto"/>
          </w:tcPr>
          <w:p w14:paraId="23B1A3C1" w14:textId="77777777" w:rsidR="008D0F08" w:rsidRPr="00206F81" w:rsidRDefault="008D0F08" w:rsidP="002C5770">
            <w:pPr>
              <w:pStyle w:val="a3"/>
              <w:jc w:val="both"/>
              <w:rPr>
                <w:sz w:val="28"/>
                <w:szCs w:val="28"/>
                <w:lang w:val="kk-KZ"/>
              </w:rPr>
            </w:pPr>
            <w:r w:rsidRPr="00206F81">
              <w:rPr>
                <w:sz w:val="28"/>
                <w:szCs w:val="28"/>
                <w:lang w:val="kk-KZ"/>
              </w:rPr>
              <w:t>8</w:t>
            </w:r>
          </w:p>
        </w:tc>
        <w:tc>
          <w:tcPr>
            <w:tcW w:w="2977" w:type="dxa"/>
            <w:tcBorders>
              <w:left w:val="single" w:sz="1" w:space="0" w:color="000000"/>
              <w:bottom w:val="single" w:sz="1" w:space="0" w:color="000000"/>
            </w:tcBorders>
            <w:shd w:val="clear" w:color="auto" w:fill="auto"/>
          </w:tcPr>
          <w:p w14:paraId="70E3D862" w14:textId="77777777" w:rsidR="008D0F08" w:rsidRPr="00206F81" w:rsidRDefault="008D0F08" w:rsidP="002C5770">
            <w:pPr>
              <w:pStyle w:val="a3"/>
              <w:jc w:val="both"/>
              <w:rPr>
                <w:sz w:val="28"/>
                <w:szCs w:val="28"/>
                <w:lang w:val="kk-KZ"/>
              </w:rPr>
            </w:pPr>
            <w:r w:rsidRPr="00206F81">
              <w:rPr>
                <w:sz w:val="28"/>
                <w:szCs w:val="28"/>
                <w:lang w:val="kk-KZ"/>
              </w:rPr>
              <w:t>Приуральный</w:t>
            </w:r>
          </w:p>
        </w:tc>
        <w:tc>
          <w:tcPr>
            <w:tcW w:w="3118" w:type="dxa"/>
            <w:tcBorders>
              <w:left w:val="single" w:sz="1" w:space="0" w:color="000000"/>
              <w:bottom w:val="single" w:sz="1" w:space="0" w:color="000000"/>
            </w:tcBorders>
            <w:shd w:val="clear" w:color="auto" w:fill="auto"/>
          </w:tcPr>
          <w:p w14:paraId="6FF12D6C" w14:textId="77777777" w:rsidR="008D0F08" w:rsidRPr="00206F81" w:rsidRDefault="008D0F08" w:rsidP="002C5770">
            <w:pPr>
              <w:pStyle w:val="a3"/>
              <w:jc w:val="center"/>
              <w:rPr>
                <w:sz w:val="28"/>
                <w:szCs w:val="28"/>
                <w:lang w:val="kk-KZ"/>
              </w:rPr>
            </w:pPr>
            <w:r w:rsidRPr="00206F81">
              <w:rPr>
                <w:sz w:val="28"/>
                <w:szCs w:val="28"/>
                <w:lang w:val="kk-KZ"/>
              </w:rPr>
              <w:t>11013</w:t>
            </w:r>
          </w:p>
        </w:tc>
        <w:tc>
          <w:tcPr>
            <w:tcW w:w="2696" w:type="dxa"/>
            <w:tcBorders>
              <w:left w:val="single" w:sz="1" w:space="0" w:color="000000"/>
              <w:bottom w:val="single" w:sz="1" w:space="0" w:color="000000"/>
              <w:right w:val="single" w:sz="1" w:space="0" w:color="000000"/>
            </w:tcBorders>
            <w:shd w:val="clear" w:color="auto" w:fill="auto"/>
          </w:tcPr>
          <w:p w14:paraId="126871F6" w14:textId="77777777" w:rsidR="008D0F08" w:rsidRPr="00206F81" w:rsidRDefault="008D0F08" w:rsidP="002C5770">
            <w:pPr>
              <w:pStyle w:val="a3"/>
              <w:jc w:val="center"/>
              <w:rPr>
                <w:sz w:val="28"/>
                <w:szCs w:val="28"/>
                <w:lang w:val="kk-KZ"/>
              </w:rPr>
            </w:pPr>
            <w:r w:rsidRPr="00206F81">
              <w:rPr>
                <w:sz w:val="28"/>
                <w:szCs w:val="28"/>
                <w:lang w:val="kk-KZ"/>
              </w:rPr>
              <w:t>12</w:t>
            </w:r>
          </w:p>
        </w:tc>
      </w:tr>
      <w:tr w:rsidR="008D0F08" w:rsidRPr="00206F81" w14:paraId="15286FC1" w14:textId="77777777" w:rsidTr="00445416">
        <w:tc>
          <w:tcPr>
            <w:tcW w:w="851" w:type="dxa"/>
            <w:tcBorders>
              <w:left w:val="single" w:sz="1" w:space="0" w:color="000000"/>
              <w:bottom w:val="single" w:sz="1" w:space="0" w:color="000000"/>
            </w:tcBorders>
            <w:shd w:val="clear" w:color="auto" w:fill="auto"/>
          </w:tcPr>
          <w:p w14:paraId="37B1257C" w14:textId="77777777" w:rsidR="008D0F08" w:rsidRPr="00206F81" w:rsidRDefault="008D0F08" w:rsidP="002C5770">
            <w:pPr>
              <w:pStyle w:val="a3"/>
              <w:jc w:val="both"/>
              <w:rPr>
                <w:sz w:val="28"/>
                <w:szCs w:val="28"/>
                <w:lang w:val="kk-KZ"/>
              </w:rPr>
            </w:pPr>
            <w:r w:rsidRPr="00206F81">
              <w:rPr>
                <w:sz w:val="28"/>
                <w:szCs w:val="28"/>
                <w:lang w:val="kk-KZ"/>
              </w:rPr>
              <w:t>9</w:t>
            </w:r>
          </w:p>
        </w:tc>
        <w:tc>
          <w:tcPr>
            <w:tcW w:w="2977" w:type="dxa"/>
            <w:tcBorders>
              <w:left w:val="single" w:sz="1" w:space="0" w:color="000000"/>
              <w:bottom w:val="single" w:sz="1" w:space="0" w:color="000000"/>
            </w:tcBorders>
            <w:shd w:val="clear" w:color="auto" w:fill="auto"/>
          </w:tcPr>
          <w:p w14:paraId="21F7D2DA" w14:textId="77777777" w:rsidR="008D0F08" w:rsidRPr="00206F81" w:rsidRDefault="008D0F08" w:rsidP="002C5770">
            <w:pPr>
              <w:pStyle w:val="a3"/>
              <w:jc w:val="both"/>
              <w:rPr>
                <w:sz w:val="28"/>
                <w:szCs w:val="28"/>
                <w:lang w:val="kk-KZ"/>
              </w:rPr>
            </w:pPr>
            <w:r w:rsidRPr="00206F81">
              <w:rPr>
                <w:sz w:val="28"/>
                <w:szCs w:val="28"/>
                <w:lang w:val="kk-KZ"/>
              </w:rPr>
              <w:t>Фурманов</w:t>
            </w:r>
          </w:p>
        </w:tc>
        <w:tc>
          <w:tcPr>
            <w:tcW w:w="3118" w:type="dxa"/>
            <w:tcBorders>
              <w:left w:val="single" w:sz="1" w:space="0" w:color="000000"/>
              <w:bottom w:val="single" w:sz="1" w:space="0" w:color="000000"/>
            </w:tcBorders>
            <w:shd w:val="clear" w:color="auto" w:fill="auto"/>
          </w:tcPr>
          <w:p w14:paraId="3B60AFA4" w14:textId="77777777" w:rsidR="008D0F08" w:rsidRPr="00206F81" w:rsidRDefault="008D0F08" w:rsidP="002C5770">
            <w:pPr>
              <w:pStyle w:val="a3"/>
              <w:jc w:val="center"/>
              <w:rPr>
                <w:sz w:val="28"/>
                <w:szCs w:val="28"/>
                <w:lang w:val="kk-KZ"/>
              </w:rPr>
            </w:pPr>
            <w:r w:rsidRPr="00206F81">
              <w:rPr>
                <w:sz w:val="28"/>
                <w:szCs w:val="28"/>
                <w:lang w:val="kk-KZ"/>
              </w:rPr>
              <w:t>5940</w:t>
            </w:r>
          </w:p>
        </w:tc>
        <w:tc>
          <w:tcPr>
            <w:tcW w:w="2696" w:type="dxa"/>
            <w:tcBorders>
              <w:left w:val="single" w:sz="1" w:space="0" w:color="000000"/>
              <w:bottom w:val="single" w:sz="1" w:space="0" w:color="000000"/>
              <w:right w:val="single" w:sz="1" w:space="0" w:color="000000"/>
            </w:tcBorders>
            <w:shd w:val="clear" w:color="auto" w:fill="auto"/>
          </w:tcPr>
          <w:p w14:paraId="073EF422" w14:textId="77777777" w:rsidR="008D0F08" w:rsidRPr="00206F81" w:rsidRDefault="008D0F08" w:rsidP="002C5770">
            <w:pPr>
              <w:pStyle w:val="a3"/>
              <w:jc w:val="center"/>
              <w:rPr>
                <w:sz w:val="28"/>
                <w:szCs w:val="28"/>
                <w:lang w:val="kk-KZ"/>
              </w:rPr>
            </w:pPr>
            <w:r w:rsidRPr="00206F81">
              <w:rPr>
                <w:sz w:val="28"/>
                <w:szCs w:val="28"/>
                <w:lang w:val="kk-KZ"/>
              </w:rPr>
              <w:t>8</w:t>
            </w:r>
          </w:p>
        </w:tc>
      </w:tr>
      <w:tr w:rsidR="008D0F08" w:rsidRPr="00206F81" w14:paraId="339FC94F" w14:textId="77777777" w:rsidTr="00445416">
        <w:tc>
          <w:tcPr>
            <w:tcW w:w="851" w:type="dxa"/>
            <w:tcBorders>
              <w:left w:val="single" w:sz="1" w:space="0" w:color="000000"/>
              <w:bottom w:val="single" w:sz="1" w:space="0" w:color="000000"/>
            </w:tcBorders>
            <w:shd w:val="clear" w:color="auto" w:fill="auto"/>
          </w:tcPr>
          <w:p w14:paraId="4B5409D1" w14:textId="77777777" w:rsidR="008D0F08" w:rsidRPr="00206F81" w:rsidRDefault="008D0F08" w:rsidP="002C5770">
            <w:pPr>
              <w:pStyle w:val="a3"/>
              <w:jc w:val="both"/>
              <w:rPr>
                <w:sz w:val="28"/>
                <w:szCs w:val="28"/>
                <w:lang w:val="kk-KZ"/>
              </w:rPr>
            </w:pPr>
            <w:r w:rsidRPr="00206F81">
              <w:rPr>
                <w:sz w:val="28"/>
                <w:szCs w:val="28"/>
                <w:lang w:val="kk-KZ"/>
              </w:rPr>
              <w:t>10</w:t>
            </w:r>
          </w:p>
        </w:tc>
        <w:tc>
          <w:tcPr>
            <w:tcW w:w="2977" w:type="dxa"/>
            <w:tcBorders>
              <w:left w:val="single" w:sz="1" w:space="0" w:color="000000"/>
              <w:bottom w:val="single" w:sz="1" w:space="0" w:color="000000"/>
            </w:tcBorders>
            <w:shd w:val="clear" w:color="auto" w:fill="auto"/>
          </w:tcPr>
          <w:p w14:paraId="7209746F" w14:textId="77777777" w:rsidR="008D0F08" w:rsidRPr="00206F81" w:rsidRDefault="008D0F08" w:rsidP="002C5770">
            <w:pPr>
              <w:pStyle w:val="a3"/>
              <w:jc w:val="both"/>
              <w:rPr>
                <w:sz w:val="28"/>
                <w:szCs w:val="28"/>
                <w:lang w:val="kk-KZ"/>
              </w:rPr>
            </w:pPr>
            <w:r w:rsidRPr="00206F81">
              <w:rPr>
                <w:sz w:val="28"/>
                <w:szCs w:val="28"/>
                <w:lang w:val="kk-KZ"/>
              </w:rPr>
              <w:t>Бөрлі</w:t>
            </w:r>
          </w:p>
        </w:tc>
        <w:tc>
          <w:tcPr>
            <w:tcW w:w="3118" w:type="dxa"/>
            <w:tcBorders>
              <w:left w:val="single" w:sz="1" w:space="0" w:color="000000"/>
              <w:bottom w:val="single" w:sz="1" w:space="0" w:color="000000"/>
            </w:tcBorders>
            <w:shd w:val="clear" w:color="auto" w:fill="auto"/>
          </w:tcPr>
          <w:p w14:paraId="6FC4BA89" w14:textId="77777777" w:rsidR="008D0F08" w:rsidRPr="00206F81" w:rsidRDefault="008D0F08" w:rsidP="002C5770">
            <w:pPr>
              <w:pStyle w:val="a3"/>
              <w:jc w:val="center"/>
              <w:rPr>
                <w:sz w:val="28"/>
                <w:szCs w:val="28"/>
                <w:lang w:val="kk-KZ"/>
              </w:rPr>
            </w:pPr>
            <w:r w:rsidRPr="00206F81">
              <w:rPr>
                <w:sz w:val="28"/>
                <w:szCs w:val="28"/>
                <w:lang w:val="kk-KZ"/>
              </w:rPr>
              <w:t>5920</w:t>
            </w:r>
          </w:p>
        </w:tc>
        <w:tc>
          <w:tcPr>
            <w:tcW w:w="2696" w:type="dxa"/>
            <w:tcBorders>
              <w:left w:val="single" w:sz="1" w:space="0" w:color="000000"/>
              <w:bottom w:val="single" w:sz="1" w:space="0" w:color="000000"/>
              <w:right w:val="single" w:sz="1" w:space="0" w:color="000000"/>
            </w:tcBorders>
            <w:shd w:val="clear" w:color="auto" w:fill="auto"/>
          </w:tcPr>
          <w:p w14:paraId="69350F7B" w14:textId="77777777" w:rsidR="008D0F08" w:rsidRPr="00206F81" w:rsidRDefault="008D0F08" w:rsidP="002C5770">
            <w:pPr>
              <w:pStyle w:val="a3"/>
              <w:jc w:val="center"/>
              <w:rPr>
                <w:sz w:val="28"/>
                <w:szCs w:val="28"/>
                <w:lang w:val="kk-KZ"/>
              </w:rPr>
            </w:pPr>
            <w:r w:rsidRPr="00206F81">
              <w:rPr>
                <w:sz w:val="28"/>
                <w:szCs w:val="28"/>
                <w:lang w:val="kk-KZ"/>
              </w:rPr>
              <w:t>7</w:t>
            </w:r>
          </w:p>
        </w:tc>
      </w:tr>
      <w:tr w:rsidR="008D0F08" w:rsidRPr="00206F81" w14:paraId="7A870ED7" w14:textId="77777777" w:rsidTr="00445416">
        <w:tc>
          <w:tcPr>
            <w:tcW w:w="851" w:type="dxa"/>
            <w:tcBorders>
              <w:left w:val="single" w:sz="1" w:space="0" w:color="000000"/>
              <w:bottom w:val="single" w:sz="1" w:space="0" w:color="000000"/>
            </w:tcBorders>
            <w:shd w:val="clear" w:color="auto" w:fill="auto"/>
          </w:tcPr>
          <w:p w14:paraId="13FABD8F" w14:textId="77777777" w:rsidR="008D0F08" w:rsidRPr="00206F81" w:rsidRDefault="008D0F08" w:rsidP="002C5770">
            <w:pPr>
              <w:pStyle w:val="a3"/>
              <w:jc w:val="both"/>
              <w:rPr>
                <w:sz w:val="28"/>
                <w:szCs w:val="28"/>
                <w:lang w:val="kk-KZ"/>
              </w:rPr>
            </w:pPr>
            <w:r w:rsidRPr="00206F81">
              <w:rPr>
                <w:sz w:val="28"/>
                <w:szCs w:val="28"/>
                <w:lang w:val="kk-KZ"/>
              </w:rPr>
              <w:t>11</w:t>
            </w:r>
          </w:p>
        </w:tc>
        <w:tc>
          <w:tcPr>
            <w:tcW w:w="2977" w:type="dxa"/>
            <w:tcBorders>
              <w:left w:val="single" w:sz="1" w:space="0" w:color="000000"/>
              <w:bottom w:val="single" w:sz="1" w:space="0" w:color="000000"/>
            </w:tcBorders>
            <w:shd w:val="clear" w:color="auto" w:fill="auto"/>
          </w:tcPr>
          <w:p w14:paraId="1546D2F8" w14:textId="77777777" w:rsidR="008D0F08" w:rsidRPr="00206F81" w:rsidRDefault="008D0F08" w:rsidP="002C5770">
            <w:pPr>
              <w:pStyle w:val="a3"/>
              <w:jc w:val="both"/>
              <w:rPr>
                <w:sz w:val="28"/>
                <w:szCs w:val="28"/>
                <w:lang w:val="kk-KZ"/>
              </w:rPr>
            </w:pPr>
            <w:r w:rsidRPr="00206F81">
              <w:rPr>
                <w:sz w:val="28"/>
                <w:szCs w:val="28"/>
                <w:lang w:val="kk-KZ"/>
              </w:rPr>
              <w:t>Қаратөбе</w:t>
            </w:r>
          </w:p>
        </w:tc>
        <w:tc>
          <w:tcPr>
            <w:tcW w:w="3118" w:type="dxa"/>
            <w:tcBorders>
              <w:left w:val="single" w:sz="1" w:space="0" w:color="000000"/>
              <w:bottom w:val="single" w:sz="1" w:space="0" w:color="000000"/>
            </w:tcBorders>
            <w:shd w:val="clear" w:color="auto" w:fill="auto"/>
          </w:tcPr>
          <w:p w14:paraId="59183A86" w14:textId="77777777" w:rsidR="008D0F08" w:rsidRPr="00206F81" w:rsidRDefault="008D0F08" w:rsidP="002C5770">
            <w:pPr>
              <w:pStyle w:val="a3"/>
              <w:jc w:val="center"/>
              <w:rPr>
                <w:sz w:val="28"/>
                <w:szCs w:val="28"/>
                <w:lang w:val="kk-KZ"/>
              </w:rPr>
            </w:pPr>
            <w:r w:rsidRPr="00206F81">
              <w:rPr>
                <w:sz w:val="28"/>
                <w:szCs w:val="28"/>
                <w:lang w:val="kk-KZ"/>
              </w:rPr>
              <w:t>4280</w:t>
            </w:r>
          </w:p>
        </w:tc>
        <w:tc>
          <w:tcPr>
            <w:tcW w:w="2696" w:type="dxa"/>
            <w:tcBorders>
              <w:left w:val="single" w:sz="1" w:space="0" w:color="000000"/>
              <w:bottom w:val="single" w:sz="1" w:space="0" w:color="000000"/>
              <w:right w:val="single" w:sz="1" w:space="0" w:color="000000"/>
            </w:tcBorders>
            <w:shd w:val="clear" w:color="auto" w:fill="auto"/>
          </w:tcPr>
          <w:p w14:paraId="118A1CFF" w14:textId="77777777" w:rsidR="008D0F08" w:rsidRPr="00206F81" w:rsidRDefault="008D0F08" w:rsidP="002C5770">
            <w:pPr>
              <w:pStyle w:val="a3"/>
              <w:jc w:val="center"/>
              <w:rPr>
                <w:sz w:val="28"/>
                <w:szCs w:val="28"/>
                <w:lang w:val="kk-KZ"/>
              </w:rPr>
            </w:pPr>
            <w:r w:rsidRPr="00206F81">
              <w:rPr>
                <w:sz w:val="28"/>
                <w:szCs w:val="28"/>
                <w:lang w:val="kk-KZ"/>
              </w:rPr>
              <w:t>5</w:t>
            </w:r>
          </w:p>
        </w:tc>
      </w:tr>
      <w:tr w:rsidR="008D0F08" w:rsidRPr="00206F81" w14:paraId="79EBB021" w14:textId="77777777" w:rsidTr="00445416">
        <w:tc>
          <w:tcPr>
            <w:tcW w:w="851" w:type="dxa"/>
            <w:tcBorders>
              <w:left w:val="single" w:sz="1" w:space="0" w:color="000000"/>
              <w:bottom w:val="single" w:sz="1" w:space="0" w:color="000000"/>
            </w:tcBorders>
            <w:shd w:val="clear" w:color="auto" w:fill="auto"/>
          </w:tcPr>
          <w:p w14:paraId="2A5154C1" w14:textId="77777777" w:rsidR="008D0F08" w:rsidRPr="00206F81" w:rsidRDefault="008D0F08" w:rsidP="002C5770">
            <w:pPr>
              <w:pStyle w:val="a3"/>
              <w:jc w:val="both"/>
              <w:rPr>
                <w:sz w:val="28"/>
                <w:szCs w:val="28"/>
                <w:lang w:val="kk-KZ"/>
              </w:rPr>
            </w:pPr>
            <w:r w:rsidRPr="00206F81">
              <w:rPr>
                <w:sz w:val="28"/>
                <w:szCs w:val="28"/>
                <w:lang w:val="kk-KZ"/>
              </w:rPr>
              <w:t>12</w:t>
            </w:r>
          </w:p>
        </w:tc>
        <w:tc>
          <w:tcPr>
            <w:tcW w:w="2977" w:type="dxa"/>
            <w:tcBorders>
              <w:left w:val="single" w:sz="1" w:space="0" w:color="000000"/>
              <w:bottom w:val="single" w:sz="1" w:space="0" w:color="000000"/>
            </w:tcBorders>
            <w:shd w:val="clear" w:color="auto" w:fill="auto"/>
          </w:tcPr>
          <w:p w14:paraId="0D2D3354" w14:textId="77777777" w:rsidR="008D0F08" w:rsidRPr="00206F81" w:rsidRDefault="008D0F08" w:rsidP="002C5770">
            <w:pPr>
              <w:pStyle w:val="a3"/>
              <w:jc w:val="both"/>
              <w:rPr>
                <w:sz w:val="28"/>
                <w:szCs w:val="28"/>
                <w:lang w:val="kk-KZ"/>
              </w:rPr>
            </w:pPr>
            <w:r w:rsidRPr="00206F81">
              <w:rPr>
                <w:sz w:val="28"/>
                <w:szCs w:val="28"/>
                <w:lang w:val="kk-KZ"/>
              </w:rPr>
              <w:t>Жәнібек</w:t>
            </w:r>
          </w:p>
        </w:tc>
        <w:tc>
          <w:tcPr>
            <w:tcW w:w="3118" w:type="dxa"/>
            <w:tcBorders>
              <w:left w:val="single" w:sz="1" w:space="0" w:color="000000"/>
              <w:bottom w:val="single" w:sz="1" w:space="0" w:color="000000"/>
            </w:tcBorders>
            <w:shd w:val="clear" w:color="auto" w:fill="auto"/>
          </w:tcPr>
          <w:p w14:paraId="1A16CE5F" w14:textId="77777777" w:rsidR="008D0F08" w:rsidRPr="00206F81" w:rsidRDefault="008D0F08" w:rsidP="002C5770">
            <w:pPr>
              <w:pStyle w:val="a3"/>
              <w:jc w:val="center"/>
              <w:rPr>
                <w:sz w:val="28"/>
                <w:szCs w:val="28"/>
                <w:lang w:val="kk-KZ"/>
              </w:rPr>
            </w:pPr>
            <w:r w:rsidRPr="00206F81">
              <w:rPr>
                <w:sz w:val="28"/>
                <w:szCs w:val="28"/>
                <w:lang w:val="kk-KZ"/>
              </w:rPr>
              <w:t>5348</w:t>
            </w:r>
          </w:p>
        </w:tc>
        <w:tc>
          <w:tcPr>
            <w:tcW w:w="2696" w:type="dxa"/>
            <w:tcBorders>
              <w:left w:val="single" w:sz="1" w:space="0" w:color="000000"/>
              <w:bottom w:val="single" w:sz="1" w:space="0" w:color="000000"/>
              <w:right w:val="single" w:sz="1" w:space="0" w:color="000000"/>
            </w:tcBorders>
            <w:shd w:val="clear" w:color="auto" w:fill="auto"/>
          </w:tcPr>
          <w:p w14:paraId="77F7D678" w14:textId="77777777" w:rsidR="008D0F08" w:rsidRPr="00206F81" w:rsidRDefault="008D0F08" w:rsidP="002C5770">
            <w:pPr>
              <w:pStyle w:val="a3"/>
              <w:jc w:val="center"/>
              <w:rPr>
                <w:sz w:val="28"/>
                <w:szCs w:val="28"/>
                <w:lang w:val="kk-KZ"/>
              </w:rPr>
            </w:pPr>
            <w:r w:rsidRPr="00206F81">
              <w:rPr>
                <w:sz w:val="28"/>
                <w:szCs w:val="28"/>
                <w:lang w:val="kk-KZ"/>
              </w:rPr>
              <w:t>10</w:t>
            </w:r>
          </w:p>
        </w:tc>
      </w:tr>
      <w:tr w:rsidR="008D0F08" w:rsidRPr="00206F81" w14:paraId="02B70EE1" w14:textId="77777777" w:rsidTr="00445416">
        <w:tc>
          <w:tcPr>
            <w:tcW w:w="851" w:type="dxa"/>
            <w:tcBorders>
              <w:left w:val="single" w:sz="1" w:space="0" w:color="000000"/>
              <w:bottom w:val="single" w:sz="1" w:space="0" w:color="000000"/>
            </w:tcBorders>
            <w:shd w:val="clear" w:color="auto" w:fill="auto"/>
          </w:tcPr>
          <w:p w14:paraId="61D0C99D" w14:textId="77777777" w:rsidR="008D0F08" w:rsidRPr="00206F81" w:rsidRDefault="008D0F08" w:rsidP="002C5770">
            <w:pPr>
              <w:pStyle w:val="a3"/>
              <w:jc w:val="both"/>
              <w:rPr>
                <w:sz w:val="28"/>
                <w:szCs w:val="28"/>
                <w:lang w:val="kk-KZ"/>
              </w:rPr>
            </w:pPr>
            <w:r w:rsidRPr="00206F81">
              <w:rPr>
                <w:sz w:val="28"/>
                <w:szCs w:val="28"/>
                <w:lang w:val="kk-KZ"/>
              </w:rPr>
              <w:t>13</w:t>
            </w:r>
          </w:p>
        </w:tc>
        <w:tc>
          <w:tcPr>
            <w:tcW w:w="2977" w:type="dxa"/>
            <w:tcBorders>
              <w:left w:val="single" w:sz="1" w:space="0" w:color="000000"/>
              <w:bottom w:val="single" w:sz="1" w:space="0" w:color="000000"/>
            </w:tcBorders>
            <w:shd w:val="clear" w:color="auto" w:fill="auto"/>
          </w:tcPr>
          <w:p w14:paraId="21D36DF8" w14:textId="77777777" w:rsidR="008D0F08" w:rsidRPr="00206F81" w:rsidRDefault="008D0F08" w:rsidP="002C5770">
            <w:pPr>
              <w:pStyle w:val="a3"/>
              <w:jc w:val="both"/>
              <w:rPr>
                <w:sz w:val="28"/>
                <w:szCs w:val="28"/>
                <w:lang w:val="kk-KZ"/>
              </w:rPr>
            </w:pPr>
            <w:r w:rsidRPr="00206F81">
              <w:rPr>
                <w:sz w:val="28"/>
                <w:szCs w:val="28"/>
                <w:lang w:val="kk-KZ"/>
              </w:rPr>
              <w:t>Чапаев</w:t>
            </w:r>
          </w:p>
        </w:tc>
        <w:tc>
          <w:tcPr>
            <w:tcW w:w="3118" w:type="dxa"/>
            <w:tcBorders>
              <w:left w:val="single" w:sz="1" w:space="0" w:color="000000"/>
              <w:bottom w:val="single" w:sz="1" w:space="0" w:color="000000"/>
            </w:tcBorders>
            <w:shd w:val="clear" w:color="auto" w:fill="auto"/>
          </w:tcPr>
          <w:p w14:paraId="472E8614" w14:textId="77777777" w:rsidR="008D0F08" w:rsidRPr="00206F81" w:rsidRDefault="008D0F08" w:rsidP="002C5770">
            <w:pPr>
              <w:pStyle w:val="a3"/>
              <w:jc w:val="center"/>
              <w:rPr>
                <w:sz w:val="28"/>
                <w:szCs w:val="28"/>
                <w:lang w:val="kk-KZ"/>
              </w:rPr>
            </w:pPr>
            <w:r w:rsidRPr="00206F81">
              <w:rPr>
                <w:sz w:val="28"/>
                <w:szCs w:val="28"/>
                <w:lang w:val="kk-KZ"/>
              </w:rPr>
              <w:t>12439</w:t>
            </w:r>
          </w:p>
        </w:tc>
        <w:tc>
          <w:tcPr>
            <w:tcW w:w="2696" w:type="dxa"/>
            <w:tcBorders>
              <w:left w:val="single" w:sz="1" w:space="0" w:color="000000"/>
              <w:bottom w:val="single" w:sz="1" w:space="0" w:color="000000"/>
              <w:right w:val="single" w:sz="1" w:space="0" w:color="000000"/>
            </w:tcBorders>
            <w:shd w:val="clear" w:color="auto" w:fill="auto"/>
          </w:tcPr>
          <w:p w14:paraId="5EDA95F0" w14:textId="77777777" w:rsidR="008D0F08" w:rsidRPr="00206F81" w:rsidRDefault="008D0F08" w:rsidP="002C5770">
            <w:pPr>
              <w:pStyle w:val="a3"/>
              <w:jc w:val="center"/>
              <w:rPr>
                <w:sz w:val="28"/>
                <w:szCs w:val="28"/>
                <w:lang w:val="kk-KZ"/>
              </w:rPr>
            </w:pPr>
            <w:r w:rsidRPr="00206F81">
              <w:rPr>
                <w:sz w:val="28"/>
                <w:szCs w:val="28"/>
                <w:lang w:val="kk-KZ"/>
              </w:rPr>
              <w:t>10</w:t>
            </w:r>
          </w:p>
        </w:tc>
      </w:tr>
      <w:tr w:rsidR="008D0F08" w:rsidRPr="00206F81" w14:paraId="2274C4E7" w14:textId="77777777" w:rsidTr="00445416">
        <w:tc>
          <w:tcPr>
            <w:tcW w:w="851" w:type="dxa"/>
            <w:tcBorders>
              <w:left w:val="single" w:sz="1" w:space="0" w:color="000000"/>
              <w:bottom w:val="single" w:sz="1" w:space="0" w:color="000000"/>
            </w:tcBorders>
            <w:shd w:val="clear" w:color="auto" w:fill="auto"/>
          </w:tcPr>
          <w:p w14:paraId="43C2766D" w14:textId="77777777" w:rsidR="008D0F08" w:rsidRPr="00206F81" w:rsidRDefault="008D0F08" w:rsidP="002C5770">
            <w:pPr>
              <w:pStyle w:val="a3"/>
              <w:jc w:val="both"/>
              <w:rPr>
                <w:sz w:val="28"/>
                <w:szCs w:val="28"/>
                <w:lang w:val="kk-KZ"/>
              </w:rPr>
            </w:pPr>
            <w:r w:rsidRPr="00206F81">
              <w:rPr>
                <w:sz w:val="28"/>
                <w:szCs w:val="28"/>
                <w:lang w:val="kk-KZ"/>
              </w:rPr>
              <w:t>14</w:t>
            </w:r>
          </w:p>
        </w:tc>
        <w:tc>
          <w:tcPr>
            <w:tcW w:w="2977" w:type="dxa"/>
            <w:tcBorders>
              <w:left w:val="single" w:sz="1" w:space="0" w:color="000000"/>
              <w:bottom w:val="single" w:sz="1" w:space="0" w:color="000000"/>
            </w:tcBorders>
            <w:shd w:val="clear" w:color="auto" w:fill="auto"/>
          </w:tcPr>
          <w:p w14:paraId="1645FF48" w14:textId="77777777" w:rsidR="008D0F08" w:rsidRPr="00206F81" w:rsidRDefault="008D0F08" w:rsidP="002C5770">
            <w:pPr>
              <w:pStyle w:val="a3"/>
              <w:jc w:val="both"/>
              <w:rPr>
                <w:sz w:val="28"/>
                <w:szCs w:val="28"/>
                <w:lang w:val="kk-KZ"/>
              </w:rPr>
            </w:pPr>
            <w:r w:rsidRPr="00206F81">
              <w:rPr>
                <w:sz w:val="28"/>
                <w:szCs w:val="28"/>
                <w:lang w:val="kk-KZ"/>
              </w:rPr>
              <w:t>Тайпақ</w:t>
            </w:r>
          </w:p>
        </w:tc>
        <w:tc>
          <w:tcPr>
            <w:tcW w:w="3118" w:type="dxa"/>
            <w:tcBorders>
              <w:left w:val="single" w:sz="1" w:space="0" w:color="000000"/>
              <w:bottom w:val="single" w:sz="1" w:space="0" w:color="000000"/>
            </w:tcBorders>
            <w:shd w:val="clear" w:color="auto" w:fill="auto"/>
          </w:tcPr>
          <w:p w14:paraId="165F22CF" w14:textId="77777777" w:rsidR="008D0F08" w:rsidRPr="00206F81" w:rsidRDefault="008D0F08" w:rsidP="002C5770">
            <w:pPr>
              <w:pStyle w:val="a3"/>
              <w:jc w:val="center"/>
              <w:rPr>
                <w:sz w:val="28"/>
                <w:szCs w:val="28"/>
                <w:lang w:val="kk-KZ"/>
              </w:rPr>
            </w:pPr>
            <w:r w:rsidRPr="00206F81">
              <w:rPr>
                <w:sz w:val="28"/>
                <w:szCs w:val="28"/>
                <w:lang w:val="kk-KZ"/>
              </w:rPr>
              <w:t>7891</w:t>
            </w:r>
          </w:p>
        </w:tc>
        <w:tc>
          <w:tcPr>
            <w:tcW w:w="2696" w:type="dxa"/>
            <w:tcBorders>
              <w:left w:val="single" w:sz="1" w:space="0" w:color="000000"/>
              <w:bottom w:val="single" w:sz="1" w:space="0" w:color="000000"/>
              <w:right w:val="single" w:sz="1" w:space="0" w:color="000000"/>
            </w:tcBorders>
            <w:shd w:val="clear" w:color="auto" w:fill="auto"/>
          </w:tcPr>
          <w:p w14:paraId="5AC714C6" w14:textId="77777777" w:rsidR="008D0F08" w:rsidRPr="00206F81" w:rsidRDefault="008D0F08" w:rsidP="002C5770">
            <w:pPr>
              <w:pStyle w:val="a3"/>
              <w:jc w:val="center"/>
              <w:rPr>
                <w:sz w:val="28"/>
                <w:szCs w:val="28"/>
                <w:lang w:val="kk-KZ"/>
              </w:rPr>
            </w:pPr>
            <w:r w:rsidRPr="00206F81">
              <w:rPr>
                <w:sz w:val="28"/>
                <w:szCs w:val="28"/>
                <w:lang w:val="kk-KZ"/>
              </w:rPr>
              <w:t>4</w:t>
            </w:r>
          </w:p>
        </w:tc>
      </w:tr>
      <w:tr w:rsidR="008D0F08" w:rsidRPr="00206F81" w14:paraId="4E994F69" w14:textId="77777777" w:rsidTr="00445416">
        <w:tc>
          <w:tcPr>
            <w:tcW w:w="851" w:type="dxa"/>
            <w:tcBorders>
              <w:left w:val="single" w:sz="1" w:space="0" w:color="000000"/>
              <w:bottom w:val="single" w:sz="1" w:space="0" w:color="000000"/>
            </w:tcBorders>
            <w:shd w:val="clear" w:color="auto" w:fill="auto"/>
          </w:tcPr>
          <w:p w14:paraId="74B284A4" w14:textId="77777777" w:rsidR="008D0F08" w:rsidRPr="00206F81" w:rsidRDefault="008D0F08" w:rsidP="002C5770">
            <w:pPr>
              <w:pStyle w:val="a3"/>
              <w:jc w:val="both"/>
              <w:rPr>
                <w:sz w:val="28"/>
                <w:szCs w:val="28"/>
                <w:lang w:val="kk-KZ"/>
              </w:rPr>
            </w:pPr>
            <w:r w:rsidRPr="00206F81">
              <w:rPr>
                <w:sz w:val="28"/>
                <w:szCs w:val="28"/>
                <w:lang w:val="kk-KZ"/>
              </w:rPr>
              <w:t>15</w:t>
            </w:r>
          </w:p>
        </w:tc>
        <w:tc>
          <w:tcPr>
            <w:tcW w:w="2977" w:type="dxa"/>
            <w:tcBorders>
              <w:left w:val="single" w:sz="1" w:space="0" w:color="000000"/>
              <w:bottom w:val="single" w:sz="1" w:space="0" w:color="000000"/>
            </w:tcBorders>
            <w:shd w:val="clear" w:color="auto" w:fill="auto"/>
          </w:tcPr>
          <w:p w14:paraId="7F9786A7" w14:textId="77777777" w:rsidR="008D0F08" w:rsidRPr="00206F81" w:rsidRDefault="008D0F08" w:rsidP="002C5770">
            <w:pPr>
              <w:pStyle w:val="a3"/>
              <w:jc w:val="both"/>
              <w:rPr>
                <w:sz w:val="28"/>
                <w:szCs w:val="28"/>
                <w:lang w:val="kk-KZ"/>
              </w:rPr>
            </w:pPr>
            <w:r w:rsidRPr="00206F81">
              <w:rPr>
                <w:sz w:val="28"/>
                <w:szCs w:val="28"/>
                <w:lang w:val="kk-KZ"/>
              </w:rPr>
              <w:t>Шыңғырлау</w:t>
            </w:r>
          </w:p>
        </w:tc>
        <w:tc>
          <w:tcPr>
            <w:tcW w:w="3118" w:type="dxa"/>
            <w:tcBorders>
              <w:left w:val="single" w:sz="1" w:space="0" w:color="000000"/>
              <w:bottom w:val="single" w:sz="1" w:space="0" w:color="000000"/>
            </w:tcBorders>
            <w:shd w:val="clear" w:color="auto" w:fill="auto"/>
          </w:tcPr>
          <w:p w14:paraId="7315B744" w14:textId="77777777" w:rsidR="008D0F08" w:rsidRPr="00206F81" w:rsidRDefault="008D0F08" w:rsidP="002C5770">
            <w:pPr>
              <w:pStyle w:val="a3"/>
              <w:jc w:val="center"/>
              <w:rPr>
                <w:sz w:val="28"/>
                <w:szCs w:val="28"/>
                <w:lang w:val="kk-KZ"/>
              </w:rPr>
            </w:pPr>
            <w:r w:rsidRPr="00206F81">
              <w:rPr>
                <w:sz w:val="28"/>
                <w:szCs w:val="28"/>
                <w:lang w:val="kk-KZ"/>
              </w:rPr>
              <w:t>5271</w:t>
            </w:r>
          </w:p>
        </w:tc>
        <w:tc>
          <w:tcPr>
            <w:tcW w:w="2696" w:type="dxa"/>
            <w:tcBorders>
              <w:left w:val="single" w:sz="1" w:space="0" w:color="000000"/>
              <w:bottom w:val="single" w:sz="1" w:space="0" w:color="000000"/>
              <w:right w:val="single" w:sz="1" w:space="0" w:color="000000"/>
            </w:tcBorders>
            <w:shd w:val="clear" w:color="auto" w:fill="auto"/>
          </w:tcPr>
          <w:p w14:paraId="23249C9F" w14:textId="77777777" w:rsidR="008D0F08" w:rsidRPr="00206F81" w:rsidRDefault="008D0F08" w:rsidP="002C5770">
            <w:pPr>
              <w:pStyle w:val="a3"/>
              <w:jc w:val="center"/>
              <w:rPr>
                <w:sz w:val="28"/>
                <w:szCs w:val="28"/>
                <w:lang w:val="kk-KZ"/>
              </w:rPr>
            </w:pPr>
            <w:r w:rsidRPr="00206F81">
              <w:rPr>
                <w:sz w:val="28"/>
                <w:szCs w:val="28"/>
                <w:lang w:val="kk-KZ"/>
              </w:rPr>
              <w:t>7</w:t>
            </w:r>
          </w:p>
        </w:tc>
      </w:tr>
      <w:tr w:rsidR="008D0F08" w:rsidRPr="00206F81" w14:paraId="49797560" w14:textId="77777777" w:rsidTr="00445416">
        <w:tc>
          <w:tcPr>
            <w:tcW w:w="851" w:type="dxa"/>
            <w:tcBorders>
              <w:left w:val="single" w:sz="1" w:space="0" w:color="000000"/>
              <w:bottom w:val="single" w:sz="1" w:space="0" w:color="000000"/>
            </w:tcBorders>
            <w:shd w:val="clear" w:color="auto" w:fill="auto"/>
          </w:tcPr>
          <w:p w14:paraId="6A884C34" w14:textId="77777777" w:rsidR="008D0F08" w:rsidRPr="00206F81" w:rsidRDefault="008D0F08" w:rsidP="002C5770">
            <w:pPr>
              <w:pStyle w:val="a3"/>
              <w:snapToGrid w:val="0"/>
              <w:jc w:val="both"/>
              <w:rPr>
                <w:sz w:val="28"/>
                <w:szCs w:val="28"/>
                <w:lang w:val="kk-KZ"/>
              </w:rPr>
            </w:pPr>
          </w:p>
        </w:tc>
        <w:tc>
          <w:tcPr>
            <w:tcW w:w="2977" w:type="dxa"/>
            <w:tcBorders>
              <w:left w:val="single" w:sz="1" w:space="0" w:color="000000"/>
              <w:bottom w:val="single" w:sz="1" w:space="0" w:color="000000"/>
            </w:tcBorders>
            <w:shd w:val="clear" w:color="auto" w:fill="auto"/>
          </w:tcPr>
          <w:p w14:paraId="09E057A9" w14:textId="387BC1FB" w:rsidR="008D0F08" w:rsidRPr="00206F81" w:rsidRDefault="002C5770" w:rsidP="002C5770">
            <w:pPr>
              <w:pStyle w:val="a3"/>
              <w:jc w:val="both"/>
              <w:rPr>
                <w:sz w:val="28"/>
                <w:szCs w:val="28"/>
                <w:lang w:val="kk-KZ"/>
              </w:rPr>
            </w:pPr>
            <w:r w:rsidRPr="00206F81">
              <w:rPr>
                <w:sz w:val="28"/>
                <w:szCs w:val="28"/>
                <w:lang w:val="kk-KZ"/>
              </w:rPr>
              <w:t>Б</w:t>
            </w:r>
            <w:r w:rsidR="008D0F08" w:rsidRPr="00206F81">
              <w:rPr>
                <w:sz w:val="28"/>
                <w:szCs w:val="28"/>
                <w:lang w:val="kk-KZ"/>
              </w:rPr>
              <w:t>арлығы</w:t>
            </w:r>
            <w:r w:rsidRPr="00206F81">
              <w:rPr>
                <w:sz w:val="28"/>
                <w:szCs w:val="28"/>
                <w:lang w:val="kk-KZ"/>
              </w:rPr>
              <w:t xml:space="preserve"> </w:t>
            </w:r>
          </w:p>
        </w:tc>
        <w:tc>
          <w:tcPr>
            <w:tcW w:w="3118" w:type="dxa"/>
            <w:tcBorders>
              <w:left w:val="single" w:sz="1" w:space="0" w:color="000000"/>
              <w:bottom w:val="single" w:sz="1" w:space="0" w:color="000000"/>
            </w:tcBorders>
            <w:shd w:val="clear" w:color="auto" w:fill="auto"/>
          </w:tcPr>
          <w:p w14:paraId="7E8FB007" w14:textId="77777777" w:rsidR="008D0F08" w:rsidRPr="00206F81" w:rsidRDefault="008D0F08" w:rsidP="002C5770">
            <w:pPr>
              <w:pStyle w:val="a3"/>
              <w:snapToGrid w:val="0"/>
              <w:jc w:val="center"/>
              <w:rPr>
                <w:sz w:val="28"/>
                <w:szCs w:val="28"/>
                <w:lang w:val="kk-KZ"/>
              </w:rPr>
            </w:pPr>
          </w:p>
        </w:tc>
        <w:tc>
          <w:tcPr>
            <w:tcW w:w="2696" w:type="dxa"/>
            <w:tcBorders>
              <w:left w:val="single" w:sz="1" w:space="0" w:color="000000"/>
              <w:bottom w:val="single" w:sz="1" w:space="0" w:color="000000"/>
              <w:right w:val="single" w:sz="1" w:space="0" w:color="000000"/>
            </w:tcBorders>
            <w:shd w:val="clear" w:color="auto" w:fill="auto"/>
          </w:tcPr>
          <w:p w14:paraId="6961013D" w14:textId="77777777" w:rsidR="008D0F08" w:rsidRPr="00206F81" w:rsidRDefault="008D0F08" w:rsidP="002C5770">
            <w:pPr>
              <w:pStyle w:val="a3"/>
              <w:jc w:val="center"/>
              <w:rPr>
                <w:sz w:val="28"/>
                <w:szCs w:val="28"/>
                <w:lang w:val="kk-KZ"/>
              </w:rPr>
            </w:pPr>
            <w:r w:rsidRPr="00206F81">
              <w:rPr>
                <w:sz w:val="28"/>
                <w:szCs w:val="28"/>
                <w:lang w:val="kk-KZ"/>
              </w:rPr>
              <w:t>150 тонна</w:t>
            </w:r>
          </w:p>
        </w:tc>
      </w:tr>
    </w:tbl>
    <w:p w14:paraId="707AB6EF" w14:textId="77777777" w:rsidR="002C5770" w:rsidRPr="00206F81" w:rsidRDefault="002C5770" w:rsidP="00290FBA">
      <w:pPr>
        <w:suppressLineNumbers/>
        <w:ind w:firstLine="709"/>
        <w:jc w:val="both"/>
        <w:rPr>
          <w:sz w:val="28"/>
          <w:szCs w:val="28"/>
          <w:lang w:val="kk-KZ"/>
        </w:rPr>
      </w:pPr>
    </w:p>
    <w:p w14:paraId="5398B326" w14:textId="38FE4606" w:rsidR="00445416" w:rsidRPr="00206F81" w:rsidRDefault="008D0F08" w:rsidP="002C5770">
      <w:pPr>
        <w:suppressLineNumbers/>
        <w:ind w:firstLine="567"/>
        <w:jc w:val="both"/>
        <w:rPr>
          <w:sz w:val="28"/>
          <w:szCs w:val="28"/>
          <w:lang w:val="kk-KZ"/>
        </w:rPr>
      </w:pPr>
      <w:r w:rsidRPr="00206F81">
        <w:rPr>
          <w:sz w:val="28"/>
          <w:szCs w:val="28"/>
          <w:lang w:val="kk-KZ"/>
        </w:rPr>
        <w:t>Бөлінген ұнды бір адамға күніне 120 гр. ұн немесе пісірілген нанға шаққанда 200 гр. аспайтын мөлшерде берілді.</w:t>
      </w:r>
    </w:p>
    <w:p w14:paraId="241D9964" w14:textId="195385E2" w:rsidR="008D0F08" w:rsidRPr="00206F81" w:rsidRDefault="008D0F08" w:rsidP="002C5770">
      <w:pPr>
        <w:suppressLineNumbers/>
        <w:ind w:firstLine="567"/>
        <w:jc w:val="both"/>
        <w:rPr>
          <w:sz w:val="28"/>
          <w:szCs w:val="28"/>
          <w:lang w:val="kk-KZ"/>
        </w:rPr>
      </w:pPr>
      <w:r w:rsidRPr="00206F81">
        <w:rPr>
          <w:sz w:val="28"/>
          <w:szCs w:val="28"/>
          <w:lang w:val="kk-KZ"/>
        </w:rPr>
        <w:t>Батыс Қазақстан облысында орын алған келесі бір әлеуметтік мәселенің бірі 1941 жылы қазан айларынан бастап майдан аумағынан көшірілген әйелдер мен балалардың жағдайы болды. Онсыз да жағдайлары тым мүшкіл Батыс Қазақстан әйелдері көшіп келгендерді де өз қамқорларыңа алып, нандарымен бөлісуге тиіс болды. Өйткені көшіп келгендерді жергілікті билік орындары тек облыс орталығына ғана емес аудандарға және одан әрі колхоз-совхоздардағы келіншектердің үйлеріне орналастырады</w:t>
      </w:r>
      <w:r w:rsidRPr="00206F81">
        <w:rPr>
          <w:bCs/>
          <w:sz w:val="28"/>
          <w:szCs w:val="28"/>
          <w:lang w:val="kk-KZ"/>
        </w:rPr>
        <w:t xml:space="preserve"> [253, 114 п</w:t>
      </w:r>
      <w:r w:rsidR="002C5770" w:rsidRPr="00206F81">
        <w:rPr>
          <w:bCs/>
          <w:sz w:val="28"/>
          <w:szCs w:val="28"/>
          <w:lang w:val="kk-KZ"/>
        </w:rPr>
        <w:t>.</w:t>
      </w:r>
      <w:r w:rsidRPr="00206F81">
        <w:rPr>
          <w:bCs/>
          <w:sz w:val="28"/>
          <w:szCs w:val="28"/>
          <w:lang w:val="kk-KZ"/>
        </w:rPr>
        <w:t>].</w:t>
      </w:r>
    </w:p>
    <w:p w14:paraId="1E9249FA" w14:textId="257413FD" w:rsidR="008D0F08" w:rsidRPr="00206F81" w:rsidRDefault="008D0F08" w:rsidP="002C5770">
      <w:pPr>
        <w:pStyle w:val="a3"/>
        <w:ind w:firstLine="567"/>
        <w:jc w:val="both"/>
        <w:rPr>
          <w:bCs/>
          <w:sz w:val="28"/>
          <w:szCs w:val="28"/>
          <w:lang w:val="kk-KZ"/>
        </w:rPr>
      </w:pPr>
      <w:r w:rsidRPr="00206F81">
        <w:rPr>
          <w:sz w:val="28"/>
          <w:szCs w:val="28"/>
          <w:lang w:val="kk-KZ"/>
        </w:rPr>
        <w:t>Майдан аумағы мен Мәскеуден көшіп келген адамдардың көп болуы оларды орналастыруда көптеген қиыншылықтарды туғызды. Әсіресе облыстағы әлеуметтік жағдайды шиеленістіріп жібереді. Атап айтқанда оларды нақты санының есебі жүргізілмеген және жұмыспен қамтуда жеткілікті шара қолданылмаған. Сонымен қатар облыстық атқару комитеті көшіп келгендерді қабылдау және оларды уақытша орналастыру үшін арнайы тірек орындарды ұйымдастырмаған. Қалалық арнайы тірек орындарға көшіріліп келгендерді пәтерлерге орналастыру 3-5 күнге дейін кешіктірілген. Темір жол бөлімшелерінің және Орал станциясының жекелеген қызметкерлері ешкімге ескертусіз көшіріліп келгендерді вагондардан станция аумағына түсіріп тастаған, соның салдарынан соңғылары бірнеше сағат бойы жаңбыр мен суықта қалып қойған. Прокуратура мен милиция органдары осы жәйттерді көрсе де еш шара қолданбаған. Облыстық сауда бөлімі мен аудандық тамақтандыру бөлімі көшірілген халықтың Орал станциясынан өтпелі эшелондарын тамақтандыруды дұрыс жолға қоймаған және осы жұмыстардың барлығын станция буфетіне тапсырып, өздері міндеттерінен шеттелген, нан мен азық-түлікті талан-таражға салу фактілері кездескен. Арнайы тірек орындарының жатаханасы лас жағдайда, оның үстіне төсек орын жетіспегендіктен адамдар еденде орналасқан, қайнаған суды беруді дұрыс жолға қоймаған. Осы кемшіліктердің барлығы да Қазақ компартиясының облыстық комитетінің бюросында қаралып, көшіріліп әкелінген халықтың нақты есебін жүргізу, әсіресе әйел мен балалар санының есебін білу, оларды орналастыру үшін тұрғын жайлардың санын есептеу, кәсіпорындар, мекемелер, совхоздар, МТС, колхоздар мен басқа ұйымдарға қажетті жұмыс күшін анықтау, 1941 жылдың 15 қазаннан кешіктірмей көшіріліп келгендер орналастыратын тұрғын жайлардың қажетті жөндеуін аяқтау туралы қаулы қабылдап, оны орындауды тағы да жергілікті атқарушы комитеттердің міндетіне жүктейді. Бұл міндеттермен қатар олар Орал қаласына көшіріліп келетін 5 мың адамды қабылдап орналастырудың жоспары</w:t>
      </w:r>
      <w:r w:rsidR="00701263" w:rsidRPr="00206F81">
        <w:rPr>
          <w:sz w:val="28"/>
          <w:szCs w:val="28"/>
          <w:lang w:val="kk-KZ"/>
        </w:rPr>
        <w:t>н жасауға</w:t>
      </w:r>
      <w:r w:rsidRPr="00206F81">
        <w:rPr>
          <w:sz w:val="28"/>
          <w:szCs w:val="28"/>
          <w:lang w:val="kk-KZ"/>
        </w:rPr>
        <w:t>, қалалық кеңес төрағасы  Тумановқа 3 күн мерзім ішінде бір адамға 4 метр есебін</w:t>
      </w:r>
      <w:r w:rsidR="00701263" w:rsidRPr="00206F81">
        <w:rPr>
          <w:sz w:val="28"/>
          <w:szCs w:val="28"/>
          <w:lang w:val="kk-KZ"/>
        </w:rPr>
        <w:t>ен артық тұрғын ауданды анықтауға,</w:t>
      </w:r>
      <w:r w:rsidRPr="00206F81">
        <w:rPr>
          <w:sz w:val="28"/>
          <w:szCs w:val="28"/>
          <w:lang w:val="kk-KZ"/>
        </w:rPr>
        <w:t xml:space="preserve"> көшіп келгендерді жедел орналастыру мақсатында қалалық атқару комитетіне қалада бар автокөліктерді және ат-арбаларды есепке алу</w:t>
      </w:r>
      <w:r w:rsidR="00701263" w:rsidRPr="00206F81">
        <w:rPr>
          <w:sz w:val="28"/>
          <w:szCs w:val="28"/>
          <w:lang w:val="kk-KZ"/>
        </w:rPr>
        <w:t>ға</w:t>
      </w:r>
      <w:r w:rsidRPr="00206F81">
        <w:rPr>
          <w:sz w:val="28"/>
          <w:szCs w:val="28"/>
          <w:lang w:val="kk-KZ"/>
        </w:rPr>
        <w:t xml:space="preserve"> және эвакуациялық комиссияның алғашқы талабы бойынша барлық көлікті жинақтап, қалаға көшіп келушілерді белгіленген тұрғын жерлеріне апарып орналастыруды қамтамасыз ету</w:t>
      </w:r>
      <w:r w:rsidR="00701263" w:rsidRPr="00206F81">
        <w:rPr>
          <w:sz w:val="28"/>
          <w:szCs w:val="28"/>
          <w:lang w:val="kk-KZ"/>
        </w:rPr>
        <w:t>ге</w:t>
      </w:r>
      <w:r w:rsidRPr="00206F81">
        <w:rPr>
          <w:sz w:val="28"/>
          <w:szCs w:val="28"/>
          <w:lang w:val="kk-KZ"/>
        </w:rPr>
        <w:t>, көшіп келушілер</w:t>
      </w:r>
      <w:r w:rsidR="00701263" w:rsidRPr="00206F81">
        <w:rPr>
          <w:sz w:val="28"/>
          <w:szCs w:val="28"/>
          <w:lang w:val="kk-KZ"/>
        </w:rPr>
        <w:t>ді</w:t>
      </w:r>
      <w:r w:rsidRPr="00206F81">
        <w:rPr>
          <w:sz w:val="28"/>
          <w:szCs w:val="28"/>
          <w:lang w:val="kk-KZ"/>
        </w:rPr>
        <w:t xml:space="preserve"> отын-су және барлық керек-жарақтармен қамтамасыз ету бойынша көмек көрсету тиіс болды</w:t>
      </w:r>
      <w:r w:rsidRPr="00206F81">
        <w:rPr>
          <w:bCs/>
          <w:sz w:val="28"/>
          <w:szCs w:val="28"/>
          <w:lang w:val="kk-KZ"/>
        </w:rPr>
        <w:t xml:space="preserve"> [129, 987 п</w:t>
      </w:r>
      <w:r w:rsidR="002C5770" w:rsidRPr="00206F81">
        <w:rPr>
          <w:bCs/>
          <w:sz w:val="28"/>
          <w:szCs w:val="28"/>
          <w:lang w:val="kk-KZ"/>
        </w:rPr>
        <w:t>.</w:t>
      </w:r>
      <w:r w:rsidRPr="00206F81">
        <w:rPr>
          <w:bCs/>
          <w:sz w:val="28"/>
          <w:szCs w:val="28"/>
          <w:lang w:val="kk-KZ"/>
        </w:rPr>
        <w:t>].</w:t>
      </w:r>
    </w:p>
    <w:p w14:paraId="6D2CBB95" w14:textId="0D53BADD" w:rsidR="008D0F08" w:rsidRPr="00206F81" w:rsidRDefault="008D0F08" w:rsidP="002C5770">
      <w:pPr>
        <w:pStyle w:val="a3"/>
        <w:ind w:firstLine="567"/>
        <w:jc w:val="both"/>
        <w:rPr>
          <w:sz w:val="28"/>
          <w:szCs w:val="28"/>
          <w:lang w:val="kk-KZ"/>
        </w:rPr>
      </w:pPr>
      <w:r w:rsidRPr="00206F81">
        <w:rPr>
          <w:sz w:val="28"/>
          <w:szCs w:val="28"/>
          <w:lang w:val="kk-KZ"/>
        </w:rPr>
        <w:t>Сонымен қатар</w:t>
      </w:r>
      <w:r w:rsidR="00701263" w:rsidRPr="00206F81">
        <w:rPr>
          <w:sz w:val="28"/>
          <w:szCs w:val="28"/>
          <w:lang w:val="kk-KZ"/>
        </w:rPr>
        <w:t>,</w:t>
      </w:r>
      <w:r w:rsidRPr="00206F81">
        <w:rPr>
          <w:sz w:val="28"/>
          <w:szCs w:val="28"/>
          <w:lang w:val="kk-KZ"/>
        </w:rPr>
        <w:t xml:space="preserve"> көшіріліп әкелінген халықты орнал</w:t>
      </w:r>
      <w:r w:rsidR="00A24602" w:rsidRPr="00206F81">
        <w:rPr>
          <w:sz w:val="28"/>
          <w:szCs w:val="28"/>
          <w:lang w:val="kk-KZ"/>
        </w:rPr>
        <w:t>астыруға арналған тұрғын үйлердің</w:t>
      </w:r>
      <w:r w:rsidRPr="00206F81">
        <w:rPr>
          <w:sz w:val="28"/>
          <w:szCs w:val="28"/>
          <w:lang w:val="kk-KZ"/>
        </w:rPr>
        <w:t xml:space="preserve"> қыс кезінде тұру ыңғайлылығы </w:t>
      </w:r>
      <w:r w:rsidR="00A24602" w:rsidRPr="00206F81">
        <w:rPr>
          <w:sz w:val="28"/>
          <w:szCs w:val="28"/>
          <w:lang w:val="kk-KZ"/>
        </w:rPr>
        <w:t>мен</w:t>
      </w:r>
      <w:r w:rsidRPr="00206F81">
        <w:rPr>
          <w:sz w:val="28"/>
          <w:szCs w:val="28"/>
          <w:lang w:val="kk-KZ"/>
        </w:rPr>
        <w:t xml:space="preserve"> онда әйелдер мен балалардың орналасуына басты назар аударылды. Аудандық, селолық атқару комитеттерінің төрағаларына, совхоз, МТС директорларына және колхоз төрағаларына көшіріліп әкелінген халықты қыс кезінде қажетті отын мөлшерімен де қамтамасыз етуге қажетті көмек беру міндеттелген</w:t>
      </w:r>
      <w:r w:rsidRPr="00206F81">
        <w:rPr>
          <w:bCs/>
          <w:sz w:val="28"/>
          <w:szCs w:val="28"/>
          <w:lang w:val="kk-KZ"/>
        </w:rPr>
        <w:t xml:space="preserve"> [113, 70-71</w:t>
      </w:r>
      <w:r w:rsidR="00796942" w:rsidRPr="00206F81">
        <w:rPr>
          <w:bCs/>
          <w:sz w:val="28"/>
          <w:szCs w:val="28"/>
          <w:lang w:val="kk-KZ"/>
        </w:rPr>
        <w:t xml:space="preserve"> пп.]</w:t>
      </w:r>
      <w:r w:rsidRPr="00206F81">
        <w:rPr>
          <w:sz w:val="28"/>
          <w:szCs w:val="28"/>
          <w:lang w:val="kk-KZ"/>
        </w:rPr>
        <w:t>. Өкінішке орай</w:t>
      </w:r>
      <w:r w:rsidR="00A24602" w:rsidRPr="00206F81">
        <w:rPr>
          <w:sz w:val="28"/>
          <w:szCs w:val="28"/>
          <w:lang w:val="kk-KZ"/>
        </w:rPr>
        <w:t>,</w:t>
      </w:r>
      <w:r w:rsidRPr="00206F81">
        <w:rPr>
          <w:sz w:val="28"/>
          <w:szCs w:val="28"/>
          <w:lang w:val="kk-KZ"/>
        </w:rPr>
        <w:t xml:space="preserve"> жергілікті атқарушы комитеттер бұл міндеттерді өз деңгейінде орындай алмаған. Мұны 1942 жыл 21 қаңтардағы ҚК(б)П Батыс Қазақстан облыстық комитеті бюросының қаулысынан көре аламыз. Онда ҚазКСР атқару комитеті мен ҚК(б)П Орталық комитетінің 04.11.1941 және 01.12.1941 жылғы қаулыларының және еңбекші Кеңес депутаттарының облыстық және ҚК(б)П облыстық комитеті бюросының 10.11.1941 жылғы «Көшіріліп келген халықты орналастыру және жұмыспен қамту туралы» шешімін орындау жөнінде Облысты</w:t>
      </w:r>
      <w:r w:rsidR="008A7DCB" w:rsidRPr="00206F81">
        <w:rPr>
          <w:sz w:val="28"/>
          <w:szCs w:val="28"/>
          <w:lang w:val="kk-KZ"/>
        </w:rPr>
        <w:t>ң</w:t>
      </w:r>
      <w:r w:rsidRPr="00206F81">
        <w:rPr>
          <w:sz w:val="28"/>
          <w:szCs w:val="28"/>
          <w:lang w:val="kk-KZ"/>
        </w:rPr>
        <w:t xml:space="preserve"> партия</w:t>
      </w:r>
      <w:r w:rsidR="008A7DCB" w:rsidRPr="00206F81">
        <w:rPr>
          <w:sz w:val="28"/>
          <w:szCs w:val="28"/>
          <w:lang w:val="kk-KZ"/>
        </w:rPr>
        <w:t>лық</w:t>
      </w:r>
      <w:r w:rsidRPr="00206F81">
        <w:rPr>
          <w:sz w:val="28"/>
          <w:szCs w:val="28"/>
          <w:lang w:val="kk-KZ"/>
        </w:rPr>
        <w:t xml:space="preserve"> комитеті </w:t>
      </w:r>
      <w:r w:rsidR="008A7DCB" w:rsidRPr="00206F81">
        <w:rPr>
          <w:sz w:val="28"/>
          <w:szCs w:val="28"/>
          <w:lang w:val="kk-KZ"/>
        </w:rPr>
        <w:t>және</w:t>
      </w:r>
      <w:r w:rsidRPr="00206F81">
        <w:rPr>
          <w:sz w:val="28"/>
          <w:szCs w:val="28"/>
          <w:lang w:val="kk-KZ"/>
        </w:rPr>
        <w:t xml:space="preserve"> облысты</w:t>
      </w:r>
      <w:r w:rsidR="008A7DCB" w:rsidRPr="00206F81">
        <w:rPr>
          <w:sz w:val="28"/>
          <w:szCs w:val="28"/>
          <w:lang w:val="kk-KZ"/>
        </w:rPr>
        <w:t>ң</w:t>
      </w:r>
      <w:r w:rsidRPr="00206F81">
        <w:rPr>
          <w:sz w:val="28"/>
          <w:szCs w:val="28"/>
          <w:lang w:val="kk-KZ"/>
        </w:rPr>
        <w:t xml:space="preserve"> атқару комитеті тарапынан бірінші кезекте көшіп келген халықтың нақты санына есеп жүргізу жөніндегі шешімдері мен нұсқауларына қарамастан, атқару комитеттерінің төрағалары бұл нұсқауды орындамаған</w:t>
      </w:r>
      <w:r w:rsidR="00A24602" w:rsidRPr="00206F81">
        <w:rPr>
          <w:sz w:val="28"/>
          <w:szCs w:val="28"/>
          <w:lang w:val="kk-KZ"/>
        </w:rPr>
        <w:t>дығы</w:t>
      </w:r>
      <w:r w:rsidRPr="00206F81">
        <w:rPr>
          <w:sz w:val="28"/>
          <w:szCs w:val="28"/>
          <w:lang w:val="kk-KZ"/>
        </w:rPr>
        <w:t xml:space="preserve"> және көшіп келгендерді есепке алу әсіресе, Орал қаласында, Теректі, Бөрлі, Орда аудандарында қанағаттанғысыз жүргізілген</w:t>
      </w:r>
      <w:r w:rsidR="00A24602" w:rsidRPr="00206F81">
        <w:rPr>
          <w:sz w:val="28"/>
          <w:szCs w:val="28"/>
          <w:lang w:val="kk-KZ"/>
        </w:rPr>
        <w:t>дігі атап көрсетілген</w:t>
      </w:r>
      <w:r w:rsidRPr="00206F81">
        <w:rPr>
          <w:sz w:val="28"/>
          <w:szCs w:val="28"/>
          <w:lang w:val="kk-KZ"/>
        </w:rPr>
        <w:t>.</w:t>
      </w:r>
      <w:r w:rsidR="00445416" w:rsidRPr="00206F81">
        <w:rPr>
          <w:sz w:val="28"/>
          <w:szCs w:val="28"/>
          <w:lang w:val="kk-KZ"/>
        </w:rPr>
        <w:t xml:space="preserve"> </w:t>
      </w:r>
      <w:r w:rsidRPr="00206F81">
        <w:rPr>
          <w:sz w:val="28"/>
          <w:szCs w:val="28"/>
          <w:lang w:val="kk-KZ"/>
        </w:rPr>
        <w:t>Орал қаласына эвакуация басталғалы 18000 адам келген, тізім бойынша тек 6625 адам ғана тіркелсе, Бөрлі ауданына 2270 адам келгенімен, тізім тек 2072 адамға жасалған. Бұл жұмыс Орда ауданы</w:t>
      </w:r>
      <w:r w:rsidR="0001313C">
        <w:rPr>
          <w:sz w:val="28"/>
          <w:szCs w:val="28"/>
          <w:lang w:val="kk-KZ"/>
        </w:rPr>
        <w:t>н</w:t>
      </w:r>
      <w:r w:rsidRPr="00206F81">
        <w:rPr>
          <w:sz w:val="28"/>
          <w:szCs w:val="28"/>
          <w:lang w:val="kk-KZ"/>
        </w:rPr>
        <w:t>да да дұрыс жолған қойылмай</w:t>
      </w:r>
      <w:r w:rsidR="00A24602" w:rsidRPr="00206F81">
        <w:rPr>
          <w:sz w:val="28"/>
          <w:szCs w:val="28"/>
          <w:lang w:val="kk-KZ"/>
        </w:rPr>
        <w:t>,</w:t>
      </w:r>
      <w:r w:rsidRPr="00206F81">
        <w:rPr>
          <w:sz w:val="28"/>
          <w:szCs w:val="28"/>
          <w:lang w:val="kk-KZ"/>
        </w:rPr>
        <w:t xml:space="preserve"> 11000 көшіп келгеннен тек 1169 адам ғана тіркеуге алынған. Қала және аудан басшыларының осындай жауапсыздығынан Батыс Қазақстан облысына көшіп келген 379000 адамның тек 20000 ғана тізімге тіркелген. Соның салдарынан көшіп келушілерді орналастыру мен жұмыспен қамтуда және мамандарды дұрыс пайдалануға мүмкіндік </w:t>
      </w:r>
      <w:r w:rsidR="00A24602" w:rsidRPr="00206F81">
        <w:rPr>
          <w:sz w:val="28"/>
          <w:szCs w:val="28"/>
          <w:lang w:val="kk-KZ"/>
        </w:rPr>
        <w:t>болмаған</w:t>
      </w:r>
      <w:r w:rsidRPr="00206F81">
        <w:rPr>
          <w:sz w:val="28"/>
          <w:szCs w:val="28"/>
          <w:lang w:val="kk-KZ"/>
        </w:rPr>
        <w:t>. Кінәлілерді облыстық партия комитеті қатаң жауапқа тартқан. ҚК(б)П облыстық комитеті бюросы анықтағандай жекелеген басшылар, партия, шаруашылық, кеңес ұйымдары тарапынан бұдан басқа да елеулі кемшіліктер де жіберген. Облыстың Бөрлі, Жәнібек, Теректі, Шыңғырлау аудандарында аудандық партия комитеттерінің хатшылары мен аудандық атқару комитеттерінің төрағалары көшіріліп келген халықты орналастыру мен жұмыспен қамтуға басшылық жасамағаны былай тұрсын, өз міндеттерін екінші тұлғаларға жүктеп маңызды жұмыстан өздерін шеттеткен.</w:t>
      </w:r>
    </w:p>
    <w:p w14:paraId="68253312" w14:textId="5711A86C" w:rsidR="008D0F08" w:rsidRPr="00206F81" w:rsidRDefault="008D0F08" w:rsidP="002C5770">
      <w:pPr>
        <w:ind w:firstLine="567"/>
        <w:jc w:val="both"/>
        <w:rPr>
          <w:sz w:val="28"/>
          <w:szCs w:val="28"/>
          <w:lang w:val="kk-KZ"/>
        </w:rPr>
      </w:pPr>
      <w:r w:rsidRPr="00206F81">
        <w:rPr>
          <w:sz w:val="28"/>
          <w:szCs w:val="28"/>
          <w:lang w:val="kk-KZ"/>
        </w:rPr>
        <w:t>Көшіріліп келген халықтың мұң-мұқтажына Бөрлі ауданының басшылары</w:t>
      </w:r>
      <w:r w:rsidR="00A24602" w:rsidRPr="00206F81">
        <w:rPr>
          <w:sz w:val="28"/>
          <w:szCs w:val="28"/>
          <w:lang w:val="kk-KZ"/>
        </w:rPr>
        <w:t xml:space="preserve"> да</w:t>
      </w:r>
      <w:r w:rsidRPr="00206F81">
        <w:rPr>
          <w:sz w:val="28"/>
          <w:szCs w:val="28"/>
          <w:lang w:val="kk-KZ"/>
        </w:rPr>
        <w:t xml:space="preserve"> салғырт қараған. Көптеген колхоз-совхоздарда көшіріліп келгендер отынмен қамтылмаған, суық пәтерлерде тұрға</w:t>
      </w:r>
      <w:r w:rsidR="00A24602" w:rsidRPr="00206F81">
        <w:rPr>
          <w:sz w:val="28"/>
          <w:szCs w:val="28"/>
          <w:lang w:val="kk-KZ"/>
        </w:rPr>
        <w:t>н</w:t>
      </w:r>
      <w:r w:rsidRPr="00206F81">
        <w:rPr>
          <w:sz w:val="28"/>
          <w:szCs w:val="28"/>
          <w:lang w:val="kk-KZ"/>
        </w:rPr>
        <w:t>, олар</w:t>
      </w:r>
      <w:r w:rsidR="008A7DCB" w:rsidRPr="00206F81">
        <w:rPr>
          <w:sz w:val="28"/>
          <w:szCs w:val="28"/>
          <w:lang w:val="kk-KZ"/>
        </w:rPr>
        <w:t>ға</w:t>
      </w:r>
      <w:r w:rsidRPr="00206F81">
        <w:rPr>
          <w:sz w:val="28"/>
          <w:szCs w:val="28"/>
          <w:lang w:val="kk-KZ"/>
        </w:rPr>
        <w:t xml:space="preserve"> азық-түлік</w:t>
      </w:r>
      <w:r w:rsidR="008A7DCB" w:rsidRPr="00206F81">
        <w:rPr>
          <w:sz w:val="28"/>
          <w:szCs w:val="28"/>
          <w:lang w:val="kk-KZ"/>
        </w:rPr>
        <w:t xml:space="preserve"> үлестіруде</w:t>
      </w:r>
      <w:r w:rsidRPr="00206F81">
        <w:rPr>
          <w:sz w:val="28"/>
          <w:szCs w:val="28"/>
          <w:lang w:val="kk-KZ"/>
        </w:rPr>
        <w:t xml:space="preserve"> дұрыс жолға қойылмаған, медициналық көмек көрсетілмейді, біршама колхоз-совхоздарда монша жұмыс істемейді, аудан басшылары көшіріліп келгендердің аяқ-киім және жылы киім алуына қажетті шаралар қабылдамаған, нәтижесінде жұмысқа жарамды халықтың бір бөлігі жұмыс істемеуге мәжбүр бол</w:t>
      </w:r>
      <w:r w:rsidR="00A24602" w:rsidRPr="00206F81">
        <w:rPr>
          <w:sz w:val="28"/>
          <w:szCs w:val="28"/>
          <w:lang w:val="kk-KZ"/>
        </w:rPr>
        <w:t>ған</w:t>
      </w:r>
      <w:r w:rsidRPr="00206F81">
        <w:rPr>
          <w:sz w:val="28"/>
          <w:szCs w:val="28"/>
          <w:lang w:val="kk-KZ"/>
        </w:rPr>
        <w:t xml:space="preserve">. Бөрлі совхозының директоры (Чубарь) оларға қалыпты тұрмыстық жағдай жасаудың орнына, отын бермеген, екінші отбасы мүшелеріне азық-түлік беруден бас тартқан, емхананы, моншаны жауып тастаған. Пәтерлердің суықтығы мен азық-түліктің болмауынан олардың арасында ауру тарап, өлім-жітім оқиғасы орын алған. Көшіріліп келген халыққа қамқорлық пен жолдастық қолдаудың болмауы салдарынан, Бөрлі совхозы мен кей колхоздарда жергілікті халықты көшіріліп келгендерге қарсы айдап салушылар пайда болған. Антисимитизм орын алған. Тексеру барысында ет тресі бастығының (Воронин) көшіріліп келген халықты орналастыру мен облыс совхоздарына жұмысқа тартуға басшылық жасамағаны анықталды. </w:t>
      </w:r>
      <w:r w:rsidR="00A24602" w:rsidRPr="00206F81">
        <w:rPr>
          <w:sz w:val="28"/>
          <w:szCs w:val="28"/>
          <w:lang w:val="kk-KZ"/>
        </w:rPr>
        <w:t xml:space="preserve">Оған, </w:t>
      </w:r>
      <w:r w:rsidRPr="00206F81">
        <w:rPr>
          <w:sz w:val="28"/>
          <w:szCs w:val="28"/>
          <w:lang w:val="kk-KZ"/>
        </w:rPr>
        <w:t>жекелеген, әсіресе Бөрлі және Шептікөл совхоздарының басшылары тарапынан көшіріліп келген халықтың қажеттіліктеріне қылмысты мейірімсіз көзқарас танытқаны белгілі болған. Нәтижесінде, кісі, әсіресе бала өлімі орын алған. Воронин жағдайды тәртіпке келтіруге ешқандай шара қабылдамаған, кінәлілерді жауаптылыққа тартпаған. ҚК(б)П облыстық комитетінің бюросы қаулысы бойынша көшіріліп келген халықты совхоз бойынша орналастыру және жұмыспен қамтамасыз ету ісінде шаралар қабылдамағаны, оларды отынмен, азық-түлікпен қамтудан бас тартып, адам төзгісіз тұрмыстық жағдай жасағаны, көшіп келгендерге жекелеген совхоз жұмысшылары тарапынан жау көзқарас жағдайын тудырғаны үшін - КП(б)К Бөрлі аудандық комитетінің хатшысы Гуляев, совхоз директоры Чубарь, ет тресінің директоры Ворониннің жеке ісіне жазу арқылы қатаң сөгіс жариялаған.</w:t>
      </w:r>
      <w:r w:rsidR="00445416" w:rsidRPr="00206F81">
        <w:rPr>
          <w:sz w:val="28"/>
          <w:szCs w:val="28"/>
          <w:lang w:val="kk-KZ"/>
        </w:rPr>
        <w:t xml:space="preserve"> </w:t>
      </w:r>
      <w:r w:rsidRPr="00206F81">
        <w:rPr>
          <w:sz w:val="28"/>
          <w:szCs w:val="28"/>
          <w:lang w:val="kk-KZ"/>
        </w:rPr>
        <w:t>Сонымен қатар облыстық прокуратура мен облыстық ішкі істер бөліміне бірінші кезектегі ауылшаруашылық азық-түлік өнімдерінің бағасын көтеретін алыпсатарлар мен тонаушыларға қарсы күрес жүргізуді күшейтіп, алыпсатарларды әскери уақыт заңы бойынша сотқа беруді тапсырады.</w:t>
      </w:r>
    </w:p>
    <w:p w14:paraId="762521C3" w14:textId="3C5D930B" w:rsidR="008D0F08" w:rsidRPr="00206F81" w:rsidRDefault="008D0F08" w:rsidP="002C5770">
      <w:pPr>
        <w:ind w:firstLine="567"/>
        <w:jc w:val="both"/>
        <w:rPr>
          <w:sz w:val="28"/>
          <w:szCs w:val="28"/>
          <w:lang w:val="kk-KZ"/>
        </w:rPr>
      </w:pPr>
      <w:r w:rsidRPr="00206F81">
        <w:rPr>
          <w:sz w:val="28"/>
          <w:szCs w:val="28"/>
          <w:lang w:val="kk-KZ"/>
        </w:rPr>
        <w:t>Бұдан басқа ҚК(б)П аудандық, Орал қалалық комитеттерінің хатшыларына осы жылғы 1 ақпанға дейін көшіріліп келгендердің тұрмыстық жағдайларын: олардың пәтермен, отынмен, азық-түлікпен, жылы киіммен, аяқ киіммен және төсек орынмен қамтамасыз етілуін жан-жақты тексеру және қала мен аудандардың ішкі мүмкіндіктерін жұмылдыру арқылы</w:t>
      </w:r>
      <w:r w:rsidR="00A24602" w:rsidRPr="00206F81">
        <w:rPr>
          <w:sz w:val="28"/>
          <w:szCs w:val="28"/>
          <w:lang w:val="kk-KZ"/>
        </w:rPr>
        <w:t>,</w:t>
      </w:r>
      <w:r w:rsidRPr="00206F81">
        <w:rPr>
          <w:sz w:val="28"/>
          <w:szCs w:val="28"/>
          <w:lang w:val="kk-KZ"/>
        </w:rPr>
        <w:t xml:space="preserve"> тексеру кезінде анықталған кемшіліктерді жою міндеттеледі. Сондай-ақ Орал қалалық партия комитетіне қалалық кеңес жанындағы көшіріліп келгендер бойынша уәкілдің аппаратын жұмысқа қабілетті кадрлармен жарақтау және олардың жұмысына қажетті барлық жағдайды жасау ұсынылады.</w:t>
      </w:r>
    </w:p>
    <w:p w14:paraId="098D2915" w14:textId="2FC4916A" w:rsidR="008D0F08" w:rsidRPr="00206F81" w:rsidRDefault="008D0F08" w:rsidP="002C5770">
      <w:pPr>
        <w:ind w:firstLine="567"/>
        <w:jc w:val="both"/>
        <w:rPr>
          <w:sz w:val="28"/>
          <w:szCs w:val="28"/>
          <w:lang w:val="kk-KZ"/>
        </w:rPr>
      </w:pPr>
      <w:r w:rsidRPr="00206F81">
        <w:rPr>
          <w:sz w:val="28"/>
          <w:szCs w:val="28"/>
          <w:lang w:val="kk-KZ"/>
        </w:rPr>
        <w:t>Дегенмен бұл қаулыларды орындауда ҚК(б)П облыстық комитетінің бюросы облыстың партия-кеңес ұйымдары біршама жұмыстар атқарғандарын атап көрсетеді. Атап айтсақ</w:t>
      </w:r>
      <w:r w:rsidR="00A24602" w:rsidRPr="00206F81">
        <w:rPr>
          <w:sz w:val="28"/>
          <w:szCs w:val="28"/>
          <w:lang w:val="kk-KZ"/>
        </w:rPr>
        <w:t>,</w:t>
      </w:r>
      <w:r w:rsidRPr="00206F81">
        <w:rPr>
          <w:sz w:val="28"/>
          <w:szCs w:val="28"/>
          <w:lang w:val="kk-KZ"/>
        </w:rPr>
        <w:t xml:space="preserve"> көптеген колхозда, кәсіпорындар мен мекемелерде оларды пәтерлерге орналастыру, отынмен, азық-түлікпен және жұмыспен қамтамасыз етуге көмек көрсетуде қайырымдылық жасалған. Соның ішінде Тасқала ауданының «Карл Маркс» колхозын үлгі ретінде алынып, онда колхоз басқармасы мен колхоздың жауапты өкілдері келген халыққа асқан мейірімділік танытып, барлығын жылы пәтерлерлерге орналастырып, қысқа қажетті отынмен, азық-түлікпен толық қамтамасыз еткен және балаларға да басты назарларын аударып, оларға сүт пен май бөлген. Көшіріліп келгендерге колхозшы әйелдер де ыдыс-аяқ, керуе</w:t>
      </w:r>
      <w:r w:rsidR="00A24602" w:rsidRPr="00206F81">
        <w:rPr>
          <w:sz w:val="28"/>
          <w:szCs w:val="28"/>
          <w:lang w:val="kk-KZ"/>
        </w:rPr>
        <w:t>р</w:t>
      </w:r>
      <w:r w:rsidRPr="00206F81">
        <w:rPr>
          <w:sz w:val="28"/>
          <w:szCs w:val="28"/>
          <w:lang w:val="kk-KZ"/>
        </w:rPr>
        <w:t>ттер, үй жиһаздарымен бөліскен</w:t>
      </w:r>
      <w:r w:rsidRPr="00206F81">
        <w:rPr>
          <w:bCs/>
          <w:sz w:val="28"/>
          <w:szCs w:val="28"/>
          <w:lang w:val="kk-KZ"/>
        </w:rPr>
        <w:t xml:space="preserve"> [254, 71-72</w:t>
      </w:r>
      <w:r w:rsidR="00796942" w:rsidRPr="00206F81">
        <w:rPr>
          <w:bCs/>
          <w:sz w:val="28"/>
          <w:szCs w:val="28"/>
          <w:lang w:val="kk-KZ"/>
        </w:rPr>
        <w:t xml:space="preserve"> пп.]</w:t>
      </w:r>
      <w:r w:rsidRPr="00206F81">
        <w:rPr>
          <w:sz w:val="28"/>
          <w:szCs w:val="28"/>
          <w:lang w:val="kk-KZ"/>
        </w:rPr>
        <w:t xml:space="preserve">. «Жаңа тұрмыс» колхозына бөлінген адамдарды да колхозшы әйелдер өздерінің туысқандық, бауырмалдық, шын ниеттерін көрсетіп, жылы үйлерінің бос бөлмелерін беріп, оларды керекті тамақ өнімдерімен және отын жақтарын қамтамасыз етіп, қолдан келген барлық жәрдемімен қарсы алған </w:t>
      </w:r>
      <w:r w:rsidRPr="00206F81">
        <w:rPr>
          <w:bCs/>
          <w:sz w:val="28"/>
          <w:szCs w:val="28"/>
          <w:lang w:val="kk-KZ"/>
        </w:rPr>
        <w:t>[255]</w:t>
      </w:r>
      <w:r w:rsidRPr="00206F81">
        <w:rPr>
          <w:sz w:val="28"/>
          <w:szCs w:val="28"/>
          <w:lang w:val="kk-KZ"/>
        </w:rPr>
        <w:t>.</w:t>
      </w:r>
    </w:p>
    <w:p w14:paraId="076DCC32" w14:textId="2BAE558F" w:rsidR="008D0F08" w:rsidRPr="00206F81" w:rsidRDefault="008D0F08" w:rsidP="002C5770">
      <w:pPr>
        <w:ind w:firstLine="567"/>
        <w:jc w:val="both"/>
        <w:rPr>
          <w:sz w:val="28"/>
          <w:szCs w:val="28"/>
          <w:lang w:val="kk-KZ"/>
        </w:rPr>
      </w:pPr>
      <w:r w:rsidRPr="00206F81">
        <w:rPr>
          <w:sz w:val="28"/>
          <w:szCs w:val="28"/>
          <w:lang w:val="kk-KZ"/>
        </w:rPr>
        <w:t>Өкінішке орай</w:t>
      </w:r>
      <w:r w:rsidR="002B4BEE" w:rsidRPr="00206F81">
        <w:rPr>
          <w:sz w:val="28"/>
          <w:szCs w:val="28"/>
          <w:lang w:val="kk-KZ"/>
        </w:rPr>
        <w:t>,</w:t>
      </w:r>
      <w:r w:rsidRPr="00206F81">
        <w:rPr>
          <w:sz w:val="28"/>
          <w:szCs w:val="28"/>
          <w:lang w:val="kk-KZ"/>
        </w:rPr>
        <w:t xml:space="preserve"> облысқа көшіп келушілерді қабылдауда кемшіліктердің орын алуы өз жалғасын тауып отырған. Мәселен еңбекші Кеңес депутаттарының қалалық атқару комитеті Орал станциясында жолаушыларға, әсіресе көшірілген адамдарға мәдени-саяси және тұрмыстық қызмет көрсету өте қанағаттанғысыз жағдайда екенін атап көрсеткен. Онда жергілікті басшылар көшірілгендердің эшело</w:t>
      </w:r>
      <w:r w:rsidR="002B4BEE" w:rsidRPr="00206F81">
        <w:rPr>
          <w:sz w:val="28"/>
          <w:szCs w:val="28"/>
          <w:lang w:val="kk-KZ"/>
        </w:rPr>
        <w:t>ндарын қарсы алуды ұйымдастырмаған және оларға қызмет көрсетуде ешқандай</w:t>
      </w:r>
      <w:r w:rsidRPr="00206F81">
        <w:rPr>
          <w:sz w:val="28"/>
          <w:szCs w:val="28"/>
          <w:lang w:val="kk-KZ"/>
        </w:rPr>
        <w:t xml:space="preserve"> әрекет жасамаған. Эшелондар келген уақытта көрсетілген қызметтер мен ұйымдардың өкілдері станцияда болмаған. Вокзалда кептеліс, адамдардың тығыздығы орын алады. Жолаушылардың заттарын ұрлау оқиғалары да кездескен. Көшіріліп келгендерге вокзалда тұрмыстық қызмет көрсету дұрыс жолға қойылмаған. Эшелондар қайнаған, тіпті суық сумен де қамтамасыз етілмеген. Өйткені, су қайнатқыштардың тиісінше ыдыстары жоқ немесе олар толыққанды қолданылмаған. Бас буфеттің директоры Хатимская одан әрі бара жатқан көшірілген адамдарға асты тездетіп беруді ұйымдастырмаған, осының кесірінен буфетте кептеліс орын алған және вокзалдың дүңгіршектерде мәдени сауда жасауды ұйымдастырмаған. Дүңгіршектер көбіне жабық тұрады немесе оларда еш</w:t>
      </w:r>
      <w:r w:rsidR="000567E8" w:rsidRPr="00206F81">
        <w:rPr>
          <w:sz w:val="28"/>
          <w:szCs w:val="28"/>
          <w:lang w:val="kk-KZ"/>
        </w:rPr>
        <w:t>қандай</w:t>
      </w:r>
      <w:r w:rsidRPr="00206F81">
        <w:rPr>
          <w:sz w:val="28"/>
          <w:szCs w:val="28"/>
          <w:lang w:val="kk-KZ"/>
        </w:rPr>
        <w:t xml:space="preserve"> заттар болмаған. Әскери эшелондарды азық-түлікпен қамтамасыз етуді ұйымдастыруды кешеуілдеткендіктен көшірілгендерге қызмет көрсету кезінде қиындық туындаған. Сондықтан еңбекші Кеңес депутаттарының қалалық атқару комитеті мен ҚК(б)П қалалық комитетінің бюросы шығарған қаулысының негізінде вокзалдағы басшыларға транзиттік және транзиттік емес адамдар мінген поездарды қарсы алуды, әрбір эшелонға дәрігер мен екі медбике, көшіру пунктінің инспекторы, станция коменданты, 4-5 адамдық милиция наряды және қоғамдық ұйымдардың өкілдеріне қызмет көрсетуін ұйымдастыруды міндеттеген. Бұдан басқа жедел түрде станцияға су қайнату үшін қосымша екі «титан» орнату және қолда бар су қайнатқыштарды толыққанды пайдалануға, вокзал маңында мәдени түрде үздіксіз азық-түлік сатуды, Орал станциясында азық-түлік пунктінің жұмысын ұйымдастыру, станция аумағы мен вокзалды кір-қоқыстан тазалау, тазалық пен тәртіпті жүйелі түрде сақтауды жүктеген</w:t>
      </w:r>
      <w:r w:rsidRPr="00206F81">
        <w:rPr>
          <w:bCs/>
          <w:sz w:val="28"/>
          <w:szCs w:val="28"/>
          <w:lang w:val="kk-KZ"/>
        </w:rPr>
        <w:t xml:space="preserve"> [129, 304-305 пп</w:t>
      </w:r>
      <w:r w:rsidR="002C5770" w:rsidRPr="00206F81">
        <w:rPr>
          <w:bCs/>
          <w:sz w:val="28"/>
          <w:szCs w:val="28"/>
          <w:lang w:val="kk-KZ"/>
        </w:rPr>
        <w:t>.</w:t>
      </w:r>
      <w:r w:rsidRPr="00206F81">
        <w:rPr>
          <w:bCs/>
          <w:sz w:val="28"/>
          <w:szCs w:val="28"/>
          <w:lang w:val="kk-KZ"/>
        </w:rPr>
        <w:t>]</w:t>
      </w:r>
      <w:r w:rsidRPr="00206F81">
        <w:rPr>
          <w:sz w:val="28"/>
          <w:szCs w:val="28"/>
          <w:lang w:val="kk-KZ"/>
        </w:rPr>
        <w:t>.</w:t>
      </w:r>
    </w:p>
    <w:p w14:paraId="1A3F4B2B" w14:textId="2A4CF6AA" w:rsidR="008D0F08" w:rsidRPr="00206F81" w:rsidRDefault="008D0F08" w:rsidP="002C5770">
      <w:pPr>
        <w:ind w:firstLine="567"/>
        <w:jc w:val="both"/>
        <w:rPr>
          <w:sz w:val="28"/>
          <w:szCs w:val="28"/>
          <w:lang w:val="kk-KZ"/>
        </w:rPr>
      </w:pPr>
      <w:r w:rsidRPr="00206F81">
        <w:rPr>
          <w:sz w:val="28"/>
          <w:szCs w:val="28"/>
          <w:lang w:val="kk-KZ"/>
        </w:rPr>
        <w:t>Осыған байланысты жергілікті билік</w:t>
      </w:r>
      <w:r w:rsidR="000567E8" w:rsidRPr="00206F81">
        <w:rPr>
          <w:sz w:val="28"/>
          <w:szCs w:val="28"/>
          <w:lang w:val="kk-KZ"/>
        </w:rPr>
        <w:t xml:space="preserve"> көшіп келгендерді</w:t>
      </w:r>
      <w:r w:rsidRPr="00206F81">
        <w:rPr>
          <w:sz w:val="28"/>
          <w:szCs w:val="28"/>
          <w:lang w:val="kk-KZ"/>
        </w:rPr>
        <w:t xml:space="preserve"> 10 күн мерзім ішінде қолайлы пәтерлерге, ал балалары</w:t>
      </w:r>
      <w:r w:rsidR="000567E8" w:rsidRPr="00206F81">
        <w:rPr>
          <w:sz w:val="28"/>
          <w:szCs w:val="28"/>
          <w:lang w:val="kk-KZ"/>
        </w:rPr>
        <w:t>н</w:t>
      </w:r>
      <w:r w:rsidRPr="00206F81">
        <w:rPr>
          <w:sz w:val="28"/>
          <w:szCs w:val="28"/>
          <w:lang w:val="kk-KZ"/>
        </w:rPr>
        <w:t xml:space="preserve"> бірінші кезекте балабақшаларға орналастырған және медициналық қызмет көрсетуді жақсартқан. Қоғамдық тамақтандыруды ұйымдастырып, азық-түлік пен өндіріс тауарларының арнайы қорын бөлген. Аяқ киімдері мен сыртқы киімдерін жөндеуді жолға қойған және қосымша жұмысшы, балалар аяқ киімін шығару мүмкіндігін қарастырған. </w:t>
      </w:r>
      <w:r w:rsidR="00E62C3B">
        <w:rPr>
          <w:sz w:val="28"/>
          <w:szCs w:val="28"/>
          <w:lang w:val="kk-KZ"/>
        </w:rPr>
        <w:br/>
      </w:r>
      <w:r w:rsidRPr="00206F81">
        <w:rPr>
          <w:sz w:val="28"/>
          <w:szCs w:val="28"/>
          <w:lang w:val="kk-KZ"/>
        </w:rPr>
        <w:t>197 адамнан тұратын басшылық құрам отбасылары қатарынан ерікті түрде бақша-сүт совхоздарына жұмысқа орналастырып, материалдық ынталандыру мақсатында бірнеше гектар жер бөліп, оған картоп егіліп, өнімін басшылық құрамның жұмыс істейтін мүшелері арасында таратылған</w:t>
      </w:r>
      <w:r w:rsidRPr="00206F81">
        <w:rPr>
          <w:bCs/>
          <w:sz w:val="28"/>
          <w:szCs w:val="28"/>
          <w:lang w:val="kk-KZ"/>
        </w:rPr>
        <w:t xml:space="preserve"> [256, 1-2</w:t>
      </w:r>
      <w:r w:rsidR="00796942" w:rsidRPr="00206F81">
        <w:rPr>
          <w:bCs/>
          <w:sz w:val="28"/>
          <w:szCs w:val="28"/>
          <w:lang w:val="kk-KZ"/>
        </w:rPr>
        <w:t xml:space="preserve"> пп.]</w:t>
      </w:r>
      <w:r w:rsidRPr="00206F81">
        <w:rPr>
          <w:sz w:val="28"/>
          <w:szCs w:val="28"/>
          <w:lang w:val="kk-KZ"/>
        </w:rPr>
        <w:t>.</w:t>
      </w:r>
    </w:p>
    <w:p w14:paraId="09338285" w14:textId="536D3C2D" w:rsidR="009F7DBE" w:rsidRPr="00206F81" w:rsidRDefault="008D0F08" w:rsidP="00E62C3B">
      <w:pPr>
        <w:ind w:firstLine="567"/>
        <w:jc w:val="both"/>
        <w:rPr>
          <w:sz w:val="28"/>
          <w:szCs w:val="28"/>
          <w:lang w:val="kk-KZ"/>
        </w:rPr>
      </w:pPr>
      <w:r w:rsidRPr="00206F81">
        <w:rPr>
          <w:sz w:val="28"/>
          <w:szCs w:val="28"/>
          <w:lang w:val="kk-KZ"/>
        </w:rPr>
        <w:t>Бұл үрдіс 1942 жылы да өз жалғасын табады. Сол жылы еңбекші Кеңес депутаттарының Батыс Қазақстан</w:t>
      </w:r>
      <w:r w:rsidR="008A7DCB" w:rsidRPr="00206F81">
        <w:rPr>
          <w:sz w:val="28"/>
          <w:szCs w:val="28"/>
          <w:lang w:val="kk-KZ"/>
        </w:rPr>
        <w:t>ның</w:t>
      </w:r>
      <w:r w:rsidRPr="00206F81">
        <w:rPr>
          <w:sz w:val="28"/>
          <w:szCs w:val="28"/>
          <w:lang w:val="kk-KZ"/>
        </w:rPr>
        <w:t xml:space="preserve"> облыстық атқару комитеті</w:t>
      </w:r>
      <w:r w:rsidR="008A7DCB" w:rsidRPr="00206F81">
        <w:rPr>
          <w:sz w:val="28"/>
          <w:szCs w:val="28"/>
          <w:lang w:val="kk-KZ"/>
        </w:rPr>
        <w:t>нің</w:t>
      </w:r>
      <w:r w:rsidRPr="00206F81">
        <w:rPr>
          <w:sz w:val="28"/>
          <w:szCs w:val="28"/>
          <w:lang w:val="kk-KZ"/>
        </w:rPr>
        <w:t xml:space="preserve"> және ҚК(б)П облыстық комитеті бюросының 17 тамыздағы қаулысы жүзеге асып облысқа көшіріліп келген халықты облыс аудандары бойынша орналастыру жоспары бекітіліп, онда бес күн ішінде келген халықты орналастыру үшін колхоздар, совхоздар және қыстақтар бойынша қажетті тұрғын жайлар дайындалады.</w:t>
      </w:r>
      <w:r w:rsidR="00445416" w:rsidRPr="00206F81">
        <w:rPr>
          <w:sz w:val="28"/>
          <w:szCs w:val="28"/>
          <w:lang w:val="kk-KZ"/>
        </w:rPr>
        <w:t xml:space="preserve"> </w:t>
      </w:r>
      <w:r w:rsidRPr="00206F81">
        <w:rPr>
          <w:sz w:val="28"/>
          <w:szCs w:val="28"/>
          <w:lang w:val="kk-KZ"/>
        </w:rPr>
        <w:t xml:space="preserve">Осы міндеттерді орындаған 1942 жыл 17 тамызда аудандық атқару комитеттері төрағаларының орынбасарлары көшіріліп келген халықты аудандарда орналастыру мен жұмыспен қамтамасыз етті. Олар Теректіге </w:t>
      </w:r>
      <w:r w:rsidR="00E62C3B">
        <w:rPr>
          <w:sz w:val="28"/>
          <w:szCs w:val="28"/>
          <w:lang w:val="kk-KZ"/>
        </w:rPr>
        <w:t>–</w:t>
      </w:r>
      <w:r w:rsidRPr="00206F81">
        <w:rPr>
          <w:sz w:val="28"/>
          <w:szCs w:val="28"/>
          <w:lang w:val="kk-KZ"/>
        </w:rPr>
        <w:t xml:space="preserve"> 3000, Приуральныйға </w:t>
      </w:r>
      <w:r w:rsidR="00E62C3B">
        <w:rPr>
          <w:sz w:val="28"/>
          <w:szCs w:val="28"/>
          <w:lang w:val="kk-KZ"/>
        </w:rPr>
        <w:t>–</w:t>
      </w:r>
      <w:r w:rsidRPr="00206F81">
        <w:rPr>
          <w:sz w:val="28"/>
          <w:szCs w:val="28"/>
          <w:lang w:val="kk-KZ"/>
        </w:rPr>
        <w:t xml:space="preserve"> 3000, Зеленовке </w:t>
      </w:r>
      <w:r w:rsidR="00E62C3B">
        <w:rPr>
          <w:sz w:val="28"/>
          <w:szCs w:val="28"/>
          <w:lang w:val="kk-KZ"/>
        </w:rPr>
        <w:t>–</w:t>
      </w:r>
      <w:r w:rsidRPr="00206F81">
        <w:rPr>
          <w:sz w:val="28"/>
          <w:szCs w:val="28"/>
          <w:lang w:val="kk-KZ"/>
        </w:rPr>
        <w:t xml:space="preserve"> 2000, Тасқалаға </w:t>
      </w:r>
      <w:r w:rsidR="00E62C3B">
        <w:rPr>
          <w:sz w:val="28"/>
          <w:szCs w:val="28"/>
          <w:lang w:val="kk-KZ"/>
        </w:rPr>
        <w:t>–</w:t>
      </w:r>
      <w:r w:rsidRPr="00206F81">
        <w:rPr>
          <w:sz w:val="28"/>
          <w:szCs w:val="28"/>
          <w:lang w:val="kk-KZ"/>
        </w:rPr>
        <w:t xml:space="preserve"> 3000, Шыңғырлауға </w:t>
      </w:r>
      <w:r w:rsidR="00E62C3B">
        <w:rPr>
          <w:sz w:val="28"/>
          <w:szCs w:val="28"/>
          <w:lang w:val="kk-KZ"/>
        </w:rPr>
        <w:t>–</w:t>
      </w:r>
      <w:r w:rsidRPr="00206F81">
        <w:rPr>
          <w:sz w:val="28"/>
          <w:szCs w:val="28"/>
          <w:lang w:val="kk-KZ"/>
        </w:rPr>
        <w:t xml:space="preserve"> 2000, Чапаевқа </w:t>
      </w:r>
      <w:r w:rsidR="00E62C3B">
        <w:rPr>
          <w:sz w:val="28"/>
          <w:szCs w:val="28"/>
          <w:lang w:val="kk-KZ"/>
        </w:rPr>
        <w:t>–</w:t>
      </w:r>
      <w:r w:rsidRPr="00206F81">
        <w:rPr>
          <w:sz w:val="28"/>
          <w:szCs w:val="28"/>
          <w:lang w:val="kk-KZ"/>
        </w:rPr>
        <w:t xml:space="preserve"> 5000, Бөрліге – 2000, Жемпейтіге – 4000, Тайпаққа – 3000, Қаратөбеге – 3000 жанұя орналастырды</w:t>
      </w:r>
      <w:r w:rsidRPr="00206F81">
        <w:rPr>
          <w:bCs/>
          <w:sz w:val="28"/>
          <w:szCs w:val="28"/>
          <w:lang w:val="kk-KZ"/>
        </w:rPr>
        <w:t xml:space="preserve"> [243, 1-2</w:t>
      </w:r>
      <w:r w:rsidR="00796942" w:rsidRPr="00206F81">
        <w:rPr>
          <w:bCs/>
          <w:sz w:val="28"/>
          <w:szCs w:val="28"/>
          <w:lang w:val="kk-KZ"/>
        </w:rPr>
        <w:t xml:space="preserve"> пп.]</w:t>
      </w:r>
      <w:r w:rsidRPr="00206F81">
        <w:rPr>
          <w:sz w:val="28"/>
          <w:szCs w:val="28"/>
          <w:lang w:val="kk-KZ"/>
        </w:rPr>
        <w:t xml:space="preserve">. Олар үшін ыстық тамақты ұйымдастыру, азық-түлік, нан бөлу, киім, үйге қажетті заттармен қамтамасыз етіліп, қысқы мерзімге отындар дайындалады. Жұмысқа қабілетті халықты тез арада колхоз, совхоз, МТС, мекемелер мен кәсіпорындарға жұмысқа орналастырылады. Көшіріліп келгендерді қабылдау пункті ұйымдастырылады. Атап айтқанда: а) Көшіріліп келгендерді қабылдау пунктін орналастыруға бұрынғы №8 мектептің бірінші қабаты бөлінеді, №11 ФЗО мектебі екінші қабатқа орналастырылып, ФЗО мектебіне жиһаз фабрикасының клубы беріледі; б) Трефилов және Иваненко жолдастарға көшіріліп келгендерді қабылдау пунктіне мамандарды жинақтап штатын бекіту тапсырылады; в) Уақытша пайдалануға 75 керуерт бөлінеді; г) Облыстық денсаулық сақтау бөліміне </w:t>
      </w:r>
      <w:r w:rsidR="00E62C3B">
        <w:rPr>
          <w:sz w:val="28"/>
          <w:szCs w:val="28"/>
          <w:lang w:val="kk-KZ"/>
        </w:rPr>
        <w:br/>
      </w:r>
      <w:r w:rsidRPr="00206F81">
        <w:rPr>
          <w:sz w:val="28"/>
          <w:szCs w:val="28"/>
          <w:lang w:val="kk-KZ"/>
        </w:rPr>
        <w:t>20 тамызға дейін көшіріліп келгендер пунктіне оларға қызмет көрсететін медициналық пункт ұйымдастыру тапсырылады.</w:t>
      </w:r>
    </w:p>
    <w:p w14:paraId="1822F040" w14:textId="50D8B941" w:rsidR="008D0F08" w:rsidRPr="00206F81" w:rsidRDefault="008D0F08" w:rsidP="00E62C3B">
      <w:pPr>
        <w:ind w:firstLine="567"/>
        <w:jc w:val="both"/>
        <w:rPr>
          <w:sz w:val="28"/>
          <w:szCs w:val="28"/>
          <w:lang w:val="kk-KZ"/>
        </w:rPr>
      </w:pPr>
      <w:r w:rsidRPr="00206F81">
        <w:rPr>
          <w:sz w:val="28"/>
          <w:szCs w:val="28"/>
          <w:lang w:val="kk-KZ"/>
        </w:rPr>
        <w:t xml:space="preserve">КСРО Халық комиссарлар кеңесі мен КП(б)К Орталық комитетінен облысқа көшіріліп келген халықтың аса мұқтаждарын қамтамасыз ету үшін өндіріс тауарлары қорын: ерлер аяқ киімі </w:t>
      </w:r>
      <w:r w:rsidR="00E62C3B">
        <w:rPr>
          <w:sz w:val="28"/>
          <w:szCs w:val="28"/>
          <w:lang w:val="kk-KZ"/>
        </w:rPr>
        <w:t>–</w:t>
      </w:r>
      <w:r w:rsidRPr="00206F81">
        <w:rPr>
          <w:sz w:val="28"/>
          <w:szCs w:val="28"/>
          <w:lang w:val="kk-KZ"/>
        </w:rPr>
        <w:t xml:space="preserve">2000 жұп, әйел аяқ киімі </w:t>
      </w:r>
      <w:r w:rsidR="00E62C3B">
        <w:rPr>
          <w:sz w:val="28"/>
          <w:szCs w:val="28"/>
          <w:lang w:val="kk-KZ"/>
        </w:rPr>
        <w:t>–</w:t>
      </w:r>
      <w:r w:rsidRPr="00206F81">
        <w:rPr>
          <w:sz w:val="28"/>
          <w:szCs w:val="28"/>
          <w:lang w:val="kk-KZ"/>
        </w:rPr>
        <w:t xml:space="preserve"> 3000 жұп, балалар </w:t>
      </w:r>
      <w:r w:rsidR="00E62C3B">
        <w:rPr>
          <w:sz w:val="28"/>
          <w:szCs w:val="28"/>
          <w:lang w:val="kk-KZ"/>
        </w:rPr>
        <w:t>–</w:t>
      </w:r>
      <w:r w:rsidRPr="00206F81">
        <w:rPr>
          <w:sz w:val="28"/>
          <w:szCs w:val="28"/>
          <w:lang w:val="kk-KZ"/>
        </w:rPr>
        <w:t xml:space="preserve"> 3000, ерлер іш киімі </w:t>
      </w:r>
      <w:r w:rsidR="00E62C3B">
        <w:rPr>
          <w:sz w:val="28"/>
          <w:szCs w:val="28"/>
          <w:lang w:val="kk-KZ"/>
        </w:rPr>
        <w:t>–</w:t>
      </w:r>
      <w:r w:rsidRPr="00206F81">
        <w:rPr>
          <w:sz w:val="28"/>
          <w:szCs w:val="28"/>
          <w:lang w:val="kk-KZ"/>
        </w:rPr>
        <w:t xml:space="preserve"> 3000 жұп, әйелдер </w:t>
      </w:r>
      <w:r w:rsidR="00E62C3B">
        <w:rPr>
          <w:sz w:val="28"/>
          <w:szCs w:val="28"/>
          <w:lang w:val="kk-KZ"/>
        </w:rPr>
        <w:t>–</w:t>
      </w:r>
      <w:r w:rsidRPr="00206F81">
        <w:rPr>
          <w:sz w:val="28"/>
          <w:szCs w:val="28"/>
          <w:lang w:val="kk-KZ"/>
        </w:rPr>
        <w:t xml:space="preserve"> 3000, шалбар </w:t>
      </w:r>
      <w:r w:rsidR="00E62C3B">
        <w:rPr>
          <w:sz w:val="28"/>
          <w:szCs w:val="28"/>
          <w:lang w:val="kk-KZ"/>
        </w:rPr>
        <w:t>–</w:t>
      </w:r>
      <w:r w:rsidRPr="00206F81">
        <w:rPr>
          <w:sz w:val="28"/>
          <w:szCs w:val="28"/>
          <w:lang w:val="kk-KZ"/>
        </w:rPr>
        <w:t xml:space="preserve"> 1500 дана, күпәйке </w:t>
      </w:r>
      <w:r w:rsidR="00E62C3B">
        <w:rPr>
          <w:sz w:val="28"/>
          <w:szCs w:val="28"/>
          <w:lang w:val="kk-KZ"/>
        </w:rPr>
        <w:t>–</w:t>
      </w:r>
      <w:r w:rsidRPr="00206F81">
        <w:rPr>
          <w:sz w:val="28"/>
          <w:szCs w:val="28"/>
          <w:lang w:val="kk-KZ"/>
        </w:rPr>
        <w:t xml:space="preserve"> 1500 дана, пима </w:t>
      </w:r>
      <w:r w:rsidR="00E62C3B">
        <w:rPr>
          <w:sz w:val="28"/>
          <w:szCs w:val="28"/>
          <w:lang w:val="kk-KZ"/>
        </w:rPr>
        <w:t>–</w:t>
      </w:r>
      <w:r w:rsidRPr="00206F81">
        <w:rPr>
          <w:sz w:val="28"/>
          <w:szCs w:val="28"/>
          <w:lang w:val="kk-KZ"/>
        </w:rPr>
        <w:t xml:space="preserve"> 3000 жұп және мануфактура 30000 сом бөлу сұралды. Облыстық өнеркәсіп қоғамына 1942-1943 оқу жылы басталғанша өндірістік артелдерде 4000 жұп балалар аяқ киімі мен 4000 жұп шұлық дайындау міндеттелді</w:t>
      </w:r>
      <w:r w:rsidRPr="00206F81">
        <w:rPr>
          <w:bCs/>
          <w:sz w:val="28"/>
          <w:szCs w:val="28"/>
          <w:lang w:val="kk-KZ"/>
        </w:rPr>
        <w:t xml:space="preserve"> [243, 1-2</w:t>
      </w:r>
      <w:r w:rsidR="00796942" w:rsidRPr="00206F81">
        <w:rPr>
          <w:bCs/>
          <w:sz w:val="28"/>
          <w:szCs w:val="28"/>
          <w:lang w:val="kk-KZ"/>
        </w:rPr>
        <w:t xml:space="preserve"> пп.]</w:t>
      </w:r>
      <w:r w:rsidRPr="00206F81">
        <w:rPr>
          <w:sz w:val="28"/>
          <w:szCs w:val="28"/>
          <w:lang w:val="kk-KZ"/>
        </w:rPr>
        <w:t>.</w:t>
      </w:r>
    </w:p>
    <w:p w14:paraId="0F67891E" w14:textId="7664C816" w:rsidR="00445416" w:rsidRPr="00206F81" w:rsidRDefault="008D0F08" w:rsidP="002C5770">
      <w:pPr>
        <w:ind w:firstLine="567"/>
        <w:jc w:val="both"/>
        <w:rPr>
          <w:sz w:val="28"/>
          <w:szCs w:val="28"/>
          <w:lang w:val="kk-KZ"/>
        </w:rPr>
      </w:pPr>
      <w:r w:rsidRPr="00206F81">
        <w:rPr>
          <w:sz w:val="28"/>
          <w:szCs w:val="28"/>
          <w:lang w:val="kk-KZ"/>
        </w:rPr>
        <w:t>Казақ КСР Халық комиссарлар кеңесі Батыс Қазақстан облысының ауыл шаруашылығы үшін, атап айтқанда суғару мен орман шаруашылығына 120000 сом, бау және жүзім шаруашылығына 24000 сом, НКЗ жүйесіндегі жеке құрылыс үшін 70000 сом, совхоздарда шеберханалар салуға 70000 сом, мұғалімдердің жеке үй құрылысы үшін 17000 сом және өндірістік кәсіпорындардың қосалқы шаруашылығын ұйымдастыру үшін 140000 сом, барлығы 441000 сом ақшаны көшіріліп әкелінгендердің мұқтажына аудартқызады. Кейін тағы да қосымша аудандарға бөлінген ақшадан 589000 сомды осы мақсатқа бөледі</w:t>
      </w:r>
      <w:r w:rsidRPr="00206F81">
        <w:rPr>
          <w:bCs/>
          <w:sz w:val="28"/>
          <w:szCs w:val="28"/>
          <w:lang w:val="kk-KZ"/>
        </w:rPr>
        <w:t xml:space="preserve"> [113, 207-208</w:t>
      </w:r>
      <w:r w:rsidR="00796942" w:rsidRPr="00206F81">
        <w:rPr>
          <w:bCs/>
          <w:sz w:val="28"/>
          <w:szCs w:val="28"/>
          <w:lang w:val="kk-KZ"/>
        </w:rPr>
        <w:t xml:space="preserve"> пп.]</w:t>
      </w:r>
      <w:r w:rsidRPr="00206F81">
        <w:rPr>
          <w:sz w:val="28"/>
          <w:szCs w:val="28"/>
          <w:lang w:val="kk-KZ"/>
        </w:rPr>
        <w:t>.</w:t>
      </w:r>
    </w:p>
    <w:p w14:paraId="1203EA6A" w14:textId="4DFFB55F" w:rsidR="008D0F08" w:rsidRPr="00206F81" w:rsidRDefault="008D0F08" w:rsidP="002C5770">
      <w:pPr>
        <w:ind w:firstLine="567"/>
        <w:jc w:val="both"/>
        <w:rPr>
          <w:sz w:val="28"/>
          <w:szCs w:val="28"/>
          <w:lang w:val="kk-KZ"/>
        </w:rPr>
      </w:pPr>
      <w:r w:rsidRPr="00206F81">
        <w:rPr>
          <w:sz w:val="28"/>
          <w:szCs w:val="28"/>
          <w:lang w:val="kk-KZ"/>
        </w:rPr>
        <w:t>Көшіріліп келген халықты орналастыру және жұмыспен қамтуда</w:t>
      </w:r>
      <w:r w:rsidR="00DE5D4E" w:rsidRPr="00206F81">
        <w:rPr>
          <w:sz w:val="28"/>
          <w:szCs w:val="28"/>
          <w:lang w:val="kk-KZ"/>
        </w:rPr>
        <w:t xml:space="preserve"> орын алған</w:t>
      </w:r>
      <w:r w:rsidRPr="00206F81">
        <w:rPr>
          <w:sz w:val="28"/>
          <w:szCs w:val="28"/>
          <w:lang w:val="kk-KZ"/>
        </w:rPr>
        <w:t xml:space="preserve"> кемшіліктерді одан әрі болдырмау мақсатында еңбекші Кеңес</w:t>
      </w:r>
      <w:r w:rsidR="008A7DCB" w:rsidRPr="00206F81">
        <w:rPr>
          <w:sz w:val="28"/>
          <w:szCs w:val="28"/>
          <w:lang w:val="kk-KZ"/>
        </w:rPr>
        <w:t>тік</w:t>
      </w:r>
      <w:r w:rsidRPr="00206F81">
        <w:rPr>
          <w:sz w:val="28"/>
          <w:szCs w:val="28"/>
          <w:lang w:val="kk-KZ"/>
        </w:rPr>
        <w:t xml:space="preserve"> депутаттар</w:t>
      </w:r>
      <w:r w:rsidR="008A7DCB" w:rsidRPr="00206F81">
        <w:rPr>
          <w:sz w:val="28"/>
          <w:szCs w:val="28"/>
          <w:lang w:val="kk-KZ"/>
        </w:rPr>
        <w:t>д</w:t>
      </w:r>
      <w:r w:rsidRPr="00206F81">
        <w:rPr>
          <w:sz w:val="28"/>
          <w:szCs w:val="28"/>
          <w:lang w:val="kk-KZ"/>
        </w:rPr>
        <w:t>ың облыстық атқару комитеті</w:t>
      </w:r>
      <w:r w:rsidR="008A7DCB" w:rsidRPr="00206F81">
        <w:rPr>
          <w:sz w:val="28"/>
          <w:szCs w:val="28"/>
          <w:lang w:val="kk-KZ"/>
        </w:rPr>
        <w:t>нің және</w:t>
      </w:r>
      <w:r w:rsidRPr="00206F81">
        <w:rPr>
          <w:sz w:val="28"/>
          <w:szCs w:val="28"/>
          <w:lang w:val="kk-KZ"/>
        </w:rPr>
        <w:t xml:space="preserve"> ҚК(б)П облыстық комитеті бюросы</w:t>
      </w:r>
      <w:r w:rsidR="008A7DCB" w:rsidRPr="00206F81">
        <w:rPr>
          <w:sz w:val="28"/>
          <w:szCs w:val="28"/>
          <w:lang w:val="kk-KZ"/>
        </w:rPr>
        <w:t>ның</w:t>
      </w:r>
      <w:r w:rsidRPr="00206F81">
        <w:rPr>
          <w:sz w:val="28"/>
          <w:szCs w:val="28"/>
          <w:lang w:val="kk-KZ"/>
        </w:rPr>
        <w:t xml:space="preserve"> жергілікті партия, кеңес, шаруашылық </w:t>
      </w:r>
      <w:r w:rsidR="008A7DCB" w:rsidRPr="00206F81">
        <w:rPr>
          <w:sz w:val="28"/>
          <w:szCs w:val="28"/>
          <w:lang w:val="kk-KZ"/>
        </w:rPr>
        <w:t xml:space="preserve">мекемелері </w:t>
      </w:r>
      <w:r w:rsidRPr="00206F81">
        <w:rPr>
          <w:sz w:val="28"/>
          <w:szCs w:val="28"/>
          <w:lang w:val="kk-KZ"/>
        </w:rPr>
        <w:t>мен әскери комиссариаттарының облыс</w:t>
      </w:r>
      <w:r w:rsidR="008A7DCB" w:rsidRPr="00206F81">
        <w:rPr>
          <w:sz w:val="28"/>
          <w:szCs w:val="28"/>
          <w:lang w:val="kk-KZ"/>
        </w:rPr>
        <w:t>тың</w:t>
      </w:r>
      <w:r w:rsidRPr="00206F81">
        <w:rPr>
          <w:sz w:val="28"/>
          <w:szCs w:val="28"/>
          <w:lang w:val="kk-KZ"/>
        </w:rPr>
        <w:t xml:space="preserve"> а</w:t>
      </w:r>
      <w:r w:rsidR="008A7DCB" w:rsidRPr="00206F81">
        <w:rPr>
          <w:sz w:val="28"/>
          <w:szCs w:val="28"/>
          <w:lang w:val="kk-KZ"/>
        </w:rPr>
        <w:t>й</w:t>
      </w:r>
      <w:r w:rsidRPr="00206F81">
        <w:rPr>
          <w:sz w:val="28"/>
          <w:szCs w:val="28"/>
          <w:lang w:val="kk-KZ"/>
        </w:rPr>
        <w:t>мағына майдан</w:t>
      </w:r>
      <w:r w:rsidR="008A7DCB" w:rsidRPr="00206F81">
        <w:rPr>
          <w:sz w:val="28"/>
          <w:szCs w:val="28"/>
          <w:lang w:val="kk-KZ"/>
        </w:rPr>
        <w:t>ның</w:t>
      </w:r>
      <w:r w:rsidRPr="00206F81">
        <w:rPr>
          <w:sz w:val="28"/>
          <w:szCs w:val="28"/>
          <w:lang w:val="kk-KZ"/>
        </w:rPr>
        <w:t xml:space="preserve"> </w:t>
      </w:r>
      <w:r w:rsidR="008A7DCB" w:rsidRPr="00206F81">
        <w:rPr>
          <w:sz w:val="28"/>
          <w:szCs w:val="28"/>
          <w:lang w:val="kk-KZ"/>
        </w:rPr>
        <w:t>жан</w:t>
      </w:r>
      <w:r w:rsidRPr="00206F81">
        <w:rPr>
          <w:sz w:val="28"/>
          <w:szCs w:val="28"/>
          <w:lang w:val="kk-KZ"/>
        </w:rPr>
        <w:t>ы</w:t>
      </w:r>
      <w:r w:rsidR="00E62C3B">
        <w:rPr>
          <w:sz w:val="28"/>
          <w:szCs w:val="28"/>
          <w:lang w:val="kk-KZ"/>
        </w:rPr>
        <w:t>н</w:t>
      </w:r>
      <w:r w:rsidRPr="00206F81">
        <w:rPr>
          <w:sz w:val="28"/>
          <w:szCs w:val="28"/>
          <w:lang w:val="kk-KZ"/>
        </w:rPr>
        <w:t>дағы аудандардан көшіріл</w:t>
      </w:r>
      <w:r w:rsidR="008A7DCB" w:rsidRPr="00206F81">
        <w:rPr>
          <w:sz w:val="28"/>
          <w:szCs w:val="28"/>
          <w:lang w:val="kk-KZ"/>
        </w:rPr>
        <w:t>ген</w:t>
      </w:r>
      <w:r w:rsidRPr="00206F81">
        <w:rPr>
          <w:sz w:val="28"/>
          <w:szCs w:val="28"/>
          <w:lang w:val="kk-KZ"/>
        </w:rPr>
        <w:t xml:space="preserve"> әскерилер</w:t>
      </w:r>
      <w:r w:rsidR="008A7DCB" w:rsidRPr="00206F81">
        <w:rPr>
          <w:sz w:val="28"/>
          <w:szCs w:val="28"/>
          <w:lang w:val="kk-KZ"/>
        </w:rPr>
        <w:t>дің</w:t>
      </w:r>
      <w:r w:rsidRPr="00206F81">
        <w:rPr>
          <w:sz w:val="28"/>
          <w:szCs w:val="28"/>
          <w:lang w:val="kk-KZ"/>
        </w:rPr>
        <w:t xml:space="preserve"> отбасыларын</w:t>
      </w:r>
      <w:r w:rsidR="008A7DCB" w:rsidRPr="00206F81">
        <w:rPr>
          <w:sz w:val="28"/>
          <w:szCs w:val="28"/>
          <w:lang w:val="kk-KZ"/>
        </w:rPr>
        <w:t>а</w:t>
      </w:r>
      <w:r w:rsidRPr="00206F81">
        <w:rPr>
          <w:sz w:val="28"/>
          <w:szCs w:val="28"/>
          <w:lang w:val="kk-KZ"/>
        </w:rPr>
        <w:t xml:space="preserve"> тәрбие жұмыстарын </w:t>
      </w:r>
      <w:r w:rsidR="008A7DCB" w:rsidRPr="00206F81">
        <w:rPr>
          <w:sz w:val="28"/>
          <w:szCs w:val="28"/>
          <w:lang w:val="kk-KZ"/>
        </w:rPr>
        <w:t>енгізу</w:t>
      </w:r>
      <w:r w:rsidRPr="00206F81">
        <w:rPr>
          <w:sz w:val="28"/>
          <w:szCs w:val="28"/>
          <w:lang w:val="kk-KZ"/>
        </w:rPr>
        <w:t xml:space="preserve"> және оларға материалдық </w:t>
      </w:r>
      <w:r w:rsidR="008A7DCB" w:rsidRPr="00206F81">
        <w:rPr>
          <w:sz w:val="28"/>
          <w:szCs w:val="28"/>
          <w:lang w:val="kk-KZ"/>
        </w:rPr>
        <w:t xml:space="preserve">тұрғыдан </w:t>
      </w:r>
      <w:r w:rsidRPr="00206F81">
        <w:rPr>
          <w:sz w:val="28"/>
          <w:szCs w:val="28"/>
          <w:lang w:val="kk-KZ"/>
        </w:rPr>
        <w:t>көмек көрсету</w:t>
      </w:r>
      <w:r w:rsidR="008A7DCB" w:rsidRPr="00206F81">
        <w:rPr>
          <w:sz w:val="28"/>
          <w:szCs w:val="28"/>
          <w:lang w:val="kk-KZ"/>
        </w:rPr>
        <w:t>де</w:t>
      </w:r>
      <w:r w:rsidRPr="00206F81">
        <w:rPr>
          <w:sz w:val="28"/>
          <w:szCs w:val="28"/>
          <w:lang w:val="kk-KZ"/>
        </w:rPr>
        <w:t xml:space="preserve"> атқарған </w:t>
      </w:r>
      <w:r w:rsidR="008A7DCB" w:rsidRPr="00206F81">
        <w:rPr>
          <w:sz w:val="28"/>
          <w:szCs w:val="28"/>
          <w:lang w:val="kk-KZ"/>
        </w:rPr>
        <w:t>іс-шараларды</w:t>
      </w:r>
      <w:r w:rsidRPr="00206F81">
        <w:rPr>
          <w:sz w:val="28"/>
          <w:szCs w:val="28"/>
          <w:lang w:val="kk-KZ"/>
        </w:rPr>
        <w:t xml:space="preserve"> қатаң бақылауға алады. Оның үстіне көшіріліп әкелінген әскерилер отбасыларына материалдық-тұрмыстық көмек көрсету жұмыстары ҚК(б)П аудандық комитеттері, аудандық кеңес атқару комитеттері мен аудандық әскери комисариаттарының жұмыстарында күнделікті бақылауына өтеді. Сонымен соғыс жүріп жатқан және оған жақын аймақтардан көшірілгендермен толыққан Батыс Қазақстан халқы, соның ішінде оның басым бөлігі қыз-келіншектерден тұратын еңбекшілері облыстың шаруашылығын майданның мұқтажына қарай толыққанды жұмыс істету үшін барлық күштерін жұмсайды.</w:t>
      </w:r>
    </w:p>
    <w:p w14:paraId="180F41A9" w14:textId="77777777" w:rsidR="000F51F2" w:rsidRPr="00206F81" w:rsidRDefault="000F51F2" w:rsidP="002C5770">
      <w:pPr>
        <w:ind w:firstLine="567"/>
        <w:jc w:val="both"/>
        <w:rPr>
          <w:sz w:val="28"/>
          <w:szCs w:val="28"/>
          <w:lang w:val="kk-KZ"/>
        </w:rPr>
      </w:pPr>
    </w:p>
    <w:p w14:paraId="539E182A" w14:textId="77777777" w:rsidR="00EB76A6" w:rsidRPr="00206F81" w:rsidRDefault="00EB76A6" w:rsidP="002C5770">
      <w:pPr>
        <w:ind w:firstLine="567"/>
        <w:jc w:val="both"/>
        <w:rPr>
          <w:b/>
          <w:sz w:val="28"/>
          <w:szCs w:val="28"/>
          <w:lang w:val="kk-KZ"/>
        </w:rPr>
      </w:pPr>
      <w:r w:rsidRPr="00206F81">
        <w:rPr>
          <w:b/>
          <w:sz w:val="28"/>
          <w:szCs w:val="28"/>
          <w:lang w:val="kk-KZ"/>
        </w:rPr>
        <w:t>2.2 Білім және мәдениет аясындағы әйелдердің күнделікті әлеуметтік өмірі</w:t>
      </w:r>
    </w:p>
    <w:p w14:paraId="7311DD65" w14:textId="65DDEEA7" w:rsidR="00EB76A6" w:rsidRPr="00206F81" w:rsidRDefault="00EB76A6" w:rsidP="002C5770">
      <w:pPr>
        <w:ind w:firstLine="567"/>
        <w:jc w:val="both"/>
        <w:rPr>
          <w:sz w:val="28"/>
          <w:szCs w:val="28"/>
          <w:lang w:val="kk-KZ"/>
        </w:rPr>
      </w:pPr>
      <w:r w:rsidRPr="00206F81">
        <w:rPr>
          <w:sz w:val="28"/>
          <w:szCs w:val="28"/>
          <w:lang w:val="kk-KZ"/>
        </w:rPr>
        <w:t>Ұлы Отан соғысы кезінде бар</w:t>
      </w:r>
      <w:r w:rsidR="008A7DCB" w:rsidRPr="00206F81">
        <w:rPr>
          <w:sz w:val="28"/>
          <w:szCs w:val="28"/>
          <w:lang w:val="kk-KZ"/>
        </w:rPr>
        <w:t>лық</w:t>
      </w:r>
      <w:r w:rsidRPr="00206F81">
        <w:rPr>
          <w:sz w:val="28"/>
          <w:szCs w:val="28"/>
          <w:lang w:val="kk-KZ"/>
        </w:rPr>
        <w:t xml:space="preserve"> халықт</w:t>
      </w:r>
      <w:r w:rsidR="008A7DCB" w:rsidRPr="00206F81">
        <w:rPr>
          <w:sz w:val="28"/>
          <w:szCs w:val="28"/>
          <w:lang w:val="kk-KZ"/>
        </w:rPr>
        <w:t>арды</w:t>
      </w:r>
      <w:r w:rsidRPr="00206F81">
        <w:rPr>
          <w:sz w:val="28"/>
          <w:szCs w:val="28"/>
          <w:lang w:val="kk-KZ"/>
        </w:rPr>
        <w:t xml:space="preserve">ң рухани жігері </w:t>
      </w:r>
      <w:r w:rsidR="008A7DCB" w:rsidRPr="00206F81">
        <w:rPr>
          <w:sz w:val="28"/>
          <w:szCs w:val="28"/>
          <w:lang w:val="kk-KZ"/>
        </w:rPr>
        <w:t>және</w:t>
      </w:r>
      <w:r w:rsidRPr="00206F81">
        <w:rPr>
          <w:sz w:val="28"/>
          <w:szCs w:val="28"/>
          <w:lang w:val="kk-KZ"/>
        </w:rPr>
        <w:t xml:space="preserve"> күш-қуат</w:t>
      </w:r>
      <w:r w:rsidR="008A7DCB" w:rsidRPr="00206F81">
        <w:rPr>
          <w:sz w:val="28"/>
          <w:szCs w:val="28"/>
          <w:lang w:val="kk-KZ"/>
        </w:rPr>
        <w:t>тар</w:t>
      </w:r>
      <w:r w:rsidRPr="00206F81">
        <w:rPr>
          <w:sz w:val="28"/>
          <w:szCs w:val="28"/>
          <w:lang w:val="kk-KZ"/>
        </w:rPr>
        <w:t>ы үлкен сынға түс</w:t>
      </w:r>
      <w:r w:rsidR="008A7DCB" w:rsidRPr="00206F81">
        <w:rPr>
          <w:sz w:val="28"/>
          <w:szCs w:val="28"/>
          <w:lang w:val="kk-KZ"/>
        </w:rPr>
        <w:t>ед</w:t>
      </w:r>
      <w:r w:rsidRPr="00206F81">
        <w:rPr>
          <w:sz w:val="28"/>
          <w:szCs w:val="28"/>
          <w:lang w:val="kk-KZ"/>
        </w:rPr>
        <w:t>і. Орасан зор қиыншылықты бастан кешірген халық жауды жеңу үшін тылдағы әйелдер ерен еңбектің ең жоғары үлгісін көрсетті. Әйелдердің елеулі қызмет жасаған саланың бірі білім беру жүйесі еді. Аталмыш салада әйелдер майдан мен тылға білікті мамандарды дайындайтын жоғары және арнаулы орта оқу орындарында сабақ беріп қана қо</w:t>
      </w:r>
      <w:r w:rsidR="00E62C3B">
        <w:rPr>
          <w:sz w:val="28"/>
          <w:szCs w:val="28"/>
          <w:lang w:val="kk-KZ"/>
        </w:rPr>
        <w:t>й</w:t>
      </w:r>
      <w:r w:rsidRPr="00206F81">
        <w:rPr>
          <w:sz w:val="28"/>
          <w:szCs w:val="28"/>
          <w:lang w:val="kk-KZ"/>
        </w:rPr>
        <w:t>ған жоқ, сондай-ақ олар соғыс жылдарыңда жас ұрпақты отансүйгіштік рухта тәрбиелеуде маңызды рөл атқарды. Осыған байланысты соғыс уақытындағы кеңес мектебінің міндеттері өзгерістерге ұшырап, оқушыларға білім берумен қатар Отанды қорғауға даярлау үшін жауынгерлік және патриотттық тәрбиелеудің рөлі күшейтілді. Мұны 1941 жылы жазда өткен педагогтардың жиналысында айтылған пікірлерден байқай аламыз. Онда педагогтар: «</w:t>
      </w:r>
      <w:r w:rsidR="008A7DCB" w:rsidRPr="00206F81">
        <w:rPr>
          <w:sz w:val="28"/>
          <w:szCs w:val="28"/>
          <w:lang w:val="kk-KZ"/>
        </w:rPr>
        <w:t>Көпшілікпен бірге ұстаздар да жас ұрпақты коммунистік рухта тәрбиелеуде өз қызметінде аянбай еңбек етуде. Отан қорғаушылардың сүйіспеншілігі, адалдығы, батылдығы мен батылдығы балалармен тәрбие жұмысының негізгі және тұрақты тақырыбы болуы керек. Студенттерге неміс фашизмінің оларға шабуыл жасау қаупін ұдайы түсіндіріп, олардың жауыз жауға деген өшпенділік сезімін оятып, еліміздің бұл соғыста жеңіске жететініне нық сеніммен тәрбиелеу қажет.</w:t>
      </w:r>
      <w:r w:rsidRPr="00206F81">
        <w:rPr>
          <w:sz w:val="28"/>
          <w:szCs w:val="28"/>
          <w:lang w:val="kk-KZ"/>
        </w:rPr>
        <w:t>..» - деп ойларын ортаға салады [257].</w:t>
      </w:r>
    </w:p>
    <w:p w14:paraId="0F67593D" w14:textId="21BBF902" w:rsidR="00EB76A6" w:rsidRPr="00206F81" w:rsidRDefault="00EB76A6" w:rsidP="002C5770">
      <w:pPr>
        <w:ind w:firstLine="567"/>
        <w:jc w:val="both"/>
        <w:rPr>
          <w:sz w:val="28"/>
          <w:szCs w:val="28"/>
          <w:lang w:val="kk-KZ"/>
        </w:rPr>
      </w:pPr>
      <w:r w:rsidRPr="00206F81">
        <w:rPr>
          <w:sz w:val="28"/>
          <w:szCs w:val="28"/>
          <w:lang w:val="kk-KZ"/>
        </w:rPr>
        <w:t xml:space="preserve">Ұлы Отан соғыс кезінде Батыс Қазақстан облысындағы білім беру саласы да басқа да мекемелер сияқты күйзеліске ұшырап, мектептердің, интернаттардың және балалар үйлерінің материалдық жағдайы қиынға соқты. </w:t>
      </w:r>
      <w:r w:rsidR="008A7DCB" w:rsidRPr="00206F81">
        <w:rPr>
          <w:sz w:val="28"/>
          <w:szCs w:val="28"/>
          <w:lang w:val="kk-KZ"/>
        </w:rPr>
        <w:t xml:space="preserve">Осыған қарамастан, облыстың жалпы білім беретін мектептерінің көпшілігінде терезе әйнегі, темір, ағаш және басқа да құрылыс материалдары жетіспейді, жөндеу жұмыстары мұғалімдердің, оқушылардың, техникалық қызметкерлердің және ата-аналардың күшімен жүргізілді. Сылақ, әктеу, әжетхана салу, шатыр жөндеу, тұрмыстық техника жөндеу және басқа да көптеген жұмыстарды өз күштерімен жасайды. </w:t>
      </w:r>
      <w:r w:rsidRPr="00206F81">
        <w:rPr>
          <w:sz w:val="28"/>
          <w:szCs w:val="28"/>
          <w:lang w:val="kk-KZ"/>
        </w:rPr>
        <w:t>Тіпті мектептердің өзінде көліктің жоқтығы және мектеп мұғалімдері колхоздың жұмыстарына жиі-жиі тартылғандықтан оқу орындарын отынмен толық қамтылуы қиынға соқты. Сондықтан жергілікті тұрғындардың күшімен облыстағы мектептерде отынның 80% дайындалады [258, 15</w:t>
      </w:r>
      <w:r w:rsidR="00796942" w:rsidRPr="00206F81">
        <w:rPr>
          <w:sz w:val="28"/>
          <w:szCs w:val="28"/>
          <w:lang w:val="kk-KZ"/>
        </w:rPr>
        <w:t xml:space="preserve"> п.]</w:t>
      </w:r>
      <w:r w:rsidRPr="00206F81">
        <w:rPr>
          <w:sz w:val="28"/>
          <w:szCs w:val="28"/>
          <w:lang w:val="kk-KZ"/>
        </w:rPr>
        <w:t>. Оның үстіне сынып бөлмелерін түрлі әскери және азаматтық мекемелердің пайдалануы және олардың кейбірінде жауапты қызметкерлер пәтері ретінде де тұруы мектептердің басым көпшілігінде оқушылар екі-үш ауысыммен оқыған. Сабақтар көп жағдайда майшамның немесе шырағданның жарығымен оқытылды. Орта оқу орындары</w:t>
      </w:r>
      <w:r w:rsidR="00E62C3B">
        <w:rPr>
          <w:sz w:val="28"/>
          <w:szCs w:val="28"/>
          <w:lang w:val="kk-KZ"/>
        </w:rPr>
        <w:t>н</w:t>
      </w:r>
      <w:r w:rsidRPr="00206F81">
        <w:rPr>
          <w:sz w:val="28"/>
          <w:szCs w:val="28"/>
          <w:lang w:val="kk-KZ"/>
        </w:rPr>
        <w:t>да жабдықтар сатып алуға қаржының жоқтығының салдарынан сынып бөлмелерінің көпшілігі өте жұтаң жабдықталды. Қаржының тапшылығынан мектептер жағырапиялық карталардың, глобустардың және де көрнекі құралдарға мұқтаждық танытты. Кейбір мектептерде жағрапиялық карталар мүлдем болмады, физика-химия кабинеттерін жабдықтауда да дұрыс жолға қойылмады [259, 3</w:t>
      </w:r>
      <w:r w:rsidR="00796942" w:rsidRPr="00206F81">
        <w:rPr>
          <w:sz w:val="28"/>
          <w:szCs w:val="28"/>
          <w:lang w:val="kk-KZ"/>
        </w:rPr>
        <w:t xml:space="preserve"> п.]</w:t>
      </w:r>
      <w:r w:rsidRPr="00206F81">
        <w:rPr>
          <w:sz w:val="28"/>
          <w:szCs w:val="28"/>
          <w:lang w:val="kk-KZ"/>
        </w:rPr>
        <w:t>. Оқулықтардың жетіспеушілігі де кеңінен орын алды. Әсіресе оқу жылы басталғанға дейін ұсталған оқулықтарды сатып алу ұйымдастырылғанына қарамастан бастауыш сыныптарда қазақ тіліндегі оқулықтар тапшылыққа ұшырады. Соның ішінде қазақ тілі</w:t>
      </w:r>
      <w:r w:rsidR="00E62C3B">
        <w:rPr>
          <w:sz w:val="28"/>
          <w:szCs w:val="28"/>
          <w:lang w:val="kk-KZ"/>
        </w:rPr>
        <w:t>н</w:t>
      </w:r>
      <w:r w:rsidRPr="00206F81">
        <w:rPr>
          <w:sz w:val="28"/>
          <w:szCs w:val="28"/>
          <w:lang w:val="kk-KZ"/>
        </w:rPr>
        <w:t xml:space="preserve">дегі тарих және әдебиет оқулықтары азшылықты құрады. Облыстың оқу орындарындағы дәптер, сия, қаламсап, бор сияқты қажетті оқу-жазу құралдарына деген мұқтаждықтың салдарынан оқушылар үлкен кедергілерге кездесті. Қарапайым қағаздың тапшылығынан оқушыларды ескі кітаптар мен газеттердің жиектерін, түсқағаздар мен керексіз құжаттарды пайдаланса, ал олардың қаламсаптары қолдан жасалған таяқшалармен, </w:t>
      </w:r>
      <w:r w:rsidR="00D847A8" w:rsidRPr="00206F81">
        <w:rPr>
          <w:sz w:val="28"/>
          <w:szCs w:val="28"/>
          <w:lang w:val="kk-KZ"/>
        </w:rPr>
        <w:t>ал сиялар күл мен қызылшадан жасалған. Бордың орнына ақ саз, әк қолданылып, қарындаштар бірнеше бөлікке бөлініп, барлық оқушыларға таратылды.</w:t>
      </w:r>
      <w:r w:rsidRPr="00206F81">
        <w:rPr>
          <w:sz w:val="28"/>
          <w:szCs w:val="28"/>
          <w:lang w:val="kk-KZ"/>
        </w:rPr>
        <w:t xml:space="preserve"> Соның нәтижесінде үй тапсырмаларын тексеруде және тағы да басқа іс-шараларды атқаруда мұғалімдердің жұмыстары қиындады. Бұл айналып келгенде мектептердегі оқушылардың білім сапасына тікелей әсер етті [260, 23 п</w:t>
      </w:r>
      <w:r w:rsidR="002C5770" w:rsidRPr="00206F81">
        <w:rPr>
          <w:sz w:val="28"/>
          <w:szCs w:val="28"/>
          <w:lang w:val="kk-KZ"/>
        </w:rPr>
        <w:t>.</w:t>
      </w:r>
      <w:r w:rsidRPr="00206F81">
        <w:rPr>
          <w:sz w:val="28"/>
          <w:szCs w:val="28"/>
          <w:lang w:val="kk-KZ"/>
        </w:rPr>
        <w:t>].</w:t>
      </w:r>
    </w:p>
    <w:p w14:paraId="0AD74238" w14:textId="1B1008D1" w:rsidR="00EB76A6" w:rsidRPr="00206F81" w:rsidRDefault="00EB76A6" w:rsidP="002C5770">
      <w:pPr>
        <w:ind w:firstLine="567"/>
        <w:jc w:val="both"/>
        <w:rPr>
          <w:sz w:val="28"/>
          <w:szCs w:val="28"/>
          <w:lang w:val="kk-KZ"/>
        </w:rPr>
      </w:pPr>
      <w:r w:rsidRPr="00206F81">
        <w:rPr>
          <w:sz w:val="28"/>
          <w:szCs w:val="28"/>
          <w:lang w:val="kk-KZ"/>
        </w:rPr>
        <w:t>Соғыстың салдарынан мұғалімдер</w:t>
      </w:r>
      <w:r w:rsidR="00D847A8" w:rsidRPr="00206F81">
        <w:rPr>
          <w:sz w:val="28"/>
          <w:szCs w:val="28"/>
          <w:lang w:val="kk-KZ"/>
        </w:rPr>
        <w:t>дің саны</w:t>
      </w:r>
      <w:r w:rsidRPr="00206F81">
        <w:rPr>
          <w:sz w:val="28"/>
          <w:szCs w:val="28"/>
          <w:lang w:val="kk-KZ"/>
        </w:rPr>
        <w:t xml:space="preserve"> едәуір </w:t>
      </w:r>
      <w:r w:rsidR="00D847A8" w:rsidRPr="00206F81">
        <w:rPr>
          <w:sz w:val="28"/>
          <w:szCs w:val="28"/>
          <w:lang w:val="kk-KZ"/>
        </w:rPr>
        <w:t>азайып</w:t>
      </w:r>
      <w:r w:rsidRPr="00206F81">
        <w:rPr>
          <w:sz w:val="28"/>
          <w:szCs w:val="28"/>
          <w:lang w:val="kk-KZ"/>
        </w:rPr>
        <w:t xml:space="preserve">, мамандардың құрамы да </w:t>
      </w:r>
      <w:r w:rsidR="00D847A8" w:rsidRPr="00206F81">
        <w:rPr>
          <w:sz w:val="28"/>
          <w:szCs w:val="28"/>
          <w:lang w:val="kk-KZ"/>
        </w:rPr>
        <w:t>үлкен</w:t>
      </w:r>
      <w:r w:rsidRPr="00206F81">
        <w:rPr>
          <w:sz w:val="28"/>
          <w:szCs w:val="28"/>
          <w:lang w:val="kk-KZ"/>
        </w:rPr>
        <w:t xml:space="preserve"> өзгерістерге </w:t>
      </w:r>
      <w:r w:rsidR="00D847A8" w:rsidRPr="00206F81">
        <w:rPr>
          <w:sz w:val="28"/>
          <w:szCs w:val="28"/>
          <w:lang w:val="kk-KZ"/>
        </w:rPr>
        <w:t>ұшырайды</w:t>
      </w:r>
      <w:r w:rsidRPr="00206F81">
        <w:rPr>
          <w:sz w:val="28"/>
          <w:szCs w:val="28"/>
          <w:lang w:val="kk-KZ"/>
        </w:rPr>
        <w:t xml:space="preserve">. </w:t>
      </w:r>
      <w:r w:rsidR="00D847A8" w:rsidRPr="00206F81">
        <w:rPr>
          <w:sz w:val="28"/>
          <w:szCs w:val="28"/>
          <w:lang w:val="kk-KZ"/>
        </w:rPr>
        <w:t>Олардың</w:t>
      </w:r>
      <w:r w:rsidRPr="00206F81">
        <w:rPr>
          <w:sz w:val="28"/>
          <w:szCs w:val="28"/>
          <w:lang w:val="kk-KZ"/>
        </w:rPr>
        <w:t xml:space="preserve"> қатарында әйел</w:t>
      </w:r>
      <w:r w:rsidR="00D847A8" w:rsidRPr="00206F81">
        <w:rPr>
          <w:sz w:val="28"/>
          <w:szCs w:val="28"/>
          <w:lang w:val="kk-KZ"/>
        </w:rPr>
        <w:t>дердің</w:t>
      </w:r>
      <w:r w:rsidRPr="00206F81">
        <w:rPr>
          <w:sz w:val="28"/>
          <w:szCs w:val="28"/>
          <w:lang w:val="kk-KZ"/>
        </w:rPr>
        <w:t xml:space="preserve"> үлес салмағы арт</w:t>
      </w:r>
      <w:r w:rsidR="00D847A8" w:rsidRPr="00206F81">
        <w:rPr>
          <w:sz w:val="28"/>
          <w:szCs w:val="28"/>
          <w:lang w:val="kk-KZ"/>
        </w:rPr>
        <w:t xml:space="preserve">ып, </w:t>
      </w:r>
      <w:r w:rsidRPr="00206F81">
        <w:rPr>
          <w:sz w:val="28"/>
          <w:szCs w:val="28"/>
          <w:lang w:val="kk-KZ"/>
        </w:rPr>
        <w:t>негізгі бөлігін</w:t>
      </w:r>
      <w:r w:rsidR="00D847A8" w:rsidRPr="00206F81">
        <w:rPr>
          <w:sz w:val="28"/>
          <w:szCs w:val="28"/>
          <w:lang w:val="kk-KZ"/>
        </w:rPr>
        <w:t xml:space="preserve"> солар</w:t>
      </w:r>
      <w:r w:rsidRPr="00206F81">
        <w:rPr>
          <w:sz w:val="28"/>
          <w:szCs w:val="28"/>
          <w:lang w:val="kk-KZ"/>
        </w:rPr>
        <w:t xml:space="preserve"> құра</w:t>
      </w:r>
      <w:r w:rsidR="00D847A8" w:rsidRPr="00206F81">
        <w:rPr>
          <w:sz w:val="28"/>
          <w:szCs w:val="28"/>
          <w:lang w:val="kk-KZ"/>
        </w:rPr>
        <w:t>й</w:t>
      </w:r>
      <w:r w:rsidRPr="00206F81">
        <w:rPr>
          <w:sz w:val="28"/>
          <w:szCs w:val="28"/>
          <w:lang w:val="kk-KZ"/>
        </w:rPr>
        <w:t xml:space="preserve">ды. Өйткені ер мұғалімдердің басым бөлігі майданға кетті. Сондықтан мектептерде мұғалімдер жетіспеді, соның салдарынан </w:t>
      </w:r>
      <w:r w:rsidR="00D847A8" w:rsidRPr="00206F81">
        <w:rPr>
          <w:sz w:val="28"/>
          <w:szCs w:val="28"/>
          <w:lang w:val="kk-KZ"/>
        </w:rPr>
        <w:t>көптеген</w:t>
      </w:r>
      <w:r w:rsidRPr="00206F81">
        <w:rPr>
          <w:sz w:val="28"/>
          <w:szCs w:val="28"/>
          <w:lang w:val="kk-KZ"/>
        </w:rPr>
        <w:t xml:space="preserve"> мектептерде кейбір пәндер </w:t>
      </w:r>
      <w:r w:rsidR="00D847A8" w:rsidRPr="00206F81">
        <w:rPr>
          <w:sz w:val="28"/>
          <w:szCs w:val="28"/>
          <w:lang w:val="kk-KZ"/>
        </w:rPr>
        <w:t xml:space="preserve">мүлдем </w:t>
      </w:r>
      <w:r w:rsidRPr="00206F81">
        <w:rPr>
          <w:sz w:val="28"/>
          <w:szCs w:val="28"/>
          <w:lang w:val="kk-KZ"/>
        </w:rPr>
        <w:t>өткізілмеді немесе</w:t>
      </w:r>
      <w:r w:rsidRPr="00E62C3B">
        <w:rPr>
          <w:sz w:val="28"/>
          <w:szCs w:val="28"/>
          <w:lang w:val="kk-KZ"/>
        </w:rPr>
        <w:t xml:space="preserve"> </w:t>
      </w:r>
      <w:r w:rsidRPr="00206F81">
        <w:rPr>
          <w:sz w:val="28"/>
          <w:szCs w:val="28"/>
          <w:lang w:val="kk-KZ"/>
        </w:rPr>
        <w:t xml:space="preserve">қазақ мектептерінде бір мұғалім </w:t>
      </w:r>
      <w:r w:rsidR="00D847A8" w:rsidRPr="00206F81">
        <w:rPr>
          <w:sz w:val="28"/>
          <w:szCs w:val="28"/>
          <w:lang w:val="kk-KZ"/>
        </w:rPr>
        <w:t xml:space="preserve">ғана </w:t>
      </w:r>
      <w:r w:rsidRPr="00206F81">
        <w:rPr>
          <w:sz w:val="28"/>
          <w:szCs w:val="28"/>
          <w:lang w:val="kk-KZ"/>
        </w:rPr>
        <w:t xml:space="preserve">өз мамандығы болмаса да, </w:t>
      </w:r>
      <w:r w:rsidR="00D847A8" w:rsidRPr="00206F81">
        <w:rPr>
          <w:sz w:val="28"/>
          <w:szCs w:val="28"/>
          <w:lang w:val="kk-KZ"/>
        </w:rPr>
        <w:t>көптеген</w:t>
      </w:r>
      <w:r w:rsidRPr="00206F81">
        <w:rPr>
          <w:sz w:val="28"/>
          <w:szCs w:val="28"/>
          <w:lang w:val="kk-KZ"/>
        </w:rPr>
        <w:t xml:space="preserve"> пәнді жүргізді.</w:t>
      </w:r>
      <w:r w:rsidRPr="00E62C3B">
        <w:rPr>
          <w:sz w:val="28"/>
          <w:szCs w:val="28"/>
          <w:lang w:val="kk-KZ"/>
        </w:rPr>
        <w:t xml:space="preserve"> </w:t>
      </w:r>
      <w:r w:rsidRPr="00206F81">
        <w:rPr>
          <w:sz w:val="28"/>
          <w:szCs w:val="28"/>
          <w:lang w:val="kk-KZ"/>
        </w:rPr>
        <w:t xml:space="preserve">Оған қоса мұғалімдердің біліктілігі жетісе бермеді. Сол себепті педагогикалық </w:t>
      </w:r>
      <w:r w:rsidR="00D847A8" w:rsidRPr="00206F81">
        <w:rPr>
          <w:sz w:val="28"/>
          <w:szCs w:val="28"/>
          <w:lang w:val="kk-KZ"/>
        </w:rPr>
        <w:t>шараларды</w:t>
      </w:r>
      <w:r w:rsidRPr="00206F81">
        <w:rPr>
          <w:sz w:val="28"/>
          <w:szCs w:val="28"/>
          <w:lang w:val="kk-KZ"/>
        </w:rPr>
        <w:t xml:space="preserve"> жүргізу үшін педагогикалық </w:t>
      </w:r>
      <w:r w:rsidR="00D847A8" w:rsidRPr="00206F81">
        <w:rPr>
          <w:sz w:val="28"/>
          <w:szCs w:val="28"/>
          <w:lang w:val="kk-KZ"/>
        </w:rPr>
        <w:t>оқу орындарында</w:t>
      </w:r>
      <w:r w:rsidRPr="00206F81">
        <w:rPr>
          <w:sz w:val="28"/>
          <w:szCs w:val="28"/>
          <w:lang w:val="kk-KZ"/>
        </w:rPr>
        <w:t xml:space="preserve"> орта білімі бар әйел мұғалімдерді жедел дайындау </w:t>
      </w:r>
      <w:r w:rsidR="00D847A8" w:rsidRPr="00206F81">
        <w:rPr>
          <w:sz w:val="28"/>
          <w:szCs w:val="28"/>
          <w:lang w:val="kk-KZ"/>
        </w:rPr>
        <w:t>жұмыстарын</w:t>
      </w:r>
      <w:r w:rsidRPr="00206F81">
        <w:rPr>
          <w:sz w:val="28"/>
          <w:szCs w:val="28"/>
          <w:lang w:val="kk-KZ"/>
        </w:rPr>
        <w:t xml:space="preserve"> қолға алу қажеттілігі туындады.</w:t>
      </w:r>
    </w:p>
    <w:p w14:paraId="7F1415A3" w14:textId="512EFBC9" w:rsidR="00EB76A6" w:rsidRPr="00206F81" w:rsidRDefault="00EB76A6" w:rsidP="002C5770">
      <w:pPr>
        <w:ind w:firstLine="567"/>
        <w:jc w:val="both"/>
        <w:rPr>
          <w:sz w:val="28"/>
          <w:szCs w:val="28"/>
          <w:lang w:val="kk-KZ"/>
        </w:rPr>
      </w:pPr>
      <w:r w:rsidRPr="00206F81">
        <w:rPr>
          <w:sz w:val="28"/>
          <w:szCs w:val="28"/>
          <w:lang w:val="kk-KZ"/>
        </w:rPr>
        <w:t>Мәселен қарапайым отбасында 1926 жылы туылған Курмашева Алтын бұл жайттер туралы былай деп еске алады: «Фурманов ауданының бастауыш сынып мұғалімдерін даярлайтын педагогикалық училищенің екінші курсын бітірген кезде соғыс басталды. Ол уақытта мұғалімдер ер адамдар болатын. Әйелдер арасынан мұғалімдер шығуы сирек кездесетін құбылыс еді. Ер азаматтардың барлығы соғысқа аттануына байланысты Фурманов ауданындағы педагогикалық училищені жауып, бізді Орал қаласындағы педагогикалық училищеге жіберді... Аудандық білім беру басқармасына шақыртып, ауданда мұғалімдер жетіспейді. Сізді сонда жібереміз деп мәлімдеді. 1942-1947 жылдар аралығында аталған ауданда мектепте мұғалім болдым. Соғыс жағдайы шиеленіскен кез еді. Оқу құралдары мүлдем жетіспеді. Бұрынғы оқу құралдарымен оқыттық. Ұлы Отан үшін, Ұлы жеңіс үшін соғыста тылда еңбек еткен әрбір еңкейген әжелерден бастап, бұғанасы қатпаған балаға дейін азаматтық парызымыз деп түсінді. Күндіз бала оқытамыз, түнде «свет маскировка» жасап, жарықты көрсетпеу үшін терезелерді тастай қараңғы етіп бүркейміз» [159].</w:t>
      </w:r>
    </w:p>
    <w:p w14:paraId="408F105E" w14:textId="127E4143" w:rsidR="00EB76A6" w:rsidRPr="00206F81" w:rsidRDefault="00EB76A6" w:rsidP="002C5770">
      <w:pPr>
        <w:ind w:firstLine="567"/>
        <w:jc w:val="both"/>
        <w:rPr>
          <w:sz w:val="28"/>
          <w:szCs w:val="28"/>
          <w:lang w:val="kk-KZ"/>
        </w:rPr>
      </w:pPr>
      <w:r w:rsidRPr="00206F81">
        <w:rPr>
          <w:sz w:val="28"/>
          <w:szCs w:val="28"/>
          <w:lang w:val="kk-KZ"/>
        </w:rPr>
        <w:t>Сәуле апамызда «Алғабас» колхозында бастауыш мектепте оқып, кейін әкесінің жұмыс бабымен Жәнібекке қоныс аударуына байланысты, аудан орталығындағы білім ордасында жалғастырады: «1942 жылы жетінші сынып оқып жүргенімізде мектепке екі рет бомба түсті. Аудандық партия комитетінің бірінші хатшысы М.Әбдірахмановтың бұйрығымен поселкеде бомбадан паналайтын жеркепелер қазылып, түнде сонда қонатын едік. Астық диірменіне бомба түскенін көзіміз көрді, шойын жолды жау ұшақтары жиі торуылдап, рельстерді істен шығарып жататын. 1942 жылы мектепті Ұзынкөл ауылына көшірді. Ол жерде жатын орын жеткіліксіз болғандықтан, мен оқудан қол үздім. Сталин атындағы колхозға әкем есепші болып жұмыс ауыстырды. Бірінші хатшы М.Әбдірахманов Әтеш молданың күйеу баласы болатын, колхозда бес жүздей жылқы болды, соны Әтеш молда бастаған жылқышылар бақты. Масақ теріп, қол диірменмен астық тартамыз. Бидай есебінде бір қадақ (400 грамм) еңбеккүн беріледі. Бір айға бір сауын сиырға төрт келі май жинап тапсыруға норма беріледі, кілегейі колхозға, көк сүті бізге артылатын. Ашқұрсақ жүрген біздер «Колхоздастыруға іліктік, соғысқа шарпылдық, аш-жалаңаш жүреміз, бақытсызбыз» деп жылайтынбыз.</w:t>
      </w:r>
    </w:p>
    <w:p w14:paraId="4B73AD41" w14:textId="109A68C1" w:rsidR="00EB76A6" w:rsidRPr="00206F81" w:rsidRDefault="00EB76A6" w:rsidP="002C5770">
      <w:pPr>
        <w:ind w:firstLine="567"/>
        <w:jc w:val="both"/>
        <w:rPr>
          <w:sz w:val="28"/>
          <w:szCs w:val="28"/>
          <w:lang w:val="kk-KZ"/>
        </w:rPr>
      </w:pPr>
      <w:r w:rsidRPr="00206F81">
        <w:rPr>
          <w:sz w:val="28"/>
          <w:szCs w:val="28"/>
          <w:lang w:val="kk-KZ"/>
        </w:rPr>
        <w:t>Жаудың ұшақтары Ақоба, Мәңгүр жеріне дейін листовкалар тастайды. Оны ашып, оқуға тыйым салынған. Ақоба ауылында тұратын орта жастағы ер адам листовканы оқығаны үшін сотталып кетті. Әкем де «Қағазды ашпаңдар, онда бізді қарақаттайтын сөздер бар, түбі Жеңіс біздікі»,- дейтін. Бірде аспаннан кезекті рет жауған осындай бірқұшақ листовканы көйлегімнің етегіне орап алып, «Сапарғай» деген жерде отырған атама әкеліп, оқып, отқа жағып жібердім. Неміс тілінде толтырылған қағаздың шетінде орыс тілінде «Біздер жеңеміз, сендер құрисыңдар!» деген мағынадағы жазулар болатын.</w:t>
      </w:r>
    </w:p>
    <w:p w14:paraId="2FCA7EEA" w14:textId="46EC4467" w:rsidR="00EB76A6" w:rsidRPr="00206F81" w:rsidRDefault="00EB76A6" w:rsidP="002C5770">
      <w:pPr>
        <w:ind w:firstLine="567"/>
        <w:jc w:val="both"/>
        <w:rPr>
          <w:sz w:val="28"/>
          <w:szCs w:val="28"/>
          <w:lang w:val="kk-KZ"/>
        </w:rPr>
      </w:pPr>
      <w:r w:rsidRPr="00206F81">
        <w:rPr>
          <w:sz w:val="28"/>
          <w:szCs w:val="28"/>
          <w:lang w:val="kk-KZ"/>
        </w:rPr>
        <w:t xml:space="preserve">1944 жылдың наурызында аудандық партия комитетінің үшінші хатшысы Байбатыров Сталин атындағы колхозға келіп, оқуға барғысы келетіндерді жинады. Жәнібек пен Тегісшілден алты қыз Ордадағы алты айлық мұғалімдік курсқа жазылдық. Жәнібектен жүк пойызының машинисіне сұлыдан жасалған нанды жолпұлы есебінде төлеп, Эльтонға дейін келдік. Бұл жерде біздерді әскери адамдар «Сендер шпионсыңдар» деп Ордаға жібермеді. Әскери киімді қазақ жігітіне жүгіріп барып «Ағатай, біздер шпион емеспіз, Ордаға мұғалімдік оқуға кетіп барамыз, жіберіңізші» деп жылап жібердім. Ол қысқа да нұсқа «Шойын жолдың бойымен жүрмей, жаяу барыңдар» деді. Жаяу жүріп, Ордаға келдік. Мектеп директоры Ғұмар Зарипов болатын. Сабақтан кейін жеті шақырым жердегі «Ворошилов» колхозына шөп жинауға барамыз. Жартылай ашқұрсақ жүріп, курсты аяқтап, «Ағарту» колхозына мұғалім болып орналастым. Жау қолында қалған Украинадан біздің аймаққа мал әкелінді. Колхозға мал суғаратын жеті құдық қазуға тапсырма берілді. Ауылда шал-кемпір, бала-шаға, қол күші жоқ, тек екі құдықты қазуға шамамыз келді. Судың тапшылығынан алып келе жатқан жеті сиыр өлді. Жоғарыдан берілген тапсырманы орындамағаны үшін «Ағарту» колхозының бригадирі Аймөшев жеті жылға сотталды. Украинадан Жәнібек пен Тегісшіл жеріне еврейлерді көшіріп, қоныстандырды. Отбасымыз Жәнібекте тұрғанда әр шаңыраққа бөлініп берілген еврейлер біздің үйде де тұрды. Халықтың қауіпсіздігін қамтамасыз ету мақсатында, Жәнібектегі аэродромды Кайсацкіге, одан соң Қазталовкаға көшірді. Вишневкаға таяу жерде жау ұшағын атып түсіретін қондырғы орнатқаннан кейін, жау ұшағының қаупі саябырсыды. 1944 жылы қатты науқастанған әкем қайтыс болды. Осы жылы Орал қаласындағы педагогикалық училищеге түстім. Одан соң А.С.Пушкин атындағы педагогикалық институттың қазақ тілі мен әдебиеті факультетін бітірдім. Борсыда мұғалім болып жұмыс істегенде, кейін өлкемізге танымал болған Өтебай Құспанов, Марфуға Ысқақоваға сабақ бердім. Соғыстың тұсынан бастап, облыстық «Екпінді құрылыс» газетіне мақалалар жазуды дағдыма айналдырдым. «Өтәлі» пунктінде жұмыс істейтін шөпшілерге жеті шақырым жаяу барып, газет оқып беріп, олардың тыңдадым деген қолын қойғызып алып, жаяу кері қайтатынмын. «Лағнет айтып соғысқа, Жеңгелер жүр налыған. Жарып жөнді ас ішпей, Кезіміз болды арыған. Сол күндер еске түскенде, Қазірде де тарығам»,- деп ақын Көкен Шәкеев айтпақшы, ел басына күн туған кезде тылда талмай еңбек етіп, жеңісті тездеткен, ел үшін елегізіп, болашақтың баяндылығы үшін денсаулығын, қажыр-қайратын сарп еткен Сәуле апайға Ұлы Жеңістің </w:t>
      </w:r>
      <w:r w:rsidR="00F00065">
        <w:rPr>
          <w:sz w:val="28"/>
          <w:szCs w:val="28"/>
          <w:lang w:val="kk-KZ"/>
        </w:rPr>
        <w:br/>
      </w:r>
      <w:r w:rsidRPr="00206F81">
        <w:rPr>
          <w:sz w:val="28"/>
          <w:szCs w:val="28"/>
          <w:lang w:val="kk-KZ"/>
        </w:rPr>
        <w:t>70 жылдық мерекесін қарсылауға нәсіп етсін демекпіз» [261].</w:t>
      </w:r>
    </w:p>
    <w:p w14:paraId="0673AADB" w14:textId="4A2A17A2" w:rsidR="00EB76A6" w:rsidRPr="00206F81" w:rsidRDefault="00EB76A6" w:rsidP="002C5770">
      <w:pPr>
        <w:ind w:firstLine="567"/>
        <w:jc w:val="both"/>
        <w:rPr>
          <w:sz w:val="28"/>
          <w:szCs w:val="28"/>
          <w:lang w:val="kk-KZ"/>
        </w:rPr>
      </w:pPr>
      <w:r w:rsidRPr="00206F81">
        <w:rPr>
          <w:sz w:val="28"/>
          <w:szCs w:val="28"/>
          <w:lang w:val="kk-KZ"/>
        </w:rPr>
        <w:t>Кувшинова Ольга Сергеевна да 1938 жылы он жылдық оқуды бітірген соң пединститутқа түседі. 1941 жылы 3 курстан соң 22 маусымда жазғы практикадан поселкаға келген кезде адамдардың топ болып жиналып жылап-сықтап тұрғанын көрген. Солардан ол соғыстың басталғаны жөнінде суыт хабарды естиды. Содан олар Оралға қайтып кетеді. 1942 жылы ол Райхан Алиева екеуі емтиханға дайындалады. Суықтан пештің үстінен түспейді. Балықтың майы мен асқабақтан жасалған щимен ауқаттанған. Дегенмен осындай қиыншылққа қарамастан мемлекеттік емтиханды тапсырады. Сол жылы майданға аттанған [228, с.54].</w:t>
      </w:r>
    </w:p>
    <w:p w14:paraId="1E6E50DA" w14:textId="7108F012" w:rsidR="00EB76A6" w:rsidRPr="00206F81" w:rsidRDefault="00EB76A6" w:rsidP="002C5770">
      <w:pPr>
        <w:ind w:firstLine="567"/>
        <w:jc w:val="both"/>
        <w:rPr>
          <w:sz w:val="28"/>
          <w:szCs w:val="28"/>
          <w:lang w:val="kk-KZ"/>
        </w:rPr>
      </w:pPr>
      <w:r w:rsidRPr="00206F81">
        <w:rPr>
          <w:sz w:val="28"/>
          <w:szCs w:val="28"/>
          <w:lang w:val="kk-KZ"/>
        </w:rPr>
        <w:t xml:space="preserve">Сол қиыншылық уақытты өз басынан өткізгендердің бірі Чебакова Лидия Георгиевна 1924 жылы Оралда туған еді. 1941 21 маусымда №5 орта мектепті бітірген кезде басқалар сияқты көңілі қуанышқа толған. Олардың мектебі Ленин көшесінде орналасқан еді. Сол күні оркестерден әуен ойнап мерекелік дастархан жайылады. Көңіл көтеру көтеру таңға дейін жалғасады. Ал таңертең бүкіл сынып болып Орал өзеніне барады. Барлықтарының ойы арманға толы еді. </w:t>
      </w:r>
      <w:r w:rsidR="00F00065">
        <w:rPr>
          <w:sz w:val="28"/>
          <w:szCs w:val="28"/>
          <w:lang w:val="kk-KZ"/>
        </w:rPr>
        <w:br/>
      </w:r>
      <w:r w:rsidRPr="00206F81">
        <w:rPr>
          <w:sz w:val="28"/>
          <w:szCs w:val="28"/>
          <w:lang w:val="kk-KZ"/>
        </w:rPr>
        <w:t>22 маусымда сағат 12-де радиодан соғыстың басталғаны туралы хабар беріледі. Лидия Георгиевна еске алады: «Денемді қорқыныш жайлады. 17-ге толсақ та бәрімізге де бір іс-әрекет жасау қажет болатын. Ер балалардың бір тобы әскери комиссариатқа барса, екінші тобы комсомолдың қалалық комитетіне кетті. Ал мен пединститутқа өтініш тастадым. Жазда жоғары оқу орнына түсу үшін дайындық курсына барып жүріп, ақыры оқуға түстім. Сабақ басталды. Ал осы уақытта туысқандардың басым бөлігі майданға кетті. Олардың арасында әкем мен ағам бар болатын. Көп кешікпей ол жақтан суыт хабарлар да жетті. Оралға қара қағаздар келе бастады. Институтта сабақтан соң медбикелер дайындайтын курстан өттік. Оның үстіне қыста аэродромды қардан тазарттық. Маған майданға шақыртқан қағазда келді» [228, с.91].</w:t>
      </w:r>
    </w:p>
    <w:p w14:paraId="09208501" w14:textId="28DA3A42" w:rsidR="007454F1" w:rsidRPr="00206F81" w:rsidRDefault="00EB76A6" w:rsidP="002C5770">
      <w:pPr>
        <w:ind w:firstLine="567"/>
        <w:jc w:val="both"/>
        <w:rPr>
          <w:sz w:val="28"/>
          <w:szCs w:val="28"/>
          <w:lang w:val="kk-KZ"/>
        </w:rPr>
      </w:pPr>
      <w:r w:rsidRPr="00206F81">
        <w:rPr>
          <w:sz w:val="28"/>
          <w:szCs w:val="28"/>
          <w:lang w:val="kk-KZ"/>
        </w:rPr>
        <w:t>Оқу орындары</w:t>
      </w:r>
      <w:r w:rsidR="00F00065">
        <w:rPr>
          <w:sz w:val="28"/>
          <w:szCs w:val="28"/>
          <w:lang w:val="kk-KZ"/>
        </w:rPr>
        <w:t>н</w:t>
      </w:r>
      <w:r w:rsidRPr="00206F81">
        <w:rPr>
          <w:sz w:val="28"/>
          <w:szCs w:val="28"/>
          <w:lang w:val="kk-KZ"/>
        </w:rPr>
        <w:t xml:space="preserve">дағы мұғалімдердің әлеуметтік жағдайлары да оңай болмады. </w:t>
      </w:r>
      <w:r w:rsidR="007454F1" w:rsidRPr="00206F81">
        <w:rPr>
          <w:sz w:val="28"/>
          <w:szCs w:val="28"/>
          <w:lang w:val="kk-KZ"/>
        </w:rPr>
        <w:t>Қазақ АКСР Халық Комиссарлар Кеңесі, Қазақ КП ОК, өлкелік атқару комитеті мен Қазақ КСР обкомы олардың тұрмысын жақсарту жөнінде бірқатар міндеттер қабылдағанымен, мұғалімдерді нанмен, ұнмен қамтамасыз ету мәселесі өте қанағаттанарлықсыз жағдайда сақталып қалды. Батыс Қазақстан облысында ұстаздарды қолдауға 800 грамнан 200 грамм нан берілу керек болса да оларға бөлінетін нан көлемі азайып қана қоймай, облыстың барлық аудандарындағы мұғалімдерге 15-20 күннен бері нан берілмеген кездерде кездесті.</w:t>
      </w:r>
    </w:p>
    <w:p w14:paraId="3F9B279E" w14:textId="6EC7330A" w:rsidR="00EB76A6" w:rsidRPr="00206F81" w:rsidRDefault="00EB76A6" w:rsidP="002C5770">
      <w:pPr>
        <w:ind w:firstLine="567"/>
        <w:jc w:val="both"/>
        <w:rPr>
          <w:sz w:val="28"/>
          <w:szCs w:val="28"/>
          <w:lang w:val="kk-KZ"/>
        </w:rPr>
      </w:pPr>
      <w:r w:rsidRPr="00206F81">
        <w:rPr>
          <w:sz w:val="28"/>
          <w:szCs w:val="28"/>
          <w:lang w:val="kk-KZ"/>
        </w:rPr>
        <w:t>Мұндай келеңсіз жағдайлар әр жылдың бас айлары</w:t>
      </w:r>
      <w:r w:rsidR="00F00065">
        <w:rPr>
          <w:sz w:val="28"/>
          <w:szCs w:val="28"/>
          <w:lang w:val="kk-KZ"/>
        </w:rPr>
        <w:t>н</w:t>
      </w:r>
      <w:r w:rsidRPr="00206F81">
        <w:rPr>
          <w:sz w:val="28"/>
          <w:szCs w:val="28"/>
          <w:lang w:val="kk-KZ"/>
        </w:rPr>
        <w:t>да жиі қайталанып тұрды. Облыстың Фурманов, Орда және Теректі сияқты аудандары</w:t>
      </w:r>
      <w:r w:rsidR="00F00065">
        <w:rPr>
          <w:sz w:val="28"/>
          <w:szCs w:val="28"/>
          <w:lang w:val="kk-KZ"/>
        </w:rPr>
        <w:t>н</w:t>
      </w:r>
      <w:r w:rsidRPr="00206F81">
        <w:rPr>
          <w:sz w:val="28"/>
          <w:szCs w:val="28"/>
          <w:lang w:val="kk-KZ"/>
        </w:rPr>
        <w:t xml:space="preserve">дағы мұғалімдерге нан мен ұнның орнына астық дәндері таратылған немесе тамаққа жарамсыз ұн берілген. </w:t>
      </w:r>
      <w:r w:rsidR="007454F1" w:rsidRPr="00206F81">
        <w:rPr>
          <w:sz w:val="28"/>
          <w:szCs w:val="28"/>
          <w:lang w:val="kk-KZ"/>
        </w:rPr>
        <w:t>Мұғалімдерге жылына бір-ақ рет берілетін азық-түлік, өнеркәсіп тауарлары өз деңгейінде орындалмады. Бұл сауда бөлімдері мен облыстық керек-жарақ кәсіподағының және облыстық халыққа білім беру басқармаларының салғырттығынан, ұстаздарға берілген тауарлардың есебі жүргізілмеді. Жергілікті өзін-өзі басқару ұйымдарының мұндай жауапсыздығы ішінара тауарды «тонау» салдарынан болған.</w:t>
      </w:r>
      <w:r w:rsidRPr="00206F81">
        <w:rPr>
          <w:sz w:val="28"/>
          <w:szCs w:val="28"/>
          <w:lang w:val="kk-KZ"/>
        </w:rPr>
        <w:t xml:space="preserve"> Облыстағы мұғалімдерге бөлінген тауарды да сауда бөлімінің меңгерушілері көбінесе таныстарына таратумен айналысқан [262, 8-9 пп</w:t>
      </w:r>
      <w:r w:rsidR="002C5770" w:rsidRPr="00206F81">
        <w:rPr>
          <w:sz w:val="28"/>
          <w:szCs w:val="28"/>
          <w:lang w:val="kk-KZ"/>
        </w:rPr>
        <w:t>.</w:t>
      </w:r>
      <w:r w:rsidRPr="00206F81">
        <w:rPr>
          <w:sz w:val="28"/>
          <w:szCs w:val="28"/>
          <w:lang w:val="kk-KZ"/>
        </w:rPr>
        <w:t>]. Соғыстың бүкіл ауыртпалығын басынан өткірген 1930 жылы наурыз айында дүниеге келген Мусилова София Абдоллақызы «1942 жылы әкесі әскерге алынып, еңбек майданына жіберілгендіктен 12 жасы</w:t>
      </w:r>
      <w:r w:rsidR="00F00065">
        <w:rPr>
          <w:sz w:val="28"/>
          <w:szCs w:val="28"/>
          <w:lang w:val="kk-KZ"/>
        </w:rPr>
        <w:t>н</w:t>
      </w:r>
      <w:r w:rsidRPr="00206F81">
        <w:rPr>
          <w:sz w:val="28"/>
          <w:szCs w:val="28"/>
          <w:lang w:val="kk-KZ"/>
        </w:rPr>
        <w:t>да интернатта оқып жүргенімде маған берген 200 грамм нанды отбасыммен бөлісетінмін. Жетінші сыныпты аяқтай алмадым. Халық аш, жалаңаш болатын. Дегенмен май заводына жұмысқа тұру үшін арнайы курс ашылып, соны бітіріп, май заводына жұмысқа тұрдым» - деп еске алады [172].</w:t>
      </w:r>
    </w:p>
    <w:p w14:paraId="3E4BB157" w14:textId="2A84DDAA" w:rsidR="00EB76A6" w:rsidRPr="00206F81" w:rsidRDefault="00EB76A6" w:rsidP="002C5770">
      <w:pPr>
        <w:widowControl/>
        <w:suppressAutoHyphens w:val="0"/>
        <w:ind w:firstLine="567"/>
        <w:jc w:val="both"/>
        <w:rPr>
          <w:sz w:val="28"/>
          <w:szCs w:val="28"/>
          <w:lang w:val="kk-KZ"/>
        </w:rPr>
      </w:pPr>
      <w:r w:rsidRPr="00206F81">
        <w:rPr>
          <w:sz w:val="28"/>
          <w:szCs w:val="28"/>
          <w:lang w:val="kk-KZ"/>
        </w:rPr>
        <w:t>Ал 1927 жылы туылған Уахиева Зайра болса былай деп еске алады: «Талап ауылын соғыс кезінде оны бомбалап тастаған соң бармаған жеріміз жоқ. 1941 жылы Бейсенде тұратынбыз. Мен туыстарымды көп көрген жоқпын.</w:t>
      </w:r>
      <w:r w:rsidRPr="00206F81">
        <w:rPr>
          <w:i/>
          <w:sz w:val="28"/>
          <w:szCs w:val="28"/>
          <w:lang w:val="kk-KZ"/>
        </w:rPr>
        <w:t xml:space="preserve"> </w:t>
      </w:r>
      <w:r w:rsidRPr="00206F81">
        <w:rPr>
          <w:sz w:val="28"/>
          <w:szCs w:val="28"/>
          <w:lang w:val="kk-KZ"/>
        </w:rPr>
        <w:t xml:space="preserve">Соғыс басталғанда он үшке жаңа толған кезім болатын. Бесінші сыныпты шала бітіріп, азамат болып шыға келдік. Құдық та қаздық, пішен де шаптық, мал да бақтық, сауыншы да болдық, істемеген колхоздың жұмысы қалмады. Уақыт деген болмаушы еді. Таңның атысы мен күннің батысы аралығында жұмыс жасадық. Сол жүргенде ішімізде ас жоқ, үстімізде киім жоқ болатын. Жамап-жамап киюші едік. Қазақта мақал бар ғой «жамауың болса, жарлы болар ма едің» деген. Ол жыртықты жамайтын жамау да жоқ қой. Кей кездері егістікте бидай орамыз косилканың артында отырып, келе жатырған бригадаға косилкаңның сынған сынығына бірдеңе алып бер деп айтпа, аға. Сөйтіп киімімнің бүтін жерімен жыртығымды жауып отырамын. Біздің еңбекті ескермеуге болмайды. </w:t>
      </w:r>
      <w:r w:rsidRPr="00206F81">
        <w:rPr>
          <w:i/>
          <w:sz w:val="28"/>
          <w:szCs w:val="28"/>
          <w:lang w:val="kk-KZ"/>
        </w:rPr>
        <w:t>(Күрсінді...)</w:t>
      </w:r>
      <w:r w:rsidRPr="00206F81">
        <w:rPr>
          <w:sz w:val="28"/>
          <w:szCs w:val="28"/>
          <w:lang w:val="kk-KZ"/>
        </w:rPr>
        <w:t xml:space="preserve"> Колхоздың сиырын сауып, сүт тартқыштан өткізіп, көк сүтін пісіреді. Оның түбі күйіп кетеді. Күйіп кеткен, быршыған айранның көк суы бетінде, ірімшігі астында соны ішуші едік. Адам басына үш литр көк су береді. Бір литрын іштім, екі литры қалды, жарты литрын іштім литр жарымы қалды деп шотқа соғып жүреміз. Бәрінің жағдайы бірдей болмады. Малы барлардың жағдайы бізге қарағанда әжептәуір болатын. Олар шайға сүт қосып, құртпен шай ішетін. Біздің қызықты, қызылды-жасылды ба</w:t>
      </w:r>
      <w:r w:rsidR="00F00065">
        <w:rPr>
          <w:sz w:val="28"/>
          <w:szCs w:val="28"/>
          <w:lang w:val="kk-KZ"/>
        </w:rPr>
        <w:t>л</w:t>
      </w:r>
      <w:r w:rsidRPr="00206F81">
        <w:rPr>
          <w:sz w:val="28"/>
          <w:szCs w:val="28"/>
          <w:lang w:val="kk-KZ"/>
        </w:rPr>
        <w:t>алық шағымызды соғыс ұрлады. Бар ойымыз тойып тамақ ішсек екен, соғыстан бәрі аман-есен оралса екен деп армандаушы едік» [263].</w:t>
      </w:r>
    </w:p>
    <w:p w14:paraId="78DF2161" w14:textId="77777777" w:rsidR="00EB76A6" w:rsidRPr="00206F81" w:rsidRDefault="007454F1" w:rsidP="002C5770">
      <w:pPr>
        <w:ind w:firstLine="567"/>
        <w:jc w:val="both"/>
        <w:rPr>
          <w:sz w:val="28"/>
          <w:szCs w:val="28"/>
          <w:lang w:val="kk-KZ"/>
        </w:rPr>
      </w:pPr>
      <w:r w:rsidRPr="00206F81">
        <w:rPr>
          <w:sz w:val="28"/>
          <w:szCs w:val="28"/>
          <w:lang w:val="kk-KZ"/>
        </w:rPr>
        <w:t>1942 жылы және 1944 жылдың бірінші тоқсанында аудан орталығындағы мұғалімдер ғана нанмен қамтамасыз етілсе, ауыл мектептерінің мұғалімдері мүлдем қамтамасыз етілмеді. Бірақ осындай қиыншылықтарға қарамастан өз ісіне берілген ұстаздар шәкірттеріне қандай қиындық болса да білгендерін үйретуге тырысты.</w:t>
      </w:r>
    </w:p>
    <w:p w14:paraId="23109115" w14:textId="04C56C4B" w:rsidR="00EB76A6" w:rsidRPr="00206F81" w:rsidRDefault="00EB76A6" w:rsidP="002C5770">
      <w:pPr>
        <w:ind w:firstLine="567"/>
        <w:jc w:val="both"/>
        <w:rPr>
          <w:sz w:val="28"/>
          <w:szCs w:val="28"/>
          <w:lang w:val="kk-KZ"/>
        </w:rPr>
      </w:pPr>
      <w:r w:rsidRPr="00206F81">
        <w:rPr>
          <w:sz w:val="28"/>
          <w:szCs w:val="28"/>
          <w:lang w:val="kk-KZ"/>
        </w:rPr>
        <w:t xml:space="preserve">Сол кездері мектептің директоры болып қызмет атқарған </w:t>
      </w:r>
      <w:r w:rsidRPr="00206F81">
        <w:rPr>
          <w:bCs/>
          <w:sz w:val="28"/>
          <w:szCs w:val="28"/>
          <w:lang w:val="kk-KZ"/>
        </w:rPr>
        <w:t>Ғ.Зариповт</w:t>
      </w:r>
      <w:r w:rsidRPr="00206F81">
        <w:rPr>
          <w:sz w:val="28"/>
          <w:szCs w:val="28"/>
          <w:lang w:val="kk-KZ"/>
        </w:rPr>
        <w:t>ың естелігіне назар аударсақ көп жайтті аңғарамыз. Оның өмір естелігі</w:t>
      </w:r>
      <w:r w:rsidR="00F00065">
        <w:rPr>
          <w:sz w:val="28"/>
          <w:szCs w:val="28"/>
          <w:lang w:val="kk-KZ"/>
        </w:rPr>
        <w:t>н</w:t>
      </w:r>
      <w:r w:rsidRPr="00206F81">
        <w:rPr>
          <w:sz w:val="28"/>
          <w:szCs w:val="28"/>
          <w:lang w:val="kk-KZ"/>
        </w:rPr>
        <w:t>де былай делінеді: «Соғыстың кесірінен жесір қалған әйел мен жетім қалған қыз құшақтаса сыңсып, үйді бастарына көтергенде, біз де шыдай алмай көзімізге жас іріктік. Әсіресе, Қабираның: «Ақ көке, жаным-ай, шыныңмен, бізді тастап кеткенің бе?!» – деп құлындағы даусы құраққа шығып, жұбанбастан, талмаусырай өксігенде, біздің сай-сүйегімізді сырқыратып жіберді. Жаңыл ертеңіне жалғыз баспағын сойып, көрші-көлем, жақын-жуықтарын шақырып, Атаудың қарасын өткізді. Мұндай «қара қағаз» көптеген үйдің шаңырағына қайғы әкеліп орнатып, жылаулы жандар көбейіп жатқан соң ба немесе «болмасқа болаттан берік бол» деп үйреткен кәриелер ақылын берік тұтынды ма, болмаса Ашақаң мойнына мінгізіп еркелетіп өсірген жалғыз қызына әкесін жоқтатпаудың қамына кірісті ме, әйтеуір болат қанжардай қатып алған Жаңыл тұрмыстың ауыртпалығына, жұмыстың дамылсыздығына қарамастан, мектеп пен интернаттың екі уборщицасының жұмысын жалғыз өзі қатар атқара берді. Апат соғыстың зардабы барған сайын елді түгел шарпи берді. Жанар майдың жетіспейтіндігінен көптеген жерде электростанциялар істемеді. Білтелі шамның өзі де сирек жанатын болды. Қатығы барды-жоқты қара быламығын қазандық астындағы болмашы оттың сәулесімен ғана ішетін семьялар да кездесіп қалып отырды. Үйдің салқындығынан домбығып немесе өкпесі қабынып ауырған балалар да аз болмады. Ауыр соғыстың мұндай ауыртпалығы (ондай күндерді енді басқа бермесін!) халықты осындай мұқтаждыққа ұшырата тұрса да, оның рухани күші мен патриотизмдік сезімін мұқата алмады, қайта жауға деген өшпенділіктерін өршіте түсті. Партияның «Бәрі майдан үшін! Бәрі Жеңіс үшін!» деген ұранын естігенде, тылдағы жұртшылық майдан қажеті үшін қолда барын аямады. Жаңыл да солардың бірі болды. Атаумен екеуі мектепте он жыл қатар істеп, жыл сайын айлық еңбекақыларына жазылып жинаған мемлекеттік ішкі ұтыс қарызының мың сом облигациясын сол Жаңылдың «Отан қорғау» фондысына өткізіп, өзгелерге мұрындық болғаны әлі біздің есімізде. Міне, Ұлы Отан соғысы кезіндегі жесір әйел мен жетім балаға дейін партияның ұранын осылай қолдап, майдан керегіне осылай көмектесті» [264].</w:t>
      </w:r>
    </w:p>
    <w:p w14:paraId="4D9A9C6F" w14:textId="6C0A78EE" w:rsidR="00EB76A6" w:rsidRPr="00206F81" w:rsidRDefault="00EB76A6" w:rsidP="002C5770">
      <w:pPr>
        <w:ind w:firstLine="567"/>
        <w:jc w:val="both"/>
        <w:rPr>
          <w:sz w:val="28"/>
          <w:szCs w:val="28"/>
          <w:lang w:val="kk-KZ"/>
        </w:rPr>
      </w:pPr>
      <w:r w:rsidRPr="00206F81">
        <w:rPr>
          <w:sz w:val="28"/>
          <w:szCs w:val="28"/>
          <w:lang w:val="kk-KZ"/>
        </w:rPr>
        <w:t xml:space="preserve">Осындай қиыншылықтарға қарамастан мектептерде асханалар мен буфеттер ашылып, оқушыларды тамақтандыру мардымсыз болса да қолға алынып тұрды. Ережеге сәйкес, көптеген қала мектептеріндегі таңғы ас 50 грамм нан </w:t>
      </w:r>
      <w:r w:rsidR="007454F1" w:rsidRPr="00206F81">
        <w:rPr>
          <w:sz w:val="28"/>
          <w:szCs w:val="28"/>
          <w:lang w:val="kk-KZ"/>
        </w:rPr>
        <w:t>болмаса</w:t>
      </w:r>
      <w:r w:rsidRPr="00206F81">
        <w:rPr>
          <w:sz w:val="28"/>
          <w:szCs w:val="28"/>
          <w:lang w:val="kk-KZ"/>
        </w:rPr>
        <w:t xml:space="preserve"> тоқаш </w:t>
      </w:r>
      <w:r w:rsidR="007454F1" w:rsidRPr="00206F81">
        <w:rPr>
          <w:sz w:val="28"/>
          <w:szCs w:val="28"/>
          <w:lang w:val="kk-KZ"/>
        </w:rPr>
        <w:t>пен</w:t>
      </w:r>
      <w:r w:rsidRPr="00206F81">
        <w:rPr>
          <w:sz w:val="28"/>
          <w:szCs w:val="28"/>
          <w:lang w:val="kk-KZ"/>
        </w:rPr>
        <w:t xml:space="preserve"> қантсыз шәй түрінде</w:t>
      </w:r>
      <w:r w:rsidR="007454F1" w:rsidRPr="00206F81">
        <w:rPr>
          <w:sz w:val="28"/>
          <w:szCs w:val="28"/>
          <w:lang w:val="kk-KZ"/>
        </w:rPr>
        <w:t>, ал</w:t>
      </w:r>
      <w:r w:rsidRPr="00206F81">
        <w:rPr>
          <w:sz w:val="28"/>
          <w:szCs w:val="28"/>
          <w:lang w:val="kk-KZ"/>
        </w:rPr>
        <w:t xml:space="preserve"> </w:t>
      </w:r>
      <w:r w:rsidR="007454F1" w:rsidRPr="00206F81">
        <w:rPr>
          <w:sz w:val="28"/>
          <w:szCs w:val="28"/>
          <w:lang w:val="kk-KZ"/>
        </w:rPr>
        <w:t>а</w:t>
      </w:r>
      <w:r w:rsidRPr="00206F81">
        <w:rPr>
          <w:sz w:val="28"/>
          <w:szCs w:val="28"/>
          <w:lang w:val="kk-KZ"/>
        </w:rPr>
        <w:t>уылдық жерлерде қырықжапырақтан жасалған сорпа немесе картоптан жасалған сұйық тамақ, сол сияқты картоп ботқасы берілді, кей кездерде нансыз да болды. Тұтынушылар үшін тағамөнімдерінің сапалы көзі мектеп қасындағы тұтынушы және арнайы жеке бөлінген жерлері бар шаруашылық ұжымдары болды. Мектеп ұжымдары картопты, түрлі көкөністер, пішен және т.б. өсіре бастады. Осыған байланысты оқушылардың жартысы тегін тамақ алатын болды. Орал қалалық Халыққа білім</w:t>
      </w:r>
      <w:r w:rsidR="007454F1" w:rsidRPr="00206F81">
        <w:rPr>
          <w:sz w:val="28"/>
          <w:szCs w:val="28"/>
          <w:lang w:val="kk-KZ"/>
        </w:rPr>
        <w:t>ді</w:t>
      </w:r>
      <w:r w:rsidRPr="00206F81">
        <w:rPr>
          <w:sz w:val="28"/>
          <w:szCs w:val="28"/>
          <w:lang w:val="kk-KZ"/>
        </w:rPr>
        <w:t xml:space="preserve"> беру бөлімі</w:t>
      </w:r>
      <w:r w:rsidR="007454F1" w:rsidRPr="00206F81">
        <w:rPr>
          <w:sz w:val="28"/>
          <w:szCs w:val="28"/>
          <w:lang w:val="kk-KZ"/>
        </w:rPr>
        <w:t xml:space="preserve"> болса</w:t>
      </w:r>
      <w:r w:rsidRPr="00206F81">
        <w:rPr>
          <w:sz w:val="28"/>
          <w:szCs w:val="28"/>
          <w:lang w:val="kk-KZ"/>
        </w:rPr>
        <w:t xml:space="preserve"> балаларға мүмкіндігінше таңғы </w:t>
      </w:r>
      <w:r w:rsidR="009A03C6" w:rsidRPr="00206F81">
        <w:rPr>
          <w:sz w:val="28"/>
          <w:szCs w:val="28"/>
          <w:lang w:val="kk-KZ"/>
        </w:rPr>
        <w:t>тамақты беруге назар аудар</w:t>
      </w:r>
      <w:r w:rsidRPr="00206F81">
        <w:rPr>
          <w:sz w:val="28"/>
          <w:szCs w:val="28"/>
          <w:lang w:val="kk-KZ"/>
        </w:rPr>
        <w:t>ы</w:t>
      </w:r>
      <w:r w:rsidR="009A03C6" w:rsidRPr="00206F81">
        <w:rPr>
          <w:sz w:val="28"/>
          <w:szCs w:val="28"/>
          <w:lang w:val="kk-KZ"/>
        </w:rPr>
        <w:t>п,</w:t>
      </w:r>
      <w:r w:rsidRPr="00206F81">
        <w:rPr>
          <w:sz w:val="28"/>
          <w:szCs w:val="28"/>
          <w:lang w:val="kk-KZ"/>
        </w:rPr>
        <w:t xml:space="preserve"> </w:t>
      </w:r>
      <w:r w:rsidR="009A03C6" w:rsidRPr="00206F81">
        <w:rPr>
          <w:sz w:val="28"/>
          <w:szCs w:val="28"/>
          <w:lang w:val="kk-KZ"/>
        </w:rPr>
        <w:t>ы</w:t>
      </w:r>
      <w:r w:rsidRPr="00206F81">
        <w:rPr>
          <w:sz w:val="28"/>
          <w:szCs w:val="28"/>
          <w:lang w:val="kk-KZ"/>
        </w:rPr>
        <w:t xml:space="preserve">стық </w:t>
      </w:r>
      <w:r w:rsidR="009A03C6" w:rsidRPr="00206F81">
        <w:rPr>
          <w:sz w:val="28"/>
          <w:szCs w:val="28"/>
          <w:lang w:val="kk-KZ"/>
        </w:rPr>
        <w:t>асты</w:t>
      </w:r>
      <w:r w:rsidRPr="00206F81">
        <w:rPr>
          <w:sz w:val="28"/>
          <w:szCs w:val="28"/>
          <w:lang w:val="kk-KZ"/>
        </w:rPr>
        <w:t xml:space="preserve"> қаланың барлық мектептерінде бер</w:t>
      </w:r>
      <w:r w:rsidR="009A03C6" w:rsidRPr="00206F81">
        <w:rPr>
          <w:sz w:val="28"/>
          <w:szCs w:val="28"/>
          <w:lang w:val="kk-KZ"/>
        </w:rPr>
        <w:t>ді</w:t>
      </w:r>
      <w:r w:rsidRPr="00206F81">
        <w:rPr>
          <w:sz w:val="28"/>
          <w:szCs w:val="28"/>
          <w:lang w:val="kk-KZ"/>
        </w:rPr>
        <w:t xml:space="preserve">. Таңғы асты 2245 оқушы алатын болды, олардың дені майдангерлердің балалары еді. Барлық мектептерде буфеттер болды, сол арқылы тұтынушылар белгіленген нан нормасын (50гр) алып отырады. Міндетті түрде </w:t>
      </w:r>
      <w:r w:rsidR="009A03C6" w:rsidRPr="00206F81">
        <w:rPr>
          <w:sz w:val="28"/>
          <w:szCs w:val="28"/>
          <w:lang w:val="kk-KZ"/>
        </w:rPr>
        <w:t>назар аударатын</w:t>
      </w:r>
      <w:r w:rsidRPr="00206F81">
        <w:rPr>
          <w:sz w:val="28"/>
          <w:szCs w:val="28"/>
          <w:lang w:val="kk-KZ"/>
        </w:rPr>
        <w:t xml:space="preserve"> </w:t>
      </w:r>
      <w:r w:rsidR="009A03C6" w:rsidRPr="00206F81">
        <w:rPr>
          <w:sz w:val="28"/>
          <w:szCs w:val="28"/>
          <w:lang w:val="kk-KZ"/>
        </w:rPr>
        <w:t>нәрсе</w:t>
      </w:r>
      <w:r w:rsidRPr="00206F81">
        <w:rPr>
          <w:sz w:val="28"/>
          <w:szCs w:val="28"/>
          <w:lang w:val="kk-KZ"/>
        </w:rPr>
        <w:t xml:space="preserve">, ыстық </w:t>
      </w:r>
      <w:r w:rsidR="009A03C6" w:rsidRPr="00206F81">
        <w:rPr>
          <w:sz w:val="28"/>
          <w:szCs w:val="28"/>
          <w:lang w:val="kk-KZ"/>
        </w:rPr>
        <w:t>ас</w:t>
      </w:r>
      <w:r w:rsidRPr="00206F81">
        <w:rPr>
          <w:sz w:val="28"/>
          <w:szCs w:val="28"/>
          <w:lang w:val="kk-KZ"/>
        </w:rPr>
        <w:t xml:space="preserve"> қала мектептерінде мұғалімдердің күш</w:t>
      </w:r>
      <w:r w:rsidR="009A03C6" w:rsidRPr="00206F81">
        <w:rPr>
          <w:sz w:val="28"/>
          <w:szCs w:val="28"/>
          <w:lang w:val="kk-KZ"/>
        </w:rPr>
        <w:t xml:space="preserve"> салуымен </w:t>
      </w:r>
      <w:r w:rsidRPr="00206F81">
        <w:rPr>
          <w:sz w:val="28"/>
          <w:szCs w:val="28"/>
          <w:lang w:val="kk-KZ"/>
        </w:rPr>
        <w:t>ұйымдастырылды және жартылай</w:t>
      </w:r>
      <w:r w:rsidR="009A03C6" w:rsidRPr="00206F81">
        <w:rPr>
          <w:sz w:val="28"/>
          <w:szCs w:val="28"/>
          <w:lang w:val="kk-KZ"/>
        </w:rPr>
        <w:t xml:space="preserve"> болса да</w:t>
      </w:r>
      <w:r w:rsidRPr="00206F81">
        <w:rPr>
          <w:sz w:val="28"/>
          <w:szCs w:val="28"/>
          <w:lang w:val="kk-KZ"/>
        </w:rPr>
        <w:t xml:space="preserve"> ата-аналар тарапынан қосымша қаражат</w:t>
      </w:r>
      <w:r w:rsidR="009A03C6" w:rsidRPr="00206F81">
        <w:rPr>
          <w:sz w:val="28"/>
          <w:szCs w:val="28"/>
          <w:lang w:val="kk-KZ"/>
        </w:rPr>
        <w:t>тар</w:t>
      </w:r>
      <w:r w:rsidRPr="00206F81">
        <w:rPr>
          <w:sz w:val="28"/>
          <w:szCs w:val="28"/>
          <w:lang w:val="kk-KZ"/>
        </w:rPr>
        <w:t xml:space="preserve"> шығарылмай арнайы қызметші персоналдардың қатысуы арқылы жасалды. Таңғы ыстық асты ұйымдастыру үшін мектеп қасындағы аудандар база түрінде қызмет етті. 1943 жылы мектеп қасындағы жер 20 га болды. Өңдеу, суару, қопсыту және т.с.с. жұмыстар мұғалімдер мен оқушылар күшімен жүргізіліп отырды. Егілген өнімге жақсы қарау нәтижесінде, мектеп қасындағы қосалқы жерден табиғаттың қолайсыз жағдайларына да қарамастан, айтарлықтай өнім алынды, </w:t>
      </w:r>
      <w:r w:rsidR="009A03C6" w:rsidRPr="00206F81">
        <w:rPr>
          <w:sz w:val="28"/>
          <w:szCs w:val="28"/>
          <w:lang w:val="kk-KZ"/>
        </w:rPr>
        <w:t xml:space="preserve">Мектеп қала мектептерінде жерден жиналған өнімдермен тәтті таңғы ас дайындауға мүмкіндік берді. Осылайша соғыс мектеп жұмысына көптеген қиындықтар әкелді, бірақ соған қарамастан мектепті күнделікті өмірге жақындата түсті. Сонымен бірге ол халық ағарту саласына біраз өзгерістер енгізуді талап етті. Мектептерге өзгерістер енгізу соғыс жағдайын ескере отырып, халық ағарту ісін қалпына келтіруге және оқу-тәрбие процесін ұтымды етуге бағытталған. Мектеп соғыс жылдарында нағыз ерлік пен қажырлы еңбекті қажет ететін осы міндеттерді барынша орындауға тырысты. </w:t>
      </w:r>
      <w:r w:rsidRPr="00206F81">
        <w:rPr>
          <w:sz w:val="28"/>
          <w:szCs w:val="28"/>
          <w:lang w:val="kk-KZ"/>
        </w:rPr>
        <w:t>Соғыс уақыты</w:t>
      </w:r>
      <w:r w:rsidR="00224011">
        <w:rPr>
          <w:sz w:val="28"/>
          <w:szCs w:val="28"/>
          <w:lang w:val="kk-KZ"/>
        </w:rPr>
        <w:t>н</w:t>
      </w:r>
      <w:r w:rsidRPr="00206F81">
        <w:rPr>
          <w:sz w:val="28"/>
          <w:szCs w:val="28"/>
          <w:lang w:val="kk-KZ"/>
        </w:rPr>
        <w:t>да орын алған осындай ауыртпалықтарға қарамастан, әр оқу жылында мектептер оқушыларды қабылдап білім беруін жалғастыра берді. Мәселен Фурманов а</w:t>
      </w:r>
      <w:r w:rsidRPr="00206F81">
        <w:rPr>
          <w:color w:val="000000"/>
          <w:sz w:val="28"/>
          <w:szCs w:val="28"/>
          <w:lang w:val="kk-KZ"/>
        </w:rPr>
        <w:t xml:space="preserve">уданының орталығындағы мектеп пен аудандық балалар бағым үйінің оқушы, пионерлерінен 216 адамның қатысуымен Москва қаласындағы жастардың фашизмге қарсы өткізген </w:t>
      </w:r>
      <w:r w:rsidRPr="00206F81">
        <w:rPr>
          <w:bCs/>
          <w:color w:val="000000"/>
          <w:sz w:val="28"/>
          <w:szCs w:val="28"/>
          <w:lang w:val="kk-KZ"/>
        </w:rPr>
        <w:t>ми</w:t>
      </w:r>
      <w:r w:rsidRPr="00206F81">
        <w:rPr>
          <w:color w:val="000000"/>
          <w:sz w:val="28"/>
          <w:szCs w:val="28"/>
          <w:lang w:val="kk-KZ"/>
        </w:rPr>
        <w:t xml:space="preserve">тингісін талқылауға арналған </w:t>
      </w:r>
      <w:r w:rsidRPr="00206F81">
        <w:rPr>
          <w:bCs/>
          <w:color w:val="000000"/>
          <w:sz w:val="28"/>
          <w:szCs w:val="28"/>
          <w:lang w:val="kk-KZ"/>
        </w:rPr>
        <w:t>митингі</w:t>
      </w:r>
      <w:r w:rsidRPr="00206F81">
        <w:rPr>
          <w:color w:val="000000"/>
          <w:sz w:val="28"/>
          <w:szCs w:val="28"/>
          <w:lang w:val="kk-KZ"/>
        </w:rPr>
        <w:t xml:space="preserve"> өткізіледі. Митингіде шығып сөйлеген оқушы қыздар Уақитова, Сержановалар герман фашизміне қарсы жүргізіп </w:t>
      </w:r>
      <w:r w:rsidRPr="00206F81">
        <w:rPr>
          <w:color w:val="000000"/>
          <w:spacing w:val="30"/>
          <w:sz w:val="28"/>
          <w:szCs w:val="28"/>
          <w:lang w:val="kk-KZ"/>
        </w:rPr>
        <w:t>жатқ</w:t>
      </w:r>
      <w:r w:rsidRPr="00206F81">
        <w:rPr>
          <w:color w:val="000000"/>
          <w:sz w:val="28"/>
          <w:szCs w:val="28"/>
          <w:lang w:val="kk-KZ"/>
        </w:rPr>
        <w:t xml:space="preserve">ан Ұлы Отан соғысы жағдайында оқытушылар мен оқушылар алдында жаңа табыстарға жету міндеті қойылып отыр, әрбір оқушы оқуды көңіл қойып оқып, жақсы, өте жақсы деген бағамен оқулары керек, өздеріміз оқуды тек жақсы, өте жақсы деген бағамен оқимыз </w:t>
      </w:r>
      <w:r w:rsidRPr="00206F81">
        <w:rPr>
          <w:color w:val="000000"/>
          <w:spacing w:val="-20"/>
          <w:sz w:val="28"/>
          <w:szCs w:val="28"/>
          <w:lang w:val="kk-KZ"/>
        </w:rPr>
        <w:t xml:space="preserve">деп </w:t>
      </w:r>
      <w:r w:rsidRPr="00224011">
        <w:rPr>
          <w:color w:val="000000"/>
          <w:spacing w:val="-20"/>
          <w:sz w:val="28"/>
          <w:szCs w:val="28"/>
          <w:lang w:val="kk-KZ"/>
        </w:rPr>
        <w:t>ант қабылдайды</w:t>
      </w:r>
      <w:r w:rsidRPr="00206F81">
        <w:rPr>
          <w:color w:val="000000"/>
          <w:spacing w:val="-20"/>
          <w:sz w:val="28"/>
          <w:szCs w:val="28"/>
          <w:lang w:val="kk-KZ"/>
        </w:rPr>
        <w:t xml:space="preserve"> және</w:t>
      </w:r>
      <w:r w:rsidRPr="00206F81">
        <w:rPr>
          <w:color w:val="000000"/>
          <w:sz w:val="28"/>
          <w:szCs w:val="28"/>
          <w:lang w:val="kk-KZ"/>
        </w:rPr>
        <w:t xml:space="preserve"> митингіде биылғы оқу жылында жаңа табыстарға жетуді қамтамасыз етерліктей қаулы алынады</w:t>
      </w:r>
      <w:r w:rsidRPr="00206F81">
        <w:rPr>
          <w:sz w:val="28"/>
          <w:szCs w:val="28"/>
          <w:lang w:val="kk-KZ"/>
        </w:rPr>
        <w:t xml:space="preserve"> [265]</w:t>
      </w:r>
      <w:r w:rsidRPr="00206F81">
        <w:rPr>
          <w:color w:val="000000"/>
          <w:sz w:val="28"/>
          <w:szCs w:val="28"/>
          <w:lang w:val="kk-KZ"/>
        </w:rPr>
        <w:t>.</w:t>
      </w:r>
    </w:p>
    <w:p w14:paraId="3F7024F1" w14:textId="106387E5" w:rsidR="00EB76A6" w:rsidRPr="00206F81" w:rsidRDefault="009A03C6" w:rsidP="002C5770">
      <w:pPr>
        <w:ind w:firstLine="567"/>
        <w:jc w:val="both"/>
        <w:rPr>
          <w:bCs/>
          <w:sz w:val="28"/>
          <w:szCs w:val="28"/>
          <w:lang w:val="kk-KZ"/>
        </w:rPr>
      </w:pPr>
      <w:r w:rsidRPr="00206F81">
        <w:rPr>
          <w:sz w:val="28"/>
          <w:szCs w:val="28"/>
          <w:lang w:val="kk-KZ"/>
        </w:rPr>
        <w:t>Сондықтан</w:t>
      </w:r>
      <w:r w:rsidR="00EB76A6" w:rsidRPr="00206F81">
        <w:rPr>
          <w:sz w:val="28"/>
          <w:szCs w:val="28"/>
          <w:lang w:val="kk-KZ"/>
        </w:rPr>
        <w:t xml:space="preserve"> жалпыға бірдей бастауыш білім беру ерекше сипат алып, кең</w:t>
      </w:r>
      <w:r w:rsidRPr="00206F81">
        <w:rPr>
          <w:sz w:val="28"/>
          <w:szCs w:val="28"/>
          <w:lang w:val="kk-KZ"/>
        </w:rPr>
        <w:t xml:space="preserve"> түрде</w:t>
      </w:r>
      <w:r w:rsidR="00EB76A6" w:rsidRPr="00206F81">
        <w:rPr>
          <w:sz w:val="28"/>
          <w:szCs w:val="28"/>
          <w:lang w:val="kk-KZ"/>
        </w:rPr>
        <w:t xml:space="preserve"> насихатталды. Халық </w:t>
      </w:r>
      <w:r w:rsidR="00425D38" w:rsidRPr="00206F81">
        <w:rPr>
          <w:sz w:val="28"/>
          <w:szCs w:val="28"/>
          <w:lang w:val="kk-KZ"/>
        </w:rPr>
        <w:t xml:space="preserve">Ағарту </w:t>
      </w:r>
      <w:r w:rsidR="00EB76A6" w:rsidRPr="00206F81">
        <w:rPr>
          <w:sz w:val="28"/>
          <w:szCs w:val="28"/>
          <w:lang w:val="kk-KZ"/>
        </w:rPr>
        <w:t>комиссариаты</w:t>
      </w:r>
      <w:r w:rsidR="00425D38" w:rsidRPr="00206F81">
        <w:rPr>
          <w:sz w:val="28"/>
          <w:szCs w:val="28"/>
          <w:lang w:val="kk-KZ"/>
        </w:rPr>
        <w:t xml:space="preserve"> өзінің қарамағындағы</w:t>
      </w:r>
      <w:r w:rsidR="00EB76A6" w:rsidRPr="00206F81">
        <w:rPr>
          <w:sz w:val="28"/>
          <w:szCs w:val="28"/>
          <w:lang w:val="kk-KZ"/>
        </w:rPr>
        <w:t xml:space="preserve"> халыққа білім бер</w:t>
      </w:r>
      <w:r w:rsidR="00425D38" w:rsidRPr="00206F81">
        <w:rPr>
          <w:sz w:val="28"/>
          <w:szCs w:val="28"/>
          <w:lang w:val="kk-KZ"/>
        </w:rPr>
        <w:t>у</w:t>
      </w:r>
      <w:r w:rsidR="00EB76A6" w:rsidRPr="00206F81">
        <w:rPr>
          <w:sz w:val="28"/>
          <w:szCs w:val="28"/>
          <w:lang w:val="kk-KZ"/>
        </w:rPr>
        <w:t xml:space="preserve"> </w:t>
      </w:r>
      <w:r w:rsidRPr="00206F81">
        <w:rPr>
          <w:sz w:val="28"/>
          <w:szCs w:val="28"/>
          <w:lang w:val="kk-KZ"/>
        </w:rPr>
        <w:t>мекемелеріне</w:t>
      </w:r>
      <w:r w:rsidR="00EB76A6" w:rsidRPr="00206F81">
        <w:rPr>
          <w:sz w:val="28"/>
          <w:szCs w:val="28"/>
          <w:lang w:val="kk-KZ"/>
        </w:rPr>
        <w:t xml:space="preserve"> </w:t>
      </w:r>
      <w:r w:rsidR="00425D38" w:rsidRPr="00206F81">
        <w:rPr>
          <w:sz w:val="28"/>
          <w:szCs w:val="28"/>
          <w:lang w:val="kk-KZ"/>
        </w:rPr>
        <w:t>нұсқаулар жіберіп, онда сол мекемелерге қарасты</w:t>
      </w:r>
      <w:r w:rsidRPr="00206F81">
        <w:rPr>
          <w:sz w:val="28"/>
          <w:szCs w:val="28"/>
          <w:lang w:val="kk-KZ"/>
        </w:rPr>
        <w:t xml:space="preserve"> мектеп жасындағы балалар</w:t>
      </w:r>
      <w:r w:rsidR="00425D38" w:rsidRPr="00206F81">
        <w:rPr>
          <w:sz w:val="28"/>
          <w:szCs w:val="28"/>
          <w:lang w:val="kk-KZ"/>
        </w:rPr>
        <w:t>мен бірге</w:t>
      </w:r>
      <w:r w:rsidRPr="00206F81">
        <w:rPr>
          <w:sz w:val="28"/>
          <w:szCs w:val="28"/>
          <w:lang w:val="kk-KZ"/>
        </w:rPr>
        <w:t xml:space="preserve"> эвакуация</w:t>
      </w:r>
      <w:r w:rsidR="00B169FA" w:rsidRPr="00206F81">
        <w:rPr>
          <w:sz w:val="28"/>
          <w:szCs w:val="28"/>
          <w:lang w:val="kk-KZ"/>
        </w:rPr>
        <w:t>ланып</w:t>
      </w:r>
      <w:r w:rsidRPr="00206F81">
        <w:rPr>
          <w:sz w:val="28"/>
          <w:szCs w:val="28"/>
          <w:lang w:val="kk-KZ"/>
        </w:rPr>
        <w:t xml:space="preserve"> келген балаларды </w:t>
      </w:r>
      <w:r w:rsidR="00B169FA" w:rsidRPr="00206F81">
        <w:rPr>
          <w:sz w:val="28"/>
          <w:szCs w:val="28"/>
          <w:lang w:val="kk-KZ"/>
        </w:rPr>
        <w:t xml:space="preserve">да </w:t>
      </w:r>
      <w:r w:rsidRPr="00206F81">
        <w:rPr>
          <w:sz w:val="28"/>
          <w:szCs w:val="28"/>
          <w:lang w:val="kk-KZ"/>
        </w:rPr>
        <w:t xml:space="preserve">есепке алу </w:t>
      </w:r>
      <w:r w:rsidR="00B169FA" w:rsidRPr="00206F81">
        <w:rPr>
          <w:sz w:val="28"/>
          <w:szCs w:val="28"/>
          <w:lang w:val="kk-KZ"/>
        </w:rPr>
        <w:t>туралы</w:t>
      </w:r>
      <w:r w:rsidRPr="00206F81">
        <w:rPr>
          <w:sz w:val="28"/>
          <w:szCs w:val="28"/>
          <w:lang w:val="kk-KZ"/>
        </w:rPr>
        <w:t xml:space="preserve"> нақты тапсырмалар</w:t>
      </w:r>
      <w:r w:rsidR="00B169FA" w:rsidRPr="00206F81">
        <w:rPr>
          <w:sz w:val="28"/>
          <w:szCs w:val="28"/>
          <w:lang w:val="kk-KZ"/>
        </w:rPr>
        <w:t>ды</w:t>
      </w:r>
      <w:r w:rsidRPr="00206F81">
        <w:rPr>
          <w:sz w:val="28"/>
          <w:szCs w:val="28"/>
          <w:lang w:val="kk-KZ"/>
        </w:rPr>
        <w:t xml:space="preserve"> берді. </w:t>
      </w:r>
      <w:r w:rsidR="00EB76A6" w:rsidRPr="00206F81">
        <w:rPr>
          <w:sz w:val="28"/>
          <w:szCs w:val="28"/>
          <w:lang w:val="kk-KZ"/>
        </w:rPr>
        <w:t>Бұл нұсқауды облыстық атқару комитетінің еңбекші депутаттары Орал қалалық кеңесіне және кәсіпорын басшыларына көмекке мұқтаж көшіп келушілерге ішкі ресурстар негізінде бір реттік көмек көрсету, Қызыл әскер отбасылары мен балаларға басты назар аударуды міндеттеген. Соның нәтижесінде қалалық білім бөлімінің басшысы Зимина 1942 жылдың 20 қарашасына дейін көшіп келушілердің мектепке бармайтын балаларының санын анықтап, мектеп жасындағы балаларды мектептерге жедел орналастыруға қажетті шараларды қабылдаған. Қалалық комсомол комитеті болса көшіп келген мектеп жасындағы балалар мен оның аналарына аса мұқтаж қажетті киім-кешек, оқу жабдықтарын алуды ұйымдастырған. Эвакуациялық пункттің бастығы Похилько жатақхананы тазалықта ұстап, мәдени шараларды басты назар ұстау арқылы газет, дәрістер оқу сияқты шараларды іске асырады [266, 987</w:t>
      </w:r>
      <w:r w:rsidR="00796942" w:rsidRPr="00206F81">
        <w:rPr>
          <w:sz w:val="28"/>
          <w:szCs w:val="28"/>
          <w:lang w:val="kk-KZ"/>
        </w:rPr>
        <w:t xml:space="preserve"> п.]</w:t>
      </w:r>
      <w:r w:rsidR="00EB76A6" w:rsidRPr="00206F81">
        <w:rPr>
          <w:sz w:val="28"/>
          <w:szCs w:val="28"/>
          <w:lang w:val="kk-KZ"/>
        </w:rPr>
        <w:t xml:space="preserve">. </w:t>
      </w:r>
      <w:r w:rsidR="00EB76A6" w:rsidRPr="00206F81">
        <w:rPr>
          <w:bCs/>
          <w:sz w:val="28"/>
          <w:szCs w:val="28"/>
          <w:lang w:val="kk-KZ"/>
        </w:rPr>
        <w:t xml:space="preserve">Алайда </w:t>
      </w:r>
      <w:r w:rsidRPr="00206F81">
        <w:rPr>
          <w:bCs/>
          <w:sz w:val="28"/>
          <w:szCs w:val="28"/>
          <w:lang w:val="kk-KZ"/>
        </w:rPr>
        <w:t>Көптеген мектептерде мұғалімдер тапшылығына байланысты бағдарлама кешігуі орын алды. Мұғалімдердің бір жерден екінші жерге қоныс аударуы оқуда ауытқуы бар оқушылар санының артуына алып келді. Оқушылар орыс тілі, математика және қазақ тілі пәндерінен төмен көрсеткіш көрсетті.</w:t>
      </w:r>
      <w:r w:rsidR="00EB76A6" w:rsidRPr="00206F81">
        <w:rPr>
          <w:sz w:val="28"/>
          <w:szCs w:val="28"/>
          <w:lang w:val="kk-KZ"/>
        </w:rPr>
        <w:t xml:space="preserve"> Соғыс кезінде мектеп жағдайларын тексерген депутаттардан құралған комиссиясы осындай кемшіліктерді тапқан. Соның ішінде аталмыш комиссия «Сталин» орталау мектебіндегі балалар үлгерімінің өте артта қалғандығын анықтаған. Сонымен қатар, өздерін қорғау топтарының жұмысы ұйымдастырылмаған және соғыс ғылымын үйрену сабақтары кезінде өтпей қалған деп баға береді [267].</w:t>
      </w:r>
    </w:p>
    <w:p w14:paraId="4C460A7E" w14:textId="4E86CDD1" w:rsidR="009A03C6" w:rsidRPr="006217AA" w:rsidRDefault="00EB76A6" w:rsidP="006217AA">
      <w:pPr>
        <w:ind w:firstLine="567"/>
        <w:jc w:val="both"/>
        <w:rPr>
          <w:color w:val="000000"/>
          <w:sz w:val="28"/>
          <w:szCs w:val="28"/>
          <w:lang w:val="kk-KZ"/>
        </w:rPr>
      </w:pPr>
      <w:r w:rsidRPr="00206F81">
        <w:rPr>
          <w:color w:val="000000"/>
          <w:sz w:val="28"/>
          <w:szCs w:val="28"/>
          <w:lang w:val="kk-KZ"/>
        </w:rPr>
        <w:t>Аудан көлеміндегі барлық мектептерде де оқу уақытында бастала тұрса да оқушыларды мектепке толық тартуда көп кемшіліктер орын алған. 1941 жылдың оқу жылында Жәнібек ауданы бойынша оқуға тартылуға тиісті 2477 оқушыдан 270 оқушы мектепке бармай қалған. Әсіресе, аудан орталығындағы қазақ орта мектебінен 60 оқу</w:t>
      </w:r>
      <w:r w:rsidRPr="00206F81">
        <w:rPr>
          <w:bCs/>
          <w:color w:val="000000"/>
          <w:spacing w:val="-10"/>
          <w:sz w:val="28"/>
          <w:szCs w:val="28"/>
          <w:lang w:val="kk-KZ"/>
        </w:rPr>
        <w:t xml:space="preserve">шы, </w:t>
      </w:r>
      <w:r w:rsidRPr="00206F81">
        <w:rPr>
          <w:color w:val="000000"/>
          <w:sz w:val="28"/>
          <w:szCs w:val="28"/>
          <w:lang w:val="kk-KZ"/>
        </w:rPr>
        <w:t>«Қызыл Қазақстан» орталау мектебінен</w:t>
      </w:r>
      <w:r w:rsidR="006217AA">
        <w:rPr>
          <w:color w:val="000000"/>
          <w:sz w:val="28"/>
          <w:szCs w:val="28"/>
          <w:lang w:val="kk-KZ"/>
        </w:rPr>
        <w:t xml:space="preserve"> – </w:t>
      </w:r>
      <w:r w:rsidRPr="00206F81">
        <w:rPr>
          <w:color w:val="000000"/>
          <w:sz w:val="28"/>
          <w:szCs w:val="28"/>
          <w:lang w:val="kk-KZ"/>
        </w:rPr>
        <w:t>53, Сталин атындағы (Қоңырат советі) мектептен</w:t>
      </w:r>
      <w:r w:rsidR="006217AA">
        <w:rPr>
          <w:color w:val="000000"/>
          <w:sz w:val="28"/>
          <w:szCs w:val="28"/>
          <w:lang w:val="kk-KZ"/>
        </w:rPr>
        <w:t xml:space="preserve"> – </w:t>
      </w:r>
      <w:r w:rsidRPr="00206F81">
        <w:rPr>
          <w:color w:val="000000"/>
          <w:sz w:val="28"/>
          <w:szCs w:val="28"/>
          <w:lang w:val="kk-KZ"/>
        </w:rPr>
        <w:t>22, «Жасқайрат» орта мектебінен</w:t>
      </w:r>
      <w:r w:rsidR="006217AA">
        <w:rPr>
          <w:color w:val="000000"/>
          <w:sz w:val="28"/>
          <w:szCs w:val="28"/>
          <w:lang w:val="kk-KZ"/>
        </w:rPr>
        <w:t xml:space="preserve"> – </w:t>
      </w:r>
      <w:r w:rsidRPr="00206F81">
        <w:rPr>
          <w:color w:val="000000"/>
          <w:sz w:val="28"/>
          <w:szCs w:val="28"/>
          <w:lang w:val="kk-KZ"/>
        </w:rPr>
        <w:t xml:space="preserve">20, </w:t>
      </w:r>
      <w:r w:rsidR="006217AA">
        <w:rPr>
          <w:color w:val="000000"/>
          <w:sz w:val="28"/>
          <w:szCs w:val="28"/>
          <w:lang w:val="kk-KZ"/>
        </w:rPr>
        <w:br/>
      </w:r>
      <w:r w:rsidRPr="00206F81">
        <w:rPr>
          <w:color w:val="000000"/>
          <w:sz w:val="28"/>
          <w:szCs w:val="28"/>
          <w:lang w:val="kk-KZ"/>
        </w:rPr>
        <w:t xml:space="preserve">«1 Май» </w:t>
      </w:r>
      <w:r w:rsidRPr="00206F81">
        <w:rPr>
          <w:color w:val="000000"/>
          <w:spacing w:val="-10"/>
          <w:sz w:val="28"/>
          <w:szCs w:val="28"/>
          <w:lang w:val="kk-KZ"/>
        </w:rPr>
        <w:t>бастауыш мектебінен 12 оқушы оқуғ</w:t>
      </w:r>
      <w:r w:rsidRPr="00206F81">
        <w:rPr>
          <w:color w:val="000000"/>
          <w:spacing w:val="-10"/>
          <w:sz w:val="28"/>
          <w:szCs w:val="28"/>
          <w:lang w:val="kk-KZ" w:eastAsia="en-US"/>
        </w:rPr>
        <w:t xml:space="preserve">a </w:t>
      </w:r>
      <w:r w:rsidRPr="00206F81">
        <w:rPr>
          <w:color w:val="000000"/>
          <w:spacing w:val="-10"/>
          <w:sz w:val="28"/>
          <w:szCs w:val="28"/>
          <w:lang w:val="kk-KZ"/>
        </w:rPr>
        <w:t>мүлдем қатыспаған</w:t>
      </w:r>
      <w:r w:rsidRPr="00206F81">
        <w:rPr>
          <w:sz w:val="28"/>
          <w:szCs w:val="28"/>
          <w:lang w:val="kk-KZ"/>
        </w:rPr>
        <w:t xml:space="preserve"> [268]</w:t>
      </w:r>
      <w:r w:rsidRPr="00206F81">
        <w:rPr>
          <w:color w:val="000000"/>
          <w:spacing w:val="-10"/>
          <w:sz w:val="28"/>
          <w:szCs w:val="28"/>
          <w:lang w:val="kk-KZ"/>
        </w:rPr>
        <w:t xml:space="preserve">. </w:t>
      </w:r>
      <w:r w:rsidRPr="00206F81">
        <w:rPr>
          <w:sz w:val="28"/>
          <w:szCs w:val="28"/>
          <w:lang w:val="kk-KZ"/>
        </w:rPr>
        <w:t xml:space="preserve">Оның үстіне кезінде оқушылардың арасында өткізілген социалистік жарыста өз зияның тигізді. </w:t>
      </w:r>
      <w:r w:rsidR="009A03C6" w:rsidRPr="00206F81">
        <w:rPr>
          <w:sz w:val="28"/>
          <w:szCs w:val="28"/>
          <w:lang w:val="kk-KZ"/>
        </w:rPr>
        <w:t xml:space="preserve">Мұғалімдер, оқушылар және мектептер арасындағы келісім негізінде 100% оқушылардың үлгерімі және үлгерімге қарамастан белгілі бір деңгейде өте жақсы және жақсы бағалар қойылады. Мұғалім оқушының білімін дұрыс бағалай алмады. Өйткені мемлекеттік білім беру мекемелері мұғалімнің сабағын оқушылардың мектептегі үлгеріміне қарай бағалаған. Кейбір студенттер мұғалімдердің 100% жетістікке жетуге міндеттемесін өздерінің құлықсыздығы мен жалқаулығына пайдаланды. Көптеген мектептерде мұндай педагогикалық білім берудегі келеңсіз жасанды прогресс көрсеткіштері оқушылардың сауаттылығы мен оқуының төмендеуіне әкелді. Осыған байланысты халық ағарту комиссарларына мектептерде мұғалімдер мен оқушылар арасындағы социалистік жарыс тәжірибесін тоқтату ұсынылды. Ақырында 1944 жылы </w:t>
      </w:r>
      <w:r w:rsidR="006217AA">
        <w:rPr>
          <w:sz w:val="28"/>
          <w:szCs w:val="28"/>
          <w:lang w:val="kk-KZ"/>
        </w:rPr>
        <w:br/>
      </w:r>
      <w:r w:rsidR="009A03C6" w:rsidRPr="00206F81">
        <w:rPr>
          <w:sz w:val="28"/>
          <w:szCs w:val="28"/>
          <w:lang w:val="kk-KZ"/>
        </w:rPr>
        <w:t>17 қаңтарда БК(б)П Орталық Комитеті «Өндірістік саладан мектептердің оқу-тәрбие жұмысына кең өріс алған социалистік жарыс оқу сапасы мен тәртібіне кері әсерін тигізуде» деген арнайы қаулы қабылдады. мектеп сабақтарының. мектептер», мектептерде социалистік жарысты кеңейтуге мәжбүр етті, ал мектептер мен мұғалімдер мектеп пен мұғалімдерге оқушылардың жұмысының орташа пайызына қарай ақы төлеуге мәжбүр болды, нәтижелерді бағалаудың зиянды және қате тәжірибесіне тыйым салды. Білім сапасын қамтамасыз ету, оқушыларға сұранысты арттыру мақсатында арнаулы орта оқу орындарының студенттері мен оқу-тәрбие жұмысы мұғалімдері арасында социалистік жарыс кеңінен өрістеді.</w:t>
      </w:r>
    </w:p>
    <w:p w14:paraId="360D4E8E" w14:textId="77777777" w:rsidR="009A03C6" w:rsidRPr="00206F81" w:rsidRDefault="009A03C6" w:rsidP="002C5770">
      <w:pPr>
        <w:ind w:firstLine="567"/>
        <w:jc w:val="both"/>
        <w:rPr>
          <w:sz w:val="28"/>
          <w:szCs w:val="28"/>
          <w:lang w:val="kk-KZ"/>
        </w:rPr>
      </w:pPr>
      <w:r w:rsidRPr="00206F81">
        <w:rPr>
          <w:sz w:val="28"/>
          <w:szCs w:val="28"/>
          <w:lang w:val="kk-KZ"/>
        </w:rPr>
        <w:t xml:space="preserve">Оқушыларды еңбек сүйгіштікке, еңбек дағдыларын қалыптастыруға тәрбиелеу әрбір кеңес мектебінің кезек күттірмейтін міндетіне айналды. </w:t>
      </w:r>
      <w:r w:rsidR="0058485A" w:rsidRPr="00206F81">
        <w:rPr>
          <w:sz w:val="28"/>
          <w:szCs w:val="28"/>
          <w:lang w:val="kk-KZ"/>
        </w:rPr>
        <w:t>Майдандағы</w:t>
      </w:r>
      <w:r w:rsidRPr="00206F81">
        <w:rPr>
          <w:sz w:val="28"/>
          <w:szCs w:val="28"/>
          <w:lang w:val="kk-KZ"/>
        </w:rPr>
        <w:t xml:space="preserve"> әскерлердің отбасыларына </w:t>
      </w:r>
      <w:r w:rsidR="0058485A" w:rsidRPr="00206F81">
        <w:rPr>
          <w:sz w:val="28"/>
          <w:szCs w:val="28"/>
          <w:lang w:val="kk-KZ"/>
        </w:rPr>
        <w:t>жан-жақты</w:t>
      </w:r>
      <w:r w:rsidRPr="00206F81">
        <w:rPr>
          <w:sz w:val="28"/>
          <w:szCs w:val="28"/>
          <w:lang w:val="kk-KZ"/>
        </w:rPr>
        <w:t xml:space="preserve"> көмек көрсететін теміржолшылар</w:t>
      </w:r>
      <w:r w:rsidR="0058485A" w:rsidRPr="00206F81">
        <w:rPr>
          <w:sz w:val="28"/>
          <w:szCs w:val="28"/>
          <w:lang w:val="kk-KZ"/>
        </w:rPr>
        <w:t>дан құралған</w:t>
      </w:r>
      <w:r w:rsidRPr="00206F81">
        <w:rPr>
          <w:sz w:val="28"/>
          <w:szCs w:val="28"/>
          <w:lang w:val="kk-KZ"/>
        </w:rPr>
        <w:t xml:space="preserve"> отряд</w:t>
      </w:r>
      <w:r w:rsidR="0058485A" w:rsidRPr="00206F81">
        <w:rPr>
          <w:sz w:val="28"/>
          <w:szCs w:val="28"/>
          <w:lang w:val="kk-KZ"/>
        </w:rPr>
        <w:t>т</w:t>
      </w:r>
      <w:r w:rsidRPr="00206F81">
        <w:rPr>
          <w:sz w:val="28"/>
          <w:szCs w:val="28"/>
          <w:lang w:val="kk-KZ"/>
        </w:rPr>
        <w:t xml:space="preserve">ы </w:t>
      </w:r>
      <w:r w:rsidR="0058485A" w:rsidRPr="00206F81">
        <w:rPr>
          <w:sz w:val="28"/>
          <w:szCs w:val="28"/>
          <w:lang w:val="kk-KZ"/>
        </w:rPr>
        <w:t>жасақтау</w:t>
      </w:r>
      <w:r w:rsidRPr="00206F81">
        <w:rPr>
          <w:sz w:val="28"/>
          <w:szCs w:val="28"/>
          <w:lang w:val="kk-KZ"/>
        </w:rPr>
        <w:t>, сенбі-жексенбіл</w:t>
      </w:r>
      <w:r w:rsidR="0058485A" w:rsidRPr="00206F81">
        <w:rPr>
          <w:sz w:val="28"/>
          <w:szCs w:val="28"/>
          <w:lang w:val="kk-KZ"/>
        </w:rPr>
        <w:t>ікте</w:t>
      </w:r>
      <w:r w:rsidRPr="00206F81">
        <w:rPr>
          <w:sz w:val="28"/>
          <w:szCs w:val="28"/>
          <w:lang w:val="kk-KZ"/>
        </w:rPr>
        <w:t>р</w:t>
      </w:r>
      <w:r w:rsidR="0058485A" w:rsidRPr="00206F81">
        <w:rPr>
          <w:sz w:val="28"/>
          <w:szCs w:val="28"/>
          <w:lang w:val="kk-KZ"/>
        </w:rPr>
        <w:t>ді өткізу</w:t>
      </w:r>
      <w:r w:rsidRPr="00206F81">
        <w:rPr>
          <w:sz w:val="28"/>
          <w:szCs w:val="28"/>
          <w:lang w:val="kk-KZ"/>
        </w:rPr>
        <w:t>, темір</w:t>
      </w:r>
      <w:r w:rsidR="0058485A" w:rsidRPr="00206F81">
        <w:rPr>
          <w:sz w:val="28"/>
          <w:szCs w:val="28"/>
          <w:lang w:val="kk-KZ"/>
        </w:rPr>
        <w:t xml:space="preserve"> мен</w:t>
      </w:r>
      <w:r w:rsidRPr="00206F81">
        <w:rPr>
          <w:sz w:val="28"/>
          <w:szCs w:val="28"/>
          <w:lang w:val="kk-KZ"/>
        </w:rPr>
        <w:t xml:space="preserve"> каучук</w:t>
      </w:r>
      <w:r w:rsidR="0058485A" w:rsidRPr="00206F81">
        <w:rPr>
          <w:sz w:val="28"/>
          <w:szCs w:val="28"/>
          <w:lang w:val="kk-KZ"/>
        </w:rPr>
        <w:t>, сондай-ақ</w:t>
      </w:r>
      <w:r w:rsidRPr="00206F81">
        <w:rPr>
          <w:sz w:val="28"/>
          <w:szCs w:val="28"/>
          <w:lang w:val="kk-KZ"/>
        </w:rPr>
        <w:t xml:space="preserve"> </w:t>
      </w:r>
      <w:r w:rsidR="0058485A" w:rsidRPr="00206F81">
        <w:rPr>
          <w:sz w:val="28"/>
          <w:szCs w:val="28"/>
          <w:lang w:val="kk-KZ"/>
        </w:rPr>
        <w:t>майданға қажетті</w:t>
      </w:r>
      <w:r w:rsidRPr="00206F81">
        <w:rPr>
          <w:sz w:val="28"/>
          <w:szCs w:val="28"/>
          <w:lang w:val="kk-KZ"/>
        </w:rPr>
        <w:t xml:space="preserve"> басқа да шикізаттарды жина</w:t>
      </w:r>
      <w:r w:rsidR="0058485A" w:rsidRPr="00206F81">
        <w:rPr>
          <w:sz w:val="28"/>
          <w:szCs w:val="28"/>
          <w:lang w:val="kk-KZ"/>
        </w:rPr>
        <w:t>стыру секілді</w:t>
      </w:r>
      <w:r w:rsidRPr="00206F81">
        <w:rPr>
          <w:sz w:val="28"/>
          <w:szCs w:val="28"/>
          <w:lang w:val="kk-KZ"/>
        </w:rPr>
        <w:t xml:space="preserve"> қорғаныс</w:t>
      </w:r>
      <w:r w:rsidR="0058485A" w:rsidRPr="00206F81">
        <w:rPr>
          <w:sz w:val="28"/>
          <w:szCs w:val="28"/>
          <w:lang w:val="kk-KZ"/>
        </w:rPr>
        <w:t>тың іс-</w:t>
      </w:r>
      <w:r w:rsidRPr="00206F81">
        <w:rPr>
          <w:sz w:val="28"/>
          <w:szCs w:val="28"/>
          <w:lang w:val="kk-KZ"/>
        </w:rPr>
        <w:t>шаралары мектепт</w:t>
      </w:r>
      <w:r w:rsidR="0058485A" w:rsidRPr="00206F81">
        <w:rPr>
          <w:sz w:val="28"/>
          <w:szCs w:val="28"/>
          <w:lang w:val="kk-KZ"/>
        </w:rPr>
        <w:t>ердегі</w:t>
      </w:r>
      <w:r w:rsidRPr="00206F81">
        <w:rPr>
          <w:sz w:val="28"/>
          <w:szCs w:val="28"/>
          <w:lang w:val="kk-KZ"/>
        </w:rPr>
        <w:t xml:space="preserve"> оқу-тәрбие </w:t>
      </w:r>
      <w:r w:rsidR="0058485A" w:rsidRPr="00206F81">
        <w:rPr>
          <w:sz w:val="28"/>
          <w:szCs w:val="28"/>
          <w:lang w:val="kk-KZ"/>
        </w:rPr>
        <w:t>ісінің ең басты</w:t>
      </w:r>
      <w:r w:rsidRPr="00206F81">
        <w:rPr>
          <w:sz w:val="28"/>
          <w:szCs w:val="28"/>
          <w:lang w:val="kk-KZ"/>
        </w:rPr>
        <w:t xml:space="preserve"> негізі</w:t>
      </w:r>
      <w:r w:rsidR="0058485A" w:rsidRPr="00206F81">
        <w:rPr>
          <w:sz w:val="28"/>
          <w:szCs w:val="28"/>
          <w:lang w:val="kk-KZ"/>
        </w:rPr>
        <w:t>не айналды</w:t>
      </w:r>
      <w:r w:rsidRPr="00206F81">
        <w:rPr>
          <w:sz w:val="28"/>
          <w:szCs w:val="28"/>
          <w:lang w:val="kk-KZ"/>
        </w:rPr>
        <w:t>. Мұғалімдердің жұмысы оқу жоспарынан басқа оқушыларға саналы тәрбие беру, жоғары көрсеткіштер мен алдыңғы қатарға шығуға көмектесу, еңбекке баулудан тұрады. Сонымен бірге бұл іс-шаралар балалардың кеңестік патриотизмін, неміс-фашист басқыншыларына қарсы тұруды, лениндік-сталиндік партияға сүйіспеншілік пен адалдықты қалыптастыру міндеттеріне бағындырылды. Тәрбие жұмысын жүргізуде мұғалімдер балаларды «большевиктік» мінезге, яғни шыдамдылыққа, алғырлыққа, батылдыққа, еңбекқорлыққа, интернационализмге т.б. сезімдерін қалыптастыруға ұмтылды. Бұлардың барлығы да мектеп мекемелерінің жұмысында тәрбиеге мән беретін кеңестік дүниетаным қағидаларына негізделген.</w:t>
      </w:r>
    </w:p>
    <w:p w14:paraId="378B5BB4" w14:textId="5F431298" w:rsidR="009A03C6" w:rsidRPr="00206F81" w:rsidRDefault="009A03C6" w:rsidP="002C5770">
      <w:pPr>
        <w:ind w:firstLine="567"/>
        <w:jc w:val="both"/>
        <w:rPr>
          <w:sz w:val="28"/>
          <w:szCs w:val="28"/>
          <w:lang w:val="kk-KZ"/>
        </w:rPr>
      </w:pPr>
      <w:r w:rsidRPr="00206F81">
        <w:rPr>
          <w:sz w:val="28"/>
          <w:szCs w:val="28"/>
          <w:lang w:val="kk-KZ"/>
        </w:rPr>
        <w:t xml:space="preserve">Мұғалімдер </w:t>
      </w:r>
      <w:r w:rsidR="0058485A" w:rsidRPr="00206F81">
        <w:rPr>
          <w:sz w:val="28"/>
          <w:szCs w:val="28"/>
          <w:lang w:val="kk-KZ"/>
        </w:rPr>
        <w:t xml:space="preserve">өз </w:t>
      </w:r>
      <w:r w:rsidRPr="00206F81">
        <w:rPr>
          <w:sz w:val="28"/>
          <w:szCs w:val="28"/>
          <w:lang w:val="kk-KZ"/>
        </w:rPr>
        <w:t>жұмыс</w:t>
      </w:r>
      <w:r w:rsidR="0058485A" w:rsidRPr="00206F81">
        <w:rPr>
          <w:sz w:val="28"/>
          <w:szCs w:val="28"/>
          <w:lang w:val="kk-KZ"/>
        </w:rPr>
        <w:t>тар</w:t>
      </w:r>
      <w:r w:rsidRPr="00206F81">
        <w:rPr>
          <w:sz w:val="28"/>
          <w:szCs w:val="28"/>
          <w:lang w:val="kk-KZ"/>
        </w:rPr>
        <w:t xml:space="preserve">ында оқушыларға </w:t>
      </w:r>
      <w:r w:rsidR="0058485A" w:rsidRPr="00206F81">
        <w:rPr>
          <w:sz w:val="28"/>
          <w:szCs w:val="28"/>
          <w:lang w:val="kk-KZ"/>
        </w:rPr>
        <w:t xml:space="preserve">арнап </w:t>
      </w:r>
      <w:r w:rsidRPr="00206F81">
        <w:rPr>
          <w:sz w:val="28"/>
          <w:szCs w:val="28"/>
          <w:lang w:val="kk-KZ"/>
        </w:rPr>
        <w:t>ереже жасады, сыныпт</w:t>
      </w:r>
      <w:r w:rsidR="0058485A" w:rsidRPr="00206F81">
        <w:rPr>
          <w:sz w:val="28"/>
          <w:szCs w:val="28"/>
          <w:lang w:val="kk-KZ"/>
        </w:rPr>
        <w:t>ағы</w:t>
      </w:r>
      <w:r w:rsidRPr="00206F81">
        <w:rPr>
          <w:sz w:val="28"/>
          <w:szCs w:val="28"/>
          <w:lang w:val="kk-KZ"/>
        </w:rPr>
        <w:t xml:space="preserve"> пионер ұйымының жұмысына бағыт-бағдар</w:t>
      </w:r>
      <w:r w:rsidR="0058485A" w:rsidRPr="00206F81">
        <w:rPr>
          <w:sz w:val="28"/>
          <w:szCs w:val="28"/>
          <w:lang w:val="kk-KZ"/>
        </w:rPr>
        <w:t>лар беріп, оның жүзеге асуына және</w:t>
      </w:r>
      <w:r w:rsidRPr="00206F81">
        <w:rPr>
          <w:sz w:val="28"/>
          <w:szCs w:val="28"/>
          <w:lang w:val="kk-KZ"/>
        </w:rPr>
        <w:t xml:space="preserve"> оқушылардың оқудағы жетістіктеріне көмектес</w:t>
      </w:r>
      <w:r w:rsidR="0058485A" w:rsidRPr="00206F81">
        <w:rPr>
          <w:sz w:val="28"/>
          <w:szCs w:val="28"/>
          <w:lang w:val="kk-KZ"/>
        </w:rPr>
        <w:t xml:space="preserve">іп тұрды. Сонымен қатар мұғалімдер </w:t>
      </w:r>
      <w:r w:rsidRPr="00206F81">
        <w:rPr>
          <w:sz w:val="28"/>
          <w:szCs w:val="28"/>
          <w:lang w:val="kk-KZ"/>
        </w:rPr>
        <w:t xml:space="preserve">революциялық </w:t>
      </w:r>
      <w:r w:rsidR="0058485A" w:rsidRPr="00206F81">
        <w:rPr>
          <w:sz w:val="28"/>
          <w:szCs w:val="28"/>
          <w:lang w:val="kk-KZ"/>
        </w:rPr>
        <w:t>мейрамдарға</w:t>
      </w:r>
      <w:r w:rsidRPr="00206F81">
        <w:rPr>
          <w:sz w:val="28"/>
          <w:szCs w:val="28"/>
          <w:lang w:val="kk-KZ"/>
        </w:rPr>
        <w:t xml:space="preserve"> байланысты іс-шараларды өткіз</w:t>
      </w:r>
      <w:r w:rsidR="0058485A" w:rsidRPr="00206F81">
        <w:rPr>
          <w:sz w:val="28"/>
          <w:szCs w:val="28"/>
          <w:lang w:val="kk-KZ"/>
        </w:rPr>
        <w:t>уге атсалысып, оқуш</w:t>
      </w:r>
      <w:r w:rsidR="00572FE0" w:rsidRPr="00206F81">
        <w:rPr>
          <w:sz w:val="28"/>
          <w:szCs w:val="28"/>
          <w:lang w:val="kk-KZ"/>
        </w:rPr>
        <w:t>ы</w:t>
      </w:r>
      <w:r w:rsidR="0058485A" w:rsidRPr="00206F81">
        <w:rPr>
          <w:sz w:val="28"/>
          <w:szCs w:val="28"/>
          <w:lang w:val="kk-KZ"/>
        </w:rPr>
        <w:t xml:space="preserve">лармен түрлі </w:t>
      </w:r>
      <w:r w:rsidRPr="00206F81">
        <w:rPr>
          <w:sz w:val="28"/>
          <w:szCs w:val="28"/>
          <w:lang w:val="kk-KZ"/>
        </w:rPr>
        <w:t>ой</w:t>
      </w:r>
      <w:r w:rsidR="0058485A" w:rsidRPr="00206F81">
        <w:rPr>
          <w:sz w:val="28"/>
          <w:szCs w:val="28"/>
          <w:lang w:val="kk-KZ"/>
        </w:rPr>
        <w:t>ы</w:t>
      </w:r>
      <w:r w:rsidRPr="00206F81">
        <w:rPr>
          <w:sz w:val="28"/>
          <w:szCs w:val="28"/>
          <w:lang w:val="kk-KZ"/>
        </w:rPr>
        <w:t>нд</w:t>
      </w:r>
      <w:r w:rsidR="0058485A" w:rsidRPr="00206F81">
        <w:rPr>
          <w:sz w:val="28"/>
          <w:szCs w:val="28"/>
          <w:lang w:val="kk-KZ"/>
        </w:rPr>
        <w:t xml:space="preserve">ар менәдеби </w:t>
      </w:r>
      <w:r w:rsidRPr="00206F81">
        <w:rPr>
          <w:sz w:val="28"/>
          <w:szCs w:val="28"/>
          <w:lang w:val="kk-KZ"/>
        </w:rPr>
        <w:t>кештер ұйымдастыр</w:t>
      </w:r>
      <w:r w:rsidR="0058485A" w:rsidRPr="00206F81">
        <w:rPr>
          <w:sz w:val="28"/>
          <w:szCs w:val="28"/>
          <w:lang w:val="kk-KZ"/>
        </w:rPr>
        <w:t>ып,</w:t>
      </w:r>
      <w:r w:rsidRPr="00206F81">
        <w:rPr>
          <w:sz w:val="28"/>
          <w:szCs w:val="28"/>
          <w:lang w:val="kk-KZ"/>
        </w:rPr>
        <w:t xml:space="preserve"> ата-аналармен </w:t>
      </w:r>
      <w:r w:rsidR="0058485A" w:rsidRPr="00206F81">
        <w:rPr>
          <w:sz w:val="28"/>
          <w:szCs w:val="28"/>
          <w:lang w:val="kk-KZ"/>
        </w:rPr>
        <w:t xml:space="preserve">тығыз </w:t>
      </w:r>
      <w:r w:rsidRPr="00206F81">
        <w:rPr>
          <w:sz w:val="28"/>
          <w:szCs w:val="28"/>
          <w:lang w:val="kk-KZ"/>
        </w:rPr>
        <w:t>жұмыс</w:t>
      </w:r>
      <w:r w:rsidR="0058485A" w:rsidRPr="00206F81">
        <w:rPr>
          <w:sz w:val="28"/>
          <w:szCs w:val="28"/>
          <w:lang w:val="kk-KZ"/>
        </w:rPr>
        <w:t>тар</w:t>
      </w:r>
      <w:r w:rsidRPr="00206F81">
        <w:rPr>
          <w:sz w:val="28"/>
          <w:szCs w:val="28"/>
          <w:lang w:val="kk-KZ"/>
        </w:rPr>
        <w:t xml:space="preserve"> жасады. </w:t>
      </w:r>
      <w:r w:rsidR="0058485A" w:rsidRPr="00206F81">
        <w:rPr>
          <w:sz w:val="28"/>
          <w:szCs w:val="28"/>
          <w:lang w:val="kk-KZ"/>
        </w:rPr>
        <w:t>Алайда а</w:t>
      </w:r>
      <w:r w:rsidRPr="00206F81">
        <w:rPr>
          <w:sz w:val="28"/>
          <w:szCs w:val="28"/>
          <w:lang w:val="kk-KZ"/>
        </w:rPr>
        <w:t>уыл</w:t>
      </w:r>
      <w:r w:rsidR="0058485A" w:rsidRPr="00206F81">
        <w:rPr>
          <w:sz w:val="28"/>
          <w:szCs w:val="28"/>
          <w:lang w:val="kk-KZ"/>
        </w:rPr>
        <w:t>дық</w:t>
      </w:r>
      <w:r w:rsidRPr="00206F81">
        <w:rPr>
          <w:sz w:val="28"/>
          <w:szCs w:val="28"/>
          <w:lang w:val="kk-KZ"/>
        </w:rPr>
        <w:t xml:space="preserve"> мектептерде мұндай </w:t>
      </w:r>
      <w:r w:rsidR="00A33A06" w:rsidRPr="00206F81">
        <w:rPr>
          <w:sz w:val="28"/>
          <w:szCs w:val="28"/>
          <w:lang w:val="kk-KZ"/>
        </w:rPr>
        <w:t>жұмыстар</w:t>
      </w:r>
      <w:r w:rsidRPr="00206F81">
        <w:rPr>
          <w:sz w:val="28"/>
          <w:szCs w:val="28"/>
          <w:lang w:val="kk-KZ"/>
        </w:rPr>
        <w:t xml:space="preserve"> жүйелі жүргізілме</w:t>
      </w:r>
      <w:r w:rsidR="00A33A06" w:rsidRPr="00206F81">
        <w:rPr>
          <w:sz w:val="28"/>
          <w:szCs w:val="28"/>
          <w:lang w:val="kk-KZ"/>
        </w:rPr>
        <w:t>й, оның себептері</w:t>
      </w:r>
      <w:r w:rsidRPr="00206F81">
        <w:rPr>
          <w:sz w:val="28"/>
          <w:szCs w:val="28"/>
          <w:lang w:val="kk-KZ"/>
        </w:rPr>
        <w:t xml:space="preserve"> оқу</w:t>
      </w:r>
      <w:r w:rsidR="00A33A06" w:rsidRPr="00206F81">
        <w:rPr>
          <w:sz w:val="28"/>
          <w:szCs w:val="28"/>
          <w:lang w:val="kk-KZ"/>
        </w:rPr>
        <w:t xml:space="preserve"> мен </w:t>
      </w:r>
      <w:r w:rsidRPr="00206F81">
        <w:rPr>
          <w:sz w:val="28"/>
          <w:szCs w:val="28"/>
          <w:lang w:val="kk-KZ"/>
        </w:rPr>
        <w:t xml:space="preserve">тәрбие </w:t>
      </w:r>
      <w:r w:rsidR="00A33A06" w:rsidRPr="00206F81">
        <w:rPr>
          <w:sz w:val="28"/>
          <w:szCs w:val="28"/>
          <w:lang w:val="kk-KZ"/>
        </w:rPr>
        <w:t>іс-шараларына</w:t>
      </w:r>
      <w:r w:rsidRPr="00206F81">
        <w:rPr>
          <w:sz w:val="28"/>
          <w:szCs w:val="28"/>
          <w:lang w:val="kk-KZ"/>
        </w:rPr>
        <w:t xml:space="preserve"> </w:t>
      </w:r>
      <w:r w:rsidR="00A33A06" w:rsidRPr="00206F81">
        <w:rPr>
          <w:sz w:val="28"/>
          <w:szCs w:val="28"/>
          <w:lang w:val="kk-KZ"/>
        </w:rPr>
        <w:t>керекті</w:t>
      </w:r>
      <w:r w:rsidRPr="00206F81">
        <w:rPr>
          <w:sz w:val="28"/>
          <w:szCs w:val="28"/>
          <w:lang w:val="kk-KZ"/>
        </w:rPr>
        <w:t xml:space="preserve"> материалдардың (</w:t>
      </w:r>
      <w:r w:rsidR="00A33A06" w:rsidRPr="00206F81">
        <w:rPr>
          <w:sz w:val="28"/>
          <w:szCs w:val="28"/>
          <w:lang w:val="kk-KZ"/>
        </w:rPr>
        <w:t>қосымша</w:t>
      </w:r>
      <w:r w:rsidRPr="00206F81">
        <w:rPr>
          <w:sz w:val="28"/>
          <w:szCs w:val="28"/>
          <w:lang w:val="kk-KZ"/>
        </w:rPr>
        <w:t xml:space="preserve"> сабақтарға арналған </w:t>
      </w:r>
      <w:r w:rsidR="00A33A06" w:rsidRPr="00206F81">
        <w:rPr>
          <w:sz w:val="28"/>
          <w:szCs w:val="28"/>
          <w:lang w:val="kk-KZ"/>
        </w:rPr>
        <w:t xml:space="preserve">қазақ тіліндегі </w:t>
      </w:r>
      <w:r w:rsidRPr="00206F81">
        <w:rPr>
          <w:sz w:val="28"/>
          <w:szCs w:val="28"/>
          <w:lang w:val="kk-KZ"/>
        </w:rPr>
        <w:t>кітап</w:t>
      </w:r>
      <w:r w:rsidR="00A33A06" w:rsidRPr="00206F81">
        <w:rPr>
          <w:sz w:val="28"/>
          <w:szCs w:val="28"/>
          <w:lang w:val="kk-KZ"/>
        </w:rPr>
        <w:t>шалар</w:t>
      </w:r>
      <w:r w:rsidRPr="00206F81">
        <w:rPr>
          <w:sz w:val="28"/>
          <w:szCs w:val="28"/>
          <w:lang w:val="kk-KZ"/>
        </w:rPr>
        <w:t>, пионер газеттері</w:t>
      </w:r>
      <w:r w:rsidR="00A33A06" w:rsidRPr="00206F81">
        <w:rPr>
          <w:sz w:val="28"/>
          <w:szCs w:val="28"/>
          <w:lang w:val="kk-KZ"/>
        </w:rPr>
        <w:t xml:space="preserve"> мен</w:t>
      </w:r>
      <w:r w:rsidRPr="00206F81">
        <w:rPr>
          <w:sz w:val="28"/>
          <w:szCs w:val="28"/>
          <w:lang w:val="kk-KZ"/>
        </w:rPr>
        <w:t xml:space="preserve"> журналдар</w:t>
      </w:r>
      <w:r w:rsidR="00A33A06" w:rsidRPr="00206F81">
        <w:rPr>
          <w:sz w:val="28"/>
          <w:szCs w:val="28"/>
          <w:lang w:val="kk-KZ"/>
        </w:rPr>
        <w:t xml:space="preserve"> және</w:t>
      </w:r>
      <w:r w:rsidRPr="00206F81">
        <w:rPr>
          <w:sz w:val="28"/>
          <w:szCs w:val="28"/>
          <w:lang w:val="kk-KZ"/>
        </w:rPr>
        <w:t xml:space="preserve"> т.б.) жетіспеу</w:t>
      </w:r>
      <w:r w:rsidR="00A33A06" w:rsidRPr="00206F81">
        <w:rPr>
          <w:sz w:val="28"/>
          <w:szCs w:val="28"/>
          <w:lang w:val="kk-KZ"/>
        </w:rPr>
        <w:t>шіліг</w:t>
      </w:r>
      <w:r w:rsidRPr="00206F81">
        <w:rPr>
          <w:sz w:val="28"/>
          <w:szCs w:val="28"/>
          <w:lang w:val="kk-KZ"/>
        </w:rPr>
        <w:t>імен түсіндірілді [269, 123 п</w:t>
      </w:r>
      <w:r w:rsidR="002C5770" w:rsidRPr="00206F81">
        <w:rPr>
          <w:sz w:val="28"/>
          <w:szCs w:val="28"/>
          <w:lang w:val="kk-KZ"/>
        </w:rPr>
        <w:t>.</w:t>
      </w:r>
      <w:r w:rsidRPr="00206F81">
        <w:rPr>
          <w:sz w:val="28"/>
          <w:szCs w:val="28"/>
          <w:lang w:val="kk-KZ"/>
        </w:rPr>
        <w:t>].</w:t>
      </w:r>
    </w:p>
    <w:p w14:paraId="7849D21E" w14:textId="2BB03C4F" w:rsidR="009A03C6" w:rsidRPr="00206F81" w:rsidRDefault="009A03C6" w:rsidP="002C5770">
      <w:pPr>
        <w:ind w:firstLine="567"/>
        <w:jc w:val="both"/>
        <w:rPr>
          <w:sz w:val="28"/>
          <w:szCs w:val="28"/>
          <w:lang w:val="kk-KZ"/>
        </w:rPr>
      </w:pPr>
      <w:r w:rsidRPr="00206F81">
        <w:rPr>
          <w:sz w:val="28"/>
          <w:szCs w:val="28"/>
          <w:lang w:val="kk-KZ"/>
        </w:rPr>
        <w:t>Мектептердегі оқу-тәрбие жұмысының деңгейі оқушылардың колхоздарға белсенді қатысуы арқылы анықталды: егін жинау, металл сынықтарын жинау, жауынгерлердің отбасылары мен жау басып алған аудандарға көмек жинау, ақшалай азық-түлік лотереяларын тарату</w:t>
      </w:r>
      <w:r w:rsidR="006217AA">
        <w:rPr>
          <w:sz w:val="28"/>
          <w:szCs w:val="28"/>
          <w:lang w:val="kk-KZ"/>
        </w:rPr>
        <w:t xml:space="preserve"> </w:t>
      </w:r>
      <w:r w:rsidRPr="00206F81">
        <w:rPr>
          <w:sz w:val="28"/>
          <w:szCs w:val="28"/>
          <w:lang w:val="kk-KZ"/>
        </w:rPr>
        <w:t>және басқа жағдайларда.</w:t>
      </w:r>
    </w:p>
    <w:p w14:paraId="430EBEE9" w14:textId="77777777" w:rsidR="009A03C6" w:rsidRPr="00206F81" w:rsidRDefault="009A03C6" w:rsidP="002C5770">
      <w:pPr>
        <w:ind w:firstLine="567"/>
        <w:jc w:val="both"/>
        <w:rPr>
          <w:sz w:val="28"/>
          <w:szCs w:val="28"/>
          <w:lang w:val="kk-KZ"/>
        </w:rPr>
      </w:pPr>
      <w:r w:rsidRPr="00206F81">
        <w:rPr>
          <w:sz w:val="28"/>
          <w:szCs w:val="28"/>
          <w:lang w:val="kk-KZ"/>
        </w:rPr>
        <w:t xml:space="preserve">Сыныптан тыс жұмыстар лекциялар, әңгімелер, таңғы ас, суретшілер кештерін ұйымдастыру түрінде болады. Бұл ретте топтық жұмыс жүргізіліп, оған әлемнің түкпір-түкпірінен қыздар тартылды. Оқу жылының басынан </w:t>
      </w:r>
      <w:r w:rsidR="00A33A06" w:rsidRPr="00206F81">
        <w:rPr>
          <w:sz w:val="28"/>
          <w:szCs w:val="28"/>
          <w:lang w:val="kk-KZ"/>
        </w:rPr>
        <w:t xml:space="preserve">бастап </w:t>
      </w:r>
      <w:r w:rsidRPr="00206F81">
        <w:rPr>
          <w:sz w:val="28"/>
          <w:szCs w:val="28"/>
          <w:lang w:val="kk-KZ"/>
        </w:rPr>
        <w:t>студенттердің лекторлары қалада дәріс оқыды. «Кеңес халқының фашистік Германияны талқандау жолындағы күресі», «Достық және жолдастық», «Кеңес</w:t>
      </w:r>
      <w:r w:rsidR="00A33A06" w:rsidRPr="00206F81">
        <w:rPr>
          <w:sz w:val="28"/>
          <w:szCs w:val="28"/>
          <w:lang w:val="kk-KZ"/>
        </w:rPr>
        <w:t>тік</w:t>
      </w:r>
      <w:r w:rsidRPr="00206F81">
        <w:rPr>
          <w:sz w:val="28"/>
          <w:szCs w:val="28"/>
          <w:lang w:val="kk-KZ"/>
        </w:rPr>
        <w:t xml:space="preserve"> әдебиет</w:t>
      </w:r>
      <w:r w:rsidR="00A33A06" w:rsidRPr="00206F81">
        <w:rPr>
          <w:sz w:val="28"/>
          <w:szCs w:val="28"/>
          <w:lang w:val="kk-KZ"/>
        </w:rPr>
        <w:t>термен</w:t>
      </w:r>
      <w:r w:rsidRPr="00206F81">
        <w:rPr>
          <w:sz w:val="28"/>
          <w:szCs w:val="28"/>
          <w:lang w:val="kk-KZ"/>
        </w:rPr>
        <w:t xml:space="preserve"> қалай жұмыс істеу керек» </w:t>
      </w:r>
      <w:r w:rsidR="00A33A06" w:rsidRPr="00206F81">
        <w:rPr>
          <w:sz w:val="28"/>
          <w:szCs w:val="28"/>
          <w:lang w:val="kk-KZ"/>
        </w:rPr>
        <w:t>секілді</w:t>
      </w:r>
      <w:r w:rsidRPr="00206F81">
        <w:rPr>
          <w:sz w:val="28"/>
          <w:szCs w:val="28"/>
          <w:lang w:val="kk-KZ"/>
        </w:rPr>
        <w:t xml:space="preserve"> көптеген тақырыптар</w:t>
      </w:r>
      <w:r w:rsidR="00A33A06" w:rsidRPr="00206F81">
        <w:rPr>
          <w:sz w:val="28"/>
          <w:szCs w:val="28"/>
          <w:lang w:val="kk-KZ"/>
        </w:rPr>
        <w:t xml:space="preserve"> бойынша</w:t>
      </w:r>
      <w:r w:rsidRPr="00206F81">
        <w:rPr>
          <w:sz w:val="28"/>
          <w:szCs w:val="28"/>
          <w:lang w:val="kk-KZ"/>
        </w:rPr>
        <w:t xml:space="preserve"> лекциялар </w:t>
      </w:r>
      <w:r w:rsidR="00FB052F" w:rsidRPr="00206F81">
        <w:rPr>
          <w:sz w:val="28"/>
          <w:szCs w:val="28"/>
          <w:lang w:val="kk-KZ"/>
        </w:rPr>
        <w:t>жасалды</w:t>
      </w:r>
      <w:r w:rsidRPr="00206F81">
        <w:rPr>
          <w:sz w:val="28"/>
          <w:szCs w:val="28"/>
          <w:lang w:val="kk-KZ"/>
        </w:rPr>
        <w:t>.</w:t>
      </w:r>
    </w:p>
    <w:p w14:paraId="27BECDC8" w14:textId="0C7274F7" w:rsidR="00EB76A6" w:rsidRPr="00206F81" w:rsidRDefault="00FB052F" w:rsidP="002C5770">
      <w:pPr>
        <w:ind w:firstLine="567"/>
        <w:jc w:val="both"/>
        <w:rPr>
          <w:sz w:val="28"/>
          <w:szCs w:val="28"/>
          <w:lang w:val="kk-KZ"/>
        </w:rPr>
      </w:pPr>
      <w:r w:rsidRPr="00206F81">
        <w:rPr>
          <w:sz w:val="28"/>
          <w:szCs w:val="28"/>
          <w:lang w:val="kk-KZ"/>
        </w:rPr>
        <w:t>Ж</w:t>
      </w:r>
      <w:r w:rsidR="009A03C6" w:rsidRPr="00206F81">
        <w:rPr>
          <w:sz w:val="28"/>
          <w:szCs w:val="28"/>
          <w:lang w:val="kk-KZ"/>
        </w:rPr>
        <w:t>астар</w:t>
      </w:r>
      <w:r w:rsidRPr="00206F81">
        <w:rPr>
          <w:sz w:val="28"/>
          <w:szCs w:val="28"/>
          <w:lang w:val="kk-KZ"/>
        </w:rPr>
        <w:t xml:space="preserve">дың </w:t>
      </w:r>
      <w:r w:rsidR="009A03C6" w:rsidRPr="00206F81">
        <w:rPr>
          <w:sz w:val="28"/>
          <w:szCs w:val="28"/>
          <w:lang w:val="kk-KZ"/>
        </w:rPr>
        <w:t xml:space="preserve">арасында </w:t>
      </w:r>
      <w:r w:rsidRPr="00206F81">
        <w:rPr>
          <w:sz w:val="28"/>
          <w:szCs w:val="28"/>
          <w:lang w:val="kk-KZ"/>
        </w:rPr>
        <w:t xml:space="preserve">студенттер </w:t>
      </w:r>
      <w:r w:rsidR="009A03C6" w:rsidRPr="00206F81">
        <w:rPr>
          <w:sz w:val="28"/>
          <w:szCs w:val="28"/>
          <w:lang w:val="kk-KZ"/>
        </w:rPr>
        <w:t>үлкен сұранысқа ие бол</w:t>
      </w:r>
      <w:r w:rsidRPr="00206F81">
        <w:rPr>
          <w:sz w:val="28"/>
          <w:szCs w:val="28"/>
          <w:lang w:val="kk-KZ"/>
        </w:rPr>
        <w:t>ып, олар</w:t>
      </w:r>
      <w:r w:rsidR="009A03C6" w:rsidRPr="00206F81">
        <w:rPr>
          <w:sz w:val="28"/>
          <w:szCs w:val="28"/>
          <w:lang w:val="kk-KZ"/>
        </w:rPr>
        <w:t xml:space="preserve"> саяси оқиғалар</w:t>
      </w:r>
      <w:r w:rsidRPr="00206F81">
        <w:rPr>
          <w:sz w:val="28"/>
          <w:szCs w:val="28"/>
          <w:lang w:val="kk-KZ"/>
        </w:rPr>
        <w:t xml:space="preserve"> мен</w:t>
      </w:r>
      <w:r w:rsidR="009A03C6" w:rsidRPr="00206F81">
        <w:rPr>
          <w:sz w:val="28"/>
          <w:szCs w:val="28"/>
          <w:lang w:val="kk-KZ"/>
        </w:rPr>
        <w:t xml:space="preserve"> адамгершілік</w:t>
      </w:r>
      <w:r w:rsidRPr="00206F81">
        <w:rPr>
          <w:sz w:val="28"/>
          <w:szCs w:val="28"/>
          <w:lang w:val="kk-KZ"/>
        </w:rPr>
        <w:t>, сондай-ақ</w:t>
      </w:r>
      <w:r w:rsidR="009A03C6" w:rsidRPr="00206F81">
        <w:rPr>
          <w:sz w:val="28"/>
          <w:szCs w:val="28"/>
          <w:lang w:val="kk-KZ"/>
        </w:rPr>
        <w:t xml:space="preserve"> </w:t>
      </w:r>
      <w:r w:rsidRPr="00206F81">
        <w:rPr>
          <w:sz w:val="28"/>
          <w:szCs w:val="28"/>
          <w:lang w:val="kk-KZ"/>
        </w:rPr>
        <w:t xml:space="preserve">күнделікті өмір туралы </w:t>
      </w:r>
      <w:r w:rsidR="009A03C6" w:rsidRPr="00206F81">
        <w:rPr>
          <w:sz w:val="28"/>
          <w:szCs w:val="28"/>
          <w:lang w:val="kk-KZ"/>
        </w:rPr>
        <w:t xml:space="preserve">тақырыптарда </w:t>
      </w:r>
      <w:r w:rsidRPr="00206F81">
        <w:rPr>
          <w:sz w:val="28"/>
          <w:szCs w:val="28"/>
          <w:lang w:val="kk-KZ"/>
        </w:rPr>
        <w:t xml:space="preserve">өзекті </w:t>
      </w:r>
      <w:r w:rsidR="009A03C6" w:rsidRPr="00206F81">
        <w:rPr>
          <w:sz w:val="28"/>
          <w:szCs w:val="28"/>
          <w:lang w:val="kk-KZ"/>
        </w:rPr>
        <w:t>сұхбаттар</w:t>
      </w:r>
      <w:r w:rsidRPr="00206F81">
        <w:rPr>
          <w:sz w:val="28"/>
          <w:szCs w:val="28"/>
          <w:lang w:val="kk-KZ"/>
        </w:rPr>
        <w:t>ды</w:t>
      </w:r>
      <w:r w:rsidR="009A03C6" w:rsidRPr="00206F81">
        <w:rPr>
          <w:sz w:val="28"/>
          <w:szCs w:val="28"/>
          <w:lang w:val="kk-KZ"/>
        </w:rPr>
        <w:t xml:space="preserve"> ұйымдастыр</w:t>
      </w:r>
      <w:r w:rsidRPr="00206F81">
        <w:rPr>
          <w:sz w:val="28"/>
          <w:szCs w:val="28"/>
          <w:lang w:val="kk-KZ"/>
        </w:rPr>
        <w:t>а</w:t>
      </w:r>
      <w:r w:rsidR="009A03C6" w:rsidRPr="00206F81">
        <w:rPr>
          <w:sz w:val="28"/>
          <w:szCs w:val="28"/>
          <w:lang w:val="kk-KZ"/>
        </w:rPr>
        <w:t>ды.</w:t>
      </w:r>
      <w:r w:rsidRPr="00206F81">
        <w:rPr>
          <w:sz w:val="28"/>
          <w:szCs w:val="28"/>
          <w:lang w:val="kk-KZ"/>
        </w:rPr>
        <w:t xml:space="preserve"> </w:t>
      </w:r>
      <w:r w:rsidR="0062670F" w:rsidRPr="00206F81">
        <w:rPr>
          <w:sz w:val="28"/>
          <w:szCs w:val="28"/>
          <w:lang w:val="kk-KZ"/>
        </w:rPr>
        <w:t>Комсомол жас қыздар</w:t>
      </w:r>
      <w:r w:rsidR="00EB76A6" w:rsidRPr="00206F81">
        <w:rPr>
          <w:sz w:val="28"/>
          <w:szCs w:val="28"/>
          <w:lang w:val="kk-KZ"/>
        </w:rPr>
        <w:t xml:space="preserve"> елде өтіп жатқан Ұлы Отан соғысы жағдайында большевиктік үгіт жұмысының қандай орын алатындығын жақсы </w:t>
      </w:r>
      <w:r w:rsidR="0062670F" w:rsidRPr="00206F81">
        <w:rPr>
          <w:sz w:val="28"/>
          <w:szCs w:val="28"/>
          <w:lang w:val="kk-KZ"/>
        </w:rPr>
        <w:t>ұғынды және</w:t>
      </w:r>
      <w:r w:rsidR="00EB76A6" w:rsidRPr="00206F81">
        <w:rPr>
          <w:sz w:val="28"/>
          <w:szCs w:val="28"/>
          <w:lang w:val="kk-KZ"/>
        </w:rPr>
        <w:t xml:space="preserve"> көпшілік арасында үгіт</w:t>
      </w:r>
      <w:r w:rsidR="0062670F" w:rsidRPr="00206F81">
        <w:rPr>
          <w:sz w:val="28"/>
          <w:szCs w:val="28"/>
          <w:lang w:val="kk-KZ"/>
        </w:rPr>
        <w:t>-насихат</w:t>
      </w:r>
      <w:r w:rsidR="00EB76A6" w:rsidRPr="00206F81">
        <w:rPr>
          <w:sz w:val="28"/>
          <w:szCs w:val="28"/>
          <w:lang w:val="kk-KZ"/>
        </w:rPr>
        <w:t xml:space="preserve"> </w:t>
      </w:r>
      <w:r w:rsidR="0062670F" w:rsidRPr="00206F81">
        <w:rPr>
          <w:sz w:val="28"/>
          <w:szCs w:val="28"/>
          <w:lang w:val="kk-KZ"/>
        </w:rPr>
        <w:t>іс-шаралар істер жасауды тікелей</w:t>
      </w:r>
      <w:r w:rsidR="00EB76A6" w:rsidRPr="00206F81">
        <w:rPr>
          <w:sz w:val="28"/>
          <w:szCs w:val="28"/>
          <w:lang w:val="kk-KZ"/>
        </w:rPr>
        <w:t xml:space="preserve"> міндетім деп сана</w:t>
      </w:r>
      <w:r w:rsidR="0062670F" w:rsidRPr="00206F81">
        <w:rPr>
          <w:sz w:val="28"/>
          <w:szCs w:val="28"/>
          <w:lang w:val="kk-KZ"/>
        </w:rPr>
        <w:t>ды. Б</w:t>
      </w:r>
      <w:r w:rsidR="00EB76A6" w:rsidRPr="00206F81">
        <w:rPr>
          <w:sz w:val="28"/>
          <w:szCs w:val="28"/>
          <w:lang w:val="kk-KZ"/>
        </w:rPr>
        <w:t xml:space="preserve">ұл </w:t>
      </w:r>
      <w:r w:rsidR="0062670F" w:rsidRPr="00206F81">
        <w:rPr>
          <w:sz w:val="28"/>
          <w:szCs w:val="28"/>
          <w:lang w:val="kk-KZ"/>
        </w:rPr>
        <w:t>іс-шараларға</w:t>
      </w:r>
      <w:r w:rsidR="00EB76A6" w:rsidRPr="00206F81">
        <w:rPr>
          <w:sz w:val="28"/>
          <w:szCs w:val="28"/>
          <w:lang w:val="kk-KZ"/>
        </w:rPr>
        <w:t xml:space="preserve"> белсенді </w:t>
      </w:r>
      <w:r w:rsidR="0062670F" w:rsidRPr="00206F81">
        <w:rPr>
          <w:sz w:val="28"/>
          <w:szCs w:val="28"/>
          <w:lang w:val="kk-KZ"/>
        </w:rPr>
        <w:t>түрде араласқан</w:t>
      </w:r>
      <w:r w:rsidR="00EB76A6" w:rsidRPr="00206F81">
        <w:rPr>
          <w:sz w:val="28"/>
          <w:szCs w:val="28"/>
          <w:lang w:val="kk-KZ"/>
        </w:rPr>
        <w:t xml:space="preserve"> Ихласова, Сұпығалиева, Хасенова, Есенғалиева, Арыстахова, Ғұмарова, Ошерова сияқты комсомолдар көпшілік-үгіт жұмысын </w:t>
      </w:r>
      <w:r w:rsidR="0062670F" w:rsidRPr="00206F81">
        <w:rPr>
          <w:sz w:val="28"/>
          <w:szCs w:val="28"/>
          <w:lang w:val="kk-KZ"/>
        </w:rPr>
        <w:t xml:space="preserve">колхозшылардың арасында </w:t>
      </w:r>
      <w:r w:rsidR="00EB76A6" w:rsidRPr="00206F81">
        <w:rPr>
          <w:sz w:val="28"/>
          <w:szCs w:val="28"/>
          <w:lang w:val="kk-KZ"/>
        </w:rPr>
        <w:t xml:space="preserve">жақсы дәрежеде жүргізген. Олар үнемі үгіт-жұмысын жұмыс нормаларын асыра орындаған. Үгітшілер Сталиннің 3 шілде күнгі радио арқылы сөйлеген сөзін және 6 қарашадағы баяндамасымен </w:t>
      </w:r>
      <w:r w:rsidR="0052580A">
        <w:rPr>
          <w:sz w:val="28"/>
          <w:szCs w:val="28"/>
          <w:lang w:val="kk-KZ"/>
        </w:rPr>
        <w:br/>
      </w:r>
      <w:r w:rsidR="00EB76A6" w:rsidRPr="00206F81">
        <w:rPr>
          <w:sz w:val="28"/>
          <w:szCs w:val="28"/>
          <w:lang w:val="kk-KZ"/>
        </w:rPr>
        <w:t xml:space="preserve">7 қарашадағы сөзін еңбекшілер арасында тынбастан бірнеше рет дауыстап оқуларымен қатар, жеке </w:t>
      </w:r>
      <w:r w:rsidR="0062670F" w:rsidRPr="00206F81">
        <w:rPr>
          <w:sz w:val="28"/>
          <w:szCs w:val="28"/>
          <w:lang w:val="kk-KZ"/>
        </w:rPr>
        <w:t>сұхбаттасуды да өткізген</w:t>
      </w:r>
      <w:r w:rsidR="00EB76A6" w:rsidRPr="00206F81">
        <w:rPr>
          <w:sz w:val="28"/>
          <w:szCs w:val="28"/>
          <w:lang w:val="kk-KZ"/>
        </w:rPr>
        <w:t xml:space="preserve"> [270]. Орда ауданының орталығындағы орыс орта мектебінің ұжымы </w:t>
      </w:r>
      <w:r w:rsidR="0062670F" w:rsidRPr="00206F81">
        <w:rPr>
          <w:sz w:val="28"/>
          <w:szCs w:val="28"/>
          <w:lang w:val="kk-KZ"/>
        </w:rPr>
        <w:t>КСРО-ның</w:t>
      </w:r>
      <w:r w:rsidR="00EB76A6" w:rsidRPr="00206F81">
        <w:rPr>
          <w:sz w:val="28"/>
          <w:szCs w:val="28"/>
          <w:lang w:val="kk-KZ"/>
        </w:rPr>
        <w:t xml:space="preserve"> орталығы Москва қаласын герман фашизмінен қорғау жөніндегі Мемлекеттік қорғау комитетінің 19 қазандағы қаулысын талқылауға арналған митингіге </w:t>
      </w:r>
      <w:r w:rsidR="0062670F" w:rsidRPr="00206F81">
        <w:rPr>
          <w:sz w:val="28"/>
          <w:szCs w:val="28"/>
          <w:lang w:val="kk-KZ"/>
        </w:rPr>
        <w:t>келіп</w:t>
      </w:r>
      <w:r w:rsidR="00EB76A6" w:rsidRPr="00206F81">
        <w:rPr>
          <w:sz w:val="28"/>
          <w:szCs w:val="28"/>
          <w:lang w:val="kk-KZ"/>
        </w:rPr>
        <w:t xml:space="preserve">, қаулыны бipауыздан </w:t>
      </w:r>
      <w:r w:rsidR="0062670F" w:rsidRPr="00206F81">
        <w:rPr>
          <w:sz w:val="28"/>
          <w:szCs w:val="28"/>
          <w:lang w:val="kk-KZ"/>
        </w:rPr>
        <w:t>қолдаумен</w:t>
      </w:r>
      <w:r w:rsidR="00EB76A6" w:rsidRPr="00206F81">
        <w:rPr>
          <w:sz w:val="28"/>
          <w:szCs w:val="28"/>
          <w:lang w:val="kk-KZ"/>
        </w:rPr>
        <w:t xml:space="preserve"> қатар, «Москваны қорғауда күресіп жатқан жауынгерлерімізге көмектесеміз, олардың тылын нығайта түсеміз, Ленин-Сталин партиясының Орталық комитетінің, көсеміміз, ұлы Сталиннің төңірегіне бұрынғыданда берік топтала түсеміз»,- де</w:t>
      </w:r>
      <w:r w:rsidR="0062670F" w:rsidRPr="00206F81">
        <w:rPr>
          <w:sz w:val="28"/>
          <w:szCs w:val="28"/>
          <w:lang w:val="kk-KZ"/>
        </w:rPr>
        <w:t>п ұрандатқан</w:t>
      </w:r>
      <w:r w:rsidR="00EB76A6" w:rsidRPr="00206F81">
        <w:rPr>
          <w:sz w:val="28"/>
          <w:szCs w:val="28"/>
          <w:lang w:val="kk-KZ"/>
        </w:rPr>
        <w:t xml:space="preserve">. </w:t>
      </w:r>
      <w:r w:rsidR="0062670F" w:rsidRPr="00206F81">
        <w:rPr>
          <w:sz w:val="28"/>
          <w:szCs w:val="28"/>
          <w:lang w:val="kk-KZ"/>
        </w:rPr>
        <w:t>Бұнымен</w:t>
      </w:r>
      <w:r w:rsidR="00EB76A6" w:rsidRPr="00206F81">
        <w:rPr>
          <w:sz w:val="28"/>
          <w:szCs w:val="28"/>
          <w:lang w:val="kk-KZ"/>
        </w:rPr>
        <w:t xml:space="preserve"> қатар, </w:t>
      </w:r>
      <w:r w:rsidR="0062670F" w:rsidRPr="00206F81">
        <w:rPr>
          <w:sz w:val="28"/>
          <w:szCs w:val="28"/>
          <w:lang w:val="kk-KZ"/>
        </w:rPr>
        <w:t>жиналысқа келгендер</w:t>
      </w:r>
      <w:r w:rsidR="00EB76A6" w:rsidRPr="00206F81">
        <w:rPr>
          <w:sz w:val="28"/>
          <w:szCs w:val="28"/>
          <w:lang w:val="kk-KZ"/>
        </w:rPr>
        <w:t xml:space="preserve"> «Отан қорғау» қорына </w:t>
      </w:r>
      <w:r w:rsidR="0062670F" w:rsidRPr="00206F81">
        <w:rPr>
          <w:sz w:val="28"/>
          <w:szCs w:val="28"/>
          <w:lang w:val="kk-KZ"/>
        </w:rPr>
        <w:t>1900</w:t>
      </w:r>
      <w:r w:rsidR="00EB76A6" w:rsidRPr="00206F81">
        <w:rPr>
          <w:sz w:val="28"/>
          <w:szCs w:val="28"/>
          <w:lang w:val="kk-KZ"/>
        </w:rPr>
        <w:t xml:space="preserve"> сомның облигациясын </w:t>
      </w:r>
      <w:r w:rsidR="0062670F" w:rsidRPr="00206F81">
        <w:rPr>
          <w:sz w:val="28"/>
          <w:szCs w:val="28"/>
          <w:lang w:val="kk-KZ"/>
        </w:rPr>
        <w:t>жинаған</w:t>
      </w:r>
      <w:r w:rsidR="00EB76A6" w:rsidRPr="00206F81">
        <w:rPr>
          <w:sz w:val="28"/>
          <w:szCs w:val="28"/>
          <w:lang w:val="kk-KZ"/>
        </w:rPr>
        <w:t>. Соның іші</w:t>
      </w:r>
      <w:r w:rsidR="0062670F" w:rsidRPr="00206F81">
        <w:rPr>
          <w:sz w:val="28"/>
          <w:szCs w:val="28"/>
          <w:lang w:val="kk-KZ"/>
        </w:rPr>
        <w:t>нде, мектеп директоры Сабинина 4</w:t>
      </w:r>
      <w:r w:rsidR="00EB76A6" w:rsidRPr="00206F81">
        <w:rPr>
          <w:sz w:val="28"/>
          <w:szCs w:val="28"/>
          <w:lang w:val="kk-KZ"/>
        </w:rPr>
        <w:t xml:space="preserve">00 сомның, оқу меңгерушісі Ганилина </w:t>
      </w:r>
      <w:r w:rsidR="00983988" w:rsidRPr="00206F81">
        <w:rPr>
          <w:sz w:val="28"/>
          <w:szCs w:val="28"/>
          <w:lang w:val="kk-KZ"/>
        </w:rPr>
        <w:t>700</w:t>
      </w:r>
      <w:r w:rsidR="00EB76A6" w:rsidRPr="00206F81">
        <w:rPr>
          <w:sz w:val="28"/>
          <w:szCs w:val="28"/>
          <w:lang w:val="kk-KZ"/>
        </w:rPr>
        <w:t xml:space="preserve"> сомның, Филатова, Есимова сияқты мұғалімд</w:t>
      </w:r>
      <w:r w:rsidR="00983988" w:rsidRPr="00206F81">
        <w:rPr>
          <w:sz w:val="28"/>
          <w:szCs w:val="28"/>
          <w:lang w:val="kk-KZ"/>
        </w:rPr>
        <w:t>ер 2</w:t>
      </w:r>
      <w:r w:rsidR="00EB76A6" w:rsidRPr="00206F81">
        <w:rPr>
          <w:sz w:val="28"/>
          <w:szCs w:val="28"/>
          <w:lang w:val="kk-KZ"/>
        </w:rPr>
        <w:t xml:space="preserve">00 сомнан облигацияларын </w:t>
      </w:r>
      <w:r w:rsidR="00983988" w:rsidRPr="00206F81">
        <w:rPr>
          <w:sz w:val="28"/>
          <w:szCs w:val="28"/>
          <w:lang w:val="kk-KZ"/>
        </w:rPr>
        <w:t>қосқан</w:t>
      </w:r>
      <w:r w:rsidR="00EB76A6" w:rsidRPr="00206F81">
        <w:rPr>
          <w:sz w:val="28"/>
          <w:szCs w:val="28"/>
          <w:lang w:val="kk-KZ"/>
        </w:rPr>
        <w:t xml:space="preserve"> [271].</w:t>
      </w:r>
      <w:r w:rsidR="00EB76A6" w:rsidRPr="00206F81">
        <w:rPr>
          <w:bCs/>
          <w:sz w:val="28"/>
          <w:szCs w:val="28"/>
          <w:lang w:val="kk-KZ"/>
        </w:rPr>
        <w:t xml:space="preserve"> </w:t>
      </w:r>
      <w:r w:rsidR="00EB76A6" w:rsidRPr="00206F81">
        <w:rPr>
          <w:sz w:val="28"/>
          <w:szCs w:val="28"/>
          <w:lang w:val="kk-KZ"/>
        </w:rPr>
        <w:t xml:space="preserve">Ауыл шаруашылық жұмыстарына мектептердегі мұғалімдер мен оқушылардың, балалар үйлерінің қатысуы жаппай көмек пен патриоттық серпілістің жалпыхалықтық көрініс тапты. </w:t>
      </w:r>
      <w:r w:rsidR="006759DC" w:rsidRPr="00206F81">
        <w:rPr>
          <w:sz w:val="28"/>
          <w:szCs w:val="28"/>
          <w:lang w:val="kk-KZ"/>
        </w:rPr>
        <w:t xml:space="preserve">Оқушыларды ауылшаруашылық жұмыстарына қатысуға дайындау үшін ҚП(б) Халық комиссариаты өлкелік комитетінің нұсқауы бойынша жалпы білім беретін мектептердің барлық 7-10-сыныптарында ауыл шаруашылығы жұмыстарын механикаландыруды оқыту енгізілді. </w:t>
      </w:r>
      <w:r w:rsidR="00EB76A6" w:rsidRPr="00206F81">
        <w:rPr>
          <w:color w:val="000000"/>
          <w:sz w:val="28"/>
          <w:szCs w:val="28"/>
          <w:lang w:val="kk-KZ"/>
        </w:rPr>
        <w:t xml:space="preserve">Отан соғысы басталған күннен бастап-ақ мектептердің оқушылары мен мұғалімдер ұжымы өздерінің жазғы демалыстарын пайдаланудан бас тартып, еліміздің барлық еңбекшілерімен </w:t>
      </w:r>
      <w:r w:rsidR="00EB76A6" w:rsidRPr="00206F81">
        <w:rPr>
          <w:bCs/>
          <w:color w:val="000000"/>
          <w:sz w:val="28"/>
          <w:szCs w:val="28"/>
          <w:lang w:val="kk-KZ" w:eastAsia="en-US"/>
        </w:rPr>
        <w:t xml:space="preserve">бipгe </w:t>
      </w:r>
      <w:r w:rsidR="00EB76A6" w:rsidRPr="00206F81">
        <w:rPr>
          <w:color w:val="000000"/>
          <w:sz w:val="28"/>
          <w:szCs w:val="28"/>
          <w:lang w:val="kk-KZ"/>
        </w:rPr>
        <w:t xml:space="preserve">нық байланыса отырып, совхоз бен колхоздардың </w:t>
      </w:r>
      <w:r w:rsidR="00EB76A6" w:rsidRPr="00206F81">
        <w:rPr>
          <w:color w:val="000000"/>
          <w:sz w:val="28"/>
          <w:szCs w:val="28"/>
          <w:lang w:val="kk-KZ" w:eastAsia="en-US"/>
        </w:rPr>
        <w:t xml:space="preserve">eгic </w:t>
      </w:r>
      <w:r w:rsidR="00EB76A6" w:rsidRPr="00206F81">
        <w:rPr>
          <w:color w:val="000000"/>
          <w:sz w:val="28"/>
          <w:szCs w:val="28"/>
          <w:lang w:val="kk-KZ"/>
        </w:rPr>
        <w:t xml:space="preserve">далаларына жұмыс </w:t>
      </w:r>
      <w:r w:rsidR="00EB76A6" w:rsidRPr="00206F81">
        <w:rPr>
          <w:color w:val="000000"/>
          <w:sz w:val="28"/>
          <w:szCs w:val="28"/>
          <w:lang w:val="kk-KZ" w:eastAsia="en-US"/>
        </w:rPr>
        <w:t xml:space="preserve">icтeyгe </w:t>
      </w:r>
      <w:r w:rsidR="00EB76A6" w:rsidRPr="00206F81">
        <w:rPr>
          <w:color w:val="000000"/>
          <w:sz w:val="28"/>
          <w:szCs w:val="28"/>
          <w:lang w:val="kk-KZ"/>
        </w:rPr>
        <w:t xml:space="preserve">барып тұрды. Олар </w:t>
      </w:r>
      <w:r w:rsidR="00EB76A6" w:rsidRPr="00206F81">
        <w:rPr>
          <w:color w:val="000000"/>
          <w:sz w:val="28"/>
          <w:szCs w:val="28"/>
          <w:lang w:val="kk-KZ" w:eastAsia="en-US"/>
        </w:rPr>
        <w:t xml:space="preserve">eгic </w:t>
      </w:r>
      <w:r w:rsidR="00EB76A6" w:rsidRPr="00206F81">
        <w:rPr>
          <w:color w:val="000000"/>
          <w:sz w:val="28"/>
          <w:szCs w:val="28"/>
          <w:lang w:val="kk-KZ"/>
        </w:rPr>
        <w:t>даласында «барлығы да Отан</w:t>
      </w:r>
      <w:r w:rsidR="009A03C6" w:rsidRPr="00206F81">
        <w:rPr>
          <w:color w:val="000000"/>
          <w:sz w:val="28"/>
          <w:szCs w:val="28"/>
          <w:lang w:val="kk-KZ"/>
        </w:rPr>
        <w:t>ға</w:t>
      </w:r>
      <w:r w:rsidR="00EB76A6" w:rsidRPr="00206F81">
        <w:rPr>
          <w:color w:val="000000"/>
          <w:sz w:val="28"/>
          <w:szCs w:val="28"/>
          <w:lang w:val="kk-KZ"/>
        </w:rPr>
        <w:t>, барлығы да жауды жеңу</w:t>
      </w:r>
      <w:r w:rsidR="009A03C6" w:rsidRPr="00206F81">
        <w:rPr>
          <w:color w:val="000000"/>
          <w:sz w:val="28"/>
          <w:szCs w:val="28"/>
          <w:lang w:val="kk-KZ"/>
        </w:rPr>
        <w:t>ге</w:t>
      </w:r>
      <w:r w:rsidR="00EB76A6" w:rsidRPr="00206F81">
        <w:rPr>
          <w:color w:val="000000"/>
          <w:sz w:val="28"/>
          <w:szCs w:val="28"/>
          <w:lang w:val="kk-KZ"/>
        </w:rPr>
        <w:t xml:space="preserve">» деген ұранмен бар күштерін аямай жұмыс істеді. Мәселен, </w:t>
      </w:r>
      <w:r w:rsidR="00EB76A6" w:rsidRPr="00206F81">
        <w:rPr>
          <w:sz w:val="28"/>
          <w:szCs w:val="28"/>
          <w:lang w:val="kk-KZ"/>
        </w:rPr>
        <w:t xml:space="preserve">Тау ауылындағы Жігер орталау мектебінің мұғалімдері мен оқушылар жазғы демалыс кезінде колхоздың өндіріс жұмысына қатынасып, колхоз шаруашылығына көмек көрсетуді өз мойнына алған. Оқушылар әйел мұғалімдердің басшылығымен колхоздың пішен жинау, егістің арам шөптерін тазалау жұмыстарына белсене қатынасып көптеген жұмыстар атқарып тастаған. Атап айтқанда мектеп ұжымы колхоздың бірнеше центнер пішенің үйіп, 200 гектардай жердің масағын теріп, масақтан 1942 жылы егілетін тары eгісінің 200 гектарына жететін сортты таза тұқымды даярлап, колхоз комбайнымен 3532 пұттары мен өткен жылдан қалған үш іскірт тарыны бастырып береді. Мұнымен қатар мұғалім С.Михееваның жетекшілігімен оқушылардан құралған 18 адам колхоз жұмысында қол үзбестен жұмыс жасаған және колхозшылар арасында үгіт насихат іс-шараларын жүргізіп, бірнеше рет пьеса, түрлі концерттер де қойған [272]. </w:t>
      </w:r>
      <w:r w:rsidRPr="00206F81">
        <w:rPr>
          <w:sz w:val="28"/>
          <w:szCs w:val="28"/>
          <w:lang w:val="kk-KZ"/>
        </w:rPr>
        <w:t>Мектеп мұғалімдері егіншіліктің</w:t>
      </w:r>
      <w:r w:rsidR="006759DC" w:rsidRPr="00206F81">
        <w:rPr>
          <w:sz w:val="28"/>
          <w:szCs w:val="28"/>
          <w:lang w:val="kk-KZ"/>
        </w:rPr>
        <w:t xml:space="preserve"> жұмыстарына қатысу</w:t>
      </w:r>
      <w:r w:rsidRPr="00206F81">
        <w:rPr>
          <w:sz w:val="28"/>
          <w:szCs w:val="28"/>
          <w:lang w:val="kk-KZ"/>
        </w:rPr>
        <w:t>да</w:t>
      </w:r>
      <w:r w:rsidR="006759DC" w:rsidRPr="00206F81">
        <w:rPr>
          <w:sz w:val="28"/>
          <w:szCs w:val="28"/>
          <w:lang w:val="kk-KZ"/>
        </w:rPr>
        <w:t xml:space="preserve"> бригадалар</w:t>
      </w:r>
      <w:r w:rsidR="009F4326" w:rsidRPr="00206F81">
        <w:rPr>
          <w:sz w:val="28"/>
          <w:szCs w:val="28"/>
          <w:lang w:val="kk-KZ"/>
        </w:rPr>
        <w:t>ды жасақтаса</w:t>
      </w:r>
      <w:r w:rsidRPr="00206F81">
        <w:rPr>
          <w:sz w:val="28"/>
          <w:szCs w:val="28"/>
          <w:lang w:val="kk-KZ"/>
        </w:rPr>
        <w:t>,</w:t>
      </w:r>
      <w:r w:rsidR="006759DC" w:rsidRPr="00206F81">
        <w:rPr>
          <w:sz w:val="28"/>
          <w:szCs w:val="28"/>
          <w:lang w:val="kk-KZ"/>
        </w:rPr>
        <w:t xml:space="preserve"> </w:t>
      </w:r>
      <w:r w:rsidRPr="00206F81">
        <w:rPr>
          <w:sz w:val="28"/>
          <w:szCs w:val="28"/>
          <w:lang w:val="kk-KZ"/>
        </w:rPr>
        <w:t>оқытушылардың</w:t>
      </w:r>
      <w:r w:rsidR="006759DC" w:rsidRPr="00206F81">
        <w:rPr>
          <w:sz w:val="28"/>
          <w:szCs w:val="28"/>
          <w:lang w:val="kk-KZ"/>
        </w:rPr>
        <w:t xml:space="preserve"> жетекшілігімен ұлдар мен қыздардан тұратын </w:t>
      </w:r>
      <w:r w:rsidRPr="00206F81">
        <w:rPr>
          <w:sz w:val="28"/>
          <w:szCs w:val="28"/>
          <w:lang w:val="kk-KZ"/>
        </w:rPr>
        <w:t xml:space="preserve">студенттерде </w:t>
      </w:r>
      <w:r w:rsidR="006759DC" w:rsidRPr="00206F81">
        <w:rPr>
          <w:sz w:val="28"/>
          <w:szCs w:val="28"/>
          <w:lang w:val="kk-KZ"/>
        </w:rPr>
        <w:t>жеке топтарға бөлінді.</w:t>
      </w:r>
      <w:r w:rsidR="00EB76A6" w:rsidRPr="00206F81">
        <w:rPr>
          <w:sz w:val="28"/>
          <w:szCs w:val="28"/>
          <w:lang w:val="kk-KZ"/>
        </w:rPr>
        <w:t xml:space="preserve"> </w:t>
      </w:r>
      <w:r w:rsidR="00EB76A6" w:rsidRPr="00206F81">
        <w:rPr>
          <w:color w:val="000000"/>
          <w:sz w:val="28"/>
          <w:szCs w:val="28"/>
          <w:lang w:val="kk-KZ"/>
        </w:rPr>
        <w:t>Свердлов атындағы орталау мектебінің директоры Батырғалиеваның ұйымдастыруымен де мұғалімдер мен оқушылар ұжымы өздерінің демалыс күндерін босқа өткізуден бас тартып, колхоздың өндірістік жұмысына жәрдемдескен. Олар жазғы үш ай демалыстарында 13 скирд пішенді жиып</w:t>
      </w:r>
      <w:r w:rsidR="00EB76A6" w:rsidRPr="00206F81">
        <w:rPr>
          <w:color w:val="000000"/>
          <w:sz w:val="28"/>
          <w:szCs w:val="28"/>
          <w:lang w:val="kk-KZ" w:eastAsia="en-US"/>
        </w:rPr>
        <w:t xml:space="preserve">, үйіп </w:t>
      </w:r>
      <w:r w:rsidR="00EB76A6" w:rsidRPr="00206F81">
        <w:rPr>
          <w:color w:val="000000"/>
          <w:sz w:val="28"/>
          <w:szCs w:val="28"/>
          <w:lang w:val="kk-KZ"/>
        </w:rPr>
        <w:t xml:space="preserve">берген. Сондай-ақ, </w:t>
      </w:r>
      <w:r w:rsidR="00EB76A6" w:rsidRPr="00206F81">
        <w:rPr>
          <w:color w:val="000000"/>
          <w:sz w:val="28"/>
          <w:szCs w:val="28"/>
          <w:lang w:val="kk-KZ" w:eastAsia="en-US"/>
        </w:rPr>
        <w:t xml:space="preserve">eгic </w:t>
      </w:r>
      <w:r w:rsidR="00EB76A6" w:rsidRPr="00206F81">
        <w:rPr>
          <w:color w:val="000000"/>
          <w:sz w:val="28"/>
          <w:szCs w:val="28"/>
          <w:lang w:val="kk-KZ"/>
        </w:rPr>
        <w:t>жинау, басу жұмыстарында мектеп ұжымы бригад-бригадтарға бөлініп 5 қазан күнгі демалысында көршілес «Карл Маркс» колхозына барып 6 скирд пішенін</w:t>
      </w:r>
      <w:r w:rsidR="00EB76A6" w:rsidRPr="00206F81">
        <w:rPr>
          <w:bCs/>
          <w:color w:val="000000"/>
          <w:sz w:val="28"/>
          <w:szCs w:val="28"/>
          <w:lang w:val="kk-KZ" w:eastAsia="en-US"/>
        </w:rPr>
        <w:t xml:space="preserve"> үйген</w:t>
      </w:r>
      <w:r w:rsidR="00EB76A6" w:rsidRPr="00206F81">
        <w:rPr>
          <w:sz w:val="28"/>
          <w:szCs w:val="28"/>
          <w:lang w:val="kk-KZ"/>
        </w:rPr>
        <w:t xml:space="preserve"> [273]</w:t>
      </w:r>
      <w:r w:rsidR="00EB76A6" w:rsidRPr="00206F81">
        <w:rPr>
          <w:color w:val="000000"/>
          <w:sz w:val="28"/>
          <w:szCs w:val="28"/>
          <w:lang w:val="kk-KZ"/>
        </w:rPr>
        <w:t xml:space="preserve">. </w:t>
      </w:r>
      <w:r w:rsidR="00EB76A6" w:rsidRPr="00206F81">
        <w:rPr>
          <w:sz w:val="28"/>
          <w:szCs w:val="28"/>
          <w:lang w:val="kk-KZ"/>
        </w:rPr>
        <w:t xml:space="preserve">Егіс даласында алғашқы күннен-ақ 762 соқа, 883 тырма, 44 тұқым сепкіш, 15 культиватормен 5911 жұмыс көлігінің мерзімінде шығуы қамтамасыз етілді. Көктем егісін қысқа мерзімде сапалы өткізу үшін колхозда 31 балалар яслиі ұйымдастырылды. Колхоздың егіс даласында 2200 комсомолец жастармен, 1992 әйел-қыздар қолдап жұмыс жасады. 1992 әйел-қыздар қолдап жұмыс жасады. </w:t>
      </w:r>
      <w:r w:rsidR="0052580A">
        <w:rPr>
          <w:sz w:val="28"/>
          <w:szCs w:val="28"/>
          <w:lang w:val="kk-KZ"/>
        </w:rPr>
        <w:br/>
      </w:r>
      <w:r w:rsidR="00EB76A6" w:rsidRPr="00206F81">
        <w:rPr>
          <w:sz w:val="28"/>
          <w:szCs w:val="28"/>
          <w:lang w:val="kk-KZ"/>
        </w:rPr>
        <w:t>9 сәуірге дейін 9985 га жерге тұқым себіліп, 22 колхоз ертелі егіс салуды аяқтап шықты [274]. «Қаракөл» орта мектебінің (Тайпақ ауданы) сабақты жақсы үлгерумен қатар, колхоздарға үлкен көмек көрсетіп келген. Мектептің оқушы, оқытушы ұжымы жазды күні 2400 центнер шөбін үйіп жинап берді. Танк колоннасын құрау қорына да мектеп ұжымы да екпінді қатынасып, елу мың сом ақша берген [275, 172</w:t>
      </w:r>
      <w:r w:rsidR="00796942" w:rsidRPr="00206F81">
        <w:rPr>
          <w:sz w:val="28"/>
          <w:szCs w:val="28"/>
          <w:lang w:val="kk-KZ"/>
        </w:rPr>
        <w:t xml:space="preserve"> п.]</w:t>
      </w:r>
      <w:r w:rsidR="00EB76A6" w:rsidRPr="00206F81">
        <w:rPr>
          <w:sz w:val="28"/>
          <w:szCs w:val="28"/>
          <w:lang w:val="kk-KZ"/>
        </w:rPr>
        <w:t>.</w:t>
      </w:r>
    </w:p>
    <w:p w14:paraId="5DE94307" w14:textId="5A163A40" w:rsidR="00EB76A6" w:rsidRPr="00206F81" w:rsidRDefault="00EB76A6" w:rsidP="002C5770">
      <w:pPr>
        <w:ind w:firstLine="567"/>
        <w:jc w:val="both"/>
        <w:rPr>
          <w:sz w:val="28"/>
          <w:szCs w:val="28"/>
          <w:lang w:val="kk-KZ"/>
        </w:rPr>
      </w:pPr>
      <w:r w:rsidRPr="00206F81">
        <w:rPr>
          <w:sz w:val="28"/>
          <w:szCs w:val="28"/>
          <w:lang w:val="kk-KZ"/>
        </w:rPr>
        <w:t>Жымпиты орта мектебінің жанындағы комсомол ұйымы Қызыл Армия жауынгерлерінің поселкада тұратын отбасыларын қамқорлыққа алып, бұл жөніндегі міндеттерін асыра орындаған. Комсомолдар мен октябряттардан құралған тимуровшылар командасы Қызыл Армия жауынгерлерінің отбасыларына үздіксіз көмектескен. Демалыс күндері бұл жұмысқа тек тимуровшылар ғана емес, сонымен бірге барлық комсомолдар мен пионерлер қатынасқан. 1941 жылдың қазан айының 19 және 26-ғы демалыс күндері комсомолдар мен пионерлер 85 адамнан 8 топқа бөлініп, Қызыл Армия жауынгерлерінің отбасыларына қолғабыстарын тигізген. Комсомол Ғайсина басқарған 10 тимуршылдар бір күннің ішінде армия жауынгерлерінің әйелі Шайланованың ұзындығы 1,5 метр, биіктігі 8 метрдей ауласын қалап және қорасының төбесін жауып берген. Олардың осы еңбектеріңе ризалығын танытқан Шайланова «Мен осы жұмысты ақысына 75 сом беріп те істете алмап едім, ал сіздер мұны тегін істеп беріңіздер. Бұл көмектеріңізге сансыз көп алғыс айтамын», - деген. Мұнымен қатар бұл топтың мүшелері ері және ағасы Қызыл Армия қатарында жүрген Шамсутдинованың үйінің төбесіне топырақ төгіп, тамшы ақпайтындай етіп жасаған. Меңешова, Жұмағұлова басқарған тимуршылдар тобы болса баласы соғысқа кеткен Берсүгірованың екі кубаметр отынын қорасына тасып үйіп берген. Мұндай көмектер Қызыл Армия қатарында жүрген 13 жауынгердің отбасына көрсетілген [276]. Е.Ситникованың күйеуі майданға кеткен кезде ол кішкентай үш баламен қалған. Мемлекет оған жәрдемақы тағайындап, тегін отын таратқан. Бірақ Е.Ситникованың отынды жаруға күші келмеген. Сол кезде нөмірі үшінші орта мектептің оқушылары оның отыны</w:t>
      </w:r>
      <w:r w:rsidR="0052580A">
        <w:rPr>
          <w:sz w:val="28"/>
          <w:szCs w:val="28"/>
          <w:lang w:val="kk-KZ"/>
        </w:rPr>
        <w:t>н</w:t>
      </w:r>
      <w:r w:rsidRPr="00206F81">
        <w:rPr>
          <w:sz w:val="28"/>
          <w:szCs w:val="28"/>
          <w:lang w:val="kk-KZ"/>
        </w:rPr>
        <w:t xml:space="preserve"> жарып, үйі</w:t>
      </w:r>
      <w:r w:rsidR="0052580A">
        <w:rPr>
          <w:sz w:val="28"/>
          <w:szCs w:val="28"/>
          <w:lang w:val="kk-KZ"/>
        </w:rPr>
        <w:t>н</w:t>
      </w:r>
      <w:r w:rsidRPr="00206F81">
        <w:rPr>
          <w:sz w:val="28"/>
          <w:szCs w:val="28"/>
          <w:lang w:val="kk-KZ"/>
        </w:rPr>
        <w:t>е тасып берген [277, 20</w:t>
      </w:r>
      <w:r w:rsidR="00796942" w:rsidRPr="00206F81">
        <w:rPr>
          <w:sz w:val="28"/>
          <w:szCs w:val="28"/>
          <w:lang w:val="kk-KZ"/>
        </w:rPr>
        <w:t xml:space="preserve"> п.]</w:t>
      </w:r>
      <w:r w:rsidRPr="00206F81">
        <w:rPr>
          <w:sz w:val="28"/>
          <w:szCs w:val="28"/>
          <w:lang w:val="kk-KZ"/>
        </w:rPr>
        <w:t>.</w:t>
      </w:r>
    </w:p>
    <w:p w14:paraId="58BD476C" w14:textId="21C5A0C3" w:rsidR="006759DC" w:rsidRPr="00206F81" w:rsidRDefault="00EB76A6" w:rsidP="002C5770">
      <w:pPr>
        <w:ind w:firstLine="567"/>
        <w:jc w:val="both"/>
        <w:rPr>
          <w:sz w:val="28"/>
          <w:szCs w:val="28"/>
          <w:lang w:val="kk-KZ"/>
        </w:rPr>
      </w:pPr>
      <w:r w:rsidRPr="00206F81">
        <w:rPr>
          <w:sz w:val="28"/>
          <w:szCs w:val="28"/>
          <w:lang w:val="kk-KZ"/>
        </w:rPr>
        <w:t xml:space="preserve">1942 жылдың сәуір-мамыр айларында Жәнібек селосына жалпы саны мыңнан кем болмаған Сталинград майданында жараланған әскерлерді аудан орталығындағы бұрынғы қазақ, орыс орта мектебіне, балалар үйінің төрт ғимаратына, кешкі селолық жастар мектебіне, қазіргі М.Мәметова атындағы көшенің бойындағы екі қатарлы ағаш үйге аудандық жинақ кассасына орналастырылған. Оларды госпитальдарға орналастыруда бірінші көмек берген А.Дәулетқалиева, С.Ғұмаровалар, Л.Финогенова, А.В.Финогенова, Н.Кучкина, А.И.Чугунова, З.Ф.Середина, М.Базулина сияқты жоғары сынып оқушы қыздары госпитальда санитарлық, аяжандық жұмыстарды атқарған. Балалар бағымы үйіндегі орналасқан жаралыларға С.Сапарғалиева, Н.Г.Аржановалар ас пісірген [278]. </w:t>
      </w:r>
      <w:r w:rsidRPr="00206F81">
        <w:rPr>
          <w:color w:val="000000"/>
          <w:sz w:val="28"/>
          <w:szCs w:val="28"/>
          <w:lang w:val="kk-KZ" w:eastAsia="kk-KZ"/>
        </w:rPr>
        <w:t>Комсомолдың белсенді қыздарына қосылған балалар үйінің балалары Отанымызға керекті металл сынықтарын жинауда жақсы үлгі көрсетіп, бір күннің ішінде 1618 килограмм металл сынықтарын жинап, дайындау орнына өткізген. Одан түскен 77 сом 75 тиын ақшаны «Отан қорғау» қорына аударған</w:t>
      </w:r>
      <w:r w:rsidRPr="00206F81">
        <w:rPr>
          <w:sz w:val="28"/>
          <w:szCs w:val="28"/>
          <w:lang w:val="kk-KZ"/>
        </w:rPr>
        <w:t xml:space="preserve"> [279]</w:t>
      </w:r>
      <w:r w:rsidRPr="00206F81">
        <w:rPr>
          <w:color w:val="000000"/>
          <w:sz w:val="28"/>
          <w:szCs w:val="28"/>
          <w:lang w:val="kk-KZ" w:eastAsia="kk-KZ"/>
        </w:rPr>
        <w:t>.</w:t>
      </w:r>
      <w:r w:rsidRPr="00206F81">
        <w:rPr>
          <w:sz w:val="28"/>
          <w:szCs w:val="28"/>
          <w:lang w:val="kk-KZ"/>
        </w:rPr>
        <w:t xml:space="preserve"> Жымпитыдағы мектеп оқушылары да майданға жылы киімдер жинап өткізуде өз көмектерін берген. Онда оқитын қыздар 60 жұп қолғап пен шұлық тоқып өткізген. Оқу озаты Шантемирова күн сайын 3-4 пар қолғап тоқыған. Оқушы қыздар сабақ үлгірімін де жақсартқан. Аня Акчурина деген барлық пәндер бойынша жақсы бағаларға тапсырған [280]</w:t>
      </w:r>
      <w:r w:rsidRPr="00206F81">
        <w:rPr>
          <w:bCs/>
          <w:sz w:val="28"/>
          <w:szCs w:val="28"/>
          <w:lang w:val="kk-KZ"/>
        </w:rPr>
        <w:t>.</w:t>
      </w:r>
      <w:r w:rsidR="00700D2D" w:rsidRPr="00206F81">
        <w:rPr>
          <w:bCs/>
          <w:sz w:val="28"/>
          <w:szCs w:val="28"/>
          <w:lang w:val="kk-KZ"/>
        </w:rPr>
        <w:t xml:space="preserve"> </w:t>
      </w:r>
      <w:r w:rsidR="006759DC" w:rsidRPr="00206F81">
        <w:rPr>
          <w:sz w:val="28"/>
          <w:szCs w:val="28"/>
          <w:lang w:val="kk-KZ"/>
        </w:rPr>
        <w:t xml:space="preserve">Оқытушылар мен студенттер ауыл шаруашылығы жұмыстарымен қатар халықаралық жағдай, өзекті саяси мәселелер, соғыстағы ерлік, КСРО халықтарының тарихы және т.б. тақырыптарда лекциялар, баяндамалар, баяндамалар оқиды. түсіндіру жұмыстарын жүргізді. Кеңестік ақпарат бюросының (Совинформбюро) есептері мен газеттер күн сайын оқылды. Колхозшыларға мәдени қызмет көрсету мақсатында әр мектепте өнерпаздар кеші ұйымдастырылып, қойылымдар мен концерттер қойылды. Қабырға газеттері </w:t>
      </w:r>
      <w:r w:rsidR="006C7098" w:rsidRPr="00206F81">
        <w:rPr>
          <w:sz w:val="28"/>
          <w:szCs w:val="28"/>
          <w:lang w:val="kk-KZ"/>
        </w:rPr>
        <w:t>және</w:t>
      </w:r>
      <w:r w:rsidR="006759DC" w:rsidRPr="00206F81">
        <w:rPr>
          <w:sz w:val="28"/>
          <w:szCs w:val="28"/>
          <w:lang w:val="kk-KZ"/>
        </w:rPr>
        <w:t xml:space="preserve"> соғыс парақшалары </w:t>
      </w:r>
      <w:r w:rsidR="006C7098" w:rsidRPr="00206F81">
        <w:rPr>
          <w:sz w:val="28"/>
          <w:szCs w:val="28"/>
          <w:lang w:val="kk-KZ"/>
        </w:rPr>
        <w:t xml:space="preserve">күнде шығарылып тұрды. Мектептердің мұғалімдері мен оқушылары </w:t>
      </w:r>
      <w:r w:rsidR="006759DC" w:rsidRPr="00206F81">
        <w:rPr>
          <w:sz w:val="28"/>
          <w:szCs w:val="28"/>
          <w:lang w:val="kk-KZ"/>
        </w:rPr>
        <w:t>жеке бригадалар</w:t>
      </w:r>
      <w:r w:rsidR="006C7098" w:rsidRPr="00206F81">
        <w:rPr>
          <w:sz w:val="28"/>
          <w:szCs w:val="28"/>
          <w:lang w:val="kk-KZ"/>
        </w:rPr>
        <w:t>дың</w:t>
      </w:r>
      <w:r w:rsidR="006759DC" w:rsidRPr="00206F81">
        <w:rPr>
          <w:sz w:val="28"/>
          <w:szCs w:val="28"/>
          <w:lang w:val="kk-KZ"/>
        </w:rPr>
        <w:t xml:space="preserve"> арасында </w:t>
      </w:r>
      <w:r w:rsidR="006C7098" w:rsidRPr="00206F81">
        <w:rPr>
          <w:sz w:val="28"/>
          <w:szCs w:val="28"/>
          <w:lang w:val="kk-KZ"/>
        </w:rPr>
        <w:t>жүріп егіншілік пен мал шаруашылық</w:t>
      </w:r>
      <w:r w:rsidR="006759DC" w:rsidRPr="00206F81">
        <w:rPr>
          <w:sz w:val="28"/>
          <w:szCs w:val="28"/>
          <w:lang w:val="kk-KZ"/>
        </w:rPr>
        <w:t xml:space="preserve"> жұмыстарын үздік орындау</w:t>
      </w:r>
      <w:r w:rsidR="006C7098" w:rsidRPr="00206F81">
        <w:rPr>
          <w:sz w:val="28"/>
          <w:szCs w:val="28"/>
          <w:lang w:val="kk-KZ"/>
        </w:rPr>
        <w:t>шыларға</w:t>
      </w:r>
      <w:r w:rsidR="006759DC" w:rsidRPr="00206F81">
        <w:rPr>
          <w:sz w:val="28"/>
          <w:szCs w:val="28"/>
          <w:lang w:val="kk-KZ"/>
        </w:rPr>
        <w:t xml:space="preserve"> социалистік жарыс</w:t>
      </w:r>
      <w:r w:rsidR="006C7098" w:rsidRPr="00206F81">
        <w:rPr>
          <w:sz w:val="28"/>
          <w:szCs w:val="28"/>
          <w:lang w:val="kk-KZ"/>
        </w:rPr>
        <w:t>тар мен конкурстар</w:t>
      </w:r>
      <w:r w:rsidR="006759DC" w:rsidRPr="00206F81">
        <w:rPr>
          <w:sz w:val="28"/>
          <w:szCs w:val="28"/>
          <w:lang w:val="kk-KZ"/>
        </w:rPr>
        <w:t xml:space="preserve"> ұйымдастыр</w:t>
      </w:r>
      <w:r w:rsidR="006C7098" w:rsidRPr="00206F81">
        <w:rPr>
          <w:sz w:val="28"/>
          <w:szCs w:val="28"/>
          <w:lang w:val="kk-KZ"/>
        </w:rPr>
        <w:t>а</w:t>
      </w:r>
      <w:r w:rsidR="006759DC" w:rsidRPr="00206F81">
        <w:rPr>
          <w:sz w:val="28"/>
          <w:szCs w:val="28"/>
          <w:lang w:val="kk-KZ"/>
        </w:rPr>
        <w:t>ды. Облыст</w:t>
      </w:r>
      <w:r w:rsidR="006C7098" w:rsidRPr="00206F81">
        <w:rPr>
          <w:sz w:val="28"/>
          <w:szCs w:val="28"/>
          <w:lang w:val="kk-KZ"/>
        </w:rPr>
        <w:t>ағы</w:t>
      </w:r>
      <w:r w:rsidR="006759DC" w:rsidRPr="00206F81">
        <w:rPr>
          <w:sz w:val="28"/>
          <w:szCs w:val="28"/>
          <w:lang w:val="kk-KZ"/>
        </w:rPr>
        <w:t xml:space="preserve"> комсомол комитеті </w:t>
      </w:r>
      <w:r w:rsidR="006C7098" w:rsidRPr="00206F81">
        <w:rPr>
          <w:sz w:val="28"/>
          <w:szCs w:val="28"/>
          <w:lang w:val="kk-KZ"/>
        </w:rPr>
        <w:t>және</w:t>
      </w:r>
      <w:r w:rsidR="006759DC" w:rsidRPr="00206F81">
        <w:rPr>
          <w:sz w:val="28"/>
          <w:szCs w:val="28"/>
          <w:lang w:val="kk-KZ"/>
        </w:rPr>
        <w:t xml:space="preserve"> облыстық халық ағарту басқармасы оларды Қызыл Ту, Құрмет грамоталарымен марапаттады.</w:t>
      </w:r>
    </w:p>
    <w:p w14:paraId="7069D8F1" w14:textId="77777777" w:rsidR="00EB76A6" w:rsidRPr="00206F81" w:rsidRDefault="006759DC" w:rsidP="002C5770">
      <w:pPr>
        <w:ind w:firstLine="567"/>
        <w:jc w:val="both"/>
        <w:rPr>
          <w:sz w:val="28"/>
          <w:szCs w:val="28"/>
          <w:lang w:val="kk-KZ"/>
        </w:rPr>
      </w:pPr>
      <w:r w:rsidRPr="00206F81">
        <w:rPr>
          <w:sz w:val="28"/>
          <w:szCs w:val="28"/>
          <w:lang w:val="kk-KZ"/>
        </w:rPr>
        <w:t>Ұстаздар да қоғамға қызмет етті, соның бір мысалы «Коминтерн» колхозының орта мектеп мұғалімі З.Алексееваның «Коммунист» газетінің келесі санында айтылғандай</w:t>
      </w:r>
      <w:r w:rsidR="00EB76A6" w:rsidRPr="00206F81">
        <w:rPr>
          <w:sz w:val="28"/>
          <w:szCs w:val="28"/>
          <w:lang w:val="kk-KZ"/>
        </w:rPr>
        <w:t xml:space="preserve">: «Ол кезекті </w:t>
      </w:r>
      <w:r w:rsidR="006C7098" w:rsidRPr="00206F81">
        <w:rPr>
          <w:sz w:val="28"/>
          <w:szCs w:val="28"/>
          <w:lang w:val="kk-KZ"/>
        </w:rPr>
        <w:t xml:space="preserve">алған </w:t>
      </w:r>
      <w:r w:rsidR="00EB76A6" w:rsidRPr="00206F81">
        <w:rPr>
          <w:sz w:val="28"/>
          <w:szCs w:val="28"/>
          <w:lang w:val="kk-KZ"/>
        </w:rPr>
        <w:t>еңбек демалысын</w:t>
      </w:r>
      <w:r w:rsidR="006C7098" w:rsidRPr="00206F81">
        <w:rPr>
          <w:sz w:val="28"/>
          <w:szCs w:val="28"/>
          <w:lang w:val="kk-KZ"/>
        </w:rPr>
        <w:t xml:space="preserve"> ойламастан</w:t>
      </w:r>
      <w:r w:rsidR="00EB76A6" w:rsidRPr="00206F81">
        <w:rPr>
          <w:sz w:val="28"/>
          <w:szCs w:val="28"/>
          <w:lang w:val="kk-KZ"/>
        </w:rPr>
        <w:t xml:space="preserve"> колхоз төрағасына</w:t>
      </w:r>
      <w:r w:rsidR="006C7098" w:rsidRPr="00206F81">
        <w:rPr>
          <w:sz w:val="28"/>
          <w:szCs w:val="28"/>
          <w:lang w:val="kk-KZ"/>
        </w:rPr>
        <w:t xml:space="preserve"> барып</w:t>
      </w:r>
      <w:r w:rsidR="00EB76A6" w:rsidRPr="00206F81">
        <w:rPr>
          <w:sz w:val="28"/>
          <w:szCs w:val="28"/>
          <w:lang w:val="kk-KZ"/>
        </w:rPr>
        <w:t xml:space="preserve"> былай де</w:t>
      </w:r>
      <w:r w:rsidR="006C7098" w:rsidRPr="00206F81">
        <w:rPr>
          <w:sz w:val="28"/>
          <w:szCs w:val="28"/>
          <w:lang w:val="kk-KZ"/>
        </w:rPr>
        <w:t>й</w:t>
      </w:r>
      <w:r w:rsidR="00EB76A6" w:rsidRPr="00206F81">
        <w:rPr>
          <w:sz w:val="28"/>
          <w:szCs w:val="28"/>
          <w:lang w:val="kk-KZ"/>
        </w:rPr>
        <w:t xml:space="preserve">ді: «Төраға жолдас менің мектептегі кезекті еңбек демалысымның барлық </w:t>
      </w:r>
      <w:r w:rsidR="006C7098" w:rsidRPr="00206F81">
        <w:rPr>
          <w:sz w:val="28"/>
          <w:szCs w:val="28"/>
          <w:lang w:val="kk-KZ"/>
        </w:rPr>
        <w:t>уақытын</w:t>
      </w:r>
      <w:r w:rsidR="00EB76A6" w:rsidRPr="00206F81">
        <w:rPr>
          <w:sz w:val="28"/>
          <w:szCs w:val="28"/>
          <w:lang w:val="kk-KZ"/>
        </w:rPr>
        <w:t xml:space="preserve"> колхоздың шаруашылығын</w:t>
      </w:r>
      <w:r w:rsidR="006C7098" w:rsidRPr="00206F81">
        <w:rPr>
          <w:sz w:val="28"/>
          <w:szCs w:val="28"/>
          <w:lang w:val="kk-KZ"/>
        </w:rPr>
        <w:t>д</w:t>
      </w:r>
      <w:r w:rsidR="00EB76A6" w:rsidRPr="00206F81">
        <w:rPr>
          <w:sz w:val="28"/>
          <w:szCs w:val="28"/>
          <w:lang w:val="kk-KZ"/>
        </w:rPr>
        <w:t>а</w:t>
      </w:r>
      <w:r w:rsidR="006C7098" w:rsidRPr="00206F81">
        <w:rPr>
          <w:sz w:val="28"/>
          <w:szCs w:val="28"/>
          <w:lang w:val="kk-KZ"/>
        </w:rPr>
        <w:t>ғы</w:t>
      </w:r>
      <w:r w:rsidR="00EB76A6" w:rsidRPr="00206F81">
        <w:rPr>
          <w:sz w:val="28"/>
          <w:szCs w:val="28"/>
          <w:lang w:val="kk-KZ"/>
        </w:rPr>
        <w:t xml:space="preserve"> жұмыс</w:t>
      </w:r>
      <w:r w:rsidR="006C7098" w:rsidRPr="00206F81">
        <w:rPr>
          <w:sz w:val="28"/>
          <w:szCs w:val="28"/>
          <w:lang w:val="kk-KZ"/>
        </w:rPr>
        <w:t>тарғ</w:t>
      </w:r>
      <w:r w:rsidR="00EB76A6" w:rsidRPr="00206F81">
        <w:rPr>
          <w:sz w:val="28"/>
          <w:szCs w:val="28"/>
          <w:lang w:val="kk-KZ"/>
        </w:rPr>
        <w:t>а жіберу</w:t>
      </w:r>
      <w:r w:rsidR="006C7098" w:rsidRPr="00206F81">
        <w:rPr>
          <w:sz w:val="28"/>
          <w:szCs w:val="28"/>
          <w:lang w:val="kk-KZ"/>
        </w:rPr>
        <w:t>і</w:t>
      </w:r>
      <w:r w:rsidR="00EB76A6" w:rsidRPr="00206F81">
        <w:rPr>
          <w:sz w:val="28"/>
          <w:szCs w:val="28"/>
          <w:lang w:val="kk-KZ"/>
        </w:rPr>
        <w:t xml:space="preserve">ңізді сұраймын». </w:t>
      </w:r>
      <w:r w:rsidR="006C7098" w:rsidRPr="00206F81">
        <w:rPr>
          <w:sz w:val="28"/>
          <w:szCs w:val="28"/>
          <w:lang w:val="kk-KZ"/>
        </w:rPr>
        <w:t>К</w:t>
      </w:r>
      <w:r w:rsidR="00EB76A6" w:rsidRPr="00206F81">
        <w:rPr>
          <w:sz w:val="28"/>
          <w:szCs w:val="28"/>
          <w:lang w:val="kk-KZ"/>
        </w:rPr>
        <w:t>олхоз төрағасы</w:t>
      </w:r>
      <w:r w:rsidR="006C7098" w:rsidRPr="00206F81">
        <w:rPr>
          <w:sz w:val="28"/>
          <w:szCs w:val="28"/>
          <w:lang w:val="kk-KZ"/>
        </w:rPr>
        <w:t xml:space="preserve"> болса оны</w:t>
      </w:r>
      <w:r w:rsidR="00EB76A6" w:rsidRPr="00206F81">
        <w:rPr>
          <w:sz w:val="28"/>
          <w:szCs w:val="28"/>
          <w:lang w:val="kk-KZ"/>
        </w:rPr>
        <w:t xml:space="preserve"> сабан тасушы міндет</w:t>
      </w:r>
      <w:r w:rsidR="006C7098" w:rsidRPr="00206F81">
        <w:rPr>
          <w:sz w:val="28"/>
          <w:szCs w:val="28"/>
          <w:lang w:val="kk-KZ"/>
        </w:rPr>
        <w:t>тер</w:t>
      </w:r>
      <w:r w:rsidR="00EB76A6" w:rsidRPr="00206F81">
        <w:rPr>
          <w:sz w:val="28"/>
          <w:szCs w:val="28"/>
          <w:lang w:val="kk-KZ"/>
        </w:rPr>
        <w:t>і</w:t>
      </w:r>
      <w:r w:rsidR="006C7098" w:rsidRPr="00206F81">
        <w:rPr>
          <w:sz w:val="28"/>
          <w:szCs w:val="28"/>
          <w:lang w:val="kk-KZ"/>
        </w:rPr>
        <w:t>н</w:t>
      </w:r>
      <w:r w:rsidR="00EB76A6" w:rsidRPr="00206F81">
        <w:rPr>
          <w:sz w:val="28"/>
          <w:szCs w:val="28"/>
          <w:lang w:val="kk-KZ"/>
        </w:rPr>
        <w:t xml:space="preserve"> жүктейді» [279].</w:t>
      </w:r>
    </w:p>
    <w:p w14:paraId="27B4862B" w14:textId="781CBF0A" w:rsidR="00EB76A6" w:rsidRPr="00206F81" w:rsidRDefault="00EB76A6" w:rsidP="002C5770">
      <w:pPr>
        <w:ind w:firstLine="567"/>
        <w:jc w:val="both"/>
        <w:rPr>
          <w:sz w:val="28"/>
          <w:szCs w:val="28"/>
          <w:lang w:val="kk-KZ"/>
        </w:rPr>
      </w:pPr>
      <w:r w:rsidRPr="00206F81">
        <w:rPr>
          <w:sz w:val="28"/>
          <w:szCs w:val="28"/>
          <w:lang w:val="kk-KZ"/>
        </w:rPr>
        <w:t>Соғыс жылдарында мемлекеттің алдында мыңдаған жетім және қараусыз қалған балаларды құтқару мәселесі тұрды. Мысалға сол балалар үйі туралы 1930 жылы дүниеге келген Муслимова София былай деп еске алады: «Балалар үйі әлі күнге дейін сақталған. Сталинград оттың ортасында қалғанда аман қалған жұрт елдің ішіне қарай бас сауғалады. Адамдарға лық толы поездар Жәнібектің үстімен өтіп жатты. Солардың бірін жау ұшағы бомбалағанда вагон ішінде үш жасар қыз бар еді. Ажал құшқан анасының құшағының арқасында әлгі қыз аман қалады. Оны Мұсағалиевтар отбасы өз қыздарынан кем көрмей бауырларына басты. Оның апасы аталған бабалар үйінде тәрбиеленді. Кейін туысқандарын іздеймін деп Өскеменге кетіп қалды. Сол балалар үйінде сол кезеңдегі балалардың жарға қашап салып кеткен суреттері мен таңбалары әлі сол қалпында сақталған. Біз өмір сүрген уақыт азапты кезеңдерге толы заман болатын...» [172].</w:t>
      </w:r>
    </w:p>
    <w:p w14:paraId="538BF9C2" w14:textId="35B527D1" w:rsidR="00EB76A6" w:rsidRPr="00206F81" w:rsidRDefault="006759DC" w:rsidP="002C5770">
      <w:pPr>
        <w:ind w:firstLine="567"/>
        <w:jc w:val="both"/>
        <w:rPr>
          <w:sz w:val="28"/>
          <w:szCs w:val="28"/>
          <w:lang w:val="kk-KZ"/>
        </w:rPr>
      </w:pPr>
      <w:r w:rsidRPr="00206F81">
        <w:rPr>
          <w:sz w:val="28"/>
          <w:szCs w:val="28"/>
          <w:lang w:val="kk-KZ"/>
        </w:rPr>
        <w:t xml:space="preserve">Сондықтан алғашқы күннен-ақ жергілікті билік қоғамдық ұйымдардың ықпалымен белсенді шараларды қолға алып, ата-анасынан айырылған балаларға түрлі көмектер ұйымдастырды. </w:t>
      </w:r>
      <w:r w:rsidR="00EB76A6" w:rsidRPr="00206F81">
        <w:rPr>
          <w:sz w:val="28"/>
          <w:szCs w:val="28"/>
          <w:lang w:val="kk-KZ"/>
        </w:rPr>
        <w:t>Облыстағы 2 мыңға жуық тәрбиеленушісі бар оннан аса балалар үйіне күрделі жөндеу</w:t>
      </w:r>
      <w:r w:rsidRPr="00206F81">
        <w:rPr>
          <w:sz w:val="28"/>
          <w:szCs w:val="28"/>
          <w:lang w:val="kk-KZ"/>
        </w:rPr>
        <w:t>лер</w:t>
      </w:r>
      <w:r w:rsidR="00EB76A6" w:rsidRPr="00206F81">
        <w:rPr>
          <w:sz w:val="28"/>
          <w:szCs w:val="28"/>
          <w:lang w:val="kk-KZ"/>
        </w:rPr>
        <w:t xml:space="preserve"> жүргізілді. Аудандық балалар үйінің 50% отынмен қамтамасыз етілгенімен, қалалық балалар үйінің ахуалы ауыр жағдайда қалып, оларда отындар мүлдем болмады. Балалар үйі жабдықтарға да мұқтаждық танытып, 474 керует, 132 үстел, 1274 орындық және табуреткалар, 2997 төсек төсемдері, 509 жамылғы және т.б. жетіспеді. Балалар үйінің директорлары мен тәрбие жетекшілерінің қатысуымен 1941 жылдың </w:t>
      </w:r>
      <w:r w:rsidR="0052580A">
        <w:rPr>
          <w:sz w:val="28"/>
          <w:szCs w:val="28"/>
          <w:lang w:val="kk-KZ"/>
        </w:rPr>
        <w:br/>
      </w:r>
      <w:r w:rsidR="00EB76A6" w:rsidRPr="00206F81">
        <w:rPr>
          <w:sz w:val="28"/>
          <w:szCs w:val="28"/>
          <w:lang w:val="kk-KZ"/>
        </w:rPr>
        <w:t xml:space="preserve">3 қыркүйегінде ҚК(б)П обкомының үгіт-насихат бөлімінде өткен отырысында балалар үйінің жағдайы туралы бірқатар мәселе қарастырылып, қорек табу </w:t>
      </w:r>
      <w:r w:rsidRPr="00206F81">
        <w:rPr>
          <w:sz w:val="28"/>
          <w:szCs w:val="28"/>
          <w:lang w:val="kk-KZ"/>
        </w:rPr>
        <w:t>мақсатында</w:t>
      </w:r>
      <w:r w:rsidR="00EB76A6" w:rsidRPr="00206F81">
        <w:rPr>
          <w:sz w:val="28"/>
          <w:szCs w:val="28"/>
          <w:lang w:val="kk-KZ"/>
        </w:rPr>
        <w:t xml:space="preserve"> колхоздармен келісім жасас</w:t>
      </w:r>
      <w:r w:rsidRPr="00206F81">
        <w:rPr>
          <w:sz w:val="28"/>
          <w:szCs w:val="28"/>
          <w:lang w:val="kk-KZ"/>
        </w:rPr>
        <w:t xml:space="preserve">ып, </w:t>
      </w:r>
      <w:r w:rsidR="00EB76A6" w:rsidRPr="00206F81">
        <w:rPr>
          <w:sz w:val="28"/>
          <w:szCs w:val="28"/>
          <w:lang w:val="kk-KZ"/>
        </w:rPr>
        <w:t>балалар үйлерінің қызметкер</w:t>
      </w:r>
      <w:r w:rsidRPr="00206F81">
        <w:rPr>
          <w:sz w:val="28"/>
          <w:szCs w:val="28"/>
          <w:lang w:val="kk-KZ"/>
        </w:rPr>
        <w:t xml:space="preserve">лері </w:t>
      </w:r>
      <w:r w:rsidR="00EB76A6" w:rsidRPr="00206F81">
        <w:rPr>
          <w:sz w:val="28"/>
          <w:szCs w:val="28"/>
          <w:lang w:val="kk-KZ"/>
        </w:rPr>
        <w:t xml:space="preserve"> қыз-келіншектер</w:t>
      </w:r>
      <w:r w:rsidRPr="00206F81">
        <w:rPr>
          <w:sz w:val="28"/>
          <w:szCs w:val="28"/>
          <w:lang w:val="kk-KZ"/>
        </w:rPr>
        <w:t>г</w:t>
      </w:r>
      <w:r w:rsidR="00EB76A6" w:rsidRPr="00206F81">
        <w:rPr>
          <w:sz w:val="28"/>
          <w:szCs w:val="28"/>
          <w:lang w:val="kk-KZ"/>
        </w:rPr>
        <w:t xml:space="preserve">е колхоздардың шаруашылығына көмектесу </w:t>
      </w:r>
      <w:r w:rsidRPr="00206F81">
        <w:rPr>
          <w:sz w:val="28"/>
          <w:szCs w:val="28"/>
          <w:lang w:val="kk-KZ"/>
        </w:rPr>
        <w:t>жүктелді</w:t>
      </w:r>
      <w:r w:rsidR="00EB76A6" w:rsidRPr="00206F81">
        <w:rPr>
          <w:sz w:val="28"/>
          <w:szCs w:val="28"/>
          <w:lang w:val="kk-KZ"/>
        </w:rPr>
        <w:t xml:space="preserve">. Қаржыландырудың </w:t>
      </w:r>
      <w:r w:rsidRPr="00206F81">
        <w:rPr>
          <w:sz w:val="28"/>
          <w:szCs w:val="28"/>
          <w:lang w:val="kk-KZ"/>
        </w:rPr>
        <w:t>жоқтығынан</w:t>
      </w:r>
      <w:r w:rsidR="00EB76A6" w:rsidRPr="00206F81">
        <w:rPr>
          <w:sz w:val="28"/>
          <w:szCs w:val="28"/>
          <w:lang w:val="kk-KZ"/>
        </w:rPr>
        <w:t xml:space="preserve">, балалар үйінің жөндеу жұмысы да осы мекемелерде жұмыс жасайтын </w:t>
      </w:r>
      <w:r w:rsidRPr="00206F81">
        <w:rPr>
          <w:sz w:val="28"/>
          <w:szCs w:val="28"/>
          <w:lang w:val="kk-KZ"/>
        </w:rPr>
        <w:t>әйелдердің</w:t>
      </w:r>
      <w:r w:rsidR="00EB76A6" w:rsidRPr="00206F81">
        <w:rPr>
          <w:sz w:val="28"/>
          <w:szCs w:val="28"/>
          <w:lang w:val="kk-KZ"/>
        </w:rPr>
        <w:t xml:space="preserve"> күшімен </w:t>
      </w:r>
      <w:r w:rsidRPr="00206F81">
        <w:rPr>
          <w:sz w:val="28"/>
          <w:szCs w:val="28"/>
          <w:lang w:val="kk-KZ"/>
        </w:rPr>
        <w:t>атқарылды</w:t>
      </w:r>
      <w:r w:rsidR="00EB76A6" w:rsidRPr="00206F81">
        <w:rPr>
          <w:sz w:val="28"/>
          <w:szCs w:val="28"/>
          <w:lang w:val="kk-KZ"/>
        </w:rPr>
        <w:t>. Балалар үйі</w:t>
      </w:r>
      <w:r w:rsidRPr="00206F81">
        <w:rPr>
          <w:sz w:val="28"/>
          <w:szCs w:val="28"/>
          <w:lang w:val="kk-KZ"/>
        </w:rPr>
        <w:t>лерін</w:t>
      </w:r>
      <w:r w:rsidR="00EB76A6" w:rsidRPr="00206F81">
        <w:rPr>
          <w:sz w:val="28"/>
          <w:szCs w:val="28"/>
          <w:lang w:val="kk-KZ"/>
        </w:rPr>
        <w:t>ің жағдай</w:t>
      </w:r>
      <w:r w:rsidRPr="00206F81">
        <w:rPr>
          <w:sz w:val="28"/>
          <w:szCs w:val="28"/>
          <w:lang w:val="kk-KZ"/>
        </w:rPr>
        <w:t>лар</w:t>
      </w:r>
      <w:r w:rsidR="00EB76A6" w:rsidRPr="00206F81">
        <w:rPr>
          <w:sz w:val="28"/>
          <w:szCs w:val="28"/>
          <w:lang w:val="kk-KZ"/>
        </w:rPr>
        <w:t xml:space="preserve">ы былайша </w:t>
      </w:r>
      <w:r w:rsidR="006C7098" w:rsidRPr="00206F81">
        <w:rPr>
          <w:sz w:val="28"/>
          <w:szCs w:val="28"/>
          <w:lang w:val="kk-KZ"/>
        </w:rPr>
        <w:t>көрсетілді</w:t>
      </w:r>
      <w:r w:rsidR="00EB76A6" w:rsidRPr="00206F81">
        <w:rPr>
          <w:sz w:val="28"/>
          <w:szCs w:val="28"/>
          <w:lang w:val="kk-KZ"/>
        </w:rPr>
        <w:t xml:space="preserve">: «...балалар </w:t>
      </w:r>
      <w:r w:rsidR="006C7098" w:rsidRPr="00206F81">
        <w:rPr>
          <w:sz w:val="28"/>
          <w:szCs w:val="28"/>
          <w:lang w:val="kk-KZ"/>
        </w:rPr>
        <w:t xml:space="preserve">өте </w:t>
      </w:r>
      <w:r w:rsidR="00EB76A6" w:rsidRPr="00206F81">
        <w:rPr>
          <w:sz w:val="28"/>
          <w:szCs w:val="28"/>
          <w:lang w:val="kk-KZ"/>
        </w:rPr>
        <w:t>жүдеу көрінеді, киімдері жыртық</w:t>
      </w:r>
      <w:r w:rsidR="006C7098" w:rsidRPr="00206F81">
        <w:rPr>
          <w:sz w:val="28"/>
          <w:szCs w:val="28"/>
          <w:lang w:val="kk-KZ"/>
        </w:rPr>
        <w:t>-жыртық</w:t>
      </w:r>
      <w:r w:rsidR="00EB76A6" w:rsidRPr="00206F81">
        <w:rPr>
          <w:sz w:val="28"/>
          <w:szCs w:val="28"/>
          <w:lang w:val="kk-KZ"/>
        </w:rPr>
        <w:t>, балалар үйі</w:t>
      </w:r>
      <w:r w:rsidR="006C7098" w:rsidRPr="00206F81">
        <w:rPr>
          <w:sz w:val="28"/>
          <w:szCs w:val="28"/>
          <w:lang w:val="kk-KZ"/>
        </w:rPr>
        <w:t xml:space="preserve"> мүлдем</w:t>
      </w:r>
      <w:r w:rsidR="00EB76A6" w:rsidRPr="00206F81">
        <w:rPr>
          <w:sz w:val="28"/>
          <w:szCs w:val="28"/>
          <w:lang w:val="kk-KZ"/>
        </w:rPr>
        <w:t xml:space="preserve"> антисанитарлық жағдайда, тәрбие жұмыстары </w:t>
      </w:r>
      <w:r w:rsidR="006C7098" w:rsidRPr="00206F81">
        <w:rPr>
          <w:sz w:val="28"/>
          <w:szCs w:val="28"/>
          <w:lang w:val="kk-KZ"/>
        </w:rPr>
        <w:t>жүргізілмеген</w:t>
      </w:r>
      <w:r w:rsidR="00EB76A6" w:rsidRPr="00206F81">
        <w:rPr>
          <w:sz w:val="28"/>
          <w:szCs w:val="28"/>
          <w:lang w:val="kk-KZ"/>
        </w:rPr>
        <w:t>. Жетекші тәрбиешінің</w:t>
      </w:r>
      <w:r w:rsidR="006C7098" w:rsidRPr="00206F81">
        <w:rPr>
          <w:sz w:val="28"/>
          <w:szCs w:val="28"/>
          <w:lang w:val="kk-KZ"/>
        </w:rPr>
        <w:t xml:space="preserve"> ешқандай</w:t>
      </w:r>
      <w:r w:rsidR="00EB76A6" w:rsidRPr="00206F81">
        <w:rPr>
          <w:sz w:val="28"/>
          <w:szCs w:val="28"/>
          <w:lang w:val="kk-KZ"/>
        </w:rPr>
        <w:t xml:space="preserve"> жұмыс тәжірибесі </w:t>
      </w:r>
      <w:r w:rsidR="006C7098" w:rsidRPr="00206F81">
        <w:rPr>
          <w:sz w:val="28"/>
          <w:szCs w:val="28"/>
          <w:lang w:val="kk-KZ"/>
        </w:rPr>
        <w:t>болмаған</w:t>
      </w:r>
      <w:r w:rsidR="00EB76A6" w:rsidRPr="00206F81">
        <w:rPr>
          <w:sz w:val="28"/>
          <w:szCs w:val="28"/>
          <w:lang w:val="kk-KZ"/>
        </w:rPr>
        <w:t>. Облыстық</w:t>
      </w:r>
      <w:r w:rsidR="006C7098" w:rsidRPr="00206F81">
        <w:rPr>
          <w:sz w:val="28"/>
          <w:szCs w:val="28"/>
          <w:lang w:val="kk-KZ"/>
        </w:rPr>
        <w:t xml:space="preserve"> немесе аудандық</w:t>
      </w:r>
      <w:r w:rsidR="00EB76A6" w:rsidRPr="00206F81">
        <w:rPr>
          <w:sz w:val="28"/>
          <w:szCs w:val="28"/>
          <w:lang w:val="kk-KZ"/>
        </w:rPr>
        <w:t xml:space="preserve"> оқу бөлім</w:t>
      </w:r>
      <w:r w:rsidR="006C7098" w:rsidRPr="00206F81">
        <w:rPr>
          <w:sz w:val="28"/>
          <w:szCs w:val="28"/>
          <w:lang w:val="kk-KZ"/>
        </w:rPr>
        <w:t>дер</w:t>
      </w:r>
      <w:r w:rsidR="00EB76A6" w:rsidRPr="00206F81">
        <w:rPr>
          <w:sz w:val="28"/>
          <w:szCs w:val="28"/>
          <w:lang w:val="kk-KZ"/>
        </w:rPr>
        <w:t>і оларға</w:t>
      </w:r>
      <w:r w:rsidR="006C7098" w:rsidRPr="00206F81">
        <w:rPr>
          <w:sz w:val="28"/>
          <w:szCs w:val="28"/>
          <w:lang w:val="kk-KZ"/>
        </w:rPr>
        <w:t xml:space="preserve"> еш</w:t>
      </w:r>
      <w:r w:rsidR="00EB76A6" w:rsidRPr="00206F81">
        <w:rPr>
          <w:sz w:val="28"/>
          <w:szCs w:val="28"/>
          <w:lang w:val="kk-KZ"/>
        </w:rPr>
        <w:t xml:space="preserve"> көмек көрсетпе</w:t>
      </w:r>
      <w:r w:rsidR="006C7098" w:rsidRPr="00206F81">
        <w:rPr>
          <w:sz w:val="28"/>
          <w:szCs w:val="28"/>
          <w:lang w:val="kk-KZ"/>
        </w:rPr>
        <w:t>ген</w:t>
      </w:r>
      <w:r w:rsidR="00EB76A6" w:rsidRPr="00206F81">
        <w:rPr>
          <w:sz w:val="28"/>
          <w:szCs w:val="28"/>
          <w:lang w:val="kk-KZ"/>
        </w:rPr>
        <w:t xml:space="preserve">. Шаруашылық ұжымы </w:t>
      </w:r>
      <w:r w:rsidR="006C7098" w:rsidRPr="00206F81">
        <w:rPr>
          <w:sz w:val="28"/>
          <w:szCs w:val="28"/>
          <w:lang w:val="kk-KZ"/>
        </w:rPr>
        <w:t xml:space="preserve">да </w:t>
      </w:r>
      <w:r w:rsidR="00EB76A6" w:rsidRPr="00206F81">
        <w:rPr>
          <w:sz w:val="28"/>
          <w:szCs w:val="28"/>
          <w:lang w:val="kk-KZ"/>
        </w:rPr>
        <w:t xml:space="preserve">балалар үйінің қажеттілігін </w:t>
      </w:r>
      <w:r w:rsidR="006C7098" w:rsidRPr="00206F81">
        <w:rPr>
          <w:sz w:val="28"/>
          <w:szCs w:val="28"/>
          <w:lang w:val="kk-KZ"/>
        </w:rPr>
        <w:t xml:space="preserve">мүлдем </w:t>
      </w:r>
      <w:r w:rsidR="00EB76A6" w:rsidRPr="00206F81">
        <w:rPr>
          <w:sz w:val="28"/>
          <w:szCs w:val="28"/>
          <w:lang w:val="kk-KZ"/>
        </w:rPr>
        <w:t>қанағаттандырма</w:t>
      </w:r>
      <w:r w:rsidR="006C7098" w:rsidRPr="00206F81">
        <w:rPr>
          <w:sz w:val="28"/>
          <w:szCs w:val="28"/>
          <w:lang w:val="kk-KZ"/>
        </w:rPr>
        <w:t>ған</w:t>
      </w:r>
      <w:r w:rsidR="00EB76A6" w:rsidRPr="00206F81">
        <w:rPr>
          <w:sz w:val="28"/>
          <w:szCs w:val="28"/>
          <w:lang w:val="kk-KZ"/>
        </w:rPr>
        <w:t>. Педагог</w:t>
      </w:r>
      <w:r w:rsidR="006C7098" w:rsidRPr="00206F81">
        <w:rPr>
          <w:sz w:val="28"/>
          <w:szCs w:val="28"/>
          <w:lang w:val="kk-KZ"/>
        </w:rPr>
        <w:t>тардың да</w:t>
      </w:r>
      <w:r w:rsidR="00EB76A6" w:rsidRPr="00206F81">
        <w:rPr>
          <w:sz w:val="28"/>
          <w:szCs w:val="28"/>
          <w:lang w:val="kk-KZ"/>
        </w:rPr>
        <w:t xml:space="preserve"> құрам</w:t>
      </w:r>
      <w:r w:rsidR="006C7098" w:rsidRPr="00206F81">
        <w:rPr>
          <w:sz w:val="28"/>
          <w:szCs w:val="28"/>
          <w:lang w:val="kk-KZ"/>
        </w:rPr>
        <w:t>ы</w:t>
      </w:r>
      <w:r w:rsidR="00EB76A6" w:rsidRPr="00206F81">
        <w:rPr>
          <w:sz w:val="28"/>
          <w:szCs w:val="28"/>
          <w:lang w:val="kk-KZ"/>
        </w:rPr>
        <w:t xml:space="preserve"> әлсіз және де басшылық әдістемелері мүлдем жоқ десе де болады, тәрбие жетекшісі сол себепті бағдар бере алмады» [281, 126</w:t>
      </w:r>
      <w:r w:rsidR="00796942" w:rsidRPr="00206F81">
        <w:rPr>
          <w:sz w:val="28"/>
          <w:szCs w:val="28"/>
          <w:lang w:val="kk-KZ"/>
        </w:rPr>
        <w:t xml:space="preserve"> п.]</w:t>
      </w:r>
      <w:r w:rsidR="00EB76A6" w:rsidRPr="00206F81">
        <w:rPr>
          <w:sz w:val="28"/>
          <w:szCs w:val="28"/>
          <w:lang w:val="kk-KZ"/>
        </w:rPr>
        <w:t>.</w:t>
      </w:r>
    </w:p>
    <w:p w14:paraId="3BF97506" w14:textId="5FCE3546" w:rsidR="00EB76A6" w:rsidRPr="00206F81" w:rsidRDefault="006759DC" w:rsidP="002C5770">
      <w:pPr>
        <w:ind w:firstLine="567"/>
        <w:jc w:val="both"/>
        <w:rPr>
          <w:sz w:val="28"/>
          <w:szCs w:val="28"/>
          <w:lang w:val="kk-KZ"/>
        </w:rPr>
      </w:pPr>
      <w:r w:rsidRPr="00206F81">
        <w:rPr>
          <w:sz w:val="28"/>
          <w:szCs w:val="28"/>
          <w:lang w:val="kk-KZ"/>
        </w:rPr>
        <w:t>Қыз-келіншектердің</w:t>
      </w:r>
      <w:r w:rsidR="00EB76A6" w:rsidRPr="00206F81">
        <w:rPr>
          <w:sz w:val="28"/>
          <w:szCs w:val="28"/>
          <w:lang w:val="kk-KZ"/>
        </w:rPr>
        <w:t xml:space="preserve"> үлес-салмағының </w:t>
      </w:r>
      <w:r w:rsidRPr="00206F81">
        <w:rPr>
          <w:sz w:val="28"/>
          <w:szCs w:val="28"/>
          <w:lang w:val="kk-KZ"/>
        </w:rPr>
        <w:t>көбеюі</w:t>
      </w:r>
      <w:r w:rsidR="00EB76A6" w:rsidRPr="00206F81">
        <w:rPr>
          <w:sz w:val="28"/>
          <w:szCs w:val="28"/>
          <w:lang w:val="kk-KZ"/>
        </w:rPr>
        <w:t xml:space="preserve"> және олардың өндірістік </w:t>
      </w:r>
      <w:r w:rsidRPr="00206F81">
        <w:rPr>
          <w:sz w:val="28"/>
          <w:szCs w:val="28"/>
          <w:lang w:val="kk-KZ"/>
        </w:rPr>
        <w:t>орындарға</w:t>
      </w:r>
      <w:r w:rsidR="00EB76A6" w:rsidRPr="00206F81">
        <w:rPr>
          <w:sz w:val="28"/>
          <w:szCs w:val="28"/>
          <w:lang w:val="kk-KZ"/>
        </w:rPr>
        <w:t xml:space="preserve"> тартылуы балабақшалар </w:t>
      </w:r>
      <w:r w:rsidRPr="00206F81">
        <w:rPr>
          <w:sz w:val="28"/>
          <w:szCs w:val="28"/>
          <w:lang w:val="kk-KZ"/>
        </w:rPr>
        <w:t>және</w:t>
      </w:r>
      <w:r w:rsidR="00EB76A6" w:rsidRPr="00206F81">
        <w:rPr>
          <w:sz w:val="28"/>
          <w:szCs w:val="28"/>
          <w:lang w:val="kk-KZ"/>
        </w:rPr>
        <w:t xml:space="preserve"> балалар</w:t>
      </w:r>
      <w:r w:rsidRPr="00206F81">
        <w:rPr>
          <w:sz w:val="28"/>
          <w:szCs w:val="28"/>
          <w:lang w:val="kk-KZ"/>
        </w:rPr>
        <w:t>дың ойын</w:t>
      </w:r>
      <w:r w:rsidR="00EB76A6" w:rsidRPr="00206F81">
        <w:rPr>
          <w:sz w:val="28"/>
          <w:szCs w:val="28"/>
          <w:lang w:val="kk-KZ"/>
        </w:rPr>
        <w:t xml:space="preserve"> алаңын көбейтуге апар</w:t>
      </w:r>
      <w:r w:rsidRPr="00206F81">
        <w:rPr>
          <w:sz w:val="28"/>
          <w:szCs w:val="28"/>
          <w:lang w:val="kk-KZ"/>
        </w:rPr>
        <w:t>ды</w:t>
      </w:r>
      <w:r w:rsidR="00EB76A6" w:rsidRPr="00206F81">
        <w:rPr>
          <w:sz w:val="28"/>
          <w:szCs w:val="28"/>
          <w:lang w:val="kk-KZ"/>
        </w:rPr>
        <w:t>. Нәтижесінде облыстағы балабақшалар 1733 балаларды қамтудың орнына 2895-ке көбейді [282, 138</w:t>
      </w:r>
      <w:r w:rsidR="00796942" w:rsidRPr="00206F81">
        <w:rPr>
          <w:sz w:val="28"/>
          <w:szCs w:val="28"/>
          <w:lang w:val="kk-KZ"/>
        </w:rPr>
        <w:t xml:space="preserve"> п.]</w:t>
      </w:r>
      <w:r w:rsidR="00EB76A6" w:rsidRPr="00206F81">
        <w:rPr>
          <w:sz w:val="28"/>
          <w:szCs w:val="28"/>
          <w:lang w:val="kk-KZ"/>
        </w:rPr>
        <w:t>.</w:t>
      </w:r>
    </w:p>
    <w:p w14:paraId="6C0B3015" w14:textId="1FC8D2F1" w:rsidR="00EB76A6" w:rsidRPr="00206F81" w:rsidRDefault="006759DC" w:rsidP="002C5770">
      <w:pPr>
        <w:pStyle w:val="ab"/>
        <w:ind w:firstLine="567"/>
        <w:jc w:val="both"/>
        <w:rPr>
          <w:rFonts w:ascii="Times New Roman" w:hAnsi="Times New Roman" w:cs="Times New Roman"/>
          <w:sz w:val="28"/>
          <w:szCs w:val="28"/>
        </w:rPr>
      </w:pPr>
      <w:r w:rsidRPr="00206F81">
        <w:rPr>
          <w:rFonts w:ascii="Times New Roman" w:hAnsi="Times New Roman" w:cs="Times New Roman"/>
          <w:sz w:val="28"/>
          <w:szCs w:val="28"/>
        </w:rPr>
        <w:t xml:space="preserve">1943 жылы ауыл шаруашылығы жұмыстарында жұмыс істейтін колхозшы әйелдердің балаларын уақытша балабақшаларға орналастыру мақсатында 17 маусымдық балабақша ұйымдастырылып, оларға 6988 бала қабылданды. Ондағы медициналық қызмет нашар, науқастардың бөлмелері санитарлық талапқа сай емес, едендері еш нәрсемен жабылмаған. </w:t>
      </w:r>
      <w:r w:rsidR="00EB76A6" w:rsidRPr="00206F81">
        <w:rPr>
          <w:rFonts w:ascii="Times New Roman" w:hAnsi="Times New Roman" w:cs="Times New Roman"/>
          <w:sz w:val="28"/>
          <w:szCs w:val="28"/>
        </w:rPr>
        <w:t>Жабдықтар мен киім-кешек жетіспей, жұмсақ жиһаз бен оқу мүліктері, матрацтар, төсек жапқыштары, ыдыстар және басқа да заттарға мұқтаждық танытты.</w:t>
      </w:r>
    </w:p>
    <w:p w14:paraId="04408BB8" w14:textId="6D3081F5" w:rsidR="00EB76A6" w:rsidRPr="00206F81" w:rsidRDefault="00EB76A6" w:rsidP="002C5770">
      <w:pPr>
        <w:pStyle w:val="ab"/>
        <w:ind w:firstLine="567"/>
        <w:jc w:val="both"/>
        <w:rPr>
          <w:rFonts w:ascii="Times New Roman" w:hAnsi="Times New Roman" w:cs="Times New Roman"/>
          <w:sz w:val="28"/>
          <w:szCs w:val="28"/>
        </w:rPr>
      </w:pPr>
      <w:r w:rsidRPr="00206F81">
        <w:rPr>
          <w:rFonts w:ascii="Times New Roman" w:hAnsi="Times New Roman" w:cs="Times New Roman"/>
          <w:sz w:val="28"/>
          <w:szCs w:val="28"/>
        </w:rPr>
        <w:t xml:space="preserve">Тамақтары көбінесе ұн мен сүттен құралды. </w:t>
      </w:r>
      <w:r w:rsidR="006759DC" w:rsidRPr="00206F81">
        <w:rPr>
          <w:rFonts w:ascii="Times New Roman" w:hAnsi="Times New Roman" w:cs="Times New Roman"/>
          <w:sz w:val="28"/>
          <w:szCs w:val="28"/>
        </w:rPr>
        <w:t>Балалар</w:t>
      </w:r>
      <w:r w:rsidR="00C657DF" w:rsidRPr="00206F81">
        <w:rPr>
          <w:rFonts w:ascii="Times New Roman" w:hAnsi="Times New Roman" w:cs="Times New Roman"/>
          <w:sz w:val="28"/>
          <w:szCs w:val="28"/>
        </w:rPr>
        <w:t>дың</w:t>
      </w:r>
      <w:r w:rsidR="006759DC" w:rsidRPr="00206F81">
        <w:rPr>
          <w:rFonts w:ascii="Times New Roman" w:hAnsi="Times New Roman" w:cs="Times New Roman"/>
          <w:sz w:val="28"/>
          <w:szCs w:val="28"/>
        </w:rPr>
        <w:t xml:space="preserve"> үй</w:t>
      </w:r>
      <w:r w:rsidR="00C657DF" w:rsidRPr="00206F81">
        <w:rPr>
          <w:rFonts w:ascii="Times New Roman" w:hAnsi="Times New Roman" w:cs="Times New Roman"/>
          <w:sz w:val="28"/>
          <w:szCs w:val="28"/>
        </w:rPr>
        <w:t>лер</w:t>
      </w:r>
      <w:r w:rsidR="006759DC" w:rsidRPr="00206F81">
        <w:rPr>
          <w:rFonts w:ascii="Times New Roman" w:hAnsi="Times New Roman" w:cs="Times New Roman"/>
          <w:sz w:val="28"/>
          <w:szCs w:val="28"/>
        </w:rPr>
        <w:t>іне пісірілген нан</w:t>
      </w:r>
      <w:r w:rsidR="00C657DF" w:rsidRPr="00206F81">
        <w:rPr>
          <w:rFonts w:ascii="Times New Roman" w:hAnsi="Times New Roman" w:cs="Times New Roman"/>
          <w:sz w:val="28"/>
          <w:szCs w:val="28"/>
        </w:rPr>
        <w:t xml:space="preserve"> емес оның</w:t>
      </w:r>
      <w:r w:rsidR="006759DC" w:rsidRPr="00206F81">
        <w:rPr>
          <w:rFonts w:ascii="Times New Roman" w:hAnsi="Times New Roman" w:cs="Times New Roman"/>
          <w:sz w:val="28"/>
          <w:szCs w:val="28"/>
        </w:rPr>
        <w:t xml:space="preserve"> орнына кебек</w:t>
      </w:r>
      <w:r w:rsidR="00C657DF" w:rsidRPr="00206F81">
        <w:rPr>
          <w:rFonts w:ascii="Times New Roman" w:hAnsi="Times New Roman" w:cs="Times New Roman"/>
          <w:sz w:val="28"/>
          <w:szCs w:val="28"/>
        </w:rPr>
        <w:t>тен жасалған</w:t>
      </w:r>
      <w:r w:rsidR="006759DC" w:rsidRPr="00206F81">
        <w:rPr>
          <w:rFonts w:ascii="Times New Roman" w:hAnsi="Times New Roman" w:cs="Times New Roman"/>
          <w:sz w:val="28"/>
          <w:szCs w:val="28"/>
        </w:rPr>
        <w:t xml:space="preserve"> ұн</w:t>
      </w:r>
      <w:r w:rsidR="00C657DF" w:rsidRPr="00206F81">
        <w:rPr>
          <w:rFonts w:ascii="Times New Roman" w:hAnsi="Times New Roman" w:cs="Times New Roman"/>
          <w:sz w:val="28"/>
          <w:szCs w:val="28"/>
        </w:rPr>
        <w:t>дард</w:t>
      </w:r>
      <w:r w:rsidR="006759DC" w:rsidRPr="00206F81">
        <w:rPr>
          <w:rFonts w:ascii="Times New Roman" w:hAnsi="Times New Roman" w:cs="Times New Roman"/>
          <w:sz w:val="28"/>
          <w:szCs w:val="28"/>
        </w:rPr>
        <w:t>ы бер</w:t>
      </w:r>
      <w:r w:rsidR="00C657DF" w:rsidRPr="00206F81">
        <w:rPr>
          <w:rFonts w:ascii="Times New Roman" w:hAnsi="Times New Roman" w:cs="Times New Roman"/>
          <w:sz w:val="28"/>
          <w:szCs w:val="28"/>
        </w:rPr>
        <w:t xml:space="preserve">іп, </w:t>
      </w:r>
      <w:r w:rsidR="006759DC" w:rsidRPr="00206F81">
        <w:rPr>
          <w:rFonts w:ascii="Times New Roman" w:hAnsi="Times New Roman" w:cs="Times New Roman"/>
          <w:sz w:val="28"/>
          <w:szCs w:val="28"/>
        </w:rPr>
        <w:t>одан таңғы</w:t>
      </w:r>
      <w:r w:rsidR="00C657DF" w:rsidRPr="00206F81">
        <w:rPr>
          <w:rFonts w:ascii="Times New Roman" w:hAnsi="Times New Roman" w:cs="Times New Roman"/>
          <w:sz w:val="28"/>
          <w:szCs w:val="28"/>
        </w:rPr>
        <w:t>, түскі</w:t>
      </w:r>
      <w:r w:rsidR="006759DC" w:rsidRPr="00206F81">
        <w:rPr>
          <w:rFonts w:ascii="Times New Roman" w:hAnsi="Times New Roman" w:cs="Times New Roman"/>
          <w:sz w:val="28"/>
          <w:szCs w:val="28"/>
        </w:rPr>
        <w:t xml:space="preserve"> және кешкі </w:t>
      </w:r>
      <w:r w:rsidR="00C657DF" w:rsidRPr="00206F81">
        <w:rPr>
          <w:rFonts w:ascii="Times New Roman" w:hAnsi="Times New Roman" w:cs="Times New Roman"/>
          <w:sz w:val="28"/>
          <w:szCs w:val="28"/>
        </w:rPr>
        <w:t>тамаққа</w:t>
      </w:r>
      <w:r w:rsidR="006759DC" w:rsidRPr="00206F81">
        <w:rPr>
          <w:rFonts w:ascii="Times New Roman" w:hAnsi="Times New Roman" w:cs="Times New Roman"/>
          <w:sz w:val="28"/>
          <w:szCs w:val="28"/>
        </w:rPr>
        <w:t xml:space="preserve"> қою нан</w:t>
      </w:r>
      <w:r w:rsidR="00C657DF" w:rsidRPr="00206F81">
        <w:rPr>
          <w:rFonts w:ascii="Times New Roman" w:hAnsi="Times New Roman" w:cs="Times New Roman"/>
          <w:sz w:val="28"/>
          <w:szCs w:val="28"/>
        </w:rPr>
        <w:t>дарды</w:t>
      </w:r>
      <w:r w:rsidR="006759DC" w:rsidRPr="00206F81">
        <w:rPr>
          <w:rFonts w:ascii="Times New Roman" w:hAnsi="Times New Roman" w:cs="Times New Roman"/>
          <w:sz w:val="28"/>
          <w:szCs w:val="28"/>
        </w:rPr>
        <w:t xml:space="preserve"> пісір</w:t>
      </w:r>
      <w:r w:rsidR="00C657DF" w:rsidRPr="00206F81">
        <w:rPr>
          <w:rFonts w:ascii="Times New Roman" w:hAnsi="Times New Roman" w:cs="Times New Roman"/>
          <w:sz w:val="28"/>
          <w:szCs w:val="28"/>
        </w:rPr>
        <w:t>ген</w:t>
      </w:r>
      <w:r w:rsidR="006759DC" w:rsidRPr="00206F81">
        <w:rPr>
          <w:rFonts w:ascii="Times New Roman" w:hAnsi="Times New Roman" w:cs="Times New Roman"/>
          <w:sz w:val="28"/>
          <w:szCs w:val="28"/>
        </w:rPr>
        <w:t xml:space="preserve">. </w:t>
      </w:r>
      <w:r w:rsidR="00C657DF" w:rsidRPr="00206F81">
        <w:rPr>
          <w:rFonts w:ascii="Times New Roman" w:hAnsi="Times New Roman" w:cs="Times New Roman"/>
          <w:sz w:val="28"/>
          <w:szCs w:val="28"/>
        </w:rPr>
        <w:t>Өлген</w:t>
      </w:r>
      <w:r w:rsidR="006759DC" w:rsidRPr="00206F81">
        <w:rPr>
          <w:rFonts w:ascii="Times New Roman" w:hAnsi="Times New Roman" w:cs="Times New Roman"/>
          <w:sz w:val="28"/>
          <w:szCs w:val="28"/>
        </w:rPr>
        <w:t xml:space="preserve"> балалардың көпшілігі жақында ғана жетімдер үйіне түсіп, </w:t>
      </w:r>
      <w:r w:rsidR="00C657DF" w:rsidRPr="00206F81">
        <w:rPr>
          <w:rFonts w:ascii="Times New Roman" w:hAnsi="Times New Roman" w:cs="Times New Roman"/>
          <w:sz w:val="28"/>
          <w:szCs w:val="28"/>
        </w:rPr>
        <w:t xml:space="preserve">аштықтан </w:t>
      </w:r>
      <w:r w:rsidR="006759DC" w:rsidRPr="00206F81">
        <w:rPr>
          <w:rFonts w:ascii="Times New Roman" w:hAnsi="Times New Roman" w:cs="Times New Roman"/>
          <w:sz w:val="28"/>
          <w:szCs w:val="28"/>
        </w:rPr>
        <w:t>қатты арық</w:t>
      </w:r>
      <w:r w:rsidR="00C657DF" w:rsidRPr="00206F81">
        <w:rPr>
          <w:rFonts w:ascii="Times New Roman" w:hAnsi="Times New Roman" w:cs="Times New Roman"/>
          <w:sz w:val="28"/>
          <w:szCs w:val="28"/>
        </w:rPr>
        <w:t>танған</w:t>
      </w:r>
      <w:r w:rsidR="006759DC" w:rsidRPr="00206F81">
        <w:rPr>
          <w:rFonts w:ascii="Times New Roman" w:hAnsi="Times New Roman" w:cs="Times New Roman"/>
          <w:sz w:val="28"/>
          <w:szCs w:val="28"/>
        </w:rPr>
        <w:t xml:space="preserve">, </w:t>
      </w:r>
      <w:r w:rsidR="00C657DF" w:rsidRPr="00206F81">
        <w:rPr>
          <w:rFonts w:ascii="Times New Roman" w:hAnsi="Times New Roman" w:cs="Times New Roman"/>
          <w:sz w:val="28"/>
          <w:szCs w:val="28"/>
        </w:rPr>
        <w:t>өз кезегінде</w:t>
      </w:r>
      <w:r w:rsidR="006759DC" w:rsidRPr="00206F81">
        <w:rPr>
          <w:rFonts w:ascii="Times New Roman" w:hAnsi="Times New Roman" w:cs="Times New Roman"/>
          <w:sz w:val="28"/>
          <w:szCs w:val="28"/>
        </w:rPr>
        <w:t xml:space="preserve"> бұл балалардың </w:t>
      </w:r>
      <w:r w:rsidR="00C657DF" w:rsidRPr="00206F81">
        <w:rPr>
          <w:rFonts w:ascii="Times New Roman" w:hAnsi="Times New Roman" w:cs="Times New Roman"/>
          <w:sz w:val="28"/>
          <w:szCs w:val="28"/>
        </w:rPr>
        <w:t xml:space="preserve">жақсы тамақтануына қажетті </w:t>
      </w:r>
      <w:r w:rsidR="006759DC" w:rsidRPr="00206F81">
        <w:rPr>
          <w:rFonts w:ascii="Times New Roman" w:hAnsi="Times New Roman" w:cs="Times New Roman"/>
          <w:sz w:val="28"/>
          <w:szCs w:val="28"/>
        </w:rPr>
        <w:t>қаражаттың жоқтығы</w:t>
      </w:r>
      <w:r w:rsidR="00C657DF" w:rsidRPr="00206F81">
        <w:rPr>
          <w:rFonts w:ascii="Times New Roman" w:hAnsi="Times New Roman" w:cs="Times New Roman"/>
          <w:sz w:val="28"/>
          <w:szCs w:val="28"/>
        </w:rPr>
        <w:t>нан</w:t>
      </w:r>
      <w:r w:rsidR="006759DC" w:rsidRPr="00206F81">
        <w:rPr>
          <w:rFonts w:ascii="Times New Roman" w:hAnsi="Times New Roman" w:cs="Times New Roman"/>
          <w:sz w:val="28"/>
          <w:szCs w:val="28"/>
        </w:rPr>
        <w:t xml:space="preserve"> жағдай</w:t>
      </w:r>
      <w:r w:rsidR="00C657DF" w:rsidRPr="00206F81">
        <w:rPr>
          <w:rFonts w:ascii="Times New Roman" w:hAnsi="Times New Roman" w:cs="Times New Roman"/>
          <w:sz w:val="28"/>
          <w:szCs w:val="28"/>
        </w:rPr>
        <w:t xml:space="preserve"> мүлдем</w:t>
      </w:r>
      <w:r w:rsidR="006759DC" w:rsidRPr="00206F81">
        <w:rPr>
          <w:rFonts w:ascii="Times New Roman" w:hAnsi="Times New Roman" w:cs="Times New Roman"/>
          <w:sz w:val="28"/>
          <w:szCs w:val="28"/>
        </w:rPr>
        <w:t xml:space="preserve"> қиында</w:t>
      </w:r>
      <w:r w:rsidR="00C657DF" w:rsidRPr="00206F81">
        <w:rPr>
          <w:rFonts w:ascii="Times New Roman" w:hAnsi="Times New Roman" w:cs="Times New Roman"/>
          <w:sz w:val="28"/>
          <w:szCs w:val="28"/>
        </w:rPr>
        <w:t xml:space="preserve">п кеткен. </w:t>
      </w:r>
      <w:r w:rsidR="006759DC" w:rsidRPr="00206F81">
        <w:rPr>
          <w:rFonts w:ascii="Times New Roman" w:hAnsi="Times New Roman" w:cs="Times New Roman"/>
          <w:sz w:val="28"/>
          <w:szCs w:val="28"/>
        </w:rPr>
        <w:t xml:space="preserve">1944 жылдың маусым айында баланың өлімінің себебін облыстық прокуратура анықтады. Тергеу нәтижесінде өлімнің себебі дистрофия екені анықталып, қаңтар, ақпан айларында балалар үйін нанмен қамтамасыз етуде үлкен қателік жіберіліп, әр балаға орта есеппен 400 грамның орнына 280 грамм нан берілген.. </w:t>
      </w:r>
      <w:r w:rsidRPr="00206F81">
        <w:rPr>
          <w:rFonts w:ascii="Times New Roman" w:hAnsi="Times New Roman" w:cs="Times New Roman"/>
          <w:sz w:val="28"/>
          <w:szCs w:val="28"/>
        </w:rPr>
        <w:t>Сабынның тапшылығынан кейбір бөбекжайларда балалардың қышымамен және конъюктивитпен ауруына алып келген [283, 285</w:t>
      </w:r>
      <w:r w:rsidR="00796942" w:rsidRPr="00206F81">
        <w:rPr>
          <w:rFonts w:ascii="Times New Roman" w:hAnsi="Times New Roman" w:cs="Times New Roman"/>
          <w:sz w:val="28"/>
          <w:szCs w:val="28"/>
        </w:rPr>
        <w:t xml:space="preserve"> п.]</w:t>
      </w:r>
      <w:r w:rsidRPr="00206F81">
        <w:rPr>
          <w:rFonts w:ascii="Times New Roman" w:hAnsi="Times New Roman" w:cs="Times New Roman"/>
          <w:sz w:val="28"/>
          <w:szCs w:val="28"/>
        </w:rPr>
        <w:t>.</w:t>
      </w:r>
    </w:p>
    <w:p w14:paraId="3B3CCF83" w14:textId="77777777" w:rsidR="00EB76A6" w:rsidRPr="00206F81" w:rsidRDefault="00EB76A6" w:rsidP="002C5770">
      <w:pPr>
        <w:ind w:firstLine="567"/>
        <w:jc w:val="both"/>
        <w:rPr>
          <w:sz w:val="28"/>
          <w:szCs w:val="28"/>
          <w:lang w:val="kk-KZ"/>
        </w:rPr>
      </w:pPr>
      <w:r w:rsidRPr="00206F81">
        <w:rPr>
          <w:sz w:val="28"/>
          <w:szCs w:val="28"/>
          <w:lang w:val="kk-KZ"/>
        </w:rPr>
        <w:t>Осыған байланысты тексеріс жүргізген Еңбекші Кеңес депутаттарының облыстық атқару комитеті және ҚК(б)П облыстық комитетінің бюросы балалар мекемелерінің, әсіресе Орал қаласындағы, Зеленов және Теректі ауданындағы мекемелердің өте қанағатанғысыз жағдайын атап көрсеткен. Тексеру кезінде басқа облыстардан көшіріліп әкелінген балалар мекемелерінің көпшілігінде киім, аяқ киім, іш киім, сабын және отын жетіспейтіндігі анықталды. Кейбір балалар үйлерінде (№2, 4 бабал үйі, «Малютка» балалар үйі, Круглоозерный қыстағындағы балалар үйі) бала көп болғандықтан бір керуетте 2-3 адамнан ұйықтауға мәжбүр, ғимараттар суық. Тамақтандыру қанағаттанғысыз.</w:t>
      </w:r>
    </w:p>
    <w:p w14:paraId="26F19AE0" w14:textId="77777777" w:rsidR="00EB76A6" w:rsidRPr="00206F81" w:rsidRDefault="00EB76A6" w:rsidP="002C5770">
      <w:pPr>
        <w:ind w:firstLine="567"/>
        <w:jc w:val="both"/>
        <w:rPr>
          <w:sz w:val="28"/>
          <w:szCs w:val="28"/>
          <w:lang w:val="kk-KZ"/>
        </w:rPr>
      </w:pPr>
      <w:r w:rsidRPr="00206F81">
        <w:rPr>
          <w:sz w:val="28"/>
          <w:szCs w:val="28"/>
          <w:lang w:val="kk-KZ"/>
        </w:rPr>
        <w:t>Облыстық, қалалық және аудандық халыққа білім беру бөлімдерінің басшылары көшіріліп әкелінген балалар үйлеріне басшылық жасамайды, оларға бармайды, көмек көрсетпейді, бабалар мекемелерінің сұраныстары мен қажеттіліктеріне мейірімсіздікпен салғырт қарайды.</w:t>
      </w:r>
    </w:p>
    <w:p w14:paraId="1DCF4564" w14:textId="77777777" w:rsidR="00EB76A6" w:rsidRPr="00206F81" w:rsidRDefault="00EB76A6" w:rsidP="002C5770">
      <w:pPr>
        <w:ind w:firstLine="567"/>
        <w:jc w:val="both"/>
        <w:rPr>
          <w:sz w:val="28"/>
          <w:szCs w:val="28"/>
          <w:lang w:val="kk-KZ"/>
        </w:rPr>
      </w:pPr>
      <w:r w:rsidRPr="00206F81">
        <w:rPr>
          <w:sz w:val="28"/>
          <w:szCs w:val="28"/>
          <w:lang w:val="kk-KZ"/>
        </w:rPr>
        <w:t>Балалар үйлеріне қалыпты жағдай жасау мақсатында, бақылаусыздық пен қаңғыбастықты болдырмау үшін еңбекші Кеңес депутаттарының облыстық атқару комитеті және ҚК(б)П облыстық комитетінің бюросы қаулы етеді:</w:t>
      </w:r>
    </w:p>
    <w:p w14:paraId="33A5C1C7" w14:textId="77777777" w:rsidR="00EB76A6" w:rsidRPr="00206F81" w:rsidRDefault="00EB76A6" w:rsidP="002C5770">
      <w:pPr>
        <w:ind w:firstLine="567"/>
        <w:jc w:val="both"/>
        <w:rPr>
          <w:sz w:val="28"/>
          <w:szCs w:val="28"/>
          <w:lang w:val="kk-KZ"/>
        </w:rPr>
      </w:pPr>
      <w:r w:rsidRPr="00206F81">
        <w:rPr>
          <w:sz w:val="28"/>
          <w:szCs w:val="28"/>
          <w:lang w:val="kk-KZ"/>
        </w:rPr>
        <w:t>1. Облыстық халыққа білім беру бөлімінің басшысы Сагидуллинге балалар мекемелерінің жұмысына жеке бақылау орнату, балалар үйлерінің директорларымен бірлесіп балаларға қызмет көрсетудегі кемшіліктерді тез арада жою міндеттелсін. Барлық балалар үйлерінде тазалық пен тәртіп орнатылсын. Киімдерді тұрақты түрде ауыстыру қамтамасыз етілсін. Балаларды монша мен жуыну бөлмелерінен өткізу ұйымдастырылсын. Қосымша балалар керуеттерін қоюға шаралар қабылдансын. Балаларға ойыншық, мектеп оқушыларына оқулықтар мен кітаптар алынсын. Облыстық сауда бөлімі және облыстық тұтынушылар қоғамы арқылы 05.01.1942 жылға дейін барлық балалар  мекемелері қажетті мөлшерде киім, аяқ киім, сабын және азық-түлікпен  қамтамасыз етілсін. 05.01.1942 жылға дейін барлық балалар үйлеріне отын жеткізілсін. Орал қалалық кеңесі мен аудандық атқару комитеттері балалар үйлері үшін отын бөліп, оларды жеткізу үшін көлік бөлуді ұйымдастырсын. Облыстық сауда бөлімі (Андереев) мен облыстық тұтынушылар қоғамына (Грищенко) балалар мекемелерін барлық қажеттіліктермен қамтамасыз ету жөніндегі облыстық білім беру бөлімінің тапсырысын қамтамасыз ету міндеттелсін.</w:t>
      </w:r>
    </w:p>
    <w:p w14:paraId="7907CED3" w14:textId="77777777" w:rsidR="00EB76A6" w:rsidRPr="00206F81" w:rsidRDefault="00EB76A6" w:rsidP="002C5770">
      <w:pPr>
        <w:ind w:firstLine="567"/>
        <w:jc w:val="both"/>
        <w:rPr>
          <w:sz w:val="28"/>
          <w:szCs w:val="28"/>
          <w:lang w:val="kk-KZ"/>
        </w:rPr>
      </w:pPr>
      <w:r w:rsidRPr="00206F81">
        <w:rPr>
          <w:sz w:val="28"/>
          <w:szCs w:val="28"/>
          <w:lang w:val="kk-KZ"/>
        </w:rPr>
        <w:t>2. Балалар мекемелерінде адамдардың көптеп орналасуын жою мақсатында:</w:t>
      </w:r>
    </w:p>
    <w:p w14:paraId="3B966532" w14:textId="77777777" w:rsidR="00EB76A6" w:rsidRPr="00206F81" w:rsidRDefault="00EB76A6" w:rsidP="002C5770">
      <w:pPr>
        <w:ind w:firstLine="567"/>
        <w:jc w:val="both"/>
        <w:rPr>
          <w:sz w:val="28"/>
          <w:szCs w:val="28"/>
          <w:lang w:val="kk-KZ"/>
        </w:rPr>
      </w:pPr>
      <w:r w:rsidRPr="00206F81">
        <w:rPr>
          <w:sz w:val="28"/>
          <w:szCs w:val="28"/>
          <w:lang w:val="kk-KZ"/>
        </w:rPr>
        <w:t>а) Бау-бақша шаруашылығының директоры Верещагин жолдасқа бос тұрған ғимаратты (бұрынғы аурухана) «Малютка» балалар үйіне интернат үшін беру;</w:t>
      </w:r>
    </w:p>
    <w:p w14:paraId="13B5026A" w14:textId="77777777" w:rsidR="00EB76A6" w:rsidRPr="00206F81" w:rsidRDefault="00EB76A6" w:rsidP="002C5770">
      <w:pPr>
        <w:ind w:firstLine="567"/>
        <w:jc w:val="both"/>
        <w:rPr>
          <w:sz w:val="28"/>
          <w:szCs w:val="28"/>
          <w:lang w:val="kk-KZ"/>
        </w:rPr>
      </w:pPr>
      <w:r w:rsidRPr="00206F81">
        <w:rPr>
          <w:sz w:val="28"/>
          <w:szCs w:val="28"/>
          <w:lang w:val="kk-KZ"/>
        </w:rPr>
        <w:t>б) Зеленов аудандық атқару комитетіне Круглоозерный балалар үйіне интернат үшін ғимарат бөлу міндеттелсін.</w:t>
      </w:r>
    </w:p>
    <w:p w14:paraId="222A486B" w14:textId="77777777" w:rsidR="00EB76A6" w:rsidRPr="00206F81" w:rsidRDefault="00EB76A6" w:rsidP="002C5770">
      <w:pPr>
        <w:ind w:firstLine="567"/>
        <w:jc w:val="both"/>
        <w:rPr>
          <w:sz w:val="28"/>
          <w:szCs w:val="28"/>
          <w:lang w:val="kk-KZ"/>
        </w:rPr>
      </w:pPr>
      <w:r w:rsidRPr="00206F81">
        <w:rPr>
          <w:sz w:val="28"/>
          <w:szCs w:val="28"/>
          <w:lang w:val="kk-KZ"/>
        </w:rPr>
        <w:t>4. ҚЛКЖО облыстық комитетіне көшіріліп әкелінген балалар мекемелеріне қала және аудан комсомол ұйымдары тарапынан шефтік көмек ұйымдастыру тапсырылсын. Оның негізгі міндеті халықтан балалардың жылы киімін, аяқ киімін жинақтау болып бекітілсін. Колхоз-совхоздар арқылы азық-түлікпен қамтамасыз ету ұйымдастырылсын. Балаларға саяси және мәдени қызмет көрсету бойынша шаралар жүргізілсін. Барлық балалар мекемелері тез арада комсомол ұйымдарының көмегімен мәдени жағдайға жеткізілсін.</w:t>
      </w:r>
    </w:p>
    <w:p w14:paraId="4B28F548" w14:textId="6FE0162F" w:rsidR="00EB76A6" w:rsidRPr="00206F81" w:rsidRDefault="00EB76A6" w:rsidP="002C5770">
      <w:pPr>
        <w:numPr>
          <w:ilvl w:val="1"/>
          <w:numId w:val="4"/>
        </w:numPr>
        <w:ind w:left="0" w:firstLine="567"/>
        <w:jc w:val="both"/>
        <w:rPr>
          <w:sz w:val="28"/>
          <w:szCs w:val="28"/>
          <w:lang w:val="kk-KZ"/>
        </w:rPr>
      </w:pPr>
      <w:r w:rsidRPr="00206F81">
        <w:rPr>
          <w:sz w:val="28"/>
          <w:szCs w:val="28"/>
          <w:lang w:val="kk-KZ"/>
        </w:rPr>
        <w:t>ҚК(б)П қалалық және аудандық комитеттері хатшыларына және аудандық атқару комитеттерінің төрағаларына өз аумағындағы көшіріліп әкелінген балалар мекемелерін өз жеке бақылауларына алу және бірлескен отырыстарда балалар мекемелеріне мәдени-тұрмыстық қызмет көрсету бойынша көмек көрсету жөнінде тәжірибелік шараларды талқылау міндеттелсін [222, 332-333</w:t>
      </w:r>
      <w:r w:rsidR="00796942" w:rsidRPr="00206F81">
        <w:rPr>
          <w:sz w:val="28"/>
          <w:szCs w:val="28"/>
          <w:lang w:val="kk-KZ"/>
        </w:rPr>
        <w:t xml:space="preserve"> пп.]</w:t>
      </w:r>
      <w:r w:rsidRPr="00206F81">
        <w:rPr>
          <w:bCs/>
          <w:sz w:val="28"/>
          <w:szCs w:val="28"/>
          <w:lang w:val="kk-KZ"/>
        </w:rPr>
        <w:t>.</w:t>
      </w:r>
    </w:p>
    <w:p w14:paraId="7D569EC6" w14:textId="234DAD49" w:rsidR="00EB76A6" w:rsidRPr="00206F81" w:rsidRDefault="00EB76A6" w:rsidP="002C5770">
      <w:pPr>
        <w:ind w:firstLine="567"/>
        <w:jc w:val="both"/>
        <w:rPr>
          <w:sz w:val="28"/>
          <w:szCs w:val="28"/>
          <w:lang w:val="kk-KZ"/>
        </w:rPr>
      </w:pPr>
      <w:r w:rsidRPr="00206F81">
        <w:rPr>
          <w:sz w:val="28"/>
          <w:szCs w:val="28"/>
          <w:lang w:val="kk-KZ"/>
        </w:rPr>
        <w:t>Дегенмен 1945 жылы екі қабат әйелдер, аналар мен балаларға көмек көрсету үшін, мемлекеттік әлеуметтік қамсыздандыру бюджетінен 433,5 млн сом қаржы босатылады. Екіқабат әйелдер мен бала тапқан әйелдерге көмек көрсету үшін берілетін қаржының сомасы бұрынғыдан 1,5 есе көбейеді. Сол сияқты босанған әйелдердің баласын тәрбиелеп күту үшін берілетін көмектің де сомасы 4 есе дерлік, жаңа туған баланы тамақтандыру үшін берілетін көмек 2,5 есе артады [284, 182</w:t>
      </w:r>
      <w:r w:rsidR="00796942" w:rsidRPr="00206F81">
        <w:rPr>
          <w:sz w:val="28"/>
          <w:szCs w:val="28"/>
          <w:lang w:val="kk-KZ"/>
        </w:rPr>
        <w:t xml:space="preserve"> п.]</w:t>
      </w:r>
      <w:r w:rsidRPr="00206F81">
        <w:rPr>
          <w:sz w:val="28"/>
          <w:szCs w:val="28"/>
          <w:lang w:val="kk-KZ"/>
        </w:rPr>
        <w:t>.</w:t>
      </w:r>
    </w:p>
    <w:p w14:paraId="7F16070A" w14:textId="222D5136" w:rsidR="00EB76A6" w:rsidRPr="00206F81" w:rsidRDefault="00EB76A6" w:rsidP="002C5770">
      <w:pPr>
        <w:autoSpaceDE w:val="0"/>
        <w:ind w:firstLine="567"/>
        <w:jc w:val="both"/>
        <w:rPr>
          <w:bCs/>
          <w:sz w:val="28"/>
          <w:szCs w:val="28"/>
          <w:lang w:val="kk-KZ"/>
        </w:rPr>
      </w:pPr>
      <w:r w:rsidRPr="00206F81">
        <w:rPr>
          <w:bCs/>
          <w:sz w:val="28"/>
          <w:szCs w:val="28"/>
          <w:lang w:val="kk-KZ"/>
        </w:rPr>
        <w:t>Соғыс күндерінің объективті бейнесін бере отырып, еңбеккер әйелдер өмірінде қуанышты сәттердің де болғандығын ұмытпауымыз қажет. Әйелдер, өздерінің үнемдеген қаражаттарына сәндік бұйымдар сатып алды, кино мен театрға барды, жас қыздар би алаңдарына барып көңіл көтеруге уақыт тауып отырды. Кеңес әйелдері ауыр жұмыстан соң да, демалуға уақыт таба білді, соғыстың барлық қиындықтарын салмақпен көтере отырып, ешқандай жыланған жоқ, мызғымай жүріп, жеңісті жақындатуға бар күштерін салды.</w:t>
      </w:r>
    </w:p>
    <w:p w14:paraId="0B19073E" w14:textId="0BFF9D21" w:rsidR="000D0682" w:rsidRPr="00206F81" w:rsidRDefault="000D0682" w:rsidP="002C5770">
      <w:pPr>
        <w:pStyle w:val="ab"/>
        <w:ind w:firstLine="567"/>
        <w:jc w:val="both"/>
        <w:rPr>
          <w:rFonts w:ascii="Times New Roman" w:hAnsi="Times New Roman" w:cs="Times New Roman"/>
          <w:sz w:val="28"/>
          <w:szCs w:val="28"/>
        </w:rPr>
      </w:pPr>
      <w:r w:rsidRPr="00792FAA">
        <w:rPr>
          <w:rFonts w:ascii="Times New Roman" w:hAnsi="Times New Roman" w:cs="Times New Roman"/>
          <w:color w:val="auto"/>
          <w:sz w:val="28"/>
          <w:szCs w:val="28"/>
        </w:rPr>
        <w:t>Үгіт-насихатты коммунистік рухта тәрбиелеудің басты қ</w:t>
      </w:r>
      <w:r w:rsidR="00572FE0" w:rsidRPr="00792FAA">
        <w:rPr>
          <w:rFonts w:ascii="Times New Roman" w:hAnsi="Times New Roman" w:cs="Times New Roman"/>
          <w:color w:val="auto"/>
          <w:sz w:val="28"/>
          <w:szCs w:val="28"/>
        </w:rPr>
        <w:t>ару</w:t>
      </w:r>
      <w:r w:rsidRPr="00792FAA">
        <w:rPr>
          <w:rFonts w:ascii="Times New Roman" w:hAnsi="Times New Roman" w:cs="Times New Roman"/>
          <w:color w:val="auto"/>
          <w:sz w:val="28"/>
          <w:szCs w:val="28"/>
        </w:rPr>
        <w:t xml:space="preserve">ы ретінде </w:t>
      </w:r>
      <w:r w:rsidR="00572FE0" w:rsidRPr="00792FAA">
        <w:rPr>
          <w:rFonts w:ascii="Times New Roman" w:hAnsi="Times New Roman" w:cs="Times New Roman"/>
          <w:color w:val="auto"/>
          <w:sz w:val="28"/>
          <w:szCs w:val="28"/>
        </w:rPr>
        <w:t>қолданға</w:t>
      </w:r>
      <w:r w:rsidRPr="00792FAA">
        <w:rPr>
          <w:rFonts w:ascii="Times New Roman" w:hAnsi="Times New Roman" w:cs="Times New Roman"/>
          <w:color w:val="auto"/>
          <w:sz w:val="28"/>
          <w:szCs w:val="28"/>
        </w:rPr>
        <w:t xml:space="preserve">н кеңес мәдениеті </w:t>
      </w:r>
      <w:r w:rsidR="00572FE0" w:rsidRPr="00792FAA">
        <w:rPr>
          <w:rFonts w:ascii="Times New Roman" w:hAnsi="Times New Roman" w:cs="Times New Roman"/>
          <w:color w:val="auto"/>
          <w:sz w:val="28"/>
          <w:szCs w:val="28"/>
        </w:rPr>
        <w:t>майданда</w:t>
      </w:r>
      <w:r w:rsidRPr="00792FAA">
        <w:rPr>
          <w:rFonts w:ascii="Times New Roman" w:hAnsi="Times New Roman" w:cs="Times New Roman"/>
          <w:color w:val="auto"/>
          <w:sz w:val="28"/>
          <w:szCs w:val="28"/>
        </w:rPr>
        <w:t xml:space="preserve"> жеңіске жету </w:t>
      </w:r>
      <w:r w:rsidR="00572FE0" w:rsidRPr="00792FAA">
        <w:rPr>
          <w:rFonts w:ascii="Times New Roman" w:hAnsi="Times New Roman" w:cs="Times New Roman"/>
          <w:color w:val="auto"/>
          <w:sz w:val="28"/>
          <w:szCs w:val="28"/>
        </w:rPr>
        <w:t>мақсатында</w:t>
      </w:r>
      <w:r w:rsidRPr="00792FAA">
        <w:rPr>
          <w:rFonts w:ascii="Times New Roman" w:hAnsi="Times New Roman" w:cs="Times New Roman"/>
          <w:color w:val="auto"/>
          <w:sz w:val="28"/>
          <w:szCs w:val="28"/>
        </w:rPr>
        <w:t xml:space="preserve"> </w:t>
      </w:r>
      <w:r w:rsidR="00572FE0" w:rsidRPr="00792FAA">
        <w:rPr>
          <w:rFonts w:ascii="Times New Roman" w:hAnsi="Times New Roman" w:cs="Times New Roman"/>
          <w:color w:val="auto"/>
          <w:sz w:val="28"/>
          <w:szCs w:val="28"/>
        </w:rPr>
        <w:t>қыз-келіншектердің</w:t>
      </w:r>
      <w:r w:rsidRPr="00792FAA">
        <w:rPr>
          <w:rFonts w:ascii="Times New Roman" w:hAnsi="Times New Roman" w:cs="Times New Roman"/>
          <w:color w:val="auto"/>
          <w:sz w:val="28"/>
          <w:szCs w:val="28"/>
        </w:rPr>
        <w:t xml:space="preserve"> патриоттық сезімін </w:t>
      </w:r>
      <w:r w:rsidR="00572FE0" w:rsidRPr="00792FAA">
        <w:rPr>
          <w:rFonts w:ascii="Times New Roman" w:hAnsi="Times New Roman" w:cs="Times New Roman"/>
          <w:color w:val="auto"/>
          <w:sz w:val="28"/>
          <w:szCs w:val="28"/>
        </w:rPr>
        <w:t>күш</w:t>
      </w:r>
      <w:r w:rsidR="00792FAA" w:rsidRPr="00792FAA">
        <w:rPr>
          <w:rFonts w:ascii="Times New Roman" w:hAnsi="Times New Roman" w:cs="Times New Roman"/>
          <w:color w:val="auto"/>
          <w:sz w:val="28"/>
          <w:szCs w:val="28"/>
        </w:rPr>
        <w:t>е</w:t>
      </w:r>
      <w:r w:rsidR="00572FE0" w:rsidRPr="00792FAA">
        <w:rPr>
          <w:rFonts w:ascii="Times New Roman" w:hAnsi="Times New Roman" w:cs="Times New Roman"/>
          <w:color w:val="auto"/>
          <w:sz w:val="28"/>
          <w:szCs w:val="28"/>
        </w:rPr>
        <w:t>йтуге</w:t>
      </w:r>
      <w:r w:rsidRPr="00792FAA">
        <w:rPr>
          <w:rFonts w:ascii="Times New Roman" w:hAnsi="Times New Roman" w:cs="Times New Roman"/>
          <w:color w:val="auto"/>
          <w:sz w:val="28"/>
          <w:szCs w:val="28"/>
        </w:rPr>
        <w:t xml:space="preserve"> үлкен үлес қосты. </w:t>
      </w:r>
      <w:r w:rsidR="00572FE0" w:rsidRPr="00792FAA">
        <w:rPr>
          <w:rFonts w:ascii="Times New Roman" w:hAnsi="Times New Roman" w:cs="Times New Roman"/>
          <w:color w:val="auto"/>
          <w:sz w:val="28"/>
          <w:szCs w:val="28"/>
        </w:rPr>
        <w:t>Сондықтан қыз-келіншектердің</w:t>
      </w:r>
      <w:r w:rsidRPr="00792FAA">
        <w:rPr>
          <w:rFonts w:ascii="Times New Roman" w:hAnsi="Times New Roman" w:cs="Times New Roman"/>
          <w:color w:val="auto"/>
          <w:sz w:val="28"/>
          <w:szCs w:val="28"/>
        </w:rPr>
        <w:t xml:space="preserve"> мәдени өмірі </w:t>
      </w:r>
      <w:r w:rsidR="00572FE0" w:rsidRPr="00792FAA">
        <w:rPr>
          <w:rFonts w:ascii="Times New Roman" w:hAnsi="Times New Roman" w:cs="Times New Roman"/>
          <w:color w:val="auto"/>
          <w:sz w:val="28"/>
          <w:szCs w:val="28"/>
        </w:rPr>
        <w:t>партиялық</w:t>
      </w:r>
      <w:r w:rsidRPr="00792FAA">
        <w:rPr>
          <w:rFonts w:ascii="Times New Roman" w:hAnsi="Times New Roman" w:cs="Times New Roman"/>
          <w:color w:val="auto"/>
          <w:sz w:val="28"/>
          <w:szCs w:val="28"/>
        </w:rPr>
        <w:t xml:space="preserve"> саясатпен ынталандырылған </w:t>
      </w:r>
      <w:r w:rsidR="00572FE0" w:rsidRPr="00792FAA">
        <w:rPr>
          <w:rFonts w:ascii="Times New Roman" w:hAnsi="Times New Roman" w:cs="Times New Roman"/>
          <w:color w:val="auto"/>
          <w:sz w:val="28"/>
          <w:szCs w:val="28"/>
        </w:rPr>
        <w:t>ерекше</w:t>
      </w:r>
      <w:r w:rsidRPr="00792FAA">
        <w:rPr>
          <w:rFonts w:ascii="Times New Roman" w:hAnsi="Times New Roman" w:cs="Times New Roman"/>
          <w:color w:val="auto"/>
          <w:sz w:val="28"/>
          <w:szCs w:val="28"/>
        </w:rPr>
        <w:t xml:space="preserve"> институттардың ықпалымен </w:t>
      </w:r>
      <w:r w:rsidR="00572FE0" w:rsidRPr="00792FAA">
        <w:rPr>
          <w:rFonts w:ascii="Times New Roman" w:hAnsi="Times New Roman" w:cs="Times New Roman"/>
          <w:color w:val="auto"/>
          <w:sz w:val="28"/>
          <w:szCs w:val="28"/>
        </w:rPr>
        <w:t>жасақталды</w:t>
      </w:r>
      <w:r w:rsidRPr="00792FAA">
        <w:rPr>
          <w:rFonts w:ascii="Times New Roman" w:hAnsi="Times New Roman" w:cs="Times New Roman"/>
          <w:color w:val="auto"/>
          <w:sz w:val="28"/>
          <w:szCs w:val="28"/>
        </w:rPr>
        <w:t xml:space="preserve">. </w:t>
      </w:r>
      <w:r w:rsidR="003B0E63" w:rsidRPr="00792FAA">
        <w:rPr>
          <w:rFonts w:ascii="Times New Roman" w:hAnsi="Times New Roman" w:cs="Times New Roman"/>
          <w:color w:val="auto"/>
          <w:sz w:val="28"/>
          <w:szCs w:val="28"/>
        </w:rPr>
        <w:t>Бұл әкімшілік мекемелердегі мәдениет жұмысшылары</w:t>
      </w:r>
      <w:r w:rsidRPr="00792FAA">
        <w:rPr>
          <w:rFonts w:ascii="Times New Roman" w:hAnsi="Times New Roman" w:cs="Times New Roman"/>
          <w:color w:val="auto"/>
          <w:sz w:val="28"/>
          <w:szCs w:val="28"/>
        </w:rPr>
        <w:t xml:space="preserve"> негізінен жергілікті </w:t>
      </w:r>
      <w:r w:rsidR="003B0E63" w:rsidRPr="00792FAA">
        <w:rPr>
          <w:rFonts w:ascii="Times New Roman" w:hAnsi="Times New Roman" w:cs="Times New Roman"/>
          <w:color w:val="auto"/>
          <w:sz w:val="28"/>
          <w:szCs w:val="28"/>
        </w:rPr>
        <w:t>оқыған</w:t>
      </w:r>
      <w:r w:rsidRPr="00792FAA">
        <w:rPr>
          <w:rFonts w:ascii="Times New Roman" w:hAnsi="Times New Roman" w:cs="Times New Roman"/>
          <w:color w:val="auto"/>
          <w:sz w:val="28"/>
          <w:szCs w:val="28"/>
        </w:rPr>
        <w:t xml:space="preserve"> қауымн</w:t>
      </w:r>
      <w:r w:rsidR="003B0E63" w:rsidRPr="00792FAA">
        <w:rPr>
          <w:rFonts w:ascii="Times New Roman" w:hAnsi="Times New Roman" w:cs="Times New Roman"/>
          <w:color w:val="auto"/>
          <w:sz w:val="28"/>
          <w:szCs w:val="28"/>
        </w:rPr>
        <w:t>ың ортасынан</w:t>
      </w:r>
      <w:r w:rsidRPr="00792FAA">
        <w:rPr>
          <w:rFonts w:ascii="Times New Roman" w:hAnsi="Times New Roman" w:cs="Times New Roman"/>
          <w:color w:val="auto"/>
          <w:sz w:val="28"/>
          <w:szCs w:val="28"/>
        </w:rPr>
        <w:t xml:space="preserve"> шыққан </w:t>
      </w:r>
      <w:r w:rsidR="003B0E63" w:rsidRPr="00792FAA">
        <w:rPr>
          <w:rFonts w:ascii="Times New Roman" w:hAnsi="Times New Roman" w:cs="Times New Roman"/>
          <w:color w:val="auto"/>
          <w:sz w:val="28"/>
          <w:szCs w:val="28"/>
        </w:rPr>
        <w:t>қыз-келіншектер еді</w:t>
      </w:r>
      <w:r w:rsidRPr="00792FAA">
        <w:rPr>
          <w:rFonts w:ascii="Times New Roman" w:hAnsi="Times New Roman" w:cs="Times New Roman"/>
          <w:color w:val="auto"/>
          <w:sz w:val="28"/>
          <w:szCs w:val="28"/>
        </w:rPr>
        <w:t>. Театрлар</w:t>
      </w:r>
      <w:r w:rsidR="003B0E63" w:rsidRPr="00792FAA">
        <w:rPr>
          <w:rFonts w:ascii="Times New Roman" w:hAnsi="Times New Roman" w:cs="Times New Roman"/>
          <w:color w:val="auto"/>
          <w:sz w:val="28"/>
          <w:szCs w:val="28"/>
        </w:rPr>
        <w:t xml:space="preserve"> мен</w:t>
      </w:r>
      <w:r w:rsidRPr="00792FAA">
        <w:rPr>
          <w:rFonts w:ascii="Times New Roman" w:hAnsi="Times New Roman" w:cs="Times New Roman"/>
          <w:color w:val="auto"/>
          <w:sz w:val="28"/>
          <w:szCs w:val="28"/>
        </w:rPr>
        <w:t xml:space="preserve"> </w:t>
      </w:r>
      <w:r w:rsidR="003B0E63" w:rsidRPr="00792FAA">
        <w:rPr>
          <w:rFonts w:ascii="Times New Roman" w:hAnsi="Times New Roman" w:cs="Times New Roman"/>
          <w:color w:val="auto"/>
          <w:sz w:val="28"/>
          <w:szCs w:val="28"/>
        </w:rPr>
        <w:t xml:space="preserve">кинотеатрларда, кітапханалар мен </w:t>
      </w:r>
      <w:r w:rsidRPr="00792FAA">
        <w:rPr>
          <w:rFonts w:ascii="Times New Roman" w:hAnsi="Times New Roman" w:cs="Times New Roman"/>
          <w:color w:val="auto"/>
          <w:sz w:val="28"/>
          <w:szCs w:val="28"/>
        </w:rPr>
        <w:t>газет редакциялары</w:t>
      </w:r>
      <w:r w:rsidR="003B0E63" w:rsidRPr="00792FAA">
        <w:rPr>
          <w:rFonts w:ascii="Times New Roman" w:hAnsi="Times New Roman" w:cs="Times New Roman"/>
          <w:color w:val="auto"/>
          <w:sz w:val="28"/>
          <w:szCs w:val="28"/>
        </w:rPr>
        <w:t>нда</w:t>
      </w:r>
      <w:r w:rsidRPr="00792FAA">
        <w:rPr>
          <w:rFonts w:ascii="Times New Roman" w:hAnsi="Times New Roman" w:cs="Times New Roman"/>
          <w:color w:val="auto"/>
          <w:sz w:val="28"/>
          <w:szCs w:val="28"/>
        </w:rPr>
        <w:t xml:space="preserve">, </w:t>
      </w:r>
      <w:r w:rsidR="003B0E63" w:rsidRPr="00792FAA">
        <w:rPr>
          <w:rFonts w:ascii="Times New Roman" w:hAnsi="Times New Roman" w:cs="Times New Roman"/>
          <w:color w:val="auto"/>
          <w:sz w:val="28"/>
          <w:szCs w:val="28"/>
        </w:rPr>
        <w:t xml:space="preserve">клубтар </w:t>
      </w:r>
      <w:r w:rsidRPr="00792FAA">
        <w:rPr>
          <w:rFonts w:ascii="Times New Roman" w:hAnsi="Times New Roman" w:cs="Times New Roman"/>
          <w:color w:val="auto"/>
          <w:sz w:val="28"/>
          <w:szCs w:val="28"/>
        </w:rPr>
        <w:t>мен жылжымалы киностанциялар</w:t>
      </w:r>
      <w:r w:rsidR="003B0E63" w:rsidRPr="00792FAA">
        <w:rPr>
          <w:rFonts w:ascii="Times New Roman" w:hAnsi="Times New Roman" w:cs="Times New Roman"/>
          <w:color w:val="auto"/>
          <w:sz w:val="28"/>
          <w:szCs w:val="28"/>
        </w:rPr>
        <w:t>да</w:t>
      </w:r>
      <w:r w:rsidRPr="00792FAA">
        <w:rPr>
          <w:rFonts w:ascii="Times New Roman" w:hAnsi="Times New Roman" w:cs="Times New Roman"/>
          <w:color w:val="auto"/>
          <w:sz w:val="28"/>
          <w:szCs w:val="28"/>
        </w:rPr>
        <w:t xml:space="preserve"> және басқа да </w:t>
      </w:r>
      <w:r w:rsidR="003B0E63" w:rsidRPr="00792FAA">
        <w:rPr>
          <w:rFonts w:ascii="Times New Roman" w:hAnsi="Times New Roman" w:cs="Times New Roman"/>
          <w:color w:val="auto"/>
          <w:sz w:val="28"/>
          <w:szCs w:val="28"/>
        </w:rPr>
        <w:t xml:space="preserve">арнайы </w:t>
      </w:r>
      <w:r w:rsidRPr="00792FAA">
        <w:rPr>
          <w:rFonts w:ascii="Times New Roman" w:hAnsi="Times New Roman" w:cs="Times New Roman"/>
          <w:color w:val="auto"/>
          <w:sz w:val="28"/>
          <w:szCs w:val="28"/>
        </w:rPr>
        <w:t>мәдени нысандар</w:t>
      </w:r>
      <w:r w:rsidR="003B0E63" w:rsidRPr="00792FAA">
        <w:rPr>
          <w:rFonts w:ascii="Times New Roman" w:hAnsi="Times New Roman" w:cs="Times New Roman"/>
          <w:color w:val="auto"/>
          <w:sz w:val="28"/>
          <w:szCs w:val="28"/>
        </w:rPr>
        <w:t>дың міндетіне</w:t>
      </w:r>
      <w:r w:rsidRPr="00792FAA">
        <w:rPr>
          <w:rFonts w:ascii="Times New Roman" w:hAnsi="Times New Roman" w:cs="Times New Roman"/>
          <w:color w:val="auto"/>
          <w:sz w:val="28"/>
          <w:szCs w:val="28"/>
        </w:rPr>
        <w:t xml:space="preserve"> </w:t>
      </w:r>
      <w:r w:rsidR="003B0E63" w:rsidRPr="00792FAA">
        <w:rPr>
          <w:rFonts w:ascii="Times New Roman" w:hAnsi="Times New Roman" w:cs="Times New Roman"/>
          <w:color w:val="auto"/>
          <w:sz w:val="28"/>
          <w:szCs w:val="28"/>
        </w:rPr>
        <w:t>майданның</w:t>
      </w:r>
      <w:r w:rsidRPr="00792FAA">
        <w:rPr>
          <w:rFonts w:ascii="Times New Roman" w:hAnsi="Times New Roman" w:cs="Times New Roman"/>
          <w:color w:val="auto"/>
          <w:sz w:val="28"/>
          <w:szCs w:val="28"/>
        </w:rPr>
        <w:t xml:space="preserve"> сұрапыл жылдарында </w:t>
      </w:r>
      <w:r w:rsidR="003B0E63" w:rsidRPr="00792FAA">
        <w:rPr>
          <w:rFonts w:ascii="Times New Roman" w:hAnsi="Times New Roman" w:cs="Times New Roman"/>
          <w:color w:val="auto"/>
          <w:sz w:val="28"/>
          <w:szCs w:val="28"/>
        </w:rPr>
        <w:t xml:space="preserve">елдің арасында </w:t>
      </w:r>
      <w:r w:rsidRPr="00792FAA">
        <w:rPr>
          <w:rFonts w:ascii="Times New Roman" w:hAnsi="Times New Roman" w:cs="Times New Roman"/>
          <w:color w:val="auto"/>
          <w:sz w:val="28"/>
          <w:szCs w:val="28"/>
        </w:rPr>
        <w:t xml:space="preserve">әлеуметтік-мәдени </w:t>
      </w:r>
      <w:r w:rsidR="003B0E63" w:rsidRPr="00792FAA">
        <w:rPr>
          <w:rFonts w:ascii="Times New Roman" w:hAnsi="Times New Roman" w:cs="Times New Roman"/>
          <w:color w:val="auto"/>
          <w:sz w:val="28"/>
          <w:szCs w:val="28"/>
        </w:rPr>
        <w:t xml:space="preserve">мен біліми ошақтарды </w:t>
      </w:r>
      <w:r w:rsidRPr="00792FAA">
        <w:rPr>
          <w:rFonts w:ascii="Times New Roman" w:hAnsi="Times New Roman" w:cs="Times New Roman"/>
          <w:color w:val="auto"/>
          <w:sz w:val="28"/>
          <w:szCs w:val="28"/>
        </w:rPr>
        <w:t xml:space="preserve">ортаны қалыптастыру, </w:t>
      </w:r>
      <w:r w:rsidR="003B0E63" w:rsidRPr="00792FAA">
        <w:rPr>
          <w:rFonts w:ascii="Times New Roman" w:hAnsi="Times New Roman" w:cs="Times New Roman"/>
          <w:color w:val="auto"/>
          <w:sz w:val="28"/>
          <w:szCs w:val="28"/>
        </w:rPr>
        <w:t>тұрғындардың</w:t>
      </w:r>
      <w:r w:rsidRPr="00792FAA">
        <w:rPr>
          <w:rFonts w:ascii="Times New Roman" w:hAnsi="Times New Roman" w:cs="Times New Roman"/>
          <w:color w:val="auto"/>
          <w:sz w:val="28"/>
          <w:szCs w:val="28"/>
        </w:rPr>
        <w:t xml:space="preserve"> бос уақытын </w:t>
      </w:r>
      <w:r w:rsidR="003B0E63" w:rsidRPr="00792FAA">
        <w:rPr>
          <w:rFonts w:ascii="Times New Roman" w:hAnsi="Times New Roman" w:cs="Times New Roman"/>
          <w:color w:val="auto"/>
          <w:sz w:val="28"/>
          <w:szCs w:val="28"/>
        </w:rPr>
        <w:t>жасау</w:t>
      </w:r>
      <w:r w:rsidRPr="00792FAA">
        <w:rPr>
          <w:rFonts w:ascii="Times New Roman" w:hAnsi="Times New Roman" w:cs="Times New Roman"/>
          <w:color w:val="auto"/>
          <w:sz w:val="28"/>
          <w:szCs w:val="28"/>
        </w:rPr>
        <w:t>, оқу-ағарту</w:t>
      </w:r>
      <w:r w:rsidR="003B0E63" w:rsidRPr="00792FAA">
        <w:rPr>
          <w:rFonts w:ascii="Times New Roman" w:hAnsi="Times New Roman" w:cs="Times New Roman"/>
          <w:color w:val="auto"/>
          <w:sz w:val="28"/>
          <w:szCs w:val="28"/>
        </w:rPr>
        <w:t xml:space="preserve"> мен</w:t>
      </w:r>
      <w:r w:rsidRPr="00792FAA">
        <w:rPr>
          <w:rFonts w:ascii="Times New Roman" w:hAnsi="Times New Roman" w:cs="Times New Roman"/>
          <w:color w:val="auto"/>
          <w:sz w:val="28"/>
          <w:szCs w:val="28"/>
        </w:rPr>
        <w:t xml:space="preserve"> білім беру</w:t>
      </w:r>
      <w:r w:rsidR="003B0E63" w:rsidRPr="00792FAA">
        <w:rPr>
          <w:rFonts w:ascii="Times New Roman" w:hAnsi="Times New Roman" w:cs="Times New Roman"/>
          <w:color w:val="auto"/>
          <w:sz w:val="28"/>
          <w:szCs w:val="28"/>
        </w:rPr>
        <w:t>дің</w:t>
      </w:r>
      <w:r w:rsidRPr="00792FAA">
        <w:rPr>
          <w:rFonts w:ascii="Times New Roman" w:hAnsi="Times New Roman" w:cs="Times New Roman"/>
          <w:color w:val="auto"/>
          <w:sz w:val="28"/>
          <w:szCs w:val="28"/>
        </w:rPr>
        <w:t xml:space="preserve"> </w:t>
      </w:r>
      <w:r w:rsidR="003B0E63" w:rsidRPr="00792FAA">
        <w:rPr>
          <w:rFonts w:ascii="Times New Roman" w:hAnsi="Times New Roman" w:cs="Times New Roman"/>
          <w:color w:val="auto"/>
          <w:sz w:val="28"/>
          <w:szCs w:val="28"/>
        </w:rPr>
        <w:t xml:space="preserve">негізгі </w:t>
      </w:r>
      <w:r w:rsidRPr="00792FAA">
        <w:rPr>
          <w:rFonts w:ascii="Times New Roman" w:hAnsi="Times New Roman" w:cs="Times New Roman"/>
          <w:color w:val="auto"/>
          <w:sz w:val="28"/>
          <w:szCs w:val="28"/>
        </w:rPr>
        <w:t xml:space="preserve">міндеттерін </w:t>
      </w:r>
      <w:r w:rsidR="003B0E63" w:rsidRPr="00792FAA">
        <w:rPr>
          <w:rFonts w:ascii="Times New Roman" w:hAnsi="Times New Roman" w:cs="Times New Roman"/>
          <w:color w:val="auto"/>
          <w:sz w:val="28"/>
          <w:szCs w:val="28"/>
        </w:rPr>
        <w:t>жүзеге асырды</w:t>
      </w:r>
      <w:r w:rsidRPr="00792FAA">
        <w:rPr>
          <w:rFonts w:ascii="Times New Roman" w:hAnsi="Times New Roman" w:cs="Times New Roman"/>
          <w:color w:val="auto"/>
          <w:sz w:val="28"/>
          <w:szCs w:val="28"/>
        </w:rPr>
        <w:t xml:space="preserve">. </w:t>
      </w:r>
      <w:r w:rsidR="003B0E63" w:rsidRPr="00792FAA">
        <w:rPr>
          <w:rFonts w:ascii="Times New Roman" w:hAnsi="Times New Roman" w:cs="Times New Roman"/>
          <w:color w:val="auto"/>
          <w:sz w:val="28"/>
          <w:szCs w:val="28"/>
        </w:rPr>
        <w:t>Облыстағы м</w:t>
      </w:r>
      <w:r w:rsidRPr="00792FAA">
        <w:rPr>
          <w:rFonts w:ascii="Times New Roman" w:hAnsi="Times New Roman" w:cs="Times New Roman"/>
          <w:color w:val="auto"/>
          <w:sz w:val="28"/>
          <w:szCs w:val="28"/>
        </w:rPr>
        <w:t xml:space="preserve">әдениет </w:t>
      </w:r>
      <w:r w:rsidR="003B0E63" w:rsidRPr="00792FAA">
        <w:rPr>
          <w:rFonts w:ascii="Times New Roman" w:hAnsi="Times New Roman" w:cs="Times New Roman"/>
          <w:color w:val="auto"/>
          <w:sz w:val="28"/>
          <w:szCs w:val="28"/>
        </w:rPr>
        <w:t xml:space="preserve">пен білім </w:t>
      </w:r>
      <w:r w:rsidRPr="00792FAA">
        <w:rPr>
          <w:rFonts w:ascii="Times New Roman" w:hAnsi="Times New Roman" w:cs="Times New Roman"/>
          <w:color w:val="auto"/>
          <w:sz w:val="28"/>
          <w:szCs w:val="28"/>
        </w:rPr>
        <w:t>үйлері, стационарлық кинотеатрлар</w:t>
      </w:r>
      <w:r w:rsidR="003B0E63" w:rsidRPr="00792FAA">
        <w:rPr>
          <w:rFonts w:ascii="Times New Roman" w:hAnsi="Times New Roman" w:cs="Times New Roman"/>
          <w:color w:val="auto"/>
          <w:sz w:val="28"/>
          <w:szCs w:val="28"/>
        </w:rPr>
        <w:t xml:space="preserve"> мен</w:t>
      </w:r>
      <w:r w:rsidRPr="00792FAA">
        <w:rPr>
          <w:rFonts w:ascii="Times New Roman" w:hAnsi="Times New Roman" w:cs="Times New Roman"/>
          <w:color w:val="auto"/>
          <w:sz w:val="28"/>
          <w:szCs w:val="28"/>
        </w:rPr>
        <w:t xml:space="preserve"> клубтар негізінен қала</w:t>
      </w:r>
      <w:r w:rsidR="003B0E63" w:rsidRPr="00792FAA">
        <w:rPr>
          <w:rFonts w:ascii="Times New Roman" w:hAnsi="Times New Roman" w:cs="Times New Roman"/>
          <w:color w:val="auto"/>
          <w:sz w:val="28"/>
          <w:szCs w:val="28"/>
        </w:rPr>
        <w:t>дан бастап</w:t>
      </w:r>
      <w:r w:rsidRPr="00792FAA">
        <w:rPr>
          <w:rFonts w:ascii="Times New Roman" w:hAnsi="Times New Roman" w:cs="Times New Roman"/>
          <w:color w:val="auto"/>
          <w:sz w:val="28"/>
          <w:szCs w:val="28"/>
        </w:rPr>
        <w:t xml:space="preserve"> </w:t>
      </w:r>
      <w:r w:rsidR="003B0E63" w:rsidRPr="00792FAA">
        <w:rPr>
          <w:rFonts w:ascii="Times New Roman" w:hAnsi="Times New Roman" w:cs="Times New Roman"/>
          <w:color w:val="auto"/>
          <w:sz w:val="28"/>
          <w:szCs w:val="28"/>
        </w:rPr>
        <w:t xml:space="preserve">әр </w:t>
      </w:r>
      <w:r w:rsidRPr="00792FAA">
        <w:rPr>
          <w:rFonts w:ascii="Times New Roman" w:hAnsi="Times New Roman" w:cs="Times New Roman"/>
          <w:color w:val="auto"/>
          <w:sz w:val="28"/>
          <w:szCs w:val="28"/>
        </w:rPr>
        <w:t>аудан</w:t>
      </w:r>
      <w:r w:rsidR="003B0E63" w:rsidRPr="00792FAA">
        <w:rPr>
          <w:rFonts w:ascii="Times New Roman" w:hAnsi="Times New Roman" w:cs="Times New Roman"/>
          <w:color w:val="auto"/>
          <w:sz w:val="28"/>
          <w:szCs w:val="28"/>
        </w:rPr>
        <w:t>ның</w:t>
      </w:r>
      <w:r w:rsidRPr="00792FAA">
        <w:rPr>
          <w:rFonts w:ascii="Times New Roman" w:hAnsi="Times New Roman" w:cs="Times New Roman"/>
          <w:color w:val="auto"/>
          <w:sz w:val="28"/>
          <w:szCs w:val="28"/>
        </w:rPr>
        <w:t xml:space="preserve"> орталықтары</w:t>
      </w:r>
      <w:r w:rsidR="003B0E63" w:rsidRPr="00792FAA">
        <w:rPr>
          <w:rFonts w:ascii="Times New Roman" w:hAnsi="Times New Roman" w:cs="Times New Roman"/>
          <w:color w:val="auto"/>
          <w:sz w:val="28"/>
          <w:szCs w:val="28"/>
        </w:rPr>
        <w:t>нда</w:t>
      </w:r>
      <w:r w:rsidRPr="00792FAA">
        <w:rPr>
          <w:rFonts w:ascii="Times New Roman" w:hAnsi="Times New Roman" w:cs="Times New Roman"/>
          <w:color w:val="auto"/>
          <w:sz w:val="28"/>
          <w:szCs w:val="28"/>
        </w:rPr>
        <w:t xml:space="preserve"> </w:t>
      </w:r>
      <w:r w:rsidR="003B0E63" w:rsidRPr="00792FAA">
        <w:rPr>
          <w:rFonts w:ascii="Times New Roman" w:hAnsi="Times New Roman" w:cs="Times New Roman"/>
          <w:color w:val="auto"/>
          <w:sz w:val="28"/>
          <w:szCs w:val="28"/>
        </w:rPr>
        <w:t>жұмыс жасады</w:t>
      </w:r>
      <w:r w:rsidRPr="00792FAA">
        <w:rPr>
          <w:rFonts w:ascii="Times New Roman" w:hAnsi="Times New Roman" w:cs="Times New Roman"/>
          <w:color w:val="auto"/>
          <w:sz w:val="28"/>
          <w:szCs w:val="28"/>
        </w:rPr>
        <w:t xml:space="preserve">. Соғыс жылдарында мерзімді баспасөз үкіметтің үнін халыққа жеткізу құралына айналды. Соғыс, майдандағы жағдай, шайқастардың барысы, жауынгерлердің хал-жағдайы, әйелдер мен қыздардың майдандағы ерлік істері </w:t>
      </w:r>
      <w:r w:rsidRPr="00206F81">
        <w:rPr>
          <w:rFonts w:ascii="Times New Roman" w:hAnsi="Times New Roman" w:cs="Times New Roman"/>
          <w:sz w:val="28"/>
          <w:szCs w:val="28"/>
        </w:rPr>
        <w:t>Кеңес ақпарат бюросының айдарымен газет</w:t>
      </w:r>
      <w:r w:rsidR="002A2FE8" w:rsidRPr="00206F81">
        <w:rPr>
          <w:rFonts w:ascii="Times New Roman" w:hAnsi="Times New Roman" w:cs="Times New Roman"/>
          <w:sz w:val="28"/>
          <w:szCs w:val="28"/>
        </w:rPr>
        <w:t xml:space="preserve"> пен</w:t>
      </w:r>
      <w:r w:rsidRPr="00206F81">
        <w:rPr>
          <w:rFonts w:ascii="Times New Roman" w:hAnsi="Times New Roman" w:cs="Times New Roman"/>
          <w:sz w:val="28"/>
          <w:szCs w:val="28"/>
        </w:rPr>
        <w:t xml:space="preserve"> радио арқылы </w:t>
      </w:r>
      <w:r w:rsidR="002A2FE8" w:rsidRPr="00206F81">
        <w:rPr>
          <w:rFonts w:ascii="Times New Roman" w:hAnsi="Times New Roman" w:cs="Times New Roman"/>
          <w:sz w:val="28"/>
          <w:szCs w:val="28"/>
        </w:rPr>
        <w:t>елге</w:t>
      </w:r>
      <w:r w:rsidRPr="00206F81">
        <w:rPr>
          <w:rFonts w:ascii="Times New Roman" w:hAnsi="Times New Roman" w:cs="Times New Roman"/>
          <w:sz w:val="28"/>
          <w:szCs w:val="28"/>
        </w:rPr>
        <w:t xml:space="preserve"> жет</w:t>
      </w:r>
      <w:r w:rsidR="002A2FE8" w:rsidRPr="00206F81">
        <w:rPr>
          <w:rFonts w:ascii="Times New Roman" w:hAnsi="Times New Roman" w:cs="Times New Roman"/>
          <w:sz w:val="28"/>
          <w:szCs w:val="28"/>
        </w:rPr>
        <w:t>іп жатты</w:t>
      </w:r>
      <w:r w:rsidRPr="00206F81">
        <w:rPr>
          <w:rFonts w:ascii="Times New Roman" w:hAnsi="Times New Roman" w:cs="Times New Roman"/>
          <w:sz w:val="28"/>
          <w:szCs w:val="28"/>
        </w:rPr>
        <w:t>.</w:t>
      </w:r>
    </w:p>
    <w:p w14:paraId="5A378BB2" w14:textId="3C767422" w:rsidR="000D0682" w:rsidRPr="00206F81" w:rsidRDefault="002A2FE8" w:rsidP="002C5770">
      <w:pPr>
        <w:pStyle w:val="ab"/>
        <w:ind w:firstLine="567"/>
        <w:jc w:val="both"/>
        <w:rPr>
          <w:rFonts w:ascii="Times New Roman" w:hAnsi="Times New Roman" w:cs="Times New Roman"/>
          <w:sz w:val="28"/>
          <w:szCs w:val="28"/>
        </w:rPr>
      </w:pPr>
      <w:r w:rsidRPr="00206F81">
        <w:rPr>
          <w:rFonts w:ascii="Times New Roman" w:hAnsi="Times New Roman" w:cs="Times New Roman"/>
          <w:sz w:val="28"/>
          <w:szCs w:val="28"/>
        </w:rPr>
        <w:t>Турасын</w:t>
      </w:r>
      <w:r w:rsidR="000D0682" w:rsidRPr="00206F81">
        <w:rPr>
          <w:rFonts w:ascii="Times New Roman" w:hAnsi="Times New Roman" w:cs="Times New Roman"/>
          <w:sz w:val="28"/>
          <w:szCs w:val="28"/>
        </w:rPr>
        <w:t xml:space="preserve"> айтқанда, кеңестік </w:t>
      </w:r>
      <w:r w:rsidRPr="00206F81">
        <w:rPr>
          <w:rFonts w:ascii="Times New Roman" w:hAnsi="Times New Roman" w:cs="Times New Roman"/>
          <w:sz w:val="28"/>
          <w:szCs w:val="28"/>
        </w:rPr>
        <w:t>баспасөздік</w:t>
      </w:r>
      <w:r w:rsidR="000D0682" w:rsidRPr="00206F81">
        <w:rPr>
          <w:rFonts w:ascii="Times New Roman" w:hAnsi="Times New Roman" w:cs="Times New Roman"/>
          <w:sz w:val="28"/>
          <w:szCs w:val="28"/>
        </w:rPr>
        <w:t xml:space="preserve"> бюроға сүйен</w:t>
      </w:r>
      <w:r w:rsidRPr="00206F81">
        <w:rPr>
          <w:rFonts w:ascii="Times New Roman" w:hAnsi="Times New Roman" w:cs="Times New Roman"/>
          <w:sz w:val="28"/>
          <w:szCs w:val="28"/>
        </w:rPr>
        <w:t>у арқылы</w:t>
      </w:r>
      <w:r w:rsidR="000D0682" w:rsidRPr="00206F81">
        <w:rPr>
          <w:rFonts w:ascii="Times New Roman" w:hAnsi="Times New Roman" w:cs="Times New Roman"/>
          <w:sz w:val="28"/>
          <w:szCs w:val="28"/>
        </w:rPr>
        <w:t xml:space="preserve">, ол жауға </w:t>
      </w:r>
      <w:r w:rsidRPr="00206F81">
        <w:rPr>
          <w:rFonts w:ascii="Times New Roman" w:hAnsi="Times New Roman" w:cs="Times New Roman"/>
          <w:sz w:val="28"/>
          <w:szCs w:val="28"/>
        </w:rPr>
        <w:t>соққы беру</w:t>
      </w:r>
      <w:r w:rsidR="000D0682" w:rsidRPr="00206F81">
        <w:rPr>
          <w:rFonts w:ascii="Times New Roman" w:hAnsi="Times New Roman" w:cs="Times New Roman"/>
          <w:sz w:val="28"/>
          <w:szCs w:val="28"/>
        </w:rPr>
        <w:t xml:space="preserve"> мүддесі </w:t>
      </w:r>
      <w:r w:rsidRPr="00206F81">
        <w:rPr>
          <w:rFonts w:ascii="Times New Roman" w:hAnsi="Times New Roman" w:cs="Times New Roman"/>
          <w:sz w:val="28"/>
          <w:szCs w:val="28"/>
        </w:rPr>
        <w:t>жолында</w:t>
      </w:r>
      <w:r w:rsidR="000D0682" w:rsidRPr="00206F81">
        <w:rPr>
          <w:rFonts w:ascii="Times New Roman" w:hAnsi="Times New Roman" w:cs="Times New Roman"/>
          <w:sz w:val="28"/>
          <w:szCs w:val="28"/>
        </w:rPr>
        <w:t xml:space="preserve"> жариялан</w:t>
      </w:r>
      <w:r w:rsidRPr="00206F81">
        <w:rPr>
          <w:rFonts w:ascii="Times New Roman" w:hAnsi="Times New Roman" w:cs="Times New Roman"/>
          <w:sz w:val="28"/>
          <w:szCs w:val="28"/>
        </w:rPr>
        <w:t xml:space="preserve">ып, жауды талқандау </w:t>
      </w:r>
      <w:r w:rsidR="000D0682" w:rsidRPr="00206F81">
        <w:rPr>
          <w:rFonts w:ascii="Times New Roman" w:hAnsi="Times New Roman" w:cs="Times New Roman"/>
          <w:sz w:val="28"/>
          <w:szCs w:val="28"/>
        </w:rPr>
        <w:t xml:space="preserve">идеясына </w:t>
      </w:r>
      <w:r w:rsidRPr="00206F81">
        <w:rPr>
          <w:rFonts w:ascii="Times New Roman" w:hAnsi="Times New Roman" w:cs="Times New Roman"/>
          <w:sz w:val="28"/>
          <w:szCs w:val="28"/>
        </w:rPr>
        <w:t>қызмет жасады</w:t>
      </w:r>
      <w:r w:rsidR="000D0682" w:rsidRPr="00206F81">
        <w:rPr>
          <w:rFonts w:ascii="Times New Roman" w:hAnsi="Times New Roman" w:cs="Times New Roman"/>
          <w:sz w:val="28"/>
          <w:szCs w:val="28"/>
        </w:rPr>
        <w:t xml:space="preserve">. </w:t>
      </w:r>
      <w:r w:rsidRPr="00206F81">
        <w:rPr>
          <w:rFonts w:ascii="Times New Roman" w:hAnsi="Times New Roman" w:cs="Times New Roman"/>
          <w:sz w:val="28"/>
          <w:szCs w:val="28"/>
        </w:rPr>
        <w:t xml:space="preserve">КСРО-да </w:t>
      </w:r>
      <w:r w:rsidR="000D0682" w:rsidRPr="00206F81">
        <w:rPr>
          <w:rFonts w:ascii="Times New Roman" w:hAnsi="Times New Roman" w:cs="Times New Roman"/>
          <w:sz w:val="28"/>
          <w:szCs w:val="28"/>
        </w:rPr>
        <w:t xml:space="preserve">қай </w:t>
      </w:r>
      <w:r w:rsidRPr="00206F81">
        <w:rPr>
          <w:rFonts w:ascii="Times New Roman" w:hAnsi="Times New Roman" w:cs="Times New Roman"/>
          <w:sz w:val="28"/>
          <w:szCs w:val="28"/>
        </w:rPr>
        <w:t>уақытқа</w:t>
      </w:r>
      <w:r w:rsidR="000D0682" w:rsidRPr="00206F81">
        <w:rPr>
          <w:rFonts w:ascii="Times New Roman" w:hAnsi="Times New Roman" w:cs="Times New Roman"/>
          <w:sz w:val="28"/>
          <w:szCs w:val="28"/>
        </w:rPr>
        <w:t xml:space="preserve"> қарамастан, </w:t>
      </w:r>
      <w:r w:rsidRPr="00206F81">
        <w:rPr>
          <w:rFonts w:ascii="Times New Roman" w:hAnsi="Times New Roman" w:cs="Times New Roman"/>
          <w:sz w:val="28"/>
          <w:szCs w:val="28"/>
        </w:rPr>
        <w:t xml:space="preserve">барлық </w:t>
      </w:r>
      <w:r w:rsidR="000D0682" w:rsidRPr="00206F81">
        <w:rPr>
          <w:rFonts w:ascii="Times New Roman" w:hAnsi="Times New Roman" w:cs="Times New Roman"/>
          <w:sz w:val="28"/>
          <w:szCs w:val="28"/>
        </w:rPr>
        <w:t>бұқаралық ақпарат</w:t>
      </w:r>
      <w:r w:rsidRPr="00206F81">
        <w:rPr>
          <w:rFonts w:ascii="Times New Roman" w:hAnsi="Times New Roman" w:cs="Times New Roman"/>
          <w:sz w:val="28"/>
          <w:szCs w:val="28"/>
        </w:rPr>
        <w:t>тың</w:t>
      </w:r>
      <w:r w:rsidR="000D0682" w:rsidRPr="00206F81">
        <w:rPr>
          <w:rFonts w:ascii="Times New Roman" w:hAnsi="Times New Roman" w:cs="Times New Roman"/>
          <w:sz w:val="28"/>
          <w:szCs w:val="28"/>
        </w:rPr>
        <w:t xml:space="preserve"> басты міндеті</w:t>
      </w:r>
      <w:r w:rsidRPr="00206F81">
        <w:rPr>
          <w:rFonts w:ascii="Times New Roman" w:hAnsi="Times New Roman" w:cs="Times New Roman"/>
          <w:sz w:val="28"/>
          <w:szCs w:val="28"/>
        </w:rPr>
        <w:t>не кеңестік</w:t>
      </w:r>
      <w:r w:rsidR="000D0682" w:rsidRPr="00206F81">
        <w:rPr>
          <w:rFonts w:ascii="Times New Roman" w:hAnsi="Times New Roman" w:cs="Times New Roman"/>
          <w:sz w:val="28"/>
          <w:szCs w:val="28"/>
        </w:rPr>
        <w:t xml:space="preserve"> қоғамда </w:t>
      </w:r>
      <w:r w:rsidRPr="00206F81">
        <w:rPr>
          <w:rFonts w:ascii="Times New Roman" w:hAnsi="Times New Roman" w:cs="Times New Roman"/>
          <w:sz w:val="28"/>
          <w:szCs w:val="28"/>
        </w:rPr>
        <w:t xml:space="preserve">нақты </w:t>
      </w:r>
      <w:r w:rsidR="000D0682" w:rsidRPr="00206F81">
        <w:rPr>
          <w:rFonts w:ascii="Times New Roman" w:hAnsi="Times New Roman" w:cs="Times New Roman"/>
          <w:sz w:val="28"/>
          <w:szCs w:val="28"/>
        </w:rPr>
        <w:t xml:space="preserve">бір пікір </w:t>
      </w:r>
      <w:r w:rsidRPr="00206F81">
        <w:rPr>
          <w:rFonts w:ascii="Times New Roman" w:hAnsi="Times New Roman" w:cs="Times New Roman"/>
          <w:sz w:val="28"/>
          <w:szCs w:val="28"/>
        </w:rPr>
        <w:t>жасақтап</w:t>
      </w:r>
      <w:r w:rsidR="000D0682" w:rsidRPr="00206F81">
        <w:rPr>
          <w:rFonts w:ascii="Times New Roman" w:hAnsi="Times New Roman" w:cs="Times New Roman"/>
          <w:sz w:val="28"/>
          <w:szCs w:val="28"/>
        </w:rPr>
        <w:t xml:space="preserve">, </w:t>
      </w:r>
      <w:r w:rsidR="00C6466B" w:rsidRPr="00206F81">
        <w:rPr>
          <w:rFonts w:ascii="Times New Roman" w:hAnsi="Times New Roman" w:cs="Times New Roman"/>
          <w:sz w:val="28"/>
          <w:szCs w:val="28"/>
        </w:rPr>
        <w:t>қоғамдық</w:t>
      </w:r>
      <w:r w:rsidR="000D0682" w:rsidRPr="00206F81">
        <w:rPr>
          <w:rFonts w:ascii="Times New Roman" w:hAnsi="Times New Roman" w:cs="Times New Roman"/>
          <w:sz w:val="28"/>
          <w:szCs w:val="28"/>
        </w:rPr>
        <w:t xml:space="preserve"> сананы белгілі бір </w:t>
      </w:r>
      <w:r w:rsidR="00C6466B" w:rsidRPr="00206F81">
        <w:rPr>
          <w:rFonts w:ascii="Times New Roman" w:hAnsi="Times New Roman" w:cs="Times New Roman"/>
          <w:sz w:val="28"/>
          <w:szCs w:val="28"/>
        </w:rPr>
        <w:t>идеяның</w:t>
      </w:r>
      <w:r w:rsidR="000D0682" w:rsidRPr="00206F81">
        <w:rPr>
          <w:rFonts w:ascii="Times New Roman" w:hAnsi="Times New Roman" w:cs="Times New Roman"/>
          <w:sz w:val="28"/>
          <w:szCs w:val="28"/>
        </w:rPr>
        <w:t xml:space="preserve"> арна</w:t>
      </w:r>
      <w:r w:rsidR="00C6466B" w:rsidRPr="00206F81">
        <w:rPr>
          <w:rFonts w:ascii="Times New Roman" w:hAnsi="Times New Roman" w:cs="Times New Roman"/>
          <w:sz w:val="28"/>
          <w:szCs w:val="28"/>
        </w:rPr>
        <w:t>сына</w:t>
      </w:r>
      <w:r w:rsidR="000D0682" w:rsidRPr="00206F81">
        <w:rPr>
          <w:rFonts w:ascii="Times New Roman" w:hAnsi="Times New Roman" w:cs="Times New Roman"/>
          <w:sz w:val="28"/>
          <w:szCs w:val="28"/>
        </w:rPr>
        <w:t xml:space="preserve"> бағыттау</w:t>
      </w:r>
      <w:r w:rsidR="00C6466B" w:rsidRPr="00206F81">
        <w:rPr>
          <w:rFonts w:ascii="Times New Roman" w:hAnsi="Times New Roman" w:cs="Times New Roman"/>
          <w:sz w:val="28"/>
          <w:szCs w:val="28"/>
        </w:rPr>
        <w:t>дан тұрды</w:t>
      </w:r>
      <w:r w:rsidR="000D0682" w:rsidRPr="00206F81">
        <w:rPr>
          <w:rFonts w:ascii="Times New Roman" w:hAnsi="Times New Roman" w:cs="Times New Roman"/>
          <w:sz w:val="28"/>
          <w:szCs w:val="28"/>
        </w:rPr>
        <w:t xml:space="preserve">. Әсіресе соғыс </w:t>
      </w:r>
      <w:r w:rsidR="00C6466B" w:rsidRPr="00206F81">
        <w:rPr>
          <w:rFonts w:ascii="Times New Roman" w:hAnsi="Times New Roman" w:cs="Times New Roman"/>
          <w:sz w:val="28"/>
          <w:szCs w:val="28"/>
        </w:rPr>
        <w:t>уақытында ақпарат құралдарының</w:t>
      </w:r>
      <w:r w:rsidR="000D0682" w:rsidRPr="00206F81">
        <w:rPr>
          <w:rFonts w:ascii="Times New Roman" w:hAnsi="Times New Roman" w:cs="Times New Roman"/>
          <w:sz w:val="28"/>
          <w:szCs w:val="28"/>
        </w:rPr>
        <w:t xml:space="preserve"> бұл міндеті </w:t>
      </w:r>
      <w:r w:rsidR="00C6466B" w:rsidRPr="00206F81">
        <w:rPr>
          <w:rFonts w:ascii="Times New Roman" w:hAnsi="Times New Roman" w:cs="Times New Roman"/>
          <w:sz w:val="28"/>
          <w:szCs w:val="28"/>
        </w:rPr>
        <w:t>одан әрі өз күшіне мінді</w:t>
      </w:r>
      <w:r w:rsidR="000D0682" w:rsidRPr="00206F81">
        <w:rPr>
          <w:rFonts w:ascii="Times New Roman" w:hAnsi="Times New Roman" w:cs="Times New Roman"/>
          <w:sz w:val="28"/>
          <w:szCs w:val="28"/>
        </w:rPr>
        <w:t xml:space="preserve">. </w:t>
      </w:r>
      <w:r w:rsidR="00C6466B" w:rsidRPr="00206F81">
        <w:rPr>
          <w:rFonts w:ascii="Times New Roman" w:hAnsi="Times New Roman" w:cs="Times New Roman"/>
          <w:sz w:val="28"/>
          <w:szCs w:val="28"/>
        </w:rPr>
        <w:t>О</w:t>
      </w:r>
      <w:r w:rsidR="000D0682" w:rsidRPr="00206F81">
        <w:rPr>
          <w:rFonts w:ascii="Times New Roman" w:hAnsi="Times New Roman" w:cs="Times New Roman"/>
          <w:sz w:val="28"/>
          <w:szCs w:val="28"/>
        </w:rPr>
        <w:t>рталық</w:t>
      </w:r>
      <w:r w:rsidR="00C6466B" w:rsidRPr="00206F81">
        <w:rPr>
          <w:rFonts w:ascii="Times New Roman" w:hAnsi="Times New Roman" w:cs="Times New Roman"/>
          <w:sz w:val="28"/>
          <w:szCs w:val="28"/>
        </w:rPr>
        <w:t>тан шығатын</w:t>
      </w:r>
      <w:r w:rsidR="000D0682" w:rsidRPr="00206F81">
        <w:rPr>
          <w:rFonts w:ascii="Times New Roman" w:hAnsi="Times New Roman" w:cs="Times New Roman"/>
          <w:sz w:val="28"/>
          <w:szCs w:val="28"/>
        </w:rPr>
        <w:t xml:space="preserve"> </w:t>
      </w:r>
      <w:r w:rsidR="00C6466B" w:rsidRPr="00206F81">
        <w:rPr>
          <w:rFonts w:ascii="Times New Roman" w:hAnsi="Times New Roman" w:cs="Times New Roman"/>
          <w:sz w:val="28"/>
          <w:szCs w:val="28"/>
        </w:rPr>
        <w:t>баспасөз құралдары</w:t>
      </w:r>
      <w:r w:rsidR="000D0682" w:rsidRPr="00206F81">
        <w:rPr>
          <w:rFonts w:ascii="Times New Roman" w:hAnsi="Times New Roman" w:cs="Times New Roman"/>
          <w:sz w:val="28"/>
          <w:szCs w:val="28"/>
        </w:rPr>
        <w:t xml:space="preserve"> </w:t>
      </w:r>
      <w:r w:rsidR="00C6466B" w:rsidRPr="00206F81">
        <w:rPr>
          <w:rFonts w:ascii="Times New Roman" w:hAnsi="Times New Roman" w:cs="Times New Roman"/>
          <w:sz w:val="28"/>
          <w:szCs w:val="28"/>
        </w:rPr>
        <w:t>облыстағы барлық ауылдық жерлерге қажет делініп</w:t>
      </w:r>
      <w:r w:rsidR="000D0682" w:rsidRPr="00206F81">
        <w:rPr>
          <w:rFonts w:ascii="Times New Roman" w:hAnsi="Times New Roman" w:cs="Times New Roman"/>
          <w:sz w:val="28"/>
          <w:szCs w:val="28"/>
        </w:rPr>
        <w:t xml:space="preserve">: «Правда», </w:t>
      </w:r>
      <w:r w:rsidR="00C6466B" w:rsidRPr="00206F81">
        <w:rPr>
          <w:rFonts w:ascii="Times New Roman" w:hAnsi="Times New Roman" w:cs="Times New Roman"/>
          <w:sz w:val="28"/>
          <w:szCs w:val="28"/>
        </w:rPr>
        <w:t xml:space="preserve">«Известия» мен «Труд» сияқты орталықтан шығатын партияның басты баспасөз органдарынан бөлек «Социалистік Қазақстан», </w:t>
      </w:r>
      <w:r w:rsidR="000D0682" w:rsidRPr="00206F81">
        <w:rPr>
          <w:rFonts w:ascii="Times New Roman" w:hAnsi="Times New Roman" w:cs="Times New Roman"/>
          <w:sz w:val="28"/>
          <w:szCs w:val="28"/>
        </w:rPr>
        <w:t>«Комсомольская правда»</w:t>
      </w:r>
      <w:r w:rsidR="00C6466B" w:rsidRPr="00206F81">
        <w:rPr>
          <w:rFonts w:ascii="Times New Roman" w:hAnsi="Times New Roman" w:cs="Times New Roman"/>
          <w:sz w:val="28"/>
          <w:szCs w:val="28"/>
        </w:rPr>
        <w:t xml:space="preserve"> пен</w:t>
      </w:r>
      <w:r w:rsidR="000D0682" w:rsidRPr="00206F81">
        <w:rPr>
          <w:rFonts w:ascii="Times New Roman" w:hAnsi="Times New Roman" w:cs="Times New Roman"/>
          <w:sz w:val="28"/>
          <w:szCs w:val="28"/>
        </w:rPr>
        <w:t xml:space="preserve"> </w:t>
      </w:r>
      <w:r w:rsidR="00C6466B" w:rsidRPr="00206F81">
        <w:rPr>
          <w:rFonts w:ascii="Times New Roman" w:hAnsi="Times New Roman" w:cs="Times New Roman"/>
          <w:sz w:val="28"/>
          <w:szCs w:val="28"/>
        </w:rPr>
        <w:t xml:space="preserve">«Коммунист» және </w:t>
      </w:r>
      <w:r w:rsidR="000D0682" w:rsidRPr="00206F81">
        <w:rPr>
          <w:rFonts w:ascii="Times New Roman" w:hAnsi="Times New Roman" w:cs="Times New Roman"/>
          <w:sz w:val="28"/>
          <w:szCs w:val="28"/>
        </w:rPr>
        <w:t>«Социал</w:t>
      </w:r>
      <w:r w:rsidR="00C6466B" w:rsidRPr="00206F81">
        <w:rPr>
          <w:rFonts w:ascii="Times New Roman" w:hAnsi="Times New Roman" w:cs="Times New Roman"/>
          <w:sz w:val="28"/>
          <w:szCs w:val="28"/>
        </w:rPr>
        <w:t>ды ауыл шаруашылығы»</w:t>
      </w:r>
      <w:r w:rsidR="000D0682" w:rsidRPr="00206F81">
        <w:rPr>
          <w:rFonts w:ascii="Times New Roman" w:hAnsi="Times New Roman" w:cs="Times New Roman"/>
          <w:sz w:val="28"/>
          <w:szCs w:val="28"/>
        </w:rPr>
        <w:t xml:space="preserve"> </w:t>
      </w:r>
      <w:r w:rsidR="00C6466B" w:rsidRPr="00206F81">
        <w:rPr>
          <w:rFonts w:ascii="Times New Roman" w:hAnsi="Times New Roman" w:cs="Times New Roman"/>
          <w:sz w:val="28"/>
          <w:szCs w:val="28"/>
        </w:rPr>
        <w:t xml:space="preserve">мен </w:t>
      </w:r>
      <w:r w:rsidR="000D0682" w:rsidRPr="00206F81">
        <w:rPr>
          <w:rFonts w:ascii="Times New Roman" w:hAnsi="Times New Roman" w:cs="Times New Roman"/>
          <w:sz w:val="28"/>
          <w:szCs w:val="28"/>
        </w:rPr>
        <w:t>«Приуралье» сияқты газет-журналдар</w:t>
      </w:r>
      <w:r w:rsidR="00C6466B" w:rsidRPr="00206F81">
        <w:rPr>
          <w:rFonts w:ascii="Times New Roman" w:hAnsi="Times New Roman" w:cs="Times New Roman"/>
          <w:sz w:val="28"/>
          <w:szCs w:val="28"/>
        </w:rPr>
        <w:t xml:space="preserve"> тегін таратылып,</w:t>
      </w:r>
      <w:r w:rsidR="000D0682" w:rsidRPr="00206F81">
        <w:rPr>
          <w:rFonts w:ascii="Times New Roman" w:hAnsi="Times New Roman" w:cs="Times New Roman"/>
          <w:sz w:val="28"/>
          <w:szCs w:val="28"/>
        </w:rPr>
        <w:t xml:space="preserve"> </w:t>
      </w:r>
      <w:r w:rsidR="00C6466B" w:rsidRPr="00206F81">
        <w:rPr>
          <w:rFonts w:ascii="Times New Roman" w:hAnsi="Times New Roman" w:cs="Times New Roman"/>
          <w:sz w:val="28"/>
          <w:szCs w:val="28"/>
        </w:rPr>
        <w:t xml:space="preserve">клубтар мен кітапханаларда </w:t>
      </w:r>
      <w:r w:rsidR="000D0682" w:rsidRPr="00206F81">
        <w:rPr>
          <w:rFonts w:ascii="Times New Roman" w:hAnsi="Times New Roman" w:cs="Times New Roman"/>
          <w:sz w:val="28"/>
          <w:szCs w:val="28"/>
        </w:rPr>
        <w:t>ауыл шаруашылығы</w:t>
      </w:r>
      <w:r w:rsidR="00C6466B" w:rsidRPr="00206F81">
        <w:rPr>
          <w:rFonts w:ascii="Times New Roman" w:hAnsi="Times New Roman" w:cs="Times New Roman"/>
          <w:sz w:val="28"/>
          <w:szCs w:val="28"/>
        </w:rPr>
        <w:t xml:space="preserve">на арналған </w:t>
      </w:r>
      <w:r w:rsidR="000D0682" w:rsidRPr="00206F81">
        <w:rPr>
          <w:rFonts w:ascii="Times New Roman" w:hAnsi="Times New Roman" w:cs="Times New Roman"/>
          <w:sz w:val="28"/>
          <w:szCs w:val="28"/>
        </w:rPr>
        <w:t>әдебиеттер</w:t>
      </w:r>
      <w:r w:rsidR="00C6466B" w:rsidRPr="00206F81">
        <w:rPr>
          <w:rFonts w:ascii="Times New Roman" w:hAnsi="Times New Roman" w:cs="Times New Roman"/>
          <w:sz w:val="28"/>
          <w:szCs w:val="28"/>
        </w:rPr>
        <w:t>д</w:t>
      </w:r>
      <w:r w:rsidR="00C8304F">
        <w:rPr>
          <w:rFonts w:ascii="Times New Roman" w:hAnsi="Times New Roman" w:cs="Times New Roman"/>
          <w:sz w:val="28"/>
          <w:szCs w:val="28"/>
        </w:rPr>
        <w:t>і</w:t>
      </w:r>
      <w:r w:rsidR="00C6466B" w:rsidRPr="00206F81">
        <w:rPr>
          <w:rFonts w:ascii="Times New Roman" w:hAnsi="Times New Roman" w:cs="Times New Roman"/>
          <w:sz w:val="28"/>
          <w:szCs w:val="28"/>
        </w:rPr>
        <w:t>ң</w:t>
      </w:r>
      <w:r w:rsidR="000D0682" w:rsidRPr="00206F81">
        <w:rPr>
          <w:rFonts w:ascii="Times New Roman" w:hAnsi="Times New Roman" w:cs="Times New Roman"/>
          <w:sz w:val="28"/>
          <w:szCs w:val="28"/>
        </w:rPr>
        <w:t xml:space="preserve"> бұрыш</w:t>
      </w:r>
      <w:r w:rsidR="00C6466B" w:rsidRPr="00206F81">
        <w:rPr>
          <w:rFonts w:ascii="Times New Roman" w:hAnsi="Times New Roman" w:cs="Times New Roman"/>
          <w:sz w:val="28"/>
          <w:szCs w:val="28"/>
        </w:rPr>
        <w:t xml:space="preserve">тары жасалып, </w:t>
      </w:r>
      <w:r w:rsidR="000D0682" w:rsidRPr="00206F81">
        <w:rPr>
          <w:rFonts w:ascii="Times New Roman" w:hAnsi="Times New Roman" w:cs="Times New Roman"/>
          <w:sz w:val="28"/>
          <w:szCs w:val="28"/>
        </w:rPr>
        <w:t xml:space="preserve">плакаттар </w:t>
      </w:r>
      <w:r w:rsidR="00C6466B" w:rsidRPr="00206F81">
        <w:rPr>
          <w:rFonts w:ascii="Times New Roman" w:hAnsi="Times New Roman" w:cs="Times New Roman"/>
          <w:sz w:val="28"/>
          <w:szCs w:val="28"/>
        </w:rPr>
        <w:t xml:space="preserve">болса </w:t>
      </w:r>
      <w:r w:rsidR="000D0682" w:rsidRPr="00206F81">
        <w:rPr>
          <w:rFonts w:ascii="Times New Roman" w:hAnsi="Times New Roman" w:cs="Times New Roman"/>
          <w:sz w:val="28"/>
          <w:szCs w:val="28"/>
        </w:rPr>
        <w:t>мәдени өнер орталығы</w:t>
      </w:r>
      <w:r w:rsidR="00C6466B" w:rsidRPr="00206F81">
        <w:rPr>
          <w:rFonts w:ascii="Times New Roman" w:hAnsi="Times New Roman" w:cs="Times New Roman"/>
          <w:sz w:val="28"/>
          <w:szCs w:val="28"/>
        </w:rPr>
        <w:t>ның</w:t>
      </w:r>
      <w:r w:rsidR="000D0682" w:rsidRPr="00206F81">
        <w:rPr>
          <w:rFonts w:ascii="Times New Roman" w:hAnsi="Times New Roman" w:cs="Times New Roman"/>
          <w:sz w:val="28"/>
          <w:szCs w:val="28"/>
        </w:rPr>
        <w:t xml:space="preserve"> қызмет</w:t>
      </w:r>
      <w:r w:rsidR="00C6466B" w:rsidRPr="00206F81">
        <w:rPr>
          <w:rFonts w:ascii="Times New Roman" w:hAnsi="Times New Roman" w:cs="Times New Roman"/>
          <w:sz w:val="28"/>
          <w:szCs w:val="28"/>
        </w:rPr>
        <w:t>тер</w:t>
      </w:r>
      <w:r w:rsidR="000D0682" w:rsidRPr="00206F81">
        <w:rPr>
          <w:rFonts w:ascii="Times New Roman" w:hAnsi="Times New Roman" w:cs="Times New Roman"/>
          <w:sz w:val="28"/>
          <w:szCs w:val="28"/>
        </w:rPr>
        <w:t xml:space="preserve">ін атқарды. Соғыстың </w:t>
      </w:r>
      <w:r w:rsidR="00C6466B" w:rsidRPr="00206F81">
        <w:rPr>
          <w:rFonts w:ascii="Times New Roman" w:hAnsi="Times New Roman" w:cs="Times New Roman"/>
          <w:sz w:val="28"/>
          <w:szCs w:val="28"/>
        </w:rPr>
        <w:t>бастапқы</w:t>
      </w:r>
      <w:r w:rsidR="000D0682" w:rsidRPr="00206F81">
        <w:rPr>
          <w:rFonts w:ascii="Times New Roman" w:hAnsi="Times New Roman" w:cs="Times New Roman"/>
          <w:sz w:val="28"/>
          <w:szCs w:val="28"/>
        </w:rPr>
        <w:t xml:space="preserve"> жылдарында облыста</w:t>
      </w:r>
      <w:r w:rsidR="00C6466B" w:rsidRPr="00206F81">
        <w:rPr>
          <w:rFonts w:ascii="Times New Roman" w:hAnsi="Times New Roman" w:cs="Times New Roman"/>
          <w:sz w:val="28"/>
          <w:szCs w:val="28"/>
        </w:rPr>
        <w:t xml:space="preserve"> баспадан</w:t>
      </w:r>
      <w:r w:rsidR="000D0682" w:rsidRPr="00206F81">
        <w:rPr>
          <w:rFonts w:ascii="Times New Roman" w:hAnsi="Times New Roman" w:cs="Times New Roman"/>
          <w:sz w:val="28"/>
          <w:szCs w:val="28"/>
        </w:rPr>
        <w:t xml:space="preserve"> </w:t>
      </w:r>
      <w:r w:rsidR="00C6466B" w:rsidRPr="00206F81">
        <w:rPr>
          <w:rFonts w:ascii="Times New Roman" w:hAnsi="Times New Roman" w:cs="Times New Roman"/>
          <w:sz w:val="28"/>
          <w:szCs w:val="28"/>
        </w:rPr>
        <w:t>жарық көрген</w:t>
      </w:r>
      <w:r w:rsidR="000D0682" w:rsidRPr="00206F81">
        <w:rPr>
          <w:rFonts w:ascii="Times New Roman" w:hAnsi="Times New Roman" w:cs="Times New Roman"/>
          <w:sz w:val="28"/>
          <w:szCs w:val="28"/>
        </w:rPr>
        <w:t xml:space="preserve"> қазақ тіліндегі </w:t>
      </w:r>
      <w:r w:rsidR="00C6466B" w:rsidRPr="00206F81">
        <w:rPr>
          <w:rFonts w:ascii="Times New Roman" w:hAnsi="Times New Roman" w:cs="Times New Roman"/>
          <w:sz w:val="28"/>
          <w:szCs w:val="28"/>
        </w:rPr>
        <w:t xml:space="preserve">журнал және </w:t>
      </w:r>
      <w:r w:rsidR="000D0682" w:rsidRPr="00206F81">
        <w:rPr>
          <w:rFonts w:ascii="Times New Roman" w:hAnsi="Times New Roman" w:cs="Times New Roman"/>
          <w:sz w:val="28"/>
          <w:szCs w:val="28"/>
        </w:rPr>
        <w:t>газет</w:t>
      </w:r>
      <w:r w:rsidR="00C6466B" w:rsidRPr="00206F81">
        <w:rPr>
          <w:rFonts w:ascii="Times New Roman" w:hAnsi="Times New Roman" w:cs="Times New Roman"/>
          <w:sz w:val="28"/>
          <w:szCs w:val="28"/>
        </w:rPr>
        <w:t>тер</w:t>
      </w:r>
      <w:r w:rsidR="000D0682" w:rsidRPr="00206F81">
        <w:rPr>
          <w:rFonts w:ascii="Times New Roman" w:hAnsi="Times New Roman" w:cs="Times New Roman"/>
          <w:sz w:val="28"/>
          <w:szCs w:val="28"/>
        </w:rPr>
        <w:t xml:space="preserve"> латын әліпбиін</w:t>
      </w:r>
      <w:r w:rsidR="00C6466B" w:rsidRPr="00206F81">
        <w:rPr>
          <w:rFonts w:ascii="Times New Roman" w:hAnsi="Times New Roman" w:cs="Times New Roman"/>
          <w:sz w:val="28"/>
          <w:szCs w:val="28"/>
        </w:rPr>
        <w:t>ің</w:t>
      </w:r>
      <w:r w:rsidR="000D0682" w:rsidRPr="00206F81">
        <w:rPr>
          <w:rFonts w:ascii="Times New Roman" w:hAnsi="Times New Roman" w:cs="Times New Roman"/>
          <w:sz w:val="28"/>
          <w:szCs w:val="28"/>
        </w:rPr>
        <w:t xml:space="preserve"> негіз</w:t>
      </w:r>
      <w:r w:rsidR="00C6466B" w:rsidRPr="00206F81">
        <w:rPr>
          <w:rFonts w:ascii="Times New Roman" w:hAnsi="Times New Roman" w:cs="Times New Roman"/>
          <w:sz w:val="28"/>
          <w:szCs w:val="28"/>
        </w:rPr>
        <w:t>інде</w:t>
      </w:r>
      <w:r w:rsidR="000D0682" w:rsidRPr="00206F81">
        <w:rPr>
          <w:rFonts w:ascii="Times New Roman" w:hAnsi="Times New Roman" w:cs="Times New Roman"/>
          <w:sz w:val="28"/>
          <w:szCs w:val="28"/>
        </w:rPr>
        <w:t>, кейін кириллица</w:t>
      </w:r>
      <w:r w:rsidR="00C84300" w:rsidRPr="00206F81">
        <w:rPr>
          <w:rFonts w:ascii="Times New Roman" w:hAnsi="Times New Roman" w:cs="Times New Roman"/>
          <w:sz w:val="28"/>
          <w:szCs w:val="28"/>
        </w:rPr>
        <w:t xml:space="preserve"> әліпбиімен басылып шықты</w:t>
      </w:r>
      <w:r w:rsidR="000D0682" w:rsidRPr="00206F81">
        <w:rPr>
          <w:rFonts w:ascii="Times New Roman" w:hAnsi="Times New Roman" w:cs="Times New Roman"/>
          <w:sz w:val="28"/>
          <w:szCs w:val="28"/>
        </w:rPr>
        <w:t xml:space="preserve">. Облыстық, аудандық мерзімді баспасөз беттерінде колхоздағы әйелдер мен қыздардың еңбегі, тыныс-тіршілігі мен жетістіктері баяндалып, күнделікті ой-пікірлері жарияланды. Әсіресе, газет беттерінде басты мәселе </w:t>
      </w:r>
      <w:r w:rsidR="00C84300" w:rsidRPr="00206F81">
        <w:rPr>
          <w:rFonts w:ascii="Times New Roman" w:hAnsi="Times New Roman" w:cs="Times New Roman"/>
          <w:sz w:val="28"/>
          <w:szCs w:val="28"/>
        </w:rPr>
        <w:t>майдандағы оқиғалар мен</w:t>
      </w:r>
      <w:r w:rsidR="000D0682" w:rsidRPr="00206F81">
        <w:rPr>
          <w:rFonts w:ascii="Times New Roman" w:hAnsi="Times New Roman" w:cs="Times New Roman"/>
          <w:sz w:val="28"/>
          <w:szCs w:val="28"/>
        </w:rPr>
        <w:t xml:space="preserve"> жеңіске жету</w:t>
      </w:r>
      <w:r w:rsidR="00C84300" w:rsidRPr="00206F81">
        <w:rPr>
          <w:rFonts w:ascii="Times New Roman" w:hAnsi="Times New Roman" w:cs="Times New Roman"/>
          <w:sz w:val="28"/>
          <w:szCs w:val="28"/>
        </w:rPr>
        <w:t xml:space="preserve"> жолындағы жетістіктер</w:t>
      </w:r>
      <w:r w:rsidR="000D0682" w:rsidRPr="00206F81">
        <w:rPr>
          <w:rFonts w:ascii="Times New Roman" w:hAnsi="Times New Roman" w:cs="Times New Roman"/>
          <w:sz w:val="28"/>
          <w:szCs w:val="28"/>
        </w:rPr>
        <w:t xml:space="preserve">, </w:t>
      </w:r>
      <w:r w:rsidR="00C84300" w:rsidRPr="00206F81">
        <w:rPr>
          <w:rFonts w:ascii="Times New Roman" w:hAnsi="Times New Roman" w:cs="Times New Roman"/>
          <w:sz w:val="28"/>
          <w:szCs w:val="28"/>
        </w:rPr>
        <w:t>тұрғындарды</w:t>
      </w:r>
      <w:r w:rsidR="000D0682" w:rsidRPr="00206F81">
        <w:rPr>
          <w:rFonts w:ascii="Times New Roman" w:hAnsi="Times New Roman" w:cs="Times New Roman"/>
          <w:sz w:val="28"/>
          <w:szCs w:val="28"/>
        </w:rPr>
        <w:t xml:space="preserve">, оның ішінде </w:t>
      </w:r>
      <w:r w:rsidR="00C84300" w:rsidRPr="00206F81">
        <w:rPr>
          <w:rFonts w:ascii="Times New Roman" w:hAnsi="Times New Roman" w:cs="Times New Roman"/>
          <w:sz w:val="28"/>
          <w:szCs w:val="28"/>
        </w:rPr>
        <w:t>қыз-келіншектерді</w:t>
      </w:r>
      <w:r w:rsidR="000D0682" w:rsidRPr="00206F81">
        <w:rPr>
          <w:rFonts w:ascii="Times New Roman" w:hAnsi="Times New Roman" w:cs="Times New Roman"/>
          <w:sz w:val="28"/>
          <w:szCs w:val="28"/>
        </w:rPr>
        <w:t xml:space="preserve"> </w:t>
      </w:r>
      <w:r w:rsidR="00C84300" w:rsidRPr="00206F81">
        <w:rPr>
          <w:rFonts w:ascii="Times New Roman" w:hAnsi="Times New Roman" w:cs="Times New Roman"/>
          <w:sz w:val="28"/>
          <w:szCs w:val="28"/>
        </w:rPr>
        <w:t>ұйымдасуға</w:t>
      </w:r>
      <w:r w:rsidR="000D0682" w:rsidRPr="00206F81">
        <w:rPr>
          <w:rFonts w:ascii="Times New Roman" w:hAnsi="Times New Roman" w:cs="Times New Roman"/>
          <w:sz w:val="28"/>
          <w:szCs w:val="28"/>
        </w:rPr>
        <w:t xml:space="preserve">, қажымас </w:t>
      </w:r>
      <w:r w:rsidR="00C84300" w:rsidRPr="00206F81">
        <w:rPr>
          <w:rFonts w:ascii="Times New Roman" w:hAnsi="Times New Roman" w:cs="Times New Roman"/>
          <w:sz w:val="28"/>
          <w:szCs w:val="28"/>
        </w:rPr>
        <w:t>ерлікке жұмылдырудан тұрғандықтан</w:t>
      </w:r>
      <w:r w:rsidR="000D0682" w:rsidRPr="00206F81">
        <w:rPr>
          <w:rFonts w:ascii="Times New Roman" w:hAnsi="Times New Roman" w:cs="Times New Roman"/>
          <w:sz w:val="28"/>
          <w:szCs w:val="28"/>
        </w:rPr>
        <w:t>, газет тақырыптарының дені ұраннан құралады.</w:t>
      </w:r>
    </w:p>
    <w:p w14:paraId="1FF71205" w14:textId="40E4A49C" w:rsidR="00EB76A6" w:rsidRPr="00206F81" w:rsidRDefault="000D0682" w:rsidP="002C5770">
      <w:pPr>
        <w:pStyle w:val="ab"/>
        <w:ind w:firstLine="567"/>
        <w:jc w:val="both"/>
        <w:rPr>
          <w:rFonts w:ascii="Times New Roman" w:hAnsi="Times New Roman" w:cs="Times New Roman"/>
          <w:sz w:val="28"/>
          <w:szCs w:val="28"/>
        </w:rPr>
      </w:pPr>
      <w:r w:rsidRPr="00206F81">
        <w:rPr>
          <w:rFonts w:ascii="Times New Roman" w:hAnsi="Times New Roman" w:cs="Times New Roman"/>
          <w:sz w:val="28"/>
          <w:szCs w:val="28"/>
        </w:rPr>
        <w:t xml:space="preserve">Мысалы, «Қызыл </w:t>
      </w:r>
      <w:r w:rsidR="00C84300" w:rsidRPr="00206F81">
        <w:rPr>
          <w:rFonts w:ascii="Times New Roman" w:hAnsi="Times New Roman" w:cs="Times New Roman"/>
          <w:sz w:val="28"/>
          <w:szCs w:val="28"/>
        </w:rPr>
        <w:t>әскерлерді</w:t>
      </w:r>
      <w:r w:rsidRPr="00206F81">
        <w:rPr>
          <w:rFonts w:ascii="Times New Roman" w:hAnsi="Times New Roman" w:cs="Times New Roman"/>
          <w:sz w:val="28"/>
          <w:szCs w:val="28"/>
        </w:rPr>
        <w:t xml:space="preserve"> жылы киім</w:t>
      </w:r>
      <w:r w:rsidR="00C84300" w:rsidRPr="00206F81">
        <w:rPr>
          <w:rFonts w:ascii="Times New Roman" w:hAnsi="Times New Roman" w:cs="Times New Roman"/>
          <w:sz w:val="28"/>
          <w:szCs w:val="28"/>
        </w:rPr>
        <w:t>дер</w:t>
      </w:r>
      <w:r w:rsidRPr="00206F81">
        <w:rPr>
          <w:rFonts w:ascii="Times New Roman" w:hAnsi="Times New Roman" w:cs="Times New Roman"/>
          <w:sz w:val="28"/>
          <w:szCs w:val="28"/>
        </w:rPr>
        <w:t>мен қамтамасыз ет</w:t>
      </w:r>
      <w:r w:rsidR="00C84300" w:rsidRPr="00206F81">
        <w:rPr>
          <w:rFonts w:ascii="Times New Roman" w:hAnsi="Times New Roman" w:cs="Times New Roman"/>
          <w:sz w:val="28"/>
          <w:szCs w:val="28"/>
        </w:rPr>
        <w:t>е береміз</w:t>
      </w:r>
      <w:r w:rsidRPr="00206F81">
        <w:rPr>
          <w:rFonts w:ascii="Times New Roman" w:hAnsi="Times New Roman" w:cs="Times New Roman"/>
          <w:sz w:val="28"/>
          <w:szCs w:val="28"/>
        </w:rPr>
        <w:t xml:space="preserve">!», «Астықты </w:t>
      </w:r>
      <w:r w:rsidR="00C84300" w:rsidRPr="00206F81">
        <w:rPr>
          <w:rFonts w:ascii="Times New Roman" w:hAnsi="Times New Roman" w:cs="Times New Roman"/>
          <w:sz w:val="28"/>
          <w:szCs w:val="28"/>
        </w:rPr>
        <w:t>шығынсыз</w:t>
      </w:r>
      <w:r w:rsidRPr="00206F81">
        <w:rPr>
          <w:rFonts w:ascii="Times New Roman" w:hAnsi="Times New Roman" w:cs="Times New Roman"/>
          <w:sz w:val="28"/>
          <w:szCs w:val="28"/>
        </w:rPr>
        <w:t xml:space="preserve"> жинау – басты </w:t>
      </w:r>
      <w:r w:rsidR="00C84300" w:rsidRPr="00206F81">
        <w:rPr>
          <w:rFonts w:ascii="Times New Roman" w:hAnsi="Times New Roman" w:cs="Times New Roman"/>
          <w:sz w:val="28"/>
          <w:szCs w:val="28"/>
        </w:rPr>
        <w:t>мақсат</w:t>
      </w:r>
      <w:r w:rsidRPr="00206F81">
        <w:rPr>
          <w:rFonts w:ascii="Times New Roman" w:hAnsi="Times New Roman" w:cs="Times New Roman"/>
          <w:sz w:val="28"/>
          <w:szCs w:val="28"/>
        </w:rPr>
        <w:t xml:space="preserve">!», «Сталин </w:t>
      </w:r>
      <w:r w:rsidR="00C84300" w:rsidRPr="00206F81">
        <w:rPr>
          <w:rFonts w:ascii="Times New Roman" w:hAnsi="Times New Roman" w:cs="Times New Roman"/>
          <w:sz w:val="28"/>
          <w:szCs w:val="28"/>
        </w:rPr>
        <w:t>көсемге</w:t>
      </w:r>
      <w:r w:rsidRPr="00206F81">
        <w:rPr>
          <w:rFonts w:ascii="Times New Roman" w:hAnsi="Times New Roman" w:cs="Times New Roman"/>
          <w:sz w:val="28"/>
          <w:szCs w:val="28"/>
        </w:rPr>
        <w:t xml:space="preserve"> берген уәде</w:t>
      </w:r>
      <w:r w:rsidR="00C84300" w:rsidRPr="00206F81">
        <w:rPr>
          <w:rFonts w:ascii="Times New Roman" w:hAnsi="Times New Roman" w:cs="Times New Roman"/>
          <w:sz w:val="28"/>
          <w:szCs w:val="28"/>
        </w:rPr>
        <w:t>мізді жүзеге асырамыз</w:t>
      </w:r>
      <w:r w:rsidRPr="00206F81">
        <w:rPr>
          <w:rFonts w:ascii="Times New Roman" w:hAnsi="Times New Roman" w:cs="Times New Roman"/>
          <w:sz w:val="28"/>
          <w:szCs w:val="28"/>
        </w:rPr>
        <w:t>!», «Барлық күш</w:t>
      </w:r>
      <w:r w:rsidR="00C84300" w:rsidRPr="00206F81">
        <w:rPr>
          <w:rFonts w:ascii="Times New Roman" w:hAnsi="Times New Roman" w:cs="Times New Roman"/>
          <w:sz w:val="28"/>
          <w:szCs w:val="28"/>
        </w:rPr>
        <w:t>ті</w:t>
      </w:r>
      <w:r w:rsidRPr="00206F81">
        <w:rPr>
          <w:rFonts w:ascii="Times New Roman" w:hAnsi="Times New Roman" w:cs="Times New Roman"/>
          <w:sz w:val="28"/>
          <w:szCs w:val="28"/>
        </w:rPr>
        <w:t xml:space="preserve"> егін</w:t>
      </w:r>
      <w:r w:rsidR="00C84300" w:rsidRPr="00206F81">
        <w:rPr>
          <w:rFonts w:ascii="Times New Roman" w:hAnsi="Times New Roman" w:cs="Times New Roman"/>
          <w:sz w:val="28"/>
          <w:szCs w:val="28"/>
        </w:rPr>
        <w:t>ді</w:t>
      </w:r>
      <w:r w:rsidRPr="00206F81">
        <w:rPr>
          <w:rFonts w:ascii="Times New Roman" w:hAnsi="Times New Roman" w:cs="Times New Roman"/>
          <w:sz w:val="28"/>
          <w:szCs w:val="28"/>
        </w:rPr>
        <w:t xml:space="preserve"> жинау</w:t>
      </w:r>
      <w:r w:rsidR="00C84300" w:rsidRPr="00206F81">
        <w:rPr>
          <w:rFonts w:ascii="Times New Roman" w:hAnsi="Times New Roman" w:cs="Times New Roman"/>
          <w:sz w:val="28"/>
          <w:szCs w:val="28"/>
        </w:rPr>
        <w:t>ға саламыз</w:t>
      </w:r>
      <w:r w:rsidRPr="00206F81">
        <w:rPr>
          <w:rFonts w:ascii="Times New Roman" w:hAnsi="Times New Roman" w:cs="Times New Roman"/>
          <w:sz w:val="28"/>
          <w:szCs w:val="28"/>
        </w:rPr>
        <w:t>!»</w:t>
      </w:r>
      <w:r w:rsidR="00C84300" w:rsidRPr="00206F81">
        <w:rPr>
          <w:rFonts w:ascii="Times New Roman" w:hAnsi="Times New Roman" w:cs="Times New Roman"/>
          <w:sz w:val="28"/>
          <w:szCs w:val="28"/>
        </w:rPr>
        <w:t xml:space="preserve"> деген сарында жазылды</w:t>
      </w:r>
      <w:r w:rsidRPr="00206F81">
        <w:rPr>
          <w:rFonts w:ascii="Times New Roman" w:hAnsi="Times New Roman" w:cs="Times New Roman"/>
          <w:sz w:val="28"/>
          <w:szCs w:val="28"/>
        </w:rPr>
        <w:t>. Партия газет бет</w:t>
      </w:r>
      <w:r w:rsidR="00C8304F">
        <w:rPr>
          <w:rFonts w:ascii="Times New Roman" w:hAnsi="Times New Roman" w:cs="Times New Roman"/>
          <w:sz w:val="28"/>
          <w:szCs w:val="28"/>
        </w:rPr>
        <w:t>те</w:t>
      </w:r>
      <w:r w:rsidR="00C84300" w:rsidRPr="00206F81">
        <w:rPr>
          <w:rFonts w:ascii="Times New Roman" w:hAnsi="Times New Roman" w:cs="Times New Roman"/>
          <w:sz w:val="28"/>
          <w:szCs w:val="28"/>
        </w:rPr>
        <w:t>ріне шыққан</w:t>
      </w:r>
      <w:r w:rsidRPr="00206F81">
        <w:rPr>
          <w:rFonts w:ascii="Times New Roman" w:hAnsi="Times New Roman" w:cs="Times New Roman"/>
          <w:sz w:val="28"/>
          <w:szCs w:val="28"/>
        </w:rPr>
        <w:t xml:space="preserve"> материалдар арқылы облыс</w:t>
      </w:r>
      <w:r w:rsidR="00C84300" w:rsidRPr="00206F81">
        <w:rPr>
          <w:rFonts w:ascii="Times New Roman" w:hAnsi="Times New Roman" w:cs="Times New Roman"/>
          <w:sz w:val="28"/>
          <w:szCs w:val="28"/>
        </w:rPr>
        <w:t>тағы қыз-келіншектерді</w:t>
      </w:r>
      <w:r w:rsidRPr="00206F81">
        <w:rPr>
          <w:rFonts w:ascii="Times New Roman" w:hAnsi="Times New Roman" w:cs="Times New Roman"/>
          <w:sz w:val="28"/>
          <w:szCs w:val="28"/>
        </w:rPr>
        <w:t xml:space="preserve"> үлкен міндеттерді орындау жолында күресуге, шаруашылық міндеттерін лайықты орындау жолында күресуге, майданға көмек көрсетуді күшейтуге, жойқын, еңбекқор, өнімді болуға шақырады. шығармалары үнемі көрсетілді.</w:t>
      </w:r>
      <w:r w:rsidR="00EB76A6" w:rsidRPr="00206F81">
        <w:rPr>
          <w:rFonts w:ascii="Times New Roman" w:eastAsia="Times New Roman" w:hAnsi="Times New Roman" w:cs="Times New Roman"/>
          <w:sz w:val="28"/>
          <w:szCs w:val="28"/>
          <w:lang w:bidi="ar-SA"/>
        </w:rPr>
        <w:t xml:space="preserve"> </w:t>
      </w:r>
      <w:r w:rsidR="00EB76A6" w:rsidRPr="00206F81">
        <w:rPr>
          <w:rFonts w:ascii="Times New Roman" w:hAnsi="Times New Roman" w:cs="Times New Roman"/>
          <w:sz w:val="28"/>
          <w:szCs w:val="28"/>
        </w:rPr>
        <w:t>1942 жылы 20 тамызда көшіріліп әкелінген Орлов полиграф басқармасының 2 вагон типографиялық құрал-жабдықтары Орал мемлекеттік типографиясына беріліп, оның жұмысын жандандыру үшін қала тұрғындарынан 10 қыз-келіншек қызметке алынғаннан кейін облыстағы баспа ісі одан әрі жандана түскен [223, 135 п</w:t>
      </w:r>
      <w:r w:rsidR="002C5770" w:rsidRPr="00206F81">
        <w:rPr>
          <w:rFonts w:ascii="Times New Roman" w:hAnsi="Times New Roman" w:cs="Times New Roman"/>
          <w:sz w:val="28"/>
          <w:szCs w:val="28"/>
        </w:rPr>
        <w:t>.</w:t>
      </w:r>
      <w:r w:rsidR="00EB76A6" w:rsidRPr="00206F81">
        <w:rPr>
          <w:rFonts w:ascii="Times New Roman" w:hAnsi="Times New Roman" w:cs="Times New Roman"/>
          <w:sz w:val="28"/>
          <w:szCs w:val="28"/>
        </w:rPr>
        <w:t>].</w:t>
      </w:r>
    </w:p>
    <w:p w14:paraId="647B01F0" w14:textId="4ADD33F3" w:rsidR="00EB76A6" w:rsidRPr="00206F81" w:rsidRDefault="000D0682" w:rsidP="002C5770">
      <w:pPr>
        <w:ind w:firstLine="567"/>
        <w:jc w:val="both"/>
        <w:rPr>
          <w:sz w:val="28"/>
          <w:szCs w:val="28"/>
          <w:lang w:val="kk-KZ"/>
        </w:rPr>
      </w:pPr>
      <w:r w:rsidRPr="00206F81">
        <w:rPr>
          <w:rFonts w:eastAsia="Times New Roman"/>
          <w:sz w:val="28"/>
          <w:szCs w:val="28"/>
          <w:lang w:val="kk-KZ"/>
        </w:rPr>
        <w:t>Ұлы Отан соғысы</w:t>
      </w:r>
      <w:r w:rsidR="00C84300" w:rsidRPr="00206F81">
        <w:rPr>
          <w:rFonts w:eastAsia="Times New Roman"/>
          <w:sz w:val="28"/>
          <w:szCs w:val="28"/>
          <w:lang w:val="kk-KZ"/>
        </w:rPr>
        <w:t>ның</w:t>
      </w:r>
      <w:r w:rsidRPr="00206F81">
        <w:rPr>
          <w:rFonts w:eastAsia="Times New Roman"/>
          <w:sz w:val="28"/>
          <w:szCs w:val="28"/>
          <w:lang w:val="kk-KZ"/>
        </w:rPr>
        <w:t xml:space="preserve"> баста</w:t>
      </w:r>
      <w:r w:rsidR="00C84300" w:rsidRPr="00206F81">
        <w:rPr>
          <w:rFonts w:eastAsia="Times New Roman"/>
          <w:sz w:val="28"/>
          <w:szCs w:val="28"/>
          <w:lang w:val="kk-KZ"/>
        </w:rPr>
        <w:t>пқы кезінен</w:t>
      </w:r>
      <w:r w:rsidRPr="00206F81">
        <w:rPr>
          <w:rFonts w:eastAsia="Times New Roman"/>
          <w:sz w:val="28"/>
          <w:szCs w:val="28"/>
          <w:lang w:val="kk-KZ"/>
        </w:rPr>
        <w:t>-ақ майдан</w:t>
      </w:r>
      <w:r w:rsidR="00C84300" w:rsidRPr="00206F81">
        <w:rPr>
          <w:rFonts w:eastAsia="Times New Roman"/>
          <w:sz w:val="28"/>
          <w:szCs w:val="28"/>
          <w:lang w:val="kk-KZ"/>
        </w:rPr>
        <w:t xml:space="preserve"> даласындағы</w:t>
      </w:r>
      <w:r w:rsidRPr="00206F81">
        <w:rPr>
          <w:rFonts w:eastAsia="Times New Roman"/>
          <w:sz w:val="28"/>
          <w:szCs w:val="28"/>
          <w:lang w:val="kk-KZ"/>
        </w:rPr>
        <w:t xml:space="preserve"> жағдай, </w:t>
      </w:r>
      <w:r w:rsidR="00C84300" w:rsidRPr="00206F81">
        <w:rPr>
          <w:rFonts w:eastAsia="Times New Roman"/>
          <w:sz w:val="28"/>
          <w:szCs w:val="28"/>
          <w:lang w:val="kk-KZ"/>
        </w:rPr>
        <w:t xml:space="preserve">соның ішінде </w:t>
      </w:r>
      <w:r w:rsidRPr="00206F81">
        <w:rPr>
          <w:rFonts w:eastAsia="Times New Roman"/>
          <w:sz w:val="28"/>
          <w:szCs w:val="28"/>
          <w:lang w:val="kk-KZ"/>
        </w:rPr>
        <w:t xml:space="preserve">жауынгерлердің </w:t>
      </w:r>
      <w:r w:rsidR="00C84300" w:rsidRPr="00206F81">
        <w:rPr>
          <w:rFonts w:eastAsia="Times New Roman"/>
          <w:sz w:val="28"/>
          <w:szCs w:val="28"/>
          <w:lang w:val="kk-KZ"/>
        </w:rPr>
        <w:t>күйі,</w:t>
      </w:r>
      <w:r w:rsidRPr="00206F81">
        <w:rPr>
          <w:rFonts w:eastAsia="Times New Roman"/>
          <w:sz w:val="28"/>
          <w:szCs w:val="28"/>
          <w:lang w:val="kk-KZ"/>
        </w:rPr>
        <w:t xml:space="preserve"> облыста</w:t>
      </w:r>
      <w:r w:rsidR="00C84300" w:rsidRPr="00206F81">
        <w:rPr>
          <w:rFonts w:eastAsia="Times New Roman"/>
          <w:sz w:val="28"/>
          <w:szCs w:val="28"/>
          <w:lang w:val="kk-KZ"/>
        </w:rPr>
        <w:t>ғы</w:t>
      </w:r>
      <w:r w:rsidRPr="00206F81">
        <w:rPr>
          <w:rFonts w:eastAsia="Times New Roman"/>
          <w:sz w:val="28"/>
          <w:szCs w:val="28"/>
          <w:lang w:val="kk-KZ"/>
        </w:rPr>
        <w:t xml:space="preserve"> қала</w:t>
      </w:r>
      <w:r w:rsidR="00C84300" w:rsidRPr="00206F81">
        <w:rPr>
          <w:rFonts w:eastAsia="Times New Roman"/>
          <w:sz w:val="28"/>
          <w:szCs w:val="28"/>
          <w:lang w:val="kk-KZ"/>
        </w:rPr>
        <w:t xml:space="preserve"> мен </w:t>
      </w:r>
      <w:r w:rsidRPr="00206F81">
        <w:rPr>
          <w:rFonts w:eastAsia="Times New Roman"/>
          <w:sz w:val="28"/>
          <w:szCs w:val="28"/>
          <w:lang w:val="kk-KZ"/>
        </w:rPr>
        <w:t xml:space="preserve">колхоздарда болып жатқан маңызды оқиғалар, жетістіктер және басқа да маңызды хабарлар </w:t>
      </w:r>
      <w:r w:rsidR="00C84300" w:rsidRPr="00206F81">
        <w:rPr>
          <w:rFonts w:eastAsia="Times New Roman"/>
          <w:sz w:val="28"/>
          <w:szCs w:val="28"/>
          <w:lang w:val="kk-KZ"/>
        </w:rPr>
        <w:t>радиобайланыс арқылы тұрғындарға беріліп тұрды</w:t>
      </w:r>
      <w:r w:rsidRPr="00206F81">
        <w:rPr>
          <w:rFonts w:eastAsia="Times New Roman"/>
          <w:sz w:val="28"/>
          <w:szCs w:val="28"/>
          <w:lang w:val="kk-KZ"/>
        </w:rPr>
        <w:t xml:space="preserve">. Солардың ішінде Батыс Қазақстан облысының түрлі ауылдық елді мекендерінің қыздары мен әйелдерін күнделікті саяси ақпаратпен қамтамасыз ету мәселесінде радиохабарлардың алатын орны ерекше. Кеңес үкіметі, әсіресе, радиобайланысты күрес алаңына айналдырып, колхозшы әйелдерді мемлекет алдындағы борышын өтеуге жұмылдырды, майданға көмектесті. Облыстар бойынша радиостанциялар негізінен аудан орталықтарында немесе ірі елді мекендерде орналасты. </w:t>
      </w:r>
      <w:r w:rsidR="00EB76A6" w:rsidRPr="00206F81">
        <w:rPr>
          <w:sz w:val="28"/>
          <w:szCs w:val="28"/>
          <w:lang w:val="kk-KZ"/>
        </w:rPr>
        <w:t>Мәселен Жәнібек ауданы</w:t>
      </w:r>
      <w:r w:rsidR="00C8304F">
        <w:rPr>
          <w:sz w:val="28"/>
          <w:szCs w:val="28"/>
          <w:lang w:val="kk-KZ"/>
        </w:rPr>
        <w:t>н</w:t>
      </w:r>
      <w:r w:rsidR="00EB76A6" w:rsidRPr="00206F81">
        <w:rPr>
          <w:sz w:val="28"/>
          <w:szCs w:val="28"/>
          <w:lang w:val="kk-KZ"/>
        </w:rPr>
        <w:t xml:space="preserve">дағы қыз-келіншектер телеграфта, 12 елді мекендерде телефон байланысында, 270 радионүктелерде жұмыс істеді. Бұдан басқа әйелдер </w:t>
      </w:r>
      <w:r w:rsidR="00C8304F">
        <w:rPr>
          <w:sz w:val="28"/>
          <w:szCs w:val="28"/>
          <w:lang w:val="kk-KZ"/>
        </w:rPr>
        <w:br/>
      </w:r>
      <w:r w:rsidR="00EB76A6" w:rsidRPr="00206F81">
        <w:rPr>
          <w:sz w:val="28"/>
          <w:szCs w:val="28"/>
          <w:lang w:val="kk-KZ"/>
        </w:rPr>
        <w:t xml:space="preserve">11 қызыл бұрышта, 2 кітапханада, 1 аудандық мәдениет үйі мен </w:t>
      </w:r>
      <w:r w:rsidR="00C8304F">
        <w:rPr>
          <w:sz w:val="28"/>
          <w:szCs w:val="28"/>
          <w:lang w:val="kk-KZ"/>
        </w:rPr>
        <w:br/>
      </w:r>
      <w:r w:rsidR="00EB76A6" w:rsidRPr="00206F81">
        <w:rPr>
          <w:sz w:val="28"/>
          <w:szCs w:val="28"/>
          <w:lang w:val="kk-KZ"/>
        </w:rPr>
        <w:t>1 киноқондырғыда еңбек етіп, халыққа қызмет көрсеткен [285, 84</w:t>
      </w:r>
      <w:r w:rsidR="00796942" w:rsidRPr="00206F81">
        <w:rPr>
          <w:sz w:val="28"/>
          <w:szCs w:val="28"/>
          <w:lang w:val="kk-KZ"/>
        </w:rPr>
        <w:t xml:space="preserve"> п.]</w:t>
      </w:r>
      <w:r w:rsidR="00EB76A6" w:rsidRPr="00206F81">
        <w:rPr>
          <w:sz w:val="28"/>
          <w:szCs w:val="28"/>
          <w:lang w:val="kk-KZ"/>
        </w:rPr>
        <w:t>.</w:t>
      </w:r>
    </w:p>
    <w:p w14:paraId="5E062FE6" w14:textId="6E26DDCB" w:rsidR="00EB76A6" w:rsidRPr="00206F81" w:rsidRDefault="000D0682" w:rsidP="002C5770">
      <w:pPr>
        <w:ind w:firstLine="567"/>
        <w:jc w:val="both"/>
        <w:rPr>
          <w:sz w:val="28"/>
          <w:szCs w:val="28"/>
          <w:lang w:val="kk-KZ"/>
        </w:rPr>
      </w:pPr>
      <w:r w:rsidRPr="00206F81">
        <w:rPr>
          <w:rFonts w:eastAsia="Times New Roman"/>
          <w:sz w:val="28"/>
          <w:szCs w:val="28"/>
          <w:lang w:val="kk-KZ"/>
        </w:rPr>
        <w:t>Оқу</w:t>
      </w:r>
      <w:r w:rsidR="00C84300" w:rsidRPr="00206F81">
        <w:rPr>
          <w:rFonts w:eastAsia="Times New Roman"/>
          <w:sz w:val="28"/>
          <w:szCs w:val="28"/>
          <w:lang w:val="kk-KZ"/>
        </w:rPr>
        <w:t xml:space="preserve"> және ағарту</w:t>
      </w:r>
      <w:r w:rsidRPr="00206F81">
        <w:rPr>
          <w:rFonts w:eastAsia="Times New Roman"/>
          <w:sz w:val="28"/>
          <w:szCs w:val="28"/>
          <w:lang w:val="kk-KZ"/>
        </w:rPr>
        <w:t xml:space="preserve"> орындарының </w:t>
      </w:r>
      <w:r w:rsidR="00C84300" w:rsidRPr="00206F81">
        <w:rPr>
          <w:rFonts w:eastAsia="Times New Roman"/>
          <w:sz w:val="28"/>
          <w:szCs w:val="28"/>
          <w:lang w:val="kk-KZ"/>
        </w:rPr>
        <w:t>басым бөлігі</w:t>
      </w:r>
      <w:r w:rsidRPr="00206F81">
        <w:rPr>
          <w:rFonts w:eastAsia="Times New Roman"/>
          <w:sz w:val="28"/>
          <w:szCs w:val="28"/>
          <w:lang w:val="kk-KZ"/>
        </w:rPr>
        <w:t xml:space="preserve"> радиостанциялармен </w:t>
      </w:r>
      <w:r w:rsidR="006D1DFE" w:rsidRPr="00206F81">
        <w:rPr>
          <w:rFonts w:eastAsia="Times New Roman"/>
          <w:sz w:val="28"/>
          <w:szCs w:val="28"/>
          <w:lang w:val="kk-KZ"/>
        </w:rPr>
        <w:t>қамтамасыз етілгендіктен түрлі</w:t>
      </w:r>
      <w:r w:rsidRPr="00206F81">
        <w:rPr>
          <w:rFonts w:eastAsia="Times New Roman"/>
          <w:sz w:val="28"/>
          <w:szCs w:val="28"/>
          <w:lang w:val="kk-KZ"/>
        </w:rPr>
        <w:t xml:space="preserve"> қоғамдық радио тыңдаулар ұйымдастырылды. Соғыс </w:t>
      </w:r>
      <w:r w:rsidR="006D1DFE" w:rsidRPr="00206F81">
        <w:rPr>
          <w:rFonts w:eastAsia="Times New Roman"/>
          <w:sz w:val="28"/>
          <w:szCs w:val="28"/>
          <w:lang w:val="kk-KZ"/>
        </w:rPr>
        <w:t>уақытында аналар</w:t>
      </w:r>
      <w:r w:rsidRPr="00206F81">
        <w:rPr>
          <w:rFonts w:eastAsia="Times New Roman"/>
          <w:sz w:val="28"/>
          <w:szCs w:val="28"/>
          <w:lang w:val="kk-KZ"/>
        </w:rPr>
        <w:t xml:space="preserve"> мен балаларға </w:t>
      </w:r>
      <w:r w:rsidR="006D1DFE" w:rsidRPr="00206F81">
        <w:rPr>
          <w:rFonts w:eastAsia="Times New Roman"/>
          <w:sz w:val="28"/>
          <w:szCs w:val="28"/>
          <w:lang w:val="kk-KZ"/>
        </w:rPr>
        <w:t>арн</w:t>
      </w:r>
      <w:r w:rsidR="00C8304F">
        <w:rPr>
          <w:rFonts w:eastAsia="Times New Roman"/>
          <w:sz w:val="28"/>
          <w:szCs w:val="28"/>
          <w:lang w:val="kk-KZ"/>
        </w:rPr>
        <w:t>а</w:t>
      </w:r>
      <w:r w:rsidR="006D1DFE" w:rsidRPr="00206F81">
        <w:rPr>
          <w:rFonts w:eastAsia="Times New Roman"/>
          <w:sz w:val="28"/>
          <w:szCs w:val="28"/>
          <w:lang w:val="kk-KZ"/>
        </w:rPr>
        <w:t>йы</w:t>
      </w:r>
      <w:r w:rsidRPr="00206F81">
        <w:rPr>
          <w:rFonts w:eastAsia="Times New Roman"/>
          <w:sz w:val="28"/>
          <w:szCs w:val="28"/>
          <w:lang w:val="kk-KZ"/>
        </w:rPr>
        <w:t xml:space="preserve"> шаруашылық </w:t>
      </w:r>
      <w:r w:rsidR="006D1DFE" w:rsidRPr="00206F81">
        <w:rPr>
          <w:rFonts w:eastAsia="Times New Roman"/>
          <w:sz w:val="28"/>
          <w:szCs w:val="28"/>
          <w:lang w:val="kk-KZ"/>
        </w:rPr>
        <w:t>пен</w:t>
      </w:r>
      <w:r w:rsidRPr="00206F81">
        <w:rPr>
          <w:rFonts w:eastAsia="Times New Roman"/>
          <w:sz w:val="28"/>
          <w:szCs w:val="28"/>
          <w:lang w:val="kk-KZ"/>
        </w:rPr>
        <w:t xml:space="preserve"> қызмет көрсету </w:t>
      </w:r>
      <w:r w:rsidR="006D1DFE" w:rsidRPr="00206F81">
        <w:rPr>
          <w:rFonts w:eastAsia="Times New Roman"/>
          <w:sz w:val="28"/>
          <w:szCs w:val="28"/>
          <w:lang w:val="kk-KZ"/>
        </w:rPr>
        <w:t>қызметтерінің</w:t>
      </w:r>
      <w:r w:rsidRPr="00206F81">
        <w:rPr>
          <w:rFonts w:eastAsia="Times New Roman"/>
          <w:sz w:val="28"/>
          <w:szCs w:val="28"/>
          <w:lang w:val="kk-KZ"/>
        </w:rPr>
        <w:t xml:space="preserve"> жаңа түрлерін </w:t>
      </w:r>
      <w:r w:rsidR="006D1DFE" w:rsidRPr="00206F81">
        <w:rPr>
          <w:rFonts w:eastAsia="Times New Roman"/>
          <w:sz w:val="28"/>
          <w:szCs w:val="28"/>
          <w:lang w:val="kk-KZ"/>
        </w:rPr>
        <w:t>игеруде</w:t>
      </w:r>
      <w:r w:rsidRPr="00206F81">
        <w:rPr>
          <w:rFonts w:eastAsia="Times New Roman"/>
          <w:sz w:val="28"/>
          <w:szCs w:val="28"/>
          <w:lang w:val="kk-KZ"/>
        </w:rPr>
        <w:t xml:space="preserve"> оқу орындарының маңызы арта түсті. Соның ішінде әр білім ошағында ауыл шаруашылығы өнімдерін өндіруді арттыру мақсатында ұйымдастырылған агротехникалық бұрыштарға сұраныс артты. </w:t>
      </w:r>
      <w:r w:rsidR="00EB76A6" w:rsidRPr="00206F81">
        <w:rPr>
          <w:sz w:val="28"/>
          <w:szCs w:val="28"/>
          <w:lang w:val="kk-KZ"/>
        </w:rPr>
        <w:t>Отан соғысы күндерінде колхоздар мен колхозшы әйелдердің өлшеусіз өскен саяси өндірістік өрлеуі, оларды саясат мәселесінде таныс болуға, еліміздің халықаралық және ішкі жағдайларын жақсы түсініп отыруға назарын аударды. Сондықтан бұлардың бұл орынды тілегін орындауда ауылдың саяси-мәдени ағарту орындарының атқаруға орасан зор міндеттер қойылып, оқу үйлері мен клубтар, кітапханалар ауыл-селодағы мәдениет орындарының ошағына айналды.</w:t>
      </w:r>
    </w:p>
    <w:p w14:paraId="2E6870FC" w14:textId="6417AD74" w:rsidR="00EB76A6" w:rsidRPr="00206F81" w:rsidRDefault="00EB76A6" w:rsidP="002C5770">
      <w:pPr>
        <w:ind w:firstLine="567"/>
        <w:jc w:val="both"/>
        <w:rPr>
          <w:sz w:val="28"/>
          <w:szCs w:val="28"/>
          <w:lang w:val="kk-KZ"/>
        </w:rPr>
      </w:pPr>
      <w:r w:rsidRPr="00206F81">
        <w:rPr>
          <w:sz w:val="28"/>
          <w:szCs w:val="28"/>
          <w:lang w:val="kk-KZ"/>
        </w:rPr>
        <w:t>Осыған байланысты аудандардағы мәдени-ағарту орындары бірсыпыра жұмыстар атқарды. Олар ауыл-селодағы саяси-шаруашылық жұмысының ойдағыдай орындалуына тікелей қатынасты. Колхоздар мен колхозшы әйелдердің саяси және өндірістік белсенділігін күшейтуге көмектесті. Мысалға, Жаңақала ауданындағы оқу үйін комсомол Райсова басқарған. Оқу үйі колхоздағы зиялы әйелдерден өз маңына белсенділерді жинап, колхоз орталығында және өндіріс бригадаларында қабырға газеттері және жауынгерлік листоктарды уақытымен шығарып отырған. Сондай-ақ оқу үйін соғыс өнерін үйрену, ән-күй кружоктарын ұйымдастыру жөнінде орталық штабына айналдырған. Алайда басқа аудандағы оқу үйлерінің бәрінде бірдей жұмыстар өз деңгейінде ұйымдастырылмады. Олардың кейбіреулерінің жұмыстарында кемшіліктер орын алған, әсіресе олар өзінің маңына ауыл-селодағы зиялы қыз-келіншектерінен тұрақты белсенділерді жинауға жеткілікті көңіл аудармаған. Оқу үйлері арқылы жүргізілетін алуан түрлі саяси-мәдени ағарту жұмыстарын Отан соғысының талабына сай ауыл-село еңбекшілерінің қазіргі өскен тілегіне сай жүргізе алмаған. Аудан орталығында (Қаратөбе ауданы) мәдени-ағарту орыннан жалғыз ғана клуб болған. Ол аудан орталығына жүргізілетін мәдени-ағарту жұмысының орталық рөлін атқарған. Бұдан басқа ауданда өнерпаздар үйірмесі болғанымен колхоз театры мен кітапхана үйі болмаған [286, 43</w:t>
      </w:r>
      <w:r w:rsidR="00796942" w:rsidRPr="00206F81">
        <w:rPr>
          <w:sz w:val="28"/>
          <w:szCs w:val="28"/>
          <w:lang w:val="kk-KZ"/>
        </w:rPr>
        <w:t xml:space="preserve"> п.]</w:t>
      </w:r>
      <w:r w:rsidRPr="00206F81">
        <w:rPr>
          <w:sz w:val="28"/>
          <w:szCs w:val="28"/>
          <w:lang w:val="kk-KZ"/>
        </w:rPr>
        <w:t>.</w:t>
      </w:r>
    </w:p>
    <w:p w14:paraId="77C332A2" w14:textId="50D3D61D" w:rsidR="00EB76A6" w:rsidRPr="00206F81" w:rsidRDefault="00EB76A6" w:rsidP="002C5770">
      <w:pPr>
        <w:pStyle w:val="ab"/>
        <w:ind w:firstLine="567"/>
        <w:jc w:val="both"/>
        <w:rPr>
          <w:rFonts w:ascii="Times New Roman" w:eastAsia="Times New Roman" w:hAnsi="Times New Roman" w:cs="Times New Roman"/>
          <w:color w:val="auto"/>
          <w:sz w:val="28"/>
          <w:szCs w:val="28"/>
          <w:lang w:eastAsia="ru-RU" w:bidi="ar-SA"/>
        </w:rPr>
      </w:pPr>
      <w:r w:rsidRPr="00206F81">
        <w:rPr>
          <w:rFonts w:ascii="Times New Roman" w:eastAsia="Times New Roman" w:hAnsi="Times New Roman" w:cs="Times New Roman"/>
          <w:sz w:val="28"/>
          <w:szCs w:val="28"/>
        </w:rPr>
        <w:t>Соғыс жылдары облыст</w:t>
      </w:r>
      <w:r w:rsidR="000D0682" w:rsidRPr="00206F81">
        <w:rPr>
          <w:rFonts w:ascii="Times New Roman" w:eastAsia="Times New Roman" w:hAnsi="Times New Roman" w:cs="Times New Roman"/>
          <w:sz w:val="28"/>
          <w:szCs w:val="28"/>
        </w:rPr>
        <w:t>ағы</w:t>
      </w:r>
      <w:r w:rsidRPr="00206F81">
        <w:rPr>
          <w:rFonts w:ascii="Times New Roman" w:eastAsia="Times New Roman" w:hAnsi="Times New Roman" w:cs="Times New Roman"/>
          <w:sz w:val="28"/>
          <w:szCs w:val="28"/>
        </w:rPr>
        <w:t xml:space="preserve"> театрлардың өмірі қызу шығармашылық </w:t>
      </w:r>
      <w:r w:rsidR="000D0682" w:rsidRPr="00206F81">
        <w:rPr>
          <w:rFonts w:ascii="Times New Roman" w:eastAsia="Times New Roman" w:hAnsi="Times New Roman" w:cs="Times New Roman"/>
          <w:sz w:val="28"/>
          <w:szCs w:val="28"/>
        </w:rPr>
        <w:t>еңбекпен</w:t>
      </w:r>
      <w:r w:rsidRPr="00206F81">
        <w:rPr>
          <w:rFonts w:ascii="Times New Roman" w:eastAsia="Times New Roman" w:hAnsi="Times New Roman" w:cs="Times New Roman"/>
          <w:sz w:val="28"/>
          <w:szCs w:val="28"/>
        </w:rPr>
        <w:t xml:space="preserve"> ерекшеленді. </w:t>
      </w:r>
      <w:r w:rsidRPr="00206F81">
        <w:rPr>
          <w:rFonts w:ascii="Times New Roman" w:hAnsi="Times New Roman" w:cs="Times New Roman"/>
          <w:sz w:val="28"/>
          <w:szCs w:val="28"/>
        </w:rPr>
        <w:t>Батыс Қазақстанның шығармашылық ұйымдары Ұлы Отан соғысының алғашқы күндерінен-ақ «барлығы Отанды қорғау үшін, барлығы майдан үшін» деген ұранмен істеп, өзінің барлық жұмысын соғыс кезіндегі талапқа сай етіп қайтадан құра бастады. Олардың алдына зор жаңа міндеттер қойылды. Олардың негізгі жұмысы: үгіт нысандары</w:t>
      </w:r>
      <w:r w:rsidR="00C8304F">
        <w:rPr>
          <w:rFonts w:ascii="Times New Roman" w:hAnsi="Times New Roman" w:cs="Times New Roman"/>
          <w:sz w:val="28"/>
          <w:szCs w:val="28"/>
        </w:rPr>
        <w:t>н</w:t>
      </w:r>
      <w:r w:rsidRPr="00206F81">
        <w:rPr>
          <w:rFonts w:ascii="Times New Roman" w:hAnsi="Times New Roman" w:cs="Times New Roman"/>
          <w:sz w:val="28"/>
          <w:szCs w:val="28"/>
        </w:rPr>
        <w:t>да, өнеркәсіп орталықтары</w:t>
      </w:r>
      <w:r w:rsidR="00C8304F">
        <w:rPr>
          <w:rFonts w:ascii="Times New Roman" w:hAnsi="Times New Roman" w:cs="Times New Roman"/>
          <w:sz w:val="28"/>
          <w:szCs w:val="28"/>
        </w:rPr>
        <w:t>н</w:t>
      </w:r>
      <w:r w:rsidRPr="00206F81">
        <w:rPr>
          <w:rFonts w:ascii="Times New Roman" w:hAnsi="Times New Roman" w:cs="Times New Roman"/>
          <w:sz w:val="28"/>
          <w:szCs w:val="28"/>
        </w:rPr>
        <w:t xml:space="preserve">да, колхоздарда қалың бұқараны және әскери бөлімдерін көркем-өнер жағынан қамтыды. Олардың міндетіне облыс еңбекшілері мен Қызыл Армияның жаралы жауынгерлеріне отандық рухта тәрбиелейтін көркем шығармаларды беру кірді. Отанды қорғау, кеңестік </w:t>
      </w:r>
      <w:r w:rsidR="00983988" w:rsidRPr="00206F81">
        <w:rPr>
          <w:rFonts w:ascii="Times New Roman" w:hAnsi="Times New Roman" w:cs="Times New Roman"/>
          <w:sz w:val="28"/>
          <w:szCs w:val="28"/>
        </w:rPr>
        <w:t>отансүйгіштік</w:t>
      </w:r>
      <w:r w:rsidRPr="00206F81">
        <w:rPr>
          <w:rFonts w:ascii="Times New Roman" w:hAnsi="Times New Roman" w:cs="Times New Roman"/>
          <w:sz w:val="28"/>
          <w:szCs w:val="28"/>
        </w:rPr>
        <w:t xml:space="preserve">, стахановтық еңбек </w:t>
      </w:r>
      <w:r w:rsidR="00983988" w:rsidRPr="00206F81">
        <w:rPr>
          <w:rFonts w:ascii="Times New Roman" w:hAnsi="Times New Roman" w:cs="Times New Roman"/>
          <w:sz w:val="28"/>
          <w:szCs w:val="28"/>
        </w:rPr>
        <w:t>сияқты</w:t>
      </w:r>
      <w:r w:rsidRPr="00206F81">
        <w:rPr>
          <w:rFonts w:ascii="Times New Roman" w:hAnsi="Times New Roman" w:cs="Times New Roman"/>
          <w:sz w:val="28"/>
          <w:szCs w:val="28"/>
        </w:rPr>
        <w:t xml:space="preserve"> тақырыптардың барлығы</w:t>
      </w:r>
      <w:r w:rsidR="00983988" w:rsidRPr="00206F81">
        <w:rPr>
          <w:rFonts w:ascii="Times New Roman" w:hAnsi="Times New Roman" w:cs="Times New Roman"/>
          <w:sz w:val="28"/>
          <w:szCs w:val="28"/>
        </w:rPr>
        <w:t xml:space="preserve">на </w:t>
      </w:r>
      <w:r w:rsidRPr="00206F81">
        <w:rPr>
          <w:rFonts w:ascii="Times New Roman" w:hAnsi="Times New Roman" w:cs="Times New Roman"/>
          <w:sz w:val="28"/>
          <w:szCs w:val="28"/>
        </w:rPr>
        <w:t>да облыстың комп</w:t>
      </w:r>
      <w:r w:rsidR="00983988" w:rsidRPr="00206F81">
        <w:rPr>
          <w:rFonts w:ascii="Times New Roman" w:hAnsi="Times New Roman" w:cs="Times New Roman"/>
          <w:sz w:val="28"/>
          <w:szCs w:val="28"/>
        </w:rPr>
        <w:t>о</w:t>
      </w:r>
      <w:r w:rsidRPr="00206F81">
        <w:rPr>
          <w:rFonts w:ascii="Times New Roman" w:hAnsi="Times New Roman" w:cs="Times New Roman"/>
          <w:sz w:val="28"/>
          <w:szCs w:val="28"/>
        </w:rPr>
        <w:t>зиторлары мен суретшілер, жазушылары мен ақындары</w:t>
      </w:r>
      <w:r w:rsidR="00983988" w:rsidRPr="00206F81">
        <w:rPr>
          <w:rFonts w:ascii="Times New Roman" w:hAnsi="Times New Roman" w:cs="Times New Roman"/>
          <w:sz w:val="28"/>
          <w:szCs w:val="28"/>
        </w:rPr>
        <w:t xml:space="preserve"> өз</w:t>
      </w:r>
      <w:r w:rsidRPr="00206F81">
        <w:rPr>
          <w:rFonts w:ascii="Times New Roman" w:hAnsi="Times New Roman" w:cs="Times New Roman"/>
          <w:sz w:val="28"/>
          <w:szCs w:val="28"/>
        </w:rPr>
        <w:t xml:space="preserve"> шығармаларын</w:t>
      </w:r>
      <w:r w:rsidR="00983988" w:rsidRPr="00206F81">
        <w:rPr>
          <w:rFonts w:ascii="Times New Roman" w:hAnsi="Times New Roman" w:cs="Times New Roman"/>
          <w:sz w:val="28"/>
          <w:szCs w:val="28"/>
        </w:rPr>
        <w:t xml:space="preserve"> арнады</w:t>
      </w:r>
      <w:r w:rsidRPr="00206F81">
        <w:rPr>
          <w:rFonts w:ascii="Times New Roman" w:hAnsi="Times New Roman" w:cs="Times New Roman"/>
          <w:sz w:val="28"/>
          <w:szCs w:val="28"/>
        </w:rPr>
        <w:t xml:space="preserve">. Облыстың театрлары </w:t>
      </w:r>
      <w:r w:rsidR="00983988" w:rsidRPr="00206F81">
        <w:rPr>
          <w:rFonts w:ascii="Times New Roman" w:hAnsi="Times New Roman" w:cs="Times New Roman"/>
          <w:sz w:val="28"/>
          <w:szCs w:val="28"/>
        </w:rPr>
        <w:t>қысқа</w:t>
      </w:r>
      <w:r w:rsidRPr="00206F81">
        <w:rPr>
          <w:rFonts w:ascii="Times New Roman" w:hAnsi="Times New Roman" w:cs="Times New Roman"/>
          <w:sz w:val="28"/>
          <w:szCs w:val="28"/>
        </w:rPr>
        <w:t xml:space="preserve"> уақытта репертуарлық жоспарларын қайтадан құрып, халық сүйсіне тыңдайтын жаңа қойылымдар жасады. </w:t>
      </w:r>
      <w:r w:rsidR="000D0682" w:rsidRPr="00206F81">
        <w:rPr>
          <w:rFonts w:ascii="Times New Roman" w:eastAsia="Times New Roman" w:hAnsi="Times New Roman" w:cs="Times New Roman"/>
          <w:sz w:val="28"/>
          <w:szCs w:val="28"/>
          <w:lang w:bidi="ar-SA"/>
        </w:rPr>
        <w:t>Театр ұжымы қойған әрбір спектакль өзінің шығармашылық мазмұнымен, патриоттық мәнімен, тарихымен ерекшеленді. Орал қаласында орналасқан Батыс Қазақстан облыстық қазақ драма театры</w:t>
      </w:r>
      <w:r w:rsidR="00C352AF">
        <w:rPr>
          <w:rFonts w:ascii="Times New Roman" w:eastAsia="Times New Roman" w:hAnsi="Times New Roman" w:cs="Times New Roman"/>
          <w:sz w:val="28"/>
          <w:szCs w:val="28"/>
          <w:lang w:bidi="ar-SA"/>
        </w:rPr>
        <w:t xml:space="preserve"> </w:t>
      </w:r>
      <w:r w:rsidR="000D0682" w:rsidRPr="00206F81">
        <w:rPr>
          <w:rFonts w:ascii="Times New Roman" w:eastAsia="Times New Roman" w:hAnsi="Times New Roman" w:cs="Times New Roman"/>
          <w:sz w:val="28"/>
          <w:szCs w:val="28"/>
          <w:lang w:bidi="ar-SA"/>
        </w:rPr>
        <w:t xml:space="preserve">халықтың бар жүгін арқалап, өңірдегі ең маңызды, танымал өнер ұжымы қалыптасты. Сұрапыл соғыс </w:t>
      </w:r>
      <w:r w:rsidR="006D1DFE" w:rsidRPr="00206F81">
        <w:rPr>
          <w:rFonts w:ascii="Times New Roman" w:eastAsia="Times New Roman" w:hAnsi="Times New Roman" w:cs="Times New Roman"/>
          <w:sz w:val="28"/>
          <w:szCs w:val="28"/>
          <w:lang w:bidi="ar-SA"/>
        </w:rPr>
        <w:t>уақытында</w:t>
      </w:r>
      <w:r w:rsidR="000D0682" w:rsidRPr="00206F81">
        <w:rPr>
          <w:rFonts w:ascii="Times New Roman" w:eastAsia="Times New Roman" w:hAnsi="Times New Roman" w:cs="Times New Roman"/>
          <w:sz w:val="28"/>
          <w:szCs w:val="28"/>
          <w:lang w:bidi="ar-SA"/>
        </w:rPr>
        <w:t xml:space="preserve"> </w:t>
      </w:r>
      <w:r w:rsidR="006D1DFE" w:rsidRPr="00206F81">
        <w:rPr>
          <w:rFonts w:ascii="Times New Roman" w:eastAsia="Times New Roman" w:hAnsi="Times New Roman" w:cs="Times New Roman"/>
          <w:sz w:val="28"/>
          <w:szCs w:val="28"/>
          <w:lang w:bidi="ar-SA"/>
        </w:rPr>
        <w:t>тұрғындар</w:t>
      </w:r>
      <w:r w:rsidR="000D0682" w:rsidRPr="00206F81">
        <w:rPr>
          <w:rFonts w:ascii="Times New Roman" w:eastAsia="Times New Roman" w:hAnsi="Times New Roman" w:cs="Times New Roman"/>
          <w:sz w:val="28"/>
          <w:szCs w:val="28"/>
          <w:lang w:bidi="ar-SA"/>
        </w:rPr>
        <w:t xml:space="preserve"> </w:t>
      </w:r>
      <w:r w:rsidR="006D1DFE" w:rsidRPr="00206F81">
        <w:rPr>
          <w:rFonts w:ascii="Times New Roman" w:eastAsia="Times New Roman" w:hAnsi="Times New Roman" w:cs="Times New Roman"/>
          <w:sz w:val="28"/>
          <w:szCs w:val="28"/>
          <w:lang w:bidi="ar-SA"/>
        </w:rPr>
        <w:t xml:space="preserve">театр ғимаратының көрермендері ретінде </w:t>
      </w:r>
      <w:r w:rsidR="000D0682" w:rsidRPr="00206F81">
        <w:rPr>
          <w:rFonts w:ascii="Times New Roman" w:eastAsia="Times New Roman" w:hAnsi="Times New Roman" w:cs="Times New Roman"/>
          <w:sz w:val="28"/>
          <w:szCs w:val="28"/>
          <w:lang w:bidi="ar-SA"/>
        </w:rPr>
        <w:t>«Қозы Көрпеш – Баян сұлу»</w:t>
      </w:r>
      <w:r w:rsidR="006D1DFE" w:rsidRPr="00206F81">
        <w:rPr>
          <w:rFonts w:ascii="Times New Roman" w:eastAsia="Times New Roman" w:hAnsi="Times New Roman" w:cs="Times New Roman"/>
          <w:sz w:val="28"/>
          <w:szCs w:val="28"/>
          <w:lang w:bidi="ar-SA"/>
        </w:rPr>
        <w:t xml:space="preserve"> мен</w:t>
      </w:r>
      <w:r w:rsidR="000D0682" w:rsidRPr="00206F81">
        <w:rPr>
          <w:rFonts w:ascii="Times New Roman" w:eastAsia="Times New Roman" w:hAnsi="Times New Roman" w:cs="Times New Roman"/>
          <w:sz w:val="28"/>
          <w:szCs w:val="28"/>
          <w:lang w:bidi="ar-SA"/>
        </w:rPr>
        <w:t xml:space="preserve"> «Айман – Шолпан</w:t>
      </w:r>
      <w:r w:rsidR="006D1DFE" w:rsidRPr="00206F81">
        <w:rPr>
          <w:rFonts w:ascii="Times New Roman" w:eastAsia="Times New Roman" w:hAnsi="Times New Roman" w:cs="Times New Roman"/>
          <w:sz w:val="28"/>
          <w:szCs w:val="28"/>
          <w:lang w:bidi="ar-SA"/>
        </w:rPr>
        <w:t>ды</w:t>
      </w:r>
      <w:r w:rsidR="000D0682" w:rsidRPr="00206F81">
        <w:rPr>
          <w:rFonts w:ascii="Times New Roman" w:eastAsia="Times New Roman" w:hAnsi="Times New Roman" w:cs="Times New Roman"/>
          <w:sz w:val="28"/>
          <w:szCs w:val="28"/>
          <w:lang w:bidi="ar-SA"/>
        </w:rPr>
        <w:t>», «Қыз Жібек»</w:t>
      </w:r>
      <w:r w:rsidR="006D1DFE" w:rsidRPr="00206F81">
        <w:rPr>
          <w:rFonts w:ascii="Times New Roman" w:eastAsia="Times New Roman" w:hAnsi="Times New Roman" w:cs="Times New Roman"/>
          <w:sz w:val="28"/>
          <w:szCs w:val="28"/>
          <w:lang w:bidi="ar-SA"/>
        </w:rPr>
        <w:t xml:space="preserve"> пен</w:t>
      </w:r>
      <w:r w:rsidR="000D0682" w:rsidRPr="00206F81">
        <w:rPr>
          <w:rFonts w:ascii="Times New Roman" w:eastAsia="Times New Roman" w:hAnsi="Times New Roman" w:cs="Times New Roman"/>
          <w:sz w:val="28"/>
          <w:szCs w:val="28"/>
          <w:lang w:bidi="ar-SA"/>
        </w:rPr>
        <w:t xml:space="preserve"> «Еңлік – Кебек</w:t>
      </w:r>
      <w:r w:rsidR="006D1DFE" w:rsidRPr="00206F81">
        <w:rPr>
          <w:rFonts w:ascii="Times New Roman" w:eastAsia="Times New Roman" w:hAnsi="Times New Roman" w:cs="Times New Roman"/>
          <w:sz w:val="28"/>
          <w:szCs w:val="28"/>
          <w:lang w:bidi="ar-SA"/>
        </w:rPr>
        <w:t>ті</w:t>
      </w:r>
      <w:r w:rsidR="000D0682" w:rsidRPr="00206F81">
        <w:rPr>
          <w:rFonts w:ascii="Times New Roman" w:eastAsia="Times New Roman" w:hAnsi="Times New Roman" w:cs="Times New Roman"/>
          <w:sz w:val="28"/>
          <w:szCs w:val="28"/>
          <w:lang w:bidi="ar-SA"/>
        </w:rPr>
        <w:t xml:space="preserve">», </w:t>
      </w:r>
      <w:r w:rsidR="006D1DFE" w:rsidRPr="00206F81">
        <w:rPr>
          <w:rFonts w:ascii="Times New Roman" w:eastAsia="Times New Roman" w:hAnsi="Times New Roman" w:cs="Times New Roman"/>
          <w:sz w:val="28"/>
          <w:szCs w:val="28"/>
          <w:lang w:bidi="ar-SA"/>
        </w:rPr>
        <w:t xml:space="preserve">сондай-ақ </w:t>
      </w:r>
      <w:r w:rsidR="000D0682" w:rsidRPr="00206F81">
        <w:rPr>
          <w:rFonts w:ascii="Times New Roman" w:eastAsia="Times New Roman" w:hAnsi="Times New Roman" w:cs="Times New Roman"/>
          <w:sz w:val="28"/>
          <w:szCs w:val="28"/>
          <w:lang w:bidi="ar-SA"/>
        </w:rPr>
        <w:t>«Ант»</w:t>
      </w:r>
      <w:r w:rsidR="006D1DFE" w:rsidRPr="00206F81">
        <w:rPr>
          <w:rFonts w:ascii="Times New Roman" w:eastAsia="Times New Roman" w:hAnsi="Times New Roman" w:cs="Times New Roman"/>
          <w:sz w:val="28"/>
          <w:szCs w:val="28"/>
          <w:lang w:bidi="ar-SA"/>
        </w:rPr>
        <w:t xml:space="preserve"> мен</w:t>
      </w:r>
      <w:r w:rsidR="000D0682" w:rsidRPr="00206F81">
        <w:rPr>
          <w:rFonts w:ascii="Times New Roman" w:eastAsia="Times New Roman" w:hAnsi="Times New Roman" w:cs="Times New Roman"/>
          <w:sz w:val="28"/>
          <w:szCs w:val="28"/>
          <w:lang w:bidi="ar-SA"/>
        </w:rPr>
        <w:t xml:space="preserve"> «Алдар көсе» </w:t>
      </w:r>
      <w:r w:rsidR="006D1DFE" w:rsidRPr="00206F81">
        <w:rPr>
          <w:rFonts w:ascii="Times New Roman" w:eastAsia="Times New Roman" w:hAnsi="Times New Roman" w:cs="Times New Roman"/>
          <w:sz w:val="28"/>
          <w:szCs w:val="28"/>
          <w:lang w:bidi="ar-SA"/>
        </w:rPr>
        <w:t>секілді</w:t>
      </w:r>
      <w:r w:rsidR="000D0682" w:rsidRPr="00206F81">
        <w:rPr>
          <w:rFonts w:ascii="Times New Roman" w:eastAsia="Times New Roman" w:hAnsi="Times New Roman" w:cs="Times New Roman"/>
          <w:sz w:val="28"/>
          <w:szCs w:val="28"/>
          <w:lang w:bidi="ar-SA"/>
        </w:rPr>
        <w:t xml:space="preserve"> </w:t>
      </w:r>
      <w:r w:rsidR="006D1DFE" w:rsidRPr="00206F81">
        <w:rPr>
          <w:rFonts w:ascii="Times New Roman" w:eastAsia="Times New Roman" w:hAnsi="Times New Roman" w:cs="Times New Roman"/>
          <w:sz w:val="28"/>
          <w:szCs w:val="28"/>
          <w:lang w:bidi="ar-SA"/>
        </w:rPr>
        <w:t xml:space="preserve">көптеген </w:t>
      </w:r>
      <w:r w:rsidR="000D0682" w:rsidRPr="00206F81">
        <w:rPr>
          <w:rFonts w:ascii="Times New Roman" w:eastAsia="Times New Roman" w:hAnsi="Times New Roman" w:cs="Times New Roman"/>
          <w:sz w:val="28"/>
          <w:szCs w:val="28"/>
          <w:lang w:bidi="ar-SA"/>
        </w:rPr>
        <w:t xml:space="preserve">спектакльдерді тамашалады. </w:t>
      </w:r>
      <w:r w:rsidRPr="00206F81">
        <w:rPr>
          <w:rFonts w:ascii="Times New Roman" w:eastAsia="Times New Roman" w:hAnsi="Times New Roman" w:cs="Times New Roman"/>
          <w:sz w:val="28"/>
          <w:szCs w:val="28"/>
          <w:lang w:bidi="ar-SA"/>
        </w:rPr>
        <w:t>[287, 120</w:t>
      </w:r>
      <w:r w:rsidR="00796942" w:rsidRPr="00206F81">
        <w:rPr>
          <w:rFonts w:ascii="Times New Roman" w:eastAsia="Times New Roman" w:hAnsi="Times New Roman" w:cs="Times New Roman"/>
          <w:sz w:val="28"/>
          <w:szCs w:val="28"/>
          <w:lang w:bidi="ar-SA"/>
        </w:rPr>
        <w:t xml:space="preserve"> п.]</w:t>
      </w:r>
      <w:r w:rsidRPr="00206F81">
        <w:rPr>
          <w:rFonts w:ascii="Times New Roman" w:eastAsia="Times New Roman" w:hAnsi="Times New Roman" w:cs="Times New Roman"/>
          <w:sz w:val="28"/>
          <w:szCs w:val="28"/>
          <w:lang w:bidi="ar-SA"/>
        </w:rPr>
        <w:t>.</w:t>
      </w:r>
    </w:p>
    <w:p w14:paraId="167A6ECF" w14:textId="29AB09E8" w:rsidR="00EB76A6" w:rsidRPr="00206F81" w:rsidRDefault="006D1DFE" w:rsidP="002C5770">
      <w:pPr>
        <w:ind w:firstLine="567"/>
        <w:jc w:val="both"/>
        <w:rPr>
          <w:sz w:val="28"/>
          <w:szCs w:val="28"/>
          <w:lang w:val="kk-KZ"/>
        </w:rPr>
      </w:pPr>
      <w:r w:rsidRPr="00206F81">
        <w:rPr>
          <w:rFonts w:eastAsia="Times New Roman"/>
          <w:sz w:val="28"/>
          <w:szCs w:val="28"/>
          <w:lang w:val="kk-KZ"/>
        </w:rPr>
        <w:t>Облыстың</w:t>
      </w:r>
      <w:r w:rsidR="000D0682" w:rsidRPr="00206F81">
        <w:rPr>
          <w:rFonts w:eastAsia="Times New Roman"/>
          <w:sz w:val="28"/>
          <w:szCs w:val="28"/>
          <w:lang w:val="kk-KZ"/>
        </w:rPr>
        <w:t xml:space="preserve"> қыз-келіншектер</w:t>
      </w:r>
      <w:r w:rsidRPr="00206F81">
        <w:rPr>
          <w:rFonts w:eastAsia="Times New Roman"/>
          <w:sz w:val="28"/>
          <w:szCs w:val="28"/>
          <w:lang w:val="kk-KZ"/>
        </w:rPr>
        <w:t>і</w:t>
      </w:r>
      <w:r w:rsidR="000D0682" w:rsidRPr="00206F81">
        <w:rPr>
          <w:rFonts w:eastAsia="Times New Roman"/>
          <w:sz w:val="28"/>
          <w:szCs w:val="28"/>
          <w:lang w:val="kk-KZ"/>
        </w:rPr>
        <w:t xml:space="preserve"> жекелеген өнерпаздарды, сондай-ақ Қазақ филармониясы, Республикалық қуыршақ театры сияқты ұжымдарды, облыстағы Қазақ опера театрының әртістерінен жасақталған мәдени бригадаларды жылы қабылдап, игі бастамаларын қолдады. </w:t>
      </w:r>
      <w:r w:rsidR="00EB76A6" w:rsidRPr="00206F81">
        <w:rPr>
          <w:sz w:val="28"/>
          <w:szCs w:val="28"/>
          <w:lang w:val="kk-KZ"/>
        </w:rPr>
        <w:t>Сонымен қатар республикалық театрларда облысымызға өз туындыларын көрсетті. Соның ішінде Қазақтың академиялық драма театры Фридрих Вольфтің «Профессор Мамлюк» атты фашизмге қарсы жазылған пьесасын және Мұқтар Әуезовтың «Сын сағатта» атты пьесасын қойды. Соңғы пьеса Қазақстанның алдыңғы адамдарының ісін және олардың Ұлы Отан соғысына қатынасын көрсетеді. Бұл театр Отан қорғау тақырыбына жазылған Ғабит Мүсірепов пен Баймұхамбетовтың «Полковник Чудов» атты пьесасын таныстырды [288].</w:t>
      </w:r>
    </w:p>
    <w:p w14:paraId="71F9BBB6" w14:textId="69C9E9B4" w:rsidR="00EB76A6" w:rsidRPr="00206F81" w:rsidRDefault="000D0682" w:rsidP="002C5770">
      <w:pPr>
        <w:pStyle w:val="ab"/>
        <w:ind w:firstLine="567"/>
        <w:jc w:val="both"/>
        <w:rPr>
          <w:rFonts w:ascii="Times New Roman" w:hAnsi="Times New Roman" w:cs="Times New Roman"/>
          <w:bCs/>
          <w:sz w:val="28"/>
          <w:szCs w:val="28"/>
        </w:rPr>
      </w:pPr>
      <w:r w:rsidRPr="00206F81">
        <w:rPr>
          <w:rFonts w:ascii="Times New Roman" w:eastAsia="Times New Roman" w:hAnsi="Times New Roman" w:cs="Times New Roman"/>
          <w:sz w:val="28"/>
          <w:szCs w:val="28"/>
        </w:rPr>
        <w:t xml:space="preserve">Өнерпаздар тек театр ғимаратының қабырғасында ғана емес, ауданның ауылдары мен колхоздарында мәдени бригадалар құрамында болып, халықтың мәдени сұранысын өз өнерлері арқылы орындады. Саяси-ағарту мекемелерінің қатарында болғандықтан, әсіресе егін жинау науқаны кезінде театр да басқа өнер ұжымдары сияқты өз жұмысын ұзақ уақыт бойы дала жағдайына икемді түрде көшірді. Тіпті кейде жарты жылдай ел аралап, колхозшыларға қызмет етті. Мысалы, 1941 жылғы егін жинау науқаны кезінде колхозшыларға көркемдік қызмет көрсету мақсатында облыстық қазақ драма театры Теректі, Тасқала, Бөрлі, Қаратөбе, Жәнібек, Орда аудандарының колхоздарында бес ай бойы шығармашылық жұмыстар атқарып, </w:t>
      </w:r>
      <w:r w:rsidR="00EB76A6" w:rsidRPr="00206F81">
        <w:rPr>
          <w:rFonts w:ascii="Times New Roman" w:eastAsia="Times New Roman" w:hAnsi="Times New Roman" w:cs="Times New Roman"/>
          <w:sz w:val="28"/>
          <w:szCs w:val="28"/>
        </w:rPr>
        <w:t xml:space="preserve">колхозшыларға түрлі қойылымдар арқылы өз өнерлерін </w:t>
      </w:r>
      <w:r w:rsidR="00800066" w:rsidRPr="00206F81">
        <w:rPr>
          <w:rFonts w:ascii="Times New Roman" w:eastAsia="Times New Roman" w:hAnsi="Times New Roman" w:cs="Times New Roman"/>
          <w:sz w:val="28"/>
          <w:szCs w:val="28"/>
        </w:rPr>
        <w:t xml:space="preserve">ақысыз </w:t>
      </w:r>
      <w:r w:rsidR="00EB76A6" w:rsidRPr="00206F81">
        <w:rPr>
          <w:rFonts w:ascii="Times New Roman" w:eastAsia="Times New Roman" w:hAnsi="Times New Roman" w:cs="Times New Roman"/>
          <w:sz w:val="28"/>
          <w:szCs w:val="28"/>
        </w:rPr>
        <w:t xml:space="preserve">тамашалатқан. </w:t>
      </w:r>
      <w:r w:rsidR="00EB76A6" w:rsidRPr="00206F81">
        <w:rPr>
          <w:rFonts w:ascii="Times New Roman" w:hAnsi="Times New Roman" w:cs="Times New Roman"/>
          <w:sz w:val="28"/>
          <w:szCs w:val="28"/>
        </w:rPr>
        <w:t>Жаңалықта театр коллективі аудан еңбекшілеріне «Патриоттар», «Майданда» атты пьесалары мен «Партизан постасы», «Жер астындағы майдан» деген концерттер және «Татар биі», «Әскер биі» сияқты жаңа нөмірлер қойып берген. Театр ұжымы бұдан басқа та</w:t>
      </w:r>
      <w:r w:rsidR="00EB76A6" w:rsidRPr="00206F81">
        <w:rPr>
          <w:rFonts w:ascii="Times New Roman" w:hAnsi="Times New Roman" w:cs="Times New Roman"/>
          <w:bCs/>
          <w:iCs/>
          <w:sz w:val="28"/>
          <w:szCs w:val="28"/>
        </w:rPr>
        <w:t>ғы да</w:t>
      </w:r>
      <w:r w:rsidR="00EB76A6" w:rsidRPr="00206F81">
        <w:rPr>
          <w:rFonts w:ascii="Times New Roman" w:hAnsi="Times New Roman" w:cs="Times New Roman"/>
          <w:sz w:val="28"/>
          <w:szCs w:val="28"/>
        </w:rPr>
        <w:t xml:space="preserve"> Ұлы Отан соғысы тұрмысынан алынған «Алынған кек», «Буырылтай» атты пьесалары мен ж</w:t>
      </w:r>
      <w:r w:rsidR="00EB76A6" w:rsidRPr="00206F81">
        <w:rPr>
          <w:rFonts w:ascii="Times New Roman" w:hAnsi="Times New Roman" w:cs="Times New Roman"/>
          <w:bCs/>
          <w:sz w:val="28"/>
          <w:szCs w:val="28"/>
        </w:rPr>
        <w:t>аңа конце</w:t>
      </w:r>
      <w:r w:rsidR="00EB76A6" w:rsidRPr="00206F81">
        <w:rPr>
          <w:rFonts w:ascii="Times New Roman" w:hAnsi="Times New Roman" w:cs="Times New Roman"/>
          <w:sz w:val="28"/>
          <w:szCs w:val="28"/>
        </w:rPr>
        <w:t>рттер және билерді даярлаған. Олар а</w:t>
      </w:r>
      <w:r w:rsidR="00EB76A6" w:rsidRPr="00206F81">
        <w:rPr>
          <w:rFonts w:ascii="Times New Roman" w:hAnsi="Times New Roman" w:cs="Times New Roman"/>
          <w:spacing w:val="10"/>
          <w:sz w:val="28"/>
          <w:szCs w:val="28"/>
        </w:rPr>
        <w:t xml:space="preserve">лдағы </w:t>
      </w:r>
      <w:r w:rsidR="00EB76A6" w:rsidRPr="00206F81">
        <w:rPr>
          <w:rFonts w:ascii="Times New Roman" w:hAnsi="Times New Roman" w:cs="Times New Roman"/>
          <w:sz w:val="28"/>
          <w:szCs w:val="28"/>
        </w:rPr>
        <w:t xml:space="preserve">уақытта да өндіріс </w:t>
      </w:r>
      <w:r w:rsidR="00EB76A6" w:rsidRPr="00206F81">
        <w:rPr>
          <w:rFonts w:ascii="Times New Roman" w:hAnsi="Times New Roman" w:cs="Times New Roman"/>
          <w:spacing w:val="-10"/>
          <w:sz w:val="28"/>
          <w:szCs w:val="28"/>
        </w:rPr>
        <w:t>жоспарларын</w:t>
      </w:r>
      <w:r w:rsidR="00EB76A6" w:rsidRPr="00206F81">
        <w:rPr>
          <w:rFonts w:ascii="Times New Roman" w:hAnsi="Times New Roman" w:cs="Times New Roman"/>
          <w:sz w:val="28"/>
          <w:szCs w:val="28"/>
        </w:rPr>
        <w:t xml:space="preserve"> уақытынан бұрын </w:t>
      </w:r>
      <w:r w:rsidR="00EB76A6" w:rsidRPr="00206F81">
        <w:rPr>
          <w:rFonts w:ascii="Times New Roman" w:hAnsi="Times New Roman" w:cs="Times New Roman"/>
          <w:spacing w:val="-10"/>
          <w:sz w:val="28"/>
          <w:szCs w:val="28"/>
        </w:rPr>
        <w:t>орындап шығ</w:t>
      </w:r>
      <w:r w:rsidR="00EB76A6" w:rsidRPr="00206F81">
        <w:rPr>
          <w:rFonts w:ascii="Times New Roman" w:hAnsi="Times New Roman" w:cs="Times New Roman"/>
          <w:sz w:val="28"/>
          <w:szCs w:val="28"/>
        </w:rPr>
        <w:t>амыз деп міндеттемелер алған [289].</w:t>
      </w:r>
    </w:p>
    <w:p w14:paraId="14A31E05" w14:textId="04D25314" w:rsidR="00EB76A6" w:rsidRPr="00206F81" w:rsidRDefault="00800066" w:rsidP="002C5770">
      <w:pPr>
        <w:pStyle w:val="ab"/>
        <w:ind w:firstLine="567"/>
        <w:jc w:val="both"/>
        <w:rPr>
          <w:rFonts w:ascii="Times New Roman" w:eastAsia="Times New Roman" w:hAnsi="Times New Roman" w:cs="Times New Roman"/>
          <w:color w:val="auto"/>
          <w:sz w:val="28"/>
          <w:szCs w:val="28"/>
        </w:rPr>
      </w:pPr>
      <w:r w:rsidRPr="00206F81">
        <w:rPr>
          <w:rFonts w:ascii="Times New Roman" w:eastAsia="Times New Roman" w:hAnsi="Times New Roman" w:cs="Times New Roman"/>
          <w:sz w:val="28"/>
          <w:szCs w:val="28"/>
        </w:rPr>
        <w:t xml:space="preserve">Облыста жастар театры, қуыршақ театры, кейбір аудандардың партия комитеттері жанынан құрылған әйелдер </w:t>
      </w:r>
      <w:r w:rsidRPr="00206F81">
        <w:rPr>
          <w:rFonts w:ascii="Times New Roman" w:eastAsia="Times New Roman" w:hAnsi="Times New Roman" w:cs="Times New Roman"/>
          <w:color w:val="auto"/>
          <w:sz w:val="28"/>
          <w:szCs w:val="28"/>
        </w:rPr>
        <w:t xml:space="preserve">мәдени бригадалары ұйымдастырған шағын театрлар халыққа қызмет етті. </w:t>
      </w:r>
      <w:r w:rsidR="006D1DFE" w:rsidRPr="00206F81">
        <w:rPr>
          <w:rFonts w:ascii="Times New Roman" w:eastAsia="Times New Roman" w:hAnsi="Times New Roman" w:cs="Times New Roman"/>
          <w:color w:val="auto"/>
          <w:sz w:val="28"/>
          <w:szCs w:val="28"/>
        </w:rPr>
        <w:t>Қыз-келіншектерден құралған</w:t>
      </w:r>
      <w:r w:rsidRPr="00206F81">
        <w:rPr>
          <w:rFonts w:ascii="Times New Roman" w:eastAsia="Times New Roman" w:hAnsi="Times New Roman" w:cs="Times New Roman"/>
          <w:color w:val="auto"/>
          <w:sz w:val="28"/>
          <w:szCs w:val="28"/>
        </w:rPr>
        <w:t xml:space="preserve"> мәдени</w:t>
      </w:r>
      <w:r w:rsidR="006D1DFE" w:rsidRPr="00206F81">
        <w:rPr>
          <w:rFonts w:ascii="Times New Roman" w:eastAsia="Times New Roman" w:hAnsi="Times New Roman" w:cs="Times New Roman"/>
          <w:color w:val="auto"/>
          <w:sz w:val="28"/>
          <w:szCs w:val="28"/>
        </w:rPr>
        <w:t>ет</w:t>
      </w:r>
      <w:r w:rsidRPr="00206F81">
        <w:rPr>
          <w:rFonts w:ascii="Times New Roman" w:eastAsia="Times New Roman" w:hAnsi="Times New Roman" w:cs="Times New Roman"/>
          <w:color w:val="auto"/>
          <w:sz w:val="28"/>
          <w:szCs w:val="28"/>
        </w:rPr>
        <w:t xml:space="preserve"> бригада</w:t>
      </w:r>
      <w:r w:rsidR="006D1DFE" w:rsidRPr="00206F81">
        <w:rPr>
          <w:rFonts w:ascii="Times New Roman" w:eastAsia="Times New Roman" w:hAnsi="Times New Roman" w:cs="Times New Roman"/>
          <w:color w:val="auto"/>
          <w:sz w:val="28"/>
          <w:szCs w:val="28"/>
        </w:rPr>
        <w:t>лары</w:t>
      </w:r>
      <w:r w:rsidRPr="00206F81">
        <w:rPr>
          <w:rFonts w:ascii="Times New Roman" w:eastAsia="Times New Roman" w:hAnsi="Times New Roman" w:cs="Times New Roman"/>
          <w:color w:val="auto"/>
          <w:sz w:val="28"/>
          <w:szCs w:val="28"/>
        </w:rPr>
        <w:t xml:space="preserve"> </w:t>
      </w:r>
      <w:r w:rsidR="006D1DFE" w:rsidRPr="00206F81">
        <w:rPr>
          <w:rFonts w:ascii="Times New Roman" w:eastAsia="Times New Roman" w:hAnsi="Times New Roman" w:cs="Times New Roman"/>
          <w:color w:val="auto"/>
          <w:sz w:val="28"/>
          <w:szCs w:val="28"/>
        </w:rPr>
        <w:t>майдандағы</w:t>
      </w:r>
      <w:r w:rsidRPr="00206F81">
        <w:rPr>
          <w:rFonts w:ascii="Times New Roman" w:eastAsia="Times New Roman" w:hAnsi="Times New Roman" w:cs="Times New Roman"/>
          <w:color w:val="auto"/>
          <w:sz w:val="28"/>
          <w:szCs w:val="28"/>
        </w:rPr>
        <w:t xml:space="preserve"> жеңіс</w:t>
      </w:r>
      <w:r w:rsidR="006D1DFE" w:rsidRPr="00206F81">
        <w:rPr>
          <w:rFonts w:ascii="Times New Roman" w:eastAsia="Times New Roman" w:hAnsi="Times New Roman" w:cs="Times New Roman"/>
          <w:color w:val="auto"/>
          <w:sz w:val="28"/>
          <w:szCs w:val="28"/>
        </w:rPr>
        <w:t>ті</w:t>
      </w:r>
      <w:r w:rsidRPr="00206F81">
        <w:rPr>
          <w:rFonts w:ascii="Times New Roman" w:eastAsia="Times New Roman" w:hAnsi="Times New Roman" w:cs="Times New Roman"/>
          <w:color w:val="auto"/>
          <w:sz w:val="28"/>
          <w:szCs w:val="28"/>
        </w:rPr>
        <w:t xml:space="preserve"> </w:t>
      </w:r>
      <w:r w:rsidR="006D1DFE" w:rsidRPr="00206F81">
        <w:rPr>
          <w:rFonts w:ascii="Times New Roman" w:eastAsia="Times New Roman" w:hAnsi="Times New Roman" w:cs="Times New Roman"/>
          <w:color w:val="auto"/>
          <w:sz w:val="28"/>
          <w:szCs w:val="28"/>
        </w:rPr>
        <w:t>жетелдету, әрі</w:t>
      </w:r>
      <w:r w:rsidRPr="00206F81">
        <w:rPr>
          <w:rFonts w:ascii="Times New Roman" w:eastAsia="Times New Roman" w:hAnsi="Times New Roman" w:cs="Times New Roman"/>
          <w:color w:val="auto"/>
          <w:sz w:val="28"/>
          <w:szCs w:val="28"/>
        </w:rPr>
        <w:t xml:space="preserve"> мемлекет</w:t>
      </w:r>
      <w:r w:rsidR="006D1DFE" w:rsidRPr="00206F81">
        <w:rPr>
          <w:rFonts w:ascii="Times New Roman" w:eastAsia="Times New Roman" w:hAnsi="Times New Roman" w:cs="Times New Roman"/>
          <w:color w:val="auto"/>
          <w:sz w:val="28"/>
          <w:szCs w:val="28"/>
        </w:rPr>
        <w:t xml:space="preserve"> пен партия қойған </w:t>
      </w:r>
      <w:r w:rsidRPr="00206F81">
        <w:rPr>
          <w:rFonts w:ascii="Times New Roman" w:eastAsia="Times New Roman" w:hAnsi="Times New Roman" w:cs="Times New Roman"/>
          <w:color w:val="auto"/>
          <w:sz w:val="28"/>
          <w:szCs w:val="28"/>
        </w:rPr>
        <w:t xml:space="preserve">міндеттемелерді орындау </w:t>
      </w:r>
      <w:r w:rsidR="006D1DFE" w:rsidRPr="00206F81">
        <w:rPr>
          <w:rFonts w:ascii="Times New Roman" w:eastAsia="Times New Roman" w:hAnsi="Times New Roman" w:cs="Times New Roman"/>
          <w:color w:val="auto"/>
          <w:sz w:val="28"/>
          <w:szCs w:val="28"/>
        </w:rPr>
        <w:t>жолында</w:t>
      </w:r>
      <w:r w:rsidRPr="00206F81">
        <w:rPr>
          <w:rFonts w:ascii="Times New Roman" w:eastAsia="Times New Roman" w:hAnsi="Times New Roman" w:cs="Times New Roman"/>
          <w:color w:val="auto"/>
          <w:sz w:val="28"/>
          <w:szCs w:val="28"/>
        </w:rPr>
        <w:t xml:space="preserve"> құрылған он </w:t>
      </w:r>
      <w:r w:rsidR="006D1DFE" w:rsidRPr="00206F81">
        <w:rPr>
          <w:rFonts w:ascii="Times New Roman" w:eastAsia="Times New Roman" w:hAnsi="Times New Roman" w:cs="Times New Roman"/>
          <w:color w:val="auto"/>
          <w:sz w:val="28"/>
          <w:szCs w:val="28"/>
        </w:rPr>
        <w:t xml:space="preserve">немесе он </w:t>
      </w:r>
      <w:r w:rsidRPr="00206F81">
        <w:rPr>
          <w:rFonts w:ascii="Times New Roman" w:eastAsia="Times New Roman" w:hAnsi="Times New Roman" w:cs="Times New Roman"/>
          <w:color w:val="auto"/>
          <w:sz w:val="28"/>
          <w:szCs w:val="28"/>
        </w:rPr>
        <w:t xml:space="preserve">бес өнерпаздан құралған </w:t>
      </w:r>
      <w:r w:rsidR="006D1DFE" w:rsidRPr="00206F81">
        <w:rPr>
          <w:rFonts w:ascii="Times New Roman" w:eastAsia="Times New Roman" w:hAnsi="Times New Roman" w:cs="Times New Roman"/>
          <w:color w:val="auto"/>
          <w:sz w:val="28"/>
          <w:szCs w:val="28"/>
        </w:rPr>
        <w:t xml:space="preserve">шағын </w:t>
      </w:r>
      <w:r w:rsidRPr="00206F81">
        <w:rPr>
          <w:rFonts w:ascii="Times New Roman" w:eastAsia="Times New Roman" w:hAnsi="Times New Roman" w:cs="Times New Roman"/>
          <w:color w:val="auto"/>
          <w:sz w:val="28"/>
          <w:szCs w:val="28"/>
        </w:rPr>
        <w:t xml:space="preserve">ұжымдар </w:t>
      </w:r>
      <w:r w:rsidR="006D1DFE" w:rsidRPr="00206F81">
        <w:rPr>
          <w:rFonts w:ascii="Times New Roman" w:eastAsia="Times New Roman" w:hAnsi="Times New Roman" w:cs="Times New Roman"/>
          <w:color w:val="auto"/>
          <w:sz w:val="28"/>
          <w:szCs w:val="28"/>
        </w:rPr>
        <w:t>еді</w:t>
      </w:r>
      <w:r w:rsidRPr="00206F81">
        <w:rPr>
          <w:rFonts w:ascii="Times New Roman" w:eastAsia="Times New Roman" w:hAnsi="Times New Roman" w:cs="Times New Roman"/>
          <w:color w:val="auto"/>
          <w:sz w:val="28"/>
          <w:szCs w:val="28"/>
        </w:rPr>
        <w:t xml:space="preserve">. </w:t>
      </w:r>
      <w:r w:rsidR="006D1DFE" w:rsidRPr="00206F81">
        <w:rPr>
          <w:rFonts w:ascii="Times New Roman" w:eastAsia="Times New Roman" w:hAnsi="Times New Roman" w:cs="Times New Roman"/>
          <w:color w:val="auto"/>
          <w:sz w:val="28"/>
          <w:szCs w:val="28"/>
        </w:rPr>
        <w:t>Олар б</w:t>
      </w:r>
      <w:r w:rsidRPr="00206F81">
        <w:rPr>
          <w:rFonts w:ascii="Times New Roman" w:eastAsia="Times New Roman" w:hAnsi="Times New Roman" w:cs="Times New Roman"/>
          <w:color w:val="auto"/>
          <w:sz w:val="28"/>
          <w:szCs w:val="28"/>
        </w:rPr>
        <w:t>ір айдың ішінде он</w:t>
      </w:r>
      <w:r w:rsidR="006D1DFE" w:rsidRPr="00206F81">
        <w:rPr>
          <w:rFonts w:ascii="Times New Roman" w:eastAsia="Times New Roman" w:hAnsi="Times New Roman" w:cs="Times New Roman"/>
          <w:color w:val="auto"/>
          <w:sz w:val="28"/>
          <w:szCs w:val="28"/>
        </w:rPr>
        <w:t>ға жуық</w:t>
      </w:r>
      <w:r w:rsidRPr="00206F81">
        <w:rPr>
          <w:rFonts w:ascii="Times New Roman" w:eastAsia="Times New Roman" w:hAnsi="Times New Roman" w:cs="Times New Roman"/>
          <w:color w:val="auto"/>
          <w:sz w:val="28"/>
          <w:szCs w:val="28"/>
        </w:rPr>
        <w:t xml:space="preserve"> колхозд</w:t>
      </w:r>
      <w:r w:rsidR="006D1DFE" w:rsidRPr="00206F81">
        <w:rPr>
          <w:rFonts w:ascii="Times New Roman" w:eastAsia="Times New Roman" w:hAnsi="Times New Roman" w:cs="Times New Roman"/>
          <w:color w:val="auto"/>
          <w:sz w:val="28"/>
          <w:szCs w:val="28"/>
        </w:rPr>
        <w:t>ард</w:t>
      </w:r>
      <w:r w:rsidRPr="00206F81">
        <w:rPr>
          <w:rFonts w:ascii="Times New Roman" w:eastAsia="Times New Roman" w:hAnsi="Times New Roman" w:cs="Times New Roman"/>
          <w:color w:val="auto"/>
          <w:sz w:val="28"/>
          <w:szCs w:val="28"/>
        </w:rPr>
        <w:t xml:space="preserve">ы аралап, </w:t>
      </w:r>
      <w:r w:rsidR="006D1DFE" w:rsidRPr="00206F81">
        <w:rPr>
          <w:rFonts w:ascii="Times New Roman" w:eastAsia="Times New Roman" w:hAnsi="Times New Roman" w:cs="Times New Roman"/>
          <w:color w:val="auto"/>
          <w:sz w:val="28"/>
          <w:szCs w:val="28"/>
        </w:rPr>
        <w:t>табанды</w:t>
      </w:r>
      <w:r w:rsidRPr="00206F81">
        <w:rPr>
          <w:rFonts w:ascii="Times New Roman" w:eastAsia="Times New Roman" w:hAnsi="Times New Roman" w:cs="Times New Roman"/>
          <w:color w:val="auto"/>
          <w:sz w:val="28"/>
          <w:szCs w:val="28"/>
        </w:rPr>
        <w:t xml:space="preserve"> еңбектерін паш еткен жергілікті </w:t>
      </w:r>
      <w:r w:rsidRPr="00206F81">
        <w:rPr>
          <w:rFonts w:ascii="Times New Roman" w:eastAsia="Times New Roman" w:hAnsi="Times New Roman" w:cs="Times New Roman"/>
          <w:sz w:val="28"/>
          <w:szCs w:val="28"/>
        </w:rPr>
        <w:t xml:space="preserve">мәдениет ұжымдары ерен еңбек етті. Мысалы, 1943 жылы Чапаев ауданында он үш адамнан құралған мәдениет бригадасы ауданның 27 колхозында тамыз-қыркүйек айларында концерттермен қатар «Жарыс» спектаклін қойды. </w:t>
      </w:r>
      <w:r w:rsidRPr="00206F81">
        <w:rPr>
          <w:rFonts w:ascii="Times New Roman" w:eastAsia="Times New Roman" w:hAnsi="Times New Roman" w:cs="Times New Roman"/>
          <w:color w:val="auto"/>
          <w:sz w:val="28"/>
          <w:szCs w:val="28"/>
        </w:rPr>
        <w:t xml:space="preserve">Соғыс </w:t>
      </w:r>
      <w:r w:rsidR="0023625F" w:rsidRPr="00206F81">
        <w:rPr>
          <w:rFonts w:ascii="Times New Roman" w:eastAsia="Times New Roman" w:hAnsi="Times New Roman" w:cs="Times New Roman"/>
          <w:color w:val="auto"/>
          <w:sz w:val="28"/>
          <w:szCs w:val="28"/>
        </w:rPr>
        <w:t>уақытында</w:t>
      </w:r>
      <w:r w:rsidRPr="00206F81">
        <w:rPr>
          <w:rFonts w:ascii="Times New Roman" w:eastAsia="Times New Roman" w:hAnsi="Times New Roman" w:cs="Times New Roman"/>
          <w:color w:val="auto"/>
          <w:sz w:val="28"/>
          <w:szCs w:val="28"/>
        </w:rPr>
        <w:t xml:space="preserve"> </w:t>
      </w:r>
      <w:r w:rsidR="0023625F" w:rsidRPr="00206F81">
        <w:rPr>
          <w:rFonts w:ascii="Times New Roman" w:eastAsia="Times New Roman" w:hAnsi="Times New Roman" w:cs="Times New Roman"/>
          <w:color w:val="auto"/>
          <w:sz w:val="28"/>
          <w:szCs w:val="28"/>
        </w:rPr>
        <w:t>Батыс Қазақстан облысына</w:t>
      </w:r>
      <w:r w:rsidRPr="00206F81">
        <w:rPr>
          <w:rFonts w:ascii="Times New Roman" w:eastAsia="Times New Roman" w:hAnsi="Times New Roman" w:cs="Times New Roman"/>
          <w:color w:val="auto"/>
          <w:sz w:val="28"/>
          <w:szCs w:val="28"/>
        </w:rPr>
        <w:t xml:space="preserve"> </w:t>
      </w:r>
      <w:r w:rsidR="0023625F" w:rsidRPr="00206F81">
        <w:rPr>
          <w:rFonts w:ascii="Times New Roman" w:eastAsia="Times New Roman" w:hAnsi="Times New Roman" w:cs="Times New Roman"/>
          <w:color w:val="auto"/>
          <w:sz w:val="28"/>
          <w:szCs w:val="28"/>
        </w:rPr>
        <w:t>КСРО-ның</w:t>
      </w:r>
      <w:r w:rsidRPr="00206F81">
        <w:rPr>
          <w:rFonts w:ascii="Times New Roman" w:eastAsia="Times New Roman" w:hAnsi="Times New Roman" w:cs="Times New Roman"/>
          <w:color w:val="auto"/>
          <w:sz w:val="28"/>
          <w:szCs w:val="28"/>
        </w:rPr>
        <w:t xml:space="preserve"> басқа </w:t>
      </w:r>
      <w:r w:rsidR="0023625F" w:rsidRPr="00206F81">
        <w:rPr>
          <w:rFonts w:ascii="Times New Roman" w:eastAsia="Times New Roman" w:hAnsi="Times New Roman" w:cs="Times New Roman"/>
          <w:color w:val="auto"/>
          <w:sz w:val="28"/>
          <w:szCs w:val="28"/>
        </w:rPr>
        <w:t xml:space="preserve">да </w:t>
      </w:r>
      <w:r w:rsidRPr="00206F81">
        <w:rPr>
          <w:rFonts w:ascii="Times New Roman" w:eastAsia="Times New Roman" w:hAnsi="Times New Roman" w:cs="Times New Roman"/>
          <w:color w:val="auto"/>
          <w:sz w:val="28"/>
          <w:szCs w:val="28"/>
        </w:rPr>
        <w:t xml:space="preserve">республикалары мен </w:t>
      </w:r>
      <w:r w:rsidR="0023625F" w:rsidRPr="00206F81">
        <w:rPr>
          <w:rFonts w:ascii="Times New Roman" w:eastAsia="Times New Roman" w:hAnsi="Times New Roman" w:cs="Times New Roman"/>
          <w:color w:val="auto"/>
          <w:sz w:val="28"/>
          <w:szCs w:val="28"/>
        </w:rPr>
        <w:t>аймақтарынан келген</w:t>
      </w:r>
      <w:r w:rsidRPr="00206F81">
        <w:rPr>
          <w:rFonts w:ascii="Times New Roman" w:eastAsia="Times New Roman" w:hAnsi="Times New Roman" w:cs="Times New Roman"/>
          <w:color w:val="auto"/>
          <w:sz w:val="28"/>
          <w:szCs w:val="28"/>
        </w:rPr>
        <w:t xml:space="preserve"> театр ұжымдарының </w:t>
      </w:r>
      <w:r w:rsidR="0023625F" w:rsidRPr="00206F81">
        <w:rPr>
          <w:rFonts w:ascii="Times New Roman" w:eastAsia="Times New Roman" w:hAnsi="Times New Roman" w:cs="Times New Roman"/>
          <w:color w:val="auto"/>
          <w:sz w:val="28"/>
          <w:szCs w:val="28"/>
        </w:rPr>
        <w:t xml:space="preserve">қойған </w:t>
      </w:r>
      <w:r w:rsidRPr="00206F81">
        <w:rPr>
          <w:rFonts w:ascii="Times New Roman" w:eastAsia="Times New Roman" w:hAnsi="Times New Roman" w:cs="Times New Roman"/>
          <w:color w:val="auto"/>
          <w:sz w:val="28"/>
          <w:szCs w:val="28"/>
        </w:rPr>
        <w:t>қойылымдарын жиі</w:t>
      </w:r>
      <w:r w:rsidR="0023625F" w:rsidRPr="00206F81">
        <w:rPr>
          <w:rFonts w:ascii="Times New Roman" w:eastAsia="Times New Roman" w:hAnsi="Times New Roman" w:cs="Times New Roman"/>
          <w:color w:val="auto"/>
          <w:sz w:val="28"/>
          <w:szCs w:val="28"/>
        </w:rPr>
        <w:t>-жиі</w:t>
      </w:r>
      <w:r w:rsidRPr="00206F81">
        <w:rPr>
          <w:rFonts w:ascii="Times New Roman" w:eastAsia="Times New Roman" w:hAnsi="Times New Roman" w:cs="Times New Roman"/>
          <w:color w:val="auto"/>
          <w:sz w:val="28"/>
          <w:szCs w:val="28"/>
        </w:rPr>
        <w:t xml:space="preserve"> көруге мүмкіндік</w:t>
      </w:r>
      <w:r w:rsidR="0023625F" w:rsidRPr="00206F81">
        <w:rPr>
          <w:rFonts w:ascii="Times New Roman" w:eastAsia="Times New Roman" w:hAnsi="Times New Roman" w:cs="Times New Roman"/>
          <w:color w:val="auto"/>
          <w:sz w:val="28"/>
          <w:szCs w:val="28"/>
        </w:rPr>
        <w:t>тер жасалды</w:t>
      </w:r>
      <w:r w:rsidRPr="00206F81">
        <w:rPr>
          <w:rFonts w:ascii="Times New Roman" w:eastAsia="Times New Roman" w:hAnsi="Times New Roman" w:cs="Times New Roman"/>
          <w:color w:val="auto"/>
          <w:sz w:val="28"/>
          <w:szCs w:val="28"/>
        </w:rPr>
        <w:t xml:space="preserve">. </w:t>
      </w:r>
      <w:r w:rsidR="0023625F" w:rsidRPr="00206F81">
        <w:rPr>
          <w:rFonts w:ascii="Times New Roman" w:eastAsia="Times New Roman" w:hAnsi="Times New Roman" w:cs="Times New Roman"/>
          <w:color w:val="auto"/>
          <w:sz w:val="28"/>
          <w:szCs w:val="28"/>
        </w:rPr>
        <w:t xml:space="preserve">Кеңес Одағының астанасы </w:t>
      </w:r>
      <w:r w:rsidRPr="00206F81">
        <w:rPr>
          <w:rFonts w:ascii="Times New Roman" w:eastAsia="Times New Roman" w:hAnsi="Times New Roman" w:cs="Times New Roman"/>
          <w:color w:val="auto"/>
          <w:sz w:val="28"/>
          <w:szCs w:val="28"/>
        </w:rPr>
        <w:t>М</w:t>
      </w:r>
      <w:r w:rsidR="0023625F" w:rsidRPr="00206F81">
        <w:rPr>
          <w:rFonts w:ascii="Times New Roman" w:eastAsia="Times New Roman" w:hAnsi="Times New Roman" w:cs="Times New Roman"/>
          <w:color w:val="auto"/>
          <w:sz w:val="28"/>
          <w:szCs w:val="28"/>
        </w:rPr>
        <w:t>осквадан бөлек</w:t>
      </w:r>
      <w:r w:rsidRPr="00206F81">
        <w:rPr>
          <w:rFonts w:ascii="Times New Roman" w:eastAsia="Times New Roman" w:hAnsi="Times New Roman" w:cs="Times New Roman"/>
          <w:color w:val="auto"/>
          <w:sz w:val="28"/>
          <w:szCs w:val="28"/>
        </w:rPr>
        <w:t xml:space="preserve"> Ленинград</w:t>
      </w:r>
      <w:r w:rsidR="0023625F" w:rsidRPr="00206F81">
        <w:rPr>
          <w:rFonts w:ascii="Times New Roman" w:eastAsia="Times New Roman" w:hAnsi="Times New Roman" w:cs="Times New Roman"/>
          <w:color w:val="auto"/>
          <w:sz w:val="28"/>
          <w:szCs w:val="28"/>
        </w:rPr>
        <w:t xml:space="preserve"> пен</w:t>
      </w:r>
      <w:r w:rsidRPr="00206F81">
        <w:rPr>
          <w:rFonts w:ascii="Times New Roman" w:eastAsia="Times New Roman" w:hAnsi="Times New Roman" w:cs="Times New Roman"/>
          <w:color w:val="auto"/>
          <w:sz w:val="28"/>
          <w:szCs w:val="28"/>
        </w:rPr>
        <w:t xml:space="preserve"> Киев</w:t>
      </w:r>
      <w:r w:rsidR="0023625F" w:rsidRPr="00206F81">
        <w:rPr>
          <w:rFonts w:ascii="Times New Roman" w:eastAsia="Times New Roman" w:hAnsi="Times New Roman" w:cs="Times New Roman"/>
          <w:color w:val="auto"/>
          <w:sz w:val="28"/>
          <w:szCs w:val="28"/>
        </w:rPr>
        <w:t xml:space="preserve"> және</w:t>
      </w:r>
      <w:r w:rsidRPr="00206F81">
        <w:rPr>
          <w:rFonts w:ascii="Times New Roman" w:eastAsia="Times New Roman" w:hAnsi="Times New Roman" w:cs="Times New Roman"/>
          <w:color w:val="auto"/>
          <w:sz w:val="28"/>
          <w:szCs w:val="28"/>
        </w:rPr>
        <w:t xml:space="preserve"> Алматы </w:t>
      </w:r>
      <w:r w:rsidR="0023625F" w:rsidRPr="00206F81">
        <w:rPr>
          <w:rFonts w:ascii="Times New Roman" w:eastAsia="Times New Roman" w:hAnsi="Times New Roman" w:cs="Times New Roman"/>
          <w:color w:val="auto"/>
          <w:sz w:val="28"/>
          <w:szCs w:val="28"/>
        </w:rPr>
        <w:t>сияқты қалалардағы</w:t>
      </w:r>
      <w:r w:rsidRPr="00206F81">
        <w:rPr>
          <w:rFonts w:ascii="Times New Roman" w:eastAsia="Times New Roman" w:hAnsi="Times New Roman" w:cs="Times New Roman"/>
          <w:color w:val="auto"/>
          <w:sz w:val="28"/>
          <w:szCs w:val="28"/>
        </w:rPr>
        <w:t xml:space="preserve"> ірі өнер </w:t>
      </w:r>
      <w:r w:rsidR="0023625F" w:rsidRPr="00206F81">
        <w:rPr>
          <w:rFonts w:ascii="Times New Roman" w:eastAsia="Times New Roman" w:hAnsi="Times New Roman" w:cs="Times New Roman"/>
          <w:color w:val="auto"/>
          <w:sz w:val="28"/>
          <w:szCs w:val="28"/>
        </w:rPr>
        <w:t>орталықтарының</w:t>
      </w:r>
      <w:r w:rsidRPr="00206F81">
        <w:rPr>
          <w:rFonts w:ascii="Times New Roman" w:eastAsia="Times New Roman" w:hAnsi="Times New Roman" w:cs="Times New Roman"/>
          <w:color w:val="auto"/>
          <w:sz w:val="28"/>
          <w:szCs w:val="28"/>
        </w:rPr>
        <w:t xml:space="preserve"> мәдени бригадалары </w:t>
      </w:r>
      <w:r w:rsidR="0023625F" w:rsidRPr="00206F81">
        <w:rPr>
          <w:rFonts w:ascii="Times New Roman" w:eastAsia="Times New Roman" w:hAnsi="Times New Roman" w:cs="Times New Roman"/>
          <w:color w:val="auto"/>
          <w:sz w:val="28"/>
          <w:szCs w:val="28"/>
        </w:rPr>
        <w:t>Оралдың</w:t>
      </w:r>
      <w:r w:rsidRPr="00206F81">
        <w:rPr>
          <w:rFonts w:ascii="Times New Roman" w:eastAsia="Times New Roman" w:hAnsi="Times New Roman" w:cs="Times New Roman"/>
          <w:color w:val="auto"/>
          <w:sz w:val="28"/>
          <w:szCs w:val="28"/>
        </w:rPr>
        <w:t xml:space="preserve"> аудандары</w:t>
      </w:r>
      <w:r w:rsidR="0023625F" w:rsidRPr="00206F81">
        <w:rPr>
          <w:rFonts w:ascii="Times New Roman" w:eastAsia="Times New Roman" w:hAnsi="Times New Roman" w:cs="Times New Roman"/>
          <w:color w:val="auto"/>
          <w:sz w:val="28"/>
          <w:szCs w:val="28"/>
        </w:rPr>
        <w:t xml:space="preserve"> мен</w:t>
      </w:r>
      <w:r w:rsidRPr="00206F81">
        <w:rPr>
          <w:rFonts w:ascii="Times New Roman" w:eastAsia="Times New Roman" w:hAnsi="Times New Roman" w:cs="Times New Roman"/>
          <w:color w:val="auto"/>
          <w:sz w:val="28"/>
          <w:szCs w:val="28"/>
        </w:rPr>
        <w:t xml:space="preserve"> ау</w:t>
      </w:r>
      <w:r w:rsidR="0023625F" w:rsidRPr="00206F81">
        <w:rPr>
          <w:rFonts w:ascii="Times New Roman" w:eastAsia="Times New Roman" w:hAnsi="Times New Roman" w:cs="Times New Roman"/>
          <w:color w:val="auto"/>
          <w:sz w:val="28"/>
          <w:szCs w:val="28"/>
        </w:rPr>
        <w:t>ылдары</w:t>
      </w:r>
      <w:r w:rsidRPr="00206F81">
        <w:rPr>
          <w:rFonts w:ascii="Times New Roman" w:eastAsia="Times New Roman" w:hAnsi="Times New Roman" w:cs="Times New Roman"/>
          <w:color w:val="auto"/>
          <w:sz w:val="28"/>
          <w:szCs w:val="28"/>
        </w:rPr>
        <w:t xml:space="preserve">н аралап, жергілікті </w:t>
      </w:r>
      <w:r w:rsidR="0023625F" w:rsidRPr="00206F81">
        <w:rPr>
          <w:rFonts w:ascii="Times New Roman" w:eastAsia="Times New Roman" w:hAnsi="Times New Roman" w:cs="Times New Roman"/>
          <w:color w:val="auto"/>
          <w:sz w:val="28"/>
          <w:szCs w:val="28"/>
        </w:rPr>
        <w:t xml:space="preserve">тұрғындарды </w:t>
      </w:r>
      <w:r w:rsidRPr="00206F81">
        <w:rPr>
          <w:rFonts w:ascii="Times New Roman" w:eastAsia="Times New Roman" w:hAnsi="Times New Roman" w:cs="Times New Roman"/>
          <w:color w:val="auto"/>
          <w:sz w:val="28"/>
          <w:szCs w:val="28"/>
        </w:rPr>
        <w:t>шығармашылықпен жеңіс</w:t>
      </w:r>
      <w:r w:rsidR="0023625F" w:rsidRPr="00206F81">
        <w:rPr>
          <w:rFonts w:ascii="Times New Roman" w:eastAsia="Times New Roman" w:hAnsi="Times New Roman" w:cs="Times New Roman"/>
          <w:color w:val="auto"/>
          <w:sz w:val="28"/>
          <w:szCs w:val="28"/>
        </w:rPr>
        <w:t>ке деген</w:t>
      </w:r>
      <w:r w:rsidRPr="00206F81">
        <w:rPr>
          <w:rFonts w:ascii="Times New Roman" w:eastAsia="Times New Roman" w:hAnsi="Times New Roman" w:cs="Times New Roman"/>
          <w:color w:val="auto"/>
          <w:sz w:val="28"/>
          <w:szCs w:val="28"/>
        </w:rPr>
        <w:t xml:space="preserve"> </w:t>
      </w:r>
      <w:r w:rsidR="0023625F" w:rsidRPr="00206F81">
        <w:rPr>
          <w:rFonts w:ascii="Times New Roman" w:eastAsia="Times New Roman" w:hAnsi="Times New Roman" w:cs="Times New Roman"/>
          <w:color w:val="auto"/>
          <w:sz w:val="28"/>
          <w:szCs w:val="28"/>
        </w:rPr>
        <w:t>үміттерін оятады</w:t>
      </w:r>
      <w:r w:rsidRPr="00206F81">
        <w:rPr>
          <w:rFonts w:ascii="Times New Roman" w:eastAsia="Times New Roman" w:hAnsi="Times New Roman" w:cs="Times New Roman"/>
          <w:color w:val="auto"/>
          <w:sz w:val="28"/>
          <w:szCs w:val="28"/>
        </w:rPr>
        <w:t xml:space="preserve">. </w:t>
      </w:r>
      <w:r w:rsidR="0023625F" w:rsidRPr="00206F81">
        <w:rPr>
          <w:rFonts w:ascii="Times New Roman" w:eastAsia="Times New Roman" w:hAnsi="Times New Roman" w:cs="Times New Roman"/>
          <w:color w:val="auto"/>
          <w:sz w:val="28"/>
          <w:szCs w:val="28"/>
        </w:rPr>
        <w:t>Мәселен</w:t>
      </w:r>
      <w:r w:rsidRPr="00206F81">
        <w:rPr>
          <w:rFonts w:ascii="Times New Roman" w:eastAsia="Times New Roman" w:hAnsi="Times New Roman" w:cs="Times New Roman"/>
          <w:color w:val="auto"/>
          <w:sz w:val="28"/>
          <w:szCs w:val="28"/>
        </w:rPr>
        <w:t>, 1941 жылы М</w:t>
      </w:r>
      <w:r w:rsidR="0023625F" w:rsidRPr="00206F81">
        <w:rPr>
          <w:rFonts w:ascii="Times New Roman" w:eastAsia="Times New Roman" w:hAnsi="Times New Roman" w:cs="Times New Roman"/>
          <w:color w:val="auto"/>
          <w:sz w:val="28"/>
          <w:szCs w:val="28"/>
        </w:rPr>
        <w:t xml:space="preserve">осквалық </w:t>
      </w:r>
      <w:r w:rsidRPr="00206F81">
        <w:rPr>
          <w:rFonts w:ascii="Times New Roman" w:eastAsia="Times New Roman" w:hAnsi="Times New Roman" w:cs="Times New Roman"/>
          <w:color w:val="auto"/>
          <w:sz w:val="28"/>
          <w:szCs w:val="28"/>
        </w:rPr>
        <w:t xml:space="preserve">миниатюра театры </w:t>
      </w:r>
      <w:r w:rsidR="0023625F" w:rsidRPr="00206F81">
        <w:rPr>
          <w:rFonts w:ascii="Times New Roman" w:eastAsia="Times New Roman" w:hAnsi="Times New Roman" w:cs="Times New Roman"/>
          <w:color w:val="auto"/>
          <w:sz w:val="28"/>
          <w:szCs w:val="28"/>
        </w:rPr>
        <w:t>аралап</w:t>
      </w:r>
      <w:r w:rsidRPr="00206F81">
        <w:rPr>
          <w:rFonts w:ascii="Times New Roman" w:eastAsia="Times New Roman" w:hAnsi="Times New Roman" w:cs="Times New Roman"/>
          <w:color w:val="auto"/>
          <w:sz w:val="28"/>
          <w:szCs w:val="28"/>
        </w:rPr>
        <w:t xml:space="preserve">, Кеңес </w:t>
      </w:r>
      <w:r w:rsidRPr="00206F81">
        <w:rPr>
          <w:rFonts w:ascii="Times New Roman" w:eastAsia="Times New Roman" w:hAnsi="Times New Roman" w:cs="Times New Roman"/>
          <w:sz w:val="28"/>
          <w:szCs w:val="28"/>
        </w:rPr>
        <w:t xml:space="preserve">Одағы халқының ерлігін көрсететін спектакльдермен Жеңіс күнін жақындату үшін облыс халқын аянбай еңбек етуге шақырды. Алматы мемлекеттік драма театрының ұжымы «Кремлевские куранты», «Овод» сынды қойылымдарымен көрерменді таң қалдырғаны сөзсіз. Алматы Мемлекеттік драматеатр ұжымы Орал қалалық театрының әртістерімен бірге облыстардағы концерттерге барды </w:t>
      </w:r>
      <w:r w:rsidR="00EB76A6" w:rsidRPr="00206F81">
        <w:rPr>
          <w:rFonts w:ascii="Times New Roman" w:eastAsia="Times New Roman" w:hAnsi="Times New Roman" w:cs="Times New Roman"/>
          <w:sz w:val="28"/>
          <w:szCs w:val="28"/>
        </w:rPr>
        <w:t>[286, 130</w:t>
      </w:r>
      <w:r w:rsidR="00796942" w:rsidRPr="00206F81">
        <w:rPr>
          <w:rFonts w:ascii="Times New Roman" w:eastAsia="Times New Roman" w:hAnsi="Times New Roman" w:cs="Times New Roman"/>
          <w:sz w:val="28"/>
          <w:szCs w:val="28"/>
        </w:rPr>
        <w:t xml:space="preserve"> п.]</w:t>
      </w:r>
      <w:r w:rsidR="00EB76A6" w:rsidRPr="00206F81">
        <w:rPr>
          <w:rFonts w:ascii="Times New Roman" w:eastAsia="Times New Roman" w:hAnsi="Times New Roman" w:cs="Times New Roman"/>
          <w:sz w:val="28"/>
          <w:szCs w:val="28"/>
        </w:rPr>
        <w:t>.</w:t>
      </w:r>
      <w:r w:rsidR="00445416" w:rsidRPr="00206F81">
        <w:rPr>
          <w:rFonts w:ascii="Times New Roman" w:eastAsia="Times New Roman" w:hAnsi="Times New Roman" w:cs="Times New Roman"/>
          <w:sz w:val="28"/>
          <w:szCs w:val="28"/>
        </w:rPr>
        <w:t xml:space="preserve"> </w:t>
      </w:r>
      <w:r w:rsidRPr="00206F81">
        <w:rPr>
          <w:rFonts w:ascii="Times New Roman" w:eastAsia="Times New Roman" w:hAnsi="Times New Roman" w:cs="Times New Roman"/>
          <w:sz w:val="28"/>
          <w:szCs w:val="28"/>
        </w:rPr>
        <w:t>Орыс</w:t>
      </w:r>
      <w:r w:rsidR="00D42346" w:rsidRPr="00206F81">
        <w:rPr>
          <w:rFonts w:ascii="Times New Roman" w:eastAsia="Times New Roman" w:hAnsi="Times New Roman" w:cs="Times New Roman"/>
          <w:sz w:val="28"/>
          <w:szCs w:val="28"/>
        </w:rPr>
        <w:t>тың</w:t>
      </w:r>
      <w:r w:rsidRPr="00206F81">
        <w:rPr>
          <w:rFonts w:ascii="Times New Roman" w:eastAsia="Times New Roman" w:hAnsi="Times New Roman" w:cs="Times New Roman"/>
          <w:sz w:val="28"/>
          <w:szCs w:val="28"/>
        </w:rPr>
        <w:t xml:space="preserve"> халық ертегілері</w:t>
      </w:r>
      <w:r w:rsidR="00D42346" w:rsidRPr="00206F81">
        <w:rPr>
          <w:rFonts w:ascii="Times New Roman" w:eastAsia="Times New Roman" w:hAnsi="Times New Roman" w:cs="Times New Roman"/>
          <w:sz w:val="28"/>
          <w:szCs w:val="28"/>
        </w:rPr>
        <w:t xml:space="preserve"> мен</w:t>
      </w:r>
      <w:r w:rsidRPr="00206F81">
        <w:rPr>
          <w:rFonts w:ascii="Times New Roman" w:eastAsia="Times New Roman" w:hAnsi="Times New Roman" w:cs="Times New Roman"/>
          <w:sz w:val="28"/>
          <w:szCs w:val="28"/>
        </w:rPr>
        <w:t xml:space="preserve"> сыған</w:t>
      </w:r>
      <w:r w:rsidR="00D42346" w:rsidRPr="00206F81">
        <w:rPr>
          <w:rFonts w:ascii="Times New Roman" w:eastAsia="Times New Roman" w:hAnsi="Times New Roman" w:cs="Times New Roman"/>
          <w:sz w:val="28"/>
          <w:szCs w:val="28"/>
        </w:rPr>
        <w:t xml:space="preserve"> халқының</w:t>
      </w:r>
      <w:r w:rsidRPr="00206F81">
        <w:rPr>
          <w:rFonts w:ascii="Times New Roman" w:eastAsia="Times New Roman" w:hAnsi="Times New Roman" w:cs="Times New Roman"/>
          <w:sz w:val="28"/>
          <w:szCs w:val="28"/>
        </w:rPr>
        <w:t xml:space="preserve"> халық әндері</w:t>
      </w:r>
      <w:r w:rsidR="00D42346" w:rsidRPr="00206F81">
        <w:rPr>
          <w:rFonts w:ascii="Times New Roman" w:eastAsia="Times New Roman" w:hAnsi="Times New Roman" w:cs="Times New Roman"/>
          <w:sz w:val="28"/>
          <w:szCs w:val="28"/>
        </w:rPr>
        <w:t>н орындаған</w:t>
      </w:r>
      <w:r w:rsidRPr="00206F81">
        <w:rPr>
          <w:rFonts w:ascii="Times New Roman" w:eastAsia="Times New Roman" w:hAnsi="Times New Roman" w:cs="Times New Roman"/>
          <w:sz w:val="28"/>
          <w:szCs w:val="28"/>
        </w:rPr>
        <w:t xml:space="preserve"> театр</w:t>
      </w:r>
      <w:r w:rsidR="00D42346" w:rsidRPr="00206F81">
        <w:rPr>
          <w:rFonts w:ascii="Times New Roman" w:eastAsia="Times New Roman" w:hAnsi="Times New Roman" w:cs="Times New Roman"/>
          <w:sz w:val="28"/>
          <w:szCs w:val="28"/>
        </w:rPr>
        <w:t>дың</w:t>
      </w:r>
      <w:r w:rsidRPr="00206F81">
        <w:rPr>
          <w:rFonts w:ascii="Times New Roman" w:eastAsia="Times New Roman" w:hAnsi="Times New Roman" w:cs="Times New Roman"/>
          <w:sz w:val="28"/>
          <w:szCs w:val="28"/>
        </w:rPr>
        <w:t xml:space="preserve"> сахнасына бейімдел</w:t>
      </w:r>
      <w:r w:rsidR="00D42346" w:rsidRPr="00206F81">
        <w:rPr>
          <w:rFonts w:ascii="Times New Roman" w:eastAsia="Times New Roman" w:hAnsi="Times New Roman" w:cs="Times New Roman"/>
          <w:sz w:val="28"/>
          <w:szCs w:val="28"/>
        </w:rPr>
        <w:t>іп келген</w:t>
      </w:r>
      <w:r w:rsidRPr="00206F81">
        <w:rPr>
          <w:rFonts w:ascii="Times New Roman" w:eastAsia="Times New Roman" w:hAnsi="Times New Roman" w:cs="Times New Roman"/>
          <w:sz w:val="28"/>
          <w:szCs w:val="28"/>
        </w:rPr>
        <w:t xml:space="preserve"> джаз</w:t>
      </w:r>
      <w:r w:rsidR="00D42346" w:rsidRPr="00206F81">
        <w:rPr>
          <w:rFonts w:ascii="Times New Roman" w:eastAsia="Times New Roman" w:hAnsi="Times New Roman" w:cs="Times New Roman"/>
          <w:sz w:val="28"/>
          <w:szCs w:val="28"/>
        </w:rPr>
        <w:t>ды</w:t>
      </w:r>
      <w:r w:rsidRPr="00206F81">
        <w:rPr>
          <w:rFonts w:ascii="Times New Roman" w:eastAsia="Times New Roman" w:hAnsi="Times New Roman" w:cs="Times New Roman"/>
          <w:sz w:val="28"/>
          <w:szCs w:val="28"/>
        </w:rPr>
        <w:t xml:space="preserve"> орындаушы</w:t>
      </w:r>
      <w:r w:rsidR="00D42346" w:rsidRPr="00206F81">
        <w:rPr>
          <w:rFonts w:ascii="Times New Roman" w:eastAsia="Times New Roman" w:hAnsi="Times New Roman" w:cs="Times New Roman"/>
          <w:sz w:val="28"/>
          <w:szCs w:val="28"/>
        </w:rPr>
        <w:t xml:space="preserve"> музыканттар мен әншілерде </w:t>
      </w:r>
      <w:r w:rsidRPr="00206F81">
        <w:rPr>
          <w:rFonts w:ascii="Times New Roman" w:eastAsia="Times New Roman" w:hAnsi="Times New Roman" w:cs="Times New Roman"/>
          <w:sz w:val="28"/>
          <w:szCs w:val="28"/>
        </w:rPr>
        <w:t xml:space="preserve">Ленинград эстрадалық ансамблі </w:t>
      </w:r>
      <w:r w:rsidR="00D42346" w:rsidRPr="00206F81">
        <w:rPr>
          <w:rFonts w:ascii="Times New Roman" w:eastAsia="Times New Roman" w:hAnsi="Times New Roman" w:cs="Times New Roman"/>
          <w:sz w:val="28"/>
          <w:szCs w:val="28"/>
        </w:rPr>
        <w:t>секілді</w:t>
      </w:r>
      <w:r w:rsidRPr="00206F81">
        <w:rPr>
          <w:rFonts w:ascii="Times New Roman" w:eastAsia="Times New Roman" w:hAnsi="Times New Roman" w:cs="Times New Roman"/>
          <w:sz w:val="28"/>
          <w:szCs w:val="28"/>
        </w:rPr>
        <w:t xml:space="preserve"> өнер ұжымдарымен бірге халықты </w:t>
      </w:r>
      <w:r w:rsidR="00D42346" w:rsidRPr="00206F81">
        <w:rPr>
          <w:rFonts w:ascii="Times New Roman" w:eastAsia="Times New Roman" w:hAnsi="Times New Roman" w:cs="Times New Roman"/>
          <w:sz w:val="28"/>
          <w:szCs w:val="28"/>
        </w:rPr>
        <w:t>соғыстағы жеңіске жету жолындағы сенімді күшейту үшін</w:t>
      </w:r>
      <w:r w:rsidRPr="00206F81">
        <w:rPr>
          <w:rFonts w:ascii="Times New Roman" w:eastAsia="Times New Roman" w:hAnsi="Times New Roman" w:cs="Times New Roman"/>
          <w:sz w:val="28"/>
          <w:szCs w:val="28"/>
        </w:rPr>
        <w:t xml:space="preserve"> өз өнерлерін сынады. 1943 жылы Батыс Қазақстан облыстық филармониясында Мәскеу, Ленинград</w:t>
      </w:r>
      <w:r w:rsidR="00D42346" w:rsidRPr="00206F81">
        <w:rPr>
          <w:rFonts w:ascii="Times New Roman" w:eastAsia="Times New Roman" w:hAnsi="Times New Roman" w:cs="Times New Roman"/>
          <w:sz w:val="28"/>
          <w:szCs w:val="28"/>
        </w:rPr>
        <w:t>тық</w:t>
      </w:r>
      <w:r w:rsidRPr="00206F81">
        <w:rPr>
          <w:rFonts w:ascii="Times New Roman" w:eastAsia="Times New Roman" w:hAnsi="Times New Roman" w:cs="Times New Roman"/>
          <w:sz w:val="28"/>
          <w:szCs w:val="28"/>
        </w:rPr>
        <w:t xml:space="preserve"> филармонияның </w:t>
      </w:r>
      <w:r w:rsidR="00D42346" w:rsidRPr="00206F81">
        <w:rPr>
          <w:rFonts w:ascii="Times New Roman" w:eastAsia="Times New Roman" w:hAnsi="Times New Roman" w:cs="Times New Roman"/>
          <w:sz w:val="28"/>
          <w:szCs w:val="28"/>
        </w:rPr>
        <w:t>а</w:t>
      </w:r>
      <w:r w:rsidRPr="00206F81">
        <w:rPr>
          <w:rFonts w:ascii="Times New Roman" w:eastAsia="Times New Roman" w:hAnsi="Times New Roman" w:cs="Times New Roman"/>
          <w:sz w:val="28"/>
          <w:szCs w:val="28"/>
        </w:rPr>
        <w:t>рт</w:t>
      </w:r>
      <w:r w:rsidR="00D42346" w:rsidRPr="00206F81">
        <w:rPr>
          <w:rFonts w:ascii="Times New Roman" w:eastAsia="Times New Roman" w:hAnsi="Times New Roman" w:cs="Times New Roman"/>
          <w:sz w:val="28"/>
          <w:szCs w:val="28"/>
        </w:rPr>
        <w:t>и</w:t>
      </w:r>
      <w:r w:rsidRPr="00206F81">
        <w:rPr>
          <w:rFonts w:ascii="Times New Roman" w:eastAsia="Times New Roman" w:hAnsi="Times New Roman" w:cs="Times New Roman"/>
          <w:sz w:val="28"/>
          <w:szCs w:val="28"/>
        </w:rPr>
        <w:t xml:space="preserve">стері </w:t>
      </w:r>
      <w:r w:rsidR="00D42346" w:rsidRPr="00206F81">
        <w:rPr>
          <w:rFonts w:ascii="Times New Roman" w:eastAsia="Times New Roman" w:hAnsi="Times New Roman" w:cs="Times New Roman"/>
          <w:sz w:val="28"/>
          <w:szCs w:val="28"/>
        </w:rPr>
        <w:t xml:space="preserve">де </w:t>
      </w:r>
      <w:r w:rsidRPr="00206F81">
        <w:rPr>
          <w:rFonts w:ascii="Times New Roman" w:eastAsia="Times New Roman" w:hAnsi="Times New Roman" w:cs="Times New Roman"/>
          <w:sz w:val="28"/>
          <w:szCs w:val="28"/>
        </w:rPr>
        <w:t>өнер көрсет</w:t>
      </w:r>
      <w:r w:rsidR="00D42346" w:rsidRPr="00206F81">
        <w:rPr>
          <w:rFonts w:ascii="Times New Roman" w:eastAsia="Times New Roman" w:hAnsi="Times New Roman" w:cs="Times New Roman"/>
          <w:sz w:val="28"/>
          <w:szCs w:val="28"/>
        </w:rPr>
        <w:t>іп,</w:t>
      </w:r>
      <w:r w:rsidRPr="00206F81">
        <w:rPr>
          <w:rFonts w:ascii="Times New Roman" w:eastAsia="Times New Roman" w:hAnsi="Times New Roman" w:cs="Times New Roman"/>
          <w:sz w:val="28"/>
          <w:szCs w:val="28"/>
        </w:rPr>
        <w:t xml:space="preserve"> </w:t>
      </w:r>
      <w:r w:rsidR="00D42346" w:rsidRPr="00206F81">
        <w:rPr>
          <w:rFonts w:ascii="Times New Roman" w:eastAsia="Times New Roman" w:hAnsi="Times New Roman" w:cs="Times New Roman"/>
          <w:sz w:val="28"/>
          <w:szCs w:val="28"/>
        </w:rPr>
        <w:t>ертедегі</w:t>
      </w:r>
      <w:r w:rsidRPr="00206F81">
        <w:rPr>
          <w:rFonts w:ascii="Times New Roman" w:eastAsia="Times New Roman" w:hAnsi="Times New Roman" w:cs="Times New Roman"/>
          <w:sz w:val="28"/>
          <w:szCs w:val="28"/>
        </w:rPr>
        <w:t xml:space="preserve"> сыған</w:t>
      </w:r>
      <w:r w:rsidR="00D42346" w:rsidRPr="00206F81">
        <w:rPr>
          <w:rFonts w:ascii="Times New Roman" w:eastAsia="Times New Roman" w:hAnsi="Times New Roman" w:cs="Times New Roman"/>
          <w:sz w:val="28"/>
          <w:szCs w:val="28"/>
        </w:rPr>
        <w:t>дық</w:t>
      </w:r>
      <w:r w:rsidRPr="00206F81">
        <w:rPr>
          <w:rFonts w:ascii="Times New Roman" w:eastAsia="Times New Roman" w:hAnsi="Times New Roman" w:cs="Times New Roman"/>
          <w:sz w:val="28"/>
          <w:szCs w:val="28"/>
        </w:rPr>
        <w:t xml:space="preserve"> романстар мен лирикалық әндер</w:t>
      </w:r>
      <w:r w:rsidR="00D42346" w:rsidRPr="00206F81">
        <w:rPr>
          <w:rFonts w:ascii="Times New Roman" w:eastAsia="Times New Roman" w:hAnsi="Times New Roman" w:cs="Times New Roman"/>
          <w:sz w:val="28"/>
          <w:szCs w:val="28"/>
        </w:rPr>
        <w:t>д</w:t>
      </w:r>
      <w:r w:rsidRPr="00206F81">
        <w:rPr>
          <w:rFonts w:ascii="Times New Roman" w:eastAsia="Times New Roman" w:hAnsi="Times New Roman" w:cs="Times New Roman"/>
          <w:sz w:val="28"/>
          <w:szCs w:val="28"/>
        </w:rPr>
        <w:t xml:space="preserve">і орындаушы Изабелла Юрьева мен оның ансамблінің гастрольдік концерттері екі ауысымда өтті. </w:t>
      </w:r>
      <w:r w:rsidR="00EB76A6" w:rsidRPr="00206F81">
        <w:rPr>
          <w:rFonts w:ascii="Times New Roman" w:hAnsi="Times New Roman" w:cs="Times New Roman"/>
          <w:sz w:val="28"/>
          <w:szCs w:val="28"/>
        </w:rPr>
        <w:t>Орал қаласында Белоруссияның мемлекеттік драмалық театры өз қойылымдарын көрсетіп отырған. Оның репертуарында үнемі майдан туралы пьесалар қойылған [290, 142</w:t>
      </w:r>
      <w:r w:rsidR="00796942" w:rsidRPr="00206F81">
        <w:rPr>
          <w:rFonts w:ascii="Times New Roman" w:hAnsi="Times New Roman" w:cs="Times New Roman"/>
          <w:sz w:val="28"/>
          <w:szCs w:val="28"/>
        </w:rPr>
        <w:t xml:space="preserve"> п.]</w:t>
      </w:r>
      <w:r w:rsidR="00EB76A6" w:rsidRPr="00206F81">
        <w:rPr>
          <w:rFonts w:ascii="Times New Roman" w:hAnsi="Times New Roman" w:cs="Times New Roman"/>
          <w:sz w:val="28"/>
          <w:szCs w:val="28"/>
        </w:rPr>
        <w:t>.</w:t>
      </w:r>
      <w:r w:rsidR="00EB76A6" w:rsidRPr="00206F81">
        <w:rPr>
          <w:rFonts w:ascii="Times New Roman" w:hAnsi="Times New Roman" w:cs="Times New Roman"/>
          <w:bCs/>
          <w:sz w:val="28"/>
          <w:szCs w:val="28"/>
        </w:rPr>
        <w:t xml:space="preserve"> </w:t>
      </w:r>
      <w:r w:rsidR="00EB76A6" w:rsidRPr="00206F81">
        <w:rPr>
          <w:rFonts w:ascii="Times New Roman" w:eastAsia="Times New Roman" w:hAnsi="Times New Roman" w:cs="Times New Roman"/>
          <w:sz w:val="28"/>
          <w:szCs w:val="28"/>
        </w:rPr>
        <w:t xml:space="preserve">1943 жылдың </w:t>
      </w:r>
      <w:r w:rsidR="00983988" w:rsidRPr="00206F81">
        <w:rPr>
          <w:rFonts w:ascii="Times New Roman" w:eastAsia="Times New Roman" w:hAnsi="Times New Roman" w:cs="Times New Roman"/>
          <w:sz w:val="28"/>
          <w:szCs w:val="28"/>
        </w:rPr>
        <w:t>қыркүйек</w:t>
      </w:r>
      <w:r w:rsidR="00EB76A6" w:rsidRPr="00206F81">
        <w:rPr>
          <w:rFonts w:ascii="Times New Roman" w:eastAsia="Times New Roman" w:hAnsi="Times New Roman" w:cs="Times New Roman"/>
          <w:sz w:val="28"/>
          <w:szCs w:val="28"/>
        </w:rPr>
        <w:t xml:space="preserve"> және </w:t>
      </w:r>
      <w:r w:rsidR="00983988" w:rsidRPr="00206F81">
        <w:rPr>
          <w:rFonts w:ascii="Times New Roman" w:eastAsia="Times New Roman" w:hAnsi="Times New Roman" w:cs="Times New Roman"/>
          <w:sz w:val="28"/>
          <w:szCs w:val="28"/>
        </w:rPr>
        <w:t>қазан</w:t>
      </w:r>
      <w:r w:rsidR="00EB76A6" w:rsidRPr="00206F81">
        <w:rPr>
          <w:rFonts w:ascii="Times New Roman" w:eastAsia="Times New Roman" w:hAnsi="Times New Roman" w:cs="Times New Roman"/>
          <w:sz w:val="28"/>
          <w:szCs w:val="28"/>
        </w:rPr>
        <w:t xml:space="preserve"> айларында </w:t>
      </w:r>
      <w:r w:rsidR="00983988" w:rsidRPr="00206F81">
        <w:rPr>
          <w:rFonts w:ascii="Times New Roman" w:eastAsia="Times New Roman" w:hAnsi="Times New Roman" w:cs="Times New Roman"/>
          <w:sz w:val="28"/>
          <w:szCs w:val="28"/>
        </w:rPr>
        <w:t>Батыс Қазақстанда</w:t>
      </w:r>
      <w:r w:rsidR="00EB76A6" w:rsidRPr="00206F81">
        <w:rPr>
          <w:rFonts w:ascii="Times New Roman" w:eastAsia="Times New Roman" w:hAnsi="Times New Roman" w:cs="Times New Roman"/>
          <w:sz w:val="28"/>
          <w:szCs w:val="28"/>
        </w:rPr>
        <w:t xml:space="preserve"> шығармашылық іс-сапармен </w:t>
      </w:r>
      <w:r w:rsidR="00983988" w:rsidRPr="00206F81">
        <w:rPr>
          <w:rFonts w:ascii="Times New Roman" w:eastAsia="Times New Roman" w:hAnsi="Times New Roman" w:cs="Times New Roman"/>
          <w:sz w:val="28"/>
          <w:szCs w:val="28"/>
        </w:rPr>
        <w:t>келген</w:t>
      </w:r>
      <w:r w:rsidR="00EB76A6" w:rsidRPr="00206F81">
        <w:rPr>
          <w:rFonts w:ascii="Times New Roman" w:eastAsia="Times New Roman" w:hAnsi="Times New Roman" w:cs="Times New Roman"/>
          <w:sz w:val="28"/>
          <w:szCs w:val="28"/>
        </w:rPr>
        <w:t xml:space="preserve"> Киев мемлекеттік театры </w:t>
      </w:r>
      <w:r w:rsidRPr="00206F81">
        <w:rPr>
          <w:rFonts w:ascii="Times New Roman" w:eastAsia="Times New Roman" w:hAnsi="Times New Roman" w:cs="Times New Roman"/>
          <w:sz w:val="28"/>
          <w:szCs w:val="28"/>
        </w:rPr>
        <w:t xml:space="preserve">Оноре де Бальзактің «Өгей шеше», «Теңсіз неке», </w:t>
      </w:r>
      <w:r w:rsidR="00EB76A6" w:rsidRPr="00206F81">
        <w:rPr>
          <w:rFonts w:ascii="Times New Roman" w:eastAsia="Times New Roman" w:hAnsi="Times New Roman" w:cs="Times New Roman"/>
          <w:sz w:val="28"/>
          <w:szCs w:val="28"/>
        </w:rPr>
        <w:t xml:space="preserve">А.Н. Островскийдің төрт актіден тұратын «Күнәсіз күнәһарлар» және </w:t>
      </w:r>
      <w:r w:rsidR="00983988" w:rsidRPr="00206F81">
        <w:rPr>
          <w:rFonts w:ascii="Times New Roman" w:eastAsia="Times New Roman" w:hAnsi="Times New Roman" w:cs="Times New Roman"/>
          <w:sz w:val="28"/>
          <w:szCs w:val="28"/>
        </w:rPr>
        <w:t>тағы басқа да</w:t>
      </w:r>
      <w:r w:rsidR="00EB76A6" w:rsidRPr="00206F81">
        <w:rPr>
          <w:rFonts w:ascii="Times New Roman" w:eastAsia="Times New Roman" w:hAnsi="Times New Roman" w:cs="Times New Roman"/>
          <w:sz w:val="28"/>
          <w:szCs w:val="28"/>
        </w:rPr>
        <w:t xml:space="preserve"> қойылымдары</w:t>
      </w:r>
      <w:r w:rsidR="00983988" w:rsidRPr="00206F81">
        <w:rPr>
          <w:rFonts w:ascii="Times New Roman" w:eastAsia="Times New Roman" w:hAnsi="Times New Roman" w:cs="Times New Roman"/>
          <w:sz w:val="28"/>
          <w:szCs w:val="28"/>
        </w:rPr>
        <w:t>н қой</w:t>
      </w:r>
      <w:r w:rsidRPr="00206F81">
        <w:rPr>
          <w:rFonts w:ascii="Times New Roman" w:eastAsia="Times New Roman" w:hAnsi="Times New Roman" w:cs="Times New Roman"/>
          <w:sz w:val="28"/>
          <w:szCs w:val="28"/>
        </w:rPr>
        <w:t xml:space="preserve">са, </w:t>
      </w:r>
      <w:r w:rsidR="00983988" w:rsidRPr="00206F81">
        <w:rPr>
          <w:rFonts w:ascii="Times New Roman" w:eastAsia="Times New Roman" w:hAnsi="Times New Roman" w:cs="Times New Roman"/>
          <w:sz w:val="28"/>
          <w:szCs w:val="28"/>
        </w:rPr>
        <w:t xml:space="preserve">ал </w:t>
      </w:r>
      <w:r w:rsidR="00EB76A6" w:rsidRPr="00206F81">
        <w:rPr>
          <w:rFonts w:ascii="Times New Roman" w:eastAsia="Times New Roman" w:hAnsi="Times New Roman" w:cs="Times New Roman"/>
          <w:sz w:val="28"/>
          <w:szCs w:val="28"/>
        </w:rPr>
        <w:t xml:space="preserve">Артем атындағы Украина мемлекеттік музыкалык драма театры </w:t>
      </w:r>
      <w:r w:rsidRPr="00206F81">
        <w:rPr>
          <w:rFonts w:ascii="Times New Roman" w:eastAsia="Times New Roman" w:hAnsi="Times New Roman" w:cs="Times New Roman"/>
          <w:sz w:val="28"/>
          <w:szCs w:val="28"/>
        </w:rPr>
        <w:t xml:space="preserve">А.Дюманың «Клодтың әйелі», Имре Кальманның «Цирк ханшайымы» опереттасы, </w:t>
      </w:r>
      <w:r w:rsidR="00C352AF">
        <w:rPr>
          <w:rFonts w:ascii="Times New Roman" w:eastAsia="Times New Roman" w:hAnsi="Times New Roman" w:cs="Times New Roman"/>
          <w:sz w:val="28"/>
          <w:szCs w:val="28"/>
        </w:rPr>
        <w:br/>
      </w:r>
      <w:r w:rsidRPr="00206F81">
        <w:rPr>
          <w:rFonts w:ascii="Times New Roman" w:eastAsia="Times New Roman" w:hAnsi="Times New Roman" w:cs="Times New Roman"/>
          <w:sz w:val="28"/>
          <w:szCs w:val="28"/>
        </w:rPr>
        <w:t xml:space="preserve">Ф. Шиллердің «Жауыздық пен махаббат», Н.Гогольдің «Вий» фантастикалық комедиясы, </w:t>
      </w:r>
      <w:r w:rsidR="00EB76A6" w:rsidRPr="00206F81">
        <w:rPr>
          <w:rFonts w:ascii="Times New Roman" w:eastAsia="Times New Roman" w:hAnsi="Times New Roman" w:cs="Times New Roman"/>
          <w:sz w:val="28"/>
          <w:szCs w:val="28"/>
        </w:rPr>
        <w:t xml:space="preserve">«Сильва», Валентиневтің «Күн пірі», «Марионның үйлену тойы», «Көгілдір орамал» </w:t>
      </w:r>
      <w:r w:rsidR="00D42346" w:rsidRPr="00206F81">
        <w:rPr>
          <w:rFonts w:ascii="Times New Roman" w:eastAsia="Times New Roman" w:hAnsi="Times New Roman" w:cs="Times New Roman"/>
          <w:sz w:val="28"/>
          <w:szCs w:val="28"/>
        </w:rPr>
        <w:t>деген комедиясы, «Майдан</w:t>
      </w:r>
      <w:r w:rsidR="00EB76A6" w:rsidRPr="00206F81">
        <w:rPr>
          <w:rFonts w:ascii="Times New Roman" w:eastAsia="Times New Roman" w:hAnsi="Times New Roman" w:cs="Times New Roman"/>
          <w:sz w:val="28"/>
          <w:szCs w:val="28"/>
        </w:rPr>
        <w:t>»</w:t>
      </w:r>
      <w:r w:rsidR="00D42346" w:rsidRPr="00206F81">
        <w:rPr>
          <w:rFonts w:ascii="Times New Roman" w:eastAsia="Times New Roman" w:hAnsi="Times New Roman" w:cs="Times New Roman"/>
          <w:sz w:val="28"/>
          <w:szCs w:val="28"/>
        </w:rPr>
        <w:t xml:space="preserve"> соғыс</w:t>
      </w:r>
      <w:r w:rsidR="00EB76A6" w:rsidRPr="00206F81">
        <w:rPr>
          <w:rFonts w:ascii="Times New Roman" w:eastAsia="Times New Roman" w:hAnsi="Times New Roman" w:cs="Times New Roman"/>
          <w:sz w:val="28"/>
          <w:szCs w:val="28"/>
        </w:rPr>
        <w:t xml:space="preserve"> пьессасы, «Амур жағалауында»</w:t>
      </w:r>
      <w:r w:rsidR="00D42346" w:rsidRPr="00206F81">
        <w:rPr>
          <w:rFonts w:ascii="Times New Roman" w:eastAsia="Times New Roman" w:hAnsi="Times New Roman" w:cs="Times New Roman"/>
          <w:sz w:val="28"/>
          <w:szCs w:val="28"/>
        </w:rPr>
        <w:t xml:space="preserve"> лирикалық комелия</w:t>
      </w:r>
      <w:r w:rsidR="00EB76A6" w:rsidRPr="00206F81">
        <w:rPr>
          <w:rFonts w:ascii="Times New Roman" w:eastAsia="Times New Roman" w:hAnsi="Times New Roman" w:cs="Times New Roman"/>
          <w:sz w:val="28"/>
          <w:szCs w:val="28"/>
        </w:rPr>
        <w:t>, «Платон Кречет»</w:t>
      </w:r>
      <w:r w:rsidR="00D42346" w:rsidRPr="00206F81">
        <w:rPr>
          <w:rFonts w:ascii="Times New Roman" w:eastAsia="Times New Roman" w:hAnsi="Times New Roman" w:cs="Times New Roman"/>
          <w:sz w:val="28"/>
          <w:szCs w:val="28"/>
        </w:rPr>
        <w:t xml:space="preserve"> мен</w:t>
      </w:r>
      <w:r w:rsidR="00EB76A6" w:rsidRPr="00206F81">
        <w:rPr>
          <w:rFonts w:ascii="Times New Roman" w:eastAsia="Times New Roman" w:hAnsi="Times New Roman" w:cs="Times New Roman"/>
          <w:sz w:val="28"/>
          <w:szCs w:val="28"/>
        </w:rPr>
        <w:t xml:space="preserve"> «Сынақ» пьесса</w:t>
      </w:r>
      <w:r w:rsidR="00D42346" w:rsidRPr="00206F81">
        <w:rPr>
          <w:rFonts w:ascii="Times New Roman" w:eastAsia="Times New Roman" w:hAnsi="Times New Roman" w:cs="Times New Roman"/>
          <w:sz w:val="28"/>
          <w:szCs w:val="28"/>
        </w:rPr>
        <w:t>лар</w:t>
      </w:r>
      <w:r w:rsidR="00EB76A6" w:rsidRPr="00206F81">
        <w:rPr>
          <w:rFonts w:ascii="Times New Roman" w:eastAsia="Times New Roman" w:hAnsi="Times New Roman" w:cs="Times New Roman"/>
          <w:sz w:val="28"/>
          <w:szCs w:val="28"/>
        </w:rPr>
        <w:t xml:space="preserve">ы, </w:t>
      </w:r>
      <w:r w:rsidR="00D42346" w:rsidRPr="00206F81">
        <w:rPr>
          <w:rFonts w:ascii="Times New Roman" w:eastAsia="Times New Roman" w:hAnsi="Times New Roman" w:cs="Times New Roman"/>
          <w:sz w:val="28"/>
          <w:szCs w:val="28"/>
        </w:rPr>
        <w:t xml:space="preserve">бұдан басқа </w:t>
      </w:r>
      <w:r w:rsidR="00EB76A6" w:rsidRPr="00206F81">
        <w:rPr>
          <w:rFonts w:ascii="Times New Roman" w:eastAsia="Times New Roman" w:hAnsi="Times New Roman" w:cs="Times New Roman"/>
          <w:sz w:val="28"/>
          <w:szCs w:val="28"/>
        </w:rPr>
        <w:t>«Коломбина», «Полтавка</w:t>
      </w:r>
      <w:r w:rsidR="00D42346" w:rsidRPr="00206F81">
        <w:rPr>
          <w:rFonts w:ascii="Times New Roman" w:eastAsia="Times New Roman" w:hAnsi="Times New Roman" w:cs="Times New Roman"/>
          <w:sz w:val="28"/>
          <w:szCs w:val="28"/>
        </w:rPr>
        <w:t>ның Наталкасы</w:t>
      </w:r>
      <w:r w:rsidR="00EB76A6" w:rsidRPr="00206F81">
        <w:rPr>
          <w:rFonts w:ascii="Times New Roman" w:eastAsia="Times New Roman" w:hAnsi="Times New Roman" w:cs="Times New Roman"/>
          <w:sz w:val="28"/>
          <w:szCs w:val="28"/>
        </w:rPr>
        <w:t>», «Мексика</w:t>
      </w:r>
      <w:r w:rsidR="00D42346" w:rsidRPr="00206F81">
        <w:rPr>
          <w:rFonts w:ascii="Times New Roman" w:eastAsia="Times New Roman" w:hAnsi="Times New Roman" w:cs="Times New Roman"/>
          <w:sz w:val="28"/>
          <w:szCs w:val="28"/>
        </w:rPr>
        <w:t>лық</w:t>
      </w:r>
      <w:r w:rsidR="00EB76A6" w:rsidRPr="00206F81">
        <w:rPr>
          <w:rFonts w:ascii="Times New Roman" w:eastAsia="Times New Roman" w:hAnsi="Times New Roman" w:cs="Times New Roman"/>
          <w:sz w:val="28"/>
          <w:szCs w:val="28"/>
        </w:rPr>
        <w:t xml:space="preserve"> жүре</w:t>
      </w:r>
      <w:r w:rsidR="00D42346" w:rsidRPr="00206F81">
        <w:rPr>
          <w:rFonts w:ascii="Times New Roman" w:eastAsia="Times New Roman" w:hAnsi="Times New Roman" w:cs="Times New Roman"/>
          <w:sz w:val="28"/>
          <w:szCs w:val="28"/>
        </w:rPr>
        <w:t>к</w:t>
      </w:r>
      <w:r w:rsidR="00EB76A6" w:rsidRPr="00206F81">
        <w:rPr>
          <w:rFonts w:ascii="Times New Roman" w:eastAsia="Times New Roman" w:hAnsi="Times New Roman" w:cs="Times New Roman"/>
          <w:sz w:val="28"/>
          <w:szCs w:val="28"/>
        </w:rPr>
        <w:t>», «Баядера», «Роз</w:t>
      </w:r>
      <w:r w:rsidR="00D42346" w:rsidRPr="00206F81">
        <w:rPr>
          <w:rFonts w:ascii="Times New Roman" w:eastAsia="Times New Roman" w:hAnsi="Times New Roman" w:cs="Times New Roman"/>
          <w:sz w:val="28"/>
          <w:szCs w:val="28"/>
        </w:rPr>
        <w:t>а</w:t>
      </w:r>
      <w:r w:rsidR="00EB76A6" w:rsidRPr="00206F81">
        <w:rPr>
          <w:rFonts w:ascii="Times New Roman" w:eastAsia="Times New Roman" w:hAnsi="Times New Roman" w:cs="Times New Roman"/>
          <w:sz w:val="28"/>
          <w:szCs w:val="28"/>
        </w:rPr>
        <w:t xml:space="preserve"> Мари</w:t>
      </w:r>
      <w:r w:rsidR="00D42346" w:rsidRPr="00206F81">
        <w:rPr>
          <w:rFonts w:ascii="Times New Roman" w:eastAsia="Times New Roman" w:hAnsi="Times New Roman" w:cs="Times New Roman"/>
          <w:sz w:val="28"/>
          <w:szCs w:val="28"/>
        </w:rPr>
        <w:t>й</w:t>
      </w:r>
      <w:r w:rsidR="00EB76A6" w:rsidRPr="00206F81">
        <w:rPr>
          <w:rFonts w:ascii="Times New Roman" w:eastAsia="Times New Roman" w:hAnsi="Times New Roman" w:cs="Times New Roman"/>
          <w:sz w:val="28"/>
          <w:szCs w:val="28"/>
        </w:rPr>
        <w:t xml:space="preserve">», «Қалындықтар жәрмеңкесі» </w:t>
      </w:r>
      <w:r w:rsidR="00D42346" w:rsidRPr="00206F81">
        <w:rPr>
          <w:rFonts w:ascii="Times New Roman" w:eastAsia="Times New Roman" w:hAnsi="Times New Roman" w:cs="Times New Roman"/>
          <w:sz w:val="28"/>
          <w:szCs w:val="28"/>
        </w:rPr>
        <w:t xml:space="preserve">музыкалық </w:t>
      </w:r>
      <w:r w:rsidR="00EB76A6" w:rsidRPr="00206F81">
        <w:rPr>
          <w:rFonts w:ascii="Times New Roman" w:eastAsia="Times New Roman" w:hAnsi="Times New Roman" w:cs="Times New Roman"/>
          <w:sz w:val="28"/>
          <w:szCs w:val="28"/>
        </w:rPr>
        <w:t>оперетталар, «Ой, не ходы</w:t>
      </w:r>
      <w:r w:rsidR="00D42346" w:rsidRPr="00206F81">
        <w:rPr>
          <w:rFonts w:ascii="Times New Roman" w:eastAsia="Times New Roman" w:hAnsi="Times New Roman" w:cs="Times New Roman"/>
          <w:sz w:val="28"/>
          <w:szCs w:val="28"/>
        </w:rPr>
        <w:t xml:space="preserve"> ты</w:t>
      </w:r>
      <w:r w:rsidR="00EB76A6" w:rsidRPr="00206F81">
        <w:rPr>
          <w:rFonts w:ascii="Times New Roman" w:eastAsia="Times New Roman" w:hAnsi="Times New Roman" w:cs="Times New Roman"/>
          <w:sz w:val="28"/>
          <w:szCs w:val="28"/>
        </w:rPr>
        <w:t>, Грыдю, т</w:t>
      </w:r>
      <w:r w:rsidR="00D42346" w:rsidRPr="00206F81">
        <w:rPr>
          <w:rFonts w:ascii="Times New Roman" w:eastAsia="Times New Roman" w:hAnsi="Times New Roman" w:cs="Times New Roman"/>
          <w:sz w:val="28"/>
          <w:szCs w:val="28"/>
        </w:rPr>
        <w:t>ы</w:t>
      </w:r>
      <w:r w:rsidR="00EB76A6" w:rsidRPr="00206F81">
        <w:rPr>
          <w:rFonts w:ascii="Times New Roman" w:eastAsia="Times New Roman" w:hAnsi="Times New Roman" w:cs="Times New Roman"/>
          <w:sz w:val="28"/>
          <w:szCs w:val="28"/>
        </w:rPr>
        <w:t xml:space="preserve"> за</w:t>
      </w:r>
      <w:r w:rsidR="00D42346" w:rsidRPr="00206F81">
        <w:rPr>
          <w:rFonts w:ascii="Times New Roman" w:eastAsia="Times New Roman" w:hAnsi="Times New Roman" w:cs="Times New Roman"/>
          <w:sz w:val="28"/>
          <w:szCs w:val="28"/>
        </w:rPr>
        <w:t xml:space="preserve"> мной </w:t>
      </w:r>
      <w:r w:rsidR="00EB76A6" w:rsidRPr="00206F81">
        <w:rPr>
          <w:rFonts w:ascii="Times New Roman" w:eastAsia="Times New Roman" w:hAnsi="Times New Roman" w:cs="Times New Roman"/>
          <w:sz w:val="28"/>
          <w:szCs w:val="28"/>
        </w:rPr>
        <w:t xml:space="preserve">вечорници» </w:t>
      </w:r>
      <w:r w:rsidR="00D42346" w:rsidRPr="00206F81">
        <w:rPr>
          <w:rFonts w:ascii="Times New Roman" w:eastAsia="Times New Roman" w:hAnsi="Times New Roman" w:cs="Times New Roman"/>
          <w:sz w:val="28"/>
          <w:szCs w:val="28"/>
        </w:rPr>
        <w:t>секілді</w:t>
      </w:r>
      <w:r w:rsidR="00983988" w:rsidRPr="00206F81">
        <w:rPr>
          <w:rFonts w:ascii="Times New Roman" w:eastAsia="Times New Roman" w:hAnsi="Times New Roman" w:cs="Times New Roman"/>
          <w:sz w:val="28"/>
          <w:szCs w:val="28"/>
        </w:rPr>
        <w:t xml:space="preserve"> халықтық</w:t>
      </w:r>
      <w:r w:rsidR="00D42346" w:rsidRPr="00206F81">
        <w:rPr>
          <w:rFonts w:ascii="Times New Roman" w:eastAsia="Times New Roman" w:hAnsi="Times New Roman" w:cs="Times New Roman"/>
          <w:sz w:val="28"/>
          <w:szCs w:val="28"/>
        </w:rPr>
        <w:t xml:space="preserve"> к</w:t>
      </w:r>
      <w:r w:rsidR="00C352AF">
        <w:rPr>
          <w:rFonts w:ascii="Times New Roman" w:eastAsia="Times New Roman" w:hAnsi="Times New Roman" w:cs="Times New Roman"/>
          <w:sz w:val="28"/>
          <w:szCs w:val="28"/>
        </w:rPr>
        <w:t>о</w:t>
      </w:r>
      <w:r w:rsidR="00D42346" w:rsidRPr="00206F81">
        <w:rPr>
          <w:rFonts w:ascii="Times New Roman" w:eastAsia="Times New Roman" w:hAnsi="Times New Roman" w:cs="Times New Roman"/>
          <w:sz w:val="28"/>
          <w:szCs w:val="28"/>
        </w:rPr>
        <w:t xml:space="preserve">медиялық немесе </w:t>
      </w:r>
      <w:r w:rsidR="00983988" w:rsidRPr="00206F81">
        <w:rPr>
          <w:rFonts w:ascii="Times New Roman" w:eastAsia="Times New Roman" w:hAnsi="Times New Roman" w:cs="Times New Roman"/>
          <w:sz w:val="28"/>
          <w:szCs w:val="28"/>
        </w:rPr>
        <w:t>драмалы</w:t>
      </w:r>
      <w:r w:rsidRPr="00206F81">
        <w:rPr>
          <w:rFonts w:ascii="Times New Roman" w:eastAsia="Times New Roman" w:hAnsi="Times New Roman" w:cs="Times New Roman"/>
          <w:sz w:val="28"/>
          <w:szCs w:val="28"/>
        </w:rPr>
        <w:t>қ</w:t>
      </w:r>
      <w:r w:rsidR="00983988" w:rsidRPr="00206F81">
        <w:rPr>
          <w:rFonts w:ascii="Times New Roman" w:eastAsia="Times New Roman" w:hAnsi="Times New Roman" w:cs="Times New Roman"/>
          <w:sz w:val="28"/>
          <w:szCs w:val="28"/>
        </w:rPr>
        <w:t xml:space="preserve"> қойылымдар</w:t>
      </w:r>
      <w:r w:rsidR="00120F0A" w:rsidRPr="00206F81">
        <w:rPr>
          <w:rFonts w:ascii="Times New Roman" w:eastAsia="Times New Roman" w:hAnsi="Times New Roman" w:cs="Times New Roman"/>
          <w:sz w:val="28"/>
          <w:szCs w:val="28"/>
        </w:rPr>
        <w:t>мен</w:t>
      </w:r>
      <w:r w:rsidRPr="00206F81">
        <w:rPr>
          <w:rFonts w:ascii="Times New Roman" w:eastAsia="Times New Roman" w:hAnsi="Times New Roman" w:cs="Times New Roman"/>
          <w:sz w:val="28"/>
          <w:szCs w:val="28"/>
        </w:rPr>
        <w:t xml:space="preserve"> </w:t>
      </w:r>
      <w:r w:rsidR="00983988" w:rsidRPr="00206F81">
        <w:rPr>
          <w:rFonts w:ascii="Times New Roman" w:eastAsia="Times New Roman" w:hAnsi="Times New Roman" w:cs="Times New Roman"/>
          <w:sz w:val="28"/>
          <w:szCs w:val="28"/>
        </w:rPr>
        <w:t>халықты</w:t>
      </w:r>
      <w:r w:rsidR="00EB76A6" w:rsidRPr="00206F81">
        <w:rPr>
          <w:rFonts w:ascii="Times New Roman" w:eastAsia="Times New Roman" w:hAnsi="Times New Roman" w:cs="Times New Roman"/>
          <w:sz w:val="28"/>
          <w:szCs w:val="28"/>
        </w:rPr>
        <w:t xml:space="preserve"> </w:t>
      </w:r>
      <w:r w:rsidR="00983988" w:rsidRPr="00206F81">
        <w:rPr>
          <w:rFonts w:ascii="Times New Roman" w:eastAsia="Times New Roman" w:hAnsi="Times New Roman" w:cs="Times New Roman"/>
          <w:sz w:val="28"/>
          <w:szCs w:val="28"/>
        </w:rPr>
        <w:t>баула</w:t>
      </w:r>
      <w:r w:rsidRPr="00206F81">
        <w:rPr>
          <w:rFonts w:ascii="Times New Roman" w:eastAsia="Times New Roman" w:hAnsi="Times New Roman" w:cs="Times New Roman"/>
          <w:sz w:val="28"/>
          <w:szCs w:val="28"/>
        </w:rPr>
        <w:t>ған</w:t>
      </w:r>
      <w:r w:rsidR="00983988" w:rsidRPr="00206F81">
        <w:rPr>
          <w:rFonts w:ascii="Times New Roman" w:eastAsia="Times New Roman" w:hAnsi="Times New Roman" w:cs="Times New Roman"/>
          <w:sz w:val="28"/>
          <w:szCs w:val="28"/>
        </w:rPr>
        <w:t>.</w:t>
      </w:r>
      <w:r w:rsidR="00EB76A6" w:rsidRPr="00206F81">
        <w:rPr>
          <w:rFonts w:ascii="Times New Roman" w:eastAsia="Times New Roman" w:hAnsi="Times New Roman" w:cs="Times New Roman"/>
          <w:sz w:val="28"/>
          <w:szCs w:val="28"/>
        </w:rPr>
        <w:t xml:space="preserve"> </w:t>
      </w:r>
      <w:r w:rsidR="00F62EBF" w:rsidRPr="00206F81">
        <w:rPr>
          <w:rFonts w:ascii="Times New Roman" w:eastAsia="Times New Roman" w:hAnsi="Times New Roman" w:cs="Times New Roman"/>
          <w:sz w:val="28"/>
          <w:szCs w:val="28"/>
        </w:rPr>
        <w:t>Соғыстың сол кездегі қ</w:t>
      </w:r>
      <w:r w:rsidR="00EB76A6" w:rsidRPr="00206F81">
        <w:rPr>
          <w:rFonts w:ascii="Times New Roman" w:eastAsia="Times New Roman" w:hAnsi="Times New Roman" w:cs="Times New Roman"/>
          <w:sz w:val="28"/>
          <w:szCs w:val="28"/>
        </w:rPr>
        <w:t>иын-қыстау күндер</w:t>
      </w:r>
      <w:r w:rsidR="00F62EBF" w:rsidRPr="00206F81">
        <w:rPr>
          <w:rFonts w:ascii="Times New Roman" w:eastAsia="Times New Roman" w:hAnsi="Times New Roman" w:cs="Times New Roman"/>
          <w:sz w:val="28"/>
          <w:szCs w:val="28"/>
        </w:rPr>
        <w:t>і</w:t>
      </w:r>
      <w:r w:rsidR="00C352AF">
        <w:rPr>
          <w:rFonts w:ascii="Times New Roman" w:eastAsia="Times New Roman" w:hAnsi="Times New Roman" w:cs="Times New Roman"/>
          <w:sz w:val="28"/>
          <w:szCs w:val="28"/>
        </w:rPr>
        <w:t>н</w:t>
      </w:r>
      <w:r w:rsidR="00F62EBF" w:rsidRPr="00206F81">
        <w:rPr>
          <w:rFonts w:ascii="Times New Roman" w:eastAsia="Times New Roman" w:hAnsi="Times New Roman" w:cs="Times New Roman"/>
          <w:sz w:val="28"/>
          <w:szCs w:val="28"/>
        </w:rPr>
        <w:t>де</w:t>
      </w:r>
      <w:r w:rsidR="00EB76A6" w:rsidRPr="00206F81">
        <w:rPr>
          <w:rFonts w:ascii="Times New Roman" w:eastAsia="Times New Roman" w:hAnsi="Times New Roman" w:cs="Times New Roman"/>
          <w:sz w:val="28"/>
          <w:szCs w:val="28"/>
        </w:rPr>
        <w:t xml:space="preserve"> театрға</w:t>
      </w:r>
      <w:r w:rsidR="00F62EBF" w:rsidRPr="00206F81">
        <w:rPr>
          <w:rFonts w:ascii="Times New Roman" w:eastAsia="Times New Roman" w:hAnsi="Times New Roman" w:cs="Times New Roman"/>
          <w:sz w:val="28"/>
          <w:szCs w:val="28"/>
        </w:rPr>
        <w:t xml:space="preserve"> барған</w:t>
      </w:r>
      <w:r w:rsidR="00EB76A6" w:rsidRPr="00206F81">
        <w:rPr>
          <w:rFonts w:ascii="Times New Roman" w:eastAsia="Times New Roman" w:hAnsi="Times New Roman" w:cs="Times New Roman"/>
          <w:sz w:val="28"/>
          <w:szCs w:val="28"/>
        </w:rPr>
        <w:t xml:space="preserve"> көрермендер</w:t>
      </w:r>
      <w:r w:rsidR="00F62EBF" w:rsidRPr="00206F81">
        <w:rPr>
          <w:rFonts w:ascii="Times New Roman" w:eastAsia="Times New Roman" w:hAnsi="Times New Roman" w:cs="Times New Roman"/>
          <w:sz w:val="28"/>
          <w:szCs w:val="28"/>
        </w:rPr>
        <w:t>дің басым бөлігі қыз-келіншектер болатын</w:t>
      </w:r>
      <w:r w:rsidR="00EB76A6" w:rsidRPr="00206F81">
        <w:rPr>
          <w:rFonts w:ascii="Times New Roman" w:eastAsia="Times New Roman" w:hAnsi="Times New Roman" w:cs="Times New Roman"/>
          <w:sz w:val="28"/>
          <w:szCs w:val="28"/>
        </w:rPr>
        <w:t xml:space="preserve"> [290, 175</w:t>
      </w:r>
      <w:r w:rsidR="00796942" w:rsidRPr="00206F81">
        <w:rPr>
          <w:rFonts w:ascii="Times New Roman" w:eastAsia="Times New Roman" w:hAnsi="Times New Roman" w:cs="Times New Roman"/>
          <w:sz w:val="28"/>
          <w:szCs w:val="28"/>
        </w:rPr>
        <w:t xml:space="preserve"> п.]</w:t>
      </w:r>
      <w:r w:rsidR="00EB76A6" w:rsidRPr="00206F81">
        <w:rPr>
          <w:rFonts w:ascii="Times New Roman" w:eastAsia="Times New Roman" w:hAnsi="Times New Roman" w:cs="Times New Roman"/>
          <w:sz w:val="28"/>
          <w:szCs w:val="28"/>
        </w:rPr>
        <w:t>.</w:t>
      </w:r>
    </w:p>
    <w:p w14:paraId="50C364AE" w14:textId="4DACAED9" w:rsidR="00EB76A6" w:rsidRPr="00206F81" w:rsidRDefault="00EB76A6" w:rsidP="002C5770">
      <w:pPr>
        <w:pStyle w:val="ab"/>
        <w:ind w:firstLine="567"/>
        <w:jc w:val="both"/>
        <w:rPr>
          <w:rFonts w:ascii="Times New Roman" w:eastAsia="Times New Roman" w:hAnsi="Times New Roman" w:cs="Times New Roman"/>
          <w:sz w:val="28"/>
          <w:szCs w:val="28"/>
          <w:lang w:bidi="ar-SA"/>
        </w:rPr>
      </w:pPr>
      <w:r w:rsidRPr="00206F81">
        <w:rPr>
          <w:rFonts w:ascii="Times New Roman" w:eastAsia="Times New Roman" w:hAnsi="Times New Roman" w:cs="Times New Roman"/>
          <w:sz w:val="28"/>
          <w:szCs w:val="28"/>
          <w:lang w:bidi="ar-SA"/>
        </w:rPr>
        <w:t xml:space="preserve">Халықтың мәдени күнделіктілігінде атаулы орын алатын мәдени шаралардың бірі кино өнерімен байланысты өтті және облыстағы қыз-келіншектердің кино мәдениеттерін көтеру мақсатында </w:t>
      </w:r>
      <w:r w:rsidR="00120F0A" w:rsidRPr="00206F81">
        <w:rPr>
          <w:rFonts w:ascii="Times New Roman" w:eastAsia="Times New Roman" w:hAnsi="Times New Roman" w:cs="Times New Roman"/>
          <w:sz w:val="28"/>
          <w:szCs w:val="28"/>
          <w:lang w:bidi="ar-SA"/>
        </w:rPr>
        <w:t>әр</w:t>
      </w:r>
      <w:r w:rsidRPr="00206F81">
        <w:rPr>
          <w:rFonts w:ascii="Times New Roman" w:eastAsia="Times New Roman" w:hAnsi="Times New Roman" w:cs="Times New Roman"/>
          <w:sz w:val="28"/>
          <w:szCs w:val="28"/>
          <w:lang w:bidi="ar-SA"/>
        </w:rPr>
        <w:t xml:space="preserve">түрлі қоғамдық </w:t>
      </w:r>
      <w:r w:rsidR="00120F0A" w:rsidRPr="00206F81">
        <w:rPr>
          <w:rFonts w:ascii="Times New Roman" w:eastAsia="Times New Roman" w:hAnsi="Times New Roman" w:cs="Times New Roman"/>
          <w:sz w:val="28"/>
          <w:szCs w:val="28"/>
          <w:lang w:bidi="ar-SA"/>
        </w:rPr>
        <w:t>іс-</w:t>
      </w:r>
      <w:r w:rsidRPr="00206F81">
        <w:rPr>
          <w:rFonts w:ascii="Times New Roman" w:eastAsia="Times New Roman" w:hAnsi="Times New Roman" w:cs="Times New Roman"/>
          <w:sz w:val="28"/>
          <w:szCs w:val="28"/>
          <w:lang w:bidi="ar-SA"/>
        </w:rPr>
        <w:t>шаралар ұйымдастырыл</w:t>
      </w:r>
      <w:r w:rsidR="00120F0A" w:rsidRPr="00206F81">
        <w:rPr>
          <w:rFonts w:ascii="Times New Roman" w:eastAsia="Times New Roman" w:hAnsi="Times New Roman" w:cs="Times New Roman"/>
          <w:sz w:val="28"/>
          <w:szCs w:val="28"/>
          <w:lang w:bidi="ar-SA"/>
        </w:rPr>
        <w:t>ып тұрған</w:t>
      </w:r>
      <w:r w:rsidRPr="00206F81">
        <w:rPr>
          <w:rFonts w:ascii="Times New Roman" w:eastAsia="Times New Roman" w:hAnsi="Times New Roman" w:cs="Times New Roman"/>
          <w:sz w:val="28"/>
          <w:szCs w:val="28"/>
          <w:lang w:bidi="ar-SA"/>
        </w:rPr>
        <w:t>. М</w:t>
      </w:r>
      <w:r w:rsidR="00120F0A" w:rsidRPr="00206F81">
        <w:rPr>
          <w:rFonts w:ascii="Times New Roman" w:eastAsia="Times New Roman" w:hAnsi="Times New Roman" w:cs="Times New Roman"/>
          <w:sz w:val="28"/>
          <w:szCs w:val="28"/>
          <w:lang w:bidi="ar-SA"/>
        </w:rPr>
        <w:t>әселен</w:t>
      </w:r>
      <w:r w:rsidRPr="00206F81">
        <w:rPr>
          <w:rFonts w:ascii="Times New Roman" w:eastAsia="Times New Roman" w:hAnsi="Times New Roman" w:cs="Times New Roman"/>
          <w:sz w:val="28"/>
          <w:szCs w:val="28"/>
          <w:lang w:bidi="ar-SA"/>
        </w:rPr>
        <w:t>, 1942 жыл</w:t>
      </w:r>
      <w:r w:rsidR="00120F0A" w:rsidRPr="00206F81">
        <w:rPr>
          <w:rFonts w:ascii="Times New Roman" w:eastAsia="Times New Roman" w:hAnsi="Times New Roman" w:cs="Times New Roman"/>
          <w:sz w:val="28"/>
          <w:szCs w:val="28"/>
          <w:lang w:bidi="ar-SA"/>
        </w:rPr>
        <w:t>ы</w:t>
      </w:r>
      <w:r w:rsidRPr="00206F81">
        <w:rPr>
          <w:rFonts w:ascii="Times New Roman" w:eastAsia="Times New Roman" w:hAnsi="Times New Roman" w:cs="Times New Roman"/>
          <w:sz w:val="28"/>
          <w:szCs w:val="28"/>
          <w:lang w:bidi="ar-SA"/>
        </w:rPr>
        <w:t xml:space="preserve"> шілде</w:t>
      </w:r>
      <w:r w:rsidR="00120F0A" w:rsidRPr="00206F81">
        <w:rPr>
          <w:rFonts w:ascii="Times New Roman" w:eastAsia="Times New Roman" w:hAnsi="Times New Roman" w:cs="Times New Roman"/>
          <w:sz w:val="28"/>
          <w:szCs w:val="28"/>
          <w:lang w:bidi="ar-SA"/>
        </w:rPr>
        <w:t>нің</w:t>
      </w:r>
      <w:r w:rsidRPr="00206F81">
        <w:rPr>
          <w:rFonts w:ascii="Times New Roman" w:eastAsia="Times New Roman" w:hAnsi="Times New Roman" w:cs="Times New Roman"/>
          <w:sz w:val="28"/>
          <w:szCs w:val="28"/>
          <w:lang w:bidi="ar-SA"/>
        </w:rPr>
        <w:t xml:space="preserve"> </w:t>
      </w:r>
      <w:r w:rsidR="00120F0A" w:rsidRPr="00206F81">
        <w:rPr>
          <w:rFonts w:ascii="Times New Roman" w:eastAsia="Times New Roman" w:hAnsi="Times New Roman" w:cs="Times New Roman"/>
          <w:sz w:val="28"/>
          <w:szCs w:val="28"/>
          <w:lang w:bidi="ar-SA"/>
        </w:rPr>
        <w:t>18-25-і аралығында қаладағы</w:t>
      </w:r>
      <w:r w:rsidRPr="00206F81">
        <w:rPr>
          <w:rFonts w:ascii="Times New Roman" w:eastAsia="Times New Roman" w:hAnsi="Times New Roman" w:cs="Times New Roman"/>
          <w:sz w:val="28"/>
          <w:szCs w:val="28"/>
          <w:lang w:bidi="ar-SA"/>
        </w:rPr>
        <w:t xml:space="preserve"> қыс</w:t>
      </w:r>
      <w:r w:rsidR="00120F0A" w:rsidRPr="00206F81">
        <w:rPr>
          <w:rFonts w:ascii="Times New Roman" w:eastAsia="Times New Roman" w:hAnsi="Times New Roman" w:cs="Times New Roman"/>
          <w:sz w:val="28"/>
          <w:szCs w:val="28"/>
          <w:lang w:bidi="ar-SA"/>
        </w:rPr>
        <w:t>тық</w:t>
      </w:r>
      <w:r w:rsidRPr="00206F81">
        <w:rPr>
          <w:rFonts w:ascii="Times New Roman" w:eastAsia="Times New Roman" w:hAnsi="Times New Roman" w:cs="Times New Roman"/>
          <w:sz w:val="28"/>
          <w:szCs w:val="28"/>
          <w:lang w:bidi="ar-SA"/>
        </w:rPr>
        <w:t xml:space="preserve"> кинотеатрда </w:t>
      </w:r>
      <w:r w:rsidR="00800066" w:rsidRPr="00206F81">
        <w:rPr>
          <w:rFonts w:ascii="Times New Roman" w:eastAsia="Times New Roman" w:hAnsi="Times New Roman" w:cs="Times New Roman"/>
          <w:sz w:val="28"/>
          <w:szCs w:val="28"/>
          <w:lang w:bidi="ar-SA"/>
        </w:rPr>
        <w:t xml:space="preserve">«Сталинград», «Машенька», </w:t>
      </w:r>
      <w:r w:rsidRPr="00206F81">
        <w:rPr>
          <w:rFonts w:ascii="Times New Roman" w:eastAsia="Times New Roman" w:hAnsi="Times New Roman" w:cs="Times New Roman"/>
          <w:sz w:val="28"/>
          <w:szCs w:val="28"/>
          <w:lang w:bidi="ar-SA"/>
        </w:rPr>
        <w:t>«Оборона Царицина»,</w:t>
      </w:r>
      <w:r w:rsidR="00800066" w:rsidRPr="00206F81">
        <w:rPr>
          <w:rFonts w:ascii="Times New Roman" w:eastAsia="Times New Roman" w:hAnsi="Times New Roman" w:cs="Times New Roman"/>
          <w:sz w:val="28"/>
          <w:szCs w:val="28"/>
          <w:lang w:bidi="ar-SA"/>
        </w:rPr>
        <w:t xml:space="preserve"> «Георгий Свакадзе», «Великое зарево»,</w:t>
      </w:r>
      <w:r w:rsidRPr="00206F81">
        <w:rPr>
          <w:rFonts w:ascii="Times New Roman" w:eastAsia="Times New Roman" w:hAnsi="Times New Roman" w:cs="Times New Roman"/>
          <w:sz w:val="28"/>
          <w:szCs w:val="28"/>
          <w:lang w:bidi="ar-SA"/>
        </w:rPr>
        <w:t xml:space="preserve"> </w:t>
      </w:r>
      <w:r w:rsidR="00800066" w:rsidRPr="00206F81">
        <w:rPr>
          <w:rFonts w:ascii="Times New Roman" w:eastAsia="Times New Roman" w:hAnsi="Times New Roman" w:cs="Times New Roman"/>
          <w:sz w:val="28"/>
          <w:szCs w:val="28"/>
          <w:lang w:bidi="ar-SA"/>
        </w:rPr>
        <w:t xml:space="preserve">«Фронтовые подруги», </w:t>
      </w:r>
      <w:r w:rsidRPr="00206F81">
        <w:rPr>
          <w:rFonts w:ascii="Times New Roman" w:eastAsia="Times New Roman" w:hAnsi="Times New Roman" w:cs="Times New Roman"/>
          <w:sz w:val="28"/>
          <w:szCs w:val="28"/>
          <w:lang w:bidi="ar-SA"/>
        </w:rPr>
        <w:t>«</w:t>
      </w:r>
      <w:r w:rsidR="00120F0A" w:rsidRPr="00206F81">
        <w:rPr>
          <w:rFonts w:ascii="Times New Roman" w:eastAsia="Times New Roman" w:hAnsi="Times New Roman" w:cs="Times New Roman"/>
          <w:sz w:val="28"/>
          <w:szCs w:val="28"/>
          <w:lang w:bidi="ar-SA"/>
        </w:rPr>
        <w:t>Ол Рианеды қорғайды</w:t>
      </w:r>
      <w:r w:rsidRPr="00206F81">
        <w:rPr>
          <w:rFonts w:ascii="Times New Roman" w:eastAsia="Times New Roman" w:hAnsi="Times New Roman" w:cs="Times New Roman"/>
          <w:sz w:val="28"/>
          <w:szCs w:val="28"/>
          <w:lang w:bidi="ar-SA"/>
        </w:rPr>
        <w:t xml:space="preserve">», </w:t>
      </w:r>
      <w:r w:rsidR="00120F0A" w:rsidRPr="00206F81">
        <w:rPr>
          <w:rFonts w:ascii="Times New Roman" w:eastAsia="Times New Roman" w:hAnsi="Times New Roman" w:cs="Times New Roman"/>
          <w:sz w:val="28"/>
          <w:szCs w:val="28"/>
          <w:lang w:bidi="ar-SA"/>
        </w:rPr>
        <w:t xml:space="preserve">украин батыры </w:t>
      </w:r>
      <w:r w:rsidRPr="00206F81">
        <w:rPr>
          <w:rFonts w:ascii="Times New Roman" w:eastAsia="Times New Roman" w:hAnsi="Times New Roman" w:cs="Times New Roman"/>
          <w:sz w:val="28"/>
          <w:szCs w:val="28"/>
          <w:lang w:bidi="ar-SA"/>
        </w:rPr>
        <w:t xml:space="preserve">«Богдан Хмельницкий», </w:t>
      </w:r>
      <w:r w:rsidR="00120F0A" w:rsidRPr="00206F81">
        <w:rPr>
          <w:rFonts w:ascii="Times New Roman" w:eastAsia="Times New Roman" w:hAnsi="Times New Roman" w:cs="Times New Roman"/>
          <w:sz w:val="28"/>
          <w:szCs w:val="28"/>
          <w:lang w:bidi="ar-SA"/>
        </w:rPr>
        <w:t xml:space="preserve">орыс қолбасшысы </w:t>
      </w:r>
      <w:r w:rsidRPr="00206F81">
        <w:rPr>
          <w:rFonts w:ascii="Times New Roman" w:eastAsia="Times New Roman" w:hAnsi="Times New Roman" w:cs="Times New Roman"/>
          <w:sz w:val="28"/>
          <w:szCs w:val="28"/>
          <w:lang w:bidi="ar-SA"/>
        </w:rPr>
        <w:t xml:space="preserve">«Суворов», </w:t>
      </w:r>
      <w:r w:rsidR="00120F0A" w:rsidRPr="00206F81">
        <w:rPr>
          <w:rFonts w:ascii="Times New Roman" w:eastAsia="Times New Roman" w:hAnsi="Times New Roman" w:cs="Times New Roman"/>
          <w:sz w:val="28"/>
          <w:szCs w:val="28"/>
          <w:lang w:bidi="ar-SA"/>
        </w:rPr>
        <w:t xml:space="preserve">ертегі </w:t>
      </w:r>
      <w:r w:rsidRPr="00206F81">
        <w:rPr>
          <w:rFonts w:ascii="Times New Roman" w:eastAsia="Times New Roman" w:hAnsi="Times New Roman" w:cs="Times New Roman"/>
          <w:sz w:val="28"/>
          <w:szCs w:val="28"/>
          <w:lang w:bidi="ar-SA"/>
        </w:rPr>
        <w:t>«</w:t>
      </w:r>
      <w:r w:rsidR="00120F0A" w:rsidRPr="00206F81">
        <w:rPr>
          <w:rFonts w:ascii="Times New Roman" w:eastAsia="Times New Roman" w:hAnsi="Times New Roman" w:cs="Times New Roman"/>
          <w:sz w:val="28"/>
          <w:szCs w:val="28"/>
          <w:lang w:bidi="ar-SA"/>
        </w:rPr>
        <w:t>Алтын кілт</w:t>
      </w:r>
      <w:r w:rsidRPr="00206F81">
        <w:rPr>
          <w:rFonts w:ascii="Times New Roman" w:eastAsia="Times New Roman" w:hAnsi="Times New Roman" w:cs="Times New Roman"/>
          <w:sz w:val="28"/>
          <w:szCs w:val="28"/>
          <w:lang w:bidi="ar-SA"/>
        </w:rPr>
        <w:t xml:space="preserve">» </w:t>
      </w:r>
      <w:r w:rsidR="00120F0A" w:rsidRPr="00206F81">
        <w:rPr>
          <w:rFonts w:ascii="Times New Roman" w:eastAsia="Times New Roman" w:hAnsi="Times New Roman" w:cs="Times New Roman"/>
          <w:sz w:val="28"/>
          <w:szCs w:val="28"/>
          <w:lang w:bidi="ar-SA"/>
        </w:rPr>
        <w:t>секілді</w:t>
      </w:r>
      <w:r w:rsidRPr="00206F81">
        <w:rPr>
          <w:rFonts w:ascii="Times New Roman" w:eastAsia="Times New Roman" w:hAnsi="Times New Roman" w:cs="Times New Roman"/>
          <w:sz w:val="28"/>
          <w:szCs w:val="28"/>
          <w:lang w:bidi="ar-SA"/>
        </w:rPr>
        <w:t xml:space="preserve"> </w:t>
      </w:r>
      <w:r w:rsidR="00F121CB" w:rsidRPr="00206F81">
        <w:rPr>
          <w:rFonts w:ascii="Times New Roman" w:eastAsia="Times New Roman" w:hAnsi="Times New Roman" w:cs="Times New Roman"/>
          <w:sz w:val="28"/>
          <w:szCs w:val="28"/>
          <w:lang w:bidi="ar-SA"/>
        </w:rPr>
        <w:t>патриоттық</w:t>
      </w:r>
      <w:r w:rsidRPr="00206F81">
        <w:rPr>
          <w:rFonts w:ascii="Times New Roman" w:eastAsia="Times New Roman" w:hAnsi="Times New Roman" w:cs="Times New Roman"/>
          <w:sz w:val="28"/>
          <w:szCs w:val="28"/>
          <w:lang w:bidi="ar-SA"/>
        </w:rPr>
        <w:t xml:space="preserve"> көркем фильмдерді көрсет</w:t>
      </w:r>
      <w:r w:rsidR="00F121CB" w:rsidRPr="00206F81">
        <w:rPr>
          <w:rFonts w:ascii="Times New Roman" w:eastAsia="Times New Roman" w:hAnsi="Times New Roman" w:cs="Times New Roman"/>
          <w:sz w:val="28"/>
          <w:szCs w:val="28"/>
          <w:lang w:bidi="ar-SA"/>
        </w:rPr>
        <w:t>к</w:t>
      </w:r>
      <w:r w:rsidRPr="00206F81">
        <w:rPr>
          <w:rFonts w:ascii="Times New Roman" w:eastAsia="Times New Roman" w:hAnsi="Times New Roman" w:cs="Times New Roman"/>
          <w:sz w:val="28"/>
          <w:szCs w:val="28"/>
          <w:lang w:bidi="ar-SA"/>
        </w:rPr>
        <w:t>ен [290, 267</w:t>
      </w:r>
      <w:r w:rsidR="00796942" w:rsidRPr="00206F81">
        <w:rPr>
          <w:rFonts w:ascii="Times New Roman" w:eastAsia="Times New Roman" w:hAnsi="Times New Roman" w:cs="Times New Roman"/>
          <w:sz w:val="28"/>
          <w:szCs w:val="28"/>
          <w:lang w:bidi="ar-SA"/>
        </w:rPr>
        <w:t xml:space="preserve"> п.]</w:t>
      </w:r>
      <w:r w:rsidRPr="00206F81">
        <w:rPr>
          <w:rFonts w:ascii="Times New Roman" w:eastAsia="Times New Roman" w:hAnsi="Times New Roman" w:cs="Times New Roman"/>
          <w:sz w:val="28"/>
          <w:szCs w:val="28"/>
          <w:lang w:bidi="ar-SA"/>
        </w:rPr>
        <w:t>.</w:t>
      </w:r>
    </w:p>
    <w:p w14:paraId="72FA5042" w14:textId="13C9D985" w:rsidR="00EB76A6" w:rsidRPr="00206F81" w:rsidRDefault="00EB76A6" w:rsidP="002C5770">
      <w:pPr>
        <w:pStyle w:val="ab"/>
        <w:ind w:firstLine="567"/>
        <w:jc w:val="both"/>
        <w:rPr>
          <w:rFonts w:ascii="Times New Roman" w:eastAsia="Times New Roman" w:hAnsi="Times New Roman" w:cs="Times New Roman"/>
          <w:sz w:val="28"/>
          <w:szCs w:val="28"/>
          <w:lang w:bidi="ar-SA"/>
        </w:rPr>
      </w:pPr>
      <w:r w:rsidRPr="00206F81">
        <w:rPr>
          <w:rFonts w:ascii="Times New Roman" w:eastAsia="Times New Roman" w:hAnsi="Times New Roman" w:cs="Times New Roman"/>
          <w:sz w:val="28"/>
          <w:szCs w:val="28"/>
          <w:lang w:bidi="ar-SA"/>
        </w:rPr>
        <w:t>Оралда кино көрсетілім үшін пайдаланылған үлгілі орындар да азшылықты құрады. Кино көрсетілетін уақыттар мезгілдік кинотеатрларда күндізгі сағат 15:00 балаларға арналып қойылса, 19:00, 21:00, 23:00 көрсетілетін кинофильмдер ересектер кіретін. Демалыс күндері болса балалардың көретін киносенстары сағат 15:00 пен 17:00 аралығын қамтыса, кешкі сағат 19:00, 21:00, 23:00-тегі кинофиль</w:t>
      </w:r>
      <w:r w:rsidR="00C352AF">
        <w:rPr>
          <w:rFonts w:ascii="Times New Roman" w:eastAsia="Times New Roman" w:hAnsi="Times New Roman" w:cs="Times New Roman"/>
          <w:sz w:val="28"/>
          <w:szCs w:val="28"/>
          <w:lang w:bidi="ar-SA"/>
        </w:rPr>
        <w:t>м</w:t>
      </w:r>
      <w:r w:rsidRPr="00206F81">
        <w:rPr>
          <w:rFonts w:ascii="Times New Roman" w:eastAsia="Times New Roman" w:hAnsi="Times New Roman" w:cs="Times New Roman"/>
          <w:sz w:val="28"/>
          <w:szCs w:val="28"/>
          <w:lang w:bidi="ar-SA"/>
        </w:rPr>
        <w:t xml:space="preserve">дерді ересектер қызықтаған. 1941 жылы жұмыс істеген Батыс Қазақстан облысындағы халыққа кино көрсету қызметін атқарған кинотеатрлар бір жылда 10-20 шақты </w:t>
      </w:r>
      <w:r w:rsidR="00F121CB" w:rsidRPr="00206F81">
        <w:rPr>
          <w:rFonts w:ascii="Times New Roman" w:eastAsia="Times New Roman" w:hAnsi="Times New Roman" w:cs="Times New Roman"/>
          <w:sz w:val="28"/>
          <w:szCs w:val="28"/>
          <w:lang w:bidi="ar-SA"/>
        </w:rPr>
        <w:t xml:space="preserve">«Возвращение Максима» мен </w:t>
      </w:r>
      <w:r w:rsidRPr="00206F81">
        <w:rPr>
          <w:rFonts w:ascii="Times New Roman" w:eastAsia="Times New Roman" w:hAnsi="Times New Roman" w:cs="Times New Roman"/>
          <w:sz w:val="28"/>
          <w:szCs w:val="28"/>
          <w:lang w:bidi="ar-SA"/>
        </w:rPr>
        <w:t>«Щорс» сияқты, «Веселые ребята»,</w:t>
      </w:r>
      <w:r w:rsidR="00F121CB" w:rsidRPr="00206F81">
        <w:rPr>
          <w:rFonts w:ascii="Times New Roman" w:eastAsia="Times New Roman" w:hAnsi="Times New Roman" w:cs="Times New Roman"/>
          <w:sz w:val="28"/>
          <w:szCs w:val="28"/>
          <w:lang w:bidi="ar-SA"/>
        </w:rPr>
        <w:t xml:space="preserve"> «Победа в пустыни», «Запорожец за Дунаем»,</w:t>
      </w:r>
      <w:r w:rsidRPr="00206F81">
        <w:rPr>
          <w:rFonts w:ascii="Times New Roman" w:eastAsia="Times New Roman" w:hAnsi="Times New Roman" w:cs="Times New Roman"/>
          <w:sz w:val="28"/>
          <w:szCs w:val="28"/>
          <w:lang w:bidi="ar-SA"/>
        </w:rPr>
        <w:t xml:space="preserve"> «Как закалялась сталь», </w:t>
      </w:r>
      <w:r w:rsidR="00F121CB" w:rsidRPr="00206F81">
        <w:rPr>
          <w:rFonts w:ascii="Times New Roman" w:eastAsia="Times New Roman" w:hAnsi="Times New Roman" w:cs="Times New Roman"/>
          <w:sz w:val="28"/>
          <w:szCs w:val="28"/>
          <w:lang w:bidi="ar-SA"/>
        </w:rPr>
        <w:t>«Семнадцатилетние», «Волшебное зерно»</w:t>
      </w:r>
      <w:r w:rsidRPr="00206F81">
        <w:rPr>
          <w:rFonts w:ascii="Times New Roman" w:eastAsia="Times New Roman" w:hAnsi="Times New Roman" w:cs="Times New Roman"/>
          <w:sz w:val="28"/>
          <w:szCs w:val="28"/>
          <w:lang w:bidi="ar-SA"/>
        </w:rPr>
        <w:t>,</w:t>
      </w:r>
      <w:r w:rsidR="00F121CB" w:rsidRPr="00206F81">
        <w:rPr>
          <w:rFonts w:ascii="Times New Roman" w:eastAsia="Times New Roman" w:hAnsi="Times New Roman" w:cs="Times New Roman"/>
          <w:sz w:val="28"/>
          <w:szCs w:val="28"/>
          <w:lang w:bidi="ar-SA"/>
        </w:rPr>
        <w:t xml:space="preserve"> «Каджан», </w:t>
      </w:r>
      <w:r w:rsidRPr="00206F81">
        <w:rPr>
          <w:rFonts w:ascii="Times New Roman" w:eastAsia="Times New Roman" w:hAnsi="Times New Roman" w:cs="Times New Roman"/>
          <w:sz w:val="28"/>
          <w:szCs w:val="28"/>
          <w:lang w:bidi="ar-SA"/>
        </w:rPr>
        <w:t xml:space="preserve"> «Танкисты», «Салават Юлаев», </w:t>
      </w:r>
      <w:r w:rsidR="00F121CB" w:rsidRPr="00206F81">
        <w:rPr>
          <w:rFonts w:ascii="Times New Roman" w:eastAsia="Times New Roman" w:hAnsi="Times New Roman" w:cs="Times New Roman"/>
          <w:sz w:val="28"/>
          <w:szCs w:val="28"/>
          <w:lang w:bidi="ar-SA"/>
        </w:rPr>
        <w:t>«Александр Невский», «</w:t>
      </w:r>
      <w:r w:rsidR="00120F0A" w:rsidRPr="00206F81">
        <w:rPr>
          <w:rFonts w:ascii="Times New Roman" w:eastAsia="Times New Roman" w:hAnsi="Times New Roman" w:cs="Times New Roman"/>
          <w:sz w:val="28"/>
          <w:szCs w:val="28"/>
          <w:lang w:bidi="ar-SA"/>
        </w:rPr>
        <w:t>Тәжік ұлы</w:t>
      </w:r>
      <w:r w:rsidR="00F121CB" w:rsidRPr="00206F81">
        <w:rPr>
          <w:rFonts w:ascii="Times New Roman" w:eastAsia="Times New Roman" w:hAnsi="Times New Roman" w:cs="Times New Roman"/>
          <w:sz w:val="28"/>
          <w:szCs w:val="28"/>
          <w:lang w:bidi="ar-SA"/>
        </w:rPr>
        <w:t>», «</w:t>
      </w:r>
      <w:r w:rsidR="00120F0A" w:rsidRPr="00206F81">
        <w:rPr>
          <w:rFonts w:ascii="Times New Roman" w:eastAsia="Times New Roman" w:hAnsi="Times New Roman" w:cs="Times New Roman"/>
          <w:sz w:val="28"/>
          <w:szCs w:val="28"/>
          <w:lang w:bidi="ar-SA"/>
        </w:rPr>
        <w:t xml:space="preserve">Ұшқыш </w:t>
      </w:r>
      <w:r w:rsidR="00F121CB" w:rsidRPr="00206F81">
        <w:rPr>
          <w:rFonts w:ascii="Times New Roman" w:eastAsia="Times New Roman" w:hAnsi="Times New Roman" w:cs="Times New Roman"/>
          <w:sz w:val="28"/>
          <w:szCs w:val="28"/>
          <w:lang w:bidi="ar-SA"/>
        </w:rPr>
        <w:t>Валерий Чкалов», «</w:t>
      </w:r>
      <w:r w:rsidR="00120F0A" w:rsidRPr="00206F81">
        <w:rPr>
          <w:rFonts w:ascii="Times New Roman" w:eastAsia="Times New Roman" w:hAnsi="Times New Roman" w:cs="Times New Roman"/>
          <w:sz w:val="28"/>
          <w:szCs w:val="28"/>
          <w:lang w:bidi="ar-SA"/>
        </w:rPr>
        <w:t>Махаббат туралы ән</w:t>
      </w:r>
      <w:r w:rsidR="00F121CB" w:rsidRPr="00206F81">
        <w:rPr>
          <w:rFonts w:ascii="Times New Roman" w:eastAsia="Times New Roman" w:hAnsi="Times New Roman" w:cs="Times New Roman"/>
          <w:sz w:val="28"/>
          <w:szCs w:val="28"/>
          <w:lang w:bidi="ar-SA"/>
        </w:rPr>
        <w:t>», «</w:t>
      </w:r>
      <w:r w:rsidR="00120F0A" w:rsidRPr="00206F81">
        <w:rPr>
          <w:rFonts w:ascii="Times New Roman" w:eastAsia="Times New Roman" w:hAnsi="Times New Roman" w:cs="Times New Roman"/>
          <w:sz w:val="28"/>
          <w:szCs w:val="28"/>
          <w:lang w:bidi="ar-SA"/>
        </w:rPr>
        <w:t>Менің университеттерім</w:t>
      </w:r>
      <w:r w:rsidR="00F121CB" w:rsidRPr="00206F81">
        <w:rPr>
          <w:rFonts w:ascii="Times New Roman" w:eastAsia="Times New Roman" w:hAnsi="Times New Roman" w:cs="Times New Roman"/>
          <w:sz w:val="28"/>
          <w:szCs w:val="28"/>
          <w:lang w:bidi="ar-SA"/>
        </w:rPr>
        <w:t>», «Д</w:t>
      </w:r>
      <w:r w:rsidR="00120F0A" w:rsidRPr="00206F81">
        <w:rPr>
          <w:rFonts w:ascii="Times New Roman" w:eastAsia="Times New Roman" w:hAnsi="Times New Roman" w:cs="Times New Roman"/>
          <w:sz w:val="28"/>
          <w:szCs w:val="28"/>
          <w:lang w:bidi="ar-SA"/>
        </w:rPr>
        <w:t>остық</w:t>
      </w:r>
      <w:r w:rsidR="00F121CB" w:rsidRPr="00206F81">
        <w:rPr>
          <w:rFonts w:ascii="Times New Roman" w:eastAsia="Times New Roman" w:hAnsi="Times New Roman" w:cs="Times New Roman"/>
          <w:sz w:val="28"/>
          <w:szCs w:val="28"/>
          <w:lang w:bidi="ar-SA"/>
        </w:rPr>
        <w:t>», «</w:t>
      </w:r>
      <w:r w:rsidR="00120F0A" w:rsidRPr="00206F81">
        <w:rPr>
          <w:rFonts w:ascii="Times New Roman" w:eastAsia="Times New Roman" w:hAnsi="Times New Roman" w:cs="Times New Roman"/>
          <w:sz w:val="28"/>
          <w:szCs w:val="28"/>
          <w:lang w:bidi="ar-SA"/>
        </w:rPr>
        <w:t>Украина даласындағы партизандар</w:t>
      </w:r>
      <w:r w:rsidR="00F121CB" w:rsidRPr="00206F81">
        <w:rPr>
          <w:rFonts w:ascii="Times New Roman" w:eastAsia="Times New Roman" w:hAnsi="Times New Roman" w:cs="Times New Roman"/>
          <w:sz w:val="28"/>
          <w:szCs w:val="28"/>
          <w:lang w:bidi="ar-SA"/>
        </w:rPr>
        <w:t xml:space="preserve">», </w:t>
      </w:r>
      <w:r w:rsidRPr="00206F81">
        <w:rPr>
          <w:rFonts w:ascii="Times New Roman" w:eastAsia="Times New Roman" w:hAnsi="Times New Roman" w:cs="Times New Roman"/>
          <w:sz w:val="28"/>
          <w:szCs w:val="28"/>
          <w:lang w:bidi="ar-SA"/>
        </w:rPr>
        <w:t>«Бухар</w:t>
      </w:r>
      <w:r w:rsidR="00120F0A" w:rsidRPr="00206F81">
        <w:rPr>
          <w:rFonts w:ascii="Times New Roman" w:eastAsia="Times New Roman" w:hAnsi="Times New Roman" w:cs="Times New Roman"/>
          <w:sz w:val="28"/>
          <w:szCs w:val="28"/>
          <w:lang w:bidi="ar-SA"/>
        </w:rPr>
        <w:t>алық Қожанасыр</w:t>
      </w:r>
      <w:r w:rsidRPr="00206F81">
        <w:rPr>
          <w:rFonts w:ascii="Times New Roman" w:eastAsia="Times New Roman" w:hAnsi="Times New Roman" w:cs="Times New Roman"/>
          <w:sz w:val="28"/>
          <w:szCs w:val="28"/>
          <w:lang w:bidi="ar-SA"/>
        </w:rPr>
        <w:t xml:space="preserve">», </w:t>
      </w:r>
      <w:r w:rsidR="00F121CB" w:rsidRPr="00206F81">
        <w:rPr>
          <w:rFonts w:ascii="Times New Roman" w:eastAsia="Times New Roman" w:hAnsi="Times New Roman" w:cs="Times New Roman"/>
          <w:sz w:val="28"/>
          <w:szCs w:val="28"/>
          <w:lang w:bidi="ar-SA"/>
        </w:rPr>
        <w:t>«Лермонт</w:t>
      </w:r>
      <w:r w:rsidR="00120F0A" w:rsidRPr="00206F81">
        <w:rPr>
          <w:rFonts w:ascii="Times New Roman" w:eastAsia="Times New Roman" w:hAnsi="Times New Roman" w:cs="Times New Roman"/>
          <w:sz w:val="28"/>
          <w:szCs w:val="28"/>
          <w:lang w:bidi="ar-SA"/>
        </w:rPr>
        <w:t>ье</w:t>
      </w:r>
      <w:r w:rsidR="00F121CB" w:rsidRPr="00206F81">
        <w:rPr>
          <w:rFonts w:ascii="Times New Roman" w:eastAsia="Times New Roman" w:hAnsi="Times New Roman" w:cs="Times New Roman"/>
          <w:sz w:val="28"/>
          <w:szCs w:val="28"/>
          <w:lang w:bidi="ar-SA"/>
        </w:rPr>
        <w:t>в»</w:t>
      </w:r>
      <w:r w:rsidRPr="00206F81">
        <w:rPr>
          <w:rFonts w:ascii="Times New Roman" w:eastAsia="Times New Roman" w:hAnsi="Times New Roman" w:cs="Times New Roman"/>
          <w:sz w:val="28"/>
          <w:szCs w:val="28"/>
          <w:lang w:bidi="ar-SA"/>
        </w:rPr>
        <w:t xml:space="preserve"> </w:t>
      </w:r>
      <w:r w:rsidR="00120F0A" w:rsidRPr="00206F81">
        <w:rPr>
          <w:rFonts w:ascii="Times New Roman" w:eastAsia="Times New Roman" w:hAnsi="Times New Roman" w:cs="Times New Roman"/>
          <w:sz w:val="28"/>
          <w:szCs w:val="28"/>
          <w:lang w:bidi="ar-SA"/>
        </w:rPr>
        <w:t>сияқты</w:t>
      </w:r>
      <w:r w:rsidRPr="00206F81">
        <w:rPr>
          <w:rFonts w:ascii="Times New Roman" w:eastAsia="Times New Roman" w:hAnsi="Times New Roman" w:cs="Times New Roman"/>
          <w:sz w:val="28"/>
          <w:szCs w:val="28"/>
          <w:lang w:bidi="ar-SA"/>
        </w:rPr>
        <w:t xml:space="preserve"> жаңа дыбыст</w:t>
      </w:r>
      <w:r w:rsidR="00120F0A" w:rsidRPr="00206F81">
        <w:rPr>
          <w:rFonts w:ascii="Times New Roman" w:eastAsia="Times New Roman" w:hAnsi="Times New Roman" w:cs="Times New Roman"/>
          <w:sz w:val="28"/>
          <w:szCs w:val="28"/>
          <w:lang w:bidi="ar-SA"/>
        </w:rPr>
        <w:t>алған</w:t>
      </w:r>
      <w:r w:rsidRPr="00206F81">
        <w:rPr>
          <w:rFonts w:ascii="Times New Roman" w:eastAsia="Times New Roman" w:hAnsi="Times New Roman" w:cs="Times New Roman"/>
          <w:sz w:val="28"/>
          <w:szCs w:val="28"/>
          <w:lang w:bidi="ar-SA"/>
        </w:rPr>
        <w:t xml:space="preserve"> көркем фильмдерді қайталап көрсетіп</w:t>
      </w:r>
      <w:r w:rsidR="00F121CB" w:rsidRPr="00206F81">
        <w:rPr>
          <w:rFonts w:ascii="Times New Roman" w:eastAsia="Times New Roman" w:hAnsi="Times New Roman" w:cs="Times New Roman"/>
          <w:sz w:val="28"/>
          <w:szCs w:val="28"/>
          <w:lang w:bidi="ar-SA"/>
        </w:rPr>
        <w:t xml:space="preserve"> отырған. Соның арқасында</w:t>
      </w:r>
      <w:r w:rsidRPr="00206F81">
        <w:rPr>
          <w:rFonts w:ascii="Times New Roman" w:eastAsia="Times New Roman" w:hAnsi="Times New Roman" w:cs="Times New Roman"/>
          <w:sz w:val="28"/>
          <w:szCs w:val="28"/>
          <w:lang w:bidi="ar-SA"/>
        </w:rPr>
        <w:t xml:space="preserve"> </w:t>
      </w:r>
      <w:r w:rsidR="00F121CB" w:rsidRPr="00206F81">
        <w:rPr>
          <w:rFonts w:ascii="Times New Roman" w:eastAsia="Times New Roman" w:hAnsi="Times New Roman" w:cs="Times New Roman"/>
          <w:sz w:val="28"/>
          <w:szCs w:val="28"/>
          <w:lang w:bidi="ar-SA"/>
        </w:rPr>
        <w:t>а</w:t>
      </w:r>
      <w:r w:rsidRPr="00206F81">
        <w:rPr>
          <w:rFonts w:ascii="Times New Roman" w:eastAsia="Times New Roman" w:hAnsi="Times New Roman" w:cs="Times New Roman"/>
          <w:sz w:val="28"/>
          <w:szCs w:val="28"/>
          <w:lang w:bidi="ar-SA"/>
        </w:rPr>
        <w:t xml:space="preserve">уыр </w:t>
      </w:r>
      <w:r w:rsidR="00F121CB" w:rsidRPr="00206F81">
        <w:rPr>
          <w:rFonts w:ascii="Times New Roman" w:eastAsia="Times New Roman" w:hAnsi="Times New Roman" w:cs="Times New Roman"/>
          <w:sz w:val="28"/>
          <w:szCs w:val="28"/>
          <w:lang w:bidi="ar-SA"/>
        </w:rPr>
        <w:t>жұмыстан</w:t>
      </w:r>
      <w:r w:rsidRPr="00206F81">
        <w:rPr>
          <w:rFonts w:ascii="Times New Roman" w:eastAsia="Times New Roman" w:hAnsi="Times New Roman" w:cs="Times New Roman"/>
          <w:sz w:val="28"/>
          <w:szCs w:val="28"/>
          <w:lang w:bidi="ar-SA"/>
        </w:rPr>
        <w:t xml:space="preserve"> шаршаған қыз-келіншектердің көңіл-күйлерін көтеріп, отансүйгіш рухын көтері</w:t>
      </w:r>
      <w:r w:rsidR="00F121CB" w:rsidRPr="00206F81">
        <w:rPr>
          <w:rFonts w:ascii="Times New Roman" w:eastAsia="Times New Roman" w:hAnsi="Times New Roman" w:cs="Times New Roman"/>
          <w:sz w:val="28"/>
          <w:szCs w:val="28"/>
          <w:lang w:bidi="ar-SA"/>
        </w:rPr>
        <w:t>лі</w:t>
      </w:r>
      <w:r w:rsidRPr="00206F81">
        <w:rPr>
          <w:rFonts w:ascii="Times New Roman" w:eastAsia="Times New Roman" w:hAnsi="Times New Roman" w:cs="Times New Roman"/>
          <w:sz w:val="28"/>
          <w:szCs w:val="28"/>
          <w:lang w:bidi="ar-SA"/>
        </w:rPr>
        <w:t xml:space="preserve">п </w:t>
      </w:r>
      <w:r w:rsidR="00F121CB" w:rsidRPr="00206F81">
        <w:rPr>
          <w:rFonts w:ascii="Times New Roman" w:eastAsia="Times New Roman" w:hAnsi="Times New Roman" w:cs="Times New Roman"/>
          <w:sz w:val="28"/>
          <w:szCs w:val="28"/>
          <w:lang w:bidi="ar-SA"/>
        </w:rPr>
        <w:t>тұрған</w:t>
      </w:r>
      <w:r w:rsidRPr="00206F81">
        <w:rPr>
          <w:rFonts w:ascii="Times New Roman" w:eastAsia="Times New Roman" w:hAnsi="Times New Roman" w:cs="Times New Roman"/>
          <w:sz w:val="28"/>
          <w:szCs w:val="28"/>
          <w:lang w:bidi="ar-SA"/>
        </w:rPr>
        <w:t xml:space="preserve">. Мысалы, облыстың мәдени басшылығының ұйымдастыруымен көрсетілген «Она защищает Родину» көркем фильмі арқылы оралдық қыз-келіншектер кеңестік нағыз партизан әйелдердің отанды қорғау жолындағы ерліктері мен батыл бейнесін жүректерінің түбінде жатқан ыстық сезімдерімен қабылдаса, ал </w:t>
      </w:r>
      <w:r w:rsidR="00F121CB" w:rsidRPr="00206F81">
        <w:rPr>
          <w:rFonts w:ascii="Times New Roman" w:eastAsia="Times New Roman" w:hAnsi="Times New Roman" w:cs="Times New Roman"/>
          <w:sz w:val="28"/>
          <w:szCs w:val="28"/>
          <w:lang w:bidi="ar-SA"/>
        </w:rPr>
        <w:t>«</w:t>
      </w:r>
      <w:r w:rsidR="00120F0A" w:rsidRPr="00206F81">
        <w:rPr>
          <w:rFonts w:ascii="Times New Roman" w:eastAsia="Times New Roman" w:hAnsi="Times New Roman" w:cs="Times New Roman"/>
          <w:sz w:val="28"/>
          <w:szCs w:val="28"/>
          <w:lang w:bidi="ar-SA"/>
        </w:rPr>
        <w:t>Екі жауынгер</w:t>
      </w:r>
      <w:r w:rsidR="00F121CB" w:rsidRPr="00206F81">
        <w:rPr>
          <w:rFonts w:ascii="Times New Roman" w:eastAsia="Times New Roman" w:hAnsi="Times New Roman" w:cs="Times New Roman"/>
          <w:sz w:val="28"/>
          <w:szCs w:val="28"/>
          <w:lang w:bidi="ar-SA"/>
        </w:rPr>
        <w:t xml:space="preserve">» мен </w:t>
      </w:r>
      <w:r w:rsidRPr="00206F81">
        <w:rPr>
          <w:rFonts w:ascii="Times New Roman" w:eastAsia="Times New Roman" w:hAnsi="Times New Roman" w:cs="Times New Roman"/>
          <w:sz w:val="28"/>
          <w:szCs w:val="28"/>
          <w:lang w:bidi="ar-SA"/>
        </w:rPr>
        <w:t>«</w:t>
      </w:r>
      <w:r w:rsidR="00120F0A" w:rsidRPr="00206F81">
        <w:rPr>
          <w:rFonts w:ascii="Times New Roman" w:eastAsia="Times New Roman" w:hAnsi="Times New Roman" w:cs="Times New Roman"/>
          <w:sz w:val="28"/>
          <w:szCs w:val="28"/>
          <w:lang w:bidi="ar-SA"/>
        </w:rPr>
        <w:t>Майдандас құрбылар</w:t>
      </w:r>
      <w:r w:rsidRPr="00206F81">
        <w:rPr>
          <w:rFonts w:ascii="Times New Roman" w:eastAsia="Times New Roman" w:hAnsi="Times New Roman" w:cs="Times New Roman"/>
          <w:sz w:val="28"/>
          <w:szCs w:val="28"/>
          <w:lang w:bidi="ar-SA"/>
        </w:rPr>
        <w:t xml:space="preserve">» </w:t>
      </w:r>
      <w:r w:rsidR="00F121CB" w:rsidRPr="00206F81">
        <w:rPr>
          <w:rFonts w:ascii="Times New Roman" w:eastAsia="Times New Roman" w:hAnsi="Times New Roman" w:cs="Times New Roman"/>
          <w:sz w:val="28"/>
          <w:szCs w:val="28"/>
          <w:lang w:bidi="ar-SA"/>
        </w:rPr>
        <w:t>с</w:t>
      </w:r>
      <w:r w:rsidR="00120F0A" w:rsidRPr="00206F81">
        <w:rPr>
          <w:rFonts w:ascii="Times New Roman" w:eastAsia="Times New Roman" w:hAnsi="Times New Roman" w:cs="Times New Roman"/>
          <w:sz w:val="28"/>
          <w:szCs w:val="28"/>
          <w:lang w:bidi="ar-SA"/>
        </w:rPr>
        <w:t>ияқты</w:t>
      </w:r>
      <w:r w:rsidRPr="00206F81">
        <w:rPr>
          <w:rFonts w:ascii="Times New Roman" w:eastAsia="Times New Roman" w:hAnsi="Times New Roman" w:cs="Times New Roman"/>
          <w:sz w:val="28"/>
          <w:szCs w:val="28"/>
          <w:lang w:bidi="ar-SA"/>
        </w:rPr>
        <w:t xml:space="preserve"> махаббат </w:t>
      </w:r>
      <w:r w:rsidR="00F121CB" w:rsidRPr="00206F81">
        <w:rPr>
          <w:rFonts w:ascii="Times New Roman" w:eastAsia="Times New Roman" w:hAnsi="Times New Roman" w:cs="Times New Roman"/>
          <w:sz w:val="28"/>
          <w:szCs w:val="28"/>
          <w:lang w:bidi="ar-SA"/>
        </w:rPr>
        <w:t xml:space="preserve">пен </w:t>
      </w:r>
      <w:r w:rsidR="00120F0A" w:rsidRPr="00206F81">
        <w:rPr>
          <w:rFonts w:ascii="Times New Roman" w:eastAsia="Times New Roman" w:hAnsi="Times New Roman" w:cs="Times New Roman"/>
          <w:sz w:val="28"/>
          <w:szCs w:val="28"/>
          <w:lang w:bidi="ar-SA"/>
        </w:rPr>
        <w:t>соғыстағы</w:t>
      </w:r>
      <w:r w:rsidRPr="00206F81">
        <w:rPr>
          <w:rFonts w:ascii="Times New Roman" w:eastAsia="Times New Roman" w:hAnsi="Times New Roman" w:cs="Times New Roman"/>
          <w:sz w:val="28"/>
          <w:szCs w:val="28"/>
          <w:lang w:bidi="ar-SA"/>
        </w:rPr>
        <w:t xml:space="preserve"> достық </w:t>
      </w:r>
      <w:r w:rsidR="00120F0A" w:rsidRPr="00206F81">
        <w:rPr>
          <w:rFonts w:ascii="Times New Roman" w:eastAsia="Times New Roman" w:hAnsi="Times New Roman" w:cs="Times New Roman"/>
          <w:sz w:val="28"/>
          <w:szCs w:val="28"/>
          <w:lang w:bidi="ar-SA"/>
        </w:rPr>
        <w:t>жөніндегі</w:t>
      </w:r>
      <w:r w:rsidRPr="00206F81">
        <w:rPr>
          <w:rFonts w:ascii="Times New Roman" w:eastAsia="Times New Roman" w:hAnsi="Times New Roman" w:cs="Times New Roman"/>
          <w:sz w:val="28"/>
          <w:szCs w:val="28"/>
          <w:lang w:bidi="ar-SA"/>
        </w:rPr>
        <w:t xml:space="preserve"> кинофильмдер </w:t>
      </w:r>
      <w:r w:rsidR="00120F0A" w:rsidRPr="00206F81">
        <w:rPr>
          <w:rFonts w:ascii="Times New Roman" w:eastAsia="Times New Roman" w:hAnsi="Times New Roman" w:cs="Times New Roman"/>
          <w:sz w:val="28"/>
          <w:szCs w:val="28"/>
          <w:lang w:bidi="ar-SA"/>
        </w:rPr>
        <w:t>қыз-келіншектердің</w:t>
      </w:r>
      <w:r w:rsidRPr="00206F81">
        <w:rPr>
          <w:rFonts w:ascii="Times New Roman" w:eastAsia="Times New Roman" w:hAnsi="Times New Roman" w:cs="Times New Roman"/>
          <w:sz w:val="28"/>
          <w:szCs w:val="28"/>
          <w:lang w:bidi="ar-SA"/>
        </w:rPr>
        <w:t xml:space="preserve"> жүрегіндегі жылулық пен </w:t>
      </w:r>
      <w:r w:rsidR="00120F0A" w:rsidRPr="00206F81">
        <w:rPr>
          <w:rFonts w:ascii="Times New Roman" w:eastAsia="Times New Roman" w:hAnsi="Times New Roman" w:cs="Times New Roman"/>
          <w:sz w:val="28"/>
          <w:szCs w:val="28"/>
          <w:lang w:bidi="ar-SA"/>
        </w:rPr>
        <w:t>өмірге</w:t>
      </w:r>
      <w:r w:rsidRPr="00206F81">
        <w:rPr>
          <w:rFonts w:ascii="Times New Roman" w:eastAsia="Times New Roman" w:hAnsi="Times New Roman" w:cs="Times New Roman"/>
          <w:sz w:val="28"/>
          <w:szCs w:val="28"/>
          <w:lang w:bidi="ar-SA"/>
        </w:rPr>
        <w:t xml:space="preserve"> деген сенімділігін арттыр</w:t>
      </w:r>
      <w:r w:rsidR="00F121CB" w:rsidRPr="00206F81">
        <w:rPr>
          <w:rFonts w:ascii="Times New Roman" w:eastAsia="Times New Roman" w:hAnsi="Times New Roman" w:cs="Times New Roman"/>
          <w:sz w:val="28"/>
          <w:szCs w:val="28"/>
          <w:lang w:bidi="ar-SA"/>
        </w:rPr>
        <w:t>а түскен</w:t>
      </w:r>
      <w:r w:rsidRPr="00206F81">
        <w:rPr>
          <w:rFonts w:ascii="Times New Roman" w:eastAsia="Times New Roman" w:hAnsi="Times New Roman" w:cs="Times New Roman"/>
          <w:sz w:val="28"/>
          <w:szCs w:val="28"/>
          <w:lang w:bidi="ar-SA"/>
        </w:rPr>
        <w:t xml:space="preserve">. Отан үшін жанын пида етуге және ерлік істеуге әзір жауынгерлер мен командирлердің батырлығын баяндаған «Непобедимые», </w:t>
      </w:r>
      <w:r w:rsidR="00F121CB" w:rsidRPr="00206F81">
        <w:rPr>
          <w:rFonts w:ascii="Times New Roman" w:eastAsia="Times New Roman" w:hAnsi="Times New Roman" w:cs="Times New Roman"/>
          <w:sz w:val="28"/>
          <w:szCs w:val="28"/>
          <w:lang w:bidi="ar-SA"/>
        </w:rPr>
        <w:t>«69-я параллель», «</w:t>
      </w:r>
      <w:r w:rsidR="00AD6E06" w:rsidRPr="00206F81">
        <w:rPr>
          <w:rFonts w:ascii="Times New Roman" w:eastAsia="Times New Roman" w:hAnsi="Times New Roman" w:cs="Times New Roman"/>
          <w:sz w:val="28"/>
          <w:szCs w:val="28"/>
          <w:lang w:bidi="ar-SA"/>
        </w:rPr>
        <w:t>Кеңестік Украина үшін күрес</w:t>
      </w:r>
      <w:r w:rsidR="00F121CB" w:rsidRPr="00206F81">
        <w:rPr>
          <w:rFonts w:ascii="Times New Roman" w:eastAsia="Times New Roman" w:hAnsi="Times New Roman" w:cs="Times New Roman"/>
          <w:sz w:val="28"/>
          <w:szCs w:val="28"/>
          <w:lang w:bidi="ar-SA"/>
        </w:rPr>
        <w:t xml:space="preserve">», «Сталинград», </w:t>
      </w:r>
      <w:r w:rsidR="0083179D" w:rsidRPr="00206F81">
        <w:rPr>
          <w:rFonts w:ascii="Times New Roman" w:eastAsia="Times New Roman" w:hAnsi="Times New Roman" w:cs="Times New Roman"/>
          <w:sz w:val="28"/>
          <w:szCs w:val="28"/>
          <w:lang w:bidi="ar-SA"/>
        </w:rPr>
        <w:t>«Орлов үшін шайқас</w:t>
      </w:r>
      <w:r w:rsidRPr="00206F81">
        <w:rPr>
          <w:rFonts w:ascii="Times New Roman" w:eastAsia="Times New Roman" w:hAnsi="Times New Roman" w:cs="Times New Roman"/>
          <w:sz w:val="28"/>
          <w:szCs w:val="28"/>
          <w:lang w:bidi="ar-SA"/>
        </w:rPr>
        <w:t>», «</w:t>
      </w:r>
      <w:r w:rsidR="0083179D" w:rsidRPr="00206F81">
        <w:rPr>
          <w:rFonts w:ascii="Times New Roman" w:eastAsia="Times New Roman" w:hAnsi="Times New Roman" w:cs="Times New Roman"/>
          <w:sz w:val="28"/>
          <w:szCs w:val="28"/>
          <w:lang w:bidi="ar-SA"/>
        </w:rPr>
        <w:t>Отан үшін</w:t>
      </w:r>
      <w:r w:rsidRPr="00206F81">
        <w:rPr>
          <w:rFonts w:ascii="Times New Roman" w:eastAsia="Times New Roman" w:hAnsi="Times New Roman" w:cs="Times New Roman"/>
          <w:sz w:val="28"/>
          <w:szCs w:val="28"/>
          <w:lang w:bidi="ar-SA"/>
        </w:rPr>
        <w:t xml:space="preserve">», </w:t>
      </w:r>
      <w:r w:rsidR="00F121CB" w:rsidRPr="00206F81">
        <w:rPr>
          <w:rFonts w:ascii="Times New Roman" w:eastAsia="Times New Roman" w:hAnsi="Times New Roman" w:cs="Times New Roman"/>
          <w:sz w:val="28"/>
          <w:szCs w:val="28"/>
          <w:lang w:bidi="ar-SA"/>
        </w:rPr>
        <w:t>«№</w:t>
      </w:r>
      <w:r w:rsidR="0083179D" w:rsidRPr="00206F81">
        <w:rPr>
          <w:rFonts w:ascii="Times New Roman" w:eastAsia="Times New Roman" w:hAnsi="Times New Roman" w:cs="Times New Roman"/>
          <w:sz w:val="28"/>
          <w:szCs w:val="28"/>
          <w:lang w:bidi="ar-SA"/>
        </w:rPr>
        <w:t>7</w:t>
      </w:r>
      <w:r w:rsidR="00F121CB" w:rsidRPr="00206F81">
        <w:rPr>
          <w:rFonts w:ascii="Times New Roman" w:eastAsia="Times New Roman" w:hAnsi="Times New Roman" w:cs="Times New Roman"/>
          <w:sz w:val="28"/>
          <w:szCs w:val="28"/>
          <w:lang w:bidi="ar-SA"/>
        </w:rPr>
        <w:t xml:space="preserve"> Сүңгуір </w:t>
      </w:r>
      <w:r w:rsidR="0083179D" w:rsidRPr="00206F81">
        <w:rPr>
          <w:rFonts w:ascii="Times New Roman" w:eastAsia="Times New Roman" w:hAnsi="Times New Roman" w:cs="Times New Roman"/>
          <w:sz w:val="28"/>
          <w:szCs w:val="28"/>
          <w:lang w:bidi="ar-SA"/>
        </w:rPr>
        <w:t>кеме</w:t>
      </w:r>
      <w:r w:rsidR="00F121CB" w:rsidRPr="00206F81">
        <w:rPr>
          <w:rFonts w:ascii="Times New Roman" w:eastAsia="Times New Roman" w:hAnsi="Times New Roman" w:cs="Times New Roman"/>
          <w:sz w:val="28"/>
          <w:szCs w:val="28"/>
          <w:lang w:bidi="ar-SA"/>
        </w:rPr>
        <w:t>»</w:t>
      </w:r>
      <w:r w:rsidR="0083179D" w:rsidRPr="00206F81">
        <w:rPr>
          <w:rFonts w:ascii="Times New Roman" w:eastAsia="Times New Roman" w:hAnsi="Times New Roman" w:cs="Times New Roman"/>
          <w:sz w:val="28"/>
          <w:szCs w:val="28"/>
          <w:lang w:bidi="ar-SA"/>
        </w:rPr>
        <w:t xml:space="preserve"> мен</w:t>
      </w:r>
      <w:r w:rsidRPr="00206F81">
        <w:rPr>
          <w:rFonts w:ascii="Times New Roman" w:eastAsia="Times New Roman" w:hAnsi="Times New Roman" w:cs="Times New Roman"/>
          <w:sz w:val="28"/>
          <w:szCs w:val="28"/>
          <w:lang w:bidi="ar-SA"/>
        </w:rPr>
        <w:t xml:space="preserve"> басқа да көркем фильмдер </w:t>
      </w:r>
      <w:r w:rsidR="0083179D" w:rsidRPr="00206F81">
        <w:rPr>
          <w:rFonts w:ascii="Times New Roman" w:eastAsia="Times New Roman" w:hAnsi="Times New Roman" w:cs="Times New Roman"/>
          <w:sz w:val="28"/>
          <w:szCs w:val="28"/>
          <w:lang w:bidi="ar-SA"/>
        </w:rPr>
        <w:t>әйелдер мен аналарға</w:t>
      </w:r>
      <w:r w:rsidRPr="00206F81">
        <w:rPr>
          <w:rFonts w:ascii="Times New Roman" w:eastAsia="Times New Roman" w:hAnsi="Times New Roman" w:cs="Times New Roman"/>
          <w:sz w:val="28"/>
          <w:szCs w:val="28"/>
          <w:lang w:bidi="ar-SA"/>
        </w:rPr>
        <w:t xml:space="preserve"> майданнан </w:t>
      </w:r>
      <w:r w:rsidR="0083179D" w:rsidRPr="00206F81">
        <w:rPr>
          <w:rFonts w:ascii="Times New Roman" w:eastAsia="Times New Roman" w:hAnsi="Times New Roman" w:cs="Times New Roman"/>
          <w:sz w:val="28"/>
          <w:szCs w:val="28"/>
          <w:lang w:bidi="ar-SA"/>
        </w:rPr>
        <w:t xml:space="preserve">келген </w:t>
      </w:r>
      <w:r w:rsidRPr="00206F81">
        <w:rPr>
          <w:rFonts w:ascii="Times New Roman" w:eastAsia="Times New Roman" w:hAnsi="Times New Roman" w:cs="Times New Roman"/>
          <w:sz w:val="28"/>
          <w:szCs w:val="28"/>
          <w:lang w:bidi="ar-SA"/>
        </w:rPr>
        <w:t>тірі суреттемелер</w:t>
      </w:r>
      <w:r w:rsidR="0083179D" w:rsidRPr="00206F81">
        <w:rPr>
          <w:rFonts w:ascii="Times New Roman" w:eastAsia="Times New Roman" w:hAnsi="Times New Roman" w:cs="Times New Roman"/>
          <w:sz w:val="28"/>
          <w:szCs w:val="28"/>
          <w:lang w:bidi="ar-SA"/>
        </w:rPr>
        <w:t>ге айналды</w:t>
      </w:r>
      <w:r w:rsidRPr="00206F81">
        <w:rPr>
          <w:rFonts w:ascii="Times New Roman" w:eastAsia="Times New Roman" w:hAnsi="Times New Roman" w:cs="Times New Roman"/>
          <w:sz w:val="28"/>
          <w:szCs w:val="28"/>
          <w:lang w:bidi="ar-SA"/>
        </w:rPr>
        <w:t>. 1943 жылы шыққан «Воздушный извозчик» фильмі де әйелдерді жеңістің алыста еместігіне сендірді [287, 312</w:t>
      </w:r>
      <w:r w:rsidR="00796942" w:rsidRPr="00206F81">
        <w:rPr>
          <w:rFonts w:ascii="Times New Roman" w:eastAsia="Times New Roman" w:hAnsi="Times New Roman" w:cs="Times New Roman"/>
          <w:sz w:val="28"/>
          <w:szCs w:val="28"/>
          <w:lang w:bidi="ar-SA"/>
        </w:rPr>
        <w:t xml:space="preserve"> п.]</w:t>
      </w:r>
      <w:r w:rsidRPr="00206F81">
        <w:rPr>
          <w:rFonts w:ascii="Times New Roman" w:eastAsia="Times New Roman" w:hAnsi="Times New Roman" w:cs="Times New Roman"/>
          <w:sz w:val="28"/>
          <w:szCs w:val="28"/>
          <w:lang w:bidi="ar-SA"/>
        </w:rPr>
        <w:t xml:space="preserve">. Соның ішінде Орал қаласының тұрғындары бұл көркемфильмдерді стационарлық кинотеатрлардың көмегімен тамашалаған. </w:t>
      </w:r>
      <w:r w:rsidR="00F121CB" w:rsidRPr="00206F81">
        <w:rPr>
          <w:rFonts w:ascii="Times New Roman" w:eastAsia="Times New Roman" w:hAnsi="Times New Roman" w:cs="Times New Roman"/>
          <w:sz w:val="28"/>
          <w:szCs w:val="28"/>
          <w:lang w:bidi="ar-SA"/>
        </w:rPr>
        <w:t>Сол кездегі куәгерлердің естеліктеріне қарағанда, олардың жоғарыда аталған көркем фильмдерді көру үшін билеттерге ұзын-сонар кезекте тұрғанын, суық кинотеатрларда суыққа қарамастан бірнеше рет сүйікті фильмдеріне барғанын көреміз.</w:t>
      </w:r>
      <w:r w:rsidRPr="00206F81">
        <w:rPr>
          <w:rFonts w:ascii="Times New Roman" w:eastAsia="Times New Roman" w:hAnsi="Times New Roman" w:cs="Times New Roman"/>
          <w:sz w:val="28"/>
          <w:szCs w:val="28"/>
          <w:lang w:bidi="ar-SA"/>
        </w:rPr>
        <w:t xml:space="preserve"> [186].</w:t>
      </w:r>
      <w:r w:rsidR="00700D2D" w:rsidRPr="00206F81">
        <w:rPr>
          <w:rFonts w:ascii="Times New Roman" w:eastAsia="Times New Roman" w:hAnsi="Times New Roman" w:cs="Times New Roman"/>
          <w:sz w:val="28"/>
          <w:szCs w:val="28"/>
          <w:lang w:bidi="ar-SA"/>
        </w:rPr>
        <w:t xml:space="preserve"> </w:t>
      </w:r>
      <w:r w:rsidRPr="00206F81">
        <w:rPr>
          <w:rFonts w:ascii="Times New Roman" w:eastAsia="Times New Roman" w:hAnsi="Times New Roman" w:cs="Times New Roman"/>
          <w:sz w:val="28"/>
          <w:szCs w:val="28"/>
          <w:lang w:bidi="ar-SA"/>
        </w:rPr>
        <w:t>Алайда мемлекеттік кинопрокаттың айтарлықтай ұйымдастырылған жұмыстары</w:t>
      </w:r>
      <w:r w:rsidR="0083179D" w:rsidRPr="00206F81">
        <w:rPr>
          <w:rFonts w:ascii="Times New Roman" w:eastAsia="Times New Roman" w:hAnsi="Times New Roman" w:cs="Times New Roman"/>
          <w:sz w:val="28"/>
          <w:szCs w:val="28"/>
          <w:lang w:bidi="ar-SA"/>
        </w:rPr>
        <w:t>ның</w:t>
      </w:r>
      <w:r w:rsidRPr="00206F81">
        <w:rPr>
          <w:rFonts w:ascii="Times New Roman" w:eastAsia="Times New Roman" w:hAnsi="Times New Roman" w:cs="Times New Roman"/>
          <w:sz w:val="28"/>
          <w:szCs w:val="28"/>
          <w:lang w:bidi="ar-SA"/>
        </w:rPr>
        <w:t xml:space="preserve"> нәтижесінде қаладағы қыз-келіншектер аудандар</w:t>
      </w:r>
      <w:r w:rsidR="0083179D" w:rsidRPr="00206F81">
        <w:rPr>
          <w:rFonts w:ascii="Times New Roman" w:eastAsia="Times New Roman" w:hAnsi="Times New Roman" w:cs="Times New Roman"/>
          <w:sz w:val="28"/>
          <w:szCs w:val="28"/>
          <w:lang w:bidi="ar-SA"/>
        </w:rPr>
        <w:t xml:space="preserve"> және ауылдармен</w:t>
      </w:r>
      <w:r w:rsidRPr="00206F81">
        <w:rPr>
          <w:rFonts w:ascii="Times New Roman" w:eastAsia="Times New Roman" w:hAnsi="Times New Roman" w:cs="Times New Roman"/>
          <w:sz w:val="28"/>
          <w:szCs w:val="28"/>
          <w:lang w:bidi="ar-SA"/>
        </w:rPr>
        <w:t xml:space="preserve"> салыстырғанда патриоттық</w:t>
      </w:r>
      <w:r w:rsidR="0083179D" w:rsidRPr="00206F81">
        <w:rPr>
          <w:rFonts w:ascii="Times New Roman" w:eastAsia="Times New Roman" w:hAnsi="Times New Roman" w:cs="Times New Roman"/>
          <w:sz w:val="28"/>
          <w:szCs w:val="28"/>
          <w:lang w:bidi="ar-SA"/>
        </w:rPr>
        <w:t xml:space="preserve"> пен</w:t>
      </w:r>
      <w:r w:rsidRPr="00206F81">
        <w:rPr>
          <w:rFonts w:ascii="Times New Roman" w:eastAsia="Times New Roman" w:hAnsi="Times New Roman" w:cs="Times New Roman"/>
          <w:sz w:val="28"/>
          <w:szCs w:val="28"/>
          <w:lang w:bidi="ar-SA"/>
        </w:rPr>
        <w:t xml:space="preserve"> соғыс тақырыптарында</w:t>
      </w:r>
      <w:r w:rsidR="0083179D" w:rsidRPr="00206F81">
        <w:rPr>
          <w:rFonts w:ascii="Times New Roman" w:eastAsia="Times New Roman" w:hAnsi="Times New Roman" w:cs="Times New Roman"/>
          <w:sz w:val="28"/>
          <w:szCs w:val="28"/>
          <w:lang w:bidi="ar-SA"/>
        </w:rPr>
        <w:t>ғы дыбыстар арқылы жасалған</w:t>
      </w:r>
      <w:r w:rsidRPr="00206F81">
        <w:rPr>
          <w:rFonts w:ascii="Times New Roman" w:eastAsia="Times New Roman" w:hAnsi="Times New Roman" w:cs="Times New Roman"/>
          <w:sz w:val="28"/>
          <w:szCs w:val="28"/>
          <w:lang w:bidi="ar-SA"/>
        </w:rPr>
        <w:t xml:space="preserve"> көркем фильмдерді </w:t>
      </w:r>
      <w:r w:rsidR="0083179D" w:rsidRPr="00206F81">
        <w:rPr>
          <w:rFonts w:ascii="Times New Roman" w:eastAsia="Times New Roman" w:hAnsi="Times New Roman" w:cs="Times New Roman"/>
          <w:sz w:val="28"/>
          <w:szCs w:val="28"/>
          <w:lang w:bidi="ar-SA"/>
        </w:rPr>
        <w:t xml:space="preserve">әр </w:t>
      </w:r>
      <w:r w:rsidRPr="00206F81">
        <w:rPr>
          <w:rFonts w:ascii="Times New Roman" w:eastAsia="Times New Roman" w:hAnsi="Times New Roman" w:cs="Times New Roman"/>
          <w:sz w:val="28"/>
          <w:szCs w:val="28"/>
          <w:lang w:bidi="ar-SA"/>
        </w:rPr>
        <w:t>күн сайын тамашалау</w:t>
      </w:r>
      <w:r w:rsidR="0083179D" w:rsidRPr="00206F81">
        <w:rPr>
          <w:rFonts w:ascii="Times New Roman" w:eastAsia="Times New Roman" w:hAnsi="Times New Roman" w:cs="Times New Roman"/>
          <w:sz w:val="28"/>
          <w:szCs w:val="28"/>
          <w:lang w:bidi="ar-SA"/>
        </w:rPr>
        <w:t>ға</w:t>
      </w:r>
      <w:r w:rsidRPr="00206F81">
        <w:rPr>
          <w:rFonts w:ascii="Times New Roman" w:eastAsia="Times New Roman" w:hAnsi="Times New Roman" w:cs="Times New Roman"/>
          <w:sz w:val="28"/>
          <w:szCs w:val="28"/>
          <w:lang w:bidi="ar-SA"/>
        </w:rPr>
        <w:t xml:space="preserve"> мүмкіндіктер</w:t>
      </w:r>
      <w:r w:rsidR="0083179D" w:rsidRPr="00206F81">
        <w:rPr>
          <w:rFonts w:ascii="Times New Roman" w:eastAsia="Times New Roman" w:hAnsi="Times New Roman" w:cs="Times New Roman"/>
          <w:sz w:val="28"/>
          <w:szCs w:val="28"/>
          <w:lang w:bidi="ar-SA"/>
        </w:rPr>
        <w:t>д</w:t>
      </w:r>
      <w:r w:rsidRPr="00206F81">
        <w:rPr>
          <w:rFonts w:ascii="Times New Roman" w:eastAsia="Times New Roman" w:hAnsi="Times New Roman" w:cs="Times New Roman"/>
          <w:sz w:val="28"/>
          <w:szCs w:val="28"/>
          <w:lang w:bidi="ar-SA"/>
        </w:rPr>
        <w:t xml:space="preserve">і </w:t>
      </w:r>
      <w:r w:rsidR="0083179D" w:rsidRPr="00206F81">
        <w:rPr>
          <w:rFonts w:ascii="Times New Roman" w:eastAsia="Times New Roman" w:hAnsi="Times New Roman" w:cs="Times New Roman"/>
          <w:sz w:val="28"/>
          <w:szCs w:val="28"/>
          <w:lang w:bidi="ar-SA"/>
        </w:rPr>
        <w:t>иеленсе</w:t>
      </w:r>
      <w:r w:rsidRPr="00206F81">
        <w:rPr>
          <w:rFonts w:ascii="Times New Roman" w:eastAsia="Times New Roman" w:hAnsi="Times New Roman" w:cs="Times New Roman"/>
          <w:sz w:val="28"/>
          <w:szCs w:val="28"/>
          <w:lang w:bidi="ar-SA"/>
        </w:rPr>
        <w:t xml:space="preserve">, ал облыстың кейбір аудандарын киномен қамтамасыз етуде жағдай мүлдем басқаша көрініс берген. Өйткені облыстың кейбір аудан орталықтарының өзінде тұрақты, стационарлық кинотеатрлар жоқ болатын. </w:t>
      </w:r>
      <w:r w:rsidR="00F121CB" w:rsidRPr="00206F81">
        <w:rPr>
          <w:rFonts w:ascii="Times New Roman" w:eastAsia="Times New Roman" w:hAnsi="Times New Roman" w:cs="Times New Roman"/>
          <w:sz w:val="28"/>
          <w:szCs w:val="28"/>
          <w:lang w:bidi="ar-SA"/>
        </w:rPr>
        <w:t xml:space="preserve">Сондықтан да Батыс Қазақстан облысындағы саяси-ағарту үйлерінің негізгі мақсаты колхозшылардың, МТС-тер мен совхоздар жұмысшыларының көктемгі және күзгі егіс науқаны алдындағы мәдени сұранысын қанағаттандыру болғандықтан, аудандық киномен қамту бөлімі барлық фильмдерді жөнелтті. маусымдық егіс кезеңінде ауылдық елді мекендерді жабдықтауға және түсіру тобын қол жетімді үздік фильмдермен жабдықтауға ұмтылды. Белгіленген жұмыс нормасы көптеген аудандарда үлгілі қарқынмен орындалды. Мысалы, 1942 жылдың 10-15 мамыры аралығында облыс аймақтарында 255 киносеанс өткізілді. Жазғы маусымда жергілікті тұрғындарға қызмет көрсететін кинотеатрдың жоқтығына қарамастан, аудандағы жалғыз стационарлық кинотеатр аптасына 10-ға жуық көрсетілім көрсетеді. </w:t>
      </w:r>
      <w:r w:rsidRPr="00206F81">
        <w:rPr>
          <w:rFonts w:ascii="Times New Roman" w:eastAsia="Times New Roman" w:hAnsi="Times New Roman" w:cs="Times New Roman"/>
          <w:sz w:val="28"/>
          <w:szCs w:val="28"/>
          <w:lang w:bidi="ar-SA"/>
        </w:rPr>
        <w:t>Ауданның колхоздарына киносенастар тарату ісінде кино қондырғылардың көмегімен әрбір ауылға айына 3-5 киносеанс берілген [291, 18</w:t>
      </w:r>
      <w:r w:rsidR="00796942" w:rsidRPr="00206F81">
        <w:rPr>
          <w:rFonts w:ascii="Times New Roman" w:eastAsia="Times New Roman" w:hAnsi="Times New Roman" w:cs="Times New Roman"/>
          <w:sz w:val="28"/>
          <w:szCs w:val="28"/>
          <w:lang w:bidi="ar-SA"/>
        </w:rPr>
        <w:t xml:space="preserve"> п.]</w:t>
      </w:r>
      <w:r w:rsidRPr="00206F81">
        <w:rPr>
          <w:rFonts w:ascii="Times New Roman" w:eastAsia="Times New Roman" w:hAnsi="Times New Roman" w:cs="Times New Roman"/>
          <w:sz w:val="28"/>
          <w:szCs w:val="28"/>
          <w:lang w:bidi="ar-SA"/>
        </w:rPr>
        <w:t xml:space="preserve">. Аудандар бойынша техникалық жабдықтар мен арнайы мамандардың болмауына кино көрсету ісі аз қамтылған аймақтарда да кездесті. </w:t>
      </w:r>
      <w:r w:rsidR="00F121CB" w:rsidRPr="00206F81">
        <w:rPr>
          <w:rFonts w:ascii="Times New Roman" w:eastAsia="Times New Roman" w:hAnsi="Times New Roman" w:cs="Times New Roman"/>
          <w:sz w:val="28"/>
          <w:szCs w:val="28"/>
          <w:lang w:bidi="ar-SA"/>
        </w:rPr>
        <w:t>Мысалы, 1942 жылдың көктемінде Приуральный ауданында мәдени құрылыс саласы мамандарының жетіспеушілігінен кинотеатр болмаған. 1943 жылы аудандардағы 9 жылжымалы кинотеатрдың 5-еуі ғана халыққа қызмет көрсетті. Ал қалғандарын басқаратын кинематографтар болмағандықтан, ауылдық жерлерде кино түсіру тоқтап қалды.</w:t>
      </w:r>
      <w:r w:rsidRPr="00206F81">
        <w:rPr>
          <w:rFonts w:ascii="Times New Roman" w:eastAsia="Times New Roman" w:hAnsi="Times New Roman" w:cs="Times New Roman"/>
          <w:sz w:val="28"/>
          <w:szCs w:val="28"/>
          <w:lang w:bidi="ar-SA"/>
        </w:rPr>
        <w:t xml:space="preserve"> [290, 126</w:t>
      </w:r>
      <w:r w:rsidR="00796942" w:rsidRPr="00206F81">
        <w:rPr>
          <w:rFonts w:ascii="Times New Roman" w:eastAsia="Times New Roman" w:hAnsi="Times New Roman" w:cs="Times New Roman"/>
          <w:sz w:val="28"/>
          <w:szCs w:val="28"/>
          <w:lang w:bidi="ar-SA"/>
        </w:rPr>
        <w:t xml:space="preserve"> п.]</w:t>
      </w:r>
      <w:r w:rsidRPr="00206F81">
        <w:rPr>
          <w:rFonts w:ascii="Times New Roman" w:eastAsia="Times New Roman" w:hAnsi="Times New Roman" w:cs="Times New Roman"/>
          <w:sz w:val="28"/>
          <w:szCs w:val="28"/>
          <w:lang w:bidi="ar-SA"/>
        </w:rPr>
        <w:t>.</w:t>
      </w:r>
    </w:p>
    <w:p w14:paraId="07E5E725" w14:textId="01E1CD35" w:rsidR="00EB76A6" w:rsidRPr="00206F81" w:rsidRDefault="00EB76A6" w:rsidP="002C5770">
      <w:pPr>
        <w:pStyle w:val="ab"/>
        <w:ind w:firstLine="567"/>
        <w:jc w:val="both"/>
        <w:rPr>
          <w:rFonts w:ascii="Times New Roman" w:eastAsia="Times New Roman" w:hAnsi="Times New Roman" w:cs="Times New Roman"/>
          <w:sz w:val="28"/>
          <w:szCs w:val="28"/>
          <w:lang w:bidi="ar-SA"/>
        </w:rPr>
      </w:pPr>
      <w:r w:rsidRPr="00206F81">
        <w:rPr>
          <w:rFonts w:ascii="Times New Roman" w:eastAsia="Times New Roman" w:hAnsi="Times New Roman" w:cs="Times New Roman"/>
          <w:sz w:val="28"/>
          <w:szCs w:val="28"/>
          <w:lang w:bidi="ar-SA"/>
        </w:rPr>
        <w:t>Дегенмен Батыс Қазақстан облысының мәдени саласы соғыстан туындаған ауртпалықтарға қарамастан халыққа қызмет көрсетуін бір сәтке болса да тоқтатпаған. Жергілікті билік орындардың және саяси және мәдени ұйымдардағы белсенділердің күшімен тылдағы еңбекшілердің ауыр тұрмысын жеңілдетуде көптеген іс-шараларын атқарып отырған.</w:t>
      </w:r>
    </w:p>
    <w:p w14:paraId="4E8A1D21" w14:textId="77777777" w:rsidR="002C5770" w:rsidRPr="00206F81" w:rsidRDefault="002C5770" w:rsidP="002C5770">
      <w:pPr>
        <w:pStyle w:val="ab"/>
        <w:ind w:firstLine="567"/>
        <w:jc w:val="both"/>
        <w:rPr>
          <w:rFonts w:ascii="Times New Roman" w:eastAsia="Times New Roman" w:hAnsi="Times New Roman" w:cs="Times New Roman"/>
          <w:sz w:val="28"/>
          <w:szCs w:val="28"/>
          <w:lang w:bidi="ar-SA"/>
        </w:rPr>
      </w:pPr>
    </w:p>
    <w:p w14:paraId="19E130F7" w14:textId="77777777" w:rsidR="008D0F08" w:rsidRPr="00206F81" w:rsidRDefault="008D0F08" w:rsidP="002C5770">
      <w:pPr>
        <w:ind w:firstLine="567"/>
        <w:jc w:val="both"/>
        <w:rPr>
          <w:b/>
          <w:sz w:val="28"/>
          <w:szCs w:val="28"/>
          <w:lang w:val="kk-KZ"/>
        </w:rPr>
      </w:pPr>
      <w:r w:rsidRPr="00206F81">
        <w:rPr>
          <w:b/>
          <w:sz w:val="28"/>
          <w:szCs w:val="28"/>
          <w:lang w:val="kk-KZ"/>
        </w:rPr>
        <w:t>2.3 Әйелдердің күнделікті өміріндегі денсаулық сақтау және ана мен сәби мәселесі</w:t>
      </w:r>
    </w:p>
    <w:p w14:paraId="6F2021E2" w14:textId="6B698D3E" w:rsidR="00093FB0" w:rsidRPr="00206F81" w:rsidRDefault="00093FB0" w:rsidP="002C5770">
      <w:pPr>
        <w:autoSpaceDE w:val="0"/>
        <w:ind w:firstLine="567"/>
        <w:jc w:val="both"/>
        <w:rPr>
          <w:bCs/>
          <w:sz w:val="28"/>
          <w:szCs w:val="28"/>
          <w:lang w:val="kk-KZ"/>
        </w:rPr>
      </w:pPr>
      <w:r w:rsidRPr="00206F81">
        <w:rPr>
          <w:bCs/>
          <w:sz w:val="28"/>
          <w:szCs w:val="28"/>
          <w:lang w:val="kk-KZ"/>
        </w:rPr>
        <w:t>Соғыс жылдарында кеңес әйелдері барлы</w:t>
      </w:r>
      <w:r w:rsidR="000B6C8D" w:rsidRPr="00206F81">
        <w:rPr>
          <w:bCs/>
          <w:sz w:val="28"/>
          <w:szCs w:val="28"/>
          <w:lang w:val="kk-KZ"/>
        </w:rPr>
        <w:t xml:space="preserve">қ </w:t>
      </w:r>
      <w:r w:rsidRPr="00206F81">
        <w:rPr>
          <w:bCs/>
          <w:sz w:val="28"/>
          <w:szCs w:val="28"/>
          <w:lang w:val="kk-KZ"/>
        </w:rPr>
        <w:t xml:space="preserve"> қиыншылықтарды бастарынан өткізді. Әсіресе күйеулері соғыста жүрген әйелдерге ерекше ауырпалықтар түсті. Отбасындағы барлық жауапкершілікті өздері</w:t>
      </w:r>
      <w:r w:rsidR="00B414D4">
        <w:rPr>
          <w:bCs/>
          <w:sz w:val="28"/>
          <w:szCs w:val="28"/>
          <w:lang w:val="kk-KZ"/>
        </w:rPr>
        <w:t>н</w:t>
      </w:r>
      <w:r w:rsidRPr="00206F81">
        <w:rPr>
          <w:bCs/>
          <w:sz w:val="28"/>
          <w:szCs w:val="28"/>
          <w:lang w:val="kk-KZ"/>
        </w:rPr>
        <w:t>е алған әйелдер соғыстағы ері үшін де күн сайын алаңдаумен өмір сүрді. КСРО Жоғары Кеңесі Президиумының 1941 жылғы 26 маусымдағы «Соғыс кезінде қатардағы және кіші әскери шендегі әскери қызметкерлердің отбасыларына төлемақы тағайындау мен төлеу тәртібі туралы» Жарлығына сәйкес майдангерлердің тылда қалған отбасыларына материалдық қолдау көрсетілгенімен</w:t>
      </w:r>
      <w:r w:rsidR="000B6C8D" w:rsidRPr="00206F81">
        <w:rPr>
          <w:bCs/>
          <w:sz w:val="28"/>
          <w:szCs w:val="28"/>
          <w:lang w:val="kk-KZ"/>
        </w:rPr>
        <w:t>,</w:t>
      </w:r>
      <w:r w:rsidRPr="00206F81">
        <w:rPr>
          <w:bCs/>
          <w:sz w:val="28"/>
          <w:szCs w:val="28"/>
          <w:lang w:val="kk-KZ"/>
        </w:rPr>
        <w:t xml:space="preserve"> бұл төлемақылардың мөлшері аз болатын. Сондықтан БК(б)П ОК 1943 жылғы 22 қаңтардағы «Жергілікті партия ұйымдары мен кеңес органдарының әскери қызметкерлер отбасыларына көмек беруді жақсартуға бағытталған шаралары туралы» Қаулысына сәйкес жергілік билікке жауынгерлердің отбасыларына көмек көрсетуді міндеттейді.</w:t>
      </w:r>
    </w:p>
    <w:p w14:paraId="3EC0D71C" w14:textId="67EFACFC" w:rsidR="00093FB0" w:rsidRPr="00206F81" w:rsidRDefault="00093FB0" w:rsidP="002C5770">
      <w:pPr>
        <w:autoSpaceDE w:val="0"/>
        <w:ind w:firstLine="567"/>
        <w:jc w:val="both"/>
        <w:rPr>
          <w:bCs/>
          <w:sz w:val="28"/>
          <w:szCs w:val="28"/>
          <w:lang w:val="kk-KZ"/>
        </w:rPr>
      </w:pPr>
      <w:r w:rsidRPr="00206F81">
        <w:rPr>
          <w:bCs/>
          <w:sz w:val="28"/>
          <w:szCs w:val="28"/>
          <w:lang w:val="kk-KZ"/>
        </w:rPr>
        <w:t>Осыған байланысты барлық өңірлерде майдандағы жауынгерлердің отбасыларына көмек беруге арналған апталықтар, онкүндіктер мен айлықтар кеңінен өткізіле бастады. Соғыстың басында негізінен бірреттік шаралар басым болса, ортасында апталықтар мен онкүндіктер әрі айлықтар басым нысанға ие болды. Соғыстың соңында, мемлекеттік әлеуметтік қаржыландыруға мүмкіндігі ашылғандығына байланысты соғыста қаза тапқан сарбаздар жесірлері мен майдангерлер отбасыларына тіркелген қаржылық төлемақылар төлеу мен жеңілдіктер беру жұмысы нақты жолға қойылды.</w:t>
      </w:r>
    </w:p>
    <w:p w14:paraId="07091854" w14:textId="163F6B4D" w:rsidR="00093FB0" w:rsidRPr="00206F81" w:rsidRDefault="00093FB0" w:rsidP="002C5770">
      <w:pPr>
        <w:autoSpaceDE w:val="0"/>
        <w:ind w:firstLine="567"/>
        <w:jc w:val="both"/>
        <w:rPr>
          <w:bCs/>
          <w:sz w:val="28"/>
          <w:szCs w:val="28"/>
          <w:lang w:val="kk-KZ"/>
        </w:rPr>
      </w:pPr>
      <w:r w:rsidRPr="00206F81">
        <w:rPr>
          <w:bCs/>
          <w:sz w:val="28"/>
          <w:szCs w:val="28"/>
          <w:lang w:val="kk-KZ"/>
        </w:rPr>
        <w:t>Соғыс жылдарында, мемлекеттік көмек</w:t>
      </w:r>
      <w:r w:rsidR="00344D82" w:rsidRPr="00206F81">
        <w:rPr>
          <w:bCs/>
          <w:sz w:val="28"/>
          <w:szCs w:val="28"/>
          <w:lang w:val="kk-KZ"/>
        </w:rPr>
        <w:t xml:space="preserve"> берумен</w:t>
      </w:r>
      <w:r w:rsidRPr="00206F81">
        <w:rPr>
          <w:bCs/>
          <w:sz w:val="28"/>
          <w:szCs w:val="28"/>
          <w:lang w:val="kk-KZ"/>
        </w:rPr>
        <w:t xml:space="preserve"> қатар, майдангерлер отбасыларына көмек беретін арнайы қорлар да құрылды. Колхозшылар, осындай қорлар арқылы майдангерлер отбасыларын азық</w:t>
      </w:r>
      <w:r w:rsidR="00B414D4">
        <w:rPr>
          <w:bCs/>
          <w:sz w:val="28"/>
          <w:szCs w:val="28"/>
          <w:lang w:val="kk-KZ"/>
        </w:rPr>
        <w:t>-</w:t>
      </w:r>
      <w:r w:rsidRPr="00206F81">
        <w:rPr>
          <w:bCs/>
          <w:sz w:val="28"/>
          <w:szCs w:val="28"/>
          <w:lang w:val="kk-KZ"/>
        </w:rPr>
        <w:t>түлікпен әрі киім</w:t>
      </w:r>
      <w:r w:rsidR="00B414D4">
        <w:rPr>
          <w:bCs/>
          <w:sz w:val="28"/>
          <w:szCs w:val="28"/>
          <w:lang w:val="kk-KZ"/>
        </w:rPr>
        <w:t>-</w:t>
      </w:r>
      <w:r w:rsidRPr="00206F81">
        <w:rPr>
          <w:bCs/>
          <w:sz w:val="28"/>
          <w:szCs w:val="28"/>
          <w:lang w:val="kk-KZ"/>
        </w:rPr>
        <w:t>кешекпен қамтамасыз етіп отырды. Көптеген қалалар мен колхоздарда жұмысшылар мен қызметкерлер, колхозшылар өз табыстарының бір күндік еңбекақысын майдангерлер отбасыларына көмек беру қорларына аударып отырды. Г.Г.Загвоздкиннің пікірінше, майдангерлер отбасыларының тағдырында қоғам мен жұртшылық үлкен себе</w:t>
      </w:r>
      <w:r w:rsidR="00344D82" w:rsidRPr="00206F81">
        <w:rPr>
          <w:bCs/>
          <w:sz w:val="28"/>
          <w:szCs w:val="28"/>
          <w:lang w:val="kk-KZ"/>
        </w:rPr>
        <w:t>пке</w:t>
      </w:r>
      <w:r w:rsidRPr="00206F81">
        <w:rPr>
          <w:bCs/>
          <w:sz w:val="28"/>
          <w:szCs w:val="28"/>
          <w:lang w:val="kk-KZ"/>
        </w:rPr>
        <w:t xml:space="preserve"> айналды және мұның өзі жаумен күресте халық тұтастығы мен бірлігін көрсетті [292, </w:t>
      </w:r>
      <w:r w:rsidRPr="00206F81">
        <w:rPr>
          <w:sz w:val="28"/>
          <w:szCs w:val="28"/>
          <w:shd w:val="clear" w:color="auto" w:fill="FFFFFF"/>
          <w:lang w:val="kk-KZ"/>
        </w:rPr>
        <w:t>с.108-109].</w:t>
      </w:r>
    </w:p>
    <w:p w14:paraId="02F7091D" w14:textId="657768C6" w:rsidR="00093FB0" w:rsidRPr="00206F81" w:rsidRDefault="00093FB0" w:rsidP="002C5770">
      <w:pPr>
        <w:autoSpaceDE w:val="0"/>
        <w:ind w:firstLine="567"/>
        <w:jc w:val="both"/>
        <w:rPr>
          <w:bCs/>
          <w:sz w:val="28"/>
          <w:szCs w:val="28"/>
          <w:lang w:val="kk-KZ"/>
        </w:rPr>
      </w:pPr>
      <w:r w:rsidRPr="00206F81">
        <w:rPr>
          <w:bCs/>
          <w:sz w:val="28"/>
          <w:szCs w:val="28"/>
          <w:lang w:val="kk-KZ"/>
        </w:rPr>
        <w:t>Әрине Қызыл Әскер командирлерінің тылға көшірілген отбасыларының да жағдайы мәз болған жоқ. Бір жағынан, олар толықтай мемлекеттің қамқорлығында болса да, екінші жағынан, өздері пана тапқан жергілікті халықтың қамқорлығы мен жылы сөздеріне мұқтаж болды. Жергілікті тұрғындардың көпшілігі қоныс аударылғандарға барынша көмектесуге тырысты. М.С. Зинич атап өткендей, - «Шығыс өңірлеріне қоныс аударылған әйелдер мен балаларға кеңес халықтарының бауырлас көмегі үлкен тірек болды» [229, с.123</w:t>
      </w:r>
      <w:r w:rsidRPr="00206F81">
        <w:rPr>
          <w:sz w:val="28"/>
          <w:szCs w:val="28"/>
          <w:shd w:val="clear" w:color="auto" w:fill="FFFFFF"/>
          <w:lang w:val="kk-KZ"/>
        </w:rPr>
        <w:t>].</w:t>
      </w:r>
    </w:p>
    <w:p w14:paraId="5A2552A8" w14:textId="30FB70D6" w:rsidR="00093FB0" w:rsidRPr="00206F81" w:rsidRDefault="00093FB0" w:rsidP="002C5770">
      <w:pPr>
        <w:autoSpaceDE w:val="0"/>
        <w:ind w:firstLine="567"/>
        <w:jc w:val="both"/>
        <w:rPr>
          <w:bCs/>
          <w:sz w:val="28"/>
          <w:szCs w:val="28"/>
          <w:lang w:val="kk-KZ"/>
        </w:rPr>
      </w:pPr>
      <w:r w:rsidRPr="00206F81">
        <w:rPr>
          <w:bCs/>
          <w:sz w:val="28"/>
          <w:szCs w:val="28"/>
          <w:lang w:val="kk-KZ"/>
        </w:rPr>
        <w:t>Ұлы Отан соғысы жылдарында әйел</w:t>
      </w:r>
      <w:r w:rsidR="00494535" w:rsidRPr="00206F81">
        <w:rPr>
          <w:bCs/>
          <w:sz w:val="28"/>
          <w:szCs w:val="28"/>
          <w:lang w:val="kk-KZ"/>
        </w:rPr>
        <w:t>дерден</w:t>
      </w:r>
      <w:r w:rsidRPr="00206F81">
        <w:rPr>
          <w:bCs/>
          <w:sz w:val="28"/>
          <w:szCs w:val="28"/>
          <w:lang w:val="kk-KZ"/>
        </w:rPr>
        <w:t xml:space="preserve"> ең бастысы жеңіс жолында аянбай еңбек ету талап етілді. Қоғамдық әрі өндірістік жұмыстан басқа, олар ең бастысы ана қызметін атқарды. Ауыр еңбек жағдайына, тамақ пен киімнің жетіспеуіне, балаларға қарайтын уақыттың болмауына қарамастан олар өзінің ана қызметін атқаруға тиіс еді. М.С. Зиничтің пікірінше, - «Кеңес әйелдері соғыстың ауыр жылдарында өндірістік жұмыс пен отбасы қамқорлығын ұштастыра білді, бал</w:t>
      </w:r>
      <w:r w:rsidR="00F47A8D" w:rsidRPr="00206F81">
        <w:rPr>
          <w:bCs/>
          <w:sz w:val="28"/>
          <w:szCs w:val="28"/>
          <w:lang w:val="kk-KZ"/>
        </w:rPr>
        <w:t>алар</w:t>
      </w:r>
      <w:r w:rsidRPr="00206F81">
        <w:rPr>
          <w:bCs/>
          <w:sz w:val="28"/>
          <w:szCs w:val="28"/>
          <w:lang w:val="kk-KZ"/>
        </w:rPr>
        <w:t>ды дұрыс тәрбиелеуді жолға қойды» [229, с.124</w:t>
      </w:r>
      <w:r w:rsidRPr="00206F81">
        <w:rPr>
          <w:sz w:val="28"/>
          <w:szCs w:val="28"/>
          <w:shd w:val="clear" w:color="auto" w:fill="FFFFFF"/>
          <w:lang w:val="kk-KZ"/>
        </w:rPr>
        <w:t>].</w:t>
      </w:r>
      <w:r w:rsidR="002471C7" w:rsidRPr="00206F81">
        <w:rPr>
          <w:sz w:val="28"/>
          <w:szCs w:val="28"/>
          <w:shd w:val="clear" w:color="auto" w:fill="FFFFFF"/>
          <w:lang w:val="kk-KZ"/>
        </w:rPr>
        <w:t xml:space="preserve"> </w:t>
      </w:r>
      <w:r w:rsidRPr="00206F81">
        <w:rPr>
          <w:bCs/>
          <w:sz w:val="28"/>
          <w:szCs w:val="28"/>
          <w:lang w:val="kk-KZ"/>
        </w:rPr>
        <w:t xml:space="preserve">B.C. Мурманцеваның жазуынша, - «Қатал соғыс жылдары, әйелдерден ерекше шыдамдылықты, қиындықтарды жеңу мен еңбек жанқиярлығын талап етіп қана қойған жоқ, отбасы парызына адалдық пен соғыстағы жарына деген таза махаббатты да талап етті. Әйелдің нәзік иығына түскен ауыр жүкті көтеру, отбасын сақтау, майданда қан кешіп жүрген әкелердің балаларын жетімсіретпеу қажет болды. Осының барлығын кеңес әйелі абыроймен алып шықты» [293, </w:t>
      </w:r>
      <w:r w:rsidRPr="00206F81">
        <w:rPr>
          <w:sz w:val="28"/>
          <w:szCs w:val="28"/>
          <w:lang w:val="kk-KZ"/>
        </w:rPr>
        <w:t>с.105</w:t>
      </w:r>
      <w:r w:rsidRPr="00206F81">
        <w:rPr>
          <w:bCs/>
          <w:sz w:val="28"/>
          <w:szCs w:val="28"/>
          <w:lang w:val="kk-KZ"/>
        </w:rPr>
        <w:t>]. Кеңес өкіметінің ана мен баланы қорғау саласындағы заңдары соғысқа дейінгі кезеңде қабылданған уақытынан бастап, онша өзгеріске түскен жоқ. Соғыстың бастапқы кезеңдерінің өзінде, бауырында баласы бар әйелдер балдары сегіз жасқа толғанша өнеркәсіпке, көлік пен ауылшаруашылығына жұмылдырылудан (мобилизация) босатылды. КСРО Жоғары Кеңесі Президиумының 1941 жылғы 26 маусымдағы «Жұмысшылар мен қызметкерлердің соғыс жылдарындағы жұмыс уақытының тәртібі туралы» Жарлығына сәйкес жүкті және бала туған әйелдерге еңбек демалыстары берілді, баласы бауырынан шыққанша, соғыс кезіндегі міндетті еңбектен босатылды [21, с.76].</w:t>
      </w:r>
    </w:p>
    <w:p w14:paraId="64E0EEEB" w14:textId="3859FB70" w:rsidR="00093FB0" w:rsidRPr="00206F81" w:rsidRDefault="00093FB0" w:rsidP="002C5770">
      <w:pPr>
        <w:ind w:firstLine="567"/>
        <w:jc w:val="both"/>
        <w:rPr>
          <w:bCs/>
          <w:sz w:val="28"/>
          <w:szCs w:val="28"/>
          <w:lang w:val="kk-KZ"/>
        </w:rPr>
      </w:pPr>
      <w:r w:rsidRPr="00206F81">
        <w:rPr>
          <w:bCs/>
          <w:sz w:val="28"/>
          <w:szCs w:val="28"/>
          <w:lang w:val="kk-KZ"/>
        </w:rPr>
        <w:t>Кеңес Одағының саяси билігі соғыстың алғашқы күндерінен бастап</w:t>
      </w:r>
      <w:r w:rsidR="00B414D4">
        <w:rPr>
          <w:bCs/>
          <w:sz w:val="28"/>
          <w:szCs w:val="28"/>
          <w:lang w:val="kk-KZ"/>
        </w:rPr>
        <w:t>-</w:t>
      </w:r>
      <w:r w:rsidRPr="00206F81">
        <w:rPr>
          <w:bCs/>
          <w:sz w:val="28"/>
          <w:szCs w:val="28"/>
          <w:lang w:val="kk-KZ"/>
        </w:rPr>
        <w:t>ақ ана мен баланы қорғау мен қолдауға барша мүмкіндіктерін пайдаланды. Негізінен бұл мәселемен КСРО Денсаулық Сақтау Халық Комиссариаты айналысты. Соғыс кезінде балаларға сүт беру мен жүкті әйелдерді қосымша тамақтандыру тоқтатылған жоқ және мектептерде ыстық таңғы ас пен түскі ас беріліп отырды. КСРО ХКК 1942 жылғы 14 шілдедегі Қаулысына сәйкес, жүкті әйелдер</w:t>
      </w:r>
      <w:r w:rsidR="00F47A8D" w:rsidRPr="00206F81">
        <w:rPr>
          <w:bCs/>
          <w:sz w:val="28"/>
          <w:szCs w:val="28"/>
          <w:lang w:val="kk-KZ"/>
        </w:rPr>
        <w:t>дің</w:t>
      </w:r>
      <w:r w:rsidRPr="00206F81">
        <w:rPr>
          <w:bCs/>
          <w:sz w:val="28"/>
          <w:szCs w:val="28"/>
          <w:lang w:val="kk-KZ"/>
        </w:rPr>
        <w:t xml:space="preserve"> тамақтануын жақсарту мақсатында, жүктіліктің алтыншы айынан бастап дүниеге келген бала алты айға толғанша қосымша паек тағайындалды. 1943 жылы КСРО ДСХК денсаулық сақтау мекемелері жұмысының сапасын көтеру мен балалар мекемелеріне медициналық қызмет көрсетуді жақсартуға бағытталған бірнеше бұйрықтар қабылдады. Жаңа туылған сәбилерді толыққанды тамақтандыруды жолға қою мақсатында, бүкіл ел көлемінде сүт асүйлері ашылды. Соғыстың алғашқы жылында Кеңес Үкіметі, елдегі балалар мекемелерін сүтпен қамтамасыз ету үшін, шетелден 20 мың тонна құрғақ сүт сатып алды [294, </w:t>
      </w:r>
      <w:r w:rsidRPr="00206F81">
        <w:rPr>
          <w:rFonts w:eastAsia="Times New Roman"/>
          <w:kern w:val="0"/>
          <w:sz w:val="28"/>
          <w:szCs w:val="28"/>
          <w:lang w:val="kk-KZ" w:eastAsia="ru-RU"/>
        </w:rPr>
        <w:t>с.95</w:t>
      </w:r>
      <w:r w:rsidRPr="00206F81">
        <w:rPr>
          <w:bCs/>
          <w:sz w:val="28"/>
          <w:szCs w:val="28"/>
          <w:lang w:val="kk-KZ"/>
        </w:rPr>
        <w:t>].</w:t>
      </w:r>
    </w:p>
    <w:p w14:paraId="243A8FD4" w14:textId="766538F1" w:rsidR="002471C7" w:rsidRPr="00206F81" w:rsidRDefault="00093FB0" w:rsidP="002C5770">
      <w:pPr>
        <w:autoSpaceDE w:val="0"/>
        <w:ind w:firstLine="567"/>
        <w:jc w:val="both"/>
        <w:rPr>
          <w:bCs/>
          <w:sz w:val="28"/>
          <w:szCs w:val="28"/>
          <w:lang w:val="kk-KZ"/>
        </w:rPr>
      </w:pPr>
      <w:r w:rsidRPr="00206F81">
        <w:rPr>
          <w:bCs/>
          <w:sz w:val="28"/>
          <w:szCs w:val="28"/>
          <w:lang w:val="kk-KZ"/>
        </w:rPr>
        <w:t>1942 жылдан бастап комсомол және кәсіподақ ұйымдарының бастамасымен балаларға көмек көрсету қорлары құрыла бастады. Осы қордың көмегімен жаңадан балалар үйлері мен пионер лагерлері салынды. Соғыс кезінде де, кеңес оқушыларының пионер лагерлеріндегі демалыстары тоқтатылған жоқ. Фашизмді жеңу жолында құрбан болған мыңдаған адамдар өмірі, елдің адами қорына кері әсерін тигізді. Бүкіл ел бойынша бала туу бірден қысқарып кетті және оның басты себептеріне ер адамдар жетіспеуімен қатар жалпы күйзелістер, материалдық қамтамасыз етілудің нашарлауы, бұқаралық көш</w:t>
      </w:r>
      <w:r w:rsidR="00B414D4">
        <w:rPr>
          <w:bCs/>
          <w:sz w:val="28"/>
          <w:szCs w:val="28"/>
          <w:lang w:val="kk-KZ"/>
        </w:rPr>
        <w:t>-</w:t>
      </w:r>
      <w:r w:rsidRPr="00206F81">
        <w:rPr>
          <w:bCs/>
          <w:sz w:val="28"/>
          <w:szCs w:val="28"/>
          <w:lang w:val="kk-KZ"/>
        </w:rPr>
        <w:t>қон үрдістері, ауыр дене жұмысы және т.б. жатты. Сондықтан, Г.В.Мерзлякова дұрыс байқағандай, -«Ұлттық құрып кету үрдісін жібермес үшін, мемлекет нақты шаралар қабылдауы тиіс болды» [217, с.129</w:t>
      </w:r>
      <w:r w:rsidRPr="00206F81">
        <w:rPr>
          <w:sz w:val="28"/>
          <w:szCs w:val="28"/>
          <w:shd w:val="clear" w:color="auto" w:fill="FFFFFF"/>
          <w:lang w:val="kk-KZ"/>
        </w:rPr>
        <w:t>].</w:t>
      </w:r>
      <w:r w:rsidRPr="00206F81">
        <w:rPr>
          <w:bCs/>
          <w:sz w:val="28"/>
          <w:szCs w:val="28"/>
          <w:lang w:val="kk-KZ"/>
        </w:rPr>
        <w:t xml:space="preserve"> Бірақ бұл бағыттағы үлкен жұмыстар 1944 жылдың соңына таман басталды. Әлеуметтік қамсыздандыру саласына қатысты мемлекеттік ассигнования өскенімен, көпбалалы аналарға арналған төлемақы жәй өсіп отырды. Соғыс жылдары мемлекет жүкті әйелдерге көмекке екі миллиард сомнан аса қаржы жұмсады. Әлеуметтік қамсыздандыру саласында соғыс жағдайынан туындаған объективті себептермен қатар, барлық мәселені әкімшіл</w:t>
      </w:r>
      <w:r w:rsidR="00B414D4">
        <w:rPr>
          <w:bCs/>
          <w:sz w:val="28"/>
          <w:szCs w:val="28"/>
          <w:lang w:val="kk-KZ"/>
        </w:rPr>
        <w:t>-</w:t>
      </w:r>
      <w:r w:rsidRPr="00206F81">
        <w:rPr>
          <w:bCs/>
          <w:sz w:val="28"/>
          <w:szCs w:val="28"/>
          <w:lang w:val="kk-KZ"/>
        </w:rPr>
        <w:t>әміршіл әдістермен шешудің де жағымсыз тұстары болды. Бюрократизм мен кейбір басшылардың біліктілігінің төмендігі де жағымсыз сәттерді туындата түсті.</w:t>
      </w:r>
    </w:p>
    <w:p w14:paraId="75AC856A" w14:textId="762AE5DA" w:rsidR="002471C7" w:rsidRPr="00206F81" w:rsidRDefault="00093FB0" w:rsidP="002C5770">
      <w:pPr>
        <w:autoSpaceDE w:val="0"/>
        <w:ind w:firstLine="567"/>
        <w:jc w:val="both"/>
        <w:rPr>
          <w:bCs/>
          <w:sz w:val="28"/>
          <w:szCs w:val="28"/>
          <w:lang w:val="kk-KZ"/>
        </w:rPr>
      </w:pPr>
      <w:r w:rsidRPr="00206F81">
        <w:rPr>
          <w:bCs/>
          <w:sz w:val="28"/>
          <w:szCs w:val="28"/>
          <w:lang w:val="kk-KZ"/>
        </w:rPr>
        <w:t xml:space="preserve">Мысалы, әскери госпиталдарға </w:t>
      </w:r>
      <w:r w:rsidR="008E38CD" w:rsidRPr="00206F81">
        <w:rPr>
          <w:bCs/>
          <w:sz w:val="28"/>
          <w:szCs w:val="28"/>
          <w:lang w:val="kk-KZ"/>
        </w:rPr>
        <w:t>перзентханалар</w:t>
      </w:r>
      <w:r w:rsidRPr="00206F81">
        <w:rPr>
          <w:bCs/>
          <w:sz w:val="28"/>
          <w:szCs w:val="28"/>
          <w:lang w:val="kk-KZ"/>
        </w:rPr>
        <w:t xml:space="preserve"> және ана мен бала денсаулығын емдеуге маманданған емханалар босатылып беріле бастады. Көптеген өңірлерде </w:t>
      </w:r>
      <w:r w:rsidR="008E38CD" w:rsidRPr="00206F81">
        <w:rPr>
          <w:bCs/>
          <w:sz w:val="28"/>
          <w:szCs w:val="28"/>
          <w:lang w:val="kk-KZ"/>
        </w:rPr>
        <w:t>перзентханалар</w:t>
      </w:r>
      <w:r w:rsidRPr="00206F81">
        <w:rPr>
          <w:bCs/>
          <w:sz w:val="28"/>
          <w:szCs w:val="28"/>
          <w:lang w:val="kk-KZ"/>
        </w:rPr>
        <w:t xml:space="preserve"> апатты жағдайдағы</w:t>
      </w:r>
      <w:r w:rsidR="008E38CD" w:rsidRPr="00206F81">
        <w:rPr>
          <w:bCs/>
          <w:sz w:val="28"/>
          <w:szCs w:val="28"/>
          <w:lang w:val="kk-KZ"/>
        </w:rPr>
        <w:t xml:space="preserve"> ғимараттарға көшірілгендіктен</w:t>
      </w:r>
      <w:r w:rsidRPr="00206F81">
        <w:rPr>
          <w:bCs/>
          <w:sz w:val="28"/>
          <w:szCs w:val="28"/>
          <w:lang w:val="kk-KZ"/>
        </w:rPr>
        <w:t xml:space="preserve"> ана мен бала өлімі көбейіп кетті. Елде ана мен бала денсаулығын зерттейтін ғылыми институттар жабылды. Ең қажетті дәрі</w:t>
      </w:r>
      <w:r w:rsidR="00B414D4">
        <w:rPr>
          <w:bCs/>
          <w:sz w:val="28"/>
          <w:szCs w:val="28"/>
          <w:lang w:val="kk-KZ"/>
        </w:rPr>
        <w:t>-</w:t>
      </w:r>
      <w:r w:rsidRPr="00206F81">
        <w:rPr>
          <w:bCs/>
          <w:sz w:val="28"/>
          <w:szCs w:val="28"/>
          <w:lang w:val="kk-KZ"/>
        </w:rPr>
        <w:t xml:space="preserve">дәрмектер мен медицина қызметкерлерінің жетіспеуі кесірінен бала өлімі </w:t>
      </w:r>
      <w:r w:rsidR="008E38CD" w:rsidRPr="00206F81">
        <w:rPr>
          <w:bCs/>
          <w:sz w:val="28"/>
          <w:szCs w:val="28"/>
          <w:lang w:val="kk-KZ"/>
        </w:rPr>
        <w:t>ұлғайды</w:t>
      </w:r>
      <w:r w:rsidRPr="00206F81">
        <w:rPr>
          <w:bCs/>
          <w:sz w:val="28"/>
          <w:szCs w:val="28"/>
          <w:lang w:val="kk-KZ"/>
        </w:rPr>
        <w:t>. Кейбір облыстарда жаңа дүниеге келген нәрестелердің жартысына жуығына дейін шетінеп кетіп отырды.</w:t>
      </w:r>
    </w:p>
    <w:p w14:paraId="768725B2" w14:textId="79B3FFD0" w:rsidR="00093FB0" w:rsidRPr="00206F81" w:rsidRDefault="00093FB0" w:rsidP="002C5770">
      <w:pPr>
        <w:autoSpaceDE w:val="0"/>
        <w:ind w:firstLine="567"/>
        <w:jc w:val="both"/>
        <w:rPr>
          <w:sz w:val="28"/>
          <w:szCs w:val="28"/>
          <w:shd w:val="clear" w:color="auto" w:fill="FFFFFF"/>
          <w:lang w:val="kk-KZ"/>
        </w:rPr>
      </w:pPr>
      <w:r w:rsidRPr="00206F81">
        <w:rPr>
          <w:bCs/>
          <w:sz w:val="28"/>
          <w:szCs w:val="28"/>
          <w:lang w:val="kk-KZ"/>
        </w:rPr>
        <w:t>Сондықтан, мемлекетке арнайы қадамдар жасауға тура келді. Соғыс жылдарында гинекологияның жаңа бағыттары дами бастады. 1943 жылдың желтоқсан айында Мәскеу қаласында акушерлік пен гинекологияның Одақтық клиникалық ғылыми</w:t>
      </w:r>
      <w:r w:rsidR="00B414D4">
        <w:rPr>
          <w:bCs/>
          <w:sz w:val="28"/>
          <w:szCs w:val="28"/>
          <w:lang w:val="kk-KZ"/>
        </w:rPr>
        <w:t>-</w:t>
      </w:r>
      <w:r w:rsidRPr="00206F81">
        <w:rPr>
          <w:bCs/>
          <w:sz w:val="28"/>
          <w:szCs w:val="28"/>
          <w:lang w:val="kk-KZ"/>
        </w:rPr>
        <w:t>зерттеу институты құрылды. Елдің медицина саласының ғалымдары мен медицина қызметкерлерінің бірлескен жұмыстарының нәтижесінде ана мен бала өлімін барынша азайтуға қол жеткізілді. Соғыс жылдарындағы аса маңызды мәселелердің бірі, әртүрлі себептермен ата</w:t>
      </w:r>
      <w:r w:rsidR="00B414D4">
        <w:rPr>
          <w:bCs/>
          <w:sz w:val="28"/>
          <w:szCs w:val="28"/>
          <w:lang w:val="kk-KZ"/>
        </w:rPr>
        <w:t>-</w:t>
      </w:r>
      <w:r w:rsidRPr="00206F81">
        <w:rPr>
          <w:bCs/>
          <w:sz w:val="28"/>
          <w:szCs w:val="28"/>
          <w:lang w:val="kk-KZ"/>
        </w:rPr>
        <w:t>анасыз қалған балдарды мемлекет қамқорлығына алу болды. Г.В.Мерзлякованың есебінше 1943 жылға дейін жау басып алған жерлерден ауа көшкендер арасынан 189</w:t>
      </w:r>
      <w:r w:rsidR="008E38CD" w:rsidRPr="00206F81">
        <w:rPr>
          <w:bCs/>
          <w:sz w:val="28"/>
          <w:szCs w:val="28"/>
          <w:lang w:val="kk-KZ"/>
        </w:rPr>
        <w:t xml:space="preserve"> </w:t>
      </w:r>
      <w:r w:rsidRPr="00206F81">
        <w:rPr>
          <w:bCs/>
          <w:sz w:val="28"/>
          <w:szCs w:val="28"/>
          <w:lang w:val="kk-KZ"/>
        </w:rPr>
        <w:t>953 бала аналарынан ажырап қалды[217, с.127</w:t>
      </w:r>
      <w:r w:rsidRPr="00206F81">
        <w:rPr>
          <w:sz w:val="28"/>
          <w:szCs w:val="28"/>
          <w:shd w:val="clear" w:color="auto" w:fill="FFFFFF"/>
          <w:lang w:val="kk-KZ"/>
        </w:rPr>
        <w:t>].</w:t>
      </w:r>
    </w:p>
    <w:p w14:paraId="39BE16F9" w14:textId="64431D2A" w:rsidR="00093FB0" w:rsidRPr="00206F81" w:rsidRDefault="00093FB0" w:rsidP="002C5770">
      <w:pPr>
        <w:autoSpaceDE w:val="0"/>
        <w:ind w:firstLine="567"/>
        <w:jc w:val="both"/>
        <w:rPr>
          <w:bCs/>
          <w:sz w:val="28"/>
          <w:szCs w:val="28"/>
          <w:lang w:val="kk-KZ"/>
        </w:rPr>
      </w:pPr>
      <w:r w:rsidRPr="00206F81">
        <w:rPr>
          <w:bCs/>
          <w:sz w:val="28"/>
          <w:szCs w:val="28"/>
          <w:lang w:val="kk-KZ"/>
        </w:rPr>
        <w:t>Кеңес әйелдері өздерінің қиын тұрмыстық жағдайлары мен ауыр жұмыста жүргендеріне қарамастан жетім қалған бал</w:t>
      </w:r>
      <w:r w:rsidR="008E38CD" w:rsidRPr="00206F81">
        <w:rPr>
          <w:bCs/>
          <w:sz w:val="28"/>
          <w:szCs w:val="28"/>
          <w:lang w:val="kk-KZ"/>
        </w:rPr>
        <w:t>алар</w:t>
      </w:r>
      <w:r w:rsidRPr="00206F81">
        <w:rPr>
          <w:bCs/>
          <w:sz w:val="28"/>
          <w:szCs w:val="28"/>
          <w:lang w:val="kk-KZ"/>
        </w:rPr>
        <w:t>ды асырап алу мен тәрбиелеуге белсене қатысты. B.C.Мурманцева Кеңестер Одағының барлық ұлттарының әйелдерінің елдің түкпір</w:t>
      </w:r>
      <w:r w:rsidR="00B414D4">
        <w:rPr>
          <w:bCs/>
          <w:sz w:val="28"/>
          <w:szCs w:val="28"/>
          <w:lang w:val="kk-KZ"/>
        </w:rPr>
        <w:t>-</w:t>
      </w:r>
      <w:r w:rsidRPr="00206F81">
        <w:rPr>
          <w:bCs/>
          <w:sz w:val="28"/>
          <w:szCs w:val="28"/>
          <w:lang w:val="kk-KZ"/>
        </w:rPr>
        <w:t>түкпірінен жиналған жетімдерді қамқорлыққа алуын «интернационалдық ерлік» деп атады.</w:t>
      </w:r>
    </w:p>
    <w:p w14:paraId="4C842B4B" w14:textId="3C3D6C0B" w:rsidR="002471C7" w:rsidRPr="00206F81" w:rsidRDefault="00093FB0" w:rsidP="002C5770">
      <w:pPr>
        <w:autoSpaceDE w:val="0"/>
        <w:ind w:firstLine="567"/>
        <w:jc w:val="both"/>
        <w:rPr>
          <w:bCs/>
          <w:sz w:val="28"/>
          <w:szCs w:val="28"/>
          <w:lang w:val="kk-KZ"/>
        </w:rPr>
      </w:pPr>
      <w:r w:rsidRPr="00206F81">
        <w:rPr>
          <w:bCs/>
          <w:sz w:val="28"/>
          <w:szCs w:val="28"/>
          <w:lang w:val="kk-KZ"/>
        </w:rPr>
        <w:t>Әйелдердің Ұлы отан соғысы жылдарындағы ауыр жағдайы, олардың денсаулығына үлкен әсер етті. Күн сайынға уайым</w:t>
      </w:r>
      <w:r w:rsidR="00B414D4">
        <w:rPr>
          <w:bCs/>
          <w:sz w:val="28"/>
          <w:szCs w:val="28"/>
          <w:lang w:val="kk-KZ"/>
        </w:rPr>
        <w:t>-</w:t>
      </w:r>
      <w:r w:rsidRPr="00206F81">
        <w:rPr>
          <w:bCs/>
          <w:sz w:val="28"/>
          <w:szCs w:val="28"/>
          <w:lang w:val="kk-KZ"/>
        </w:rPr>
        <w:t>қайғы, тамақтану сапасы мен тұрғын үй жағдайының өте нашарлап кетуі, ауыр жұмыс әйелдердің ағзасын әлсіретіп жіберді [295, с.156].</w:t>
      </w:r>
    </w:p>
    <w:p w14:paraId="057DB81D" w14:textId="00A84760" w:rsidR="00093FB0" w:rsidRPr="00206F81" w:rsidRDefault="00093FB0" w:rsidP="002C5770">
      <w:pPr>
        <w:autoSpaceDE w:val="0"/>
        <w:ind w:firstLine="567"/>
        <w:jc w:val="both"/>
        <w:rPr>
          <w:bCs/>
          <w:sz w:val="28"/>
          <w:szCs w:val="28"/>
          <w:lang w:val="kk-KZ"/>
        </w:rPr>
      </w:pPr>
      <w:r w:rsidRPr="00206F81">
        <w:rPr>
          <w:bCs/>
          <w:sz w:val="28"/>
          <w:szCs w:val="28"/>
          <w:lang w:val="kk-KZ"/>
        </w:rPr>
        <w:t>Сол уақыттағы жағдайды зерттеген H.A.Араловецтың пікірінше, әйелдер көбіне</w:t>
      </w:r>
      <w:r w:rsidR="00B414D4">
        <w:rPr>
          <w:bCs/>
          <w:sz w:val="28"/>
          <w:szCs w:val="28"/>
          <w:lang w:val="kk-KZ"/>
        </w:rPr>
        <w:t>-</w:t>
      </w:r>
      <w:r w:rsidRPr="00206F81">
        <w:rPr>
          <w:bCs/>
          <w:sz w:val="28"/>
          <w:szCs w:val="28"/>
          <w:lang w:val="kk-KZ"/>
        </w:rPr>
        <w:t>көп ағзаға салмақ түсуіне байланысты аурулардан о дүниелік болды. Соғыс кезінде әлеуметтік қиындықтан туындаған аурулар мен дерттер бас көтеріп, тез тарала бастады [295, с. 157].</w:t>
      </w:r>
    </w:p>
    <w:p w14:paraId="430CD82C" w14:textId="7ADC570F" w:rsidR="00917207" w:rsidRPr="00206F81" w:rsidRDefault="00093FB0" w:rsidP="002C5770">
      <w:pPr>
        <w:suppressLineNumbers/>
        <w:ind w:firstLine="567"/>
        <w:jc w:val="both"/>
        <w:rPr>
          <w:bCs/>
          <w:sz w:val="28"/>
          <w:szCs w:val="28"/>
          <w:lang w:val="kk-KZ"/>
        </w:rPr>
      </w:pPr>
      <w:r w:rsidRPr="00206F81">
        <w:rPr>
          <w:bCs/>
          <w:sz w:val="28"/>
          <w:szCs w:val="28"/>
          <w:lang w:val="kk-KZ"/>
        </w:rPr>
        <w:t>Дегенмен соғыс кезінде кеңес дәрігерлерінің ерлігі, мыңдаған адамдар өмірін сақтап қалды. Мұны соғыс басталған кезде-ақ медицинаның рөлін өте жақсы түсіне білген елдің саяси басшылығы денсаулық сақтау саласын мемлекеттің қатал бақылауында алды және қаржыдан таршылық көрсетпеуге тырысты. Сондықтан билік денсаулық сақтау саласындағы ғылыми ізденістер мен аурулардың алдын</w:t>
      </w:r>
      <w:r w:rsidR="00B414D4">
        <w:rPr>
          <w:bCs/>
          <w:sz w:val="28"/>
          <w:szCs w:val="28"/>
          <w:lang w:val="kk-KZ"/>
        </w:rPr>
        <w:t>-</w:t>
      </w:r>
      <w:r w:rsidRPr="00206F81">
        <w:rPr>
          <w:bCs/>
          <w:sz w:val="28"/>
          <w:szCs w:val="28"/>
          <w:lang w:val="kk-KZ"/>
        </w:rPr>
        <w:t>алу шараларына қомақты қаржы бөліп отырды. Сұрапыл соғыс кезінде КСРО-ды жұқпалы аурулар таралмағандығына бүкіл әлем таң қалды. Зерттеушілер кеңес медицинасының қызметкерлері атқарған зор істерге лайықты бағасын беріп, олардың ерліктерін үлкен таңқалыспен жазды [296, с. 36]. Денсаулық сақтау Халық комиссары Г.А.Митерев Мемлекеттік Қорғаныс комитетінің құрамына енгізіліп, 1941 жылдың 21 қыркүйегінде ол медицина қызметкерлері алдына соғыс жағдайындағы нақты міндеттер қойды. Кеңес дәрігерлері жұқпалы және басқа да аурулардың алдын алу үшін барлық мүмкіндіктерді пайдалануға міндеттелді [294, с.27].</w:t>
      </w:r>
    </w:p>
    <w:p w14:paraId="5ECDED32" w14:textId="259B98AB" w:rsidR="00917207" w:rsidRPr="00206F81" w:rsidRDefault="00093FB0" w:rsidP="002C5770">
      <w:pPr>
        <w:suppressLineNumbers/>
        <w:ind w:firstLine="567"/>
        <w:jc w:val="both"/>
        <w:rPr>
          <w:bCs/>
          <w:sz w:val="28"/>
          <w:szCs w:val="28"/>
          <w:lang w:val="kk-KZ"/>
        </w:rPr>
      </w:pPr>
      <w:r w:rsidRPr="00206F81">
        <w:rPr>
          <w:bCs/>
          <w:sz w:val="28"/>
          <w:szCs w:val="28"/>
          <w:lang w:val="kk-KZ"/>
        </w:rPr>
        <w:t>Сол кездегі үкімет «с</w:t>
      </w:r>
      <w:r w:rsidRPr="00206F81">
        <w:rPr>
          <w:sz w:val="28"/>
          <w:szCs w:val="28"/>
          <w:lang w:val="kk-KZ"/>
        </w:rPr>
        <w:t>анитар, медсестра, дәрігер әйелдер! Жаралы совет жауынгерлерінің сауығып қайтадан қатарға қосылуы сіздердің жұмыстарыңызға байланысты екенін естен шығармаңыздар», - деп ұран тастады</w:t>
      </w:r>
      <w:r w:rsidRPr="00206F81">
        <w:rPr>
          <w:bCs/>
          <w:sz w:val="28"/>
          <w:szCs w:val="28"/>
          <w:lang w:val="kk-KZ"/>
        </w:rPr>
        <w:t xml:space="preserve"> [102]</w:t>
      </w:r>
      <w:r w:rsidRPr="00206F81">
        <w:rPr>
          <w:sz w:val="28"/>
          <w:szCs w:val="28"/>
          <w:lang w:val="kk-KZ"/>
        </w:rPr>
        <w:t>. Мұның өзі м</w:t>
      </w:r>
      <w:r w:rsidRPr="00206F81">
        <w:rPr>
          <w:bCs/>
          <w:sz w:val="28"/>
          <w:szCs w:val="28"/>
          <w:lang w:val="kk-KZ"/>
        </w:rPr>
        <w:t>едицина қызметкерлеріне жататын ғалымдар, дәрігерлер, мейірбикелер, санитарлардың басым бөлігін әйелдер құрағанын көрсетті. Соғыстың соңында, тылдағы ауруханалар мен емханаларды қоспағанда, барлық дәрігерлердің әскери бөлімдерде 21,7%, жылжымалы госпиталдарда 41,7 %, көшірілген госпиталдарда 54% әйелдер құрады [296, с.37]. Профессор В.Т.Анисковтың мәліметтері бойынша ауыл дәрігерлерінің 80% әйелдерден тұрған және олардың басым көпшілігі өз қызметтерін соғыс кезінен бастап атқара бастаған [297, с.419].</w:t>
      </w:r>
    </w:p>
    <w:p w14:paraId="1D116F82" w14:textId="3BAA5401" w:rsidR="00093FB0" w:rsidRPr="00206F81" w:rsidRDefault="00093FB0" w:rsidP="002C5770">
      <w:pPr>
        <w:suppressLineNumbers/>
        <w:ind w:firstLine="567"/>
        <w:jc w:val="both"/>
        <w:rPr>
          <w:rFonts w:eastAsia="Times New Roman"/>
          <w:sz w:val="28"/>
          <w:szCs w:val="28"/>
          <w:lang w:val="kk-KZ"/>
        </w:rPr>
      </w:pPr>
      <w:r w:rsidRPr="00206F81">
        <w:rPr>
          <w:bCs/>
          <w:sz w:val="28"/>
          <w:szCs w:val="28"/>
          <w:lang w:val="kk-KZ"/>
        </w:rPr>
        <w:t>О</w:t>
      </w:r>
      <w:r w:rsidRPr="00206F81">
        <w:rPr>
          <w:rFonts w:eastAsia="Times New Roman"/>
          <w:sz w:val="28"/>
          <w:szCs w:val="28"/>
          <w:lang w:val="kk-KZ"/>
        </w:rPr>
        <w:t>блыстың аудандарында 1941 жылы 45-тен аса жоғары білімді дәрігерлер, 320 орта медициналық қызметкерлер қызмет атқарған. Бұл есептеулік көрсеткіштерді аудандар бойынша бөлетін болсақ, шамамен алғанда 4 989 ауыл халқына бір дәpi</w:t>
      </w:r>
      <w:r w:rsidR="00B414D4">
        <w:rPr>
          <w:rFonts w:eastAsia="Times New Roman"/>
          <w:sz w:val="28"/>
          <w:szCs w:val="28"/>
          <w:lang w:val="kk-KZ"/>
        </w:rPr>
        <w:t>г</w:t>
      </w:r>
      <w:r w:rsidRPr="00206F81">
        <w:rPr>
          <w:rFonts w:eastAsia="Times New Roman"/>
          <w:sz w:val="28"/>
          <w:szCs w:val="28"/>
          <w:lang w:val="kk-KZ"/>
        </w:rPr>
        <w:t>ер ғана медициналық қызмет көрсететін жағдайда тұрғанын көреміз [298, 35-38</w:t>
      </w:r>
      <w:r w:rsidR="00796942" w:rsidRPr="00206F81">
        <w:rPr>
          <w:rFonts w:eastAsia="Times New Roman"/>
          <w:sz w:val="28"/>
          <w:szCs w:val="28"/>
          <w:lang w:val="kk-KZ"/>
        </w:rPr>
        <w:t xml:space="preserve"> пп.]</w:t>
      </w:r>
      <w:r w:rsidRPr="00206F81">
        <w:rPr>
          <w:rFonts w:eastAsia="Times New Roman"/>
          <w:sz w:val="28"/>
          <w:szCs w:val="28"/>
          <w:lang w:val="kk-KZ"/>
        </w:rPr>
        <w:t>.</w:t>
      </w:r>
    </w:p>
    <w:p w14:paraId="40EF879F" w14:textId="7AB267FD" w:rsidR="00093FB0"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Өкінішке орай</w:t>
      </w:r>
      <w:r w:rsidR="00025C51" w:rsidRPr="00206F81">
        <w:rPr>
          <w:rFonts w:eastAsia="Times New Roman"/>
          <w:sz w:val="28"/>
          <w:szCs w:val="28"/>
          <w:lang w:val="kk-KZ"/>
        </w:rPr>
        <w:t>,</w:t>
      </w:r>
      <w:r w:rsidRPr="00206F81">
        <w:rPr>
          <w:rFonts w:eastAsia="Times New Roman"/>
          <w:sz w:val="28"/>
          <w:szCs w:val="28"/>
          <w:lang w:val="kk-KZ"/>
        </w:rPr>
        <w:t xml:space="preserve"> Ұлы Отан соғысы жылдарыңда басқа да еңбекші әйел-қыздар сияқты дәрігерлер мен кіші медицина қызметкерлерінің де әлеуметтік өмірлері тиісті деңгейде емес еді. Олардың қажетті сұраныстары өтелмей, соның ішінде, тұрмысқа керекті заттардың тапшылығын көріп, соғыс жылдарының қиыншылықтарын халықпен бірге бастан көрген. Облыстың денсаулық сақтау қызметкерлері басқа да ұжымдарымен бірге майданға ақшалай көмектерін беріп, майдандағы жауынгерлерге қолдау жасау мақсатында көптеген іс-шараларды ұйымдастырады.</w:t>
      </w:r>
    </w:p>
    <w:p w14:paraId="4032BDD9" w14:textId="294C5B09" w:rsidR="00093FB0"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Аудандардағы ауылдық жерлерде қажетті медициналық қызмет көрсетіп, жұқпалы аурулар мен қауіпті эпидемияларға қарсы аянбай күрес жүргізді. Ауылдық мекемелерді қажетті жабдықтармен қамтамасыз ету мәселесін шешуде әрекеттер жасады. Медициналық мамандардың жетіспеушілігін шешу үшін ұйымдастырылған мейірбикелік бөлімшелер зор пайдасын тигізіп, ауылдан шыққан қыз-келіншектерге төрт айлық мейірбикелер курсын оқытып, өз ауылдарына мейірбике қызметін атқаруға жіберіп отырды. Соның нәтижесінде қажеттіліктерге сәйкес мұндай емдеу мекемелерінің қатары аудандар бойынша көбейген.</w:t>
      </w:r>
    </w:p>
    <w:p w14:paraId="75A9F490" w14:textId="77777777" w:rsidR="00093FB0"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Ауылдағы мейірбикелер</w:t>
      </w:r>
      <w:r w:rsidR="00DA1DBE" w:rsidRPr="00206F81">
        <w:rPr>
          <w:rFonts w:eastAsia="Times New Roman"/>
          <w:sz w:val="28"/>
          <w:szCs w:val="28"/>
          <w:lang w:val="kk-KZ"/>
        </w:rPr>
        <w:t xml:space="preserve"> өз</w:t>
      </w:r>
      <w:r w:rsidRPr="00206F81">
        <w:rPr>
          <w:rFonts w:eastAsia="Times New Roman"/>
          <w:sz w:val="28"/>
          <w:szCs w:val="28"/>
          <w:lang w:val="kk-KZ"/>
        </w:rPr>
        <w:t xml:space="preserve"> қызметтері</w:t>
      </w:r>
      <w:r w:rsidR="00DA1DBE" w:rsidRPr="00206F81">
        <w:rPr>
          <w:rFonts w:eastAsia="Times New Roman"/>
          <w:sz w:val="28"/>
          <w:szCs w:val="28"/>
          <w:lang w:val="kk-KZ"/>
        </w:rPr>
        <w:t>н</w:t>
      </w:r>
      <w:r w:rsidRPr="00206F81">
        <w:rPr>
          <w:rFonts w:eastAsia="Times New Roman"/>
          <w:sz w:val="28"/>
          <w:szCs w:val="28"/>
          <w:lang w:val="kk-KZ"/>
        </w:rPr>
        <w:t xml:space="preserve"> аудандық аурухана дәрігерлерінің бақылауымен атқарған. Мейірбикелер колхоздағы еңбекшілерге алғашқы медициналық көмек көрсетіп қана қоймай, тұрғындар арасындағы санитарлық-эпидемиялық жағдайды бақылап, санитарлық-ағартушылық шаралар ұйымдастыру арқылы колхоз еңбекшілерінің сауаттылығын арттыруға күш салған. Аудандардағы колхоздық медицина қызметкерлеріне көктемгі және күзгі егіс кезінде жауапкершілігі жоғары міндеттер тапсырылған. Жергілікті билік орындарының қатаң тапсырмасы бойынша тұрғындарға далалық жағдайларда медициналық қызмет көрсету жүктелді. Егін егу мен жинау науқанында егістік алқаптарда алдын алу шараларын жасау мақсатында ұйымдастырылған дәрігерлік топтардың арасында жүріп облыстың медицина мамандары егін егу жұмыстарына қатынасқан [299, 68-69пп].</w:t>
      </w:r>
    </w:p>
    <w:p w14:paraId="14182423" w14:textId="714D2123" w:rsidR="002471C7"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Облыстың соғыс жағдайында санитарлық кадрлармен толық қамтылмағандығы келесідей мәліметтермен дәлелденеді: бір санитар келіншек дәрігер күніне 2679, мемлекеттік санитарлық инспектор көмекшісі болса 585 нысанды аралап бақылау жүргізуге міндеттенген.</w:t>
      </w:r>
      <w:r w:rsidR="00917207" w:rsidRPr="00206F81">
        <w:rPr>
          <w:rFonts w:eastAsia="Times New Roman"/>
          <w:sz w:val="28"/>
          <w:szCs w:val="28"/>
          <w:lang w:val="kk-KZ"/>
        </w:rPr>
        <w:t xml:space="preserve"> </w:t>
      </w:r>
      <w:r w:rsidRPr="00206F81">
        <w:rPr>
          <w:rFonts w:eastAsia="Times New Roman"/>
          <w:sz w:val="28"/>
          <w:szCs w:val="28"/>
          <w:lang w:val="kk-KZ"/>
        </w:rPr>
        <w:t>Кіші медицина мамандардың тапшылығына байланысты аудандарда санитариялық шаралар ұйымдастыру үшін қыз-келіншектерден жүйелі түрде санитарлық өкілдер дайындау жұмысы жолға қойылып отырған. Кіші медицина өкілдері нұсқаулар, әңгімелесу, жиналыстар жасау арқылы ұйымдастырушылық іс-шараларды жүзеге асырған және осындай жолмен қандай да бір санитарлық талап бұзушылықтарды анықтап, қоғамдық тамақтану орындардың санитарлық хал-ахуалын бақылау құқықтарын иеленген.</w:t>
      </w:r>
    </w:p>
    <w:p w14:paraId="7D2F14E0" w14:textId="42AC7F3D" w:rsidR="002471C7" w:rsidRPr="004F5750" w:rsidRDefault="00093FB0" w:rsidP="004F5750">
      <w:pPr>
        <w:ind w:firstLine="567"/>
        <w:jc w:val="both"/>
        <w:rPr>
          <w:rFonts w:eastAsia="Times New Roman"/>
          <w:sz w:val="28"/>
          <w:szCs w:val="28"/>
          <w:lang w:val="kk-KZ"/>
        </w:rPr>
      </w:pPr>
      <w:r w:rsidRPr="00206F81">
        <w:rPr>
          <w:rFonts w:eastAsia="Times New Roman"/>
          <w:sz w:val="28"/>
          <w:szCs w:val="28"/>
          <w:lang w:val="kk-KZ"/>
        </w:rPr>
        <w:t xml:space="preserve">Мысалға 1941 жылы аудандар бойынша тек маусым айына дейін 735 кіші медициналық мамандар дайындалып, </w:t>
      </w:r>
      <w:r w:rsidR="00DA1DBE" w:rsidRPr="00206F81">
        <w:rPr>
          <w:rFonts w:eastAsia="Times New Roman"/>
          <w:sz w:val="28"/>
          <w:szCs w:val="28"/>
          <w:lang w:val="kk-KZ"/>
        </w:rPr>
        <w:t>олар былайша</w:t>
      </w:r>
      <w:r w:rsidRPr="00206F81">
        <w:rPr>
          <w:rFonts w:eastAsia="Times New Roman"/>
          <w:sz w:val="28"/>
          <w:szCs w:val="28"/>
          <w:lang w:val="kk-KZ"/>
        </w:rPr>
        <w:t xml:space="preserve"> бөлінген: Орал қаласында </w:t>
      </w:r>
      <w:r w:rsidR="004F5750">
        <w:rPr>
          <w:rFonts w:eastAsia="Times New Roman"/>
          <w:sz w:val="28"/>
          <w:szCs w:val="28"/>
          <w:lang w:val="kk-KZ"/>
        </w:rPr>
        <w:t>–</w:t>
      </w:r>
      <w:r w:rsidRPr="00206F81">
        <w:rPr>
          <w:rFonts w:eastAsia="Times New Roman"/>
          <w:sz w:val="28"/>
          <w:szCs w:val="28"/>
          <w:lang w:val="kk-KZ"/>
        </w:rPr>
        <w:t xml:space="preserve"> 224 кіші медициналық маман, Орда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36, Жанқала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20, Жемпейті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35, Қазталов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41, Теректі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14, Тасқала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33, Зеленов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29, Приуральный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34, Фурманов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39, Бөрлі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39, Қаратөбе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37, Жәнібек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37, Чапаев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43, Тайпақ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32, Шыңғырлау ауданы</w:t>
      </w:r>
      <w:r w:rsidR="004F5750">
        <w:rPr>
          <w:rFonts w:eastAsia="Times New Roman"/>
          <w:sz w:val="28"/>
          <w:szCs w:val="28"/>
          <w:lang w:val="kk-KZ"/>
        </w:rPr>
        <w:t>н</w:t>
      </w:r>
      <w:r w:rsidRPr="00206F81">
        <w:rPr>
          <w:rFonts w:eastAsia="Times New Roman"/>
          <w:sz w:val="28"/>
          <w:szCs w:val="28"/>
          <w:lang w:val="kk-KZ"/>
        </w:rPr>
        <w:t xml:space="preserve">да </w:t>
      </w:r>
      <w:r w:rsidR="004F5750">
        <w:rPr>
          <w:rFonts w:eastAsia="Times New Roman"/>
          <w:sz w:val="28"/>
          <w:szCs w:val="28"/>
          <w:lang w:val="kk-KZ"/>
        </w:rPr>
        <w:t>–</w:t>
      </w:r>
      <w:r w:rsidRPr="00206F81">
        <w:rPr>
          <w:rFonts w:eastAsia="Times New Roman"/>
          <w:sz w:val="28"/>
          <w:szCs w:val="28"/>
          <w:lang w:val="kk-KZ"/>
        </w:rPr>
        <w:t xml:space="preserve"> 34.</w:t>
      </w:r>
      <w:r w:rsidR="00EF05D9" w:rsidRPr="00206F81">
        <w:rPr>
          <w:rFonts w:eastAsia="Times New Roman"/>
          <w:sz w:val="28"/>
          <w:szCs w:val="28"/>
          <w:lang w:val="kk-KZ"/>
        </w:rPr>
        <w:t xml:space="preserve"> </w:t>
      </w:r>
      <w:r w:rsidRPr="00206F81">
        <w:rPr>
          <w:bCs/>
          <w:sz w:val="28"/>
          <w:szCs w:val="28"/>
          <w:lang w:val="kk-KZ"/>
        </w:rPr>
        <w:t>Бұл участкелік дәрігерлер, фельдшерлер, мейірбикелер, акушеркалар мен санитарлар медициналық құрал</w:t>
      </w:r>
      <w:r w:rsidR="004F5750">
        <w:rPr>
          <w:bCs/>
          <w:sz w:val="28"/>
          <w:szCs w:val="28"/>
          <w:lang w:val="kk-KZ"/>
        </w:rPr>
        <w:t>-</w:t>
      </w:r>
      <w:r w:rsidRPr="00206F81">
        <w:rPr>
          <w:bCs/>
          <w:sz w:val="28"/>
          <w:szCs w:val="28"/>
          <w:lang w:val="kk-KZ"/>
        </w:rPr>
        <w:t>жабдықтар мен дәрі</w:t>
      </w:r>
      <w:r w:rsidR="004F5750">
        <w:rPr>
          <w:bCs/>
          <w:sz w:val="28"/>
          <w:szCs w:val="28"/>
          <w:lang w:val="kk-KZ"/>
        </w:rPr>
        <w:t>-</w:t>
      </w:r>
      <w:r w:rsidRPr="00206F81">
        <w:rPr>
          <w:bCs/>
          <w:sz w:val="28"/>
          <w:szCs w:val="28"/>
          <w:lang w:val="kk-KZ"/>
        </w:rPr>
        <w:t>дәрмектер жетіспеген жағдайдың өзінде мыңдаған адамдар өмірлерін сақтап қалды. Әйелдерден ең бастысы майданға барынша көмек беру талап етілді.</w:t>
      </w:r>
    </w:p>
    <w:p w14:paraId="1240BE21" w14:textId="68357033" w:rsidR="00C04D64" w:rsidRPr="00206F81" w:rsidRDefault="00093FB0" w:rsidP="002C5770">
      <w:pPr>
        <w:ind w:firstLine="567"/>
        <w:jc w:val="both"/>
        <w:rPr>
          <w:rFonts w:eastAsia="Times New Roman"/>
          <w:sz w:val="28"/>
          <w:szCs w:val="28"/>
          <w:lang w:val="kk-KZ"/>
        </w:rPr>
      </w:pPr>
      <w:r w:rsidRPr="00206F81">
        <w:rPr>
          <w:bCs/>
          <w:sz w:val="28"/>
          <w:szCs w:val="28"/>
          <w:lang w:val="kk-KZ"/>
        </w:rPr>
        <w:t>Тіпті медицина</w:t>
      </w:r>
      <w:r w:rsidR="00DA1DBE" w:rsidRPr="00206F81">
        <w:rPr>
          <w:bCs/>
          <w:sz w:val="28"/>
          <w:szCs w:val="28"/>
          <w:lang w:val="kk-KZ"/>
        </w:rPr>
        <w:t>ға</w:t>
      </w:r>
      <w:r w:rsidRPr="00206F81">
        <w:rPr>
          <w:bCs/>
          <w:sz w:val="28"/>
          <w:szCs w:val="28"/>
          <w:lang w:val="kk-KZ"/>
        </w:rPr>
        <w:t xml:space="preserve"> қатысы жоқ әйелдердің өз</w:t>
      </w:r>
      <w:r w:rsidR="00DA1DBE" w:rsidRPr="00206F81">
        <w:rPr>
          <w:bCs/>
          <w:sz w:val="28"/>
          <w:szCs w:val="28"/>
          <w:lang w:val="kk-KZ"/>
        </w:rPr>
        <w:t>дер</w:t>
      </w:r>
      <w:r w:rsidRPr="00206F81">
        <w:rPr>
          <w:bCs/>
          <w:sz w:val="28"/>
          <w:szCs w:val="28"/>
          <w:lang w:val="kk-KZ"/>
        </w:rPr>
        <w:t>і негізгі жұмыстарынан босай салысымен, бала</w:t>
      </w:r>
      <w:r w:rsidR="004F5750">
        <w:rPr>
          <w:bCs/>
          <w:sz w:val="28"/>
          <w:szCs w:val="28"/>
          <w:lang w:val="kk-KZ"/>
        </w:rPr>
        <w:t>-</w:t>
      </w:r>
      <w:r w:rsidRPr="00206F81">
        <w:rPr>
          <w:bCs/>
          <w:sz w:val="28"/>
          <w:szCs w:val="28"/>
          <w:lang w:val="kk-KZ"/>
        </w:rPr>
        <w:t>шағасы мен тұрмыстық жағдайларына қарамастан, госпиталдарға кезекшілікке барды, қан тапсырды, майданға киім</w:t>
      </w:r>
      <w:r w:rsidR="00B64C07" w:rsidRPr="00206F81">
        <w:rPr>
          <w:bCs/>
          <w:sz w:val="28"/>
          <w:szCs w:val="28"/>
          <w:lang w:val="kk-KZ"/>
        </w:rPr>
        <w:t>-</w:t>
      </w:r>
      <w:r w:rsidRPr="00206F81">
        <w:rPr>
          <w:bCs/>
          <w:sz w:val="28"/>
          <w:szCs w:val="28"/>
          <w:lang w:val="kk-KZ"/>
        </w:rPr>
        <w:t>кешек пен азық</w:t>
      </w:r>
      <w:r w:rsidR="004F5750">
        <w:rPr>
          <w:bCs/>
          <w:sz w:val="28"/>
          <w:szCs w:val="28"/>
          <w:lang w:val="kk-KZ"/>
        </w:rPr>
        <w:t>-</w:t>
      </w:r>
      <w:r w:rsidRPr="00206F81">
        <w:rPr>
          <w:bCs/>
          <w:sz w:val="28"/>
          <w:szCs w:val="28"/>
          <w:lang w:val="kk-KZ"/>
        </w:rPr>
        <w:t xml:space="preserve">түлік дайындады, жаралылардың </w:t>
      </w:r>
      <w:r w:rsidR="00DA1DBE" w:rsidRPr="00206F81">
        <w:rPr>
          <w:bCs/>
          <w:sz w:val="28"/>
          <w:szCs w:val="28"/>
          <w:lang w:val="kk-KZ"/>
        </w:rPr>
        <w:t>киімдерін жуды әрі жөн</w:t>
      </w:r>
      <w:r w:rsidRPr="00206F81">
        <w:rPr>
          <w:bCs/>
          <w:sz w:val="28"/>
          <w:szCs w:val="28"/>
          <w:lang w:val="kk-KZ"/>
        </w:rPr>
        <w:t>деді, яғни майдан үшін қажетті барлық жұмыстарды атқарды. Олар күндіз де, түнде де демалыс дегенді білген жоқ. Соның ішінде әскери госпиталдар жанындағы кір жуу орындарында, барлық кір қолмен жуылғандықтан әрі отынды өздері дайындайтын себе</w:t>
      </w:r>
      <w:r w:rsidR="00DA1DBE" w:rsidRPr="00206F81">
        <w:rPr>
          <w:bCs/>
          <w:sz w:val="28"/>
          <w:szCs w:val="28"/>
          <w:lang w:val="kk-KZ"/>
        </w:rPr>
        <w:t>пті әлсіз әйелдер шыдамады. Соға</w:t>
      </w:r>
      <w:r w:rsidRPr="00206F81">
        <w:rPr>
          <w:bCs/>
          <w:sz w:val="28"/>
          <w:szCs w:val="28"/>
          <w:lang w:val="kk-KZ"/>
        </w:rPr>
        <w:t>н қарамастан қызыләскерлердің киімдері дәл уақытында жуылып тұрды. Ос</w:t>
      </w:r>
      <w:r w:rsidR="00DA1DBE" w:rsidRPr="00206F81">
        <w:rPr>
          <w:bCs/>
          <w:sz w:val="28"/>
          <w:szCs w:val="28"/>
          <w:lang w:val="kk-KZ"/>
        </w:rPr>
        <w:t xml:space="preserve">ындай сәл істің өзі </w:t>
      </w:r>
      <w:r w:rsidRPr="00206F81">
        <w:rPr>
          <w:bCs/>
          <w:sz w:val="28"/>
          <w:szCs w:val="28"/>
          <w:lang w:val="kk-KZ"/>
        </w:rPr>
        <w:t>де әйелдердің майданға көрсеткен көмегінің жарқын беті ретінде көрініс тапты [300, 143</w:t>
      </w:r>
      <w:r w:rsidR="00796942" w:rsidRPr="00206F81">
        <w:rPr>
          <w:bCs/>
          <w:sz w:val="28"/>
          <w:szCs w:val="28"/>
          <w:lang w:val="kk-KZ"/>
        </w:rPr>
        <w:t xml:space="preserve"> п.]</w:t>
      </w:r>
      <w:r w:rsidRPr="00206F81">
        <w:rPr>
          <w:rFonts w:eastAsia="Times New Roman"/>
          <w:sz w:val="28"/>
          <w:szCs w:val="28"/>
          <w:lang w:val="kk-KZ" w:eastAsia="ru-RU"/>
        </w:rPr>
        <w:t xml:space="preserve">. </w:t>
      </w:r>
      <w:r w:rsidRPr="00206F81">
        <w:rPr>
          <w:rFonts w:eastAsia="Times New Roman"/>
          <w:sz w:val="28"/>
          <w:szCs w:val="28"/>
          <w:lang w:val="kk-KZ"/>
        </w:rPr>
        <w:t>Батыс Қазақстан облысы бойынша халыққа дәрігерлік қызмет көрсету орындары Орал қаласы мен аудан орталықтарында орналасқан ауруханалар мен емханалардан, амбулаториялардан, фельдшерлік-акушерлік, мейірбикелік тіректерден, безгекке қарсы күрес станцияларынан, тісті емдеу мен рентген бөлмелерінен құралды. Сон</w:t>
      </w:r>
      <w:r w:rsidR="006A37C8" w:rsidRPr="00206F81">
        <w:rPr>
          <w:rFonts w:eastAsia="Times New Roman"/>
          <w:sz w:val="28"/>
          <w:szCs w:val="28"/>
          <w:lang w:val="kk-KZ"/>
        </w:rPr>
        <w:t>ы</w:t>
      </w:r>
      <w:r w:rsidRPr="00206F81">
        <w:rPr>
          <w:rFonts w:eastAsia="Times New Roman"/>
          <w:sz w:val="28"/>
          <w:szCs w:val="28"/>
          <w:lang w:val="kk-KZ"/>
        </w:rPr>
        <w:t xml:space="preserve">ң ішінде өкпе аурулары, жұқпалы ауруларды емдеу диспансерлері сияқты орындар жергілікті тұрғындарға, әсіресе әйелдерге мамандандырылған дәрігерлік қызмет көрсету шараларын ұйымдастырды. Аудандардағы ауруханаларды және емханаларды қамтитын </w:t>
      </w:r>
      <w:r w:rsidR="004F5750">
        <w:rPr>
          <w:rFonts w:eastAsia="Times New Roman"/>
          <w:sz w:val="28"/>
          <w:szCs w:val="28"/>
          <w:lang w:val="kk-KZ"/>
        </w:rPr>
        <w:br/>
      </w:r>
      <w:r w:rsidRPr="00206F81">
        <w:rPr>
          <w:rFonts w:eastAsia="Times New Roman"/>
          <w:sz w:val="28"/>
          <w:szCs w:val="28"/>
          <w:lang w:val="kk-KZ"/>
        </w:rPr>
        <w:t>24 емдеу орындарының 5-ы Орал қаласында, 19-сі аудан орталықтары мен ірі елді мекендерде бейімделген ғимараттарда орналасты [301, 167</w:t>
      </w:r>
      <w:r w:rsidR="00796942" w:rsidRPr="00206F81">
        <w:rPr>
          <w:rFonts w:eastAsia="Times New Roman"/>
          <w:sz w:val="28"/>
          <w:szCs w:val="28"/>
          <w:lang w:val="kk-KZ"/>
        </w:rPr>
        <w:t xml:space="preserve"> п.]</w:t>
      </w:r>
      <w:r w:rsidRPr="00206F81">
        <w:rPr>
          <w:rFonts w:eastAsia="Times New Roman"/>
          <w:sz w:val="28"/>
          <w:szCs w:val="28"/>
          <w:lang w:val="kk-KZ"/>
        </w:rPr>
        <w:t>.</w:t>
      </w:r>
    </w:p>
    <w:p w14:paraId="58CAA911" w14:textId="77777777" w:rsidR="00093FB0" w:rsidRPr="00206F81" w:rsidRDefault="00093FB0" w:rsidP="002C5770">
      <w:pPr>
        <w:autoSpaceDE w:val="0"/>
        <w:ind w:firstLine="567"/>
        <w:jc w:val="both"/>
        <w:rPr>
          <w:rFonts w:eastAsia="Times New Roman"/>
          <w:sz w:val="28"/>
          <w:szCs w:val="28"/>
          <w:lang w:val="kk-KZ"/>
        </w:rPr>
      </w:pPr>
      <w:r w:rsidRPr="00206F81">
        <w:rPr>
          <w:rFonts w:eastAsia="Times New Roman"/>
          <w:sz w:val="28"/>
          <w:szCs w:val="28"/>
          <w:lang w:val="kk-KZ"/>
        </w:rPr>
        <w:t>1941 жылы аудан орталықтарың</w:t>
      </w:r>
      <w:r w:rsidR="006A37C8" w:rsidRPr="00206F81">
        <w:rPr>
          <w:rFonts w:eastAsia="Times New Roman"/>
          <w:sz w:val="28"/>
          <w:szCs w:val="28"/>
          <w:lang w:val="kk-KZ"/>
        </w:rPr>
        <w:t>ың медициналық мекемелері</w:t>
      </w:r>
      <w:r w:rsidRPr="00206F81">
        <w:rPr>
          <w:rFonts w:eastAsia="Times New Roman"/>
          <w:sz w:val="28"/>
          <w:szCs w:val="28"/>
          <w:lang w:val="kk-KZ"/>
        </w:rPr>
        <w:t xml:space="preserve"> бір мезгілде қамтитын 163 науқасты қабылдауға қабілетті 2 үлкендерге арналған аурухана, 130 орындығы бар 2 балалар ауруханасы және 34 орындық перзентхананы құраған. Орал қаласында да балаларға дәрігерлік көмек көрсету ісімен айналысатын туберкулез ауруларын емдейтін орындар мен маусымдық шипажай мектеп оқушыларына мүмкіндігінше өз деңгейінде қажетті дәрігерлік қызмет көрсетуге тырысқан.</w:t>
      </w:r>
    </w:p>
    <w:p w14:paraId="71C4CA0A" w14:textId="527B1718" w:rsidR="00093FB0"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Орал қаласының халқына алдын ала егу, оларға дәрігерлік кеңес және жеңіл түрдегі ем алу қажеттілігіне 2 тірек орындар жұмыс істеді. 4 жоғары білімді дәрігер қызмет еткен аудандық соз аурулар (венерологиялық) тірек орны</w:t>
      </w:r>
      <w:r w:rsidR="004F5750">
        <w:rPr>
          <w:rFonts w:eastAsia="Times New Roman"/>
          <w:sz w:val="28"/>
          <w:szCs w:val="28"/>
          <w:lang w:val="kk-KZ"/>
        </w:rPr>
        <w:t>н</w:t>
      </w:r>
      <w:r w:rsidRPr="00206F81">
        <w:rPr>
          <w:rFonts w:eastAsia="Times New Roman"/>
          <w:sz w:val="28"/>
          <w:szCs w:val="28"/>
          <w:lang w:val="kk-KZ"/>
        </w:rPr>
        <w:t>дағы мамандардың құрамында 2 білікті дәрігер болған өкпе ауру тірек орны да осы облыс орталығында жайғасты.</w:t>
      </w:r>
    </w:p>
    <w:p w14:paraId="2587CBCF" w14:textId="2EF7DDFB" w:rsidR="002471C7"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 xml:space="preserve">Осы көрсетілген екі мекемеге қатысты қандайда бір денсаулығы жоқ қыз-келіншектер қажеттілік туындаған жағдайда Орал қаласына барып көрінген. Облыс орталығында 2 қалалық өнеркәсіп орындарына қарасты мекемелік медициналық тірек, 1 тіс протездерін жасау шеберханасы, 1 рентген кабинет, </w:t>
      </w:r>
      <w:r w:rsidR="004F5750">
        <w:rPr>
          <w:rFonts w:eastAsia="Times New Roman"/>
          <w:sz w:val="28"/>
          <w:szCs w:val="28"/>
          <w:lang w:val="kk-KZ"/>
        </w:rPr>
        <w:br/>
      </w:r>
      <w:r w:rsidRPr="00206F81">
        <w:rPr>
          <w:rFonts w:eastAsia="Times New Roman"/>
          <w:sz w:val="28"/>
          <w:szCs w:val="28"/>
          <w:lang w:val="kk-KZ"/>
        </w:rPr>
        <w:t xml:space="preserve">1 клиникалық-диагностикалық </w:t>
      </w:r>
      <w:r w:rsidR="002F51FF" w:rsidRPr="00206F81">
        <w:rPr>
          <w:rFonts w:eastAsia="Times New Roman"/>
          <w:sz w:val="28"/>
          <w:szCs w:val="28"/>
          <w:lang w:val="kk-KZ"/>
        </w:rPr>
        <w:t>зертхана</w:t>
      </w:r>
      <w:r w:rsidRPr="00206F81">
        <w:rPr>
          <w:rFonts w:eastAsia="Times New Roman"/>
          <w:sz w:val="28"/>
          <w:szCs w:val="28"/>
          <w:lang w:val="kk-KZ"/>
        </w:rPr>
        <w:t xml:space="preserve">, безгекке қарсы күрес станциясы, </w:t>
      </w:r>
      <w:r w:rsidR="004F5750">
        <w:rPr>
          <w:rFonts w:eastAsia="Times New Roman"/>
          <w:sz w:val="28"/>
          <w:szCs w:val="28"/>
          <w:lang w:val="kk-KZ"/>
        </w:rPr>
        <w:br/>
      </w:r>
      <w:r w:rsidRPr="00206F81">
        <w:rPr>
          <w:rFonts w:eastAsia="Times New Roman"/>
          <w:sz w:val="28"/>
          <w:szCs w:val="28"/>
          <w:lang w:val="kk-KZ"/>
        </w:rPr>
        <w:t>1 жұқпалы аурулармен күресу станциясы, 1 стационарлық-ағартушылық үйі қала тұрғындарына медициналық қызмет көрсетті. Ана мен баланы аялау бағытында жұмыс істейтін 5 медициналық тірек, бүлдіршіндерге тамақ дайындайтын 1 балалар асханасы жұмыс жасады.</w:t>
      </w:r>
    </w:p>
    <w:p w14:paraId="65A28682" w14:textId="4260DBF9" w:rsidR="00093FB0"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Соғыстың алғашқы уақыттары</w:t>
      </w:r>
      <w:r w:rsidR="00BD6F45">
        <w:rPr>
          <w:rFonts w:eastAsia="Times New Roman"/>
          <w:sz w:val="28"/>
          <w:szCs w:val="28"/>
          <w:lang w:val="kk-KZ"/>
        </w:rPr>
        <w:t>н</w:t>
      </w:r>
      <w:r w:rsidRPr="00206F81">
        <w:rPr>
          <w:rFonts w:eastAsia="Times New Roman"/>
          <w:sz w:val="28"/>
          <w:szCs w:val="28"/>
          <w:lang w:val="kk-KZ"/>
        </w:rPr>
        <w:t>да аудандарды перзентханалармен қамтамасыз етуде күрделі жағдай қалыптасты. Себебі Батыс Қазақстан облысы</w:t>
      </w:r>
      <w:r w:rsidR="00BD6F45">
        <w:rPr>
          <w:rFonts w:eastAsia="Times New Roman"/>
          <w:sz w:val="28"/>
          <w:szCs w:val="28"/>
          <w:lang w:val="kk-KZ"/>
        </w:rPr>
        <w:t>н</w:t>
      </w:r>
      <w:r w:rsidRPr="00206F81">
        <w:rPr>
          <w:rFonts w:eastAsia="Times New Roman"/>
          <w:sz w:val="28"/>
          <w:szCs w:val="28"/>
          <w:lang w:val="kk-KZ"/>
        </w:rPr>
        <w:t>дағы аудандардың 2-і перзентханасыз болса, ал басқа аудан орталықтарында орналасқан перзентханаларда аяғы ауыр әйелдерге арналған төсек-орындардың жетіспеушілігі анық білінген. Оның үстінде бірде-бір ауданда ана мен балаларға кеңес беру орындары мүлдем жасалмаған. Колхоздардағы көптеген емдейтін мекекемлерде материалдық база жетіспеген мен арнайы дәрігерлерге деген тапшылық орын алған [302, 25</w:t>
      </w:r>
      <w:r w:rsidR="00796942" w:rsidRPr="00206F81">
        <w:rPr>
          <w:rFonts w:eastAsia="Times New Roman"/>
          <w:sz w:val="28"/>
          <w:szCs w:val="28"/>
          <w:lang w:val="kk-KZ"/>
        </w:rPr>
        <w:t xml:space="preserve"> п.]</w:t>
      </w:r>
      <w:r w:rsidRPr="00206F81">
        <w:rPr>
          <w:rFonts w:eastAsia="Times New Roman"/>
          <w:sz w:val="28"/>
          <w:szCs w:val="28"/>
          <w:lang w:val="kk-KZ"/>
        </w:rPr>
        <w:t>.</w:t>
      </w:r>
    </w:p>
    <w:p w14:paraId="270F1FEA" w14:textId="22D27E3E" w:rsidR="002471C7"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Дегенмен 1945 жылғы деректерге сүйенсек әйелдер босанатын орындар мен жас анаға кеңес беретін орталықтардың жағдайы біршама жақсарғандығын байқаймыз. Оны аудандар бойынша әйелдер босанатын орындар санының екі есеге артып, бала мен жас анаға кеңес беру орталықтардың бірнеше елді мекендерден ашылғанынан көреміз. Мәселен</w:t>
      </w:r>
      <w:r w:rsidR="00131AA4" w:rsidRPr="00206F81">
        <w:rPr>
          <w:rFonts w:eastAsia="Times New Roman"/>
          <w:sz w:val="28"/>
          <w:szCs w:val="28"/>
          <w:lang w:val="kk-KZ"/>
        </w:rPr>
        <w:t>,</w:t>
      </w:r>
      <w:r w:rsidRPr="00206F81">
        <w:rPr>
          <w:rFonts w:eastAsia="Times New Roman"/>
          <w:sz w:val="28"/>
          <w:szCs w:val="28"/>
          <w:lang w:val="kk-KZ"/>
        </w:rPr>
        <w:t xml:space="preserve"> 1941 жылы аудандарда аналар босанатын орындардың саны бар болғаны 13 болса, ал бала мен жас анаға кеңес беру орталықтары мүлдем болмаған. 1945 жылы болса аналар босанатын орындар 21-ға артып, бала мен жас анаға кеңес беру орындары бірнеше есе көбейген [303, 47</w:t>
      </w:r>
      <w:r w:rsidR="00796942" w:rsidRPr="00206F81">
        <w:rPr>
          <w:rFonts w:eastAsia="Times New Roman"/>
          <w:sz w:val="28"/>
          <w:szCs w:val="28"/>
          <w:lang w:val="kk-KZ"/>
        </w:rPr>
        <w:t xml:space="preserve"> п.]</w:t>
      </w:r>
      <w:r w:rsidRPr="00206F81">
        <w:rPr>
          <w:rFonts w:eastAsia="Times New Roman"/>
          <w:sz w:val="28"/>
          <w:szCs w:val="28"/>
          <w:lang w:val="kk-KZ"/>
        </w:rPr>
        <w:t>. Сұрапыл соғыс кезінде тылдағы еңбекші әйелдердің денсаулығын сақтау мәселесіне билік тарапынан арнайы назар аударып тұрса да, облыстық денсаулық сақтау мекемелері өзіне артылған негізгі міндеттерді атқаруда көптеген қиындықтарға ұрынуы сол кездегі соғыс жағдайында заңдылық болып табылатын.</w:t>
      </w:r>
    </w:p>
    <w:p w14:paraId="0A482310" w14:textId="23D9777D" w:rsidR="00C04D64"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Батыс Қазақстан облысының аудан орталықтарындағы ауруханалар мен дәрігерлік көмек көрсету орындары қыстың ауыр суықтарына дайындалу, жөндеу іс-шараларын жасау, ғимараттардың санитарлық жағдайын талапқа сай жасақтау, арнайы емхана түрлері мен төсек-орындармен қамтылу сияқты мәселелер үнемі өзектілер қатарында тұрды. Осы аталғандардың ішіндегі мәселелердің ең бастысына облыстың аудандары</w:t>
      </w:r>
      <w:r w:rsidR="00BD6F45">
        <w:rPr>
          <w:rFonts w:eastAsia="Times New Roman"/>
          <w:sz w:val="28"/>
          <w:szCs w:val="28"/>
          <w:lang w:val="kk-KZ"/>
        </w:rPr>
        <w:t>н</w:t>
      </w:r>
      <w:r w:rsidRPr="00206F81">
        <w:rPr>
          <w:rFonts w:eastAsia="Times New Roman"/>
          <w:sz w:val="28"/>
          <w:szCs w:val="28"/>
          <w:lang w:val="kk-KZ"/>
        </w:rPr>
        <w:t>да орналасқан емханаларда дертке ұшырағандарды емдеу үшін жатқызатын төсек-орындардың жетіспеушілігі жатты. Аудандардағы емханаларда бір орынға екі науқастан жатқызу кеңінен етек алды.</w:t>
      </w:r>
      <w:r w:rsidR="00C04D64" w:rsidRPr="00206F81">
        <w:rPr>
          <w:rFonts w:eastAsia="Times New Roman"/>
          <w:sz w:val="28"/>
          <w:szCs w:val="28"/>
          <w:lang w:val="kk-KZ"/>
        </w:rPr>
        <w:t xml:space="preserve"> </w:t>
      </w:r>
      <w:r w:rsidRPr="00206F81">
        <w:rPr>
          <w:rFonts w:eastAsia="Times New Roman"/>
          <w:sz w:val="28"/>
          <w:szCs w:val="28"/>
          <w:lang w:val="kk-KZ"/>
        </w:rPr>
        <w:t xml:space="preserve">Емханаларда ішетін суды </w:t>
      </w:r>
      <w:r w:rsidR="00C620C0">
        <w:rPr>
          <w:rFonts w:eastAsia="Times New Roman"/>
          <w:sz w:val="28"/>
          <w:szCs w:val="28"/>
          <w:lang w:val="kk-KZ"/>
        </w:rPr>
        <w:t>қ</w:t>
      </w:r>
      <w:r w:rsidRPr="00206F81">
        <w:rPr>
          <w:rFonts w:eastAsia="Times New Roman"/>
          <w:sz w:val="28"/>
          <w:szCs w:val="28"/>
          <w:lang w:val="kk-KZ"/>
        </w:rPr>
        <w:t>айнататын отынға шектеклер енгізілгендіктен ауруларлардың қажетті көлемде қайнаған су алуға жағдайлары болмағандықтан, емделу үрдісі керісінше асқына түскен жағдайлар көп кездескен.</w:t>
      </w:r>
    </w:p>
    <w:p w14:paraId="0C75C221" w14:textId="78EBC46F" w:rsidR="00C04D64"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Емханалардың ғимараттарына жөндеу жұмыстары жасалмағандықтан жылдың салқын мерзімдерінде ауру адамдар жиі-жиі суыққа ұшырады. Емханалар кір, санитарлық талаптар сақталмағандықтан науқастардың төсек-орындары мен ауруханада киетін киімдері ұзақ уақытқа дейін ауыстырылмады. Сабынға деген мұқтаждық пен жуынатын орындардың жабдықталмауы</w:t>
      </w:r>
      <w:r w:rsidR="00131AA4" w:rsidRPr="00206F81">
        <w:rPr>
          <w:rFonts w:eastAsia="Times New Roman"/>
          <w:sz w:val="28"/>
          <w:szCs w:val="28"/>
          <w:lang w:val="kk-KZ"/>
        </w:rPr>
        <w:t>нан</w:t>
      </w:r>
      <w:r w:rsidRPr="00206F81">
        <w:rPr>
          <w:rFonts w:eastAsia="Times New Roman"/>
          <w:sz w:val="28"/>
          <w:szCs w:val="28"/>
          <w:lang w:val="kk-KZ"/>
        </w:rPr>
        <w:t xml:space="preserve"> науқастардың тазалық сақтау мүмкіндіктері де шектелді [304, 58</w:t>
      </w:r>
      <w:r w:rsidR="00796942" w:rsidRPr="00206F81">
        <w:rPr>
          <w:rFonts w:eastAsia="Times New Roman"/>
          <w:sz w:val="28"/>
          <w:szCs w:val="28"/>
          <w:lang w:val="kk-KZ"/>
        </w:rPr>
        <w:t xml:space="preserve"> п.]</w:t>
      </w:r>
      <w:r w:rsidRPr="00206F81">
        <w:rPr>
          <w:rFonts w:eastAsia="Times New Roman"/>
          <w:sz w:val="28"/>
          <w:szCs w:val="28"/>
          <w:lang w:val="kk-KZ"/>
        </w:rPr>
        <w:t>.</w:t>
      </w:r>
    </w:p>
    <w:p w14:paraId="1CA53100" w14:textId="7CA42503" w:rsidR="00972A3E" w:rsidRPr="00206F81" w:rsidRDefault="00093FB0" w:rsidP="002C5770">
      <w:pPr>
        <w:ind w:firstLine="567"/>
        <w:jc w:val="both"/>
        <w:rPr>
          <w:sz w:val="28"/>
          <w:szCs w:val="28"/>
          <w:lang w:val="kk-KZ"/>
        </w:rPr>
      </w:pPr>
      <w:r w:rsidRPr="00206F81">
        <w:rPr>
          <w:sz w:val="28"/>
          <w:szCs w:val="28"/>
          <w:lang w:val="kk-KZ"/>
        </w:rPr>
        <w:t>Әсіресе жау басып алынған аймақтан облысқа көшірілген балалардың хал-жағдайы оңалмаған. Олар облыстағы №4 және «Малютка» сияқты балалар үйлеріне орналастырылғанымен</w:t>
      </w:r>
      <w:r w:rsidR="00131AA4" w:rsidRPr="00206F81">
        <w:rPr>
          <w:sz w:val="28"/>
          <w:szCs w:val="28"/>
          <w:lang w:val="kk-KZ"/>
        </w:rPr>
        <w:t>,</w:t>
      </w:r>
      <w:r w:rsidRPr="00206F81">
        <w:rPr>
          <w:sz w:val="28"/>
          <w:szCs w:val="28"/>
          <w:lang w:val="kk-KZ"/>
        </w:rPr>
        <w:t xml:space="preserve"> соғыс жағдайынан туындаған материалдық қиыншылықтарға байланысты облыстың халыққа білім беру, денсаулық сақтау, тұтынушылар одағы және сауда бөлімдері балаларға жан-жақты қамқорлық жасай алмайды.</w:t>
      </w:r>
    </w:p>
    <w:p w14:paraId="08558BA5" w14:textId="4247E0E4" w:rsidR="00972A3E" w:rsidRPr="00206F81" w:rsidRDefault="00093FB0" w:rsidP="002C5770">
      <w:pPr>
        <w:ind w:firstLine="567"/>
        <w:jc w:val="both"/>
        <w:rPr>
          <w:sz w:val="28"/>
          <w:szCs w:val="28"/>
          <w:lang w:val="kk-KZ"/>
        </w:rPr>
      </w:pPr>
      <w:r w:rsidRPr="00206F81">
        <w:rPr>
          <w:sz w:val="28"/>
          <w:szCs w:val="28"/>
          <w:lang w:val="kk-KZ"/>
        </w:rPr>
        <w:t>Атап айтқанда</w:t>
      </w:r>
      <w:r w:rsidR="00131AA4" w:rsidRPr="00206F81">
        <w:rPr>
          <w:sz w:val="28"/>
          <w:szCs w:val="28"/>
          <w:lang w:val="kk-KZ"/>
        </w:rPr>
        <w:t>,</w:t>
      </w:r>
      <w:r w:rsidRPr="00206F81">
        <w:rPr>
          <w:sz w:val="28"/>
          <w:szCs w:val="28"/>
          <w:lang w:val="kk-KZ"/>
        </w:rPr>
        <w:t xml:space="preserve"> балалар 4 сәбиге дейін бір төсекте ұйықтаған, оларға ішкі және сыртқы киімдер, төсек орын жабдықтары мен ыдыстар жетіспеген. Балалар үйлерінің пештері де отынмен қамтамасыз етілмеген. «Малютка» ба</w:t>
      </w:r>
      <w:r w:rsidR="00C620C0">
        <w:rPr>
          <w:sz w:val="28"/>
          <w:szCs w:val="28"/>
          <w:lang w:val="kk-KZ"/>
        </w:rPr>
        <w:t>л</w:t>
      </w:r>
      <w:r w:rsidRPr="00206F81">
        <w:rPr>
          <w:sz w:val="28"/>
          <w:szCs w:val="28"/>
          <w:lang w:val="kk-KZ"/>
        </w:rPr>
        <w:t>алар үйі</w:t>
      </w:r>
      <w:r w:rsidR="00C620C0">
        <w:rPr>
          <w:sz w:val="28"/>
          <w:szCs w:val="28"/>
          <w:lang w:val="kk-KZ"/>
        </w:rPr>
        <w:t>н</w:t>
      </w:r>
      <w:r w:rsidRPr="00206F81">
        <w:rPr>
          <w:sz w:val="28"/>
          <w:szCs w:val="28"/>
          <w:lang w:val="kk-KZ"/>
        </w:rPr>
        <w:t>де с</w:t>
      </w:r>
      <w:r w:rsidR="00C620C0">
        <w:rPr>
          <w:sz w:val="28"/>
          <w:szCs w:val="28"/>
          <w:lang w:val="kk-KZ"/>
        </w:rPr>
        <w:t>ә</w:t>
      </w:r>
      <w:r w:rsidRPr="00206F81">
        <w:rPr>
          <w:sz w:val="28"/>
          <w:szCs w:val="28"/>
          <w:lang w:val="kk-KZ"/>
        </w:rPr>
        <w:t>билерге тамақ тауып беруде үлкен мәселеге айналған. Балалар үйлері</w:t>
      </w:r>
      <w:r w:rsidR="00C620C0">
        <w:rPr>
          <w:sz w:val="28"/>
          <w:szCs w:val="28"/>
          <w:lang w:val="kk-KZ"/>
        </w:rPr>
        <w:t>н</w:t>
      </w:r>
      <w:r w:rsidRPr="00206F81">
        <w:rPr>
          <w:sz w:val="28"/>
          <w:szCs w:val="28"/>
          <w:lang w:val="kk-KZ"/>
        </w:rPr>
        <w:t>дегі сәбилер сабынның жетіспеушілігінен уақытында жуынбаған және оларды денсаулық сақтау тарапынан қызмет көрсету өз деңгейінде жүргізілмегендіктен</w:t>
      </w:r>
      <w:r w:rsidR="00131AA4" w:rsidRPr="00206F81">
        <w:rPr>
          <w:sz w:val="28"/>
          <w:szCs w:val="28"/>
          <w:lang w:val="kk-KZ"/>
        </w:rPr>
        <w:t>,</w:t>
      </w:r>
      <w:r w:rsidRPr="00206F81">
        <w:rPr>
          <w:sz w:val="28"/>
          <w:szCs w:val="28"/>
          <w:lang w:val="kk-KZ"/>
        </w:rPr>
        <w:t xml:space="preserve"> тазалық нормалары сақталмай</w:t>
      </w:r>
      <w:r w:rsidR="00131AA4" w:rsidRPr="00206F81">
        <w:rPr>
          <w:sz w:val="28"/>
          <w:szCs w:val="28"/>
          <w:lang w:val="kk-KZ"/>
        </w:rPr>
        <w:t>,</w:t>
      </w:r>
      <w:r w:rsidRPr="00206F81">
        <w:rPr>
          <w:sz w:val="28"/>
          <w:szCs w:val="28"/>
          <w:lang w:val="kk-KZ"/>
        </w:rPr>
        <w:t xml:space="preserve"> киім жуатын бөлмелері мен асханалары лас, әрі жөндеу жұмыстары жасалмады.</w:t>
      </w:r>
    </w:p>
    <w:p w14:paraId="54DAE6B9" w14:textId="326DB11A" w:rsidR="00093FB0" w:rsidRPr="00206F81" w:rsidRDefault="00093FB0" w:rsidP="002C5770">
      <w:pPr>
        <w:ind w:firstLine="567"/>
        <w:jc w:val="both"/>
        <w:rPr>
          <w:bCs/>
          <w:sz w:val="28"/>
          <w:szCs w:val="28"/>
          <w:lang w:val="kk-KZ"/>
        </w:rPr>
      </w:pPr>
      <w:r w:rsidRPr="00206F81">
        <w:rPr>
          <w:sz w:val="28"/>
          <w:szCs w:val="28"/>
          <w:lang w:val="kk-KZ"/>
        </w:rPr>
        <w:t>Облыстық денсаулық сақтау бөлімі (Бураковский) тарапынан да көшіріліп келген халыққа, әсіресе колхоз-совхоздарда қызмет көрсетуге қажетті шаралар қабылданбаған. Маман дәрігерлер, фельдшерлер мен басқа да медицина қызметкерлерінің жеткілікті болғанына қарамастан, көптеген аудандардың денсаулық сақтау бөлімдері қамтылу деңгейі нашар</w:t>
      </w:r>
      <w:r w:rsidR="00131AA4" w:rsidRPr="00206F81">
        <w:rPr>
          <w:sz w:val="28"/>
          <w:szCs w:val="28"/>
          <w:lang w:val="kk-KZ"/>
        </w:rPr>
        <w:t xml:space="preserve"> болған</w:t>
      </w:r>
      <w:r w:rsidRPr="00206F81">
        <w:rPr>
          <w:sz w:val="28"/>
          <w:szCs w:val="28"/>
          <w:lang w:val="kk-KZ"/>
        </w:rPr>
        <w:t>. Кей колхоздарда жұқпалы аурулар пайда болған, алдын алу шаралары қажетті деңгейде жүргізілмеген</w:t>
      </w:r>
      <w:r w:rsidR="00131AA4" w:rsidRPr="00206F81">
        <w:rPr>
          <w:sz w:val="28"/>
          <w:szCs w:val="28"/>
          <w:lang w:val="kk-KZ"/>
        </w:rPr>
        <w:t>.</w:t>
      </w:r>
      <w:r w:rsidRPr="00206F81">
        <w:rPr>
          <w:sz w:val="28"/>
          <w:szCs w:val="28"/>
          <w:lang w:val="kk-KZ"/>
        </w:rPr>
        <w:t xml:space="preserve"> Осыған байланысты жергілікті партия органдары тарапынан орын алған кемшіліктерді жою жолында бірнеше іс-шараларды жүзеге асырып, балалар үйі</w:t>
      </w:r>
      <w:r w:rsidR="00C620C0">
        <w:rPr>
          <w:sz w:val="28"/>
          <w:szCs w:val="28"/>
          <w:lang w:val="kk-KZ"/>
        </w:rPr>
        <w:t>н</w:t>
      </w:r>
      <w:r w:rsidRPr="00206F81">
        <w:rPr>
          <w:sz w:val="28"/>
          <w:szCs w:val="28"/>
          <w:lang w:val="kk-KZ"/>
        </w:rPr>
        <w:t xml:space="preserve">дегі тәртіп пен тазалықты қадағалауды күшейтеді </w:t>
      </w:r>
      <w:r w:rsidRPr="00206F81">
        <w:rPr>
          <w:rFonts w:eastAsia="Times New Roman"/>
          <w:sz w:val="28"/>
          <w:szCs w:val="28"/>
          <w:lang w:val="kk-KZ"/>
        </w:rPr>
        <w:t>[</w:t>
      </w:r>
      <w:r w:rsidRPr="00206F81">
        <w:rPr>
          <w:bCs/>
          <w:sz w:val="28"/>
          <w:szCs w:val="28"/>
          <w:lang w:val="kk-KZ"/>
        </w:rPr>
        <w:t>254, 71-72</w:t>
      </w:r>
      <w:r w:rsidR="00796942" w:rsidRPr="00206F81">
        <w:rPr>
          <w:bCs/>
          <w:sz w:val="28"/>
          <w:szCs w:val="28"/>
          <w:lang w:val="kk-KZ"/>
        </w:rPr>
        <w:t xml:space="preserve"> пп.]</w:t>
      </w:r>
      <w:r w:rsidRPr="00206F81">
        <w:rPr>
          <w:sz w:val="28"/>
          <w:szCs w:val="28"/>
          <w:lang w:val="kk-KZ"/>
        </w:rPr>
        <w:t>.</w:t>
      </w:r>
    </w:p>
    <w:p w14:paraId="6CD2205F" w14:textId="00BD534D" w:rsidR="00093FB0" w:rsidRPr="00206F81" w:rsidRDefault="00093FB0" w:rsidP="002C5770">
      <w:pPr>
        <w:ind w:firstLine="567"/>
        <w:jc w:val="both"/>
        <w:rPr>
          <w:sz w:val="28"/>
          <w:szCs w:val="28"/>
          <w:lang w:val="kk-KZ"/>
        </w:rPr>
      </w:pPr>
      <w:r w:rsidRPr="00206F81">
        <w:rPr>
          <w:sz w:val="28"/>
          <w:szCs w:val="28"/>
          <w:lang w:val="kk-KZ"/>
        </w:rPr>
        <w:t>1941 жылы 30 желтоқсанда</w:t>
      </w:r>
      <w:r w:rsidR="00131AA4" w:rsidRPr="00206F81">
        <w:rPr>
          <w:sz w:val="28"/>
          <w:szCs w:val="28"/>
          <w:lang w:val="kk-KZ"/>
        </w:rPr>
        <w:t>ғы</w:t>
      </w:r>
      <w:r w:rsidRPr="00206F81">
        <w:rPr>
          <w:sz w:val="28"/>
          <w:szCs w:val="28"/>
          <w:lang w:val="kk-KZ"/>
        </w:rPr>
        <w:t xml:space="preserve"> Еңбекші депутаттары Батыс Қазақстан облыстық кеңесі атқару комитеті мен ҚК(б)П облыстық комитеті бюросының тексерісіне сүйенсек</w:t>
      </w:r>
      <w:r w:rsidR="00131AA4" w:rsidRPr="00206F81">
        <w:rPr>
          <w:sz w:val="28"/>
          <w:szCs w:val="28"/>
          <w:lang w:val="kk-KZ"/>
        </w:rPr>
        <w:t>,</w:t>
      </w:r>
      <w:r w:rsidRPr="00206F81">
        <w:rPr>
          <w:sz w:val="28"/>
          <w:szCs w:val="28"/>
          <w:lang w:val="kk-KZ"/>
        </w:rPr>
        <w:t xml:space="preserve"> облыстық денсаулық сақтау бөлімі көшіріліп әкелінген балалардың орналасқан мекемелеріне медициналық қызмет көрсетуді ұйымдастырмаған. Олардың көпшілігі санитарлық нормаларға сай келмеген. Балалар үйлерін дәрігерлер өте сирек аралаған. Круглоозерный және №3 балалар үйлерінің балалары биттеп кеткен. Осыған байланысты Облыстық еңбекші депутаттары кеңесінің атқару комитеті және Қазақ К(б)П облыстық комитетінің бюросы қаулысының негізінде барлық балалар үйлерінде тазалық пен тәртіп орнатылып, киімдері тұрақты түрде ауыстырылып, балаларды монша мен жуыну бөлмелерінен өткізу ұйымдастырған. Облыстық денсаулық сақтау бөлімі де балалар мекемелерінің санитарлық жағдайын бақылауды күшейтіп, балалар мекемелерін кем дегенде айына екі реттен дәрігерлік тексеруден өткізген</w:t>
      </w:r>
      <w:r w:rsidRPr="00206F81">
        <w:rPr>
          <w:bCs/>
          <w:sz w:val="28"/>
          <w:szCs w:val="28"/>
          <w:lang w:val="kk-KZ"/>
        </w:rPr>
        <w:t xml:space="preserve"> [222, 332-333</w:t>
      </w:r>
      <w:r w:rsidR="00796942" w:rsidRPr="00206F81">
        <w:rPr>
          <w:bCs/>
          <w:sz w:val="28"/>
          <w:szCs w:val="28"/>
          <w:lang w:val="kk-KZ"/>
        </w:rPr>
        <w:t xml:space="preserve"> пп.]</w:t>
      </w:r>
      <w:r w:rsidRPr="00206F81">
        <w:rPr>
          <w:sz w:val="28"/>
          <w:szCs w:val="28"/>
          <w:lang w:val="kk-KZ"/>
        </w:rPr>
        <w:t>.</w:t>
      </w:r>
    </w:p>
    <w:p w14:paraId="5430BC32" w14:textId="1432A21A" w:rsidR="00093FB0" w:rsidRPr="00206F81" w:rsidRDefault="00093FB0" w:rsidP="002C5770">
      <w:pPr>
        <w:ind w:firstLine="567"/>
        <w:jc w:val="both"/>
        <w:rPr>
          <w:bCs/>
          <w:sz w:val="28"/>
          <w:szCs w:val="28"/>
          <w:lang w:val="kk-KZ"/>
        </w:rPr>
      </w:pPr>
      <w:r w:rsidRPr="00206F81">
        <w:rPr>
          <w:sz w:val="28"/>
          <w:szCs w:val="28"/>
          <w:lang w:val="kk-KZ"/>
        </w:rPr>
        <w:t>1941 жылы 4 қарашада КСР</w:t>
      </w:r>
      <w:r w:rsidR="00131AA4" w:rsidRPr="00206F81">
        <w:rPr>
          <w:sz w:val="28"/>
          <w:szCs w:val="28"/>
          <w:lang w:val="kk-KZ"/>
        </w:rPr>
        <w:t>О</w:t>
      </w:r>
      <w:r w:rsidRPr="00206F81">
        <w:rPr>
          <w:sz w:val="28"/>
          <w:szCs w:val="28"/>
          <w:lang w:val="kk-KZ"/>
        </w:rPr>
        <w:t xml:space="preserve"> Халық Комиссарлар Кеңесі және Қазақ К(б)П Орталық Комитетінің «Көшірілген халықты орналастыру және жұмыспен қамтамасыз ету жөніндегі» шешімін жүзеге асыру үшін жергілікті билік көшіп келушілерді отын-су және барлық керек-жарақтармен қамтамасыз ете отырып, әсіресе балаларға басты назар аударған. Сол үшін қалалық денсаулық сақтау бөлімі қаланың және темір жол емханасының медициналық қызметкерлерінен көшіп келгендердің ішінен науқасқа ұшырағандарды және балаларға көмек көрсету мақсатында кезекшілік ұйымдастырылып, науқастарды жергілікті ауруханаларға орналастыруда жедел шаралар қабылдаған</w:t>
      </w:r>
      <w:r w:rsidRPr="00206F81">
        <w:rPr>
          <w:bCs/>
          <w:sz w:val="28"/>
          <w:szCs w:val="28"/>
          <w:lang w:val="kk-KZ"/>
        </w:rPr>
        <w:t xml:space="preserve"> [266, 987</w:t>
      </w:r>
      <w:r w:rsidR="00796942" w:rsidRPr="00206F81">
        <w:rPr>
          <w:bCs/>
          <w:sz w:val="28"/>
          <w:szCs w:val="28"/>
          <w:lang w:val="kk-KZ"/>
        </w:rPr>
        <w:t xml:space="preserve"> п.]</w:t>
      </w:r>
      <w:r w:rsidRPr="00206F81">
        <w:rPr>
          <w:sz w:val="28"/>
          <w:szCs w:val="28"/>
          <w:lang w:val="kk-KZ"/>
        </w:rPr>
        <w:t>.</w:t>
      </w:r>
    </w:p>
    <w:p w14:paraId="6CB0A25A" w14:textId="01A6FEF9" w:rsidR="00093FB0" w:rsidRPr="00206F81" w:rsidRDefault="00093FB0" w:rsidP="002C5770">
      <w:pPr>
        <w:ind w:firstLine="567"/>
        <w:jc w:val="both"/>
        <w:rPr>
          <w:sz w:val="28"/>
          <w:szCs w:val="28"/>
          <w:lang w:val="kk-KZ"/>
        </w:rPr>
      </w:pPr>
      <w:r w:rsidRPr="00206F81">
        <w:rPr>
          <w:bCs/>
          <w:sz w:val="28"/>
          <w:szCs w:val="28"/>
          <w:lang w:val="kk-KZ"/>
        </w:rPr>
        <w:t>Бұдан басқа</w:t>
      </w:r>
      <w:r w:rsidRPr="00206F81">
        <w:rPr>
          <w:sz w:val="28"/>
          <w:szCs w:val="28"/>
          <w:lang w:val="kk-KZ"/>
        </w:rPr>
        <w:t xml:space="preserve"> балалар үйінің желісін кеңейтіп, балалар мен әйелдерге дәрігерлік көмегін көрсету ісін жақсартумен қабат</w:t>
      </w:r>
      <w:r w:rsidR="00131AA4" w:rsidRPr="00206F81">
        <w:rPr>
          <w:sz w:val="28"/>
          <w:szCs w:val="28"/>
          <w:lang w:val="kk-KZ"/>
        </w:rPr>
        <w:t>,</w:t>
      </w:r>
      <w:r w:rsidRPr="00206F81">
        <w:rPr>
          <w:sz w:val="28"/>
          <w:szCs w:val="28"/>
          <w:lang w:val="kk-KZ"/>
        </w:rPr>
        <w:t xml:space="preserve"> олардың тұрмыстарын жақсарту туралы КСРО Халық Комиссарлары Кеңесі қаулы қабылдайды. Қалалардағы, жұмысшы поселкесіндегі, теміржол және су транспортындағы жергілікті орындардағы әйелдер босанатын үйлер мен консультациялар, балалар </w:t>
      </w:r>
      <w:r w:rsidR="00131AA4" w:rsidRPr="00206F81">
        <w:rPr>
          <w:sz w:val="28"/>
          <w:szCs w:val="28"/>
          <w:lang w:val="kk-KZ"/>
        </w:rPr>
        <w:t>бақшалары, яслилер, сүт асүйлері</w:t>
      </w:r>
      <w:r w:rsidRPr="00206F81">
        <w:rPr>
          <w:sz w:val="28"/>
          <w:szCs w:val="28"/>
          <w:lang w:val="kk-KZ"/>
        </w:rPr>
        <w:t xml:space="preserve"> саны бұрынғыдан анағұрлым көбейтіледі. </w:t>
      </w:r>
      <w:r w:rsidR="00131AA4" w:rsidRPr="00206F81">
        <w:rPr>
          <w:sz w:val="28"/>
          <w:szCs w:val="28"/>
          <w:lang w:val="kk-KZ"/>
        </w:rPr>
        <w:t>Осы</w:t>
      </w:r>
      <w:r w:rsidRPr="00206F81">
        <w:rPr>
          <w:sz w:val="28"/>
          <w:szCs w:val="28"/>
          <w:lang w:val="kk-KZ"/>
        </w:rPr>
        <w:t xml:space="preserve"> жылдың өзінде-ақ жаңадан бірсыпыра балалар үйі ашылып, бұрыннан істеп келе жатқандардың саны арттырылатын болды. 1945 жылы әйелдер босанатын үйлердегі және бөлімшелердегі көйкелердің саны 91200, балалар үйлерінде 43700 дейін жеткізіледі. Балалар бақшаларында 2 млн астам балалар, яслилерде 1 млнға жуық балалар тәрбиеленеді. Балалар яслилерге күнтәулікке келіп жүретін болды</w:t>
      </w:r>
      <w:r w:rsidRPr="00206F81">
        <w:rPr>
          <w:bCs/>
          <w:sz w:val="28"/>
          <w:szCs w:val="28"/>
          <w:lang w:val="kk-KZ"/>
        </w:rPr>
        <w:t xml:space="preserve"> [305</w:t>
      </w:r>
      <w:r w:rsidR="00666105" w:rsidRPr="00206F81">
        <w:rPr>
          <w:bCs/>
          <w:sz w:val="28"/>
          <w:szCs w:val="28"/>
          <w:lang w:val="kk-KZ"/>
        </w:rPr>
        <w:t>, 17</w:t>
      </w:r>
      <w:r w:rsidR="00796942" w:rsidRPr="00206F81">
        <w:rPr>
          <w:bCs/>
          <w:sz w:val="28"/>
          <w:szCs w:val="28"/>
          <w:lang w:val="kk-KZ"/>
        </w:rPr>
        <w:t xml:space="preserve"> п.]</w:t>
      </w:r>
      <w:r w:rsidRPr="00206F81">
        <w:rPr>
          <w:sz w:val="28"/>
          <w:szCs w:val="28"/>
          <w:lang w:val="kk-KZ"/>
        </w:rPr>
        <w:t>.</w:t>
      </w:r>
    </w:p>
    <w:p w14:paraId="4F514EE1" w14:textId="25798C58" w:rsidR="00972A3E"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Жалпы алғанда облыстың ауда</w:t>
      </w:r>
      <w:r w:rsidR="00C620C0">
        <w:rPr>
          <w:rFonts w:eastAsia="Times New Roman"/>
          <w:sz w:val="28"/>
          <w:szCs w:val="28"/>
          <w:lang w:val="kk-KZ"/>
        </w:rPr>
        <w:t>н</w:t>
      </w:r>
      <w:r w:rsidRPr="00206F81">
        <w:rPr>
          <w:rFonts w:eastAsia="Times New Roman"/>
          <w:sz w:val="28"/>
          <w:szCs w:val="28"/>
          <w:lang w:val="kk-KZ"/>
        </w:rPr>
        <w:t>дарыңда орналасқан дәрігерлік көмек көрсететін және ауылдық жерлердегі, колхоздардағы денсаулық сақтау мекемелерінде де ұқсас жағдай қалыптасқан. Кейбір колхоздардағы денсаулық сақтау тіректері</w:t>
      </w:r>
      <w:r w:rsidR="00C620C0">
        <w:rPr>
          <w:rFonts w:eastAsia="Times New Roman"/>
          <w:sz w:val="28"/>
          <w:szCs w:val="28"/>
          <w:lang w:val="kk-KZ"/>
        </w:rPr>
        <w:t>н</w:t>
      </w:r>
      <w:r w:rsidRPr="00206F81">
        <w:rPr>
          <w:rFonts w:eastAsia="Times New Roman"/>
          <w:sz w:val="28"/>
          <w:szCs w:val="28"/>
          <w:lang w:val="kk-KZ"/>
        </w:rPr>
        <w:t>де жұмыс қарқыны өте баяу болғандығын көрсететін тексерістер нәтижелері мен колхозшылардың шағымдары өте көп түскен. Мәселен, Чапаев ауданына кірген ауылдардағы тірек орындары жергілікті тұрғындардың медициналық қажеттіліктерін өтей алмай, жұмыстарына қатысты шағымдар мен арыздарды көп алған. Арыздар «колхоздағы медициналық мекемелерінің қызметтік белсенділіктері өте төмен, мәселені шешу жұмысы дұрыс жолға қойылмаған» деген негізде жазылған [306, 11</w:t>
      </w:r>
      <w:r w:rsidR="00796942" w:rsidRPr="00206F81">
        <w:rPr>
          <w:rFonts w:eastAsia="Times New Roman"/>
          <w:sz w:val="28"/>
          <w:szCs w:val="28"/>
          <w:lang w:val="kk-KZ"/>
        </w:rPr>
        <w:t xml:space="preserve"> п.]</w:t>
      </w:r>
      <w:r w:rsidRPr="00206F81">
        <w:rPr>
          <w:rFonts w:eastAsia="Times New Roman"/>
          <w:sz w:val="28"/>
          <w:szCs w:val="28"/>
          <w:lang w:val="kk-KZ"/>
        </w:rPr>
        <w:t>. Аудандар бойынша алдын ала емдеу іс-шараларын жүзеге асыратын, аудан мен колхоздардың тұрғындарына негізінен терапия, хирургия (жеңіл жарақаттар жағдайында), гинекология және педиатрия салаларында дәрігерлік көмек көрсететін медициналық орындар облыстың аудан орталықтары мен ірі елді мекендерінде жайғасты.</w:t>
      </w:r>
    </w:p>
    <w:p w14:paraId="7D4BF510" w14:textId="6A5EC0CB" w:rsidR="00093FB0"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Соғыстың ауыр жағдайына байланысты дәрігерлік көмек көрсететін орындардың мамандары орта дәрігерлік қызметкерлерден ғана құралғандықтан, атаулы дәрігерлік мекемелер негізінен алдын ала егу іс-шараларын жүргізу және тұрғындарға жеңіл түрдегі дәрігерлік көмек берумен ғана шектелді. Облыстағы емханалар мен медициналық орындарға қарасты фельдшерлік-акушерлік тіректер облыс ҳалқына бастапқы (дәрігерлік көмекке дейінгі) медициналық қызмет көрсететін алдын ала емдеу орындарынан тұрды. Шағын бөлмелік ғимараттарда орналасқан фельдшерлік-акушерлік тіректер емделушілердің шағымдары бойынша қабылдау, қажетті жағдайда санитарлық іс-шараны іске асыру, кейбір жағдайларда аса қауіпті жұқпалы аурулар ошақтары болып табылатын науқастарды бөліп алу, босандыру және дәрігерлік деңгейде жедел медициналық көмек көрсетумен айналысты.</w:t>
      </w:r>
    </w:p>
    <w:p w14:paraId="66055328" w14:textId="33C108BA" w:rsidR="00972A3E" w:rsidRPr="00206F81" w:rsidRDefault="00093FB0" w:rsidP="00C620C0">
      <w:pPr>
        <w:ind w:firstLine="567"/>
        <w:jc w:val="both"/>
        <w:rPr>
          <w:rFonts w:eastAsia="Times New Roman"/>
          <w:sz w:val="28"/>
          <w:szCs w:val="28"/>
          <w:lang w:val="kk-KZ"/>
        </w:rPr>
      </w:pPr>
      <w:r w:rsidRPr="00206F81">
        <w:rPr>
          <w:rFonts w:eastAsia="Times New Roman"/>
          <w:sz w:val="28"/>
          <w:szCs w:val="28"/>
          <w:lang w:val="kk-KZ"/>
        </w:rPr>
        <w:t>1941 жылы Батыс Қазақстан облысы бойынша 102-ге жуық фельдшерлік-акушерлік, фельдшерлік пункттер жұмыс жасаған: Орда ауданы</w:t>
      </w:r>
      <w:r w:rsidR="00C620C0">
        <w:rPr>
          <w:rFonts w:eastAsia="Times New Roman"/>
          <w:sz w:val="28"/>
          <w:szCs w:val="28"/>
          <w:lang w:val="kk-KZ"/>
        </w:rPr>
        <w:t>н</w:t>
      </w:r>
      <w:r w:rsidR="00F121CB" w:rsidRPr="00206F81">
        <w:rPr>
          <w:rFonts w:eastAsia="Times New Roman"/>
          <w:sz w:val="28"/>
          <w:szCs w:val="28"/>
          <w:lang w:val="kk-KZ"/>
        </w:rPr>
        <w:t xml:space="preserve">да </w:t>
      </w:r>
      <w:r w:rsidR="00C620C0">
        <w:rPr>
          <w:rFonts w:eastAsia="Times New Roman"/>
          <w:sz w:val="28"/>
          <w:szCs w:val="28"/>
          <w:lang w:val="kk-KZ"/>
        </w:rPr>
        <w:t>–</w:t>
      </w:r>
      <w:r w:rsidRPr="00206F81">
        <w:rPr>
          <w:rFonts w:eastAsia="Times New Roman"/>
          <w:sz w:val="28"/>
          <w:szCs w:val="28"/>
          <w:lang w:val="kk-KZ"/>
        </w:rPr>
        <w:t xml:space="preserve"> 6, Жа</w:t>
      </w:r>
      <w:r w:rsidR="00C620C0">
        <w:rPr>
          <w:rFonts w:eastAsia="Times New Roman"/>
          <w:sz w:val="28"/>
          <w:szCs w:val="28"/>
          <w:lang w:val="kk-KZ"/>
        </w:rPr>
        <w:t>ңа</w:t>
      </w:r>
      <w:r w:rsidRPr="00206F81">
        <w:rPr>
          <w:rFonts w:eastAsia="Times New Roman"/>
          <w:sz w:val="28"/>
          <w:szCs w:val="28"/>
          <w:lang w:val="kk-KZ"/>
        </w:rPr>
        <w:t xml:space="preserve">қала </w:t>
      </w:r>
      <w:r w:rsidR="00F121CB" w:rsidRPr="00206F81">
        <w:rPr>
          <w:rFonts w:eastAsia="Times New Roman"/>
          <w:sz w:val="28"/>
          <w:szCs w:val="28"/>
          <w:lang w:val="kk-KZ"/>
        </w:rPr>
        <w:t>ауданы</w:t>
      </w:r>
      <w:r w:rsidR="00C620C0">
        <w:rPr>
          <w:rFonts w:eastAsia="Times New Roman"/>
          <w:sz w:val="28"/>
          <w:szCs w:val="28"/>
          <w:lang w:val="kk-KZ"/>
        </w:rPr>
        <w:t>н</w:t>
      </w:r>
      <w:r w:rsidR="00F121CB" w:rsidRPr="00206F81">
        <w:rPr>
          <w:rFonts w:eastAsia="Times New Roman"/>
          <w:sz w:val="28"/>
          <w:szCs w:val="28"/>
          <w:lang w:val="kk-KZ"/>
        </w:rPr>
        <w:t>да</w:t>
      </w:r>
      <w:r w:rsidRPr="00206F81">
        <w:rPr>
          <w:rFonts w:eastAsia="Times New Roman"/>
          <w:sz w:val="28"/>
          <w:szCs w:val="28"/>
          <w:lang w:val="kk-KZ"/>
        </w:rPr>
        <w:t xml:space="preserve"> </w:t>
      </w:r>
      <w:r w:rsidR="00C620C0">
        <w:rPr>
          <w:rFonts w:eastAsia="Times New Roman"/>
          <w:sz w:val="28"/>
          <w:szCs w:val="28"/>
          <w:lang w:val="kk-KZ"/>
        </w:rPr>
        <w:t xml:space="preserve">– </w:t>
      </w:r>
      <w:r w:rsidRPr="00206F81">
        <w:rPr>
          <w:rFonts w:eastAsia="Times New Roman"/>
          <w:sz w:val="28"/>
          <w:szCs w:val="28"/>
          <w:lang w:val="kk-KZ"/>
        </w:rPr>
        <w:t xml:space="preserve">7, Жемпейті </w:t>
      </w:r>
      <w:r w:rsidR="00F121CB" w:rsidRPr="00206F81">
        <w:rPr>
          <w:rFonts w:eastAsia="Times New Roman"/>
          <w:sz w:val="28"/>
          <w:szCs w:val="28"/>
          <w:lang w:val="kk-KZ"/>
        </w:rPr>
        <w:t>ауданы</w:t>
      </w:r>
      <w:r w:rsidR="00C620C0">
        <w:rPr>
          <w:rFonts w:eastAsia="Times New Roman"/>
          <w:sz w:val="28"/>
          <w:szCs w:val="28"/>
          <w:lang w:val="kk-KZ"/>
        </w:rPr>
        <w:t>н</w:t>
      </w:r>
      <w:r w:rsidR="00F121CB" w:rsidRPr="00206F81">
        <w:rPr>
          <w:rFonts w:eastAsia="Times New Roman"/>
          <w:sz w:val="28"/>
          <w:szCs w:val="28"/>
          <w:lang w:val="kk-KZ"/>
        </w:rPr>
        <w:t>да</w:t>
      </w:r>
      <w:r w:rsidRPr="00206F81">
        <w:rPr>
          <w:rFonts w:eastAsia="Times New Roman"/>
          <w:sz w:val="28"/>
          <w:szCs w:val="28"/>
          <w:lang w:val="kk-KZ"/>
        </w:rPr>
        <w:t xml:space="preserve"> </w:t>
      </w:r>
      <w:r w:rsidR="00C620C0">
        <w:rPr>
          <w:rFonts w:eastAsia="Times New Roman"/>
          <w:sz w:val="28"/>
          <w:szCs w:val="28"/>
          <w:lang w:val="kk-KZ"/>
        </w:rPr>
        <w:t>–</w:t>
      </w:r>
      <w:r w:rsidRPr="00206F81">
        <w:rPr>
          <w:rFonts w:eastAsia="Times New Roman"/>
          <w:sz w:val="28"/>
          <w:szCs w:val="28"/>
          <w:lang w:val="kk-KZ"/>
        </w:rPr>
        <w:t xml:space="preserve"> 7, Қазталов </w:t>
      </w:r>
      <w:r w:rsidR="00F121CB" w:rsidRPr="00206F81">
        <w:rPr>
          <w:rFonts w:eastAsia="Times New Roman"/>
          <w:sz w:val="28"/>
          <w:szCs w:val="28"/>
          <w:lang w:val="kk-KZ"/>
        </w:rPr>
        <w:t>ауданы</w:t>
      </w:r>
      <w:r w:rsidR="00C620C0">
        <w:rPr>
          <w:rFonts w:eastAsia="Times New Roman"/>
          <w:sz w:val="28"/>
          <w:szCs w:val="28"/>
          <w:lang w:val="kk-KZ"/>
        </w:rPr>
        <w:t>н</w:t>
      </w:r>
      <w:r w:rsidR="00F121CB" w:rsidRPr="00206F81">
        <w:rPr>
          <w:rFonts w:eastAsia="Times New Roman"/>
          <w:sz w:val="28"/>
          <w:szCs w:val="28"/>
          <w:lang w:val="kk-KZ"/>
        </w:rPr>
        <w:t>да</w:t>
      </w:r>
      <w:r w:rsidRPr="00206F81">
        <w:rPr>
          <w:rFonts w:eastAsia="Times New Roman"/>
          <w:sz w:val="28"/>
          <w:szCs w:val="28"/>
          <w:lang w:val="kk-KZ"/>
        </w:rPr>
        <w:t xml:space="preserve"> </w:t>
      </w:r>
      <w:r w:rsidR="00C620C0">
        <w:rPr>
          <w:rFonts w:eastAsia="Times New Roman"/>
          <w:sz w:val="28"/>
          <w:szCs w:val="28"/>
          <w:lang w:val="kk-KZ"/>
        </w:rPr>
        <w:t>–</w:t>
      </w:r>
      <w:r w:rsidRPr="00206F81">
        <w:rPr>
          <w:rFonts w:eastAsia="Times New Roman"/>
          <w:sz w:val="28"/>
          <w:szCs w:val="28"/>
          <w:lang w:val="kk-KZ"/>
        </w:rPr>
        <w:t xml:space="preserve"> 6, Теректі </w:t>
      </w:r>
      <w:r w:rsidR="00B803C6" w:rsidRPr="00206F81">
        <w:rPr>
          <w:rFonts w:eastAsia="Times New Roman"/>
          <w:sz w:val="28"/>
          <w:szCs w:val="28"/>
          <w:lang w:val="kk-KZ"/>
        </w:rPr>
        <w:t>ауданы</w:t>
      </w:r>
      <w:r w:rsidR="00C620C0">
        <w:rPr>
          <w:rFonts w:eastAsia="Times New Roman"/>
          <w:sz w:val="28"/>
          <w:szCs w:val="28"/>
          <w:lang w:val="kk-KZ"/>
        </w:rPr>
        <w:t>н</w:t>
      </w:r>
      <w:r w:rsidR="00B803C6" w:rsidRPr="00206F81">
        <w:rPr>
          <w:rFonts w:eastAsia="Times New Roman"/>
          <w:sz w:val="28"/>
          <w:szCs w:val="28"/>
          <w:lang w:val="kk-KZ"/>
        </w:rPr>
        <w:t>да</w:t>
      </w:r>
      <w:r w:rsidRPr="00206F81">
        <w:rPr>
          <w:rFonts w:eastAsia="Times New Roman"/>
          <w:sz w:val="28"/>
          <w:szCs w:val="28"/>
          <w:lang w:val="kk-KZ"/>
        </w:rPr>
        <w:t xml:space="preserve"> </w:t>
      </w:r>
      <w:r w:rsidR="00C620C0">
        <w:rPr>
          <w:rFonts w:eastAsia="Times New Roman"/>
          <w:sz w:val="28"/>
          <w:szCs w:val="28"/>
          <w:lang w:val="kk-KZ"/>
        </w:rPr>
        <w:t>–</w:t>
      </w:r>
      <w:r w:rsidRPr="00206F81">
        <w:rPr>
          <w:rFonts w:eastAsia="Times New Roman"/>
          <w:sz w:val="28"/>
          <w:szCs w:val="28"/>
          <w:lang w:val="kk-KZ"/>
        </w:rPr>
        <w:t xml:space="preserve"> 7, Тасқала </w:t>
      </w:r>
      <w:r w:rsidR="00B803C6" w:rsidRPr="00206F81">
        <w:rPr>
          <w:rFonts w:eastAsia="Times New Roman"/>
          <w:sz w:val="28"/>
          <w:szCs w:val="28"/>
          <w:lang w:val="kk-KZ"/>
        </w:rPr>
        <w:t>ауданы</w:t>
      </w:r>
      <w:r w:rsidR="00C620C0">
        <w:rPr>
          <w:rFonts w:eastAsia="Times New Roman"/>
          <w:sz w:val="28"/>
          <w:szCs w:val="28"/>
          <w:lang w:val="kk-KZ"/>
        </w:rPr>
        <w:t>н</w:t>
      </w:r>
      <w:r w:rsidR="00B803C6" w:rsidRPr="00206F81">
        <w:rPr>
          <w:rFonts w:eastAsia="Times New Roman"/>
          <w:sz w:val="28"/>
          <w:szCs w:val="28"/>
          <w:lang w:val="kk-KZ"/>
        </w:rPr>
        <w:t>да</w:t>
      </w:r>
      <w:r w:rsidRPr="00206F81">
        <w:rPr>
          <w:rFonts w:eastAsia="Times New Roman"/>
          <w:sz w:val="28"/>
          <w:szCs w:val="28"/>
          <w:lang w:val="kk-KZ"/>
        </w:rPr>
        <w:t xml:space="preserve"> </w:t>
      </w:r>
      <w:r w:rsidR="00C620C0">
        <w:rPr>
          <w:rFonts w:eastAsia="Times New Roman"/>
          <w:sz w:val="28"/>
          <w:szCs w:val="28"/>
          <w:lang w:val="kk-KZ"/>
        </w:rPr>
        <w:t>–</w:t>
      </w:r>
      <w:r w:rsidRPr="00206F81">
        <w:rPr>
          <w:rFonts w:eastAsia="Times New Roman"/>
          <w:sz w:val="28"/>
          <w:szCs w:val="28"/>
          <w:lang w:val="kk-KZ"/>
        </w:rPr>
        <w:t xml:space="preserve"> 8, Зеленов </w:t>
      </w:r>
      <w:r w:rsidR="00B803C6" w:rsidRPr="00206F81">
        <w:rPr>
          <w:rFonts w:eastAsia="Times New Roman"/>
          <w:sz w:val="28"/>
          <w:szCs w:val="28"/>
          <w:lang w:val="kk-KZ"/>
        </w:rPr>
        <w:t>ауданы</w:t>
      </w:r>
      <w:r w:rsidR="00C620C0">
        <w:rPr>
          <w:rFonts w:eastAsia="Times New Roman"/>
          <w:sz w:val="28"/>
          <w:szCs w:val="28"/>
          <w:lang w:val="kk-KZ"/>
        </w:rPr>
        <w:t>н</w:t>
      </w:r>
      <w:r w:rsidR="00B803C6" w:rsidRPr="00206F81">
        <w:rPr>
          <w:rFonts w:eastAsia="Times New Roman"/>
          <w:sz w:val="28"/>
          <w:szCs w:val="28"/>
          <w:lang w:val="kk-KZ"/>
        </w:rPr>
        <w:t xml:space="preserve">да </w:t>
      </w:r>
      <w:r w:rsidR="00C620C0">
        <w:rPr>
          <w:rFonts w:eastAsia="Times New Roman"/>
          <w:sz w:val="28"/>
          <w:szCs w:val="28"/>
          <w:lang w:val="kk-KZ"/>
        </w:rPr>
        <w:t>–</w:t>
      </w:r>
      <w:r w:rsidRPr="00206F81">
        <w:rPr>
          <w:rFonts w:eastAsia="Times New Roman"/>
          <w:sz w:val="28"/>
          <w:szCs w:val="28"/>
          <w:lang w:val="kk-KZ"/>
        </w:rPr>
        <w:t xml:space="preserve"> 7 Приуральный </w:t>
      </w:r>
      <w:r w:rsidR="00B803C6" w:rsidRPr="00206F81">
        <w:rPr>
          <w:rFonts w:eastAsia="Times New Roman"/>
          <w:sz w:val="28"/>
          <w:szCs w:val="28"/>
          <w:lang w:val="kk-KZ"/>
        </w:rPr>
        <w:t>ауданы</w:t>
      </w:r>
      <w:r w:rsidR="00C620C0">
        <w:rPr>
          <w:rFonts w:eastAsia="Times New Roman"/>
          <w:sz w:val="28"/>
          <w:szCs w:val="28"/>
          <w:lang w:val="kk-KZ"/>
        </w:rPr>
        <w:t>н</w:t>
      </w:r>
      <w:r w:rsidR="00B803C6" w:rsidRPr="00206F81">
        <w:rPr>
          <w:rFonts w:eastAsia="Times New Roman"/>
          <w:sz w:val="28"/>
          <w:szCs w:val="28"/>
          <w:lang w:val="kk-KZ"/>
        </w:rPr>
        <w:t>да</w:t>
      </w:r>
      <w:r w:rsidRPr="00206F81">
        <w:rPr>
          <w:rFonts w:eastAsia="Times New Roman"/>
          <w:sz w:val="28"/>
          <w:szCs w:val="28"/>
          <w:lang w:val="kk-KZ"/>
        </w:rPr>
        <w:t xml:space="preserve"> – 8, Фурманов </w:t>
      </w:r>
      <w:r w:rsidR="00B803C6" w:rsidRPr="00206F81">
        <w:rPr>
          <w:rFonts w:eastAsia="Times New Roman"/>
          <w:sz w:val="28"/>
          <w:szCs w:val="28"/>
          <w:lang w:val="kk-KZ"/>
        </w:rPr>
        <w:t>ауданы</w:t>
      </w:r>
      <w:r w:rsidR="00C620C0">
        <w:rPr>
          <w:rFonts w:eastAsia="Times New Roman"/>
          <w:sz w:val="28"/>
          <w:szCs w:val="28"/>
          <w:lang w:val="kk-KZ"/>
        </w:rPr>
        <w:t>н</w:t>
      </w:r>
      <w:r w:rsidR="00B803C6" w:rsidRPr="00206F81">
        <w:rPr>
          <w:rFonts w:eastAsia="Times New Roman"/>
          <w:sz w:val="28"/>
          <w:szCs w:val="28"/>
          <w:lang w:val="kk-KZ"/>
        </w:rPr>
        <w:t>да</w:t>
      </w:r>
      <w:r w:rsidRPr="00206F81">
        <w:rPr>
          <w:rFonts w:eastAsia="Times New Roman"/>
          <w:sz w:val="28"/>
          <w:szCs w:val="28"/>
          <w:lang w:val="kk-KZ"/>
        </w:rPr>
        <w:t xml:space="preserve"> </w:t>
      </w:r>
      <w:r w:rsidR="00C620C0">
        <w:rPr>
          <w:rFonts w:eastAsia="Times New Roman"/>
          <w:sz w:val="28"/>
          <w:szCs w:val="28"/>
          <w:lang w:val="kk-KZ"/>
        </w:rPr>
        <w:t>–</w:t>
      </w:r>
      <w:r w:rsidRPr="00206F81">
        <w:rPr>
          <w:rFonts w:eastAsia="Times New Roman"/>
          <w:sz w:val="28"/>
          <w:szCs w:val="28"/>
          <w:lang w:val="kk-KZ"/>
        </w:rPr>
        <w:t xml:space="preserve"> 6, Бөрлі </w:t>
      </w:r>
      <w:r w:rsidR="00B803C6" w:rsidRPr="00206F81">
        <w:rPr>
          <w:rFonts w:eastAsia="Times New Roman"/>
          <w:sz w:val="28"/>
          <w:szCs w:val="28"/>
          <w:lang w:val="kk-KZ"/>
        </w:rPr>
        <w:t>ауданы</w:t>
      </w:r>
      <w:r w:rsidR="00C620C0">
        <w:rPr>
          <w:rFonts w:eastAsia="Times New Roman"/>
          <w:sz w:val="28"/>
          <w:szCs w:val="28"/>
          <w:lang w:val="kk-KZ"/>
        </w:rPr>
        <w:t>н</w:t>
      </w:r>
      <w:r w:rsidR="00B803C6" w:rsidRPr="00206F81">
        <w:rPr>
          <w:rFonts w:eastAsia="Times New Roman"/>
          <w:sz w:val="28"/>
          <w:szCs w:val="28"/>
          <w:lang w:val="kk-KZ"/>
        </w:rPr>
        <w:t>да</w:t>
      </w:r>
      <w:r w:rsidRPr="00206F81">
        <w:rPr>
          <w:rFonts w:eastAsia="Times New Roman"/>
          <w:sz w:val="28"/>
          <w:szCs w:val="28"/>
          <w:lang w:val="kk-KZ"/>
        </w:rPr>
        <w:t xml:space="preserve"> </w:t>
      </w:r>
      <w:r w:rsidR="00C620C0">
        <w:rPr>
          <w:rFonts w:eastAsia="Times New Roman"/>
          <w:sz w:val="28"/>
          <w:szCs w:val="28"/>
          <w:lang w:val="kk-KZ"/>
        </w:rPr>
        <w:t>–</w:t>
      </w:r>
      <w:r w:rsidRPr="00206F81">
        <w:rPr>
          <w:rFonts w:eastAsia="Times New Roman"/>
          <w:sz w:val="28"/>
          <w:szCs w:val="28"/>
          <w:lang w:val="kk-KZ"/>
        </w:rPr>
        <w:t xml:space="preserve"> 7. Қаратөбе </w:t>
      </w:r>
      <w:r w:rsidR="00B803C6" w:rsidRPr="00206F81">
        <w:rPr>
          <w:rFonts w:eastAsia="Times New Roman"/>
          <w:sz w:val="28"/>
          <w:szCs w:val="28"/>
          <w:lang w:val="kk-KZ"/>
        </w:rPr>
        <w:t>ауданы</w:t>
      </w:r>
      <w:r w:rsidR="00C620C0">
        <w:rPr>
          <w:rFonts w:eastAsia="Times New Roman"/>
          <w:sz w:val="28"/>
          <w:szCs w:val="28"/>
          <w:lang w:val="kk-KZ"/>
        </w:rPr>
        <w:t>н</w:t>
      </w:r>
      <w:r w:rsidR="00B803C6" w:rsidRPr="00206F81">
        <w:rPr>
          <w:rFonts w:eastAsia="Times New Roman"/>
          <w:sz w:val="28"/>
          <w:szCs w:val="28"/>
          <w:lang w:val="kk-KZ"/>
        </w:rPr>
        <w:t>да</w:t>
      </w:r>
      <w:r w:rsidRPr="00206F81">
        <w:rPr>
          <w:rFonts w:eastAsia="Times New Roman"/>
          <w:sz w:val="28"/>
          <w:szCs w:val="28"/>
          <w:lang w:val="kk-KZ"/>
        </w:rPr>
        <w:t xml:space="preserve"> –</w:t>
      </w:r>
      <w:r w:rsidR="00C620C0">
        <w:rPr>
          <w:rFonts w:eastAsia="Times New Roman"/>
          <w:sz w:val="28"/>
          <w:szCs w:val="28"/>
          <w:lang w:val="kk-KZ"/>
        </w:rPr>
        <w:t xml:space="preserve"> </w:t>
      </w:r>
      <w:r w:rsidRPr="00206F81">
        <w:rPr>
          <w:rFonts w:eastAsia="Times New Roman"/>
          <w:sz w:val="28"/>
          <w:szCs w:val="28"/>
          <w:lang w:val="kk-KZ"/>
        </w:rPr>
        <w:t xml:space="preserve">8, Жәнібек </w:t>
      </w:r>
      <w:r w:rsidR="00B803C6" w:rsidRPr="00206F81">
        <w:rPr>
          <w:rFonts w:eastAsia="Times New Roman"/>
          <w:sz w:val="28"/>
          <w:szCs w:val="28"/>
          <w:lang w:val="kk-KZ"/>
        </w:rPr>
        <w:t>ауданы</w:t>
      </w:r>
      <w:r w:rsidR="00C620C0">
        <w:rPr>
          <w:rFonts w:eastAsia="Times New Roman"/>
          <w:sz w:val="28"/>
          <w:szCs w:val="28"/>
          <w:lang w:val="kk-KZ"/>
        </w:rPr>
        <w:t>н</w:t>
      </w:r>
      <w:r w:rsidR="00B803C6" w:rsidRPr="00206F81">
        <w:rPr>
          <w:rFonts w:eastAsia="Times New Roman"/>
          <w:sz w:val="28"/>
          <w:szCs w:val="28"/>
          <w:lang w:val="kk-KZ"/>
        </w:rPr>
        <w:t>да</w:t>
      </w:r>
      <w:r w:rsidRPr="00206F81">
        <w:rPr>
          <w:rFonts w:eastAsia="Times New Roman"/>
          <w:sz w:val="28"/>
          <w:szCs w:val="28"/>
          <w:lang w:val="kk-KZ"/>
        </w:rPr>
        <w:t xml:space="preserve"> </w:t>
      </w:r>
      <w:r w:rsidR="00C620C0">
        <w:rPr>
          <w:rFonts w:eastAsia="Times New Roman"/>
          <w:sz w:val="28"/>
          <w:szCs w:val="28"/>
          <w:lang w:val="kk-KZ"/>
        </w:rPr>
        <w:t>–</w:t>
      </w:r>
      <w:r w:rsidRPr="00206F81">
        <w:rPr>
          <w:rFonts w:eastAsia="Times New Roman"/>
          <w:sz w:val="28"/>
          <w:szCs w:val="28"/>
          <w:lang w:val="kk-KZ"/>
        </w:rPr>
        <w:t xml:space="preserve"> 9, Чапаев </w:t>
      </w:r>
      <w:r w:rsidR="00B803C6" w:rsidRPr="00206F81">
        <w:rPr>
          <w:rFonts w:eastAsia="Times New Roman"/>
          <w:sz w:val="28"/>
          <w:szCs w:val="28"/>
          <w:lang w:val="kk-KZ"/>
        </w:rPr>
        <w:t>ауданы</w:t>
      </w:r>
      <w:r w:rsidR="00C620C0">
        <w:rPr>
          <w:rFonts w:eastAsia="Times New Roman"/>
          <w:sz w:val="28"/>
          <w:szCs w:val="28"/>
          <w:lang w:val="kk-KZ"/>
        </w:rPr>
        <w:t>н</w:t>
      </w:r>
      <w:r w:rsidR="00B803C6" w:rsidRPr="00206F81">
        <w:rPr>
          <w:rFonts w:eastAsia="Times New Roman"/>
          <w:sz w:val="28"/>
          <w:szCs w:val="28"/>
          <w:lang w:val="kk-KZ"/>
        </w:rPr>
        <w:t>да</w:t>
      </w:r>
      <w:r w:rsidRPr="00206F81">
        <w:rPr>
          <w:rFonts w:eastAsia="Times New Roman"/>
          <w:sz w:val="28"/>
          <w:szCs w:val="28"/>
          <w:lang w:val="kk-KZ"/>
        </w:rPr>
        <w:t xml:space="preserve"> </w:t>
      </w:r>
      <w:r w:rsidR="00C620C0">
        <w:rPr>
          <w:rFonts w:eastAsia="Times New Roman"/>
          <w:sz w:val="28"/>
          <w:szCs w:val="28"/>
          <w:lang w:val="kk-KZ"/>
        </w:rPr>
        <w:t>–</w:t>
      </w:r>
      <w:r w:rsidRPr="00206F81">
        <w:rPr>
          <w:rFonts w:eastAsia="Times New Roman"/>
          <w:sz w:val="28"/>
          <w:szCs w:val="28"/>
          <w:lang w:val="kk-KZ"/>
        </w:rPr>
        <w:t xml:space="preserve"> 5, Тайпақ </w:t>
      </w:r>
      <w:r w:rsidR="00B803C6" w:rsidRPr="00206F81">
        <w:rPr>
          <w:rFonts w:eastAsia="Times New Roman"/>
          <w:sz w:val="28"/>
          <w:szCs w:val="28"/>
          <w:lang w:val="kk-KZ"/>
        </w:rPr>
        <w:t>ауданы</w:t>
      </w:r>
      <w:r w:rsidR="00C620C0">
        <w:rPr>
          <w:rFonts w:eastAsia="Times New Roman"/>
          <w:sz w:val="28"/>
          <w:szCs w:val="28"/>
          <w:lang w:val="kk-KZ"/>
        </w:rPr>
        <w:t>н</w:t>
      </w:r>
      <w:r w:rsidR="00B803C6" w:rsidRPr="00206F81">
        <w:rPr>
          <w:rFonts w:eastAsia="Times New Roman"/>
          <w:sz w:val="28"/>
          <w:szCs w:val="28"/>
          <w:lang w:val="kk-KZ"/>
        </w:rPr>
        <w:t>да</w:t>
      </w:r>
      <w:r w:rsidRPr="00206F81">
        <w:rPr>
          <w:rFonts w:eastAsia="Times New Roman"/>
          <w:sz w:val="28"/>
          <w:szCs w:val="28"/>
          <w:lang w:val="kk-KZ"/>
        </w:rPr>
        <w:t xml:space="preserve"> </w:t>
      </w:r>
      <w:r w:rsidR="00C620C0">
        <w:rPr>
          <w:rFonts w:eastAsia="Times New Roman"/>
          <w:sz w:val="28"/>
          <w:szCs w:val="28"/>
          <w:lang w:val="kk-KZ"/>
        </w:rPr>
        <w:t>–</w:t>
      </w:r>
      <w:r w:rsidRPr="00206F81">
        <w:rPr>
          <w:rFonts w:eastAsia="Times New Roman"/>
          <w:sz w:val="28"/>
          <w:szCs w:val="28"/>
          <w:lang w:val="kk-KZ"/>
        </w:rPr>
        <w:t xml:space="preserve"> 5, Шыңғырлау </w:t>
      </w:r>
      <w:r w:rsidR="00B803C6" w:rsidRPr="00206F81">
        <w:rPr>
          <w:rFonts w:eastAsia="Times New Roman"/>
          <w:sz w:val="28"/>
          <w:szCs w:val="28"/>
          <w:lang w:val="kk-KZ"/>
        </w:rPr>
        <w:t>ауданы</w:t>
      </w:r>
      <w:r w:rsidR="00C620C0">
        <w:rPr>
          <w:rFonts w:eastAsia="Times New Roman"/>
          <w:sz w:val="28"/>
          <w:szCs w:val="28"/>
          <w:lang w:val="kk-KZ"/>
        </w:rPr>
        <w:t>н</w:t>
      </w:r>
      <w:r w:rsidR="00B803C6" w:rsidRPr="00206F81">
        <w:rPr>
          <w:rFonts w:eastAsia="Times New Roman"/>
          <w:sz w:val="28"/>
          <w:szCs w:val="28"/>
          <w:lang w:val="kk-KZ"/>
        </w:rPr>
        <w:t>да</w:t>
      </w:r>
      <w:r w:rsidRPr="00206F81">
        <w:rPr>
          <w:rFonts w:eastAsia="Times New Roman"/>
          <w:sz w:val="28"/>
          <w:szCs w:val="28"/>
          <w:lang w:val="kk-KZ"/>
        </w:rPr>
        <w:t xml:space="preserve"> </w:t>
      </w:r>
      <w:r w:rsidR="00C620C0">
        <w:rPr>
          <w:rFonts w:eastAsia="Times New Roman"/>
          <w:sz w:val="28"/>
          <w:szCs w:val="28"/>
          <w:lang w:val="kk-KZ"/>
        </w:rPr>
        <w:t>–</w:t>
      </w:r>
      <w:r w:rsidRPr="00206F81">
        <w:rPr>
          <w:rFonts w:eastAsia="Times New Roman"/>
          <w:sz w:val="28"/>
          <w:szCs w:val="28"/>
          <w:lang w:val="kk-KZ"/>
        </w:rPr>
        <w:t xml:space="preserve"> 6. 1945 жылы облыста тіркелген 108 фельдшерлік-акушерлік пункттерд</w:t>
      </w:r>
      <w:r w:rsidR="00C620C0">
        <w:rPr>
          <w:rFonts w:eastAsia="Times New Roman"/>
          <w:sz w:val="28"/>
          <w:szCs w:val="28"/>
          <w:lang w:val="kk-KZ"/>
        </w:rPr>
        <w:t>і</w:t>
      </w:r>
      <w:r w:rsidRPr="00206F81">
        <w:rPr>
          <w:rFonts w:eastAsia="Times New Roman"/>
          <w:sz w:val="28"/>
          <w:szCs w:val="28"/>
          <w:lang w:val="kk-KZ"/>
        </w:rPr>
        <w:t xml:space="preserve">ң </w:t>
      </w:r>
      <w:r w:rsidR="00C620C0">
        <w:rPr>
          <w:rFonts w:eastAsia="Times New Roman"/>
          <w:sz w:val="28"/>
          <w:szCs w:val="28"/>
          <w:lang w:val="kk-KZ"/>
        </w:rPr>
        <w:t>алтауы</w:t>
      </w:r>
      <w:r w:rsidRPr="00206F81">
        <w:rPr>
          <w:rFonts w:eastAsia="Times New Roman"/>
          <w:sz w:val="28"/>
          <w:szCs w:val="28"/>
          <w:lang w:val="kk-KZ"/>
        </w:rPr>
        <w:t xml:space="preserve"> қаланың аумағында орналасты [307, 17-20</w:t>
      </w:r>
      <w:r w:rsidR="00796942" w:rsidRPr="00206F81">
        <w:rPr>
          <w:rFonts w:eastAsia="Times New Roman"/>
          <w:sz w:val="28"/>
          <w:szCs w:val="28"/>
          <w:lang w:val="kk-KZ"/>
        </w:rPr>
        <w:t xml:space="preserve"> пп.]</w:t>
      </w:r>
      <w:r w:rsidRPr="00206F81">
        <w:rPr>
          <w:rFonts w:eastAsia="Times New Roman"/>
          <w:sz w:val="28"/>
          <w:szCs w:val="28"/>
          <w:lang w:val="kk-KZ"/>
        </w:rPr>
        <w:t>.</w:t>
      </w:r>
      <w:r w:rsidR="00EF05D9" w:rsidRPr="00206F81">
        <w:rPr>
          <w:rFonts w:eastAsia="Times New Roman"/>
          <w:sz w:val="28"/>
          <w:szCs w:val="28"/>
          <w:lang w:val="kk-KZ"/>
        </w:rPr>
        <w:t xml:space="preserve"> </w:t>
      </w:r>
      <w:r w:rsidRPr="00206F81">
        <w:rPr>
          <w:rFonts w:eastAsia="Times New Roman"/>
          <w:sz w:val="28"/>
          <w:szCs w:val="28"/>
          <w:lang w:val="kk-KZ"/>
        </w:rPr>
        <w:t>Батыс Қазақстан облысындағы ауылдарда аяғы ауыр әйелдерге жүктілік және босану кезінде стационарлық дәрігерлік қызмет көрсету үшін жасақталған 52 орындық 18 колхоздық перзентхана жұмыс жасаған.</w:t>
      </w:r>
    </w:p>
    <w:p w14:paraId="7554188B" w14:textId="77777777" w:rsidR="00093FB0"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Жалпы ауылдардың қаражатына салынған үйлерде орналастырылған колхоздық перзентханаларда басты дәрігерлік қызметті акушер атқарды. Колхозда орналасқан аурухана дәрігерінің басшылығымен акушер ауылдағы аяғы ауыр әйелдердің жүктілік жағдайын бақылап, дәрігерден жоспарлы кеңес алу жұмыстарын ұйымдастырып отырды. Босану уақытында әр түрлі қиындықтарға тап болатын колхоздағы әйелдерге кәсіби түрде дәрігерлік көмек көрсететін акушердің қызметі ерекше бағаланды. Өйткені ел арасында кең таралған түсінік бойынша бақсы-балгер көмегімен босануға жүгіну жағдайлары колхоздарда өте жиі кездесіп, дәрігерлік сауаты жоқ адамдардың бұндай әрекеттері жаңа туған сәбилер мен жас аналардың түрлі дерттерге ұшырап, кей жағдайларда мүгедек болуына алып келетін.</w:t>
      </w:r>
    </w:p>
    <w:p w14:paraId="363E85BB" w14:textId="0991A74C" w:rsidR="00972A3E" w:rsidRPr="00206F81" w:rsidRDefault="00093FB0" w:rsidP="002C5770">
      <w:pPr>
        <w:ind w:firstLine="567"/>
        <w:jc w:val="both"/>
        <w:rPr>
          <w:sz w:val="28"/>
          <w:szCs w:val="28"/>
          <w:lang w:val="kk-KZ"/>
        </w:rPr>
      </w:pPr>
      <w:r w:rsidRPr="00206F81">
        <w:rPr>
          <w:rFonts w:eastAsia="Times New Roman"/>
          <w:sz w:val="28"/>
          <w:szCs w:val="28"/>
          <w:lang w:val="kk-KZ"/>
        </w:rPr>
        <w:t>Қалыпты босануларды қабылдап, науқастардың үй жағдайында дәрігерлік көмек көрсеткен ауылдық перзентхана акушері дәрігердің тағайындауымен гинекологиялық ауруларды емдеп, колхозшылар арасында санитарлық-ағартушылық жұмыстарды ұйымдастырды. Соғыс жағдайында Батыс Қазақстанда ұйымдастырылған эвакуацияланған әскери ауруханалар желісі өте маңызды жұмыстарды жасағанымен</w:t>
      </w:r>
      <w:r w:rsidR="00131AA4" w:rsidRPr="00206F81">
        <w:rPr>
          <w:rFonts w:eastAsia="Times New Roman"/>
          <w:sz w:val="28"/>
          <w:szCs w:val="28"/>
          <w:lang w:val="kk-KZ"/>
        </w:rPr>
        <w:t>,</w:t>
      </w:r>
      <w:r w:rsidRPr="00206F81">
        <w:rPr>
          <w:rFonts w:eastAsia="Times New Roman"/>
          <w:sz w:val="28"/>
          <w:szCs w:val="28"/>
          <w:lang w:val="kk-KZ"/>
        </w:rPr>
        <w:t xml:space="preserve"> э</w:t>
      </w:r>
      <w:r w:rsidRPr="00206F81">
        <w:rPr>
          <w:sz w:val="28"/>
          <w:szCs w:val="28"/>
          <w:lang w:val="kk-KZ"/>
        </w:rPr>
        <w:t>вакуациялық пункттерде медициналық көмек көрсету дұрыс ұйымдастырылмады. Кейбір аурулар Орал станциясында медициналық көмексіз бірнеше күн қалып қойған</w:t>
      </w:r>
      <w:r w:rsidRPr="00206F81">
        <w:rPr>
          <w:bCs/>
          <w:sz w:val="28"/>
          <w:szCs w:val="28"/>
          <w:lang w:val="kk-KZ"/>
        </w:rPr>
        <w:t xml:space="preserve"> [266, 987</w:t>
      </w:r>
      <w:r w:rsidR="00796942" w:rsidRPr="00206F81">
        <w:rPr>
          <w:bCs/>
          <w:sz w:val="28"/>
          <w:szCs w:val="28"/>
          <w:lang w:val="kk-KZ"/>
        </w:rPr>
        <w:t xml:space="preserve"> п.]</w:t>
      </w:r>
      <w:r w:rsidRPr="00206F81">
        <w:rPr>
          <w:sz w:val="28"/>
          <w:szCs w:val="28"/>
          <w:lang w:val="kk-KZ"/>
        </w:rPr>
        <w:t>.</w:t>
      </w:r>
      <w:r w:rsidR="00C04D64" w:rsidRPr="00206F81">
        <w:rPr>
          <w:sz w:val="28"/>
          <w:szCs w:val="28"/>
          <w:lang w:val="kk-KZ"/>
        </w:rPr>
        <w:t xml:space="preserve"> </w:t>
      </w:r>
      <w:r w:rsidRPr="00206F81">
        <w:rPr>
          <w:sz w:val="28"/>
          <w:szCs w:val="28"/>
          <w:lang w:val="kk-KZ"/>
        </w:rPr>
        <w:t>Қалалық денсаулық сақтау бөлімінің басшысы Гурьева мен темір жол емханасының бастығы Сорокиналар көшірілгендерге медициналық-санитарлық қызмет көрсетуге қылмысты түрде менсінбей қараған</w:t>
      </w:r>
      <w:r w:rsidRPr="00206F81">
        <w:rPr>
          <w:bCs/>
          <w:sz w:val="28"/>
          <w:szCs w:val="28"/>
          <w:lang w:val="kk-KZ"/>
        </w:rPr>
        <w:t xml:space="preserve"> [266, 304-305</w:t>
      </w:r>
      <w:r w:rsidR="00796942" w:rsidRPr="00206F81">
        <w:rPr>
          <w:bCs/>
          <w:sz w:val="28"/>
          <w:szCs w:val="28"/>
          <w:lang w:val="kk-KZ"/>
        </w:rPr>
        <w:t xml:space="preserve"> пп.]</w:t>
      </w:r>
      <w:r w:rsidRPr="00206F81">
        <w:rPr>
          <w:sz w:val="28"/>
          <w:szCs w:val="28"/>
          <w:lang w:val="kk-KZ"/>
        </w:rPr>
        <w:t>.</w:t>
      </w:r>
    </w:p>
    <w:p w14:paraId="179D2CE1" w14:textId="48F84F18" w:rsidR="00C04D64" w:rsidRPr="00206F81" w:rsidRDefault="00093FB0" w:rsidP="002C5770">
      <w:pPr>
        <w:ind w:firstLine="567"/>
        <w:jc w:val="both"/>
        <w:rPr>
          <w:sz w:val="28"/>
          <w:szCs w:val="28"/>
          <w:lang w:val="kk-KZ"/>
        </w:rPr>
      </w:pPr>
      <w:r w:rsidRPr="00206F81">
        <w:rPr>
          <w:sz w:val="28"/>
          <w:szCs w:val="28"/>
          <w:lang w:val="kk-KZ"/>
        </w:rPr>
        <w:t>1941 жылы 3 қазанда Батыс Қазақстан облыстық Еңбекші депутаттары кеңесінің атқару комитетінің шешімі бойынша облыстық денсаулық сақтау бөліміне майдан аумағы мен Мәскеуден көшірілген азаматтарды тамақтандыру және медициналық көмек көрсетуді ұйымдастыруды міндеттейді</w:t>
      </w:r>
      <w:r w:rsidRPr="00206F81">
        <w:rPr>
          <w:bCs/>
          <w:sz w:val="28"/>
          <w:szCs w:val="28"/>
          <w:lang w:val="kk-KZ"/>
        </w:rPr>
        <w:t xml:space="preserve"> [308, 114</w:t>
      </w:r>
      <w:r w:rsidR="00796942" w:rsidRPr="00206F81">
        <w:rPr>
          <w:bCs/>
          <w:sz w:val="28"/>
          <w:szCs w:val="28"/>
          <w:lang w:val="kk-KZ"/>
        </w:rPr>
        <w:t xml:space="preserve"> п.]</w:t>
      </w:r>
      <w:r w:rsidRPr="00206F81">
        <w:rPr>
          <w:sz w:val="28"/>
          <w:szCs w:val="28"/>
          <w:lang w:val="kk-KZ"/>
        </w:rPr>
        <w:t>.</w:t>
      </w:r>
    </w:p>
    <w:p w14:paraId="03CF7455" w14:textId="3045ED1B" w:rsidR="00972A3E" w:rsidRPr="00206F81" w:rsidRDefault="00093FB0" w:rsidP="002C5770">
      <w:pPr>
        <w:ind w:firstLine="567"/>
        <w:jc w:val="both"/>
        <w:rPr>
          <w:sz w:val="28"/>
          <w:szCs w:val="28"/>
          <w:lang w:val="kk-KZ"/>
        </w:rPr>
      </w:pPr>
      <w:r w:rsidRPr="00206F81">
        <w:rPr>
          <w:sz w:val="28"/>
          <w:szCs w:val="28"/>
          <w:lang w:val="kk-KZ"/>
        </w:rPr>
        <w:t>Арнайы тасымал бойынша санитарлық учаскесінің бастығы Мартынов та көшірілгендердің эшалондарын қарсы алуды ұйымдастырмайды және оларға қызмет көрсетуден өздерін аулақ салады. Келіп жатқан эшалондарға да медициналық қызмет көрсету дұрыс ұйымдастырылмады. Вокзалда медпункт, кезекші дәрігер мен санитарл</w:t>
      </w:r>
      <w:r w:rsidR="00BE4434" w:rsidRPr="00206F81">
        <w:rPr>
          <w:sz w:val="28"/>
          <w:szCs w:val="28"/>
          <w:lang w:val="kk-KZ"/>
        </w:rPr>
        <w:t>ар болмады</w:t>
      </w:r>
      <w:r w:rsidRPr="00206F81">
        <w:rPr>
          <w:sz w:val="28"/>
          <w:szCs w:val="28"/>
          <w:lang w:val="kk-KZ"/>
        </w:rPr>
        <w:t xml:space="preserve">. Желтоқсанның басында ауру әйел вокзал еденінде 4 тәулік бойы медициналық көмек көрсетілмей жатқан. </w:t>
      </w:r>
      <w:r w:rsidR="003C1FA8">
        <w:rPr>
          <w:sz w:val="28"/>
          <w:szCs w:val="28"/>
          <w:lang w:val="kk-KZ"/>
        </w:rPr>
        <w:br/>
      </w:r>
      <w:r w:rsidRPr="00206F81">
        <w:rPr>
          <w:sz w:val="28"/>
          <w:szCs w:val="28"/>
          <w:lang w:val="kk-KZ"/>
        </w:rPr>
        <w:t>5 тәуліктен кейін ол қалалық ауруханада қайтыс болған.</w:t>
      </w:r>
    </w:p>
    <w:p w14:paraId="48AE8405" w14:textId="77777777" w:rsidR="00093FB0" w:rsidRPr="00206F81" w:rsidRDefault="00093FB0" w:rsidP="002C5770">
      <w:pPr>
        <w:ind w:firstLine="567"/>
        <w:jc w:val="both"/>
        <w:rPr>
          <w:sz w:val="28"/>
          <w:szCs w:val="28"/>
          <w:lang w:val="kk-KZ"/>
        </w:rPr>
      </w:pPr>
      <w:r w:rsidRPr="00206F81">
        <w:rPr>
          <w:sz w:val="28"/>
          <w:szCs w:val="28"/>
          <w:lang w:val="kk-KZ"/>
        </w:rPr>
        <w:t>Учаске прокуроры Марин де, милиция бастығы Похлебаев осы оқиғаға кінәлі тұлғаларды анықтап, оларды қылмыстық жауаптылыққа тарту жұмыстарын жүргізбеген. Станция мен вокзал аумағы санитарлық талаптарға сай келмейді. Вокзал кір, перронға шығатын жолдар ласталған, тазаланбайды, әжетханалар жеткіліксіз, ал станция бастығы Медведев, вокзал бастығы Скоромникова, санитарлық дәрігер Мартынов аталған кейіпсіздіктерді жоюға ешқандай шара қолданбаған. Сондықтан Еңбекші депутаттарының қалалық кеңесінің атқару комитеті мен ҚК(б)П қалалық кеңесінің бюросы қаулы етеді:</w:t>
      </w:r>
    </w:p>
    <w:p w14:paraId="6A0B94EC" w14:textId="77777777" w:rsidR="00093FB0" w:rsidRPr="00206F81" w:rsidRDefault="00093FB0" w:rsidP="002C5770">
      <w:pPr>
        <w:ind w:firstLine="567"/>
        <w:jc w:val="both"/>
        <w:rPr>
          <w:sz w:val="28"/>
          <w:szCs w:val="28"/>
          <w:lang w:val="kk-KZ"/>
        </w:rPr>
      </w:pPr>
      <w:r w:rsidRPr="00206F81">
        <w:rPr>
          <w:sz w:val="28"/>
          <w:szCs w:val="28"/>
          <w:lang w:val="kk-KZ"/>
        </w:rPr>
        <w:t>1. Емхана бастығы Сорокинге және желілік партия комитетінің хатшысы Бабичевқа транзиттік және транзиттік емес адамдар мінген поездарды қарсы алуды, әрбір эшалонға дәрігер мен екі медбике, көшіру пунктінің инспекторы, станция коменданты, 4-5 адамдық милиция наряды және қоғамдық ұйымдардың өкілдері қызмет көрсетуін ұйымдастыру міндеттелсін.</w:t>
      </w:r>
    </w:p>
    <w:p w14:paraId="595D0B28" w14:textId="77777777" w:rsidR="00093FB0" w:rsidRPr="00206F81" w:rsidRDefault="00093FB0" w:rsidP="002C5770">
      <w:pPr>
        <w:ind w:firstLine="567"/>
        <w:jc w:val="both"/>
        <w:rPr>
          <w:sz w:val="28"/>
          <w:szCs w:val="28"/>
          <w:lang w:val="kk-KZ"/>
        </w:rPr>
      </w:pPr>
      <w:r w:rsidRPr="00206F81">
        <w:rPr>
          <w:sz w:val="28"/>
          <w:szCs w:val="28"/>
          <w:lang w:val="kk-KZ"/>
        </w:rPr>
        <w:t>2. Қалалық денсаулық сақтау бөлімінің басшысы Гурьев пен темір жол емханасының бастығы Сорокинадан 2 күн ішінде эшалондарға тәулік бойы медициналық көмек көрсетуді ұйымдастыру талап етілсін.</w:t>
      </w:r>
    </w:p>
    <w:p w14:paraId="6181ED2C" w14:textId="77777777" w:rsidR="00093FB0" w:rsidRPr="00206F81" w:rsidRDefault="00093FB0" w:rsidP="002C5770">
      <w:pPr>
        <w:ind w:firstLine="567"/>
        <w:jc w:val="both"/>
        <w:rPr>
          <w:sz w:val="28"/>
          <w:szCs w:val="28"/>
          <w:lang w:val="kk-KZ"/>
        </w:rPr>
      </w:pPr>
      <w:r w:rsidRPr="00206F81">
        <w:rPr>
          <w:sz w:val="28"/>
          <w:szCs w:val="28"/>
          <w:lang w:val="kk-KZ"/>
        </w:rPr>
        <w:t>3. Станция бастығы Медведевтен, санитарлық учаске бастығы Мартыновтан 15 желтоқсанға дейін станция аумағы мен вокзалды кір-қоқыстан тазалау, тазалық пен тәртіпті жүйелі түрде сақтау талап етілсін.</w:t>
      </w:r>
    </w:p>
    <w:p w14:paraId="5074A38D" w14:textId="490D9BAC" w:rsidR="00093FB0" w:rsidRPr="00206F81" w:rsidRDefault="00093FB0" w:rsidP="002C5770">
      <w:pPr>
        <w:ind w:firstLine="567"/>
        <w:jc w:val="both"/>
        <w:rPr>
          <w:sz w:val="28"/>
          <w:szCs w:val="28"/>
          <w:lang w:val="kk-KZ"/>
        </w:rPr>
      </w:pPr>
      <w:r w:rsidRPr="00206F81">
        <w:rPr>
          <w:sz w:val="28"/>
          <w:szCs w:val="28"/>
          <w:lang w:val="kk-KZ"/>
        </w:rPr>
        <w:t>4. Учаскелік прокурор Шариннен, темір жол милициясы бастығы Похлебаевтан және вокзал бастығы Скоромниковадан бірнеше күн бойы медициналық көмексіз қалған ауру жолаушылар мен көшірілгендерге мейірімсіз қарым-қатынас оқиғаларын жедел түрде тексеру және кінәл</w:t>
      </w:r>
      <w:r w:rsidR="003C1FA8">
        <w:rPr>
          <w:sz w:val="28"/>
          <w:szCs w:val="28"/>
          <w:lang w:val="kk-KZ"/>
        </w:rPr>
        <w:t>і</w:t>
      </w:r>
      <w:r w:rsidRPr="00206F81">
        <w:rPr>
          <w:sz w:val="28"/>
          <w:szCs w:val="28"/>
          <w:lang w:val="kk-KZ"/>
        </w:rPr>
        <w:t>лерді қылмыстық жауаптылыққа тарту талап етілсін. Шаринге, Похлебаевқа, Скоромниковаға кінәлілерге тиісті шара қолданылмаған жағдайда олардың өздерін қатаң жауаптылыққа тарту мүмкіндігі ескертілсін.</w:t>
      </w:r>
    </w:p>
    <w:p w14:paraId="25B327A6" w14:textId="6A719556" w:rsidR="00093FB0" w:rsidRPr="00206F81" w:rsidRDefault="00093FB0" w:rsidP="002C5770">
      <w:pPr>
        <w:ind w:firstLine="567"/>
        <w:jc w:val="both"/>
        <w:rPr>
          <w:sz w:val="28"/>
          <w:szCs w:val="28"/>
          <w:lang w:val="kk-KZ"/>
        </w:rPr>
      </w:pPr>
      <w:r w:rsidRPr="00206F81">
        <w:rPr>
          <w:sz w:val="28"/>
          <w:szCs w:val="28"/>
          <w:lang w:val="kk-KZ"/>
        </w:rPr>
        <w:t>5. Қалалық денсаулық сақтау бөлімінің басшысы Гурьев пен темір жол емханасының бастығы Сорокинадан 2 күн ішінде эшалондарға тәулік бойы медициналық көмек көрсетуді ұйымдастыру талап етілсін.</w:t>
      </w:r>
    </w:p>
    <w:p w14:paraId="6504D375" w14:textId="2C0C8A37" w:rsidR="00093FB0" w:rsidRPr="00206F81" w:rsidRDefault="00093FB0" w:rsidP="002C5770">
      <w:pPr>
        <w:ind w:firstLine="567"/>
        <w:jc w:val="both"/>
        <w:rPr>
          <w:sz w:val="28"/>
          <w:szCs w:val="28"/>
          <w:lang w:val="kk-KZ"/>
        </w:rPr>
      </w:pPr>
      <w:r w:rsidRPr="00206F81">
        <w:rPr>
          <w:sz w:val="28"/>
          <w:szCs w:val="28"/>
          <w:lang w:val="kk-KZ"/>
        </w:rPr>
        <w:t>6. Станция бастығы Медведевтен, санитарлық учаске бастығы Мартыновтан 15 желтоқсанға дейін станция аумағы мен вокзалды кір-қоқыстан тазалау, тазалық пен тәртіпті жүйелі түрде сақтау талап етілсін</w:t>
      </w:r>
      <w:r w:rsidRPr="00206F81">
        <w:rPr>
          <w:bCs/>
          <w:sz w:val="28"/>
          <w:szCs w:val="28"/>
          <w:lang w:val="kk-KZ"/>
        </w:rPr>
        <w:t xml:space="preserve"> [266, 304-305</w:t>
      </w:r>
      <w:r w:rsidR="00796942" w:rsidRPr="00206F81">
        <w:rPr>
          <w:bCs/>
          <w:sz w:val="28"/>
          <w:szCs w:val="28"/>
          <w:lang w:val="kk-KZ"/>
        </w:rPr>
        <w:t xml:space="preserve"> пп.]</w:t>
      </w:r>
      <w:r w:rsidRPr="00206F81">
        <w:rPr>
          <w:sz w:val="28"/>
          <w:szCs w:val="28"/>
          <w:lang w:val="kk-KZ"/>
        </w:rPr>
        <w:t>.</w:t>
      </w:r>
    </w:p>
    <w:p w14:paraId="05312CA3" w14:textId="2B9E7A82" w:rsidR="00093FB0" w:rsidRPr="00206F81" w:rsidRDefault="00093FB0" w:rsidP="002C5770">
      <w:pPr>
        <w:pStyle w:val="a3"/>
        <w:ind w:firstLine="567"/>
        <w:jc w:val="both"/>
        <w:rPr>
          <w:sz w:val="28"/>
          <w:szCs w:val="28"/>
          <w:lang w:val="kk-KZ"/>
        </w:rPr>
      </w:pPr>
      <w:r w:rsidRPr="00206F81">
        <w:rPr>
          <w:rFonts w:eastAsia="Times New Roman"/>
          <w:sz w:val="28"/>
          <w:szCs w:val="28"/>
          <w:lang w:val="kk-KZ"/>
        </w:rPr>
        <w:t xml:space="preserve">Батыс Қазақстан облысында алғашқы №3986 эвакуацияланған әскери аурухана 1941 қыркүйек айында ұйымдастырылса, артынша, үш-төрт ай ішінде, яғни 1942 жылдың қаңтар айына дейін 1920 орындық 4 эвакуациялық әскери аурухана Сталинградтан көшіріліп әкелінді. </w:t>
      </w:r>
      <w:r w:rsidRPr="00206F81">
        <w:rPr>
          <w:sz w:val="28"/>
          <w:szCs w:val="28"/>
          <w:lang w:val="kk-KZ"/>
        </w:rPr>
        <w:t xml:space="preserve">1941 жылы 18 қазанда Еңбекші депутаттары облыстық кеңесі атқару комитеті және Қазақ К(б)П облыстық комитеті бюросының қабылдаған қаулысы бойынша Орал қаласында көшіріліп әкелінген 1500 адамдық госпитальға ауылшаруашығы техникумының жатақханасы, мемлекеттік кеме шаруашылығы басқармасы, Педагогикалық институттың бұрынғы ғимараты, №5 орта мектеп ғимараты </w:t>
      </w:r>
      <w:r w:rsidR="003C1FA8">
        <w:rPr>
          <w:sz w:val="28"/>
          <w:szCs w:val="28"/>
          <w:lang w:val="kk-KZ"/>
        </w:rPr>
        <w:t>қ</w:t>
      </w:r>
      <w:r w:rsidRPr="00206F81">
        <w:rPr>
          <w:sz w:val="28"/>
          <w:szCs w:val="28"/>
          <w:lang w:val="kk-KZ"/>
        </w:rPr>
        <w:t>ымызбен емдеу емханасының ғимараттары беріледі</w:t>
      </w:r>
      <w:r w:rsidRPr="00206F81">
        <w:rPr>
          <w:bCs/>
          <w:sz w:val="28"/>
          <w:szCs w:val="28"/>
          <w:lang w:val="kk-KZ"/>
        </w:rPr>
        <w:t xml:space="preserve"> [117, 104-105</w:t>
      </w:r>
      <w:r w:rsidR="00796942" w:rsidRPr="00206F81">
        <w:rPr>
          <w:bCs/>
          <w:sz w:val="28"/>
          <w:szCs w:val="28"/>
          <w:lang w:val="kk-KZ"/>
        </w:rPr>
        <w:t xml:space="preserve"> пп.]</w:t>
      </w:r>
      <w:r w:rsidRPr="00206F81">
        <w:rPr>
          <w:sz w:val="28"/>
          <w:szCs w:val="28"/>
          <w:lang w:val="kk-KZ"/>
        </w:rPr>
        <w:t>.</w:t>
      </w:r>
    </w:p>
    <w:p w14:paraId="4A8A29BA" w14:textId="77777777" w:rsidR="00093FB0" w:rsidRPr="00206F81" w:rsidRDefault="00093FB0" w:rsidP="002C5770">
      <w:pPr>
        <w:ind w:firstLine="567"/>
        <w:jc w:val="both"/>
        <w:rPr>
          <w:sz w:val="28"/>
          <w:szCs w:val="28"/>
          <w:lang w:val="kk-KZ"/>
        </w:rPr>
      </w:pPr>
      <w:r w:rsidRPr="00206F81">
        <w:rPr>
          <w:sz w:val="28"/>
          <w:szCs w:val="28"/>
          <w:lang w:val="kk-KZ"/>
        </w:rPr>
        <w:t>1941 жыл 25 желтоқсанда Қазақ К(б)П Батыс Қазақстан облыстық комитеті бюросының Орал қаласындағы көшіріліп әкелінген госпитальдардың жұмыс жағдайы туралы мәселені қарап, мынадай кемшіліктер тапқан:</w:t>
      </w:r>
    </w:p>
    <w:p w14:paraId="316FAD79" w14:textId="3A07C885" w:rsidR="00093FB0" w:rsidRPr="00206F81" w:rsidRDefault="00093FB0" w:rsidP="002C5770">
      <w:pPr>
        <w:ind w:firstLine="567"/>
        <w:jc w:val="both"/>
        <w:rPr>
          <w:sz w:val="28"/>
          <w:szCs w:val="28"/>
          <w:lang w:val="kk-KZ"/>
        </w:rPr>
      </w:pPr>
      <w:r w:rsidRPr="00206F81">
        <w:rPr>
          <w:sz w:val="28"/>
          <w:szCs w:val="28"/>
          <w:lang w:val="kk-KZ"/>
        </w:rPr>
        <w:t>1. Эвакуациялық госпит</w:t>
      </w:r>
      <w:r w:rsidR="00691708" w:rsidRPr="00206F81">
        <w:rPr>
          <w:sz w:val="28"/>
          <w:szCs w:val="28"/>
          <w:lang w:val="kk-KZ"/>
        </w:rPr>
        <w:t>а</w:t>
      </w:r>
      <w:r w:rsidRPr="00206F81">
        <w:rPr>
          <w:sz w:val="28"/>
          <w:szCs w:val="28"/>
          <w:lang w:val="kk-KZ"/>
        </w:rPr>
        <w:t xml:space="preserve">льдар бөлімінің бастығы Рябов жолдастың өз міндеттеріне салғырт және жауапсыз қарауы және облыстық денсаулық сақтау бөлімінің жеткіліксіз басшылығы нәтижесінде, Орал қаласындағы эвакуациялық госпитальдардың, әсіресе №3974 госпитальдың жұмысында қылмысқа </w:t>
      </w:r>
      <w:r w:rsidR="003C1FA8">
        <w:rPr>
          <w:sz w:val="28"/>
          <w:szCs w:val="28"/>
          <w:lang w:val="kk-KZ"/>
        </w:rPr>
        <w:t>п</w:t>
      </w:r>
      <w:r w:rsidRPr="00206F81">
        <w:rPr>
          <w:sz w:val="28"/>
          <w:szCs w:val="28"/>
          <w:lang w:val="kk-KZ"/>
        </w:rPr>
        <w:t>ара-</w:t>
      </w:r>
      <w:r w:rsidR="003C1FA8">
        <w:rPr>
          <w:sz w:val="28"/>
          <w:szCs w:val="28"/>
          <w:lang w:val="kk-KZ"/>
        </w:rPr>
        <w:t>п</w:t>
      </w:r>
      <w:r w:rsidRPr="00206F81">
        <w:rPr>
          <w:sz w:val="28"/>
          <w:szCs w:val="28"/>
          <w:lang w:val="kk-KZ"/>
        </w:rPr>
        <w:t>ар кемшіліктер орын алған. №3974 госпиталдың ғимараты ашылғанына 3 айға жуық уақыт өтсе де, тиісінше орталық жылумен қамтамасыз етілмеген және кәріз жүйесі осы уақытқа дейін тәртіпке келтірілмеген, осының салдарынан ғимараттың 1 қабаты толығымен пайданылмаған, басқа палаталарда температура 7-10 градус, ыстық су аурулар мен жаралыларды санитарлық өңдеуге жетіспеген, жуыну бөлімшесінің өткізу қабілеті шектелген. Қоқыс төгетін орлар үнемі толып тұрған, жуындылар асхананың ыдыс жуатын бөліміне қауіп төндірген; №3974, №4111 госпитальдар жылы әжетханалармен жабдықталмаған. №3974 госпитальдың жалпы санитарлық жағдайы қанағаттанғысыз, төсек-орын және жеке бас жабдықтары сирек (10-14 күнде) ауыстырылған.</w:t>
      </w:r>
    </w:p>
    <w:p w14:paraId="245EB9D3" w14:textId="4E74CA99" w:rsidR="00093FB0" w:rsidRPr="00206F81" w:rsidRDefault="00093FB0" w:rsidP="002C5770">
      <w:pPr>
        <w:ind w:firstLine="567"/>
        <w:jc w:val="both"/>
        <w:rPr>
          <w:sz w:val="28"/>
          <w:szCs w:val="28"/>
          <w:lang w:val="kk-KZ"/>
        </w:rPr>
      </w:pPr>
      <w:r w:rsidRPr="00206F81">
        <w:rPr>
          <w:sz w:val="28"/>
          <w:szCs w:val="28"/>
          <w:lang w:val="kk-KZ"/>
        </w:rPr>
        <w:t>2. Жекелеген палаталарда (№16) төсек-орын жабдықтары бір ай бойы ауыстырылмаған жағдайлар да кездескен. Аурулар мен жаралыларға медициналық қызмет көрсету ісінде мынадай кемшіліктер кездескен: госпиталдар білікті мамандармен (хирургтар, физиотерапевттер) қамтамасыз етілмеген, орта буын медицина қызметкерлерінің бір бөлігі ауыстыруды қажет етеді, госпиталдар қажетті мөлшердегі жаралыларға к</w:t>
      </w:r>
      <w:r w:rsidR="00691708" w:rsidRPr="00206F81">
        <w:rPr>
          <w:sz w:val="28"/>
          <w:szCs w:val="28"/>
          <w:lang w:val="kk-KZ"/>
        </w:rPr>
        <w:t>ү</w:t>
      </w:r>
      <w:r w:rsidRPr="00206F81">
        <w:rPr>
          <w:sz w:val="28"/>
          <w:szCs w:val="28"/>
          <w:lang w:val="kk-KZ"/>
        </w:rPr>
        <w:t>тім жасау заттарымен қамтамасыз етілмеген, №3974 госпиталда ота жасау аспаптары жетіспеген. №3974 госпиталь бастығының орынбасары Нестеров госпитальдағы емдеу жұмысын дұрыс ұйымдастыруды қамтамасыз етпеген.</w:t>
      </w:r>
    </w:p>
    <w:p w14:paraId="610B9656" w14:textId="718D3867" w:rsidR="00093FB0" w:rsidRPr="00206F81" w:rsidRDefault="00093FB0" w:rsidP="002C5770">
      <w:pPr>
        <w:ind w:firstLine="567"/>
        <w:jc w:val="both"/>
        <w:rPr>
          <w:sz w:val="28"/>
          <w:szCs w:val="28"/>
          <w:lang w:val="kk-KZ"/>
        </w:rPr>
      </w:pPr>
      <w:r w:rsidRPr="00206F81">
        <w:rPr>
          <w:sz w:val="28"/>
          <w:szCs w:val="28"/>
          <w:lang w:val="kk-KZ"/>
        </w:rPr>
        <w:t>3. Госпиталдарда бекітілген аурухана режимі сақталмайды, аурулар мен жаралылар арасында тәртіп жоқ. Жаралылардың госпиталь аумағынан өз бетімен кетіп қалуы, арақ ішу, карта және басқа да құмар ойындарын ойнау, палаталарда темекі шегу, ұрлық жасау жағдайлары орын алған. Госпиталдардағы тамақтандырудың жалпы жағдайы қанағаттанарлық болғанына қарамастан, асхананы, азық-түлік қоймаларын ұстау, тамақ таратуды жекелеген кемшіліктер кездеседі.</w:t>
      </w:r>
    </w:p>
    <w:p w14:paraId="14935469" w14:textId="77777777" w:rsidR="00093FB0" w:rsidRPr="00206F81" w:rsidRDefault="00093FB0" w:rsidP="002C5770">
      <w:pPr>
        <w:ind w:firstLine="567"/>
        <w:jc w:val="both"/>
        <w:rPr>
          <w:sz w:val="28"/>
          <w:szCs w:val="28"/>
          <w:lang w:val="kk-KZ"/>
        </w:rPr>
      </w:pPr>
      <w:r w:rsidRPr="00206F81">
        <w:rPr>
          <w:sz w:val="28"/>
          <w:szCs w:val="28"/>
          <w:lang w:val="kk-KZ"/>
        </w:rPr>
        <w:t>4. Тамақ ішу орны тек №4111 госпиталда ғана бар, қалғандарында тамақ палаталарда таратылады. №4111 госпиталда екінші асхана жабдықталмаған, ыдыс-аяқ жетіспейді. Тамақ қалдығын төгетін орлар жоқ. Кейбір азық-түлік өнімдері (қант) дұрыс сақталмайды. №3975 госпиталда азық-түлік қоймалары санитарлық нормаларған сай келмейді. Едені кір, азық-түлік ашық түрде ескі заттар, кір қаптармен және т.б. бірге сақталады. Осындай кемшіліктер №3974 госпиталда да кездеседі. Шефтік көмекпен келетін азық-түліктің кіріс-шығысын есепке алу қанағаттанғысыз (№3974 госпиталь), оларды мақсатқа сай емес пайдалану фактілері кездеседі (№4111 госпиталь).</w:t>
      </w:r>
    </w:p>
    <w:p w14:paraId="7319FA96" w14:textId="57A4593A" w:rsidR="00093FB0" w:rsidRPr="00206F81" w:rsidRDefault="00093FB0" w:rsidP="002C5770">
      <w:pPr>
        <w:ind w:firstLine="567"/>
        <w:jc w:val="both"/>
        <w:rPr>
          <w:sz w:val="28"/>
          <w:szCs w:val="28"/>
          <w:lang w:val="kk-KZ"/>
        </w:rPr>
      </w:pPr>
      <w:r w:rsidRPr="00206F81">
        <w:rPr>
          <w:sz w:val="28"/>
          <w:szCs w:val="28"/>
          <w:lang w:val="kk-KZ"/>
        </w:rPr>
        <w:t>5. Госпиталдарда, әсіресе 3975 госпиталда мәдени-көпшілік және саяси партиялық жұмыстардың жүргізілуі өте әлсіз. Жоғарыда келтірілген кемшіліктер (арақ ішу, құмар ойындарын ойнау)</w:t>
      </w:r>
      <w:r w:rsidR="003C1FA8">
        <w:rPr>
          <w:sz w:val="28"/>
          <w:szCs w:val="28"/>
          <w:lang w:val="kk-KZ"/>
        </w:rPr>
        <w:t xml:space="preserve"> </w:t>
      </w:r>
      <w:r w:rsidRPr="00206F81">
        <w:rPr>
          <w:sz w:val="28"/>
          <w:szCs w:val="28"/>
          <w:lang w:val="kk-KZ"/>
        </w:rPr>
        <w:t>госпиталдардың әскери комиссарларының аурулар, жаралылар және қызметкерлер арасында дұрыс жұмыс жүргізбегенінің салдары болып табылады. №3975 және №4111 госпиталдарда әдеби кітаптар жетіспейді. Бірқатар ұйымдар (Облыстық сауда бөлімі, облыстық қаржы бөлімі, облыстық денсаулық сақтау бөлімі және басқалары) тарапынан шефтік жұмыстар көрсетілмейді.</w:t>
      </w:r>
      <w:r w:rsidR="00691708" w:rsidRPr="00206F81">
        <w:rPr>
          <w:sz w:val="28"/>
          <w:szCs w:val="28"/>
          <w:lang w:val="kk-KZ"/>
        </w:rPr>
        <w:t xml:space="preserve"> </w:t>
      </w:r>
      <w:r w:rsidRPr="00206F81">
        <w:rPr>
          <w:sz w:val="28"/>
          <w:szCs w:val="28"/>
          <w:lang w:val="kk-KZ"/>
        </w:rPr>
        <w:t>Аурулар мен жаралыларға қызмет көрсету жөніндегі комитеті бұл ұйымдардан шефтік жұмыс үшін жауапкершілікті  талап етпеген.</w:t>
      </w:r>
    </w:p>
    <w:p w14:paraId="46AF4068" w14:textId="56FFE7C7" w:rsidR="00093FB0" w:rsidRPr="00206F81" w:rsidRDefault="00093FB0" w:rsidP="002C5770">
      <w:pPr>
        <w:ind w:firstLine="567"/>
        <w:jc w:val="both"/>
        <w:rPr>
          <w:sz w:val="28"/>
          <w:szCs w:val="28"/>
          <w:lang w:val="kk-KZ"/>
        </w:rPr>
      </w:pPr>
      <w:r w:rsidRPr="00206F81">
        <w:rPr>
          <w:sz w:val="28"/>
          <w:szCs w:val="28"/>
          <w:lang w:val="kk-KZ"/>
        </w:rPr>
        <w:t>6. Қазақ К(б)П облыстық комитетінің бюросы жаңадан ұйымдастырылған №3011, 2997 госпиталдардың ауруларды қабылдауға дайын еместігін ерекше атап көрсетеді, олардың ғимараттары толықтай дайын емес. Кір жуатын орын жоқ, санитарлық өткізу орындары талапқа сай емес, электрмен қамтамасыз ету аяқталмаған. Госпиталдардың осындай қанағаттанғысыз жағдайы Облыстық атқару комитеті, Қазақ К(б)П қалалық комитеті, қалалық қамсыздандыру бөлімі, сонымен қатар облыстық әскери комиссариаттың олардың жұмысына тиісті назар аудармауының нәтижесі, олар осы маңызды жұмысты назарларынан тыс қалдырған, госпиталь жұмыстарын күнделікті қадағалауды жүзеге асырмаған, орын алған кемшіліктерді жоюға тиісті шаралар қолданбаған</w:t>
      </w:r>
      <w:r w:rsidRPr="00206F81">
        <w:rPr>
          <w:bCs/>
          <w:sz w:val="28"/>
          <w:szCs w:val="28"/>
          <w:lang w:val="kk-KZ"/>
        </w:rPr>
        <w:t xml:space="preserve"> [309, 306-308</w:t>
      </w:r>
      <w:r w:rsidR="00796942" w:rsidRPr="00206F81">
        <w:rPr>
          <w:bCs/>
          <w:sz w:val="28"/>
          <w:szCs w:val="28"/>
          <w:lang w:val="kk-KZ"/>
        </w:rPr>
        <w:t xml:space="preserve"> пп.]</w:t>
      </w:r>
      <w:r w:rsidRPr="00206F81">
        <w:rPr>
          <w:sz w:val="28"/>
          <w:szCs w:val="28"/>
          <w:lang w:val="kk-KZ"/>
        </w:rPr>
        <w:t>.</w:t>
      </w:r>
    </w:p>
    <w:p w14:paraId="4C46AF9F" w14:textId="09EFE2F5" w:rsidR="00093FB0" w:rsidRPr="00206F81" w:rsidRDefault="00093FB0" w:rsidP="002C5770">
      <w:pPr>
        <w:ind w:firstLine="567"/>
        <w:jc w:val="both"/>
        <w:rPr>
          <w:sz w:val="28"/>
          <w:szCs w:val="28"/>
          <w:lang w:val="kk-KZ"/>
        </w:rPr>
      </w:pPr>
      <w:r w:rsidRPr="00206F81">
        <w:rPr>
          <w:sz w:val="28"/>
          <w:szCs w:val="28"/>
          <w:lang w:val="kk-KZ"/>
        </w:rPr>
        <w:t>Отан соғысы мүгедектеріне де уақытында дәрігерлік көмектер көрсетілмеген. Сондықтан аталған кемшілікті жою үшін 1944 жылы 21 қарашада Қазақ К(б)П Батыс Қазақстан облыстық комитеті бюросы облыстық денсаулық сақтау басқармасының бастығы Бураковскийге осы жылғы 5 желтоқсанға дейінгі мерзім ішінде Отан соғысы мүгедектеріне медициналық қызмет көрсету жағдайын (әсіресе, мүгедектер интернаттарында) тексеру және осы жұмысты жақсартуға бағытталған нақты шараларды қабылдауды ұсынған</w:t>
      </w:r>
      <w:r w:rsidRPr="00206F81">
        <w:rPr>
          <w:bCs/>
          <w:sz w:val="28"/>
          <w:szCs w:val="28"/>
          <w:lang w:val="kk-KZ"/>
        </w:rPr>
        <w:t xml:space="preserve"> [232, 74-75</w:t>
      </w:r>
      <w:r w:rsidR="00796942" w:rsidRPr="00206F81">
        <w:rPr>
          <w:bCs/>
          <w:sz w:val="28"/>
          <w:szCs w:val="28"/>
          <w:lang w:val="kk-KZ"/>
        </w:rPr>
        <w:t xml:space="preserve"> пп.]</w:t>
      </w:r>
      <w:r w:rsidRPr="00206F81">
        <w:rPr>
          <w:sz w:val="28"/>
          <w:szCs w:val="28"/>
          <w:lang w:val="kk-KZ"/>
        </w:rPr>
        <w:t>.</w:t>
      </w:r>
    </w:p>
    <w:p w14:paraId="4ECC386F" w14:textId="51B9CC0A" w:rsidR="00972A3E"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Облыс бойынша эвакогоспитальдар ұйымдастыру шаралары көшіріліп әкелінген әскери ауруханалар орналастырылған ғимараттардың емдеу орнына ыңғайсыздығымен, санитарлық-гигиеналық талаптарға сай келмеуімен, сондай-ақ қажетті медициналық аппаратуралар, құрал жабдықтар, ең маңыздысы кадрлар тапшылығы сияқты бірқатар қиыншылықтармен қатар жүрді.</w:t>
      </w:r>
      <w:r w:rsidR="00EF05D9" w:rsidRPr="00206F81">
        <w:rPr>
          <w:rFonts w:eastAsia="Times New Roman"/>
          <w:sz w:val="28"/>
          <w:szCs w:val="28"/>
          <w:lang w:val="kk-KZ"/>
        </w:rPr>
        <w:t xml:space="preserve"> </w:t>
      </w:r>
      <w:r w:rsidRPr="00206F81">
        <w:rPr>
          <w:rFonts w:eastAsia="Times New Roman"/>
          <w:sz w:val="28"/>
          <w:szCs w:val="28"/>
          <w:lang w:val="kk-KZ"/>
        </w:rPr>
        <w:t>Ең қажетті, жетекші орындарда тұрған медициналық қызметкерлер қатары жыл сайын артып отырғанымен, олардың көпшілігі майданға жіберілді. Сондықтан да, облыс халқына медициналық қызмет көрсететін кадрлар тапшылығы өткір сезілді. Облыс бойынша медициналық кадрлардың, яғни жоғары білімді дәрігерлер мен орта медициналық қызметкерлердің жетіспеушілігі барлық емдеу орындарында байқалды.</w:t>
      </w:r>
    </w:p>
    <w:p w14:paraId="0B9DD3B8" w14:textId="5FD588F4" w:rsidR="00093FB0" w:rsidRPr="00206F81" w:rsidRDefault="00093FB0" w:rsidP="002C5770">
      <w:pPr>
        <w:ind w:firstLine="567"/>
        <w:jc w:val="both"/>
        <w:rPr>
          <w:sz w:val="28"/>
          <w:szCs w:val="28"/>
          <w:lang w:val="kk-KZ"/>
        </w:rPr>
      </w:pPr>
      <w:r w:rsidRPr="00206F81">
        <w:rPr>
          <w:sz w:val="28"/>
          <w:szCs w:val="28"/>
          <w:lang w:val="kk-KZ"/>
        </w:rPr>
        <w:t>Әсіресе аудандар медициналық кадрлар жөнінен тапшылық көрді. Ақоба Кеңесінде дәрігерлік пункт, ауылдық Кеңестер жанында төрт-бес фельшерлік-акушерлік, соншама фельдшерлік пункттер болды. Бірақ кадрлардың жетіспеушілігінен олардың бірқатары жиі жабылып қалды. Ақоба Кеңесінде дәрігерлік, Жақсыбайдағы фельдшерлік-акушерлік пункттерден басқалары ауылдық Кеңес, колхоз басқармалары кеңсесінің, мектептердің бөлмелеріне орналастырылды.</w:t>
      </w:r>
    </w:p>
    <w:p w14:paraId="40CFE1B5" w14:textId="1DF3D302" w:rsidR="00972A3E" w:rsidRPr="00206F81" w:rsidRDefault="00093FB0" w:rsidP="002C5770">
      <w:pPr>
        <w:ind w:firstLine="567"/>
        <w:jc w:val="both"/>
        <w:rPr>
          <w:sz w:val="28"/>
          <w:szCs w:val="28"/>
          <w:lang w:val="kk-KZ"/>
        </w:rPr>
      </w:pPr>
      <w:r w:rsidRPr="00206F81">
        <w:rPr>
          <w:sz w:val="28"/>
          <w:szCs w:val="28"/>
          <w:lang w:val="kk-KZ"/>
        </w:rPr>
        <w:t>Соғыс басталысымен шілде айының бас кезінде Орал медициналық техникумының түлегі, аудандық денсаулық сақтау бөлімінің меңгерушісі Сабырғали Бәсібеков өз сұрауы бойынша майданға аттанады да, оның орнына Шыңғырлаудан дәрігер Алексей Николаевич Цхай келді. Бұл кезде медицина қызметкерлері алдына Отан қорғау комитеті мынадай басты міндет – халықты түрлі жұқпалы аурулардан алдын-ала сақтандыру, жұртшылық арасында осы мақсатта лекция оқу, түсінік жұмыстарын жүргізу және барлық жерде барынша тазалық сақтау мәселесін қойды.</w:t>
      </w:r>
    </w:p>
    <w:p w14:paraId="0212A883" w14:textId="2DF2A974" w:rsidR="00972A3E" w:rsidRPr="00206F81" w:rsidRDefault="00093FB0" w:rsidP="002C5770">
      <w:pPr>
        <w:ind w:firstLine="567"/>
        <w:jc w:val="both"/>
        <w:rPr>
          <w:sz w:val="28"/>
          <w:szCs w:val="28"/>
          <w:lang w:val="kk-KZ"/>
        </w:rPr>
      </w:pPr>
      <w:r w:rsidRPr="00206F81">
        <w:rPr>
          <w:sz w:val="28"/>
          <w:szCs w:val="28"/>
          <w:lang w:val="kk-KZ"/>
        </w:rPr>
        <w:t>Аудан медицина қызметкерлері өз жұмыстарын жоғарыда қойылған талаптар дәрежесінде соғыс жағдайына байланыстырып қайта құрды. Сталинград майданындағы ұрыстар аудан дәрігерлері үшін де үлкен қиындықтар туғызды. Поселке жиі-жиі бомбаланып, жергілікті халықтар арасында жаралылар қатары көбейе түсті. Оның үстіне майданнан жараланған жауынгерлер оралып, ауруханадағы төсектер саны екі-үш есе көбейді. Осындай қиын сәтте дәрігерлермен бірге медициналық сестралардың да аздығы айқын сезілді. Әйтсе де олар үнемі жаралылар жанынан табылып, уақытпен санаспай өз көмектерін көрсетті. Жау самолеттерінің аудан территориясы үстінде жиі пайда болуы жаралылардың бомба астында қалу қаупін туғызды.</w:t>
      </w:r>
    </w:p>
    <w:p w14:paraId="20D74F35" w14:textId="515B83AF" w:rsidR="00972A3E" w:rsidRPr="00206F81" w:rsidRDefault="00093FB0" w:rsidP="002C5770">
      <w:pPr>
        <w:ind w:firstLine="567"/>
        <w:jc w:val="both"/>
        <w:rPr>
          <w:sz w:val="28"/>
          <w:szCs w:val="28"/>
          <w:lang w:val="kk-KZ"/>
        </w:rPr>
      </w:pPr>
      <w:r w:rsidRPr="00206F81">
        <w:rPr>
          <w:sz w:val="28"/>
          <w:szCs w:val="28"/>
          <w:lang w:val="kk-KZ"/>
        </w:rPr>
        <w:t>Сондықтан аудандық аурухана (меңгерушісі Александра Александровна Игнатьева) 1942 жылдың август-сентябрь айларында шұғыл түрде Ақоба Кеңесіне көшіріледі. Емхана меңгерушісі, дәрігер Мария Степановна Попова аудан орталығында қалдырылады. Аудандағы екі ауруханада Попова мен Игнатьева өздеріне де, өзгелерге де қатаң талап қоя білетін ұйымдастырушылық және адамгершілік қасиеттері мол, міндеттерін беріле атқаратын жандар еді. Аурулармен бірге қиналып, оларға қолдан келген көмектерін аямайтын. Онда жұмыс жасаған оннан астам медсестраның бірде-бірінің арнаулы білімі жоқ болатын.</w:t>
      </w:r>
    </w:p>
    <w:p w14:paraId="7F065EC6" w14:textId="3ED7A16C" w:rsidR="00093FB0" w:rsidRPr="00206F81" w:rsidRDefault="00093FB0" w:rsidP="002C5770">
      <w:pPr>
        <w:ind w:firstLine="567"/>
        <w:jc w:val="both"/>
        <w:rPr>
          <w:sz w:val="28"/>
          <w:szCs w:val="28"/>
          <w:lang w:val="kk-KZ"/>
        </w:rPr>
      </w:pPr>
      <w:r w:rsidRPr="00206F81">
        <w:rPr>
          <w:sz w:val="28"/>
          <w:szCs w:val="28"/>
          <w:lang w:val="kk-KZ"/>
        </w:rPr>
        <w:t>Бәрі де майдан жағдайына байланысты қысқа курстардан өтті. Соған қарамастан олар да өз кәсіптерін бар ынта-жігер, ерекше құлшыныспен атқарды. Сол кезеңде ауданда істеп жүрген жоғары білімді дәрігерлердің жалпы саны санаулы-ақ болса да олар шалғайдағы елді мекендерді аралап, қажетті жәрдемдерін беріп тұрды. Бірде түн ортасы ауа аудандық денсаулық сақтау бөліміне Попова келіп</w:t>
      </w:r>
      <w:r w:rsidR="00C55F98" w:rsidRPr="00206F81">
        <w:rPr>
          <w:sz w:val="28"/>
          <w:szCs w:val="28"/>
          <w:lang w:val="kk-KZ"/>
        </w:rPr>
        <w:t>,</w:t>
      </w:r>
      <w:r w:rsidRPr="00206F81">
        <w:rPr>
          <w:sz w:val="28"/>
          <w:szCs w:val="28"/>
          <w:lang w:val="kk-KZ"/>
        </w:rPr>
        <w:t xml:space="preserve"> Ақоба Советіндегі Сталин атындағы колхоздың төрағасы Нүптіғали Жапеловтың жүкті әйелі босана алмай қиналып жатқанын баяндайды, тыста жіберген ат-шана күтіп тұрғанын, енді кешігуге мүлде болмайтынын айтады. Тездетіп жолға қамданған Мария Степановна таңғы сағат төрттер шамасында бет қарыған аязға қарамастан келген көлікпен жол жүріп кетеді. Көмек дер кезінде жетіп үлгергендіктен, ананың да, дүние есігін жаңа қаққан нәрестенің де өмірі сақталып, дәрігер зор қуанышпен оралады. Ел басына зауал төнген ауыр жылдарда денсаулық сақтау ісін қамқорлыққа алып, жанды көмек көрсетуде, дәрігерлердің мұң-мұқтажы мен қажетін өтеуде аудандық атқару комитеті төрағасының орынбасары Қабдол Сисенбаев көп еңбек сіңірді. Жалпы аудан мекемелерінің бүкіл шаруашылығы осы кісіге бағынды. Ұлы Отан соғысының сұрапыл жылдарында әр ұлттың өкілдерінен құралған тілі басқа – тілегі бір, жүзі басқа – жүрегі бір интернационалист-дәрігерлер халықтың денсаулығын сақтау жолында өз міндеттерін абыроймен орындап шығады</w:t>
      </w:r>
      <w:r w:rsidRPr="00206F81">
        <w:rPr>
          <w:bCs/>
          <w:sz w:val="28"/>
          <w:szCs w:val="28"/>
          <w:lang w:val="kk-KZ"/>
        </w:rPr>
        <w:t xml:space="preserve"> [310]</w:t>
      </w:r>
      <w:r w:rsidRPr="00206F81">
        <w:rPr>
          <w:sz w:val="28"/>
          <w:szCs w:val="28"/>
          <w:lang w:val="kk-KZ"/>
        </w:rPr>
        <w:t>.</w:t>
      </w:r>
    </w:p>
    <w:p w14:paraId="326EBD74" w14:textId="715885B2" w:rsidR="00093FB0" w:rsidRPr="00206F81" w:rsidRDefault="00093FB0" w:rsidP="002C5770">
      <w:pPr>
        <w:ind w:firstLine="567"/>
        <w:jc w:val="both"/>
        <w:rPr>
          <w:sz w:val="28"/>
          <w:szCs w:val="28"/>
          <w:lang w:val="kk-KZ"/>
        </w:rPr>
      </w:pPr>
      <w:r w:rsidRPr="00206F81">
        <w:rPr>
          <w:sz w:val="28"/>
          <w:szCs w:val="28"/>
          <w:lang w:val="kk-KZ"/>
        </w:rPr>
        <w:t>Жәнібек аудан орталығында төрт жерде (қазіргі өндірістік оқу комбинаты, Т.Жароков атындағы орта мектеп жанындағы қосымша кластар, Т.Әбдірахманов атындағы көшенің №97 үй және бұрынғы балалар үйінде) жаралылар үшін госпиталь ашылып, жергілікті жастардан кіші медициналық қызметтерге кадрлар жинақталады. Онда жастардан Сапаргүл Жұмақанова, Мария Мулякаева, Евгения Середина, Евгения Дуюновалар еңбек етті</w:t>
      </w:r>
      <w:r w:rsidRPr="00206F81">
        <w:rPr>
          <w:bCs/>
          <w:sz w:val="28"/>
          <w:szCs w:val="28"/>
          <w:lang w:val="kk-KZ"/>
        </w:rPr>
        <w:t xml:space="preserve"> [311]</w:t>
      </w:r>
      <w:r w:rsidRPr="00206F81">
        <w:rPr>
          <w:sz w:val="28"/>
          <w:szCs w:val="28"/>
          <w:lang w:val="kk-KZ"/>
        </w:rPr>
        <w:t>.</w:t>
      </w:r>
    </w:p>
    <w:p w14:paraId="5D66D7CA" w14:textId="1BC1CFEF" w:rsidR="00EF05D9" w:rsidRPr="00206F81" w:rsidRDefault="00093FB0" w:rsidP="002C5770">
      <w:pPr>
        <w:ind w:firstLine="567"/>
        <w:jc w:val="both"/>
        <w:rPr>
          <w:sz w:val="28"/>
          <w:szCs w:val="28"/>
          <w:lang w:val="kk-KZ"/>
        </w:rPr>
      </w:pPr>
      <w:r w:rsidRPr="00206F81">
        <w:rPr>
          <w:sz w:val="28"/>
          <w:szCs w:val="28"/>
          <w:lang w:val="kk-KZ"/>
        </w:rPr>
        <w:t>Сол бір сұрапыл жылдары аудан орталығына Сталинград қаласынан №1584 эвакогоспитальдің қызметі туралы мәліметтерді сонда жұмыс жасаған көршілес Ресей Федерациясы, Волгоград облысы, Быков ауданының тұрғыны, Ұлы Отан соғ</w:t>
      </w:r>
      <w:r w:rsidR="005A66E0" w:rsidRPr="00206F81">
        <w:rPr>
          <w:sz w:val="28"/>
          <w:szCs w:val="28"/>
          <w:lang w:val="kk-KZ"/>
        </w:rPr>
        <w:t>ысы жылдары Жәнібек стансасында тұрған</w:t>
      </w:r>
      <w:r w:rsidRPr="00206F81">
        <w:rPr>
          <w:sz w:val="28"/>
          <w:szCs w:val="28"/>
          <w:lang w:val="kk-KZ"/>
        </w:rPr>
        <w:t xml:space="preserve"> Анна Васильевна Бондаренко</w:t>
      </w:r>
      <w:r w:rsidR="005A66E0" w:rsidRPr="00206F81">
        <w:rPr>
          <w:sz w:val="28"/>
          <w:szCs w:val="28"/>
          <w:lang w:val="kk-KZ"/>
        </w:rPr>
        <w:t>ның</w:t>
      </w:r>
      <w:r w:rsidRPr="00206F81">
        <w:rPr>
          <w:sz w:val="28"/>
          <w:szCs w:val="28"/>
          <w:lang w:val="kk-KZ"/>
        </w:rPr>
        <w:t xml:space="preserve"> берген сұхбатынан табамыз. «Балалық шақ, бал жылдарым, қызыққа толы мектеп өмірім, алғашқы махаббатым бәрі-бәрі сол Жәнібек ауданымен тығыз байланысты. Тек бәріне кінәлі сұм соғыс қой, - деп күрсінумен бастайды Анна Васильевна. Ол 1927 жылы 20 сәуірде Сталинград облысы, Среднее Ахтуба ауданы, Заплавное ауылында дүние есігін ашқан Анна Васильевнаның ата-аналарымен 1933 жылы Жәнібек ауданы орталығына қоныс аударғанын, </w:t>
      </w:r>
      <w:r w:rsidR="00CB14C3">
        <w:rPr>
          <w:sz w:val="28"/>
          <w:szCs w:val="28"/>
          <w:lang w:val="kk-KZ"/>
        </w:rPr>
        <w:br/>
      </w:r>
      <w:r w:rsidRPr="00206F81">
        <w:rPr>
          <w:sz w:val="28"/>
          <w:szCs w:val="28"/>
          <w:lang w:val="kk-KZ"/>
        </w:rPr>
        <w:t>14 жасында Жәнібек орыс мектебінің 7-класын бітірген жылы Ұлы Отан соғысы басталғанын, 1942 жылы мектеп ғимаратына Сталинград қаласынан көшірілген № 1584 эвакогоспиталь орналасқандықтан, аудан орталығында орыс мектебі жабылғанын жазады. «Құрбыларыммен бірлесе аталмыш госпитальде жаралыларға көмектестік, - деп жалғастырған ол - сол уақытта мектеп оқушылары жаралыларға концерт қойып, кітаптар оқып, тамақтандырып, хат жазып беретін еді. Жаралылар күндіз-түні келіп жататын. Оларды станса басына эшелонмен, полуторкі машина, атарбалармен тасыды. Жаралы жауынгерлердің жарақатын таңып, дәкелерін ауыстыру, қан қатқан дәкелерді жуып, тазарту біз сияқты 14-15 жастағы оқушылардың жұмысы болды. Ауыр жараланғандардың ыңырсып айқайлаған жан дауыстары құйқамызды шымырлататын</w:t>
      </w:r>
      <w:r w:rsidR="005A66E0" w:rsidRPr="00206F81">
        <w:rPr>
          <w:sz w:val="28"/>
          <w:szCs w:val="28"/>
          <w:lang w:val="kk-KZ"/>
        </w:rPr>
        <w:t>-</w:t>
      </w:r>
      <w:r w:rsidRPr="00206F81">
        <w:rPr>
          <w:sz w:val="28"/>
          <w:szCs w:val="28"/>
          <w:lang w:val="kk-KZ"/>
        </w:rPr>
        <w:t xml:space="preserve">ды. Бірде </w:t>
      </w:r>
      <w:r w:rsidR="00CB14C3">
        <w:rPr>
          <w:sz w:val="28"/>
          <w:szCs w:val="28"/>
          <w:lang w:val="kk-KZ"/>
        </w:rPr>
        <w:br/>
      </w:r>
      <w:r w:rsidRPr="00206F81">
        <w:rPr>
          <w:sz w:val="28"/>
          <w:szCs w:val="28"/>
          <w:lang w:val="kk-KZ"/>
        </w:rPr>
        <w:t>19-20 жастар шамасындағы жап-жас жігіттің ауыр жарақатпен келгенін көрдім. Оның екі аяғы бірдей тізеден және оң қолы шынтақтан төмен жоқ болатын</w:t>
      </w:r>
      <w:r w:rsidR="00CB14C3" w:rsidRPr="00CB14C3">
        <w:rPr>
          <w:sz w:val="28"/>
          <w:szCs w:val="28"/>
          <w:lang w:val="kk-KZ"/>
        </w:rPr>
        <w:t>-</w:t>
      </w:r>
      <w:r w:rsidRPr="00206F81">
        <w:rPr>
          <w:sz w:val="28"/>
          <w:szCs w:val="28"/>
          <w:lang w:val="kk-KZ"/>
        </w:rPr>
        <w:t>ды. Шамасы снаряд жарықшағы жұлып кеткен болуы керек.</w:t>
      </w:r>
    </w:p>
    <w:p w14:paraId="4D71599E" w14:textId="6F1EC769" w:rsidR="00972A3E" w:rsidRPr="00206F81" w:rsidRDefault="00093FB0" w:rsidP="002C5770">
      <w:pPr>
        <w:ind w:firstLine="567"/>
        <w:jc w:val="both"/>
        <w:rPr>
          <w:sz w:val="28"/>
          <w:szCs w:val="28"/>
          <w:lang w:val="kk-KZ"/>
        </w:rPr>
      </w:pPr>
      <w:r w:rsidRPr="00206F81">
        <w:rPr>
          <w:sz w:val="28"/>
          <w:szCs w:val="28"/>
          <w:lang w:val="kk-KZ"/>
        </w:rPr>
        <w:t>Ал жараланғандардың көптігінен госпитальде орын болмай, жеңіл жаралылар Жәнібек ауылының жеке үйлеріне орналасты. Мектепте бірге оқығандардан Мария Шишлянникова, Геннадий Шилихин, Надя Мололкина, Павлина Хрипунова, қазақ Володия Доспанов және татар жігіті Хабибуллин есімде қалды. Қалған кластастарымның аты-жөндерін ұмыттым. 1942 жылы күз мезгілінде үйінің іргесіне түскен бомба жарықшағынан жарақат алған мұғалім А.Середина әскери госпитальде емделді. №1584 эвакогоспиталь 1942 жылдың шілде айынан 1943 жылдың жаз айлары аралығында Жәнібек стансасында болды. Басқа жаққа дәл қай айда көшкенін анық айта алмаймын. Ал мен госпитальде ай жарым уақыт жұмыс істедім.</w:t>
      </w:r>
    </w:p>
    <w:p w14:paraId="1087D832" w14:textId="7552C7B5" w:rsidR="00EF05D9" w:rsidRPr="00206F81" w:rsidRDefault="00093FB0" w:rsidP="002C5770">
      <w:pPr>
        <w:ind w:firstLine="567"/>
        <w:jc w:val="both"/>
        <w:rPr>
          <w:sz w:val="28"/>
          <w:szCs w:val="28"/>
          <w:lang w:val="kk-KZ"/>
        </w:rPr>
      </w:pPr>
      <w:r w:rsidRPr="00206F81">
        <w:rPr>
          <w:sz w:val="28"/>
          <w:szCs w:val="28"/>
          <w:lang w:val="kk-KZ"/>
        </w:rPr>
        <w:t>Сосын аудандық ауруханада санитар болдым. Сол кезде аудандық ауруханада дәрігер Попова, бала дәрігері Ольга Алексеевналар жұмыс істеді. 1943-1946 жылдары Орал қаласында медициналық техникумда фельдшер-акушерлікке оқып, білім алдым». Сол бір сұр</w:t>
      </w:r>
      <w:r w:rsidR="00CB14C3">
        <w:rPr>
          <w:sz w:val="28"/>
          <w:szCs w:val="28"/>
          <w:lang w:val="kk-KZ"/>
        </w:rPr>
        <w:t>а</w:t>
      </w:r>
      <w:r w:rsidRPr="00206F81">
        <w:rPr>
          <w:sz w:val="28"/>
          <w:szCs w:val="28"/>
          <w:lang w:val="kk-KZ"/>
        </w:rPr>
        <w:t>пыл жылдардан сыр шертер құжаттарынан оқып білгеніміз А.В.Бондаренко-Куликова «Еңбек ардагері», «Сталинград шайқасындағы Жеңіске 65 жыл», «1941-1945 ж.ж. Ұлы Отан соғысының Жеңісіне 60 жыл», «В.И.Лениннің туғанына 100 жыл толу құрметіне «Қажырлы еңбегі үшін»медальдарымен марапатталған</w:t>
      </w:r>
      <w:r w:rsidRPr="00206F81">
        <w:rPr>
          <w:bCs/>
          <w:sz w:val="28"/>
          <w:szCs w:val="28"/>
          <w:lang w:val="kk-KZ"/>
        </w:rPr>
        <w:t xml:space="preserve"> [312]</w:t>
      </w:r>
      <w:r w:rsidRPr="00206F81">
        <w:rPr>
          <w:sz w:val="28"/>
          <w:szCs w:val="28"/>
          <w:lang w:val="kk-KZ"/>
        </w:rPr>
        <w:t>.</w:t>
      </w:r>
    </w:p>
    <w:p w14:paraId="467DA8D1" w14:textId="4FA9C001" w:rsidR="00972A3E" w:rsidRPr="00206F81" w:rsidRDefault="00093FB0" w:rsidP="002C5770">
      <w:pPr>
        <w:ind w:firstLine="567"/>
        <w:jc w:val="both"/>
        <w:rPr>
          <w:sz w:val="28"/>
          <w:szCs w:val="28"/>
          <w:lang w:val="kk-KZ"/>
        </w:rPr>
      </w:pPr>
      <w:r w:rsidRPr="00206F81">
        <w:rPr>
          <w:sz w:val="28"/>
          <w:szCs w:val="28"/>
          <w:lang w:val="kk-KZ"/>
        </w:rPr>
        <w:t>А.В.Бондаренкодан басқа да медицина саласында еңбек еткендердің өмірлеріне қысқаша шолу жасап кетсек. Солардың бірі 1925 жылы Зеленовск ауданында дүниеге келген Александр</w:t>
      </w:r>
      <w:r w:rsidR="00CB14C3">
        <w:rPr>
          <w:sz w:val="28"/>
          <w:szCs w:val="28"/>
          <w:lang w:val="kk-KZ"/>
        </w:rPr>
        <w:t>а</w:t>
      </w:r>
      <w:r w:rsidRPr="00206F81">
        <w:rPr>
          <w:sz w:val="28"/>
          <w:szCs w:val="28"/>
          <w:lang w:val="kk-KZ"/>
        </w:rPr>
        <w:t xml:space="preserve"> Георгиевна Ильичева соғыс басталған кезде орта мектепте оқитын. Ол он жеті жасқа толғанына қарамастан майданға сұранады. Бірақ оны облыстық комитеттің жанынан ашылған әскери медбикелер дайындайтын курсқа жібереді. Курсты бітірген бойда эвакуациядан келген госпиталға орналасады. Сол кезде Оралға ауыр жаралылар келе бастаған еді. Ол майданға екі жылдан кейін аттанады</w:t>
      </w:r>
      <w:r w:rsidRPr="00206F81">
        <w:rPr>
          <w:bCs/>
          <w:sz w:val="28"/>
          <w:szCs w:val="28"/>
          <w:lang w:val="kk-KZ"/>
        </w:rPr>
        <w:t xml:space="preserve"> [228, с.49]</w:t>
      </w:r>
      <w:r w:rsidRPr="00206F81">
        <w:rPr>
          <w:sz w:val="28"/>
          <w:szCs w:val="28"/>
          <w:lang w:val="kk-KZ"/>
        </w:rPr>
        <w:t>.</w:t>
      </w:r>
    </w:p>
    <w:p w14:paraId="5DC22BAC" w14:textId="3E37B7F6" w:rsidR="00972A3E" w:rsidRPr="00206F81" w:rsidRDefault="00093FB0" w:rsidP="002C5770">
      <w:pPr>
        <w:ind w:firstLine="567"/>
        <w:jc w:val="both"/>
        <w:rPr>
          <w:sz w:val="28"/>
          <w:szCs w:val="28"/>
          <w:lang w:val="kk-KZ"/>
        </w:rPr>
      </w:pPr>
      <w:r w:rsidRPr="00206F81">
        <w:rPr>
          <w:sz w:val="28"/>
          <w:szCs w:val="28"/>
          <w:lang w:val="kk-KZ"/>
        </w:rPr>
        <w:t>1923 жылы Орал қаласында туған Кувшинова Нина Андреевна да 1940 жылы 9 сыныпты бітірген соң медтехникумға оқуға түседі. 1941 жылы соғыс басталған кезде оқуын тоқтатып емханаға барып жұмысқа орналасады. 1943 жылы майданға кетеді</w:t>
      </w:r>
      <w:r w:rsidRPr="00206F81">
        <w:rPr>
          <w:bCs/>
          <w:sz w:val="28"/>
          <w:szCs w:val="28"/>
          <w:lang w:val="kk-KZ"/>
        </w:rPr>
        <w:t xml:space="preserve"> [228, с.52]</w:t>
      </w:r>
      <w:r w:rsidRPr="00206F81">
        <w:rPr>
          <w:sz w:val="28"/>
          <w:szCs w:val="28"/>
          <w:lang w:val="kk-KZ"/>
        </w:rPr>
        <w:t>. Сафронова Евдокия Максимовна 1919 жылы Оралда дүниеге келген. 1936 жылы 8 сыныпты бітірген соң теміржол басқармасына жұмысқа тұрады. Соғыс басталған кезде ол күндіз жұмыс істесе түнде Оралдағы госпиталдағы жаралыларды күтеді. 1942 жылдың аяғында майданға аттанады</w:t>
      </w:r>
      <w:r w:rsidRPr="00206F81">
        <w:rPr>
          <w:bCs/>
          <w:sz w:val="28"/>
          <w:szCs w:val="28"/>
          <w:lang w:val="kk-KZ"/>
        </w:rPr>
        <w:t xml:space="preserve"> [228, с.84]</w:t>
      </w:r>
      <w:r w:rsidRPr="00206F81">
        <w:rPr>
          <w:sz w:val="28"/>
          <w:szCs w:val="28"/>
          <w:lang w:val="kk-KZ"/>
        </w:rPr>
        <w:t>. Ольга Васильевна 1924 жылы Оралда туған. Соғыс басталған кезде медбикелер дайындайтын курсты бітіріп, 1942 жылы Астраханнан Оралға эвакуациаланған №32-61 госпиталына жұмысқа жіберіледі</w:t>
      </w:r>
      <w:r w:rsidRPr="00206F81">
        <w:rPr>
          <w:bCs/>
          <w:sz w:val="28"/>
          <w:szCs w:val="28"/>
          <w:lang w:val="kk-KZ"/>
        </w:rPr>
        <w:t xml:space="preserve"> [228, с.95]</w:t>
      </w:r>
      <w:r w:rsidRPr="00206F81">
        <w:rPr>
          <w:sz w:val="28"/>
          <w:szCs w:val="28"/>
          <w:lang w:val="kk-KZ"/>
        </w:rPr>
        <w:t>. 1924 жылы Оралда туған Чебакова Лидия Георгиевнаның естелігіне назар аударсақ</w:t>
      </w:r>
      <w:r w:rsidR="005A66E0" w:rsidRPr="00206F81">
        <w:rPr>
          <w:sz w:val="28"/>
          <w:szCs w:val="28"/>
          <w:lang w:val="kk-KZ"/>
        </w:rPr>
        <w:t>,</w:t>
      </w:r>
      <w:r w:rsidRPr="00206F81">
        <w:rPr>
          <w:sz w:val="28"/>
          <w:szCs w:val="28"/>
          <w:lang w:val="kk-KZ"/>
        </w:rPr>
        <w:t xml:space="preserve"> 1941 жылы 21 маусымда №5 орта мектепті бітірген кезде басқалар сияқты көңілі қуанышқа толған. Олардың мектебі Ленин көшесінде орналасқан еді. Сол күні оркестерден әуен ойнап мерекелік дастархан жайылады. Көңіл көтеру таңға дейін жалғасады. Ал таңертең бүкіл сынып болып Орал өзеніне барады. Барлықтарының ойы арманға толы еді. 22 маусымда сағат 12-де радиодан соғыстың басталғаны туралы хабар беріледі.</w:t>
      </w:r>
    </w:p>
    <w:p w14:paraId="7D1245D7" w14:textId="77777777" w:rsidR="00093FB0" w:rsidRPr="00206F81" w:rsidRDefault="00093FB0" w:rsidP="002C5770">
      <w:pPr>
        <w:ind w:firstLine="567"/>
        <w:jc w:val="both"/>
        <w:rPr>
          <w:sz w:val="28"/>
          <w:szCs w:val="28"/>
          <w:lang w:val="kk-KZ"/>
        </w:rPr>
      </w:pPr>
      <w:r w:rsidRPr="00206F81">
        <w:rPr>
          <w:sz w:val="28"/>
          <w:szCs w:val="28"/>
          <w:lang w:val="kk-KZ"/>
        </w:rPr>
        <w:t>Лидия Георгиевна еске алады: «Денемді қорқыныш жайлады. 17-ге толсақ та бәрімізге де бір іс-әрекет жасау қажет болатын. Ер балалардың бір тобы әскери комиссариатқа барса, екінші тобы комсомолдың қалалық комитетіне кетті. Ал мен пединститутқа өтініш тастадым. Жазда жоғары оқу орнына түсу үшін дайындық курсына барып жүріп, ақыры оқуға түстім. Сабақ басталды. Ал осы уақытта туысқандардың басым бөлігі майданға кетті. Олардың арасында әкем мен ағам бар болатын. Көп кешікпей ол жақтан суыт хабарлар да жетті. Оралға қара қағаздар келе бастады. Институтта сабақтан соң медбикелер дайындайтын курстан өттік. Оның үстіне қыста аэродромды қардан тазарттық. Маған майданға шақыртқан қағазда келді»</w:t>
      </w:r>
      <w:r w:rsidRPr="00206F81">
        <w:rPr>
          <w:bCs/>
          <w:sz w:val="28"/>
          <w:szCs w:val="28"/>
          <w:lang w:val="kk-KZ"/>
        </w:rPr>
        <w:t xml:space="preserve"> [228, с.91]</w:t>
      </w:r>
      <w:r w:rsidRPr="00206F81">
        <w:rPr>
          <w:sz w:val="28"/>
          <w:szCs w:val="28"/>
          <w:lang w:val="kk-KZ"/>
        </w:rPr>
        <w:t>.</w:t>
      </w:r>
    </w:p>
    <w:p w14:paraId="410E3993" w14:textId="6107B383" w:rsidR="00093FB0" w:rsidRPr="00206F81" w:rsidRDefault="00093FB0" w:rsidP="00CB14C3">
      <w:pPr>
        <w:ind w:firstLine="567"/>
        <w:jc w:val="both"/>
        <w:rPr>
          <w:rFonts w:eastAsia="Times New Roman"/>
          <w:sz w:val="28"/>
          <w:szCs w:val="28"/>
          <w:lang w:val="kk-KZ"/>
        </w:rPr>
      </w:pPr>
      <w:r w:rsidRPr="00206F81">
        <w:rPr>
          <w:rFonts w:eastAsia="Times New Roman"/>
          <w:sz w:val="28"/>
          <w:szCs w:val="28"/>
          <w:lang w:val="kk-KZ"/>
        </w:rPr>
        <w:t>Колхоздарда жоғары білімді дәрігердің болуы өте сирек құбылыс болатын. Мысалға</w:t>
      </w:r>
      <w:r w:rsidR="005A66E0" w:rsidRPr="00206F81">
        <w:rPr>
          <w:rFonts w:eastAsia="Times New Roman"/>
          <w:sz w:val="28"/>
          <w:szCs w:val="28"/>
          <w:lang w:val="kk-KZ"/>
        </w:rPr>
        <w:t>,</w:t>
      </w:r>
      <w:r w:rsidRPr="00206F81">
        <w:rPr>
          <w:rFonts w:eastAsia="Times New Roman"/>
          <w:sz w:val="28"/>
          <w:szCs w:val="28"/>
          <w:lang w:val="kk-KZ"/>
        </w:rPr>
        <w:t xml:space="preserve"> Батыс Қазақстан облысының барлық аудан</w:t>
      </w:r>
      <w:r w:rsidR="00CB14C3">
        <w:rPr>
          <w:rFonts w:eastAsia="Times New Roman"/>
          <w:sz w:val="28"/>
          <w:szCs w:val="28"/>
          <w:lang w:val="kk-KZ"/>
        </w:rPr>
        <w:t>дарын</w:t>
      </w:r>
      <w:r w:rsidRPr="00206F81">
        <w:rPr>
          <w:rFonts w:eastAsia="Times New Roman"/>
          <w:sz w:val="28"/>
          <w:szCs w:val="28"/>
          <w:lang w:val="kk-KZ"/>
        </w:rPr>
        <w:t xml:space="preserve">дағы дәрігерлерді қосып есептегенде небәрі 13 маман еңбек етті. Фельдшерлік тіректерде де дәрігерлер жетіспеді. Соғыс жылдарында жергілікті тұрғындар тұрмысының нашарлауына байланысты бөртпе сүзек, іш сүзегі, дифтерия сияқты эпидемиялық дерттер жиі тарап тұрды. Бұл жағдай Қазақ КСР Халық Комиссарлар Кеңесінің 1941 жылғы 29 қазандағы </w:t>
      </w:r>
      <w:r w:rsidR="00CB14C3">
        <w:rPr>
          <w:rFonts w:eastAsia="Times New Roman"/>
          <w:sz w:val="28"/>
          <w:szCs w:val="28"/>
          <w:lang w:val="kk-KZ"/>
        </w:rPr>
        <w:t xml:space="preserve">№ </w:t>
      </w:r>
      <w:r w:rsidRPr="00206F81">
        <w:rPr>
          <w:rFonts w:eastAsia="Times New Roman"/>
          <w:sz w:val="28"/>
          <w:szCs w:val="28"/>
          <w:lang w:val="kk-KZ"/>
        </w:rPr>
        <w:t>830 «Республикадағы тазалық пен «Індет ауруларға қарсы жұмыстың жайы туралы» қаулысының республикада орындалмай отырғанын мәлімдеген. Осы қаулының негізінде Денсаулық сақтау Халық Комиссариатына, облыстық, қалалық, аудандық кеңестердің атқару комиттеріне жұқпалы дерттерге ұшырағандардың барлығын емханаға жатқызу, жұмыс және отбасында гигиенаны сақтау, денсаулық сақтау орындарын дәрігерлік қызметкерлерімен қамтамасыз ету, аудан орталықтарында, ауылдарда тез арада монша салу міндеті қойылған. 1941 жылдың екінші жартысында Қазталов, Теректі, Тасқала аудандарында және Орал қаласында түрлі жұқпалы аурулар көбейіп, ауруларды емдеу шаралары уақытылы қолға алынбауынан облыстың аудандарының бірде-біреуінде науқастардың 100% түгелдей емхана жағдайында емд</w:t>
      </w:r>
      <w:r w:rsidR="0057329C" w:rsidRPr="00206F81">
        <w:rPr>
          <w:rFonts w:eastAsia="Times New Roman"/>
          <w:sz w:val="28"/>
          <w:szCs w:val="28"/>
          <w:lang w:val="kk-KZ"/>
        </w:rPr>
        <w:t>елмеген. Орал қаласында ди</w:t>
      </w:r>
      <w:r w:rsidRPr="00206F81">
        <w:rPr>
          <w:rFonts w:eastAsia="Times New Roman"/>
          <w:sz w:val="28"/>
          <w:szCs w:val="28"/>
          <w:lang w:val="kk-KZ"/>
        </w:rPr>
        <w:t>зентерия ауруының</w:t>
      </w:r>
      <w:r w:rsidR="00CB14C3">
        <w:rPr>
          <w:rFonts w:eastAsia="Times New Roman"/>
          <w:sz w:val="28"/>
          <w:szCs w:val="28"/>
          <w:lang w:val="kk-KZ"/>
        </w:rPr>
        <w:t xml:space="preserve"> –</w:t>
      </w:r>
      <w:r w:rsidRPr="00206F81">
        <w:rPr>
          <w:rFonts w:eastAsia="Times New Roman"/>
          <w:sz w:val="28"/>
          <w:szCs w:val="28"/>
          <w:lang w:val="kk-KZ"/>
        </w:rPr>
        <w:t xml:space="preserve"> 63,6%, дифтерия ауруының </w:t>
      </w:r>
      <w:r w:rsidR="00CB14C3">
        <w:rPr>
          <w:rFonts w:eastAsia="Times New Roman"/>
          <w:sz w:val="28"/>
          <w:szCs w:val="28"/>
          <w:lang w:val="kk-KZ"/>
        </w:rPr>
        <w:t xml:space="preserve">– </w:t>
      </w:r>
      <w:r w:rsidRPr="00206F81">
        <w:rPr>
          <w:rFonts w:eastAsia="Times New Roman"/>
          <w:sz w:val="28"/>
          <w:szCs w:val="28"/>
          <w:lang w:val="kk-KZ"/>
        </w:rPr>
        <w:t xml:space="preserve">86,6%, қызылша </w:t>
      </w:r>
      <w:r w:rsidR="00CB14C3">
        <w:rPr>
          <w:rFonts w:eastAsia="Times New Roman"/>
          <w:sz w:val="28"/>
          <w:szCs w:val="28"/>
          <w:lang w:val="kk-KZ"/>
        </w:rPr>
        <w:t>–</w:t>
      </w:r>
      <w:r w:rsidRPr="00206F81">
        <w:rPr>
          <w:rFonts w:eastAsia="Times New Roman"/>
          <w:sz w:val="28"/>
          <w:szCs w:val="28"/>
          <w:lang w:val="kk-KZ"/>
        </w:rPr>
        <w:t xml:space="preserve"> 35,2%, диспепсия </w:t>
      </w:r>
      <w:r w:rsidR="00CB14C3">
        <w:rPr>
          <w:rFonts w:eastAsia="Times New Roman"/>
          <w:sz w:val="28"/>
          <w:szCs w:val="28"/>
          <w:lang w:val="kk-KZ"/>
        </w:rPr>
        <w:t>–</w:t>
      </w:r>
      <w:r w:rsidRPr="00206F81">
        <w:rPr>
          <w:rFonts w:eastAsia="Times New Roman"/>
          <w:sz w:val="28"/>
          <w:szCs w:val="28"/>
          <w:lang w:val="kk-KZ"/>
        </w:rPr>
        <w:t xml:space="preserve"> 60,5%, безгек </w:t>
      </w:r>
      <w:r w:rsidR="00CB14C3">
        <w:rPr>
          <w:rFonts w:eastAsia="Times New Roman"/>
          <w:sz w:val="28"/>
          <w:szCs w:val="28"/>
          <w:lang w:val="kk-KZ"/>
        </w:rPr>
        <w:t>–</w:t>
      </w:r>
      <w:r w:rsidRPr="00206F81">
        <w:rPr>
          <w:rFonts w:eastAsia="Times New Roman"/>
          <w:sz w:val="28"/>
          <w:szCs w:val="28"/>
          <w:lang w:val="kk-KZ"/>
        </w:rPr>
        <w:t xml:space="preserve"> 2,9%, тілме </w:t>
      </w:r>
      <w:r w:rsidR="00CB14C3">
        <w:rPr>
          <w:rFonts w:eastAsia="Times New Roman"/>
          <w:sz w:val="28"/>
          <w:szCs w:val="28"/>
          <w:lang w:val="kk-KZ"/>
        </w:rPr>
        <w:t>–</w:t>
      </w:r>
      <w:r w:rsidRPr="00206F81">
        <w:rPr>
          <w:rFonts w:eastAsia="Times New Roman"/>
          <w:sz w:val="28"/>
          <w:szCs w:val="28"/>
          <w:lang w:val="kk-KZ"/>
        </w:rPr>
        <w:t xml:space="preserve"> 83,7%, бруцеллез </w:t>
      </w:r>
      <w:r w:rsidR="00CB14C3">
        <w:rPr>
          <w:rFonts w:eastAsia="Times New Roman"/>
          <w:sz w:val="28"/>
          <w:szCs w:val="28"/>
          <w:lang w:val="kk-KZ"/>
        </w:rPr>
        <w:t>–</w:t>
      </w:r>
      <w:r w:rsidRPr="00206F81">
        <w:rPr>
          <w:rFonts w:eastAsia="Times New Roman"/>
          <w:sz w:val="28"/>
          <w:szCs w:val="28"/>
          <w:lang w:val="kk-KZ"/>
        </w:rPr>
        <w:t xml:space="preserve"> 25,6%, шешек </w:t>
      </w:r>
      <w:r w:rsidR="00CB14C3">
        <w:rPr>
          <w:rFonts w:eastAsia="Times New Roman"/>
          <w:sz w:val="28"/>
          <w:szCs w:val="28"/>
          <w:lang w:val="kk-KZ"/>
        </w:rPr>
        <w:t>–</w:t>
      </w:r>
      <w:r w:rsidRPr="00206F81">
        <w:rPr>
          <w:rFonts w:eastAsia="Times New Roman"/>
          <w:sz w:val="28"/>
          <w:szCs w:val="28"/>
          <w:lang w:val="kk-KZ"/>
        </w:rPr>
        <w:t xml:space="preserve"> 1%, көкжөтел </w:t>
      </w:r>
      <w:r w:rsidR="00CB14C3">
        <w:rPr>
          <w:rFonts w:eastAsia="Times New Roman"/>
          <w:sz w:val="28"/>
          <w:szCs w:val="28"/>
          <w:lang w:val="kk-KZ"/>
        </w:rPr>
        <w:t>–</w:t>
      </w:r>
      <w:r w:rsidRPr="00206F81">
        <w:rPr>
          <w:rFonts w:eastAsia="Times New Roman"/>
          <w:sz w:val="28"/>
          <w:szCs w:val="28"/>
          <w:lang w:val="kk-KZ"/>
        </w:rPr>
        <w:t xml:space="preserve"> 9,5%, паратиф </w:t>
      </w:r>
      <w:r w:rsidR="00CB14C3">
        <w:rPr>
          <w:rFonts w:eastAsia="Times New Roman"/>
          <w:sz w:val="28"/>
          <w:szCs w:val="28"/>
          <w:lang w:val="kk-KZ"/>
        </w:rPr>
        <w:t>–</w:t>
      </w:r>
      <w:r w:rsidRPr="00206F81">
        <w:rPr>
          <w:rFonts w:eastAsia="Times New Roman"/>
          <w:sz w:val="28"/>
          <w:szCs w:val="28"/>
          <w:lang w:val="kk-KZ"/>
        </w:rPr>
        <w:t xml:space="preserve"> 9,9% ғана аурухана жағдайында емделген. Соғыс жылдары облыстың денсаулық сақтау саласында қызылша дертінің таралуы аса ахуалды мәселелердің қатарына кірді. 1941 жылы облыс бойынша 1856 қызылша оқиғасы тіркелген. Бұл көрсеткіш алдыңғы жылмен салыстырғанда 38,4%-ға өскен. Зеленов ауданы (645) мен Орал қаласы (271), Жанқала (172), Жымпиты (133), Жәнібек (127), Чапаев (138) аудандары ірі ошақтар қатарында болған [313, 66</w:t>
      </w:r>
      <w:r w:rsidR="00796942" w:rsidRPr="00206F81">
        <w:rPr>
          <w:rFonts w:eastAsia="Times New Roman"/>
          <w:sz w:val="28"/>
          <w:szCs w:val="28"/>
          <w:lang w:val="kk-KZ"/>
        </w:rPr>
        <w:t xml:space="preserve"> п.]</w:t>
      </w:r>
      <w:r w:rsidRPr="00206F81">
        <w:rPr>
          <w:rFonts w:eastAsia="Times New Roman"/>
          <w:sz w:val="28"/>
          <w:szCs w:val="28"/>
          <w:lang w:val="kk-KZ"/>
        </w:rPr>
        <w:t>.</w:t>
      </w:r>
    </w:p>
    <w:p w14:paraId="59C3889A" w14:textId="77777777" w:rsidR="00093FB0"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Аурудың таралу ошағы ретінде Қаратөбе ауданына қарасты ауылдарда тараған. Сол кезде Батыс Қазақстан облысында бой алған жұқпалы дерттер облыс бойынша ұзақ жылдардан кейін бой алуы онсыз да ауыр соғыс жағдайындағы қыз-келіншектердің өмірін қиындатып жіберген. 1940 жылдың аяғында басталған қызылша жұқпалы ауруының жаппай таралуы 1941 жылы жалғасып, жағдай әсіресе мектеп жасындағы балалар арасында күшейген. Жұқпалы дерттердің таралу кезінде ересек адамдардың қызылша ауруын жұқтыру жағдайлары да жиі кездескен. Мәселен, Сталин колхозында 17 жасар, Молотов колхозында 41 жасар әйелдің қызылша дертіне ұшырағаны және тағы сол сияқты бірқатар жағдайлар туралы мәліметтер деректерде жиі ұшырасады.</w:t>
      </w:r>
    </w:p>
    <w:p w14:paraId="3D5C71BC" w14:textId="77777777" w:rsidR="00093FB0"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Жергілікті тұрғындар арасында балалардың барлығы қызылша дертіне ұшырауы керек және ауру кезінде дәрігерлік көмек алу міндетті емес деген қисық түсініктің қалыптасуы жұқпалы дерттердің таралуы кезінде дәрігер қызметкерлерінің уақытылы емдеу шараларын қолдануға кедергі келтірген. Қызылшаға ұшыраған көптеген науқас балалар, әсіресе колхоздарда уақытылы дәрігерлік көмектің алмауы, емханаға жатқызылып емделмеудің салдарынан қызылшаны көтере алмай өліп кеткен кездері жиеленген.</w:t>
      </w:r>
    </w:p>
    <w:p w14:paraId="1E840175" w14:textId="164C06A7" w:rsidR="00093FB0" w:rsidRPr="00CB14C3" w:rsidRDefault="00093FB0" w:rsidP="00CB14C3">
      <w:pPr>
        <w:ind w:firstLine="567"/>
        <w:jc w:val="both"/>
        <w:rPr>
          <w:rFonts w:eastAsia="Times New Roman"/>
          <w:sz w:val="28"/>
          <w:szCs w:val="28"/>
          <w:lang w:val="kk-KZ"/>
        </w:rPr>
      </w:pPr>
      <w:r w:rsidRPr="00206F81">
        <w:rPr>
          <w:rFonts w:eastAsia="Times New Roman"/>
          <w:sz w:val="28"/>
          <w:szCs w:val="28"/>
          <w:lang w:val="kk-KZ"/>
        </w:rPr>
        <w:t>Батыс Қазақстан облысын</w:t>
      </w:r>
      <w:r w:rsidR="0057329C" w:rsidRPr="00206F81">
        <w:rPr>
          <w:rFonts w:eastAsia="Times New Roman"/>
          <w:sz w:val="28"/>
          <w:szCs w:val="28"/>
          <w:lang w:val="kk-KZ"/>
        </w:rPr>
        <w:t>дағы</w:t>
      </w:r>
      <w:r w:rsidRPr="00206F81">
        <w:rPr>
          <w:rFonts w:eastAsia="Times New Roman"/>
          <w:sz w:val="28"/>
          <w:szCs w:val="28"/>
          <w:lang w:val="kk-KZ"/>
        </w:rPr>
        <w:t xml:space="preserve"> ауыз су мәселесінің дұрыс болмауы да жергілікті тұрғындар арасында іш ауруларының таралуына ықпал жасаған. Ауылдық жерлерді сумен қамтамасыз ету үшін жасалған техникалық жабдықтар мүлдем жолға қойылмағандықтан адамдар күнделікті қолданысқа ешқандай қауіпсіздік шаралары жасалынбаған арықтарда ағатын суларды пайдаланған.</w:t>
      </w:r>
      <w:r w:rsidR="00EF05D9" w:rsidRPr="00206F81">
        <w:rPr>
          <w:rFonts w:eastAsia="Times New Roman"/>
          <w:sz w:val="28"/>
          <w:szCs w:val="28"/>
          <w:lang w:val="kk-KZ"/>
        </w:rPr>
        <w:t xml:space="preserve"> </w:t>
      </w:r>
      <w:r w:rsidR="0057329C" w:rsidRPr="00206F81">
        <w:rPr>
          <w:rFonts w:eastAsia="Times New Roman"/>
          <w:sz w:val="28"/>
          <w:szCs w:val="28"/>
          <w:lang w:val="kk-KZ"/>
        </w:rPr>
        <w:t>Іш сүзегімен</w:t>
      </w:r>
      <w:r w:rsidRPr="00206F81">
        <w:rPr>
          <w:rFonts w:eastAsia="Times New Roman"/>
          <w:sz w:val="28"/>
          <w:szCs w:val="28"/>
          <w:lang w:val="kk-KZ"/>
        </w:rPr>
        <w:t xml:space="preserve"> 1941 жылдың жазы</w:t>
      </w:r>
      <w:r w:rsidR="00CB14C3">
        <w:rPr>
          <w:rFonts w:eastAsia="Times New Roman"/>
          <w:sz w:val="28"/>
          <w:szCs w:val="28"/>
          <w:lang w:val="kk-KZ"/>
        </w:rPr>
        <w:t>н</w:t>
      </w:r>
      <w:r w:rsidRPr="00206F81">
        <w:rPr>
          <w:rFonts w:eastAsia="Times New Roman"/>
          <w:sz w:val="28"/>
          <w:szCs w:val="28"/>
          <w:lang w:val="kk-KZ"/>
        </w:rPr>
        <w:t xml:space="preserve">да </w:t>
      </w:r>
      <w:r w:rsidR="00CB14C3">
        <w:rPr>
          <w:rFonts w:eastAsia="Times New Roman"/>
          <w:sz w:val="28"/>
          <w:szCs w:val="28"/>
          <w:lang w:val="kk-KZ"/>
        </w:rPr>
        <w:t>–</w:t>
      </w:r>
      <w:r w:rsidRPr="00206F81">
        <w:rPr>
          <w:rFonts w:eastAsia="Times New Roman"/>
          <w:sz w:val="28"/>
          <w:szCs w:val="28"/>
          <w:lang w:val="kk-KZ"/>
        </w:rPr>
        <w:t xml:space="preserve"> 37 ауру тіркелсе, 1942 жылы облыста </w:t>
      </w:r>
      <w:r w:rsidR="00CB14C3">
        <w:rPr>
          <w:rFonts w:eastAsia="Times New Roman"/>
          <w:sz w:val="28"/>
          <w:szCs w:val="28"/>
          <w:lang w:val="kk-KZ"/>
        </w:rPr>
        <w:t>–</w:t>
      </w:r>
      <w:r w:rsidRPr="00206F81">
        <w:rPr>
          <w:rFonts w:eastAsia="Times New Roman"/>
          <w:sz w:val="28"/>
          <w:szCs w:val="28"/>
          <w:lang w:val="kk-KZ"/>
        </w:rPr>
        <w:t xml:space="preserve"> 38 ауру тіркелген. Аурудың ең жоғары көрсеткіші Орал қаласында – 34 адам дертке ұшыраған. Батыс Қазақстан облысында іш аурулары көктем айларында күшейген.</w:t>
      </w:r>
      <w:bookmarkStart w:id="1" w:name="_gjdgxs" w:colFirst="0" w:colLast="0"/>
      <w:bookmarkEnd w:id="1"/>
      <w:r w:rsidRPr="00206F81">
        <w:rPr>
          <w:rFonts w:eastAsia="Times New Roman"/>
          <w:sz w:val="28"/>
          <w:szCs w:val="28"/>
          <w:lang w:val="kk-KZ"/>
        </w:rPr>
        <w:t xml:space="preserve"> </w:t>
      </w:r>
      <w:r w:rsidRPr="00206F81">
        <w:rPr>
          <w:sz w:val="28"/>
          <w:szCs w:val="28"/>
          <w:lang w:val="kk-KZ"/>
        </w:rPr>
        <w:t xml:space="preserve">1942 жылдың бірінші жартысында-ақ облыста санитарлық жұқпалы дерттерге қарсы күресетін орталық ашылады. Оны Сталинград медициналық институтын бітірген жас дәрігер Евгения Васильевна Дубовиченко басқарады. </w:t>
      </w:r>
      <w:r w:rsidRPr="00206F81">
        <w:rPr>
          <w:rFonts w:eastAsia="Times New Roman"/>
          <w:sz w:val="28"/>
          <w:szCs w:val="28"/>
          <w:lang w:val="kk-KZ"/>
        </w:rPr>
        <w:t>Батыс Қазақстан облысының медициналық орындарында тіркелген ресми ақпараты бойынша іш ауруларға негізінен балалар ұшыраған. Іш сүзегінің таралуы Орал қаласы, екі жасқа дейінгі балалар үшін аса қауіпті дизентерия облыс орталығы және Жымпиты, Чапаев, Зеленов аудандары, ал балалардың қарапайым тышқаққа шалдығуы Орал қаласы мен Жәнібек, Қаратөбе, Приуральск аудандары есебінен қалыптасқандықтан облыс мектептерінде оқитын оқушыларға егу жұмыстары жүргізіліп, жас балаларға таблеткалар беру амалымен вакцинацияланған. Эпидемиялық дерттер мен балалар арасында өлім жағдайларын алдын алу мақсатында дәрігерлік көмек көрсету орындарының міндеттері және Батыс Қазақстан облысының жұқпалы дерттерге қарсы қызмет көрсету жағдайы бойынша күн тәртібіне қойылған облыстық конференциялар, ғылыми үш күндіктер, бір күндіктер ұйымдастырылып, оған Орал қаласының медицина қызметкерлері мен ауылдық елді мекен дәрігерлік және фельдшерлік тіректердің орта дәрігерлік мамандары қатысқан.</w:t>
      </w:r>
    </w:p>
    <w:p w14:paraId="493895E8" w14:textId="02880810" w:rsidR="00093FB0"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 xml:space="preserve">Паразиттік сүзек түрлерінің бірі бөртпе сүзегінің таралуы Орал қаласы мен Жымпиты ауданында </w:t>
      </w:r>
      <w:r w:rsidR="00E80EC5" w:rsidRPr="00206F81">
        <w:rPr>
          <w:rFonts w:eastAsia="Times New Roman"/>
          <w:sz w:val="28"/>
          <w:szCs w:val="28"/>
          <w:lang w:val="kk-KZ"/>
        </w:rPr>
        <w:t>орын алған</w:t>
      </w:r>
      <w:r w:rsidRPr="00206F81">
        <w:rPr>
          <w:rFonts w:eastAsia="Times New Roman"/>
          <w:sz w:val="28"/>
          <w:szCs w:val="28"/>
          <w:lang w:val="kk-KZ"/>
        </w:rPr>
        <w:t>. Көп жағдайда жас балалар емделуі ауыр көкжөтел дертіне шалдыққан және оның тек Қазақстан бойынша 5%-ы ғана емделіп шыққан. Соғыстың алғашқы алты айында облыс бойынша тіркелген 189 науқастың 14 ғана емханада жатып емделген. Эпидемия ошақтары Орал қаласы, Қарат</w:t>
      </w:r>
      <w:r w:rsidR="00F23D40">
        <w:rPr>
          <w:rFonts w:eastAsia="Times New Roman"/>
          <w:sz w:val="28"/>
          <w:szCs w:val="28"/>
          <w:lang w:val="kk-KZ"/>
        </w:rPr>
        <w:t>ө</w:t>
      </w:r>
      <w:r w:rsidRPr="00206F81">
        <w:rPr>
          <w:rFonts w:eastAsia="Times New Roman"/>
          <w:sz w:val="28"/>
          <w:szCs w:val="28"/>
          <w:lang w:val="kk-KZ"/>
        </w:rPr>
        <w:t>бе, Зеленов, Чапаев және Жымпиты аудандарында асқынып, негізінен аналар мен балалар ұшыраған. Қызамық, дифтерия сияқты жөтелдік инфекцияларына қарсы егу жұмыстарын жүргізу және оның алдын алу шаралары нәтижесінде аналар мен балалардың арасындағы індеттің таралу көрсеткіші біршама төмендеген.</w:t>
      </w:r>
    </w:p>
    <w:p w14:paraId="1ADBCC29" w14:textId="77777777" w:rsidR="00093FB0"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Батыс Қазақстанда ветеринарлық қадағалау жұмысының төменгі деңгейде тұру себебінен соғыс басталған жылы облыста бруцеллез індетінің таралуы айқын байқалған. Бруцеллезге ұшырағандардың басым бөлігі Орал қаласында тіркелген. Емхана жағдайында ұзақ емделуді талап ететін атаулы індетке шалдыққан науқастардың басым бөлігі емдеу мекемелерінде орын жетіспеушілігіне байланысты уақытында дәрігерлік көмек ала алмаған.</w:t>
      </w:r>
    </w:p>
    <w:p w14:paraId="7D34036D" w14:textId="6EB2F5A3" w:rsidR="00093FB0"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 xml:space="preserve">Соғыс жылдары Батыс Қазақстан облысында жамандат (сибирская язва) індеті тіркелген жағдайлар да болған. Қауіпті эпидемиялық дерттер болып есептелетін жамандаттың алдын алу жұмыстары аса мұқияттылықпен жүргізілгендігіне қарамастан облыс бойынша індет ошақтары байқалып тұрған. Мәселен, Батыс Қазақстан облысында 1941 – 2, 1943 – 3, 1944 – 1 жағдай тіркеліп, жергілікті тұрғындарды қиын жағдайға қалдырған. 1941 жылы Батыс Қазақстан облысы бойынша тіркелген 13 түрлі эпидемиялық дерттердің қатарында жамандат, құтырма сияқты аса қатерлі аурулардың кездескенін көреміз. Эпидемиялық дерттердің тез таралуына санитарлық-тазалық талаптардың сақталмауымен қатар науқас адамдарға уақытылы дәрігерлік көмектің көрсетілмеуінен туындаған. Мәселен Зеленов ауданында дәрігерлік қызметкерлерінің бір тобы көліктің жетіспеуіне байланысты 4 желтоқсаннан </w:t>
      </w:r>
      <w:r w:rsidR="00635D09">
        <w:rPr>
          <w:rFonts w:eastAsia="Times New Roman"/>
          <w:sz w:val="28"/>
          <w:szCs w:val="28"/>
          <w:lang w:val="kk-KZ"/>
        </w:rPr>
        <w:br/>
      </w:r>
      <w:r w:rsidRPr="00206F81">
        <w:rPr>
          <w:rFonts w:eastAsia="Times New Roman"/>
          <w:sz w:val="28"/>
          <w:szCs w:val="28"/>
          <w:lang w:val="kk-KZ"/>
        </w:rPr>
        <w:t>28 желтоқсанға дейін, 20 күннен астам уақыт ауданның дерт ошағына жете алмағандықтан науқасты үйінен емханаға жеткізе алмаған. Науқастарды үйден немесе ауруханаға жатқызып емдеу іс-шарасын жасау баяу жүргізілді.</w:t>
      </w:r>
    </w:p>
    <w:p w14:paraId="4F747830" w14:textId="3C779926" w:rsidR="00972A3E"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Жергілікті тұрғындар арасында жұқпалы дерттермен ауырғандардың саны көп мөлшерді құраған. Алайда үкіметке жіберілген мәліметтерде дертке шалдыққандардың саны мейлінше азайтылып берілген. Оның үстіне халықтың аштықтан өлімі соғыс жылдарында дәрігерлік есептері</w:t>
      </w:r>
      <w:r w:rsidR="00635D09">
        <w:rPr>
          <w:rFonts w:eastAsia="Times New Roman"/>
          <w:sz w:val="28"/>
          <w:szCs w:val="28"/>
          <w:lang w:val="kk-KZ"/>
        </w:rPr>
        <w:t>н</w:t>
      </w:r>
      <w:r w:rsidRPr="00206F81">
        <w:rPr>
          <w:rFonts w:eastAsia="Times New Roman"/>
          <w:sz w:val="28"/>
          <w:szCs w:val="28"/>
          <w:lang w:val="kk-KZ"/>
        </w:rPr>
        <w:t>де дизентерия, өкпе ау</w:t>
      </w:r>
      <w:r w:rsidR="00635D09">
        <w:rPr>
          <w:rFonts w:eastAsia="Times New Roman"/>
          <w:sz w:val="28"/>
          <w:szCs w:val="28"/>
          <w:lang w:val="kk-KZ"/>
        </w:rPr>
        <w:t>р</w:t>
      </w:r>
      <w:r w:rsidRPr="00206F81">
        <w:rPr>
          <w:rFonts w:eastAsia="Times New Roman"/>
          <w:sz w:val="28"/>
          <w:szCs w:val="28"/>
          <w:lang w:val="kk-KZ"/>
        </w:rPr>
        <w:t>улары және т.б. дерттер жасырыл</w:t>
      </w:r>
      <w:r w:rsidR="00700D2D" w:rsidRPr="00206F81">
        <w:rPr>
          <w:rFonts w:eastAsia="Times New Roman"/>
          <w:sz w:val="28"/>
          <w:szCs w:val="28"/>
          <w:lang w:val="kk-KZ"/>
        </w:rPr>
        <w:t>ып,</w:t>
      </w:r>
      <w:r w:rsidRPr="00206F81">
        <w:rPr>
          <w:rFonts w:eastAsia="Times New Roman"/>
          <w:sz w:val="28"/>
          <w:szCs w:val="28"/>
          <w:lang w:val="kk-KZ"/>
        </w:rPr>
        <w:t xml:space="preserve"> </w:t>
      </w:r>
      <w:r w:rsidR="00700D2D" w:rsidRPr="00206F81">
        <w:rPr>
          <w:rFonts w:eastAsia="Times New Roman"/>
          <w:sz w:val="28"/>
          <w:szCs w:val="28"/>
          <w:lang w:val="kk-KZ"/>
        </w:rPr>
        <w:t xml:space="preserve">Батыс Қазақстан облысында берілген медициналық мәліметтерден дифтерия, дизентерия, т.б. Эпидемиялық аурулардан қайтыс болғандар көп екені анықталған. </w:t>
      </w:r>
      <w:r w:rsidRPr="00206F81">
        <w:rPr>
          <w:rFonts w:eastAsia="Times New Roman"/>
          <w:sz w:val="28"/>
          <w:szCs w:val="28"/>
          <w:lang w:val="kk-KZ"/>
        </w:rPr>
        <w:t>Зерттеуші В.Ф.Зиманың ойынша, КСРО бойынша соғыс жылдарында аштық пен эпидемиялық аурулардан 1,5 млн адам қаза болған десек, оның ішінде Батыс Қазақстан облысында да орын алғаны анық. Мемлекет тарапынан халықтың медицина қызметіне аса көңіл бөлініп, жұқпалы ауруларға қарсы жұмыстарды жедел ұйымдастыру іске қосылды [88, с.32-33].</w:t>
      </w:r>
      <w:r w:rsidR="00700D2D" w:rsidRPr="00206F81">
        <w:rPr>
          <w:rFonts w:eastAsia="Times New Roman"/>
          <w:sz w:val="28"/>
          <w:szCs w:val="28"/>
          <w:lang w:val="kk-KZ"/>
        </w:rPr>
        <w:t xml:space="preserve"> </w:t>
      </w:r>
      <w:r w:rsidRPr="00206F81">
        <w:rPr>
          <w:rFonts w:eastAsia="Times New Roman"/>
          <w:sz w:val="28"/>
          <w:szCs w:val="28"/>
          <w:lang w:val="kk-KZ"/>
        </w:rPr>
        <w:t xml:space="preserve">Ең бастысы, 1941 жылғы 29 қазандағы Қазақ КСР ХКК-нің №830 </w:t>
      </w:r>
      <w:r w:rsidR="0090235F" w:rsidRPr="00206F81">
        <w:rPr>
          <w:rFonts w:eastAsia="Times New Roman"/>
          <w:sz w:val="28"/>
          <w:szCs w:val="28"/>
          <w:lang w:val="kk-KZ"/>
        </w:rPr>
        <w:t>«</w:t>
      </w:r>
      <w:r w:rsidRPr="00206F81">
        <w:rPr>
          <w:rFonts w:eastAsia="Times New Roman"/>
          <w:sz w:val="28"/>
          <w:szCs w:val="28"/>
          <w:lang w:val="kk-KZ"/>
        </w:rPr>
        <w:t>Республикада санитария жұмысы мен Індет ауруларға қарсы жұмыс туралы» және Қазақстан К(б)П ОК 1942 жылғы 7-8 қаңтардағы «Республикалық санитариялық-эпидемиялық жағдайы және оған қарсы жүргізілетін іс-шаралар туралы» шешіміне сәйкес облыста жұқпалы ауруларға қарсы белсенді жұмыстар жүргізіле бастады. Жергілікті билікке ҚЭМИ сүзек ауруына қарсы вакцин</w:t>
      </w:r>
      <w:r w:rsidR="0090235F" w:rsidRPr="00206F81">
        <w:rPr>
          <w:rFonts w:eastAsia="Times New Roman"/>
          <w:sz w:val="28"/>
          <w:szCs w:val="28"/>
          <w:lang w:val="kk-KZ"/>
        </w:rPr>
        <w:t>аны</w:t>
      </w:r>
      <w:r w:rsidRPr="00206F81">
        <w:rPr>
          <w:rFonts w:eastAsia="Times New Roman"/>
          <w:sz w:val="28"/>
          <w:szCs w:val="28"/>
          <w:lang w:val="kk-KZ"/>
        </w:rPr>
        <w:t xml:space="preserve"> шығару тапсырылып, халық көп шоғырланған жерлерді дезинфекциялау жұмыстарының жүргізілуі, облыстағы емханаларды қайнаған сумен қамтамасыз етілу, суды ұдайы хлорлау шараларының жүргізілу талабы қойылды. Жұқпалы ауруларға қарсы тұру үшін ең алдымен жергілікті тұрғындарды сабын сияқты гигиеналық заттармен қамтамасыз ету мәселесін мақсат етіп қойды.</w:t>
      </w:r>
    </w:p>
    <w:p w14:paraId="4233B290" w14:textId="1CCB3D8E" w:rsidR="00972A3E"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Сондықтан 1942 жылдың 8 қаңтарында ҚКП(б) ОК-нің «Республикада сабын өндіру туралы» қаулы шығарылған соң облыста өнімді шығару ісі қолға алынды. Облыстағы аудандарды сабынмен қамтамасыз етуді ұйымдастыру облыстық атқару комитетіне жүктеліп, жолға қойылды. Алайда осыған қарамастан облыстағы жергілікті тұрғындар сабынмен толықтай қамтамасыз етілмеді. Жоспар бойынша Қазақ КСР-і 1942 жылы 8998 тонна сабын шығару тиіс болса, осы жылдың 1 қазанында бар болғаны 1899 тонна, яғни 22,5% -ы ғана өндірілді. Бұл бір тұрғынға шаққанда 0,4 кг болады екен. Жасалған сабын ең алдымен мекемелерге жіберілгендіктен қарапайым халыққа ештеңе бұйырмады [299, 27</w:t>
      </w:r>
      <w:r w:rsidR="00796942" w:rsidRPr="00206F81">
        <w:rPr>
          <w:rFonts w:eastAsia="Times New Roman"/>
          <w:sz w:val="28"/>
          <w:szCs w:val="28"/>
          <w:lang w:val="kk-KZ"/>
        </w:rPr>
        <w:t xml:space="preserve"> п.]</w:t>
      </w:r>
      <w:r w:rsidRPr="00206F81">
        <w:rPr>
          <w:rFonts w:eastAsia="Times New Roman"/>
          <w:sz w:val="28"/>
          <w:szCs w:val="28"/>
          <w:lang w:val="kk-KZ"/>
        </w:rPr>
        <w:t>.</w:t>
      </w:r>
    </w:p>
    <w:p w14:paraId="54561215" w14:textId="4702D335" w:rsidR="00972A3E" w:rsidRPr="00206F81" w:rsidRDefault="00093FB0" w:rsidP="002C5770">
      <w:pPr>
        <w:ind w:firstLine="567"/>
        <w:jc w:val="both"/>
        <w:rPr>
          <w:rFonts w:eastAsia="Times New Roman"/>
          <w:sz w:val="28"/>
          <w:szCs w:val="28"/>
          <w:lang w:val="kk-KZ"/>
        </w:rPr>
      </w:pPr>
      <w:r w:rsidRPr="00206F81">
        <w:rPr>
          <w:rFonts w:eastAsia="Times New Roman"/>
          <w:sz w:val="28"/>
          <w:szCs w:val="28"/>
          <w:lang w:val="kk-KZ"/>
        </w:rPr>
        <w:t xml:space="preserve">Жоғарыда көрсетілген мемлекеттік қорғаныс Комитетінің 1942 жылдың </w:t>
      </w:r>
      <w:r w:rsidR="00635D09">
        <w:rPr>
          <w:rFonts w:eastAsia="Times New Roman"/>
          <w:sz w:val="28"/>
          <w:szCs w:val="28"/>
          <w:lang w:val="kk-KZ"/>
        </w:rPr>
        <w:br/>
      </w:r>
      <w:r w:rsidRPr="00206F81">
        <w:rPr>
          <w:rFonts w:eastAsia="Times New Roman"/>
          <w:sz w:val="28"/>
          <w:szCs w:val="28"/>
          <w:lang w:val="kk-KZ"/>
        </w:rPr>
        <w:t>2 ақпандағы ҚКП(б) ОК-нің 7-8 ақпанындағы, Қазақ КСР Халық Комиссарлар Кеңесінің 3 қаңтарындағы қаулыларын орындау мақсатында ең алдымен республиканың барлық облыстарында облыстық және аудандық Төтенше комиссиялар жасақталды. Бөртпе сүзегіне қарсы барлық облыстардың денсаулық сақтау органдары мен жергілікті ұйымдарға тәжірибелік көмек беру мақсатында Қазақ КСР Халық Комиссарлар Кеңесінің құрамында 104 маман бар арнайы топтар жіберілді. Жергілікті тәжірибелі медицина кадрларынан Батыс Қазақстан облысы мен оның аудандары</w:t>
      </w:r>
      <w:r w:rsidR="00635D09">
        <w:rPr>
          <w:rFonts w:eastAsia="Times New Roman"/>
          <w:sz w:val="28"/>
          <w:szCs w:val="28"/>
          <w:lang w:val="kk-KZ"/>
        </w:rPr>
        <w:t>н</w:t>
      </w:r>
      <w:r w:rsidRPr="00206F81">
        <w:rPr>
          <w:rFonts w:eastAsia="Times New Roman"/>
          <w:sz w:val="28"/>
          <w:szCs w:val="28"/>
          <w:lang w:val="kk-KZ"/>
        </w:rPr>
        <w:t>да да осындай топтар жасақталды [299, 33</w:t>
      </w:r>
      <w:r w:rsidR="00796942" w:rsidRPr="00206F81">
        <w:rPr>
          <w:rFonts w:eastAsia="Times New Roman"/>
          <w:sz w:val="28"/>
          <w:szCs w:val="28"/>
          <w:lang w:val="kk-KZ"/>
        </w:rPr>
        <w:t xml:space="preserve"> п.]</w:t>
      </w:r>
      <w:r w:rsidRPr="00206F81">
        <w:rPr>
          <w:rFonts w:eastAsia="Times New Roman"/>
          <w:sz w:val="28"/>
          <w:szCs w:val="28"/>
          <w:lang w:val="kk-KZ"/>
        </w:rPr>
        <w:t>.</w:t>
      </w:r>
    </w:p>
    <w:p w14:paraId="05008C52" w14:textId="6D02F5C7" w:rsidR="00093FB0" w:rsidRPr="00206F81" w:rsidRDefault="00093FB0" w:rsidP="002C5770">
      <w:pPr>
        <w:ind w:firstLine="567"/>
        <w:jc w:val="both"/>
        <w:rPr>
          <w:sz w:val="28"/>
          <w:szCs w:val="28"/>
          <w:lang w:val="kk-KZ"/>
        </w:rPr>
      </w:pPr>
      <w:r w:rsidRPr="00206F81">
        <w:rPr>
          <w:rFonts w:eastAsia="Times New Roman"/>
          <w:sz w:val="28"/>
          <w:szCs w:val="28"/>
          <w:lang w:val="kk-KZ"/>
        </w:rPr>
        <w:t>Батыс Қазақстан облысында болып істің мән-жайымен танысқан осындай мамандардың медициналық тексеріс нәтижелері бойынша, аудандар мен Орал қаласында көптеген жұқпалы дерттердің таралуы эвакуацияланғандармен бірге келгенін және оларды қабылдағанда санитарлық тексерулердің жүргізілмегендігінен болғаны арнайы айтылды.</w:t>
      </w:r>
      <w:r w:rsidR="00700D2D" w:rsidRPr="00206F81">
        <w:rPr>
          <w:rFonts w:eastAsia="Times New Roman"/>
          <w:sz w:val="28"/>
          <w:szCs w:val="28"/>
          <w:lang w:val="kk-KZ"/>
        </w:rPr>
        <w:t xml:space="preserve"> </w:t>
      </w:r>
      <w:r w:rsidRPr="00206F81">
        <w:rPr>
          <w:rFonts w:eastAsia="Times New Roman"/>
          <w:sz w:val="28"/>
          <w:szCs w:val="28"/>
          <w:lang w:val="kk-KZ"/>
        </w:rPr>
        <w:t>Эпидемиялардың ошағын тез жою үшін қоныс аударылған ҳалықты толық санитарлық тексеруден өткізу және майданға аттанушыларға да мұқият медициналық тексеріс жүргізу арқылы жіберу міндеттері қойылды. Сондықтан да теміржолдардың санитарлық бөлімдерінде бірде-бір эшелонды тексермей өткізуге, жолаушылар поездардың арнайы дәрігер және орта дәрігерлік қызметкерлерсіз алып жүруге тыйым салды және олардa изолятор вагонының болсын деген талаптар қойылды. Осыған қарамастан облыс көлемінде жұқпалы дерттерге тосқауыл қою жағдайы мардымсыз болып, елде холера, бөртпе сүзегі, паративтік сүзек сияқты аурулардың етек алу қаупі төнді. Бұл жұқпалы ауруларға қарсы вакциналар ҚЭМИ-да жасалалғанымен оған қажетті өндіріс алаңының болмауына байланысты кейбір препараттарды, мәселен, холераға, бөртпе сүзегі сияқты жұқпалы ауруларға қарсы вакциналарды болмады.</w:t>
      </w:r>
      <w:r w:rsidR="00700D2D" w:rsidRPr="00206F81">
        <w:rPr>
          <w:rFonts w:eastAsia="Times New Roman"/>
          <w:sz w:val="28"/>
          <w:szCs w:val="28"/>
          <w:lang w:val="kk-KZ"/>
        </w:rPr>
        <w:t xml:space="preserve"> </w:t>
      </w:r>
      <w:r w:rsidRPr="00206F81">
        <w:rPr>
          <w:rFonts w:eastAsia="Times New Roman"/>
          <w:sz w:val="28"/>
          <w:szCs w:val="28"/>
          <w:lang w:val="kk-KZ"/>
        </w:rPr>
        <w:t>Жалпы алғанда соғыс жылдарында эпидемиялық аурулардың тым көбейіп кетуінің басты себептеріне санитарлық жағдайдың сақталмауы, су жүйесінің дұрыс құрылмауы, тұрғындар арасында дер кезінде эпидемияға қарсы шаралардың жүргізілмеуі және тұрғындар санының көбеюі басты себебіне айналған.</w:t>
      </w:r>
    </w:p>
    <w:p w14:paraId="0113CD5B" w14:textId="77777777" w:rsidR="006D6D78" w:rsidRPr="00206F81" w:rsidRDefault="006D6D78" w:rsidP="00290FBA">
      <w:pPr>
        <w:autoSpaceDE w:val="0"/>
        <w:ind w:firstLine="709"/>
        <w:jc w:val="both"/>
        <w:rPr>
          <w:b/>
          <w:bCs/>
          <w:sz w:val="28"/>
          <w:szCs w:val="28"/>
          <w:lang w:val="kk-KZ"/>
        </w:rPr>
      </w:pPr>
    </w:p>
    <w:p w14:paraId="6FB9CBEF" w14:textId="77777777" w:rsidR="006D6D78" w:rsidRPr="00206F81" w:rsidRDefault="006D6D78" w:rsidP="00290FBA">
      <w:pPr>
        <w:autoSpaceDE w:val="0"/>
        <w:ind w:firstLine="709"/>
        <w:jc w:val="both"/>
        <w:rPr>
          <w:b/>
          <w:bCs/>
          <w:sz w:val="28"/>
          <w:szCs w:val="28"/>
          <w:lang w:val="kk-KZ"/>
        </w:rPr>
      </w:pPr>
    </w:p>
    <w:p w14:paraId="45D192A6" w14:textId="77777777" w:rsidR="00972A3E" w:rsidRPr="00206F81" w:rsidRDefault="00972A3E" w:rsidP="00290FBA">
      <w:pPr>
        <w:autoSpaceDE w:val="0"/>
        <w:ind w:firstLine="709"/>
        <w:jc w:val="both"/>
        <w:rPr>
          <w:b/>
          <w:bCs/>
          <w:sz w:val="28"/>
          <w:szCs w:val="28"/>
          <w:lang w:val="kk-KZ"/>
        </w:rPr>
      </w:pPr>
    </w:p>
    <w:p w14:paraId="13F3D53B" w14:textId="77777777" w:rsidR="00972A3E" w:rsidRPr="00206F81" w:rsidRDefault="00972A3E" w:rsidP="00290FBA">
      <w:pPr>
        <w:autoSpaceDE w:val="0"/>
        <w:ind w:firstLine="709"/>
        <w:jc w:val="both"/>
        <w:rPr>
          <w:b/>
          <w:bCs/>
          <w:sz w:val="28"/>
          <w:szCs w:val="28"/>
          <w:lang w:val="kk-KZ"/>
        </w:rPr>
      </w:pPr>
    </w:p>
    <w:p w14:paraId="0C47F3A1" w14:textId="77777777" w:rsidR="00972A3E" w:rsidRPr="00206F81" w:rsidRDefault="00972A3E" w:rsidP="00290FBA">
      <w:pPr>
        <w:autoSpaceDE w:val="0"/>
        <w:ind w:firstLine="709"/>
        <w:jc w:val="both"/>
        <w:rPr>
          <w:b/>
          <w:bCs/>
          <w:sz w:val="28"/>
          <w:szCs w:val="28"/>
          <w:lang w:val="kk-KZ"/>
        </w:rPr>
      </w:pPr>
    </w:p>
    <w:p w14:paraId="3F5A2DFF" w14:textId="77777777" w:rsidR="00972A3E" w:rsidRPr="00206F81" w:rsidRDefault="00972A3E" w:rsidP="00290FBA">
      <w:pPr>
        <w:autoSpaceDE w:val="0"/>
        <w:ind w:firstLine="709"/>
        <w:jc w:val="both"/>
        <w:rPr>
          <w:b/>
          <w:bCs/>
          <w:sz w:val="28"/>
          <w:szCs w:val="28"/>
          <w:lang w:val="kk-KZ"/>
        </w:rPr>
      </w:pPr>
    </w:p>
    <w:p w14:paraId="01A3668F" w14:textId="77777777" w:rsidR="00972A3E" w:rsidRPr="00206F81" w:rsidRDefault="00972A3E" w:rsidP="00290FBA">
      <w:pPr>
        <w:autoSpaceDE w:val="0"/>
        <w:ind w:firstLine="709"/>
        <w:jc w:val="both"/>
        <w:rPr>
          <w:b/>
          <w:bCs/>
          <w:sz w:val="28"/>
          <w:szCs w:val="28"/>
          <w:lang w:val="kk-KZ"/>
        </w:rPr>
      </w:pPr>
    </w:p>
    <w:p w14:paraId="74A22408" w14:textId="77777777" w:rsidR="00972A3E" w:rsidRPr="00206F81" w:rsidRDefault="00972A3E" w:rsidP="00290FBA">
      <w:pPr>
        <w:autoSpaceDE w:val="0"/>
        <w:ind w:firstLine="709"/>
        <w:jc w:val="both"/>
        <w:rPr>
          <w:b/>
          <w:bCs/>
          <w:sz w:val="28"/>
          <w:szCs w:val="28"/>
          <w:lang w:val="kk-KZ"/>
        </w:rPr>
      </w:pPr>
    </w:p>
    <w:p w14:paraId="0B4D4DEF" w14:textId="77777777" w:rsidR="00972A3E" w:rsidRPr="00206F81" w:rsidRDefault="00972A3E" w:rsidP="00290FBA">
      <w:pPr>
        <w:autoSpaceDE w:val="0"/>
        <w:ind w:firstLine="709"/>
        <w:jc w:val="both"/>
        <w:rPr>
          <w:b/>
          <w:bCs/>
          <w:sz w:val="28"/>
          <w:szCs w:val="28"/>
          <w:lang w:val="kk-KZ"/>
        </w:rPr>
      </w:pPr>
    </w:p>
    <w:p w14:paraId="2FB36E9E" w14:textId="77777777" w:rsidR="00972A3E" w:rsidRPr="00206F81" w:rsidRDefault="00972A3E" w:rsidP="00290FBA">
      <w:pPr>
        <w:autoSpaceDE w:val="0"/>
        <w:ind w:firstLine="709"/>
        <w:jc w:val="both"/>
        <w:rPr>
          <w:b/>
          <w:bCs/>
          <w:sz w:val="28"/>
          <w:szCs w:val="28"/>
          <w:lang w:val="kk-KZ"/>
        </w:rPr>
      </w:pPr>
    </w:p>
    <w:p w14:paraId="1BAE7945" w14:textId="77777777" w:rsidR="00124EAA" w:rsidRPr="00206F81" w:rsidRDefault="00124EAA" w:rsidP="002C5770">
      <w:pPr>
        <w:autoSpaceDE w:val="0"/>
        <w:jc w:val="center"/>
        <w:rPr>
          <w:b/>
          <w:bCs/>
          <w:sz w:val="28"/>
          <w:szCs w:val="28"/>
          <w:lang w:val="kk-KZ"/>
        </w:rPr>
        <w:sectPr w:rsidR="00124EAA" w:rsidRPr="00206F81" w:rsidSect="00124EAA">
          <w:pgSz w:w="11906" w:h="16838"/>
          <w:pgMar w:top="1134" w:right="624" w:bottom="1134" w:left="1701" w:header="720" w:footer="720" w:gutter="0"/>
          <w:cols w:space="720"/>
          <w:docGrid w:linePitch="600" w:charSpace="32768"/>
        </w:sectPr>
      </w:pPr>
    </w:p>
    <w:p w14:paraId="58288235" w14:textId="79465EC4" w:rsidR="001214FC" w:rsidRPr="00206F81" w:rsidRDefault="001214FC" w:rsidP="002C5770">
      <w:pPr>
        <w:autoSpaceDE w:val="0"/>
        <w:jc w:val="center"/>
        <w:rPr>
          <w:b/>
          <w:bCs/>
          <w:sz w:val="28"/>
          <w:szCs w:val="28"/>
          <w:lang w:val="kk-KZ"/>
        </w:rPr>
      </w:pPr>
      <w:r w:rsidRPr="00206F81">
        <w:rPr>
          <w:b/>
          <w:bCs/>
          <w:sz w:val="28"/>
          <w:szCs w:val="28"/>
          <w:lang w:val="kk-KZ"/>
        </w:rPr>
        <w:t>ҚОРЫТЫНДЫ</w:t>
      </w:r>
    </w:p>
    <w:p w14:paraId="775712D8" w14:textId="77777777" w:rsidR="002C5770" w:rsidRPr="00206F81" w:rsidRDefault="002C5770" w:rsidP="002C5770">
      <w:pPr>
        <w:autoSpaceDE w:val="0"/>
        <w:ind w:firstLine="567"/>
        <w:jc w:val="center"/>
        <w:rPr>
          <w:bCs/>
          <w:sz w:val="28"/>
          <w:szCs w:val="28"/>
          <w:lang w:val="kk-KZ"/>
        </w:rPr>
      </w:pPr>
    </w:p>
    <w:p w14:paraId="25180EC3" w14:textId="47E2F6BD" w:rsidR="001214FC" w:rsidRPr="00206F81" w:rsidRDefault="001214FC" w:rsidP="002C5770">
      <w:pPr>
        <w:autoSpaceDE w:val="0"/>
        <w:ind w:firstLine="567"/>
        <w:jc w:val="both"/>
        <w:rPr>
          <w:sz w:val="28"/>
          <w:szCs w:val="28"/>
          <w:lang w:val="kk-KZ"/>
        </w:rPr>
      </w:pPr>
      <w:r w:rsidRPr="00206F81">
        <w:rPr>
          <w:bCs/>
          <w:sz w:val="28"/>
          <w:szCs w:val="28"/>
          <w:lang w:val="kk-KZ"/>
        </w:rPr>
        <w:t>Кеңес халқының Ұлы Жеңіске жетуіне сарбаздар мен тыл еңбеккерлері, ерлер мен әйелдер, қарттар мен жасөспірімдер бәрі де өз үлестерін қосты. Әсіресе әйелдер соғыс жылдарында тылдағы шешуші күшке</w:t>
      </w:r>
      <w:r w:rsidR="00284993" w:rsidRPr="00206F81">
        <w:rPr>
          <w:bCs/>
          <w:sz w:val="28"/>
          <w:szCs w:val="28"/>
          <w:lang w:val="kk-KZ"/>
        </w:rPr>
        <w:t xml:space="preserve"> айналып, олардың рөлі терең </w:t>
      </w:r>
      <w:r w:rsidRPr="00206F81">
        <w:rPr>
          <w:bCs/>
          <w:sz w:val="28"/>
          <w:szCs w:val="28"/>
          <w:lang w:val="kk-KZ"/>
        </w:rPr>
        <w:t xml:space="preserve">әрі көлемді орын алды. </w:t>
      </w:r>
      <w:r w:rsidRPr="00206F81">
        <w:rPr>
          <w:sz w:val="28"/>
          <w:szCs w:val="28"/>
          <w:lang w:val="kk-KZ"/>
        </w:rPr>
        <w:t>Соғыс басталған жыл</w:t>
      </w:r>
      <w:r w:rsidR="00284993" w:rsidRPr="00206F81">
        <w:rPr>
          <w:sz w:val="28"/>
          <w:szCs w:val="28"/>
          <w:lang w:val="kk-KZ"/>
        </w:rPr>
        <w:t>д</w:t>
      </w:r>
      <w:r w:rsidRPr="00206F81">
        <w:rPr>
          <w:sz w:val="28"/>
          <w:szCs w:val="28"/>
          <w:lang w:val="kk-KZ"/>
        </w:rPr>
        <w:t>ың соңына қарай бүкіл Одақ бойынша әйелдер жұмыс істемеген бірде</w:t>
      </w:r>
      <w:r w:rsidR="00635D09">
        <w:rPr>
          <w:sz w:val="28"/>
          <w:szCs w:val="28"/>
          <w:lang w:val="kk-KZ"/>
        </w:rPr>
        <w:t>-</w:t>
      </w:r>
      <w:r w:rsidRPr="00206F81">
        <w:rPr>
          <w:sz w:val="28"/>
          <w:szCs w:val="28"/>
          <w:lang w:val="kk-KZ"/>
        </w:rPr>
        <w:t>бір еңбек саласы, әйелдер игермеген бірде</w:t>
      </w:r>
      <w:r w:rsidR="00635D09">
        <w:rPr>
          <w:sz w:val="28"/>
          <w:szCs w:val="28"/>
          <w:lang w:val="kk-KZ"/>
        </w:rPr>
        <w:t>-</w:t>
      </w:r>
      <w:r w:rsidRPr="00206F81">
        <w:rPr>
          <w:sz w:val="28"/>
          <w:szCs w:val="28"/>
          <w:lang w:val="kk-KZ"/>
        </w:rPr>
        <w:t>бір кәсіп қалмады. Мұның аяғы халық шаруашылығында еңбек еткен ерлер мен әйелдердің арасалмағын күрт өзгертіп, әйелдер үлкен басымдықты иеленеді. Отан соғысына белсенді түрде араласқан Батыс Қазақстанның мыңдаған отансүйгіш әйелдері жеңіс жолында, тылдағы санитарлық жасақтарда, мейірбикелік топтарда, әуеге қарсы қорғаныстарда өз-өздерін көрсетіп қана қоймай</w:t>
      </w:r>
      <w:r w:rsidR="00284993" w:rsidRPr="00206F81">
        <w:rPr>
          <w:sz w:val="28"/>
          <w:szCs w:val="28"/>
          <w:lang w:val="kk-KZ"/>
        </w:rPr>
        <w:t>,</w:t>
      </w:r>
      <w:r w:rsidRPr="00206F81">
        <w:rPr>
          <w:sz w:val="28"/>
          <w:szCs w:val="28"/>
          <w:lang w:val="kk-KZ"/>
        </w:rPr>
        <w:t xml:space="preserve"> ерен еңбектерімен тылды күшейтіп, кез-келген өндірісте немесе заводтардың барлық цехтарында, фабрикаларда, деполар мен паровоздарда, фермалар мен егін шаруашылығында жұмыстар атқарып, өте қиын да ауыр кәсіптерді игерді. Әйелдер еңбегінің арқасында майдан қару-жарақ, азық-түлік, киім-кешектермен тоқтаусыз қамтамасыз етілді. </w:t>
      </w:r>
    </w:p>
    <w:p w14:paraId="26FB162C" w14:textId="08A1B907" w:rsidR="001214FC" w:rsidRPr="00206F81" w:rsidRDefault="001214FC" w:rsidP="002C5770">
      <w:pPr>
        <w:autoSpaceDE w:val="0"/>
        <w:ind w:firstLine="567"/>
        <w:jc w:val="both"/>
        <w:rPr>
          <w:bCs/>
          <w:sz w:val="28"/>
          <w:szCs w:val="28"/>
          <w:lang w:val="kk-KZ"/>
        </w:rPr>
      </w:pPr>
      <w:r w:rsidRPr="00206F81">
        <w:rPr>
          <w:bCs/>
          <w:sz w:val="28"/>
          <w:szCs w:val="28"/>
          <w:lang w:val="kk-KZ"/>
        </w:rPr>
        <w:t>КСРО халқының үлесіне тап келген аса қасіретті сынақ</w:t>
      </w:r>
      <w:r w:rsidR="00284993" w:rsidRPr="00206F81">
        <w:rPr>
          <w:bCs/>
          <w:sz w:val="28"/>
          <w:szCs w:val="28"/>
          <w:lang w:val="kk-KZ"/>
        </w:rPr>
        <w:t>ты</w:t>
      </w:r>
      <w:r w:rsidRPr="00206F81">
        <w:rPr>
          <w:bCs/>
          <w:sz w:val="28"/>
          <w:szCs w:val="28"/>
          <w:lang w:val="kk-KZ"/>
        </w:rPr>
        <w:t xml:space="preserve"> абыроймен еңсерген әйелдер, соның ішінде Батыс Қазақстан облысының қыз-келіншектері жұмыс орындарында ерлерді ауыстырып қана қойған жоқ, олар өздерін халық құтқарушылары ретінде де көрсете білді. Олардың шешімдері, бастамалары мен байламдары, нақты қатысулары тылды монолитті қуатқа айналдырды. Қала мен ауылдардағы өндіріс орындары мен шаруашылықтарда әйелдер араласпаған бірде</w:t>
      </w:r>
      <w:r w:rsidR="00635D09">
        <w:rPr>
          <w:bCs/>
          <w:sz w:val="28"/>
          <w:szCs w:val="28"/>
          <w:lang w:val="kk-KZ"/>
        </w:rPr>
        <w:t>-</w:t>
      </w:r>
      <w:r w:rsidRPr="00206F81">
        <w:rPr>
          <w:bCs/>
          <w:sz w:val="28"/>
          <w:szCs w:val="28"/>
          <w:lang w:val="kk-KZ"/>
        </w:rPr>
        <w:t>бір кәсіпорын не сала қалмады.</w:t>
      </w:r>
      <w:r w:rsidRPr="00206F81">
        <w:rPr>
          <w:bCs/>
          <w:sz w:val="28"/>
          <w:szCs w:val="28"/>
          <w:lang w:val="kk-KZ"/>
        </w:rPr>
        <w:tab/>
      </w:r>
    </w:p>
    <w:p w14:paraId="098E6CD4" w14:textId="77777777" w:rsidR="001214FC" w:rsidRPr="00206F81" w:rsidRDefault="001214FC" w:rsidP="002C5770">
      <w:pPr>
        <w:autoSpaceDE w:val="0"/>
        <w:ind w:firstLine="567"/>
        <w:jc w:val="both"/>
        <w:rPr>
          <w:bCs/>
          <w:sz w:val="28"/>
          <w:szCs w:val="28"/>
          <w:lang w:val="kk-KZ"/>
        </w:rPr>
      </w:pPr>
      <w:r w:rsidRPr="00206F81">
        <w:rPr>
          <w:bCs/>
          <w:sz w:val="28"/>
          <w:szCs w:val="28"/>
          <w:lang w:val="kk-KZ"/>
        </w:rPr>
        <w:t xml:space="preserve">Ұлы Отан соғысы әйелдердің тек бейбіт кезде ғана емес, қатал соғыс уақытында да өз еріктерімен шешімдер қабылдай алатындықтарын дәлелдеді. Батыс Қазақстан облысының әйелдеріне аса қиын сыннан өтулеріне отансүйгіштік, құрбандыққа бару, мығымдық, адалдық, жеңіске деген сенім, шынайы интернационализм, еңбекқорлық, тәртіп пен өмірсүйгіштік, тұрмыстағы қарапайымдылық, өз жеке мүдделерін қоғам мүддесіне бағындыра алулары көмектесті. </w:t>
      </w:r>
    </w:p>
    <w:p w14:paraId="37F1C87F" w14:textId="61295BB0" w:rsidR="001214FC" w:rsidRPr="00206F81" w:rsidRDefault="001214FC" w:rsidP="002C5770">
      <w:pPr>
        <w:autoSpaceDE w:val="0"/>
        <w:ind w:firstLine="567"/>
        <w:jc w:val="both"/>
        <w:rPr>
          <w:bCs/>
          <w:sz w:val="28"/>
          <w:szCs w:val="28"/>
          <w:lang w:val="kk-KZ"/>
        </w:rPr>
      </w:pPr>
      <w:r w:rsidRPr="00206F81">
        <w:rPr>
          <w:bCs/>
          <w:sz w:val="28"/>
          <w:szCs w:val="28"/>
          <w:lang w:val="kk-KZ"/>
        </w:rPr>
        <w:t>Батыс Қазақстан әйелдерінің тылдағы күнделікті өмірлері, яғни майданға жасаған жұмыстарымен қатар өзін, бала-шағаны, қолындағы қарттарды бағып</w:t>
      </w:r>
      <w:r w:rsidR="00A43E44">
        <w:rPr>
          <w:bCs/>
          <w:sz w:val="28"/>
          <w:szCs w:val="28"/>
          <w:lang w:val="kk-KZ"/>
        </w:rPr>
        <w:t>-</w:t>
      </w:r>
      <w:r w:rsidRPr="00206F81">
        <w:rPr>
          <w:bCs/>
          <w:sz w:val="28"/>
          <w:szCs w:val="28"/>
          <w:lang w:val="kk-KZ"/>
        </w:rPr>
        <w:t>қағу, тамақтандыру мен киіндіру, күту мен емдеу олардың мойнына ауыр жүк болып артылды. Көптеген жағдайларда әйелдердің жаны мен тәнінің саулығы, олардың жұмыс жасау қабілеті, қоғамдық істерді атқарулары осы мәселелердің шешілуімен тікелей байланысты жүрді.</w:t>
      </w:r>
      <w:r w:rsidRPr="00206F81">
        <w:rPr>
          <w:rFonts w:eastAsia="Times New Roman"/>
          <w:sz w:val="28"/>
          <w:szCs w:val="28"/>
          <w:lang w:val="kk-KZ" w:eastAsia="ru-RU"/>
        </w:rPr>
        <w:t xml:space="preserve"> </w:t>
      </w:r>
      <w:r w:rsidRPr="00206F81">
        <w:rPr>
          <w:bCs/>
          <w:sz w:val="28"/>
          <w:szCs w:val="28"/>
          <w:lang w:val="kk-KZ"/>
        </w:rPr>
        <w:t>Негізінен ер адамдар кәсібі болып саналатын ауыр жұмыстар әйелдердің денсаулығын бұзды әрі олардың ерте қартаюы мен өлімдеріне әкеліп отырды. Дегенмен</w:t>
      </w:r>
      <w:r w:rsidRPr="00206F81">
        <w:rPr>
          <w:bCs/>
          <w:sz w:val="28"/>
          <w:szCs w:val="28"/>
          <w:lang w:val="kk-KZ"/>
        </w:rPr>
        <w:tab/>
        <w:t>тылдағы аса ауыр еңбек және барлық материалдық әрі рухани күш</w:t>
      </w:r>
      <w:r w:rsidR="00A43E44">
        <w:rPr>
          <w:bCs/>
          <w:sz w:val="28"/>
          <w:szCs w:val="28"/>
          <w:lang w:val="kk-KZ"/>
        </w:rPr>
        <w:t>-</w:t>
      </w:r>
      <w:r w:rsidRPr="00206F81">
        <w:rPr>
          <w:bCs/>
          <w:sz w:val="28"/>
          <w:szCs w:val="28"/>
          <w:lang w:val="kk-KZ"/>
        </w:rPr>
        <w:t xml:space="preserve">қуаттың сарқылуы әйелдерді сындыра алмады. </w:t>
      </w:r>
    </w:p>
    <w:p w14:paraId="51A594EA" w14:textId="77777777" w:rsidR="001214FC" w:rsidRPr="00206F81" w:rsidRDefault="001214FC" w:rsidP="002C5770">
      <w:pPr>
        <w:autoSpaceDE w:val="0"/>
        <w:ind w:firstLine="567"/>
        <w:jc w:val="both"/>
        <w:rPr>
          <w:bCs/>
          <w:sz w:val="28"/>
          <w:szCs w:val="28"/>
          <w:lang w:val="kk-KZ"/>
        </w:rPr>
      </w:pPr>
      <w:r w:rsidRPr="00206F81">
        <w:rPr>
          <w:bCs/>
          <w:sz w:val="28"/>
          <w:szCs w:val="28"/>
          <w:lang w:val="kk-KZ"/>
        </w:rPr>
        <w:t>Соғыс кезіндегі елдің тыл өңірлеріндегі әйелдер рөлін талдау, төмендегідей нәтижелерге әкелді.</w:t>
      </w:r>
    </w:p>
    <w:p w14:paraId="584EBA9C" w14:textId="77777777" w:rsidR="001214FC" w:rsidRPr="00206F81" w:rsidRDefault="001214FC" w:rsidP="002C5770">
      <w:pPr>
        <w:autoSpaceDE w:val="0"/>
        <w:ind w:firstLine="567"/>
        <w:jc w:val="both"/>
        <w:rPr>
          <w:bCs/>
          <w:sz w:val="28"/>
          <w:szCs w:val="28"/>
          <w:lang w:val="kk-KZ"/>
        </w:rPr>
      </w:pPr>
      <w:r w:rsidRPr="00206F81">
        <w:rPr>
          <w:bCs/>
          <w:sz w:val="28"/>
          <w:szCs w:val="28"/>
          <w:lang w:val="kk-KZ"/>
        </w:rPr>
        <w:t xml:space="preserve">Ортақ жауды жеңуге барлық жастағы, барша ұлттар мен діни сенімдегі, білім деңгейлері мен мәдениеті әртүрлі әйелдер бір кісідей атсалысты. Кеңес әйелдерінің басым көпшілігі рухани бірлік танытты. Жаумен күреске Кеңес үкіметі болашағына жол ашқан әйелдер де, туыстары тоталитарлық саяси жүйе құрбаны болған әйелдер де бірдей қатысты. Ұлы Отан соғысы жылдарында әлем тарихында тұңғыш рет ерекше құбылыс, яғни әйелдердің ұзақ жылдарға созылған бұқаралық еңбек ерлігі көрініс тапты. </w:t>
      </w:r>
    </w:p>
    <w:p w14:paraId="5F59D833" w14:textId="77777777" w:rsidR="001214FC" w:rsidRPr="00206F81" w:rsidRDefault="001214FC" w:rsidP="002C5770">
      <w:pPr>
        <w:autoSpaceDE w:val="0"/>
        <w:ind w:firstLine="567"/>
        <w:jc w:val="both"/>
        <w:rPr>
          <w:bCs/>
          <w:sz w:val="28"/>
          <w:szCs w:val="28"/>
          <w:lang w:val="kk-KZ"/>
        </w:rPr>
      </w:pPr>
      <w:r w:rsidRPr="00206F81">
        <w:rPr>
          <w:bCs/>
          <w:sz w:val="28"/>
          <w:szCs w:val="28"/>
          <w:lang w:val="kk-KZ"/>
        </w:rPr>
        <w:t>Кеңес әйелдерінің тылдағы ерекше еңбек қаһармандығының себептері, олардың ана ретіндегі психологиялық әрі биологиялық ерекшеліктерінде, елдің сан ғасырлық қаһарман тарихында және кеңес билігі жылдарында іске асырылған әрі әйелдерді қоғамның тең құқықты мүшелеріне айналдырған саяси, экономикалық, әлеуметтік өзгерістерде жатты.</w:t>
      </w:r>
    </w:p>
    <w:p w14:paraId="14C7FB17" w14:textId="77777777" w:rsidR="001214FC" w:rsidRPr="00206F81" w:rsidRDefault="001214FC" w:rsidP="002C5770">
      <w:pPr>
        <w:autoSpaceDE w:val="0"/>
        <w:ind w:firstLine="567"/>
        <w:jc w:val="both"/>
        <w:rPr>
          <w:bCs/>
          <w:sz w:val="28"/>
          <w:szCs w:val="28"/>
          <w:lang w:val="kk-KZ"/>
        </w:rPr>
      </w:pPr>
      <w:r w:rsidRPr="00206F81">
        <w:rPr>
          <w:bCs/>
          <w:sz w:val="28"/>
          <w:szCs w:val="28"/>
          <w:lang w:val="kk-KZ"/>
        </w:rPr>
        <w:t xml:space="preserve">Ұлан байтақ еуразиялық кеңістікті мекендеген халықтар ғасырлар бойы ұжымдық қауымда өмір сүрді, тарихтың төтенше кезеңдерінде біртұтастық таныта білді. Ел тарихының отансүйгіштік дәстүрі әйелдерді мейрімділік пен еңбеккерлікке, Отанын сүю мен адамгершілікке тәрбиеледі. Олар үшін отбасы зор маңызға ие болды. Барлық уақытта да әйелдер өз ерлерімен бірге барша қиындықтарды көтере білді. </w:t>
      </w:r>
    </w:p>
    <w:p w14:paraId="56F85DAC" w14:textId="77777777" w:rsidR="001214FC" w:rsidRPr="00206F81" w:rsidRDefault="001214FC" w:rsidP="002C5770">
      <w:pPr>
        <w:autoSpaceDE w:val="0"/>
        <w:ind w:firstLine="567"/>
        <w:jc w:val="both"/>
        <w:rPr>
          <w:bCs/>
          <w:sz w:val="28"/>
          <w:szCs w:val="28"/>
          <w:lang w:val="kk-KZ"/>
        </w:rPr>
      </w:pPr>
      <w:r w:rsidRPr="00206F81">
        <w:rPr>
          <w:bCs/>
          <w:sz w:val="28"/>
          <w:szCs w:val="28"/>
          <w:lang w:val="kk-KZ"/>
        </w:rPr>
        <w:t xml:space="preserve">Кеңес үкіметі жылдарында әйелдің қоғамды орны туралы ғасырлар бойы қалыптасқан жалқы пікірлер сындырылды, олардың әлеуметтік мәртебесі көтерілді. Еңбеккер әйелдер саяси және құқықтық теңдікке ие болды, билік органдарына сайланды, басшылық қызметтерге тартылды, басқарушы партия, комсомол, кәсіподақ қатарына кірді. </w:t>
      </w:r>
    </w:p>
    <w:p w14:paraId="112E71CB" w14:textId="77777777" w:rsidR="001214FC" w:rsidRPr="00206F81" w:rsidRDefault="00EF05D9" w:rsidP="002C5770">
      <w:pPr>
        <w:autoSpaceDE w:val="0"/>
        <w:ind w:firstLine="567"/>
        <w:jc w:val="both"/>
        <w:rPr>
          <w:bCs/>
          <w:sz w:val="28"/>
          <w:szCs w:val="28"/>
          <w:lang w:val="kk-KZ"/>
        </w:rPr>
      </w:pPr>
      <w:r w:rsidRPr="00206F81">
        <w:rPr>
          <w:bCs/>
          <w:sz w:val="28"/>
          <w:szCs w:val="28"/>
          <w:lang w:val="kk-KZ"/>
        </w:rPr>
        <w:t xml:space="preserve"> </w:t>
      </w:r>
      <w:r w:rsidR="001214FC" w:rsidRPr="00206F81">
        <w:rPr>
          <w:bCs/>
          <w:sz w:val="28"/>
          <w:szCs w:val="28"/>
          <w:lang w:val="kk-KZ"/>
        </w:rPr>
        <w:t xml:space="preserve">Қоғамдық өндірістің барлық салаларында жұмыс жасай бастаған әйел еңбегі сапалы өзгерістерге де ұшырады. Жұмысшы, колхозшы, қызметкер, зиялы әйелдер ғасырлар бойы қалыптасқан психологиялық кедергілерді жоя білді және еңбек ұжымында ер адамдармен қатар жұмысқа араласты. </w:t>
      </w:r>
    </w:p>
    <w:p w14:paraId="3DD03836" w14:textId="77777777" w:rsidR="001214FC" w:rsidRPr="00206F81" w:rsidRDefault="001214FC" w:rsidP="002C5770">
      <w:pPr>
        <w:autoSpaceDE w:val="0"/>
        <w:ind w:firstLine="567"/>
        <w:jc w:val="both"/>
        <w:rPr>
          <w:bCs/>
          <w:sz w:val="28"/>
          <w:szCs w:val="28"/>
          <w:lang w:val="kk-KZ"/>
        </w:rPr>
      </w:pPr>
      <w:r w:rsidRPr="00206F81">
        <w:rPr>
          <w:bCs/>
          <w:sz w:val="28"/>
          <w:szCs w:val="28"/>
          <w:lang w:val="kk-KZ"/>
        </w:rPr>
        <w:t xml:space="preserve">Мұндай жағдайға жету үшін кеңес мемлекеті еңбеккер әйелдерге нақты жағдайлар жасады. Олар орта және кәсіби білім алды, өндірістегі жұмыс процесінің біршама бөлігі механикаландырылды, қоғамдық тамақтандыру мен тұрмыстық қызмет көрсету жүйесі құрылды, үй шаруашылығын жүргізу жеңілдетілді, ана мен баланы қорғау мекемелерінің желісі құрылды. Кеңес үкіметі жүргізген демографиялық шаралар нәтижесінде әйелдер денсаулығы шыңдалып, олардың өмір сүру жасы ұзарды. </w:t>
      </w:r>
    </w:p>
    <w:p w14:paraId="780943AF" w14:textId="77777777" w:rsidR="001214FC" w:rsidRPr="00206F81" w:rsidRDefault="001214FC" w:rsidP="002C5770">
      <w:pPr>
        <w:autoSpaceDE w:val="0"/>
        <w:ind w:firstLine="567"/>
        <w:jc w:val="both"/>
        <w:rPr>
          <w:bCs/>
          <w:sz w:val="28"/>
          <w:szCs w:val="28"/>
          <w:lang w:val="kk-KZ"/>
        </w:rPr>
      </w:pPr>
      <w:r w:rsidRPr="00206F81">
        <w:rPr>
          <w:bCs/>
          <w:sz w:val="28"/>
          <w:szCs w:val="28"/>
          <w:lang w:val="kk-KZ"/>
        </w:rPr>
        <w:t>Соғыс жылдарында миллиондаған әйелдердің өндіріске келуі нәтижесінде, олардың ел экономикасындағы үлес салмағы тез қарқынмен өсті. Әйел еңбегінің құрылымы да өзгерістерге түсті. Тарихта тұңғыш рет әйелдер олардың еңбегі ешқашан пайдаланылмаған салаларда жұмыс жасай бастады. Ауыр өнеркәсіпте әйелдердің үлес салмағы көбейді. Соғыс жылдары кеңес әйелдерінің басшылық қасиеттерін ашты, жүздеген талантты отансүйгіш әйелдер өздерінің еңбек ұжымдарын социалистік жарыстарда алдыңғы қатарға шығарды. Осыған байланысты жүргізілген зерттеу жұмысы бірқатар қорытындылар шығаруға мүмкіндіктер берді. Біріншіден, әйелдермен жұмыста мақсатты түрде бағытталған идеологиялық әсер ету әйел психологиясы ерекшелігін ескере отырып және әлеуметтік мәселелер оңтайлы шешімін тапқанда нәтижелі болып шықты. Өкінішке орай, қазіргі қазақстандық әйелдер идеологиялық бағыттан айырылып, моралдық деградацияға ұшыраған. ХХІ ғасырдағы қазақ әйелдері өздерінің соғыс жылдарындағы әжелері сияқты ерлерімен бірге бар қиындықты көтеріп, ел қорғаны бола ма деген сұрақ ашық күйінде қалып отыр.</w:t>
      </w:r>
    </w:p>
    <w:p w14:paraId="16768923" w14:textId="451F8726" w:rsidR="001214FC" w:rsidRPr="00206F81" w:rsidRDefault="001214FC" w:rsidP="002C5770">
      <w:pPr>
        <w:autoSpaceDE w:val="0"/>
        <w:ind w:firstLine="567"/>
        <w:jc w:val="both"/>
        <w:rPr>
          <w:bCs/>
          <w:sz w:val="28"/>
          <w:szCs w:val="28"/>
          <w:lang w:val="kk-KZ"/>
        </w:rPr>
      </w:pPr>
      <w:r w:rsidRPr="00206F81">
        <w:rPr>
          <w:bCs/>
          <w:sz w:val="28"/>
          <w:szCs w:val="28"/>
          <w:lang w:val="kk-KZ"/>
        </w:rPr>
        <w:t>Екіншіден, соғыс жылдары әйелдердің талантты басшы, қоғамдық қайраткер бола алатындығын дәлелдеді, бұл тәжірибені жаңа саяси және әлеуметтік</w:t>
      </w:r>
      <w:r w:rsidR="003842C3">
        <w:rPr>
          <w:bCs/>
          <w:sz w:val="28"/>
          <w:szCs w:val="28"/>
          <w:lang w:val="kk-KZ"/>
        </w:rPr>
        <w:t>-</w:t>
      </w:r>
      <w:r w:rsidRPr="00206F81">
        <w:rPr>
          <w:bCs/>
          <w:sz w:val="28"/>
          <w:szCs w:val="28"/>
          <w:lang w:val="kk-KZ"/>
        </w:rPr>
        <w:t>экономикалық шындықта да кеңінен пайдалануға болар еді.</w:t>
      </w:r>
    </w:p>
    <w:p w14:paraId="5C77C13B" w14:textId="77777777" w:rsidR="001214FC" w:rsidRPr="00206F81" w:rsidRDefault="001214FC" w:rsidP="002C5770">
      <w:pPr>
        <w:autoSpaceDE w:val="0"/>
        <w:ind w:firstLine="567"/>
        <w:jc w:val="both"/>
        <w:rPr>
          <w:bCs/>
          <w:sz w:val="28"/>
          <w:szCs w:val="28"/>
          <w:lang w:val="kk-KZ"/>
        </w:rPr>
      </w:pPr>
      <w:r w:rsidRPr="00206F81">
        <w:rPr>
          <w:bCs/>
          <w:sz w:val="28"/>
          <w:szCs w:val="28"/>
          <w:lang w:val="kk-KZ"/>
        </w:rPr>
        <w:t xml:space="preserve">Үшіншіден, соғыс жылдарының тәжірибесі қысқа мерзім ішінде әйелдер арасынан жүздеген мың жаңа жұмысшылар даярлауға, әйел мамандарды кәсіби дайындықтан өткізудің тиімді жүйесін құруға  болатындығын көрсетті. Өкінішке орай, қазіргі таңдағы жұмыссыздық қазақстандық әйелдерге ауыр тиіп отыр. </w:t>
      </w:r>
    </w:p>
    <w:p w14:paraId="793CD324" w14:textId="01DD2058" w:rsidR="001214FC" w:rsidRPr="00206F81" w:rsidRDefault="001214FC" w:rsidP="002C5770">
      <w:pPr>
        <w:autoSpaceDE w:val="0"/>
        <w:ind w:firstLine="567"/>
        <w:jc w:val="both"/>
        <w:rPr>
          <w:bCs/>
          <w:sz w:val="28"/>
          <w:szCs w:val="28"/>
          <w:lang w:val="kk-KZ"/>
        </w:rPr>
      </w:pPr>
      <w:r w:rsidRPr="00206F81">
        <w:rPr>
          <w:bCs/>
          <w:sz w:val="28"/>
          <w:szCs w:val="28"/>
          <w:lang w:val="kk-KZ"/>
        </w:rPr>
        <w:t>Төртіншіден, жаппай соғыс жағдайында да балалар мен мүгедектерге, көпбалалы және жалғызбасты әйелдерге әлеуметтік көмек көрсетуге қаржы мен күш табылды. Қазіргі кездегі Қазақстандағы әлеуметтік мәселелердің шешілмеуі көңілге қауіп ұялатады. Қазіргі күнгі Қазақстандағы әйелдердің әлеуметтік қорғалуы өте төмен деңгейде, кеңес заманындағы әлеуметтік жеңілдіктер алынып тасталынды, зейнет</w:t>
      </w:r>
      <w:r w:rsidR="003842C3">
        <w:rPr>
          <w:bCs/>
          <w:sz w:val="28"/>
          <w:szCs w:val="28"/>
          <w:lang w:val="kk-KZ"/>
        </w:rPr>
        <w:t>керлік</w:t>
      </w:r>
      <w:r w:rsidRPr="00206F81">
        <w:rPr>
          <w:bCs/>
          <w:sz w:val="28"/>
          <w:szCs w:val="28"/>
          <w:lang w:val="kk-KZ"/>
        </w:rPr>
        <w:t xml:space="preserve"> жас 63 жасқа дейін өсті.</w:t>
      </w:r>
    </w:p>
    <w:p w14:paraId="2D7CFCB2" w14:textId="42A6B15C" w:rsidR="001214FC" w:rsidRPr="00206F81" w:rsidRDefault="001214FC" w:rsidP="002C5770">
      <w:pPr>
        <w:autoSpaceDE w:val="0"/>
        <w:ind w:firstLine="567"/>
        <w:jc w:val="both"/>
        <w:rPr>
          <w:bCs/>
          <w:sz w:val="28"/>
          <w:szCs w:val="28"/>
          <w:lang w:val="kk-KZ"/>
        </w:rPr>
      </w:pPr>
      <w:r w:rsidRPr="00206F81">
        <w:rPr>
          <w:bCs/>
          <w:sz w:val="28"/>
          <w:szCs w:val="28"/>
          <w:lang w:val="kk-KZ"/>
        </w:rPr>
        <w:t>Қазіргі күні де, әйелдер ел тұрғындарының әлеуметтік белсенді бөлігі болып табылады. Олар еліміздің саяси және экономикалық өміріне зор үлес қосуда. Еліміздің саяси</w:t>
      </w:r>
      <w:r w:rsidR="003842C3">
        <w:rPr>
          <w:bCs/>
          <w:sz w:val="28"/>
          <w:szCs w:val="28"/>
          <w:lang w:val="kk-KZ"/>
        </w:rPr>
        <w:t>-</w:t>
      </w:r>
      <w:r w:rsidRPr="00206F81">
        <w:rPr>
          <w:bCs/>
          <w:sz w:val="28"/>
          <w:szCs w:val="28"/>
          <w:lang w:val="kk-KZ"/>
        </w:rPr>
        <w:t>экономикалық тұрақты дамуы әйелдер позициясына, олардың саяси және әлеуметтік көңіл</w:t>
      </w:r>
      <w:r w:rsidR="003842C3" w:rsidRPr="003842C3">
        <w:rPr>
          <w:bCs/>
          <w:sz w:val="28"/>
          <w:szCs w:val="28"/>
          <w:lang w:val="kk-KZ"/>
        </w:rPr>
        <w:t>-</w:t>
      </w:r>
      <w:r w:rsidRPr="00206F81">
        <w:rPr>
          <w:bCs/>
          <w:sz w:val="28"/>
          <w:szCs w:val="28"/>
          <w:lang w:val="kk-KZ"/>
        </w:rPr>
        <w:t>күйлеріне біршама тәуелді. Еліміз қолға алған саяси, экономикалық және рухани жаңғыруды іске асыру әйелдердің белсенді қатысуынсыз мүмкін емес. Соғыс кезеңі, егер дұрыс идеологиялық тәрбие жұмысы жолға қойылса, әйелдердің кез</w:t>
      </w:r>
      <w:r w:rsidR="003842C3">
        <w:rPr>
          <w:bCs/>
          <w:sz w:val="28"/>
          <w:szCs w:val="28"/>
          <w:lang w:val="kk-KZ"/>
        </w:rPr>
        <w:t>-</w:t>
      </w:r>
      <w:r w:rsidRPr="00206F81">
        <w:rPr>
          <w:bCs/>
          <w:sz w:val="28"/>
          <w:szCs w:val="28"/>
          <w:lang w:val="kk-KZ"/>
        </w:rPr>
        <w:t>келген апатты жеңуге мүмкіндік беретін аса зор стратегиялық қуат екендігін анық көрсетті. Сондықтан, Қазақстан әйелдерін әлеуметтік</w:t>
      </w:r>
      <w:r w:rsidR="003842C3">
        <w:rPr>
          <w:bCs/>
          <w:sz w:val="28"/>
          <w:szCs w:val="28"/>
          <w:lang w:val="kk-KZ"/>
        </w:rPr>
        <w:t>-</w:t>
      </w:r>
      <w:r w:rsidRPr="00206F81">
        <w:rPr>
          <w:bCs/>
          <w:sz w:val="28"/>
          <w:szCs w:val="28"/>
          <w:lang w:val="kk-KZ"/>
        </w:rPr>
        <w:t xml:space="preserve">адамгершілік тәрбиелеу жұмыстарын белсенді қолға алу, күн тәртібіндегі өткір мәселе болуы тиіс. Әйелдер өз Отанының тәуелсіздігі мен бостандығын қорғауға әрқашан де дайын болуы тиіс. </w:t>
      </w:r>
    </w:p>
    <w:p w14:paraId="2EF712CE" w14:textId="77777777" w:rsidR="008D0F08" w:rsidRPr="00206F81" w:rsidRDefault="001214FC" w:rsidP="00290FBA">
      <w:pPr>
        <w:autoSpaceDE w:val="0"/>
        <w:ind w:firstLine="709"/>
        <w:jc w:val="both"/>
        <w:rPr>
          <w:sz w:val="28"/>
          <w:szCs w:val="28"/>
          <w:lang w:val="kk-KZ"/>
        </w:rPr>
      </w:pPr>
      <w:r w:rsidRPr="00206F81">
        <w:rPr>
          <w:bCs/>
          <w:sz w:val="28"/>
          <w:szCs w:val="28"/>
          <w:lang w:val="kk-KZ"/>
        </w:rPr>
        <w:tab/>
      </w:r>
    </w:p>
    <w:p w14:paraId="57993004" w14:textId="77777777" w:rsidR="00700D2D" w:rsidRPr="00206F81" w:rsidRDefault="00700D2D" w:rsidP="00EF05D9">
      <w:pPr>
        <w:ind w:firstLine="709"/>
        <w:jc w:val="center"/>
        <w:rPr>
          <w:rStyle w:val="ac"/>
          <w:b/>
          <w:i w:val="0"/>
          <w:sz w:val="28"/>
          <w:szCs w:val="28"/>
          <w:lang w:val="kk-KZ"/>
        </w:rPr>
      </w:pPr>
    </w:p>
    <w:p w14:paraId="2AD3F8B9" w14:textId="77777777" w:rsidR="00700D2D" w:rsidRPr="00206F81" w:rsidRDefault="00700D2D" w:rsidP="00EF05D9">
      <w:pPr>
        <w:ind w:firstLine="709"/>
        <w:jc w:val="center"/>
        <w:rPr>
          <w:rStyle w:val="ac"/>
          <w:b/>
          <w:i w:val="0"/>
          <w:sz w:val="28"/>
          <w:szCs w:val="28"/>
          <w:lang w:val="kk-KZ"/>
        </w:rPr>
      </w:pPr>
    </w:p>
    <w:p w14:paraId="20F9A0EF" w14:textId="77777777" w:rsidR="00700D2D" w:rsidRPr="00206F81" w:rsidRDefault="00700D2D" w:rsidP="00EF05D9">
      <w:pPr>
        <w:ind w:firstLine="709"/>
        <w:jc w:val="center"/>
        <w:rPr>
          <w:rStyle w:val="ac"/>
          <w:b/>
          <w:i w:val="0"/>
          <w:sz w:val="28"/>
          <w:szCs w:val="28"/>
          <w:lang w:val="kk-KZ"/>
        </w:rPr>
      </w:pPr>
    </w:p>
    <w:p w14:paraId="239FAE7E" w14:textId="77777777" w:rsidR="00700D2D" w:rsidRPr="00206F81" w:rsidRDefault="00700D2D" w:rsidP="00EF05D9">
      <w:pPr>
        <w:ind w:firstLine="709"/>
        <w:jc w:val="center"/>
        <w:rPr>
          <w:rStyle w:val="ac"/>
          <w:b/>
          <w:i w:val="0"/>
          <w:sz w:val="28"/>
          <w:szCs w:val="28"/>
          <w:lang w:val="kk-KZ"/>
        </w:rPr>
      </w:pPr>
    </w:p>
    <w:p w14:paraId="3FF5DE0E" w14:textId="77777777" w:rsidR="00700D2D" w:rsidRPr="00206F81" w:rsidRDefault="00700D2D" w:rsidP="00EF05D9">
      <w:pPr>
        <w:ind w:firstLine="709"/>
        <w:jc w:val="center"/>
        <w:rPr>
          <w:rStyle w:val="ac"/>
          <w:b/>
          <w:i w:val="0"/>
          <w:sz w:val="28"/>
          <w:szCs w:val="28"/>
          <w:lang w:val="kk-KZ"/>
        </w:rPr>
      </w:pPr>
    </w:p>
    <w:p w14:paraId="5654A776" w14:textId="269493F8" w:rsidR="00700D2D" w:rsidRPr="00206F81" w:rsidRDefault="00700D2D" w:rsidP="00EF05D9">
      <w:pPr>
        <w:ind w:firstLine="709"/>
        <w:jc w:val="center"/>
        <w:rPr>
          <w:rStyle w:val="ac"/>
          <w:b/>
          <w:i w:val="0"/>
          <w:sz w:val="28"/>
          <w:szCs w:val="28"/>
          <w:lang w:val="kk-KZ"/>
        </w:rPr>
      </w:pPr>
    </w:p>
    <w:p w14:paraId="2CFD6936" w14:textId="10BA0779" w:rsidR="00124EAA" w:rsidRPr="00206F81" w:rsidRDefault="00124EAA" w:rsidP="00EF05D9">
      <w:pPr>
        <w:ind w:firstLine="709"/>
        <w:jc w:val="center"/>
        <w:rPr>
          <w:rStyle w:val="ac"/>
          <w:b/>
          <w:i w:val="0"/>
          <w:sz w:val="28"/>
          <w:szCs w:val="28"/>
          <w:lang w:val="kk-KZ"/>
        </w:rPr>
      </w:pPr>
    </w:p>
    <w:p w14:paraId="4BBD720A" w14:textId="3DCCD59B" w:rsidR="00124EAA" w:rsidRPr="00206F81" w:rsidRDefault="00124EAA" w:rsidP="00EF05D9">
      <w:pPr>
        <w:ind w:firstLine="709"/>
        <w:jc w:val="center"/>
        <w:rPr>
          <w:rStyle w:val="ac"/>
          <w:b/>
          <w:i w:val="0"/>
          <w:sz w:val="28"/>
          <w:szCs w:val="28"/>
          <w:lang w:val="kk-KZ"/>
        </w:rPr>
      </w:pPr>
    </w:p>
    <w:p w14:paraId="762B6B54" w14:textId="7AC1756A" w:rsidR="00124EAA" w:rsidRPr="00206F81" w:rsidRDefault="00124EAA" w:rsidP="00EF05D9">
      <w:pPr>
        <w:ind w:firstLine="709"/>
        <w:jc w:val="center"/>
        <w:rPr>
          <w:rStyle w:val="ac"/>
          <w:b/>
          <w:i w:val="0"/>
          <w:sz w:val="28"/>
          <w:szCs w:val="28"/>
          <w:lang w:val="kk-KZ"/>
        </w:rPr>
      </w:pPr>
    </w:p>
    <w:p w14:paraId="6AC2661B" w14:textId="3ED40ABA" w:rsidR="00124EAA" w:rsidRPr="00206F81" w:rsidRDefault="00124EAA" w:rsidP="00EF05D9">
      <w:pPr>
        <w:ind w:firstLine="709"/>
        <w:jc w:val="center"/>
        <w:rPr>
          <w:rStyle w:val="ac"/>
          <w:b/>
          <w:i w:val="0"/>
          <w:sz w:val="28"/>
          <w:szCs w:val="28"/>
          <w:lang w:val="kk-KZ"/>
        </w:rPr>
      </w:pPr>
    </w:p>
    <w:p w14:paraId="67AC5124" w14:textId="77777777" w:rsidR="00124EAA" w:rsidRPr="00206F81" w:rsidRDefault="00124EAA" w:rsidP="00EF05D9">
      <w:pPr>
        <w:ind w:firstLine="709"/>
        <w:jc w:val="center"/>
        <w:rPr>
          <w:rStyle w:val="ac"/>
          <w:b/>
          <w:i w:val="0"/>
          <w:sz w:val="28"/>
          <w:szCs w:val="28"/>
          <w:lang w:val="kk-KZ"/>
        </w:rPr>
      </w:pPr>
    </w:p>
    <w:p w14:paraId="08A934AF" w14:textId="77777777" w:rsidR="00700D2D" w:rsidRPr="00206F81" w:rsidRDefault="00700D2D" w:rsidP="00EF05D9">
      <w:pPr>
        <w:ind w:firstLine="709"/>
        <w:jc w:val="center"/>
        <w:rPr>
          <w:rStyle w:val="ac"/>
          <w:b/>
          <w:i w:val="0"/>
          <w:sz w:val="28"/>
          <w:szCs w:val="28"/>
          <w:lang w:val="kk-KZ"/>
        </w:rPr>
      </w:pPr>
    </w:p>
    <w:p w14:paraId="5E56D6BE" w14:textId="77777777" w:rsidR="00700D2D" w:rsidRPr="00206F81" w:rsidRDefault="00700D2D" w:rsidP="00EF05D9">
      <w:pPr>
        <w:ind w:firstLine="709"/>
        <w:jc w:val="center"/>
        <w:rPr>
          <w:rStyle w:val="ac"/>
          <w:b/>
          <w:i w:val="0"/>
          <w:sz w:val="28"/>
          <w:szCs w:val="28"/>
          <w:lang w:val="kk-KZ"/>
        </w:rPr>
      </w:pPr>
    </w:p>
    <w:p w14:paraId="44792791" w14:textId="77777777" w:rsidR="00700D2D" w:rsidRPr="00206F81" w:rsidRDefault="00700D2D" w:rsidP="00EF05D9">
      <w:pPr>
        <w:ind w:firstLine="709"/>
        <w:jc w:val="center"/>
        <w:rPr>
          <w:rStyle w:val="ac"/>
          <w:b/>
          <w:i w:val="0"/>
          <w:sz w:val="28"/>
          <w:szCs w:val="28"/>
          <w:lang w:val="kk-KZ"/>
        </w:rPr>
      </w:pPr>
    </w:p>
    <w:p w14:paraId="3264F11D" w14:textId="77777777" w:rsidR="00124EAA" w:rsidRPr="00206F81" w:rsidRDefault="00124EAA" w:rsidP="00EF05D9">
      <w:pPr>
        <w:ind w:firstLine="709"/>
        <w:jc w:val="center"/>
        <w:rPr>
          <w:rStyle w:val="ac"/>
          <w:b/>
          <w:i w:val="0"/>
          <w:sz w:val="28"/>
          <w:szCs w:val="28"/>
          <w:lang w:val="kk-KZ"/>
        </w:rPr>
        <w:sectPr w:rsidR="00124EAA" w:rsidRPr="00206F81" w:rsidSect="00124EAA">
          <w:pgSz w:w="11906" w:h="16838"/>
          <w:pgMar w:top="1134" w:right="624" w:bottom="1134" w:left="1701" w:header="720" w:footer="720" w:gutter="0"/>
          <w:cols w:space="720"/>
          <w:docGrid w:linePitch="600" w:charSpace="32768"/>
        </w:sectPr>
      </w:pPr>
    </w:p>
    <w:p w14:paraId="5772E6EE" w14:textId="0F6F0D7B" w:rsidR="006D6D78" w:rsidRPr="00206F81" w:rsidRDefault="006D6D78" w:rsidP="00EF05D9">
      <w:pPr>
        <w:ind w:firstLine="709"/>
        <w:jc w:val="center"/>
        <w:rPr>
          <w:rStyle w:val="ac"/>
          <w:b/>
          <w:i w:val="0"/>
          <w:sz w:val="28"/>
          <w:szCs w:val="28"/>
          <w:lang w:val="kk-KZ"/>
        </w:rPr>
      </w:pPr>
      <w:r w:rsidRPr="00206F81">
        <w:rPr>
          <w:rStyle w:val="ac"/>
          <w:b/>
          <w:i w:val="0"/>
          <w:sz w:val="28"/>
          <w:szCs w:val="28"/>
          <w:lang w:val="kk-KZ"/>
        </w:rPr>
        <w:t>ПАЙДАЛАНҒАН ӘДЕБИЕТТЕР ТІЗІМІ</w:t>
      </w:r>
    </w:p>
    <w:p w14:paraId="0E5BE32B" w14:textId="77777777" w:rsidR="002C5770" w:rsidRPr="00206F81" w:rsidRDefault="002C5770" w:rsidP="00EF05D9">
      <w:pPr>
        <w:ind w:firstLine="709"/>
        <w:jc w:val="center"/>
        <w:rPr>
          <w:rStyle w:val="ac"/>
          <w:b/>
          <w:i w:val="0"/>
          <w:sz w:val="28"/>
          <w:szCs w:val="28"/>
          <w:lang w:val="kk-KZ"/>
        </w:rPr>
      </w:pPr>
    </w:p>
    <w:p w14:paraId="6E120E67" w14:textId="6975B915" w:rsidR="006D6D78" w:rsidRPr="00206F81" w:rsidRDefault="006D6D78" w:rsidP="00290FBA">
      <w:pPr>
        <w:ind w:firstLine="709"/>
        <w:jc w:val="both"/>
        <w:rPr>
          <w:i/>
          <w:sz w:val="28"/>
          <w:szCs w:val="28"/>
          <w:lang w:val="kk-KZ"/>
        </w:rPr>
      </w:pPr>
      <w:r w:rsidRPr="00206F81">
        <w:rPr>
          <w:rStyle w:val="ac"/>
          <w:i w:val="0"/>
          <w:sz w:val="28"/>
          <w:szCs w:val="28"/>
          <w:lang w:val="kk-KZ"/>
        </w:rPr>
        <w:t>1 Назарбаев Н.Ә. Жеңіске бірлік жеткізді // Айқын</w:t>
      </w:r>
      <w:r w:rsidR="002C27B3" w:rsidRPr="00206F81">
        <w:rPr>
          <w:rStyle w:val="ac"/>
          <w:i w:val="0"/>
          <w:sz w:val="28"/>
          <w:szCs w:val="28"/>
          <w:lang w:val="kk-KZ"/>
        </w:rPr>
        <w:t>. –</w:t>
      </w:r>
      <w:r w:rsidRPr="00206F81">
        <w:rPr>
          <w:rStyle w:val="ac"/>
          <w:i w:val="0"/>
          <w:sz w:val="28"/>
          <w:szCs w:val="28"/>
          <w:lang w:val="kk-KZ"/>
        </w:rPr>
        <w:t xml:space="preserve"> 2017</w:t>
      </w:r>
      <w:r w:rsidR="002C27B3" w:rsidRPr="00206F81">
        <w:rPr>
          <w:rStyle w:val="ac"/>
          <w:i w:val="0"/>
          <w:sz w:val="28"/>
          <w:szCs w:val="28"/>
          <w:lang w:val="kk-KZ"/>
        </w:rPr>
        <w:t xml:space="preserve">, </w:t>
      </w:r>
      <w:r w:rsidRPr="00206F81">
        <w:rPr>
          <w:rStyle w:val="ac"/>
          <w:i w:val="0"/>
          <w:sz w:val="28"/>
          <w:szCs w:val="28"/>
          <w:lang w:val="kk-KZ"/>
        </w:rPr>
        <w:t>мамыр</w:t>
      </w:r>
      <w:r w:rsidR="002C27B3" w:rsidRPr="00206F81">
        <w:rPr>
          <w:rStyle w:val="ac"/>
          <w:i w:val="0"/>
          <w:sz w:val="28"/>
          <w:szCs w:val="28"/>
          <w:lang w:val="kk-KZ"/>
        </w:rPr>
        <w:t xml:space="preserve"> - 9</w:t>
      </w:r>
      <w:r w:rsidRPr="00206F81">
        <w:rPr>
          <w:rStyle w:val="ac"/>
          <w:i w:val="0"/>
          <w:sz w:val="28"/>
          <w:szCs w:val="28"/>
          <w:lang w:val="kk-KZ"/>
        </w:rPr>
        <w:t>.</w:t>
      </w:r>
      <w:r w:rsidRPr="00206F81">
        <w:rPr>
          <w:i/>
          <w:sz w:val="28"/>
          <w:szCs w:val="28"/>
          <w:lang w:val="kk-KZ"/>
        </w:rPr>
        <w:t xml:space="preserve"> </w:t>
      </w:r>
    </w:p>
    <w:p w14:paraId="45BF6C5F" w14:textId="0FC59A82"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2 Гатовский Л.М. Экономическая победа Советского Союза в Великой Отечественной войне. - М.</w:t>
      </w:r>
      <w:r w:rsidR="002C27B3" w:rsidRPr="00206F81">
        <w:rPr>
          <w:rFonts w:eastAsia="Calibri"/>
          <w:sz w:val="28"/>
          <w:szCs w:val="28"/>
          <w:lang w:val="kk-KZ"/>
        </w:rPr>
        <w:t>:</w:t>
      </w:r>
      <w:r w:rsidRPr="00206F81">
        <w:rPr>
          <w:sz w:val="28"/>
          <w:szCs w:val="28"/>
          <w:shd w:val="clear" w:color="auto" w:fill="FFFFFF"/>
          <w:lang w:val="kk-KZ"/>
        </w:rPr>
        <w:t xml:space="preserve"> Госполитиздат,</w:t>
      </w:r>
      <w:r w:rsidRPr="00206F81">
        <w:rPr>
          <w:rFonts w:eastAsia="Calibri"/>
          <w:sz w:val="28"/>
          <w:szCs w:val="28"/>
          <w:lang w:val="kk-KZ"/>
        </w:rPr>
        <w:t xml:space="preserve"> 1946. – 255 с.</w:t>
      </w:r>
    </w:p>
    <w:p w14:paraId="5BAD422A" w14:textId="67FD25A1"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3 Леонов М. Моральный фактор в современных войнах. - М.</w:t>
      </w:r>
      <w:r w:rsidR="002C27B3" w:rsidRPr="00206F81">
        <w:rPr>
          <w:rFonts w:eastAsia="Calibri"/>
          <w:sz w:val="28"/>
          <w:szCs w:val="28"/>
          <w:lang w:val="kk-KZ"/>
        </w:rPr>
        <w:t>:</w:t>
      </w:r>
      <w:r w:rsidRPr="00206F81">
        <w:rPr>
          <w:sz w:val="28"/>
          <w:szCs w:val="28"/>
          <w:lang w:val="kk-KZ"/>
        </w:rPr>
        <w:t xml:space="preserve"> Воениздат, </w:t>
      </w:r>
      <w:r w:rsidRPr="00206F81">
        <w:rPr>
          <w:rFonts w:eastAsia="Calibri"/>
          <w:sz w:val="28"/>
          <w:szCs w:val="28"/>
          <w:lang w:val="kk-KZ"/>
        </w:rPr>
        <w:t xml:space="preserve"> 1946. – 265 с.</w:t>
      </w:r>
    </w:p>
    <w:p w14:paraId="20D0344E" w14:textId="1C74A7A2"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4 Белов П.А. Вопросы экономики в современной войне. - М.</w:t>
      </w:r>
      <w:r w:rsidR="002C27B3" w:rsidRPr="00206F81">
        <w:rPr>
          <w:rFonts w:eastAsia="Calibri"/>
          <w:sz w:val="28"/>
          <w:szCs w:val="28"/>
          <w:lang w:val="kk-KZ"/>
        </w:rPr>
        <w:t>:</w:t>
      </w:r>
      <w:r w:rsidRPr="00206F81">
        <w:rPr>
          <w:rFonts w:eastAsia="Calibri"/>
          <w:sz w:val="28"/>
          <w:szCs w:val="28"/>
          <w:lang w:val="kk-KZ"/>
        </w:rPr>
        <w:t xml:space="preserve"> </w:t>
      </w:r>
      <w:r w:rsidRPr="00206F81">
        <w:rPr>
          <w:sz w:val="28"/>
          <w:szCs w:val="28"/>
          <w:lang w:val="kk-KZ"/>
        </w:rPr>
        <w:t xml:space="preserve">Воениздат, </w:t>
      </w:r>
      <w:r w:rsidRPr="00206F81">
        <w:rPr>
          <w:rFonts w:eastAsia="Calibri"/>
          <w:sz w:val="28"/>
          <w:szCs w:val="28"/>
          <w:lang w:val="kk-KZ"/>
        </w:rPr>
        <w:t>1951. – 224 с.</w:t>
      </w:r>
    </w:p>
    <w:p w14:paraId="6E734F27" w14:textId="09042576"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5 Солдатенко Е.И. Трудовой подвиг советского народа в Великой Отечественной войне. - М.</w:t>
      </w:r>
      <w:r w:rsidR="002C27B3" w:rsidRPr="00206F81">
        <w:rPr>
          <w:rFonts w:eastAsia="Calibri"/>
          <w:sz w:val="28"/>
          <w:szCs w:val="28"/>
          <w:lang w:val="kk-KZ"/>
        </w:rPr>
        <w:t>:</w:t>
      </w:r>
      <w:r w:rsidRPr="00206F81">
        <w:rPr>
          <w:sz w:val="28"/>
          <w:szCs w:val="28"/>
          <w:shd w:val="clear" w:color="auto" w:fill="FFFFFF"/>
          <w:lang w:val="kk-KZ"/>
        </w:rPr>
        <w:t xml:space="preserve"> </w:t>
      </w:r>
      <w:r w:rsidRPr="00206F81">
        <w:rPr>
          <w:rStyle w:val="ae"/>
          <w:i w:val="0"/>
          <w:iCs w:val="0"/>
          <w:sz w:val="28"/>
          <w:szCs w:val="28"/>
          <w:lang w:val="kk-KZ"/>
        </w:rPr>
        <w:t>Политической литературы</w:t>
      </w:r>
      <w:r w:rsidRPr="00206F81">
        <w:rPr>
          <w:rStyle w:val="ae"/>
          <w:sz w:val="28"/>
          <w:szCs w:val="28"/>
          <w:lang w:val="kk-KZ"/>
        </w:rPr>
        <w:t>,</w:t>
      </w:r>
      <w:r w:rsidRPr="00206F81">
        <w:rPr>
          <w:rFonts w:eastAsia="Calibri"/>
          <w:sz w:val="28"/>
          <w:szCs w:val="28"/>
          <w:lang w:val="kk-KZ"/>
        </w:rPr>
        <w:t xml:space="preserve"> 1954. - 294 с.</w:t>
      </w:r>
    </w:p>
    <w:p w14:paraId="58B07B8F" w14:textId="77777777"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6 Очерки истории Великой Отечественной войны 1941-1945 гг. - М.: АН СССР, 1955. - 534 с.</w:t>
      </w:r>
    </w:p>
    <w:p w14:paraId="0581087A" w14:textId="77777777"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 xml:space="preserve">7 Лященко П.И. История народного хозяйства СССР. - М.: </w:t>
      </w:r>
      <w:r w:rsidRPr="00206F81">
        <w:rPr>
          <w:sz w:val="28"/>
          <w:szCs w:val="28"/>
          <w:shd w:val="clear" w:color="auto" w:fill="FFFFFF"/>
          <w:lang w:val="kk-KZ"/>
        </w:rPr>
        <w:t>Госполитиздат,</w:t>
      </w:r>
      <w:r w:rsidRPr="00206F81">
        <w:rPr>
          <w:rFonts w:eastAsia="Calibri"/>
          <w:sz w:val="28"/>
          <w:szCs w:val="28"/>
          <w:lang w:val="kk-KZ"/>
        </w:rPr>
        <w:t xml:space="preserve"> 1956. - Т.З. - 644 с.</w:t>
      </w:r>
    </w:p>
    <w:p w14:paraId="422ED689" w14:textId="318DF038"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8 Шмелева А.Ф. Советская женщина в Великой Отечественной войне</w:t>
      </w:r>
      <w:r w:rsidR="002C27B3" w:rsidRPr="00206F81">
        <w:rPr>
          <w:rFonts w:eastAsia="Calibri"/>
          <w:sz w:val="28"/>
          <w:szCs w:val="28"/>
          <w:lang w:val="kk-KZ"/>
        </w:rPr>
        <w:t>: д</w:t>
      </w:r>
      <w:r w:rsidRPr="00206F81">
        <w:rPr>
          <w:sz w:val="28"/>
          <w:szCs w:val="28"/>
          <w:lang w:val="kk-KZ"/>
        </w:rPr>
        <w:t>исс</w:t>
      </w:r>
      <w:r w:rsidR="002C27B3" w:rsidRPr="00206F81">
        <w:rPr>
          <w:sz w:val="28"/>
          <w:szCs w:val="28"/>
          <w:lang w:val="kk-KZ"/>
        </w:rPr>
        <w:t xml:space="preserve">. </w:t>
      </w:r>
      <w:r w:rsidRPr="00206F81">
        <w:rPr>
          <w:sz w:val="28"/>
          <w:szCs w:val="28"/>
          <w:lang w:val="kk-KZ"/>
        </w:rPr>
        <w:t xml:space="preserve">... канд. истор. наук. </w:t>
      </w:r>
      <w:r w:rsidRPr="00206F81">
        <w:rPr>
          <w:rFonts w:eastAsia="Calibri"/>
          <w:sz w:val="28"/>
          <w:szCs w:val="28"/>
          <w:lang w:val="kk-KZ"/>
        </w:rPr>
        <w:t>- М., 1947. – 270 с.</w:t>
      </w:r>
    </w:p>
    <w:p w14:paraId="19E911AD" w14:textId="668E6076" w:rsidR="006D6D78" w:rsidRPr="00206F81" w:rsidRDefault="006D6D78" w:rsidP="00290FBA">
      <w:pPr>
        <w:ind w:firstLine="709"/>
        <w:jc w:val="both"/>
        <w:rPr>
          <w:sz w:val="28"/>
          <w:szCs w:val="28"/>
          <w:lang w:val="kk-KZ"/>
        </w:rPr>
      </w:pPr>
      <w:r w:rsidRPr="00206F81">
        <w:rPr>
          <w:rFonts w:eastAsia="Calibri"/>
          <w:sz w:val="28"/>
          <w:szCs w:val="28"/>
          <w:lang w:val="kk-KZ"/>
        </w:rPr>
        <w:t>9 Давлетова Я. Женщины-туркменки в годы Великой Отечественной войны</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xml:space="preserve">- Ашхабад, 1949. </w:t>
      </w:r>
      <w:r w:rsidRPr="00206F81">
        <w:rPr>
          <w:sz w:val="28"/>
          <w:szCs w:val="28"/>
          <w:lang w:val="kk-KZ"/>
        </w:rPr>
        <w:t>– 227 с.</w:t>
      </w:r>
    </w:p>
    <w:p w14:paraId="1D57CD67" w14:textId="45377E74" w:rsidR="006D6D78" w:rsidRPr="00206F81" w:rsidRDefault="006D6D78" w:rsidP="00290FBA">
      <w:pPr>
        <w:ind w:firstLine="709"/>
        <w:jc w:val="both"/>
        <w:rPr>
          <w:sz w:val="28"/>
          <w:szCs w:val="28"/>
          <w:lang w:val="kk-KZ"/>
        </w:rPr>
      </w:pPr>
      <w:r w:rsidRPr="00206F81">
        <w:rPr>
          <w:sz w:val="28"/>
          <w:szCs w:val="28"/>
          <w:lang w:val="kk-KZ"/>
        </w:rPr>
        <w:t xml:space="preserve">10 </w:t>
      </w:r>
      <w:r w:rsidRPr="00206F81">
        <w:rPr>
          <w:rFonts w:eastAsia="Calibri"/>
          <w:sz w:val="28"/>
          <w:szCs w:val="28"/>
          <w:lang w:val="kk-KZ"/>
        </w:rPr>
        <w:t>Чекнева С.К. Роль советских женщин в тылу в период Великой Отечественной войны (по материалам Ивановской области)</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xml:space="preserve">- М., 1952. </w:t>
      </w:r>
      <w:r w:rsidRPr="00206F81">
        <w:rPr>
          <w:sz w:val="28"/>
          <w:szCs w:val="28"/>
          <w:lang w:val="kk-KZ"/>
        </w:rPr>
        <w:t>– 243 с.</w:t>
      </w:r>
    </w:p>
    <w:p w14:paraId="4C6F9AB2" w14:textId="44934B57" w:rsidR="006D6D78" w:rsidRPr="00206F81" w:rsidRDefault="006D6D78" w:rsidP="00290FBA">
      <w:pPr>
        <w:ind w:firstLine="709"/>
        <w:jc w:val="both"/>
        <w:rPr>
          <w:sz w:val="28"/>
          <w:szCs w:val="28"/>
          <w:lang w:val="kk-KZ"/>
        </w:rPr>
      </w:pPr>
      <w:r w:rsidRPr="00206F81">
        <w:rPr>
          <w:sz w:val="28"/>
          <w:szCs w:val="28"/>
          <w:lang w:val="kk-KZ"/>
        </w:rPr>
        <w:t xml:space="preserve">11 </w:t>
      </w:r>
      <w:r w:rsidRPr="00206F81">
        <w:rPr>
          <w:rFonts w:eastAsia="Calibri"/>
          <w:sz w:val="28"/>
          <w:szCs w:val="28"/>
          <w:lang w:val="kk-KZ"/>
        </w:rPr>
        <w:t>Зарубина А.Д. Патриотизм женщин Москвы в Великой Отечественной войне</w:t>
      </w:r>
      <w:r w:rsidR="002C27B3" w:rsidRPr="00206F81">
        <w:rPr>
          <w:rFonts w:eastAsia="Calibri"/>
          <w:sz w:val="28"/>
          <w:szCs w:val="28"/>
          <w:lang w:val="kk-KZ"/>
        </w:rPr>
        <w:t xml:space="preserve">: дисс. ... </w:t>
      </w:r>
      <w:r w:rsidRPr="00206F81">
        <w:rPr>
          <w:sz w:val="28"/>
          <w:szCs w:val="28"/>
          <w:lang w:val="kk-KZ"/>
        </w:rPr>
        <w:t>канд. истор. наук. - М., 1952. – 239 с.</w:t>
      </w:r>
    </w:p>
    <w:p w14:paraId="708E73EE" w14:textId="53B85E0E" w:rsidR="006D6D78" w:rsidRPr="00206F81" w:rsidRDefault="006D6D78" w:rsidP="00290FBA">
      <w:pPr>
        <w:ind w:firstLine="709"/>
        <w:jc w:val="both"/>
        <w:rPr>
          <w:sz w:val="28"/>
          <w:szCs w:val="28"/>
          <w:lang w:val="kk-KZ"/>
        </w:rPr>
      </w:pPr>
      <w:r w:rsidRPr="00206F81">
        <w:rPr>
          <w:sz w:val="28"/>
          <w:szCs w:val="28"/>
          <w:lang w:val="kk-KZ"/>
        </w:rPr>
        <w:t xml:space="preserve">12 </w:t>
      </w:r>
      <w:r w:rsidRPr="00206F81">
        <w:rPr>
          <w:rFonts w:eastAsia="Calibri"/>
          <w:sz w:val="28"/>
          <w:szCs w:val="28"/>
          <w:lang w:val="kk-KZ"/>
        </w:rPr>
        <w:t>Ибрагимова З.Ф. Коммунисты Узбекистана - организаторы патриотических подвигов женщин республики в период Великой Отечественной войны 1941-1945 годов</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М., 1953.</w:t>
      </w:r>
      <w:r w:rsidRPr="00206F81">
        <w:rPr>
          <w:sz w:val="28"/>
          <w:szCs w:val="28"/>
          <w:lang w:val="kk-KZ"/>
        </w:rPr>
        <w:t xml:space="preserve"> – 238 с.</w:t>
      </w:r>
    </w:p>
    <w:p w14:paraId="2402666D" w14:textId="22FCCA69" w:rsidR="006D6D78" w:rsidRPr="00206F81" w:rsidRDefault="006D6D78" w:rsidP="00290FBA">
      <w:pPr>
        <w:ind w:firstLine="709"/>
        <w:jc w:val="both"/>
        <w:rPr>
          <w:sz w:val="28"/>
          <w:szCs w:val="28"/>
          <w:lang w:val="kk-KZ"/>
        </w:rPr>
      </w:pPr>
      <w:r w:rsidRPr="00206F81">
        <w:rPr>
          <w:sz w:val="28"/>
          <w:szCs w:val="28"/>
          <w:lang w:val="kk-KZ"/>
        </w:rPr>
        <w:t xml:space="preserve">13 </w:t>
      </w:r>
      <w:r w:rsidRPr="00206F81">
        <w:rPr>
          <w:rFonts w:eastAsia="Calibri"/>
          <w:sz w:val="28"/>
          <w:szCs w:val="28"/>
          <w:lang w:val="kk-KZ"/>
        </w:rPr>
        <w:t>Лукина М.М. Трудящиеся женщины Советской Украины в борьбе за восстановление народного хозяйства республики (1943-1945 гг.)</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xml:space="preserve">- Киев, 1953. </w:t>
      </w:r>
      <w:r w:rsidRPr="00206F81">
        <w:rPr>
          <w:sz w:val="28"/>
          <w:szCs w:val="28"/>
          <w:lang w:val="kk-KZ"/>
        </w:rPr>
        <w:t>– 234 с.</w:t>
      </w:r>
    </w:p>
    <w:p w14:paraId="0B202BE8" w14:textId="7DAF057F" w:rsidR="006D6D78" w:rsidRPr="00206F81" w:rsidRDefault="006D6D78" w:rsidP="00290FBA">
      <w:pPr>
        <w:ind w:firstLine="709"/>
        <w:jc w:val="both"/>
        <w:rPr>
          <w:sz w:val="28"/>
          <w:szCs w:val="28"/>
          <w:lang w:val="kk-KZ"/>
        </w:rPr>
      </w:pPr>
      <w:r w:rsidRPr="00206F81">
        <w:rPr>
          <w:sz w:val="28"/>
          <w:szCs w:val="28"/>
          <w:lang w:val="kk-KZ"/>
        </w:rPr>
        <w:t xml:space="preserve">14 </w:t>
      </w:r>
      <w:r w:rsidRPr="00206F81">
        <w:rPr>
          <w:rFonts w:eastAsia="Calibri"/>
          <w:sz w:val="28"/>
          <w:szCs w:val="28"/>
          <w:lang w:val="kk-KZ"/>
        </w:rPr>
        <w:t>Бурдина К.В. Коммунистическая партия Советского Союза - организатор патриотического подвига советских женщин в годы Великой Отечественной войны (по материалам Удмуртии)</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xml:space="preserve">- Ижевск, 1954. </w:t>
      </w:r>
      <w:r w:rsidRPr="00206F81">
        <w:rPr>
          <w:sz w:val="28"/>
          <w:szCs w:val="28"/>
          <w:lang w:val="kk-KZ"/>
        </w:rPr>
        <w:t xml:space="preserve"> – 232 с.</w:t>
      </w:r>
    </w:p>
    <w:p w14:paraId="6C41219F" w14:textId="5872E00E" w:rsidR="006D6D78" w:rsidRPr="00206F81" w:rsidRDefault="006D6D78" w:rsidP="00290FBA">
      <w:pPr>
        <w:ind w:firstLine="709"/>
        <w:jc w:val="both"/>
        <w:rPr>
          <w:sz w:val="28"/>
          <w:szCs w:val="28"/>
          <w:lang w:val="kk-KZ"/>
        </w:rPr>
      </w:pPr>
      <w:r w:rsidRPr="00206F81">
        <w:rPr>
          <w:sz w:val="28"/>
          <w:szCs w:val="28"/>
          <w:lang w:val="kk-KZ"/>
        </w:rPr>
        <w:t xml:space="preserve">15 </w:t>
      </w:r>
      <w:r w:rsidRPr="00206F81">
        <w:rPr>
          <w:rFonts w:eastAsia="Calibri"/>
          <w:sz w:val="28"/>
          <w:szCs w:val="28"/>
          <w:lang w:val="kk-KZ"/>
        </w:rPr>
        <w:t>Араловец Н.Д. Женский труд в промышленности СССР</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М., 1952.</w:t>
      </w:r>
      <w:r w:rsidRPr="00206F81">
        <w:rPr>
          <w:sz w:val="28"/>
          <w:szCs w:val="28"/>
          <w:lang w:val="kk-KZ"/>
        </w:rPr>
        <w:t xml:space="preserve"> – 242 с.</w:t>
      </w:r>
    </w:p>
    <w:p w14:paraId="19B3AF66" w14:textId="0CC255BE" w:rsidR="006D6D78" w:rsidRPr="00206F81" w:rsidRDefault="006D6D78" w:rsidP="00290FBA">
      <w:pPr>
        <w:ind w:firstLine="709"/>
        <w:jc w:val="both"/>
        <w:rPr>
          <w:rFonts w:eastAsia="Calibri"/>
          <w:sz w:val="28"/>
          <w:szCs w:val="28"/>
          <w:lang w:val="kk-KZ"/>
        </w:rPr>
      </w:pPr>
      <w:r w:rsidRPr="00206F81">
        <w:rPr>
          <w:sz w:val="28"/>
          <w:szCs w:val="28"/>
          <w:lang w:val="kk-KZ"/>
        </w:rPr>
        <w:t xml:space="preserve">16 </w:t>
      </w:r>
      <w:r w:rsidRPr="00206F81">
        <w:rPr>
          <w:rFonts w:eastAsia="Calibri"/>
          <w:sz w:val="28"/>
          <w:szCs w:val="28"/>
          <w:lang w:val="kk-KZ"/>
        </w:rPr>
        <w:t>Сидоров И.И. Большевики Ярославской области в годы Великой Отечественной войны (1941-1945 гг.)</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Ярославль, 1949. - 235 с.</w:t>
      </w:r>
    </w:p>
    <w:p w14:paraId="1D5C9F6B" w14:textId="0D9532BE"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17 Готлобер Д.А. Борьба текстильщиков Московской области за укрепление фронта и тыла в годы Великой Отечественной войны // Учен.зап</w:t>
      </w:r>
      <w:r w:rsidR="002C27B3" w:rsidRPr="00206F81">
        <w:rPr>
          <w:rFonts w:eastAsia="Calibri"/>
          <w:sz w:val="28"/>
          <w:szCs w:val="28"/>
          <w:lang w:val="kk-KZ"/>
        </w:rPr>
        <w:t>. – М.:</w:t>
      </w:r>
      <w:r w:rsidRPr="00206F81">
        <w:rPr>
          <w:rFonts w:eastAsia="Calibri"/>
          <w:sz w:val="28"/>
          <w:szCs w:val="28"/>
          <w:lang w:val="kk-KZ"/>
        </w:rPr>
        <w:t xml:space="preserve"> Моск.пед.ин-т, 1957. - Вьш.4. - С.175-201.</w:t>
      </w:r>
    </w:p>
    <w:p w14:paraId="055C8AAA" w14:textId="77777777"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 xml:space="preserve">18 Сатрапинский Ф. Женщины - медики - отважные патриотки. - М.: </w:t>
      </w:r>
      <w:r w:rsidRPr="00206F81">
        <w:rPr>
          <w:sz w:val="28"/>
          <w:szCs w:val="28"/>
          <w:shd w:val="clear" w:color="auto" w:fill="FFFFFF"/>
          <w:lang w:val="kk-KZ"/>
        </w:rPr>
        <w:t>Медгиз</w:t>
      </w:r>
      <w:r w:rsidRPr="00206F81">
        <w:rPr>
          <w:rFonts w:eastAsia="Calibri"/>
          <w:sz w:val="28"/>
          <w:szCs w:val="28"/>
          <w:lang w:val="kk-KZ"/>
        </w:rPr>
        <w:t>, 1956. – 220 с.</w:t>
      </w:r>
    </w:p>
    <w:p w14:paraId="4A40577A" w14:textId="77777777"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 xml:space="preserve">19 Великая Отечественная война Советского Союза 1941-1945 // Советская историческая энциклопедия. - М.: </w:t>
      </w:r>
      <w:r w:rsidRPr="00206F81">
        <w:rPr>
          <w:sz w:val="28"/>
          <w:szCs w:val="28"/>
          <w:shd w:val="clear" w:color="auto" w:fill="FFFFFF"/>
          <w:lang w:val="kk-KZ"/>
        </w:rPr>
        <w:t>Воениздат</w:t>
      </w:r>
      <w:r w:rsidRPr="00206F81">
        <w:rPr>
          <w:rFonts w:eastAsia="Calibri"/>
          <w:sz w:val="28"/>
          <w:szCs w:val="28"/>
          <w:lang w:val="kk-KZ"/>
        </w:rPr>
        <w:t>, 1963. - Т.З. - 623 с.</w:t>
      </w:r>
    </w:p>
    <w:p w14:paraId="2168B43F" w14:textId="77777777"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 xml:space="preserve">20 История Великой Отечественной войны Советского Союза 1941-1945. - М.: </w:t>
      </w:r>
      <w:r w:rsidRPr="00206F81">
        <w:rPr>
          <w:sz w:val="28"/>
          <w:szCs w:val="28"/>
          <w:shd w:val="clear" w:color="auto" w:fill="FFFFFF"/>
          <w:lang w:val="kk-KZ"/>
        </w:rPr>
        <w:t>Воениздат,</w:t>
      </w:r>
      <w:r w:rsidRPr="00206F81">
        <w:rPr>
          <w:rFonts w:eastAsia="Calibri"/>
          <w:sz w:val="28"/>
          <w:szCs w:val="28"/>
          <w:lang w:val="kk-KZ"/>
        </w:rPr>
        <w:t xml:space="preserve"> 1961-1965. -Т. 1-6.</w:t>
      </w:r>
    </w:p>
    <w:p w14:paraId="48D78EF5" w14:textId="55736030" w:rsidR="006D6D78" w:rsidRPr="00206F81" w:rsidRDefault="006D6D78" w:rsidP="00290FBA">
      <w:pPr>
        <w:ind w:firstLine="709"/>
        <w:jc w:val="both"/>
        <w:rPr>
          <w:sz w:val="28"/>
          <w:szCs w:val="28"/>
          <w:shd w:val="clear" w:color="auto" w:fill="FFFFFF"/>
          <w:lang w:val="kk-KZ"/>
        </w:rPr>
      </w:pPr>
      <w:r w:rsidRPr="00206F81">
        <w:rPr>
          <w:rFonts w:eastAsia="Calibri"/>
          <w:sz w:val="28"/>
          <w:szCs w:val="28"/>
          <w:lang w:val="kk-KZ"/>
        </w:rPr>
        <w:t xml:space="preserve">21 История Коммунистической партии Советского Союза: </w:t>
      </w:r>
      <w:r w:rsidR="002C27B3" w:rsidRPr="00206F81">
        <w:rPr>
          <w:rFonts w:eastAsia="Calibri"/>
          <w:sz w:val="28"/>
          <w:szCs w:val="28"/>
          <w:lang w:val="kk-KZ"/>
        </w:rPr>
        <w:t>в</w:t>
      </w:r>
      <w:r w:rsidRPr="00206F81">
        <w:rPr>
          <w:rFonts w:eastAsia="Calibri"/>
          <w:sz w:val="28"/>
          <w:szCs w:val="28"/>
          <w:lang w:val="kk-KZ"/>
        </w:rPr>
        <w:t xml:space="preserve"> 6-ти т</w:t>
      </w:r>
      <w:r w:rsidR="002C27B3" w:rsidRPr="00206F81">
        <w:rPr>
          <w:rFonts w:eastAsia="Calibri"/>
          <w:sz w:val="28"/>
          <w:szCs w:val="28"/>
          <w:lang w:val="kk-KZ"/>
        </w:rPr>
        <w:t>омах</w:t>
      </w:r>
      <w:r w:rsidRPr="00206F81">
        <w:rPr>
          <w:rFonts w:eastAsia="Calibri"/>
          <w:sz w:val="28"/>
          <w:szCs w:val="28"/>
          <w:lang w:val="kk-KZ"/>
        </w:rPr>
        <w:t xml:space="preserve">. -М.: </w:t>
      </w:r>
      <w:r w:rsidRPr="00206F81">
        <w:rPr>
          <w:sz w:val="28"/>
          <w:szCs w:val="28"/>
          <w:shd w:val="clear" w:color="auto" w:fill="FFFFFF"/>
          <w:lang w:val="kk-KZ"/>
        </w:rPr>
        <w:t>Политиздат,</w:t>
      </w:r>
      <w:r w:rsidRPr="00206F81">
        <w:rPr>
          <w:rFonts w:eastAsia="Calibri"/>
          <w:sz w:val="28"/>
          <w:szCs w:val="28"/>
          <w:lang w:val="kk-KZ"/>
        </w:rPr>
        <w:t xml:space="preserve"> 1970.</w:t>
      </w:r>
      <w:r w:rsidRPr="00206F81">
        <w:rPr>
          <w:sz w:val="28"/>
          <w:szCs w:val="28"/>
          <w:shd w:val="clear" w:color="auto" w:fill="FFFFFF"/>
          <w:lang w:val="kk-KZ"/>
        </w:rPr>
        <w:t xml:space="preserve"> </w:t>
      </w:r>
      <w:r w:rsidRPr="00206F81">
        <w:rPr>
          <w:rFonts w:eastAsia="Calibri"/>
          <w:sz w:val="28"/>
          <w:szCs w:val="28"/>
          <w:lang w:val="kk-KZ"/>
        </w:rPr>
        <w:t>- Т.5</w:t>
      </w:r>
      <w:r w:rsidR="002C27B3" w:rsidRPr="00206F81">
        <w:rPr>
          <w:rFonts w:eastAsia="Calibri"/>
          <w:sz w:val="28"/>
          <w:szCs w:val="28"/>
          <w:lang w:val="kk-KZ"/>
        </w:rPr>
        <w:t>,</w:t>
      </w:r>
      <w:r w:rsidRPr="00206F81">
        <w:rPr>
          <w:rFonts w:eastAsia="Calibri"/>
          <w:sz w:val="28"/>
          <w:szCs w:val="28"/>
          <w:lang w:val="kk-KZ"/>
        </w:rPr>
        <w:t xml:space="preserve"> Кн.1 </w:t>
      </w:r>
      <w:r w:rsidRPr="00206F81">
        <w:rPr>
          <w:sz w:val="28"/>
          <w:szCs w:val="28"/>
          <w:shd w:val="clear" w:color="auto" w:fill="FFFFFF"/>
          <w:lang w:val="kk-KZ"/>
        </w:rPr>
        <w:t>- 691 с.</w:t>
      </w:r>
    </w:p>
    <w:p w14:paraId="10941E14" w14:textId="77777777" w:rsidR="006D6D78" w:rsidRPr="00206F81" w:rsidRDefault="006D6D78" w:rsidP="00290FBA">
      <w:pPr>
        <w:ind w:firstLine="709"/>
        <w:jc w:val="both"/>
        <w:rPr>
          <w:sz w:val="28"/>
          <w:szCs w:val="28"/>
          <w:lang w:val="kk-KZ"/>
        </w:rPr>
      </w:pPr>
      <w:r w:rsidRPr="00206F81">
        <w:rPr>
          <w:sz w:val="28"/>
          <w:szCs w:val="28"/>
          <w:shd w:val="clear" w:color="auto" w:fill="FFFFFF"/>
          <w:lang w:val="kk-KZ"/>
        </w:rPr>
        <w:t xml:space="preserve">22 </w:t>
      </w:r>
      <w:r w:rsidRPr="00206F81">
        <w:rPr>
          <w:rFonts w:eastAsia="Calibri"/>
          <w:sz w:val="28"/>
          <w:szCs w:val="28"/>
          <w:lang w:val="kk-KZ"/>
        </w:rPr>
        <w:t xml:space="preserve">Митрофанова A.B. Рабочий класс СССР в годы Великой Отечественной войны. – М.: </w:t>
      </w:r>
      <w:r w:rsidRPr="00206F81">
        <w:rPr>
          <w:sz w:val="28"/>
          <w:szCs w:val="28"/>
          <w:lang w:val="kk-KZ"/>
        </w:rPr>
        <w:t>Наука, 1971. - 575 с.</w:t>
      </w:r>
    </w:p>
    <w:p w14:paraId="1D52AD46" w14:textId="463DEC67" w:rsidR="006D6D78" w:rsidRPr="00206F81" w:rsidRDefault="006D6D78" w:rsidP="00290FBA">
      <w:pPr>
        <w:ind w:firstLine="709"/>
        <w:jc w:val="both"/>
        <w:rPr>
          <w:sz w:val="28"/>
          <w:szCs w:val="28"/>
          <w:shd w:val="clear" w:color="auto" w:fill="FFFFFF"/>
          <w:lang w:val="kk-KZ"/>
        </w:rPr>
      </w:pPr>
      <w:r w:rsidRPr="00206F81">
        <w:rPr>
          <w:sz w:val="28"/>
          <w:szCs w:val="28"/>
          <w:lang w:val="kk-KZ"/>
        </w:rPr>
        <w:t xml:space="preserve">23 </w:t>
      </w:r>
      <w:r w:rsidRPr="00206F81">
        <w:rPr>
          <w:rFonts w:eastAsia="Calibri"/>
          <w:sz w:val="28"/>
          <w:szCs w:val="28"/>
          <w:lang w:val="kk-KZ"/>
        </w:rPr>
        <w:t xml:space="preserve">Морехина Г.Г. Рабочий класс - фронту. Подвиг рабочего класса в годы Великой Отечественной войны. 1941-1945. - </w:t>
      </w:r>
      <w:r w:rsidRPr="00206F81">
        <w:rPr>
          <w:sz w:val="28"/>
          <w:szCs w:val="28"/>
          <w:shd w:val="clear" w:color="auto" w:fill="FFFFFF"/>
          <w:lang w:val="kk-KZ"/>
        </w:rPr>
        <w:t>М.</w:t>
      </w:r>
      <w:r w:rsidR="002C27B3" w:rsidRPr="00206F81">
        <w:rPr>
          <w:sz w:val="28"/>
          <w:szCs w:val="28"/>
          <w:shd w:val="clear" w:color="auto" w:fill="FFFFFF"/>
          <w:lang w:val="kk-KZ"/>
        </w:rPr>
        <w:t>:</w:t>
      </w:r>
      <w:r w:rsidRPr="00206F81">
        <w:rPr>
          <w:sz w:val="28"/>
          <w:szCs w:val="28"/>
          <w:shd w:val="clear" w:color="auto" w:fill="FFFFFF"/>
          <w:lang w:val="kk-KZ"/>
        </w:rPr>
        <w:t xml:space="preserve"> Соцэкгиз, 1962. - 480 с.</w:t>
      </w:r>
    </w:p>
    <w:p w14:paraId="07CE1F44" w14:textId="50A2F286" w:rsidR="006D6D78" w:rsidRPr="00206F81" w:rsidRDefault="006D6D78" w:rsidP="00290FBA">
      <w:pPr>
        <w:ind w:firstLine="709"/>
        <w:jc w:val="both"/>
        <w:rPr>
          <w:sz w:val="28"/>
          <w:szCs w:val="28"/>
          <w:lang w:val="kk-KZ"/>
        </w:rPr>
      </w:pPr>
      <w:r w:rsidRPr="00206F81">
        <w:rPr>
          <w:sz w:val="28"/>
          <w:szCs w:val="28"/>
          <w:shd w:val="clear" w:color="auto" w:fill="FFFFFF"/>
          <w:lang w:val="kk-KZ"/>
        </w:rPr>
        <w:t xml:space="preserve">24 </w:t>
      </w:r>
      <w:r w:rsidRPr="00206F81">
        <w:rPr>
          <w:rFonts w:eastAsia="Calibri"/>
          <w:sz w:val="28"/>
          <w:szCs w:val="28"/>
          <w:lang w:val="kk-KZ"/>
        </w:rPr>
        <w:t xml:space="preserve">Арутюнян Ю.В. Советское крестьянство в годы Великой Отечественной войны. - </w:t>
      </w:r>
      <w:r w:rsidRPr="00206F81">
        <w:rPr>
          <w:sz w:val="28"/>
          <w:szCs w:val="28"/>
          <w:lang w:val="kk-KZ"/>
        </w:rPr>
        <w:t>М.</w:t>
      </w:r>
      <w:r w:rsidR="002C27B3" w:rsidRPr="00206F81">
        <w:rPr>
          <w:sz w:val="28"/>
          <w:szCs w:val="28"/>
          <w:lang w:val="kk-KZ"/>
        </w:rPr>
        <w:t>:</w:t>
      </w:r>
      <w:r w:rsidRPr="00206F81">
        <w:rPr>
          <w:sz w:val="28"/>
          <w:szCs w:val="28"/>
          <w:lang w:val="kk-KZ"/>
        </w:rPr>
        <w:t xml:space="preserve"> Изд-во АН СССР, 1963. - 459 с.</w:t>
      </w:r>
    </w:p>
    <w:p w14:paraId="09921619" w14:textId="7E62D420" w:rsidR="006D6D78" w:rsidRPr="00206F81" w:rsidRDefault="006D6D78" w:rsidP="00290FBA">
      <w:pPr>
        <w:ind w:firstLine="709"/>
        <w:jc w:val="both"/>
        <w:rPr>
          <w:rFonts w:eastAsia="Calibri"/>
          <w:sz w:val="28"/>
          <w:szCs w:val="28"/>
          <w:lang w:val="kk-KZ"/>
        </w:rPr>
      </w:pPr>
      <w:r w:rsidRPr="00206F81">
        <w:rPr>
          <w:sz w:val="28"/>
          <w:szCs w:val="28"/>
          <w:lang w:val="kk-KZ"/>
        </w:rPr>
        <w:t xml:space="preserve">25 </w:t>
      </w:r>
      <w:r w:rsidRPr="00206F81">
        <w:rPr>
          <w:rFonts w:eastAsia="Calibri"/>
          <w:sz w:val="28"/>
          <w:szCs w:val="28"/>
          <w:lang w:val="kk-KZ"/>
        </w:rPr>
        <w:t>Анисков В.Т. Колхозное крестьянство Сибири и Дальнего Востока – фронту (1941-1945)</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Барнаул, 1966. – 325 с.</w:t>
      </w:r>
    </w:p>
    <w:p w14:paraId="44667EDE" w14:textId="3EE93CA2" w:rsidR="006D6D78" w:rsidRPr="00206F81" w:rsidRDefault="006D6D78" w:rsidP="00290FBA">
      <w:pPr>
        <w:ind w:firstLine="709"/>
        <w:jc w:val="both"/>
        <w:rPr>
          <w:sz w:val="28"/>
          <w:szCs w:val="28"/>
          <w:shd w:val="clear" w:color="auto" w:fill="FFFFFF"/>
          <w:lang w:val="kk-KZ"/>
        </w:rPr>
      </w:pPr>
      <w:r w:rsidRPr="00206F81">
        <w:rPr>
          <w:rFonts w:eastAsia="Calibri"/>
          <w:sz w:val="28"/>
          <w:szCs w:val="28"/>
          <w:lang w:val="kk-KZ"/>
        </w:rPr>
        <w:t>26 Ануфриенко Т.П. Коммунистическая партия - организатор трудовой и политической активности женщин в период Великой Отечественной войны 1941- 1945 гг. (На материалах партийных организаций промышленных предприятий Урала)</w:t>
      </w:r>
      <w:r w:rsidR="002C27B3" w:rsidRPr="00206F81">
        <w:rPr>
          <w:rFonts w:eastAsia="Calibri"/>
          <w:sz w:val="28"/>
          <w:szCs w:val="28"/>
          <w:lang w:val="kk-KZ"/>
        </w:rPr>
        <w:t>: а</w:t>
      </w:r>
      <w:r w:rsidRPr="00206F81">
        <w:rPr>
          <w:sz w:val="28"/>
          <w:szCs w:val="28"/>
          <w:shd w:val="clear" w:color="auto" w:fill="FFFFFF"/>
          <w:lang w:val="kk-KZ"/>
        </w:rPr>
        <w:t>втореф</w:t>
      </w:r>
      <w:r w:rsidR="002C27B3" w:rsidRPr="00206F81">
        <w:rPr>
          <w:sz w:val="28"/>
          <w:szCs w:val="28"/>
          <w:shd w:val="clear" w:color="auto" w:fill="FFFFFF"/>
          <w:lang w:val="kk-KZ"/>
        </w:rPr>
        <w:t>. ... к</w:t>
      </w:r>
      <w:r w:rsidRPr="00206F81">
        <w:rPr>
          <w:sz w:val="28"/>
          <w:szCs w:val="28"/>
          <w:shd w:val="clear" w:color="auto" w:fill="FFFFFF"/>
          <w:lang w:val="kk-KZ"/>
        </w:rPr>
        <w:t>анд. ист. наук.</w:t>
      </w:r>
      <w:r w:rsidR="002C27B3" w:rsidRPr="00206F81">
        <w:rPr>
          <w:rFonts w:eastAsia="Calibri"/>
          <w:sz w:val="28"/>
          <w:szCs w:val="28"/>
          <w:lang w:val="kk-KZ"/>
        </w:rPr>
        <w:t xml:space="preserve"> –</w:t>
      </w:r>
      <w:r w:rsidRPr="00206F81">
        <w:rPr>
          <w:sz w:val="28"/>
          <w:szCs w:val="28"/>
          <w:shd w:val="clear" w:color="auto" w:fill="FFFFFF"/>
          <w:lang w:val="kk-KZ"/>
        </w:rPr>
        <w:t xml:space="preserve"> М., 1971. - 25 с.</w:t>
      </w:r>
    </w:p>
    <w:p w14:paraId="2B1DF6EC" w14:textId="71B9B701" w:rsidR="006D6D78" w:rsidRPr="00206F81" w:rsidRDefault="006D6D78" w:rsidP="00290FBA">
      <w:pPr>
        <w:ind w:firstLine="709"/>
        <w:jc w:val="both"/>
        <w:rPr>
          <w:rFonts w:eastAsia="Calibri"/>
          <w:sz w:val="28"/>
          <w:szCs w:val="28"/>
          <w:lang w:val="kk-KZ"/>
        </w:rPr>
      </w:pPr>
      <w:r w:rsidRPr="00206F81">
        <w:rPr>
          <w:sz w:val="28"/>
          <w:szCs w:val="28"/>
          <w:shd w:val="clear" w:color="auto" w:fill="FFFFFF"/>
          <w:lang w:val="kk-KZ"/>
        </w:rPr>
        <w:t xml:space="preserve">27 </w:t>
      </w:r>
      <w:r w:rsidRPr="00206F81">
        <w:rPr>
          <w:rFonts w:eastAsia="Calibri"/>
          <w:sz w:val="28"/>
          <w:szCs w:val="28"/>
          <w:lang w:val="kk-KZ"/>
        </w:rPr>
        <w:t>Вовченко Т.П. Коммунистическая партия - организатор трудовых подвигов советских женщин в промышленности в годы Великой Отечественной войны. 1941-1945 гг. (На материалах партийной организации ТАССР)</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М., 1961. – 235 с.</w:t>
      </w:r>
    </w:p>
    <w:p w14:paraId="37968145" w14:textId="52C6A601"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28 Курносова A.M. Коммунистическая партия - организатор трудовых подвигов женщин в промышленности Сибири в годы Великой Отечественной войны. 1941-1945 гг. (По материалам партийных организаций Западной Сибири)</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xml:space="preserve"> - М., 1964. – 220 с.</w:t>
      </w:r>
    </w:p>
    <w:p w14:paraId="23E9FD20" w14:textId="5FEED48F"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29 Погодина E.H. Коммунисты - организаторы трудовых подвигов ленинградских женщин в годы блокады (июнь 1941-январь 1944 гг.)</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Л., 1968. – 238 с.</w:t>
      </w:r>
    </w:p>
    <w:p w14:paraId="62A06BEC" w14:textId="5E9311A8"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30 Моховикова А.Е. Коммунистическая партия - организатор трудовых и патриотических подвигов женщин-колхозниц в годы Великой Отечественной войны (По материалам Восточной Сибири)</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Иркутск, 1969. – 245 с.</w:t>
      </w:r>
    </w:p>
    <w:p w14:paraId="3F591886" w14:textId="22D62D71"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31 Леонтьева М.Г. Деятельность партийных организаций Сибири по развитию политической и трудовой активности женщин-работниц в годы Великой Отечественной войны (1941-1945 гг.)</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Томск, 1967. – 242 с.</w:t>
      </w:r>
    </w:p>
    <w:p w14:paraId="580E93B6" w14:textId="6A4459D4"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32 Скобелева Г.М. Роль женщин в развитии средне-волжской промышленности в годы Великой Отечественной войны</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Куйбышев, 1967. – 236 с.</w:t>
      </w:r>
    </w:p>
    <w:p w14:paraId="42458E73" w14:textId="77777777"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 xml:space="preserve">33 </w:t>
      </w:r>
      <w:r w:rsidRPr="00206F81">
        <w:rPr>
          <w:bCs/>
          <w:sz w:val="28"/>
          <w:szCs w:val="28"/>
          <w:lang w:val="kk-KZ"/>
        </w:rPr>
        <w:t>Вознесенский H.A. Военная экономика СССР в период Отечественной войны. – М.: Госполитиздат, 1948. - 192 с.</w:t>
      </w:r>
    </w:p>
    <w:p w14:paraId="0176A9BF" w14:textId="77777777" w:rsidR="006D6D78" w:rsidRPr="00206F81" w:rsidRDefault="006D6D78" w:rsidP="00290FBA">
      <w:pPr>
        <w:ind w:firstLine="709"/>
        <w:jc w:val="both"/>
        <w:rPr>
          <w:sz w:val="28"/>
          <w:szCs w:val="28"/>
          <w:shd w:val="clear" w:color="auto" w:fill="FFFFFF"/>
          <w:lang w:val="kk-KZ"/>
        </w:rPr>
      </w:pPr>
      <w:r w:rsidRPr="00206F81">
        <w:rPr>
          <w:rFonts w:eastAsia="Calibri"/>
          <w:sz w:val="28"/>
          <w:szCs w:val="28"/>
          <w:lang w:val="kk-KZ"/>
        </w:rPr>
        <w:t xml:space="preserve">34 Деборин Г.А., Тельпуховский Б.С. Итоги и уроки Великой Отечественной войны. - </w:t>
      </w:r>
      <w:r w:rsidRPr="00206F81">
        <w:rPr>
          <w:sz w:val="28"/>
          <w:szCs w:val="28"/>
          <w:shd w:val="clear" w:color="auto" w:fill="FFFFFF"/>
          <w:lang w:val="kk-KZ"/>
        </w:rPr>
        <w:t>М.: Мысль, 1975. - 439 с.</w:t>
      </w:r>
    </w:p>
    <w:p w14:paraId="405AC14E" w14:textId="77777777" w:rsidR="006D6D78" w:rsidRPr="00206F81" w:rsidRDefault="006D6D78" w:rsidP="00290FBA">
      <w:pPr>
        <w:ind w:firstLine="709"/>
        <w:jc w:val="both"/>
        <w:rPr>
          <w:rFonts w:eastAsia="Calibri"/>
          <w:sz w:val="28"/>
          <w:szCs w:val="28"/>
          <w:lang w:val="kk-KZ"/>
        </w:rPr>
      </w:pPr>
      <w:r w:rsidRPr="00206F81">
        <w:rPr>
          <w:sz w:val="28"/>
          <w:szCs w:val="28"/>
          <w:shd w:val="clear" w:color="auto" w:fill="FFFFFF"/>
          <w:lang w:val="kk-KZ"/>
        </w:rPr>
        <w:t xml:space="preserve">35 </w:t>
      </w:r>
      <w:r w:rsidRPr="00206F81">
        <w:rPr>
          <w:rFonts w:eastAsia="Calibri"/>
          <w:sz w:val="28"/>
          <w:szCs w:val="28"/>
          <w:lang w:val="kk-KZ"/>
        </w:rPr>
        <w:t>Колесник А.Д. РСФСР в годы Великой Отечественной войны: Проблемы тыла и всенародной помощи фронту. - М.: Наука, 1982. – 310 с.</w:t>
      </w:r>
    </w:p>
    <w:p w14:paraId="74B69AA9" w14:textId="77777777"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36 Кравченко Г.С. Экономика СССР в годы Великой Отечественной войны (1941-1945 гг.). - М.: Экономика, 1970. - 393 с.</w:t>
      </w:r>
    </w:p>
    <w:p w14:paraId="1C583C15" w14:textId="77777777"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37 Советское крестьянство. Краткий очерк истории / Под ред. В.П. Данилова, М.П. Кима, Н.В. Тропкина. - М.:</w:t>
      </w:r>
      <w:r w:rsidRPr="00206F81">
        <w:rPr>
          <w:sz w:val="28"/>
          <w:szCs w:val="28"/>
          <w:shd w:val="clear" w:color="auto" w:fill="FFFFFF"/>
          <w:lang w:val="kk-KZ"/>
        </w:rPr>
        <w:t xml:space="preserve"> Политиздат</w:t>
      </w:r>
      <w:r w:rsidRPr="00206F81">
        <w:rPr>
          <w:rFonts w:eastAsia="Calibri"/>
          <w:sz w:val="28"/>
          <w:szCs w:val="28"/>
          <w:lang w:val="kk-KZ"/>
        </w:rPr>
        <w:t>, 1973. – 508 с.</w:t>
      </w:r>
    </w:p>
    <w:p w14:paraId="0005C0AF" w14:textId="77777777" w:rsidR="006D6D78" w:rsidRPr="00206F81" w:rsidRDefault="006D6D78" w:rsidP="00290FBA">
      <w:pPr>
        <w:ind w:firstLine="709"/>
        <w:jc w:val="both"/>
        <w:rPr>
          <w:sz w:val="28"/>
          <w:szCs w:val="28"/>
          <w:lang w:val="kk-KZ"/>
        </w:rPr>
      </w:pPr>
      <w:r w:rsidRPr="00206F81">
        <w:rPr>
          <w:rFonts w:eastAsia="Calibri"/>
          <w:sz w:val="28"/>
          <w:szCs w:val="28"/>
          <w:lang w:val="kk-KZ"/>
        </w:rPr>
        <w:t xml:space="preserve">38 </w:t>
      </w:r>
      <w:r w:rsidRPr="00206F81">
        <w:rPr>
          <w:sz w:val="28"/>
          <w:szCs w:val="28"/>
          <w:lang w:val="kk-KZ"/>
        </w:rPr>
        <w:t>Liidtke A. Stofflichkeit, Macht-Lust und Reiz der Oberflachen: Zu den Perspektiven von Alltagsgeschichte // Sozialgeschichte, Alltagsgeschichte, Mikro-Historie: Eine Diskussion / Hrsg. von W. Schulze. - Gottingen, 1994. - S. 65-80.</w:t>
      </w:r>
    </w:p>
    <w:p w14:paraId="77BD9EE3" w14:textId="77777777" w:rsidR="006D6D78" w:rsidRPr="00206F81" w:rsidRDefault="006D6D78" w:rsidP="00290FBA">
      <w:pPr>
        <w:ind w:firstLine="709"/>
        <w:jc w:val="both"/>
        <w:rPr>
          <w:sz w:val="28"/>
          <w:szCs w:val="28"/>
          <w:lang w:val="kk-KZ"/>
        </w:rPr>
      </w:pPr>
      <w:r w:rsidRPr="00206F81">
        <w:rPr>
          <w:sz w:val="28"/>
          <w:szCs w:val="28"/>
          <w:lang w:val="kk-KZ"/>
        </w:rPr>
        <w:t>39 Borscheid P. Alltagsgeschichte - Modetorheit oder neues Tor zur Vergangenheit? // liber das Stadium der Geschichte / Hrsg. von W. Hardtwig. - Munchen, 1990. - S. 389-407.</w:t>
      </w:r>
    </w:p>
    <w:p w14:paraId="408555D7" w14:textId="77777777" w:rsidR="006D6D78" w:rsidRPr="00206F81" w:rsidRDefault="006D6D78" w:rsidP="00290FBA">
      <w:pPr>
        <w:ind w:firstLine="709"/>
        <w:jc w:val="both"/>
        <w:rPr>
          <w:sz w:val="28"/>
          <w:szCs w:val="28"/>
          <w:lang w:val="kk-KZ"/>
        </w:rPr>
      </w:pPr>
      <w:r w:rsidRPr="00206F81">
        <w:rPr>
          <w:sz w:val="28"/>
          <w:szCs w:val="28"/>
          <w:lang w:val="kk-KZ"/>
        </w:rPr>
        <w:t>40 Ehalt H.Ch. Geschichte von unten: Umgang mit Geschichte zwischen Wissenschaft, politischer Bildung und politischer Aktivierung I I Geschichte von unten: Fragestellungen, Methoden und Projekte einer Geschichte des Alltags / Hrsg. von H.Ch. Ehalt. - Graz, 1984. - S. 11-20.</w:t>
      </w:r>
    </w:p>
    <w:p w14:paraId="563AE59B" w14:textId="77777777" w:rsidR="006D6D78" w:rsidRPr="00206F81" w:rsidRDefault="006D6D78" w:rsidP="00290FBA">
      <w:pPr>
        <w:ind w:firstLine="709"/>
        <w:jc w:val="both"/>
        <w:rPr>
          <w:sz w:val="28"/>
          <w:szCs w:val="28"/>
          <w:lang w:val="kk-KZ"/>
        </w:rPr>
      </w:pPr>
      <w:r w:rsidRPr="00206F81">
        <w:rPr>
          <w:sz w:val="28"/>
          <w:szCs w:val="28"/>
          <w:lang w:val="kk-KZ"/>
        </w:rPr>
        <w:t>41 Iggers G.G. Geschichtswissenschaft im 20. Jahrhundert: ein kritischer Uberblick im internationalen Zusammenhang. - Gottingen, 1996. - S. 70-88.</w:t>
      </w:r>
    </w:p>
    <w:p w14:paraId="2C87569B" w14:textId="77777777" w:rsidR="006D6D78" w:rsidRPr="00206F81" w:rsidRDefault="006D6D78" w:rsidP="00290FBA">
      <w:pPr>
        <w:ind w:firstLine="709"/>
        <w:jc w:val="both"/>
        <w:rPr>
          <w:sz w:val="28"/>
          <w:szCs w:val="28"/>
          <w:lang w:val="kk-KZ"/>
        </w:rPr>
      </w:pPr>
      <w:r w:rsidRPr="00206F81">
        <w:rPr>
          <w:sz w:val="28"/>
          <w:szCs w:val="28"/>
          <w:lang w:val="kk-KZ"/>
        </w:rPr>
        <w:t>42 Davin A. Frauen und Alltagsgeschichte // Alltagskultur, Subjektivitat und Geschichte: Zur Theorie und Praxis von Alltagsgeschichte / Hrsg. von Berliner Geschichtswerkstatt. Red.: H. Diekwisch et al. - Miinster, 1994. - S. 37-58.</w:t>
      </w:r>
    </w:p>
    <w:p w14:paraId="5F125658" w14:textId="21B4901E" w:rsidR="006D6D78" w:rsidRPr="00206F81" w:rsidRDefault="006D6D78" w:rsidP="00290FBA">
      <w:pPr>
        <w:ind w:firstLine="709"/>
        <w:jc w:val="both"/>
        <w:rPr>
          <w:sz w:val="28"/>
          <w:szCs w:val="28"/>
          <w:lang w:val="kk-KZ"/>
        </w:rPr>
      </w:pPr>
      <w:r w:rsidRPr="00206F81">
        <w:rPr>
          <w:sz w:val="28"/>
          <w:szCs w:val="28"/>
          <w:lang w:val="kk-KZ"/>
        </w:rPr>
        <w:t xml:space="preserve">43 Duby G., Perrot M. Vorwort. Eine Geschichte der Frauen schreiben // Geschichte der Frauen / Ed. G. Duby, M. Perrot. Bd. 4:19. Jahrhundert / Hrsg. von G. Fraisse und M. Perrot. </w:t>
      </w:r>
      <w:r w:rsidR="002C27B3" w:rsidRPr="00206F81">
        <w:rPr>
          <w:sz w:val="28"/>
          <w:szCs w:val="28"/>
          <w:lang w:val="kk-KZ"/>
        </w:rPr>
        <w:t xml:space="preserve">- </w:t>
      </w:r>
      <w:r w:rsidRPr="00206F81">
        <w:rPr>
          <w:sz w:val="28"/>
          <w:szCs w:val="28"/>
          <w:lang w:val="kk-KZ"/>
        </w:rPr>
        <w:t>Frankfurt am Main;  New York, 1994. - S. 9-10.</w:t>
      </w:r>
    </w:p>
    <w:p w14:paraId="5D87463C" w14:textId="77777777" w:rsidR="006D6D78" w:rsidRPr="00206F81" w:rsidRDefault="006D6D78" w:rsidP="00290FBA">
      <w:pPr>
        <w:ind w:firstLine="709"/>
        <w:jc w:val="both"/>
        <w:rPr>
          <w:sz w:val="28"/>
          <w:szCs w:val="28"/>
          <w:lang w:val="kk-KZ"/>
        </w:rPr>
      </w:pPr>
      <w:r w:rsidRPr="00206F81">
        <w:rPr>
          <w:sz w:val="28"/>
          <w:szCs w:val="28"/>
          <w:lang w:val="kk-KZ"/>
        </w:rPr>
        <w:t>44 Сапарбаев К. Коммунистическая партия Казахстана в борьбе за создание машиностроительной промышленности в республике в годы Великой Отечественной войны. - Алматы: Наука, 1947. – 173 с.</w:t>
      </w:r>
    </w:p>
    <w:p w14:paraId="299E4497" w14:textId="17FAB8EA" w:rsidR="006D6D78" w:rsidRPr="00206F81" w:rsidRDefault="006D6D78" w:rsidP="00290FBA">
      <w:pPr>
        <w:ind w:firstLine="709"/>
        <w:jc w:val="both"/>
        <w:rPr>
          <w:sz w:val="28"/>
          <w:szCs w:val="28"/>
          <w:lang w:val="kk-KZ"/>
        </w:rPr>
      </w:pPr>
      <w:r w:rsidRPr="00206F81">
        <w:rPr>
          <w:rFonts w:eastAsia="Calibri"/>
          <w:sz w:val="28"/>
          <w:szCs w:val="28"/>
          <w:lang w:val="kk-KZ"/>
        </w:rPr>
        <w:t xml:space="preserve">45 </w:t>
      </w:r>
      <w:r w:rsidRPr="00206F81">
        <w:rPr>
          <w:sz w:val="28"/>
          <w:szCs w:val="28"/>
          <w:lang w:val="kk-KZ"/>
        </w:rPr>
        <w:t>Нусупбеков А. Казахстан в период Великой Отечественной войны Советского Союза (июнь 1941-1945 гг.) // История Казахской ССР с древнейших времен до наших дней</w:t>
      </w:r>
      <w:r w:rsidR="002C27B3" w:rsidRPr="00206F81">
        <w:rPr>
          <w:sz w:val="28"/>
          <w:szCs w:val="28"/>
          <w:lang w:val="kk-KZ"/>
        </w:rPr>
        <w:t>:</w:t>
      </w:r>
      <w:r w:rsidRPr="00206F81">
        <w:rPr>
          <w:sz w:val="28"/>
          <w:szCs w:val="28"/>
          <w:lang w:val="kk-KZ"/>
        </w:rPr>
        <w:t xml:space="preserve"> 2-е изд., исправл. и доп. - Алматы, 1949</w:t>
      </w:r>
      <w:r w:rsidR="002C27B3" w:rsidRPr="00206F81">
        <w:rPr>
          <w:sz w:val="28"/>
          <w:szCs w:val="28"/>
          <w:lang w:val="kk-KZ"/>
        </w:rPr>
        <w:t>.</w:t>
      </w:r>
      <w:r w:rsidRPr="00206F81">
        <w:rPr>
          <w:sz w:val="28"/>
          <w:szCs w:val="28"/>
          <w:lang w:val="kk-KZ"/>
        </w:rPr>
        <w:t xml:space="preserve"> - Т. 2. - С. 287-349.</w:t>
      </w:r>
    </w:p>
    <w:p w14:paraId="37BA11B3" w14:textId="6B0FB25C" w:rsidR="006D6D78" w:rsidRPr="00206F81" w:rsidRDefault="006D6D78" w:rsidP="00290FBA">
      <w:pPr>
        <w:ind w:firstLine="709"/>
        <w:jc w:val="both"/>
        <w:rPr>
          <w:sz w:val="28"/>
          <w:szCs w:val="28"/>
          <w:lang w:val="kk-KZ"/>
        </w:rPr>
      </w:pPr>
      <w:r w:rsidRPr="00206F81">
        <w:rPr>
          <w:rFonts w:eastAsia="Calibri"/>
          <w:sz w:val="28"/>
          <w:szCs w:val="28"/>
          <w:lang w:val="kk-KZ"/>
        </w:rPr>
        <w:t xml:space="preserve">46 </w:t>
      </w:r>
      <w:r w:rsidRPr="00206F81">
        <w:rPr>
          <w:sz w:val="28"/>
          <w:szCs w:val="28"/>
          <w:lang w:val="kk-KZ"/>
        </w:rPr>
        <w:t>Бутин М.Е. Пищевая промышленность Казахской ССР в период Отечественной войны и послевоенный период</w:t>
      </w:r>
      <w:r w:rsidR="002C27B3" w:rsidRPr="00206F81">
        <w:rPr>
          <w:sz w:val="28"/>
          <w:szCs w:val="28"/>
          <w:lang w:val="kk-KZ"/>
        </w:rPr>
        <w:t xml:space="preserve">: дисс. ... </w:t>
      </w:r>
      <w:r w:rsidRPr="00206F81">
        <w:rPr>
          <w:sz w:val="28"/>
          <w:szCs w:val="28"/>
          <w:lang w:val="kk-KZ"/>
        </w:rPr>
        <w:t>канд. истор. наук. – Алматы, 1950. – 237 с.</w:t>
      </w:r>
    </w:p>
    <w:p w14:paraId="7845C662" w14:textId="77777777" w:rsidR="006D6D78" w:rsidRPr="00206F81" w:rsidRDefault="006D6D78" w:rsidP="00290FBA">
      <w:pPr>
        <w:ind w:firstLine="709"/>
        <w:jc w:val="both"/>
        <w:rPr>
          <w:sz w:val="28"/>
          <w:szCs w:val="28"/>
          <w:lang w:val="kk-KZ"/>
        </w:rPr>
      </w:pPr>
      <w:r w:rsidRPr="00206F81">
        <w:rPr>
          <w:sz w:val="28"/>
          <w:szCs w:val="28"/>
          <w:lang w:val="kk-KZ"/>
        </w:rPr>
        <w:t>47 Малыбаев О. Дружба, испытанная в боях за Родину. - Алматы: Казгосиздат, 1955. - 224 с.</w:t>
      </w:r>
    </w:p>
    <w:p w14:paraId="27D88CF2" w14:textId="5F0B6E8C" w:rsidR="006D6D78" w:rsidRPr="00206F81" w:rsidRDefault="006D6D78" w:rsidP="00290FBA">
      <w:pPr>
        <w:ind w:firstLine="709"/>
        <w:jc w:val="both"/>
        <w:rPr>
          <w:sz w:val="28"/>
          <w:szCs w:val="28"/>
          <w:lang w:val="kk-KZ"/>
        </w:rPr>
      </w:pPr>
      <w:r w:rsidRPr="00206F81">
        <w:rPr>
          <w:sz w:val="28"/>
          <w:szCs w:val="28"/>
          <w:lang w:val="kk-KZ"/>
        </w:rPr>
        <w:t>48 Куленев М.Р. Стахановское движение в социалистическом земледелии иколхозов Казахстана в годы Великой Отечественной войны и послевоенные годы пятилетки</w:t>
      </w:r>
      <w:r w:rsidR="002C27B3" w:rsidRPr="00206F81">
        <w:rPr>
          <w:sz w:val="28"/>
          <w:szCs w:val="28"/>
          <w:lang w:val="kk-KZ"/>
        </w:rPr>
        <w:t xml:space="preserve">: дисс. ... </w:t>
      </w:r>
      <w:r w:rsidRPr="00206F81">
        <w:rPr>
          <w:sz w:val="28"/>
          <w:szCs w:val="28"/>
          <w:lang w:val="kk-KZ"/>
        </w:rPr>
        <w:t>канд. истор. наук. – Алматы, 1951. – 193 с.</w:t>
      </w:r>
    </w:p>
    <w:p w14:paraId="39A3F6C2" w14:textId="77777777" w:rsidR="006D6D78" w:rsidRPr="00206F81" w:rsidRDefault="006D6D78" w:rsidP="00290FBA">
      <w:pPr>
        <w:ind w:firstLine="709"/>
        <w:jc w:val="both"/>
        <w:rPr>
          <w:sz w:val="28"/>
          <w:szCs w:val="28"/>
          <w:lang w:val="kk-KZ"/>
        </w:rPr>
      </w:pPr>
      <w:r w:rsidRPr="00206F81">
        <w:rPr>
          <w:sz w:val="28"/>
          <w:szCs w:val="28"/>
          <w:lang w:val="kk-KZ"/>
        </w:rPr>
        <w:t>49 Абишев Г. Казахстан в Великой Отечественной войне. – Алматы: Наука, 1958. - 258с.</w:t>
      </w:r>
    </w:p>
    <w:p w14:paraId="623E37F5" w14:textId="407848EE" w:rsidR="006D6D78" w:rsidRPr="00206F81" w:rsidRDefault="006D6D78" w:rsidP="00290FBA">
      <w:pPr>
        <w:ind w:firstLine="709"/>
        <w:jc w:val="both"/>
        <w:rPr>
          <w:sz w:val="28"/>
          <w:szCs w:val="28"/>
          <w:lang w:val="kk-KZ"/>
        </w:rPr>
      </w:pPr>
      <w:r w:rsidRPr="00206F81">
        <w:rPr>
          <w:sz w:val="28"/>
          <w:szCs w:val="28"/>
          <w:lang w:val="kk-KZ"/>
        </w:rPr>
        <w:t xml:space="preserve">50 Закарин А. Халық ағарту ісінің дамуы // Советтік Қазақстанның мәдениеті. Мақалалар жинағы. - Алматы: Казмеммектепбас, 1957. </w:t>
      </w:r>
      <w:r w:rsidR="002C27B3" w:rsidRPr="00206F81">
        <w:rPr>
          <w:sz w:val="28"/>
          <w:szCs w:val="28"/>
          <w:lang w:val="kk-KZ"/>
        </w:rPr>
        <w:t>–</w:t>
      </w:r>
      <w:r w:rsidRPr="00206F81">
        <w:rPr>
          <w:sz w:val="28"/>
          <w:szCs w:val="28"/>
          <w:lang w:val="kk-KZ"/>
        </w:rPr>
        <w:t xml:space="preserve"> </w:t>
      </w:r>
      <w:r w:rsidR="002C27B3" w:rsidRPr="00206F81">
        <w:rPr>
          <w:sz w:val="28"/>
          <w:szCs w:val="28"/>
          <w:lang w:val="kk-KZ"/>
        </w:rPr>
        <w:t xml:space="preserve">Б. </w:t>
      </w:r>
      <w:r w:rsidRPr="00206F81">
        <w:rPr>
          <w:sz w:val="28"/>
          <w:szCs w:val="28"/>
          <w:lang w:val="kk-KZ"/>
        </w:rPr>
        <w:t>22-33.</w:t>
      </w:r>
    </w:p>
    <w:p w14:paraId="64001707" w14:textId="77777777" w:rsidR="00124EAA" w:rsidRPr="00206F81" w:rsidRDefault="00124EAA" w:rsidP="00290FBA">
      <w:pPr>
        <w:ind w:firstLine="709"/>
        <w:jc w:val="both"/>
        <w:rPr>
          <w:sz w:val="28"/>
          <w:szCs w:val="28"/>
          <w:lang w:val="kk-KZ"/>
        </w:rPr>
      </w:pPr>
    </w:p>
    <w:p w14:paraId="07F596C9" w14:textId="6582BFAC" w:rsidR="006D6D78" w:rsidRPr="00206F81" w:rsidRDefault="006D6D78" w:rsidP="00290FBA">
      <w:pPr>
        <w:ind w:firstLine="709"/>
        <w:jc w:val="both"/>
        <w:rPr>
          <w:sz w:val="28"/>
          <w:szCs w:val="28"/>
          <w:lang w:val="kk-KZ"/>
        </w:rPr>
      </w:pPr>
      <w:r w:rsidRPr="00206F81">
        <w:rPr>
          <w:sz w:val="28"/>
          <w:szCs w:val="28"/>
          <w:lang w:val="kk-KZ"/>
        </w:rPr>
        <w:t>51 Самарин Р. И. Очерки истории здравоохранения Казахстана. - Алматы: Казгосиздат, 1958. – 220 с.</w:t>
      </w:r>
    </w:p>
    <w:p w14:paraId="73A65C42" w14:textId="77777777" w:rsidR="006D6D78" w:rsidRPr="00206F81" w:rsidRDefault="006D6D78" w:rsidP="00290FBA">
      <w:pPr>
        <w:ind w:firstLine="709"/>
        <w:jc w:val="both"/>
        <w:rPr>
          <w:sz w:val="28"/>
          <w:szCs w:val="28"/>
          <w:lang w:val="kk-KZ"/>
        </w:rPr>
      </w:pPr>
      <w:r w:rsidRPr="00206F81">
        <w:rPr>
          <w:sz w:val="28"/>
          <w:szCs w:val="28"/>
          <w:lang w:val="kk-KZ"/>
        </w:rPr>
        <w:t>52 Басин В.Я. Тяжелая промышленность Казахстана в Великой Отечественной войне. - Алматы: Наука, 1965. - 297с.</w:t>
      </w:r>
    </w:p>
    <w:p w14:paraId="502E3581" w14:textId="4F614FA1" w:rsidR="006D6D78" w:rsidRPr="00206F81" w:rsidRDefault="006D6D78" w:rsidP="00290FBA">
      <w:pPr>
        <w:ind w:firstLine="709"/>
        <w:jc w:val="both"/>
        <w:rPr>
          <w:sz w:val="28"/>
          <w:szCs w:val="28"/>
          <w:lang w:val="kk-KZ"/>
        </w:rPr>
      </w:pPr>
      <w:r w:rsidRPr="00206F81">
        <w:rPr>
          <w:sz w:val="28"/>
          <w:szCs w:val="28"/>
          <w:lang w:val="kk-KZ"/>
        </w:rPr>
        <w:t>53 Нурмухамедов С. Трудовой подвиг коллектива АЗТМ в годы Великой Отечественной войны // Известия АН КазССР. Серия историч</w:t>
      </w:r>
      <w:r w:rsidR="002C27B3" w:rsidRPr="00206F81">
        <w:rPr>
          <w:sz w:val="28"/>
          <w:szCs w:val="28"/>
          <w:lang w:val="kk-KZ"/>
        </w:rPr>
        <w:t>. -</w:t>
      </w:r>
      <w:r w:rsidRPr="00206F81">
        <w:rPr>
          <w:sz w:val="28"/>
          <w:szCs w:val="28"/>
          <w:lang w:val="kk-KZ"/>
        </w:rPr>
        <w:t xml:space="preserve"> 1960. - №3. - С. 17-26.</w:t>
      </w:r>
    </w:p>
    <w:p w14:paraId="17C77480" w14:textId="1F01DC3A" w:rsidR="006D6D78" w:rsidRPr="00206F81" w:rsidRDefault="006D6D78" w:rsidP="00290FBA">
      <w:pPr>
        <w:ind w:firstLine="709"/>
        <w:jc w:val="both"/>
        <w:rPr>
          <w:sz w:val="28"/>
          <w:szCs w:val="28"/>
          <w:lang w:val="kk-KZ"/>
        </w:rPr>
      </w:pPr>
      <w:r w:rsidRPr="00206F81">
        <w:rPr>
          <w:sz w:val="28"/>
          <w:szCs w:val="28"/>
          <w:lang w:val="kk-KZ"/>
        </w:rPr>
        <w:t>54 Утешов С.К. Роль перебазированных промышленных предприятий в превращений Казахской ССР в могучий арсенал Великой Отечественной войны (1941-1945 гг.)</w:t>
      </w:r>
      <w:r w:rsidR="002C27B3" w:rsidRPr="00206F81">
        <w:rPr>
          <w:sz w:val="28"/>
          <w:szCs w:val="28"/>
          <w:lang w:val="kk-KZ"/>
        </w:rPr>
        <w:t xml:space="preserve">: дисс. ... </w:t>
      </w:r>
      <w:r w:rsidRPr="00206F81">
        <w:rPr>
          <w:sz w:val="28"/>
          <w:szCs w:val="28"/>
          <w:lang w:val="kk-KZ"/>
        </w:rPr>
        <w:t>канд. истор. наук.  – Алматы, 1960. – 301 с.</w:t>
      </w:r>
    </w:p>
    <w:p w14:paraId="59CD15C9" w14:textId="77777777" w:rsidR="006D6D78" w:rsidRPr="00206F81" w:rsidRDefault="006D6D78" w:rsidP="00290FBA">
      <w:pPr>
        <w:ind w:firstLine="709"/>
        <w:jc w:val="both"/>
        <w:rPr>
          <w:sz w:val="28"/>
          <w:szCs w:val="28"/>
          <w:lang w:val="kk-KZ"/>
        </w:rPr>
      </w:pPr>
      <w:r w:rsidRPr="00206F81">
        <w:rPr>
          <w:sz w:val="28"/>
          <w:szCs w:val="28"/>
          <w:lang w:val="kk-KZ"/>
        </w:rPr>
        <w:t>55 Шаймуханов Д. Черная металлургия (Исторический опыт становления и развития черной металлургии Казахстана). - Алматы: Казахстан, 1966. – 172 с.</w:t>
      </w:r>
    </w:p>
    <w:p w14:paraId="2BC99E35" w14:textId="77777777" w:rsidR="006D6D78" w:rsidRPr="00206F81" w:rsidRDefault="006D6D78" w:rsidP="00290FBA">
      <w:pPr>
        <w:ind w:firstLine="709"/>
        <w:jc w:val="both"/>
        <w:rPr>
          <w:sz w:val="28"/>
          <w:szCs w:val="28"/>
          <w:lang w:val="kk-KZ"/>
        </w:rPr>
      </w:pPr>
      <w:r w:rsidRPr="00206F81">
        <w:rPr>
          <w:sz w:val="28"/>
          <w:szCs w:val="28"/>
          <w:lang w:val="kk-KZ"/>
        </w:rPr>
        <w:t>56 Оразов К. Рабочий класс Казахстана в Великой Отечественной войне. - Алматы: Наука, 1975. – 162 с.</w:t>
      </w:r>
    </w:p>
    <w:p w14:paraId="70C71717" w14:textId="3C5A3DA3" w:rsidR="006D6D78" w:rsidRPr="00206F81" w:rsidRDefault="006D6D78" w:rsidP="00290FBA">
      <w:pPr>
        <w:ind w:firstLine="709"/>
        <w:jc w:val="both"/>
        <w:rPr>
          <w:sz w:val="28"/>
          <w:szCs w:val="28"/>
          <w:lang w:val="kk-KZ"/>
        </w:rPr>
      </w:pPr>
      <w:r w:rsidRPr="00206F81">
        <w:rPr>
          <w:sz w:val="28"/>
          <w:szCs w:val="28"/>
          <w:lang w:val="kk-KZ"/>
        </w:rPr>
        <w:t>57 Городецкая B.C. Самоотверженный труд работников легкой промышленности Казахстана в годы Великой Отечественной войны</w:t>
      </w:r>
      <w:r w:rsidR="002C27B3" w:rsidRPr="00206F81">
        <w:rPr>
          <w:sz w:val="28"/>
          <w:szCs w:val="28"/>
          <w:lang w:val="kk-KZ"/>
        </w:rPr>
        <w:t>: а</w:t>
      </w:r>
      <w:r w:rsidRPr="00206F81">
        <w:rPr>
          <w:sz w:val="28"/>
          <w:szCs w:val="28"/>
          <w:lang w:val="kk-KZ"/>
        </w:rPr>
        <w:t>втореф.  ... канд. ист. наук. - Алматы, 1975. – 25 с.</w:t>
      </w:r>
    </w:p>
    <w:p w14:paraId="20CDC445" w14:textId="77777777" w:rsidR="006D6D78" w:rsidRPr="00206F81" w:rsidRDefault="006D6D78" w:rsidP="00290FBA">
      <w:pPr>
        <w:ind w:firstLine="709"/>
        <w:jc w:val="both"/>
        <w:rPr>
          <w:sz w:val="28"/>
          <w:szCs w:val="28"/>
          <w:lang w:val="kk-KZ"/>
        </w:rPr>
      </w:pPr>
      <w:r w:rsidRPr="00206F81">
        <w:rPr>
          <w:sz w:val="28"/>
          <w:szCs w:val="28"/>
          <w:lang w:val="kk-KZ"/>
        </w:rPr>
        <w:t>58 Собалин Н.В. Иртышский комбинат в годы Великой Отечественной войны // История. Сб. статей аспирантов и соискателей. - Алматы, 1970. - Вып. 4. - С. 28-37.</w:t>
      </w:r>
    </w:p>
    <w:p w14:paraId="10EF48BC" w14:textId="77777777" w:rsidR="006D6D78" w:rsidRPr="00206F81" w:rsidRDefault="006D6D78" w:rsidP="00290FBA">
      <w:pPr>
        <w:ind w:firstLine="709"/>
        <w:jc w:val="both"/>
        <w:rPr>
          <w:rFonts w:eastAsia="Calibri"/>
          <w:sz w:val="28"/>
          <w:szCs w:val="28"/>
          <w:lang w:val="kk-KZ"/>
        </w:rPr>
      </w:pPr>
      <w:r w:rsidRPr="00206F81">
        <w:rPr>
          <w:sz w:val="28"/>
          <w:szCs w:val="28"/>
          <w:lang w:val="kk-KZ"/>
        </w:rPr>
        <w:t>59 Макотненко B.C. Партия в борьбе за создание и развитие железорудной и марганцевой промышленности Казахстана в годы Великой Отечественной войны (1941-1945) // Вопросы истории. Сб. статей аспирантов и соискателей КазГУ. - Алматы, 1973. - Вып.5. - С. 197-206.</w:t>
      </w:r>
    </w:p>
    <w:p w14:paraId="46C61A94" w14:textId="77777777" w:rsidR="006D6D78" w:rsidRPr="00206F81" w:rsidRDefault="006D6D78" w:rsidP="00290FBA">
      <w:pPr>
        <w:ind w:firstLine="709"/>
        <w:jc w:val="both"/>
        <w:rPr>
          <w:sz w:val="28"/>
          <w:szCs w:val="28"/>
          <w:lang w:val="kk-KZ"/>
        </w:rPr>
      </w:pPr>
      <w:r w:rsidRPr="00206F81">
        <w:rPr>
          <w:sz w:val="28"/>
          <w:szCs w:val="28"/>
          <w:lang w:val="kk-KZ"/>
        </w:rPr>
        <w:t>60 Михайлов Ф. К Профессионально-техническому образованию в Казахстане. - М.: Трудовые резервы, 1962. – 175 с.</w:t>
      </w:r>
    </w:p>
    <w:p w14:paraId="38F68824" w14:textId="77777777" w:rsidR="006D6D78" w:rsidRPr="00206F81" w:rsidRDefault="006D6D78" w:rsidP="00290FBA">
      <w:pPr>
        <w:ind w:firstLine="709"/>
        <w:jc w:val="both"/>
        <w:rPr>
          <w:sz w:val="28"/>
          <w:szCs w:val="28"/>
          <w:lang w:val="kk-KZ"/>
        </w:rPr>
      </w:pPr>
      <w:r w:rsidRPr="00206F81">
        <w:rPr>
          <w:sz w:val="28"/>
          <w:szCs w:val="28"/>
          <w:lang w:val="kk-KZ"/>
        </w:rPr>
        <w:t>61 Есенов Ш.Е. Горизонты науки Казахстана // Октябрь и наука Казахстана. - Алматы: Наука, 1967. – С. 5-28.</w:t>
      </w:r>
    </w:p>
    <w:p w14:paraId="64D1A7E4" w14:textId="77777777" w:rsidR="006D6D78" w:rsidRPr="00206F81" w:rsidRDefault="006D6D78" w:rsidP="00290FBA">
      <w:pPr>
        <w:ind w:firstLine="709"/>
        <w:jc w:val="both"/>
        <w:rPr>
          <w:sz w:val="28"/>
          <w:szCs w:val="28"/>
          <w:lang w:val="kk-KZ"/>
        </w:rPr>
      </w:pPr>
      <w:r w:rsidRPr="00206F81">
        <w:rPr>
          <w:sz w:val="28"/>
          <w:szCs w:val="28"/>
          <w:lang w:val="kk-KZ"/>
        </w:rPr>
        <w:t>62 Шарипов А. Народное образование Казахстана за 40 лет. - Алматы: Казучпедгаз, 1960. – 186 с.</w:t>
      </w:r>
    </w:p>
    <w:p w14:paraId="5A22B55C" w14:textId="77777777" w:rsidR="006D6D78" w:rsidRPr="00206F81" w:rsidRDefault="006D6D78" w:rsidP="00290FBA">
      <w:pPr>
        <w:ind w:firstLine="709"/>
        <w:jc w:val="both"/>
        <w:rPr>
          <w:sz w:val="28"/>
          <w:szCs w:val="28"/>
          <w:lang w:val="kk-KZ"/>
        </w:rPr>
      </w:pPr>
      <w:r w:rsidRPr="00206F81">
        <w:rPr>
          <w:sz w:val="28"/>
          <w:szCs w:val="28"/>
          <w:lang w:val="kk-KZ"/>
        </w:rPr>
        <w:t>63 Сембаев Э. Қазақ совет мектебінің тарихы. – Алматы: Мектеп, 1967. – 210 с.</w:t>
      </w:r>
    </w:p>
    <w:p w14:paraId="00947AF8" w14:textId="77777777" w:rsidR="006D6D78" w:rsidRPr="00206F81" w:rsidRDefault="006D6D78" w:rsidP="00290FBA">
      <w:pPr>
        <w:ind w:firstLine="709"/>
        <w:jc w:val="both"/>
        <w:rPr>
          <w:sz w:val="28"/>
          <w:szCs w:val="28"/>
          <w:lang w:val="kk-KZ"/>
        </w:rPr>
      </w:pPr>
      <w:r w:rsidRPr="00206F81">
        <w:rPr>
          <w:sz w:val="28"/>
          <w:szCs w:val="28"/>
          <w:lang w:val="kk-KZ"/>
        </w:rPr>
        <w:t>64 Айманов К. Қазақстан мектептері 50 жыл ішінде. - Алматы: Мектеп, 1967. - 180 б.</w:t>
      </w:r>
    </w:p>
    <w:p w14:paraId="5B3E28D3" w14:textId="77777777" w:rsidR="006D6D78" w:rsidRPr="00206F81" w:rsidRDefault="006D6D78" w:rsidP="00290FBA">
      <w:pPr>
        <w:ind w:firstLine="709"/>
        <w:jc w:val="both"/>
        <w:rPr>
          <w:sz w:val="28"/>
          <w:szCs w:val="28"/>
          <w:lang w:val="kk-KZ"/>
        </w:rPr>
      </w:pPr>
      <w:r w:rsidRPr="00206F81">
        <w:rPr>
          <w:sz w:val="28"/>
          <w:szCs w:val="28"/>
          <w:lang w:val="kk-KZ"/>
        </w:rPr>
        <w:t>65 Итбаев Н.М. Деятельность Компартии Казахстана по руководству народным образованием в годы Великой Отечественной войны 1941-1945 гг. - Алматы: Казахстан, 1968. - 165 с.</w:t>
      </w:r>
    </w:p>
    <w:p w14:paraId="7AB11159" w14:textId="77777777" w:rsidR="006D6D78" w:rsidRPr="00206F81" w:rsidRDefault="006D6D78" w:rsidP="00290FBA">
      <w:pPr>
        <w:ind w:firstLine="709"/>
        <w:jc w:val="both"/>
        <w:rPr>
          <w:sz w:val="28"/>
          <w:szCs w:val="28"/>
          <w:lang w:val="kk-KZ"/>
        </w:rPr>
      </w:pPr>
      <w:r w:rsidRPr="00206F81">
        <w:rPr>
          <w:sz w:val="28"/>
          <w:szCs w:val="28"/>
          <w:lang w:val="kk-KZ"/>
        </w:rPr>
        <w:t>66 Едыгенов Н.Е., Сулейменов Р.Б. Культура и наука Казахстана в военные годы // Казахстан в Великой Отечественной войне. Очерки. – Алматы: Наука, 1968. - Вып. I. – С. 231-254.</w:t>
      </w:r>
    </w:p>
    <w:p w14:paraId="75F381CF" w14:textId="7C476984" w:rsidR="006D6D78" w:rsidRPr="00206F81" w:rsidRDefault="006D6D78" w:rsidP="00290FBA">
      <w:pPr>
        <w:ind w:firstLine="709"/>
        <w:jc w:val="both"/>
        <w:rPr>
          <w:sz w:val="28"/>
          <w:szCs w:val="28"/>
          <w:lang w:val="kk-KZ"/>
        </w:rPr>
      </w:pPr>
      <w:r w:rsidRPr="00206F81">
        <w:rPr>
          <w:sz w:val="28"/>
          <w:szCs w:val="28"/>
          <w:lang w:val="kk-KZ"/>
        </w:rPr>
        <w:t>67 Жумасултанова А. Братская помощь трудящихся Казахстана освобожденным от немецко-фашисткой оккупации районам в годы Великой Отечественной войны (1941-1945 гг.)</w:t>
      </w:r>
      <w:r w:rsidR="002C27B3" w:rsidRPr="00206F81">
        <w:rPr>
          <w:sz w:val="28"/>
          <w:szCs w:val="28"/>
          <w:lang w:val="kk-KZ"/>
        </w:rPr>
        <w:t xml:space="preserve">: дисс. ... </w:t>
      </w:r>
      <w:r w:rsidRPr="00206F81">
        <w:rPr>
          <w:sz w:val="28"/>
          <w:szCs w:val="28"/>
          <w:lang w:val="kk-KZ"/>
        </w:rPr>
        <w:t>канд. истор. наук. – Алматы, 1963. – 272 с.</w:t>
      </w:r>
    </w:p>
    <w:p w14:paraId="19C7D36B" w14:textId="78643C23" w:rsidR="006D6D78" w:rsidRPr="00206F81" w:rsidRDefault="006D6D78" w:rsidP="00290FBA">
      <w:pPr>
        <w:ind w:firstLine="709"/>
        <w:jc w:val="both"/>
        <w:rPr>
          <w:sz w:val="28"/>
          <w:szCs w:val="28"/>
          <w:lang w:val="kk-KZ"/>
        </w:rPr>
      </w:pPr>
      <w:r w:rsidRPr="00206F81">
        <w:rPr>
          <w:sz w:val="28"/>
          <w:szCs w:val="28"/>
          <w:lang w:val="kk-KZ"/>
        </w:rPr>
        <w:t>68 Сергазин Ж.С. Размещение эвакуированного населения и материальных ресурсов в Казахстане в годы Великой Отечественной войны (1941-1945 гг.)</w:t>
      </w:r>
      <w:r w:rsidR="002C27B3" w:rsidRPr="00206F81">
        <w:rPr>
          <w:sz w:val="28"/>
          <w:szCs w:val="28"/>
          <w:lang w:val="kk-KZ"/>
        </w:rPr>
        <w:t xml:space="preserve">: дисс. ... </w:t>
      </w:r>
      <w:r w:rsidRPr="00206F81">
        <w:rPr>
          <w:sz w:val="28"/>
          <w:szCs w:val="28"/>
          <w:lang w:val="kk-KZ"/>
        </w:rPr>
        <w:t>канд. истор. наук. – Алматы, 1972.  – 213 с.</w:t>
      </w:r>
    </w:p>
    <w:p w14:paraId="22067508" w14:textId="77777777" w:rsidR="006D6D78" w:rsidRPr="00206F81" w:rsidRDefault="006D6D78" w:rsidP="00290FBA">
      <w:pPr>
        <w:ind w:firstLine="709"/>
        <w:jc w:val="both"/>
        <w:rPr>
          <w:sz w:val="28"/>
          <w:szCs w:val="28"/>
          <w:lang w:val="kk-KZ"/>
        </w:rPr>
      </w:pPr>
      <w:r w:rsidRPr="00206F81">
        <w:rPr>
          <w:sz w:val="28"/>
          <w:szCs w:val="28"/>
          <w:lang w:val="kk-KZ"/>
        </w:rPr>
        <w:t>69 Кашкенбаев 3.Ш. Военно-организаторская работа компартий республик Средней Азии и Казахстана в годы Великой Отечественной войны. - Алматы: Казахстан, 1970. – 155 с.</w:t>
      </w:r>
    </w:p>
    <w:p w14:paraId="6CC4807B" w14:textId="18855BF0" w:rsidR="006D6D78" w:rsidRPr="00206F81" w:rsidRDefault="006D6D78" w:rsidP="00290FBA">
      <w:pPr>
        <w:ind w:firstLine="709"/>
        <w:jc w:val="both"/>
        <w:rPr>
          <w:sz w:val="28"/>
          <w:szCs w:val="28"/>
          <w:lang w:val="kk-KZ"/>
        </w:rPr>
      </w:pPr>
      <w:r w:rsidRPr="00206F81">
        <w:rPr>
          <w:sz w:val="28"/>
          <w:szCs w:val="28"/>
          <w:lang w:val="kk-KZ"/>
        </w:rPr>
        <w:t>70 Козыбаев М. Компартия Казахстана в период Великой Отечественной войны (1941-1945</w:t>
      </w:r>
      <w:r w:rsidR="002C27B3" w:rsidRPr="00206F81">
        <w:rPr>
          <w:sz w:val="28"/>
          <w:szCs w:val="28"/>
          <w:lang w:val="kk-KZ"/>
        </w:rPr>
        <w:t xml:space="preserve"> </w:t>
      </w:r>
      <w:r w:rsidRPr="00206F81">
        <w:rPr>
          <w:sz w:val="28"/>
          <w:szCs w:val="28"/>
          <w:lang w:val="kk-KZ"/>
        </w:rPr>
        <w:t>гг.). - Алматы, 1964. – 363с.</w:t>
      </w:r>
    </w:p>
    <w:p w14:paraId="4981E0F3" w14:textId="71CFC202" w:rsidR="006D6D78" w:rsidRPr="00206F81" w:rsidRDefault="006D6D78" w:rsidP="00290FBA">
      <w:pPr>
        <w:ind w:firstLine="709"/>
        <w:jc w:val="both"/>
        <w:rPr>
          <w:sz w:val="28"/>
          <w:szCs w:val="28"/>
          <w:lang w:val="kk-KZ"/>
        </w:rPr>
      </w:pPr>
      <w:r w:rsidRPr="00206F81">
        <w:rPr>
          <w:sz w:val="28"/>
          <w:szCs w:val="28"/>
          <w:lang w:val="kk-KZ"/>
        </w:rPr>
        <w:t>71 Койгелдиев М.К. История сахарной промышленности Казахский ССР, формирование и рост ее рабочих кадров (1932-1970)</w:t>
      </w:r>
      <w:r w:rsidR="002C27B3" w:rsidRPr="00206F81">
        <w:rPr>
          <w:sz w:val="28"/>
          <w:szCs w:val="28"/>
          <w:lang w:val="kk-KZ"/>
        </w:rPr>
        <w:t xml:space="preserve">: дисс. ... </w:t>
      </w:r>
      <w:r w:rsidRPr="00206F81">
        <w:rPr>
          <w:sz w:val="28"/>
          <w:szCs w:val="28"/>
          <w:lang w:val="kk-KZ"/>
        </w:rPr>
        <w:t>канд. истор. наук. – Алматы, 1977. – 180 с.</w:t>
      </w:r>
    </w:p>
    <w:p w14:paraId="169FA445" w14:textId="77777777" w:rsidR="006D6D78" w:rsidRPr="00206F81" w:rsidRDefault="006D6D78" w:rsidP="00290FBA">
      <w:pPr>
        <w:ind w:firstLine="709"/>
        <w:jc w:val="both"/>
        <w:rPr>
          <w:sz w:val="28"/>
          <w:szCs w:val="28"/>
          <w:lang w:val="kk-KZ"/>
        </w:rPr>
      </w:pPr>
      <w:r w:rsidRPr="00206F81">
        <w:rPr>
          <w:sz w:val="28"/>
          <w:szCs w:val="28"/>
          <w:lang w:val="kk-KZ"/>
        </w:rPr>
        <w:t>72 ЧокинА.Р. Очерки развития санэпидслужб в Казахстане. - Алматы: Казахстан, 1975. – 160 с.</w:t>
      </w:r>
    </w:p>
    <w:p w14:paraId="056DA451" w14:textId="63111C84" w:rsidR="006D6D78" w:rsidRPr="00206F81" w:rsidRDefault="006D6D78" w:rsidP="00290FBA">
      <w:pPr>
        <w:ind w:firstLine="709"/>
        <w:jc w:val="both"/>
        <w:rPr>
          <w:sz w:val="28"/>
          <w:szCs w:val="28"/>
          <w:lang w:val="kk-KZ"/>
        </w:rPr>
      </w:pPr>
      <w:r w:rsidRPr="00206F81">
        <w:rPr>
          <w:sz w:val="28"/>
          <w:szCs w:val="28"/>
          <w:lang w:val="kk-KZ"/>
        </w:rPr>
        <w:t>73 Майгаранова К. Трудовые подвиги комсомолцев и молодежи железных дорог Казахстана в Великой Отечественной войне (1941-1945 гг.)</w:t>
      </w:r>
      <w:r w:rsidR="002C27B3" w:rsidRPr="00206F81">
        <w:rPr>
          <w:sz w:val="28"/>
          <w:szCs w:val="28"/>
          <w:lang w:val="kk-KZ"/>
        </w:rPr>
        <w:t xml:space="preserve">: дисс. ... </w:t>
      </w:r>
      <w:r w:rsidRPr="00206F81">
        <w:rPr>
          <w:sz w:val="28"/>
          <w:szCs w:val="28"/>
          <w:lang w:val="kk-KZ"/>
        </w:rPr>
        <w:t>канд. истор. наук. – Алматы, 1976. – 178 с.</w:t>
      </w:r>
    </w:p>
    <w:p w14:paraId="5A456235" w14:textId="77777777" w:rsidR="006D6D78" w:rsidRPr="00206F81" w:rsidRDefault="006D6D78" w:rsidP="00290FBA">
      <w:pPr>
        <w:ind w:firstLine="709"/>
        <w:jc w:val="both"/>
        <w:rPr>
          <w:sz w:val="28"/>
          <w:szCs w:val="28"/>
          <w:lang w:val="kk-KZ"/>
        </w:rPr>
      </w:pPr>
      <w:r w:rsidRPr="00206F81">
        <w:rPr>
          <w:sz w:val="28"/>
          <w:szCs w:val="28"/>
          <w:lang w:val="kk-KZ"/>
        </w:rPr>
        <w:t>74 Меликова Р. Коммунисты Балхаша во главе социалистического соревнования в годы Великой Отечественной войны // Вопросы истории Казахстана. - Алматы, 1976. - Вып. 12. – С. 275- 86.</w:t>
      </w:r>
    </w:p>
    <w:p w14:paraId="32D58098" w14:textId="77777777" w:rsidR="006D6D78" w:rsidRPr="00206F81" w:rsidRDefault="006D6D78" w:rsidP="00290FBA">
      <w:pPr>
        <w:ind w:firstLine="709"/>
        <w:jc w:val="both"/>
        <w:rPr>
          <w:sz w:val="28"/>
          <w:szCs w:val="28"/>
          <w:lang w:val="kk-KZ"/>
        </w:rPr>
      </w:pPr>
      <w:r w:rsidRPr="00206F81">
        <w:rPr>
          <w:sz w:val="28"/>
          <w:szCs w:val="28"/>
          <w:lang w:val="kk-KZ"/>
        </w:rPr>
        <w:t>75 Савченко В.М. К проблеме снабжения населения Казахстана продовольствием в годы Великой Отечественной войны // История. Сб. статей аспирантов и соискателей. – Алматы, 1967. - Вып. II. - С. 45-53.</w:t>
      </w:r>
    </w:p>
    <w:p w14:paraId="43B30BEE" w14:textId="77777777" w:rsidR="006D6D78" w:rsidRPr="00206F81" w:rsidRDefault="006D6D78" w:rsidP="00290FBA">
      <w:pPr>
        <w:ind w:firstLine="709"/>
        <w:jc w:val="both"/>
        <w:rPr>
          <w:sz w:val="28"/>
          <w:szCs w:val="28"/>
          <w:lang w:val="kk-KZ"/>
        </w:rPr>
      </w:pPr>
      <w:r w:rsidRPr="00206F81">
        <w:rPr>
          <w:sz w:val="28"/>
          <w:szCs w:val="28"/>
          <w:lang w:val="kk-KZ"/>
        </w:rPr>
        <w:t>76 Козыбаев М. Казахстан на рубеже веков: размышления и поиски. - Алматы, 2000. – Т. 2. - 218 с.</w:t>
      </w:r>
    </w:p>
    <w:p w14:paraId="46DD7297" w14:textId="77777777" w:rsidR="006D6D78" w:rsidRPr="00206F81" w:rsidRDefault="006D6D78" w:rsidP="00290FBA">
      <w:pPr>
        <w:ind w:firstLine="709"/>
        <w:jc w:val="both"/>
        <w:rPr>
          <w:sz w:val="28"/>
          <w:szCs w:val="28"/>
          <w:lang w:val="kk-KZ"/>
        </w:rPr>
      </w:pPr>
      <w:r w:rsidRPr="00206F81">
        <w:rPr>
          <w:sz w:val="28"/>
          <w:szCs w:val="28"/>
          <w:lang w:val="kk-KZ"/>
        </w:rPr>
        <w:t>77 Балакаев Т.Б., Алдажуманов К.С. Историография Казахстана периода Великой Отечественной войны. В кн.актуальные проблемы истории Советкого Казахстана. - Алматы: Наука, 1980. – 115 с.</w:t>
      </w:r>
    </w:p>
    <w:p w14:paraId="3881EF7C" w14:textId="77777777" w:rsidR="006D6D78" w:rsidRPr="00206F81" w:rsidRDefault="006D6D78" w:rsidP="00290FBA">
      <w:pPr>
        <w:ind w:firstLine="709"/>
        <w:jc w:val="both"/>
        <w:rPr>
          <w:sz w:val="28"/>
          <w:szCs w:val="28"/>
          <w:lang w:val="kk-KZ"/>
        </w:rPr>
      </w:pPr>
      <w:r w:rsidRPr="00206F81">
        <w:rPr>
          <w:sz w:val="28"/>
          <w:szCs w:val="28"/>
          <w:lang w:val="kk-KZ"/>
        </w:rPr>
        <w:t>78 Балақаев Т.Б., Алдажұманов К.С. Қазақстан еңбекшілері майдан қызметінде (1941-1945 жж.). - Алматы: Ғылым, 1985. – 320 б.</w:t>
      </w:r>
    </w:p>
    <w:p w14:paraId="6BCD3FB6" w14:textId="77777777" w:rsidR="006D6D78" w:rsidRPr="00206F81" w:rsidRDefault="006D6D78" w:rsidP="00290FBA">
      <w:pPr>
        <w:ind w:firstLine="709"/>
        <w:jc w:val="both"/>
        <w:rPr>
          <w:sz w:val="28"/>
          <w:szCs w:val="28"/>
          <w:lang w:val="kk-KZ"/>
        </w:rPr>
      </w:pPr>
      <w:r w:rsidRPr="00206F81">
        <w:rPr>
          <w:sz w:val="28"/>
          <w:szCs w:val="28"/>
          <w:lang w:val="kk-KZ"/>
        </w:rPr>
        <w:t>79 Нурбекова Г.Д. Женщины Казахстана – фронту. – Алматы: Казахстан, 1988. -168 с.</w:t>
      </w:r>
    </w:p>
    <w:p w14:paraId="3C1216E3" w14:textId="77777777" w:rsidR="006D6D78" w:rsidRPr="00206F81" w:rsidRDefault="006D6D78" w:rsidP="00290FBA">
      <w:pPr>
        <w:ind w:firstLine="709"/>
        <w:jc w:val="both"/>
        <w:rPr>
          <w:sz w:val="28"/>
          <w:szCs w:val="28"/>
          <w:lang w:val="kk-KZ"/>
        </w:rPr>
      </w:pPr>
      <w:r w:rsidRPr="00206F81">
        <w:rPr>
          <w:sz w:val="28"/>
          <w:szCs w:val="28"/>
          <w:lang w:val="kk-KZ"/>
        </w:rPr>
        <w:t>80 Жакупова М.Л. Эвакогоспитали Казахстана в годы Великой Отечественной войны. - Алматы: Казахстан, 1985. – 185 с</w:t>
      </w:r>
    </w:p>
    <w:p w14:paraId="1D04E05A" w14:textId="77777777" w:rsidR="006D6D78" w:rsidRPr="00206F81" w:rsidRDefault="006D6D78" w:rsidP="00290FBA">
      <w:pPr>
        <w:ind w:firstLine="709"/>
        <w:jc w:val="both"/>
        <w:rPr>
          <w:sz w:val="28"/>
          <w:szCs w:val="28"/>
          <w:lang w:val="kk-KZ"/>
        </w:rPr>
      </w:pPr>
      <w:r w:rsidRPr="00206F81">
        <w:rPr>
          <w:sz w:val="28"/>
          <w:szCs w:val="28"/>
          <w:lang w:val="kk-KZ"/>
        </w:rPr>
        <w:t>81 Бисенбаев А.К. Деятельность научных учреждений и высших учебных заведений Казахстана в годы Великой Отечественной войны. - Алматы: Наука, 1984. – 215 с.</w:t>
      </w:r>
    </w:p>
    <w:p w14:paraId="5F1FA706" w14:textId="1EE3B571" w:rsidR="006D6D78" w:rsidRPr="00206F81" w:rsidRDefault="006D6D78" w:rsidP="00290FBA">
      <w:pPr>
        <w:ind w:firstLine="709"/>
        <w:jc w:val="both"/>
        <w:rPr>
          <w:sz w:val="28"/>
          <w:szCs w:val="28"/>
          <w:lang w:val="kk-KZ"/>
        </w:rPr>
      </w:pPr>
      <w:r w:rsidRPr="00206F81">
        <w:rPr>
          <w:sz w:val="28"/>
          <w:szCs w:val="28"/>
          <w:lang w:val="kk-KZ"/>
        </w:rPr>
        <w:t>82 Мирзалиева Р.М. Железнодорожный транспорт Казахстана в Великой Отечественной войны (1941-1945 гг.)</w:t>
      </w:r>
      <w:r w:rsidR="002C27B3" w:rsidRPr="00206F81">
        <w:rPr>
          <w:sz w:val="28"/>
          <w:szCs w:val="28"/>
          <w:lang w:val="kk-KZ"/>
        </w:rPr>
        <w:t xml:space="preserve">: дисс. ... </w:t>
      </w:r>
      <w:r w:rsidRPr="00206F81">
        <w:rPr>
          <w:sz w:val="28"/>
          <w:szCs w:val="28"/>
          <w:lang w:val="kk-KZ"/>
        </w:rPr>
        <w:t>канд. истор. наук. – Алматы, 1990. – 176 с.</w:t>
      </w:r>
    </w:p>
    <w:p w14:paraId="5C577236" w14:textId="46C7BC45" w:rsidR="006D6D78" w:rsidRPr="00206F81" w:rsidRDefault="006D6D78" w:rsidP="00290FBA">
      <w:pPr>
        <w:ind w:firstLine="709"/>
        <w:jc w:val="both"/>
        <w:rPr>
          <w:sz w:val="28"/>
          <w:szCs w:val="28"/>
          <w:lang w:val="kk-KZ"/>
        </w:rPr>
      </w:pPr>
      <w:r w:rsidRPr="00206F81">
        <w:rPr>
          <w:sz w:val="28"/>
          <w:szCs w:val="28"/>
          <w:lang w:val="kk-KZ"/>
        </w:rPr>
        <w:t>83 Алдажуманов К.С. Роль МТС и трудовой подвиг сельских механизаторов Казахстана в годы Великой Отечественной войны (1941-1945 гг)</w:t>
      </w:r>
      <w:r w:rsidR="002C27B3" w:rsidRPr="00206F81">
        <w:rPr>
          <w:sz w:val="28"/>
          <w:szCs w:val="28"/>
          <w:lang w:val="kk-KZ"/>
        </w:rPr>
        <w:t xml:space="preserve">: дисс. ... </w:t>
      </w:r>
      <w:r w:rsidRPr="00206F81">
        <w:rPr>
          <w:sz w:val="28"/>
          <w:szCs w:val="28"/>
          <w:lang w:val="kk-KZ"/>
        </w:rPr>
        <w:t>канд. истор. наук. – Алматы, 1986. – 168 с.</w:t>
      </w:r>
    </w:p>
    <w:p w14:paraId="408F3949" w14:textId="77777777" w:rsidR="00124EAA" w:rsidRPr="00206F81" w:rsidRDefault="00124EAA" w:rsidP="00290FBA">
      <w:pPr>
        <w:ind w:firstLine="709"/>
        <w:jc w:val="both"/>
        <w:rPr>
          <w:sz w:val="28"/>
          <w:szCs w:val="28"/>
          <w:lang w:val="kk-KZ"/>
        </w:rPr>
      </w:pPr>
    </w:p>
    <w:p w14:paraId="70CAAC81" w14:textId="77777777" w:rsidR="00124EAA" w:rsidRPr="00206F81" w:rsidRDefault="00124EAA" w:rsidP="00290FBA">
      <w:pPr>
        <w:ind w:firstLine="709"/>
        <w:jc w:val="both"/>
        <w:rPr>
          <w:sz w:val="28"/>
          <w:szCs w:val="28"/>
          <w:lang w:val="kk-KZ"/>
        </w:rPr>
      </w:pPr>
    </w:p>
    <w:p w14:paraId="21C56413" w14:textId="5195898C" w:rsidR="006D6D78" w:rsidRPr="00206F81" w:rsidRDefault="006D6D78" w:rsidP="00290FBA">
      <w:pPr>
        <w:ind w:firstLine="709"/>
        <w:jc w:val="both"/>
        <w:rPr>
          <w:sz w:val="28"/>
          <w:szCs w:val="28"/>
          <w:lang w:val="kk-KZ"/>
        </w:rPr>
      </w:pPr>
      <w:r w:rsidRPr="00206F81">
        <w:rPr>
          <w:sz w:val="28"/>
          <w:szCs w:val="28"/>
          <w:lang w:val="kk-KZ"/>
        </w:rPr>
        <w:t>84 Балакаева Л.Т. Укрепление союза рабочего класса и колхозного крестьянства Казахстана в годы Великой Отечественной войны (1941-1945 гг.)</w:t>
      </w:r>
      <w:r w:rsidR="002C27B3" w:rsidRPr="00206F81">
        <w:rPr>
          <w:sz w:val="28"/>
          <w:szCs w:val="28"/>
          <w:lang w:val="kk-KZ"/>
        </w:rPr>
        <w:t>: д</w:t>
      </w:r>
      <w:r w:rsidRPr="00206F81">
        <w:rPr>
          <w:sz w:val="28"/>
          <w:szCs w:val="28"/>
          <w:lang w:val="kk-KZ"/>
        </w:rPr>
        <w:t>исс</w:t>
      </w:r>
      <w:r w:rsidR="002C27B3" w:rsidRPr="00206F81">
        <w:rPr>
          <w:sz w:val="28"/>
          <w:szCs w:val="28"/>
          <w:lang w:val="kk-KZ"/>
        </w:rPr>
        <w:t xml:space="preserve">. </w:t>
      </w:r>
      <w:r w:rsidRPr="00206F81">
        <w:rPr>
          <w:sz w:val="28"/>
          <w:szCs w:val="28"/>
          <w:lang w:val="kk-KZ"/>
        </w:rPr>
        <w:t>... канд. истор. наук. – Алматы, 1989. – 217 с.</w:t>
      </w:r>
    </w:p>
    <w:p w14:paraId="2C9CFA4E" w14:textId="77777777" w:rsidR="006D6D78" w:rsidRPr="00206F81" w:rsidRDefault="006D6D78" w:rsidP="00290FBA">
      <w:pPr>
        <w:ind w:firstLine="709"/>
        <w:jc w:val="both"/>
        <w:rPr>
          <w:sz w:val="28"/>
          <w:szCs w:val="28"/>
          <w:lang w:val="kk-KZ"/>
        </w:rPr>
      </w:pPr>
      <w:r w:rsidRPr="00206F81">
        <w:rPr>
          <w:sz w:val="28"/>
          <w:szCs w:val="28"/>
          <w:lang w:val="kk-KZ"/>
        </w:rPr>
        <w:t>85 Игенбаев А.А. Карагандинский металлургический завод (Исторический очерк). - Алматы: Казахстан, 1991. – 154 с.</w:t>
      </w:r>
    </w:p>
    <w:p w14:paraId="1D3B4E2A" w14:textId="31A53315" w:rsidR="006D6D78" w:rsidRPr="00206F81" w:rsidRDefault="006D6D78" w:rsidP="00290FBA">
      <w:pPr>
        <w:ind w:firstLine="709"/>
        <w:jc w:val="both"/>
        <w:rPr>
          <w:rFonts w:eastAsia="Calibri"/>
          <w:sz w:val="28"/>
          <w:szCs w:val="28"/>
          <w:lang w:val="kk-KZ"/>
        </w:rPr>
      </w:pPr>
      <w:r w:rsidRPr="00206F81">
        <w:rPr>
          <w:sz w:val="28"/>
          <w:szCs w:val="28"/>
          <w:lang w:val="kk-KZ"/>
        </w:rPr>
        <w:t xml:space="preserve">86 </w:t>
      </w:r>
      <w:r w:rsidRPr="00206F81">
        <w:rPr>
          <w:rFonts w:eastAsia="Calibri"/>
          <w:sz w:val="28"/>
          <w:szCs w:val="28"/>
          <w:lang w:val="kk-KZ"/>
        </w:rPr>
        <w:t>Бейсимбина Р.И. Рабочие пищевой промышленности Казахстана в годы Великой Отечественной войны</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Алматы, 1996. – 169 с.</w:t>
      </w:r>
    </w:p>
    <w:p w14:paraId="07327435" w14:textId="4C0DD352"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87 Кожакеева Л.Т. Изменения в социально-демографической структуре населения Казахстана накануне и в Великой Отечественной войны (1939-1945 гг.)</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Алматы, 1997. – 165 с.</w:t>
      </w:r>
    </w:p>
    <w:p w14:paraId="35A0CBA7" w14:textId="2C35F8FC"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88 Есимова А.Б. Демографические процессы в Казахстана в годы Великой отечественной войны: политические, социально-экономические и культурные аспекты</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М</w:t>
      </w:r>
      <w:r w:rsidR="002C27B3" w:rsidRPr="00206F81">
        <w:rPr>
          <w:rFonts w:eastAsia="Calibri"/>
          <w:sz w:val="28"/>
          <w:szCs w:val="28"/>
          <w:lang w:val="kk-KZ"/>
        </w:rPr>
        <w:t>.</w:t>
      </w:r>
      <w:r w:rsidRPr="00206F81">
        <w:rPr>
          <w:rFonts w:eastAsia="Calibri"/>
          <w:sz w:val="28"/>
          <w:szCs w:val="28"/>
          <w:lang w:val="kk-KZ"/>
        </w:rPr>
        <w:t>, 1999. – 167 с.</w:t>
      </w:r>
    </w:p>
    <w:p w14:paraId="74B19A8F" w14:textId="3D9CF580" w:rsidR="006D6D78" w:rsidRPr="00206F81" w:rsidRDefault="006D6D78" w:rsidP="00290FBA">
      <w:pPr>
        <w:ind w:firstLine="709"/>
        <w:jc w:val="both"/>
        <w:rPr>
          <w:rFonts w:eastAsia="Calibri"/>
          <w:sz w:val="28"/>
          <w:szCs w:val="28"/>
          <w:lang w:val="kk-KZ"/>
        </w:rPr>
      </w:pPr>
      <w:r w:rsidRPr="00206F81">
        <w:rPr>
          <w:rFonts w:eastAsia="Calibri"/>
          <w:sz w:val="28"/>
          <w:szCs w:val="28"/>
          <w:lang w:val="kk-KZ"/>
        </w:rPr>
        <w:t>89 Көшербаева Б.К. Ұлы Отан соғысы жылдарында Қазақстанда ұлттық әскери құрамалардың жасақталуы және жауынгерлік жолы (1941-1945)</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Алматы, 2006. – 170 б.</w:t>
      </w:r>
    </w:p>
    <w:p w14:paraId="5C83586F" w14:textId="77777777" w:rsidR="006D6D78" w:rsidRPr="00206F81" w:rsidRDefault="006D6D78" w:rsidP="00290FBA">
      <w:pPr>
        <w:ind w:firstLine="709"/>
        <w:jc w:val="both"/>
        <w:rPr>
          <w:sz w:val="28"/>
          <w:szCs w:val="28"/>
          <w:lang w:val="kk-KZ"/>
        </w:rPr>
      </w:pPr>
      <w:r w:rsidRPr="00206F81">
        <w:rPr>
          <w:rFonts w:eastAsia="Calibri"/>
          <w:sz w:val="28"/>
          <w:szCs w:val="28"/>
          <w:lang w:val="kk-KZ"/>
        </w:rPr>
        <w:t xml:space="preserve">90 </w:t>
      </w:r>
      <w:r w:rsidRPr="00206F81">
        <w:rPr>
          <w:sz w:val="28"/>
          <w:szCs w:val="28"/>
          <w:lang w:val="kk-KZ"/>
        </w:rPr>
        <w:t>Салкиндер В.Б., Якушева В.Ф. Комсомол Западно-Казахстанской области в период Великов Отечественной войны. - Уральск, 1960. - 135 с.</w:t>
      </w:r>
    </w:p>
    <w:p w14:paraId="35E47729" w14:textId="1E9B1F6F" w:rsidR="006D6D78" w:rsidRPr="00206F81" w:rsidRDefault="006D6D78" w:rsidP="00290FBA">
      <w:pPr>
        <w:ind w:firstLine="709"/>
        <w:jc w:val="both"/>
        <w:rPr>
          <w:sz w:val="28"/>
          <w:szCs w:val="28"/>
          <w:lang w:val="kk-KZ"/>
        </w:rPr>
      </w:pPr>
      <w:r w:rsidRPr="00206F81">
        <w:rPr>
          <w:sz w:val="28"/>
          <w:szCs w:val="28"/>
          <w:lang w:val="kk-KZ"/>
        </w:rPr>
        <w:t>91 Букаткин П.Р. Западный Казахстан в годы Великой Отечественной войны Советского Союза (1941-1945)</w:t>
      </w:r>
      <w:r w:rsidR="002C27B3" w:rsidRPr="00206F81">
        <w:rPr>
          <w:sz w:val="28"/>
          <w:szCs w:val="28"/>
          <w:lang w:val="kk-KZ"/>
        </w:rPr>
        <w:t>: а</w:t>
      </w:r>
      <w:r w:rsidRPr="00206F81">
        <w:rPr>
          <w:sz w:val="28"/>
          <w:szCs w:val="28"/>
          <w:lang w:val="kk-KZ"/>
        </w:rPr>
        <w:t>втореф</w:t>
      </w:r>
      <w:r w:rsidR="002C27B3" w:rsidRPr="00206F81">
        <w:rPr>
          <w:sz w:val="28"/>
          <w:szCs w:val="28"/>
          <w:lang w:val="kk-KZ"/>
        </w:rPr>
        <w:t>. ...</w:t>
      </w:r>
      <w:r w:rsidRPr="00206F81">
        <w:rPr>
          <w:sz w:val="28"/>
          <w:szCs w:val="28"/>
          <w:lang w:val="kk-KZ"/>
        </w:rPr>
        <w:t xml:space="preserve"> к.и.н. - Алма-Ата, 1967. – 27 с.</w:t>
      </w:r>
    </w:p>
    <w:p w14:paraId="18BC3BC2" w14:textId="439F998D" w:rsidR="006D6D78" w:rsidRPr="00206F81" w:rsidRDefault="006D6D78" w:rsidP="00290FBA">
      <w:pPr>
        <w:ind w:firstLine="709"/>
        <w:jc w:val="both"/>
        <w:rPr>
          <w:sz w:val="28"/>
          <w:szCs w:val="28"/>
          <w:lang w:val="kk-KZ"/>
        </w:rPr>
      </w:pPr>
      <w:r w:rsidRPr="00206F81">
        <w:rPr>
          <w:sz w:val="28"/>
          <w:szCs w:val="28"/>
          <w:lang w:val="kk-KZ"/>
        </w:rPr>
        <w:t>92 Акинжанов М.А. Трудовой подвиг колхозного крестьянства Западного Казахстана в годы Великой Отечественной войны (1941-1945 гг.)</w:t>
      </w:r>
      <w:r w:rsidR="002C27B3" w:rsidRPr="00206F81">
        <w:rPr>
          <w:sz w:val="28"/>
          <w:szCs w:val="28"/>
          <w:lang w:val="kk-KZ"/>
        </w:rPr>
        <w:t xml:space="preserve">: дисс. ... </w:t>
      </w:r>
      <w:r w:rsidRPr="00206F81">
        <w:rPr>
          <w:sz w:val="28"/>
          <w:szCs w:val="28"/>
          <w:lang w:val="kk-KZ"/>
        </w:rPr>
        <w:t>канд. истор. наук. – Алматы, 1972. – 213 с.</w:t>
      </w:r>
    </w:p>
    <w:p w14:paraId="084D4F7B" w14:textId="77777777" w:rsidR="006D6D78" w:rsidRPr="00206F81" w:rsidRDefault="006D6D78" w:rsidP="00290FBA">
      <w:pPr>
        <w:ind w:firstLine="709"/>
        <w:jc w:val="both"/>
        <w:rPr>
          <w:sz w:val="28"/>
          <w:szCs w:val="28"/>
          <w:lang w:val="kk-KZ"/>
        </w:rPr>
      </w:pPr>
      <w:r w:rsidRPr="00206F81">
        <w:rPr>
          <w:sz w:val="28"/>
          <w:szCs w:val="28"/>
          <w:lang w:val="kk-KZ"/>
        </w:rPr>
        <w:t>93 П.С.Белан Казахстанцы в битве на Волге. – Алматы: Ғылым, 1990. - 270 с.</w:t>
      </w:r>
    </w:p>
    <w:p w14:paraId="18EED889" w14:textId="77777777" w:rsidR="006D6D78" w:rsidRPr="00206F81" w:rsidRDefault="006D6D78" w:rsidP="00290FBA">
      <w:pPr>
        <w:ind w:firstLine="709"/>
        <w:jc w:val="both"/>
        <w:rPr>
          <w:sz w:val="28"/>
          <w:szCs w:val="28"/>
          <w:lang w:val="kk-KZ"/>
        </w:rPr>
      </w:pPr>
      <w:r w:rsidRPr="00206F81">
        <w:rPr>
          <w:sz w:val="28"/>
          <w:szCs w:val="28"/>
          <w:lang w:val="kk-KZ"/>
        </w:rPr>
        <w:t>94 Досқалиев Қ., Ахметов Қ. Қазақстан -  Сталинград майданының арсеналы. - Алматы: Арыс, 1992. – 180 б.</w:t>
      </w:r>
    </w:p>
    <w:p w14:paraId="1DF5B1C0" w14:textId="77777777" w:rsidR="006D6D78" w:rsidRPr="00206F81" w:rsidRDefault="006D6D78" w:rsidP="00290FBA">
      <w:pPr>
        <w:ind w:firstLine="709"/>
        <w:jc w:val="both"/>
        <w:rPr>
          <w:sz w:val="28"/>
          <w:szCs w:val="28"/>
          <w:lang w:val="kk-KZ"/>
        </w:rPr>
      </w:pPr>
      <w:r w:rsidRPr="00206F81">
        <w:rPr>
          <w:sz w:val="28"/>
          <w:szCs w:val="28"/>
          <w:lang w:val="kk-KZ"/>
        </w:rPr>
        <w:t>95 Мажитова Г., Мухаметов М. Помощь детей Западного Казахстана фронту (1941-1945). – Уральск, 1995. - 130 с.</w:t>
      </w:r>
    </w:p>
    <w:p w14:paraId="75B0CC24" w14:textId="77777777" w:rsidR="006D6D78" w:rsidRPr="00206F81" w:rsidRDefault="006D6D78" w:rsidP="00290FBA">
      <w:pPr>
        <w:ind w:firstLine="709"/>
        <w:jc w:val="both"/>
        <w:rPr>
          <w:sz w:val="28"/>
          <w:szCs w:val="28"/>
          <w:lang w:val="kk-KZ"/>
        </w:rPr>
      </w:pPr>
      <w:r w:rsidRPr="00206F81">
        <w:rPr>
          <w:sz w:val="28"/>
          <w:szCs w:val="28"/>
          <w:lang w:val="kk-KZ"/>
        </w:rPr>
        <w:t>96 Батыс Қазақстан тарихы. Екі томдық. – Ақтөбе: Принт А, 2006. – Т. 2. – 524 б.</w:t>
      </w:r>
    </w:p>
    <w:p w14:paraId="1A948687" w14:textId="173DACD9" w:rsidR="006D6D78" w:rsidRPr="00206F81" w:rsidRDefault="006D6D78" w:rsidP="00290FBA">
      <w:pPr>
        <w:ind w:firstLine="709"/>
        <w:jc w:val="both"/>
        <w:rPr>
          <w:rFonts w:eastAsia="Calibri"/>
          <w:sz w:val="28"/>
          <w:szCs w:val="28"/>
          <w:lang w:val="kk-KZ"/>
        </w:rPr>
      </w:pPr>
      <w:r w:rsidRPr="00206F81">
        <w:rPr>
          <w:sz w:val="28"/>
          <w:szCs w:val="28"/>
          <w:lang w:val="kk-KZ"/>
        </w:rPr>
        <w:t xml:space="preserve">97 </w:t>
      </w:r>
      <w:r w:rsidRPr="00206F81">
        <w:rPr>
          <w:rFonts w:eastAsia="Calibri"/>
          <w:sz w:val="28"/>
          <w:szCs w:val="28"/>
          <w:lang w:val="kk-KZ"/>
        </w:rPr>
        <w:t>Кыдыралина Ж.У. Спецпереселенцы и трудармейцы в Западном Казахстане (1937-1957 гг)</w:t>
      </w:r>
      <w:r w:rsidR="002C27B3" w:rsidRPr="00206F81">
        <w:rPr>
          <w:rFonts w:eastAsia="Calibri"/>
          <w:sz w:val="28"/>
          <w:szCs w:val="28"/>
          <w:lang w:val="kk-KZ"/>
        </w:rPr>
        <w:t xml:space="preserve">: дисс. ... </w:t>
      </w:r>
      <w:r w:rsidRPr="00206F81">
        <w:rPr>
          <w:sz w:val="28"/>
          <w:szCs w:val="28"/>
          <w:lang w:val="kk-KZ"/>
        </w:rPr>
        <w:t xml:space="preserve">канд. истор. наук. </w:t>
      </w:r>
      <w:r w:rsidRPr="00206F81">
        <w:rPr>
          <w:rFonts w:eastAsia="Calibri"/>
          <w:sz w:val="28"/>
          <w:szCs w:val="28"/>
          <w:lang w:val="kk-KZ"/>
        </w:rPr>
        <w:t xml:space="preserve"> – Алматы, 2000. – 158 с.</w:t>
      </w:r>
    </w:p>
    <w:p w14:paraId="4EF9AFDA" w14:textId="427C5187" w:rsidR="006D6D78" w:rsidRPr="00206F81" w:rsidRDefault="006D6D78" w:rsidP="00290FBA">
      <w:pPr>
        <w:ind w:firstLine="709"/>
        <w:jc w:val="both"/>
        <w:rPr>
          <w:sz w:val="28"/>
          <w:szCs w:val="28"/>
          <w:lang w:val="kk-KZ"/>
        </w:rPr>
      </w:pPr>
      <w:r w:rsidRPr="00206F81">
        <w:rPr>
          <w:rFonts w:eastAsia="Calibri"/>
          <w:sz w:val="28"/>
          <w:szCs w:val="28"/>
          <w:lang w:val="kk-KZ"/>
        </w:rPr>
        <w:t>98</w:t>
      </w:r>
      <w:r w:rsidRPr="00206F81">
        <w:rPr>
          <w:sz w:val="28"/>
          <w:szCs w:val="28"/>
          <w:lang w:val="kk-KZ"/>
        </w:rPr>
        <w:t xml:space="preserve"> Боранбаева Б.С. Ұлы Отан соғысына қатысқан Батыс Қазақстан облысының қазақ қыздары</w:t>
      </w:r>
      <w:r w:rsidR="002C27B3" w:rsidRPr="00206F81">
        <w:rPr>
          <w:sz w:val="28"/>
          <w:szCs w:val="28"/>
          <w:lang w:val="kk-KZ"/>
        </w:rPr>
        <w:t>: т.ғ.</w:t>
      </w:r>
      <w:r w:rsidRPr="00206F81">
        <w:rPr>
          <w:sz w:val="28"/>
          <w:szCs w:val="28"/>
          <w:lang w:val="kk-KZ"/>
        </w:rPr>
        <w:t>к</w:t>
      </w:r>
      <w:r w:rsidR="002C27B3" w:rsidRPr="00206F81">
        <w:rPr>
          <w:sz w:val="28"/>
          <w:szCs w:val="28"/>
          <w:lang w:val="kk-KZ"/>
        </w:rPr>
        <w:t>.</w:t>
      </w:r>
      <w:r w:rsidRPr="00206F81">
        <w:rPr>
          <w:sz w:val="28"/>
          <w:szCs w:val="28"/>
          <w:lang w:val="kk-KZ"/>
        </w:rPr>
        <w:t xml:space="preserve"> </w:t>
      </w:r>
      <w:r w:rsidR="002C27B3" w:rsidRPr="00206F81">
        <w:rPr>
          <w:sz w:val="28"/>
          <w:szCs w:val="28"/>
          <w:lang w:val="kk-KZ"/>
        </w:rPr>
        <w:t xml:space="preserve">... </w:t>
      </w:r>
      <w:r w:rsidRPr="00206F81">
        <w:rPr>
          <w:sz w:val="28"/>
          <w:szCs w:val="28"/>
          <w:lang w:val="kk-KZ"/>
        </w:rPr>
        <w:t>дисс. - Орал, 2015. - 145 б.</w:t>
      </w:r>
    </w:p>
    <w:p w14:paraId="5BDC0A9F" w14:textId="553F57FB" w:rsidR="006D6D78" w:rsidRPr="00206F81" w:rsidRDefault="006D6D78" w:rsidP="00290FBA">
      <w:pPr>
        <w:ind w:firstLine="709"/>
        <w:jc w:val="both"/>
        <w:rPr>
          <w:bCs/>
          <w:sz w:val="28"/>
          <w:szCs w:val="28"/>
          <w:lang w:val="kk-KZ"/>
        </w:rPr>
      </w:pPr>
      <w:r w:rsidRPr="00206F81">
        <w:rPr>
          <w:sz w:val="28"/>
          <w:szCs w:val="28"/>
          <w:lang w:val="kk-KZ"/>
        </w:rPr>
        <w:t xml:space="preserve">99 </w:t>
      </w:r>
      <w:r w:rsidRPr="00206F81">
        <w:rPr>
          <w:bCs/>
          <w:sz w:val="28"/>
          <w:szCs w:val="28"/>
          <w:lang w:val="kk-KZ"/>
        </w:rPr>
        <w:t>КСРО ХКК Председательнің орынбасары және Сыртқы істер Халық комиссары В.М.Молотов жолдастың радио арқылы сөйлеген сөзі //  Коммунист</w:t>
      </w:r>
      <w:r w:rsidR="002C27B3" w:rsidRPr="00206F81">
        <w:rPr>
          <w:bCs/>
          <w:sz w:val="28"/>
          <w:szCs w:val="28"/>
          <w:lang w:val="kk-KZ"/>
        </w:rPr>
        <w:t>. –</w:t>
      </w:r>
      <w:r w:rsidRPr="00206F81">
        <w:rPr>
          <w:bCs/>
          <w:sz w:val="28"/>
          <w:szCs w:val="28"/>
          <w:lang w:val="kk-KZ"/>
        </w:rPr>
        <w:t xml:space="preserve"> 1941</w:t>
      </w:r>
      <w:r w:rsidR="002C27B3" w:rsidRPr="00206F81">
        <w:rPr>
          <w:bCs/>
          <w:sz w:val="28"/>
          <w:szCs w:val="28"/>
          <w:lang w:val="kk-KZ"/>
        </w:rPr>
        <w:t xml:space="preserve">, </w:t>
      </w:r>
      <w:r w:rsidRPr="00206F81">
        <w:rPr>
          <w:bCs/>
          <w:sz w:val="28"/>
          <w:szCs w:val="28"/>
          <w:lang w:val="kk-KZ"/>
        </w:rPr>
        <w:t>маусым</w:t>
      </w:r>
      <w:r w:rsidR="002C27B3" w:rsidRPr="00206F81">
        <w:rPr>
          <w:bCs/>
          <w:sz w:val="28"/>
          <w:szCs w:val="28"/>
          <w:lang w:val="kk-KZ"/>
        </w:rPr>
        <w:t>-27</w:t>
      </w:r>
      <w:r w:rsidRPr="00206F81">
        <w:rPr>
          <w:bCs/>
          <w:sz w:val="28"/>
          <w:szCs w:val="28"/>
          <w:lang w:val="kk-KZ"/>
        </w:rPr>
        <w:t>.</w:t>
      </w:r>
    </w:p>
    <w:p w14:paraId="23905A18" w14:textId="77777777" w:rsidR="006D6D78" w:rsidRPr="00206F81" w:rsidRDefault="006D6D78" w:rsidP="00290FBA">
      <w:pPr>
        <w:ind w:firstLine="709"/>
        <w:jc w:val="both"/>
        <w:rPr>
          <w:bCs/>
          <w:sz w:val="28"/>
          <w:szCs w:val="28"/>
          <w:lang w:val="kk-KZ"/>
        </w:rPr>
      </w:pPr>
      <w:r w:rsidRPr="00206F81">
        <w:rPr>
          <w:sz w:val="28"/>
          <w:szCs w:val="28"/>
          <w:lang w:val="kk-KZ"/>
        </w:rPr>
        <w:t xml:space="preserve">100 </w:t>
      </w:r>
      <w:r w:rsidRPr="00206F81">
        <w:rPr>
          <w:bCs/>
          <w:sz w:val="28"/>
          <w:szCs w:val="28"/>
          <w:lang w:val="kk-KZ"/>
        </w:rPr>
        <w:t>Сталин И.В. О Великой Отечественной войне Советского Союза. - М., 1947. - 207 с.</w:t>
      </w:r>
    </w:p>
    <w:p w14:paraId="73DD0682" w14:textId="7874C0CD" w:rsidR="006D6D78" w:rsidRPr="00206F81" w:rsidRDefault="006D6D78" w:rsidP="00290FBA">
      <w:pPr>
        <w:ind w:firstLine="709"/>
        <w:jc w:val="both"/>
        <w:rPr>
          <w:bCs/>
          <w:sz w:val="28"/>
          <w:szCs w:val="28"/>
          <w:lang w:val="kk-KZ"/>
        </w:rPr>
      </w:pPr>
      <w:r w:rsidRPr="00206F81">
        <w:rPr>
          <w:bCs/>
          <w:sz w:val="28"/>
          <w:szCs w:val="28"/>
          <w:lang w:val="kk-KZ"/>
        </w:rPr>
        <w:t xml:space="preserve">101 Коммунистическая партия в Великой Отечественной войне. </w:t>
      </w:r>
      <w:r w:rsidR="002C27B3" w:rsidRPr="00206F81">
        <w:rPr>
          <w:bCs/>
          <w:sz w:val="28"/>
          <w:szCs w:val="28"/>
          <w:lang w:val="kk-KZ"/>
        </w:rPr>
        <w:t>-</w:t>
      </w:r>
      <w:r w:rsidRPr="00206F81">
        <w:rPr>
          <w:bCs/>
          <w:sz w:val="28"/>
          <w:szCs w:val="28"/>
          <w:lang w:val="kk-KZ"/>
        </w:rPr>
        <w:t>М</w:t>
      </w:r>
      <w:r w:rsidR="002C27B3" w:rsidRPr="00206F81">
        <w:rPr>
          <w:bCs/>
          <w:sz w:val="28"/>
          <w:szCs w:val="28"/>
          <w:lang w:val="kk-KZ"/>
        </w:rPr>
        <w:t>.</w:t>
      </w:r>
      <w:r w:rsidRPr="00206F81">
        <w:rPr>
          <w:bCs/>
          <w:sz w:val="28"/>
          <w:szCs w:val="28"/>
          <w:lang w:val="kk-KZ"/>
        </w:rPr>
        <w:t>: Воениздат, 1958. - 238 с.</w:t>
      </w:r>
    </w:p>
    <w:p w14:paraId="42F7340C" w14:textId="77777777" w:rsidR="00124EAA" w:rsidRPr="00206F81" w:rsidRDefault="00124EAA" w:rsidP="00290FBA">
      <w:pPr>
        <w:ind w:firstLine="709"/>
        <w:jc w:val="both"/>
        <w:rPr>
          <w:bCs/>
          <w:sz w:val="28"/>
          <w:szCs w:val="28"/>
          <w:lang w:val="kk-KZ"/>
        </w:rPr>
      </w:pPr>
    </w:p>
    <w:p w14:paraId="014FA77C" w14:textId="2A48B93D" w:rsidR="006D6D78" w:rsidRPr="00206F81" w:rsidRDefault="006D6D78" w:rsidP="00290FBA">
      <w:pPr>
        <w:ind w:firstLine="709"/>
        <w:jc w:val="both"/>
        <w:rPr>
          <w:bCs/>
          <w:sz w:val="28"/>
          <w:szCs w:val="28"/>
          <w:lang w:val="kk-KZ"/>
        </w:rPr>
      </w:pPr>
      <w:r w:rsidRPr="00206F81">
        <w:rPr>
          <w:bCs/>
          <w:sz w:val="28"/>
          <w:szCs w:val="28"/>
          <w:lang w:val="kk-KZ"/>
        </w:rPr>
        <w:t>102 О международном женском дне - 8 Марта: Постановление ЦК ВКП(б) от 7 марта 1942 года // Правда</w:t>
      </w:r>
      <w:r w:rsidR="002C27B3" w:rsidRPr="00206F81">
        <w:rPr>
          <w:bCs/>
          <w:sz w:val="28"/>
          <w:szCs w:val="28"/>
          <w:lang w:val="kk-KZ"/>
        </w:rPr>
        <w:t>. –</w:t>
      </w:r>
      <w:r w:rsidRPr="00206F81">
        <w:rPr>
          <w:bCs/>
          <w:sz w:val="28"/>
          <w:szCs w:val="28"/>
          <w:lang w:val="kk-KZ"/>
        </w:rPr>
        <w:t xml:space="preserve"> 1942</w:t>
      </w:r>
      <w:r w:rsidR="002C27B3" w:rsidRPr="00206F81">
        <w:rPr>
          <w:bCs/>
          <w:sz w:val="28"/>
          <w:szCs w:val="28"/>
          <w:lang w:val="kk-KZ"/>
        </w:rPr>
        <w:t xml:space="preserve">, </w:t>
      </w:r>
      <w:r w:rsidRPr="00206F81">
        <w:rPr>
          <w:bCs/>
          <w:sz w:val="28"/>
          <w:szCs w:val="28"/>
          <w:lang w:val="kk-KZ"/>
        </w:rPr>
        <w:t>март</w:t>
      </w:r>
      <w:r w:rsidR="002C27B3" w:rsidRPr="00206F81">
        <w:rPr>
          <w:bCs/>
          <w:sz w:val="28"/>
          <w:szCs w:val="28"/>
          <w:lang w:val="kk-KZ"/>
        </w:rPr>
        <w:t xml:space="preserve"> - 7</w:t>
      </w:r>
      <w:r w:rsidRPr="00206F81">
        <w:rPr>
          <w:bCs/>
          <w:sz w:val="28"/>
          <w:szCs w:val="28"/>
          <w:lang w:val="kk-KZ"/>
        </w:rPr>
        <w:t>.</w:t>
      </w:r>
    </w:p>
    <w:p w14:paraId="67D8F611" w14:textId="44257B30" w:rsidR="006D6D78" w:rsidRPr="00206F81" w:rsidRDefault="006D6D78" w:rsidP="00290FBA">
      <w:pPr>
        <w:ind w:firstLine="709"/>
        <w:jc w:val="both"/>
        <w:rPr>
          <w:bCs/>
          <w:sz w:val="28"/>
          <w:szCs w:val="28"/>
          <w:lang w:val="kk-KZ"/>
        </w:rPr>
      </w:pPr>
      <w:r w:rsidRPr="00206F81">
        <w:rPr>
          <w:bCs/>
          <w:sz w:val="28"/>
          <w:szCs w:val="28"/>
          <w:lang w:val="kk-KZ"/>
        </w:rPr>
        <w:t>103 Екпінді құрылыс</w:t>
      </w:r>
      <w:r w:rsidR="002C27B3" w:rsidRPr="00206F81">
        <w:rPr>
          <w:bCs/>
          <w:sz w:val="28"/>
          <w:szCs w:val="28"/>
          <w:lang w:val="kk-KZ"/>
        </w:rPr>
        <w:t>. –</w:t>
      </w:r>
      <w:r w:rsidRPr="00206F81">
        <w:rPr>
          <w:bCs/>
          <w:sz w:val="28"/>
          <w:szCs w:val="28"/>
          <w:lang w:val="kk-KZ"/>
        </w:rPr>
        <w:t xml:space="preserve"> 1941</w:t>
      </w:r>
      <w:r w:rsidR="002C27B3" w:rsidRPr="00206F81">
        <w:rPr>
          <w:bCs/>
          <w:sz w:val="28"/>
          <w:szCs w:val="28"/>
          <w:lang w:val="kk-KZ"/>
        </w:rPr>
        <w:t xml:space="preserve">, </w:t>
      </w:r>
      <w:r w:rsidRPr="00206F81">
        <w:rPr>
          <w:bCs/>
          <w:sz w:val="28"/>
          <w:szCs w:val="28"/>
          <w:lang w:val="kk-KZ"/>
        </w:rPr>
        <w:t>маусым</w:t>
      </w:r>
      <w:r w:rsidR="002C27B3" w:rsidRPr="00206F81">
        <w:rPr>
          <w:bCs/>
          <w:sz w:val="28"/>
          <w:szCs w:val="28"/>
          <w:lang w:val="kk-KZ"/>
        </w:rPr>
        <w:t xml:space="preserve"> -24</w:t>
      </w:r>
      <w:r w:rsidRPr="00206F81">
        <w:rPr>
          <w:bCs/>
          <w:sz w:val="28"/>
          <w:szCs w:val="28"/>
          <w:lang w:val="kk-KZ"/>
        </w:rPr>
        <w:t>.</w:t>
      </w:r>
    </w:p>
    <w:p w14:paraId="0964E8F6" w14:textId="2B117AC1" w:rsidR="006D6D78" w:rsidRPr="00206F81" w:rsidRDefault="006D6D78" w:rsidP="00290FBA">
      <w:pPr>
        <w:ind w:firstLine="709"/>
        <w:jc w:val="both"/>
        <w:rPr>
          <w:bCs/>
          <w:sz w:val="28"/>
          <w:szCs w:val="28"/>
          <w:lang w:val="kk-KZ"/>
        </w:rPr>
      </w:pPr>
      <w:r w:rsidRPr="00206F81">
        <w:rPr>
          <w:bCs/>
          <w:sz w:val="28"/>
          <w:szCs w:val="28"/>
          <w:lang w:val="kk-KZ"/>
        </w:rPr>
        <w:t>104 Голос труда</w:t>
      </w:r>
      <w:r w:rsidR="002C27B3" w:rsidRPr="00206F81">
        <w:rPr>
          <w:bCs/>
          <w:sz w:val="28"/>
          <w:szCs w:val="28"/>
          <w:lang w:val="kk-KZ"/>
        </w:rPr>
        <w:t>. –</w:t>
      </w:r>
      <w:r w:rsidRPr="00206F81">
        <w:rPr>
          <w:bCs/>
          <w:sz w:val="28"/>
          <w:szCs w:val="28"/>
          <w:lang w:val="kk-KZ"/>
        </w:rPr>
        <w:t xml:space="preserve"> 1941</w:t>
      </w:r>
      <w:r w:rsidR="002C27B3" w:rsidRPr="00206F81">
        <w:rPr>
          <w:bCs/>
          <w:sz w:val="28"/>
          <w:szCs w:val="28"/>
          <w:lang w:val="kk-KZ"/>
        </w:rPr>
        <w:t xml:space="preserve">, </w:t>
      </w:r>
      <w:r w:rsidRPr="00206F81">
        <w:rPr>
          <w:bCs/>
          <w:sz w:val="28"/>
          <w:szCs w:val="28"/>
          <w:lang w:val="kk-KZ"/>
        </w:rPr>
        <w:t>июн</w:t>
      </w:r>
      <w:r w:rsidR="002C27B3" w:rsidRPr="00206F81">
        <w:rPr>
          <w:bCs/>
          <w:sz w:val="28"/>
          <w:szCs w:val="28"/>
          <w:lang w:val="kk-KZ"/>
        </w:rPr>
        <w:t>ь -28</w:t>
      </w:r>
      <w:r w:rsidRPr="00206F81">
        <w:rPr>
          <w:bCs/>
          <w:sz w:val="28"/>
          <w:szCs w:val="28"/>
          <w:lang w:val="kk-KZ"/>
        </w:rPr>
        <w:t>.</w:t>
      </w:r>
    </w:p>
    <w:p w14:paraId="7F49CAD4" w14:textId="45E46740" w:rsidR="006D6D78" w:rsidRPr="00206F81" w:rsidRDefault="006D6D78" w:rsidP="00290FBA">
      <w:pPr>
        <w:ind w:firstLine="709"/>
        <w:jc w:val="both"/>
        <w:rPr>
          <w:bCs/>
          <w:sz w:val="28"/>
          <w:szCs w:val="28"/>
          <w:lang w:val="kk-KZ"/>
        </w:rPr>
      </w:pPr>
      <w:r w:rsidRPr="00206F81">
        <w:rPr>
          <w:bCs/>
          <w:sz w:val="28"/>
          <w:szCs w:val="28"/>
          <w:lang w:val="kk-KZ"/>
        </w:rPr>
        <w:t>105 Әйелдер митингісінде // 1941 жыл Коммунист</w:t>
      </w:r>
      <w:r w:rsidR="003B2FF9" w:rsidRPr="00206F81">
        <w:rPr>
          <w:bCs/>
          <w:sz w:val="28"/>
          <w:szCs w:val="28"/>
          <w:lang w:val="kk-KZ"/>
        </w:rPr>
        <w:t>. –</w:t>
      </w:r>
      <w:r w:rsidRPr="00206F81">
        <w:rPr>
          <w:bCs/>
          <w:sz w:val="28"/>
          <w:szCs w:val="28"/>
          <w:lang w:val="kk-KZ"/>
        </w:rPr>
        <w:t xml:space="preserve"> 1941</w:t>
      </w:r>
      <w:r w:rsidR="003B2FF9" w:rsidRPr="00206F81">
        <w:rPr>
          <w:bCs/>
          <w:sz w:val="28"/>
          <w:szCs w:val="28"/>
          <w:lang w:val="kk-KZ"/>
        </w:rPr>
        <w:t xml:space="preserve">, </w:t>
      </w:r>
      <w:r w:rsidRPr="00206F81">
        <w:rPr>
          <w:bCs/>
          <w:sz w:val="28"/>
          <w:szCs w:val="28"/>
          <w:lang w:val="kk-KZ"/>
        </w:rPr>
        <w:t>шілде</w:t>
      </w:r>
      <w:r w:rsidR="003B2FF9" w:rsidRPr="00206F81">
        <w:rPr>
          <w:bCs/>
          <w:sz w:val="28"/>
          <w:szCs w:val="28"/>
          <w:lang w:val="kk-KZ"/>
        </w:rPr>
        <w:t>-29</w:t>
      </w:r>
      <w:r w:rsidRPr="00206F81">
        <w:rPr>
          <w:bCs/>
          <w:sz w:val="28"/>
          <w:szCs w:val="28"/>
          <w:lang w:val="kk-KZ"/>
        </w:rPr>
        <w:t>.</w:t>
      </w:r>
    </w:p>
    <w:p w14:paraId="4CF72053" w14:textId="65DB2ED0" w:rsidR="006D6D78" w:rsidRPr="00206F81" w:rsidRDefault="006D6D78" w:rsidP="00290FBA">
      <w:pPr>
        <w:ind w:firstLine="709"/>
        <w:jc w:val="both"/>
        <w:rPr>
          <w:b/>
          <w:bCs/>
          <w:sz w:val="28"/>
          <w:szCs w:val="28"/>
          <w:lang w:val="kk-KZ"/>
        </w:rPr>
      </w:pPr>
      <w:r w:rsidRPr="00206F81">
        <w:rPr>
          <w:bCs/>
          <w:sz w:val="28"/>
          <w:szCs w:val="28"/>
          <w:lang w:val="kk-KZ"/>
        </w:rPr>
        <w:t>106 Құсайынов</w:t>
      </w:r>
      <w:r w:rsidRPr="00206F81">
        <w:rPr>
          <w:sz w:val="28"/>
          <w:szCs w:val="28"/>
          <w:shd w:val="clear" w:color="auto" w:fill="FFFFFF"/>
          <w:lang w:val="kk-KZ"/>
        </w:rPr>
        <w:t xml:space="preserve"> А</w:t>
      </w:r>
      <w:r w:rsidRPr="00206F81">
        <w:rPr>
          <w:bCs/>
          <w:sz w:val="28"/>
          <w:szCs w:val="28"/>
          <w:lang w:val="kk-KZ"/>
        </w:rPr>
        <w:t>. Аудан соғыс жылдарында  //  Шұғыла</w:t>
      </w:r>
      <w:r w:rsidR="003B2FF9" w:rsidRPr="00206F81">
        <w:rPr>
          <w:bCs/>
          <w:sz w:val="28"/>
          <w:szCs w:val="28"/>
          <w:lang w:val="kk-KZ"/>
        </w:rPr>
        <w:t xml:space="preserve">. – </w:t>
      </w:r>
      <w:r w:rsidRPr="00206F81">
        <w:rPr>
          <w:bCs/>
          <w:sz w:val="28"/>
          <w:szCs w:val="28"/>
          <w:lang w:val="kk-KZ"/>
        </w:rPr>
        <w:t>2005</w:t>
      </w:r>
      <w:r w:rsidR="003B2FF9" w:rsidRPr="00206F81">
        <w:rPr>
          <w:bCs/>
          <w:sz w:val="28"/>
          <w:szCs w:val="28"/>
          <w:lang w:val="kk-KZ"/>
        </w:rPr>
        <w:t xml:space="preserve">, </w:t>
      </w:r>
      <w:r w:rsidRPr="00206F81">
        <w:rPr>
          <w:bCs/>
          <w:sz w:val="28"/>
          <w:szCs w:val="28"/>
          <w:lang w:val="kk-KZ"/>
        </w:rPr>
        <w:t>сәуір</w:t>
      </w:r>
      <w:r w:rsidR="003B2FF9" w:rsidRPr="00206F81">
        <w:rPr>
          <w:bCs/>
          <w:sz w:val="28"/>
          <w:szCs w:val="28"/>
          <w:lang w:val="kk-KZ"/>
        </w:rPr>
        <w:t xml:space="preserve"> - 21</w:t>
      </w:r>
      <w:r w:rsidRPr="00206F81">
        <w:rPr>
          <w:b/>
          <w:bCs/>
          <w:sz w:val="28"/>
          <w:szCs w:val="28"/>
          <w:lang w:val="kk-KZ"/>
        </w:rPr>
        <w:t>.</w:t>
      </w:r>
    </w:p>
    <w:p w14:paraId="3F9FECFD" w14:textId="1AE6B488" w:rsidR="006D6D78" w:rsidRPr="00206F81" w:rsidRDefault="006D6D78" w:rsidP="00290FBA">
      <w:pPr>
        <w:ind w:firstLine="709"/>
        <w:jc w:val="both"/>
        <w:rPr>
          <w:bCs/>
          <w:sz w:val="28"/>
          <w:szCs w:val="28"/>
          <w:lang w:val="kk-KZ"/>
        </w:rPr>
      </w:pPr>
      <w:r w:rsidRPr="00206F81">
        <w:rPr>
          <w:bCs/>
          <w:sz w:val="28"/>
          <w:szCs w:val="28"/>
          <w:lang w:val="kk-KZ"/>
        </w:rPr>
        <w:t>107 Ұ.О.С. жылдарында. Аудан аты-Жәнібек // Октябрь туы</w:t>
      </w:r>
      <w:r w:rsidR="003B2FF9" w:rsidRPr="00206F81">
        <w:rPr>
          <w:bCs/>
          <w:sz w:val="28"/>
          <w:szCs w:val="28"/>
          <w:lang w:val="kk-KZ"/>
        </w:rPr>
        <w:t xml:space="preserve">. – </w:t>
      </w:r>
      <w:r w:rsidRPr="00206F81">
        <w:rPr>
          <w:bCs/>
          <w:sz w:val="28"/>
          <w:szCs w:val="28"/>
          <w:lang w:val="kk-KZ"/>
        </w:rPr>
        <w:t>1987</w:t>
      </w:r>
      <w:r w:rsidR="003B2FF9" w:rsidRPr="00206F81">
        <w:rPr>
          <w:bCs/>
          <w:sz w:val="28"/>
          <w:szCs w:val="28"/>
          <w:lang w:val="kk-KZ"/>
        </w:rPr>
        <w:t xml:space="preserve">, </w:t>
      </w:r>
      <w:r w:rsidRPr="00206F81">
        <w:rPr>
          <w:bCs/>
          <w:sz w:val="28"/>
          <w:szCs w:val="28"/>
          <w:lang w:val="kk-KZ"/>
        </w:rPr>
        <w:t xml:space="preserve"> қазан</w:t>
      </w:r>
      <w:r w:rsidR="003B2FF9" w:rsidRPr="00206F81">
        <w:rPr>
          <w:bCs/>
          <w:sz w:val="28"/>
          <w:szCs w:val="28"/>
          <w:lang w:val="kk-KZ"/>
        </w:rPr>
        <w:t xml:space="preserve"> - 1</w:t>
      </w:r>
      <w:r w:rsidRPr="00206F81">
        <w:rPr>
          <w:bCs/>
          <w:sz w:val="28"/>
          <w:szCs w:val="28"/>
          <w:lang w:val="kk-KZ"/>
        </w:rPr>
        <w:t>.</w:t>
      </w:r>
    </w:p>
    <w:p w14:paraId="755381C5" w14:textId="50FF0BCA" w:rsidR="006D6D78" w:rsidRPr="00206F81" w:rsidRDefault="006D6D78" w:rsidP="00290FBA">
      <w:pPr>
        <w:ind w:firstLine="709"/>
        <w:jc w:val="both"/>
        <w:rPr>
          <w:bCs/>
          <w:sz w:val="28"/>
          <w:szCs w:val="28"/>
          <w:lang w:val="kk-KZ"/>
        </w:rPr>
      </w:pPr>
      <w:r w:rsidRPr="00206F81">
        <w:rPr>
          <w:bCs/>
          <w:sz w:val="28"/>
          <w:szCs w:val="28"/>
          <w:lang w:val="kk-KZ"/>
        </w:rPr>
        <w:t>108 Приуральская правда</w:t>
      </w:r>
      <w:r w:rsidR="003B2FF9" w:rsidRPr="00206F81">
        <w:rPr>
          <w:bCs/>
          <w:sz w:val="28"/>
          <w:szCs w:val="28"/>
          <w:lang w:val="kk-KZ"/>
        </w:rPr>
        <w:t>. –</w:t>
      </w:r>
      <w:r w:rsidRPr="00206F81">
        <w:rPr>
          <w:bCs/>
          <w:sz w:val="28"/>
          <w:szCs w:val="28"/>
          <w:lang w:val="kk-KZ"/>
        </w:rPr>
        <w:t xml:space="preserve"> 1942</w:t>
      </w:r>
      <w:r w:rsidR="003B2FF9" w:rsidRPr="00206F81">
        <w:rPr>
          <w:bCs/>
          <w:sz w:val="28"/>
          <w:szCs w:val="28"/>
          <w:lang w:val="kk-KZ"/>
        </w:rPr>
        <w:t xml:space="preserve">, </w:t>
      </w:r>
      <w:r w:rsidRPr="00206F81">
        <w:rPr>
          <w:bCs/>
          <w:sz w:val="28"/>
          <w:szCs w:val="28"/>
          <w:lang w:val="kk-KZ"/>
        </w:rPr>
        <w:t>январ</w:t>
      </w:r>
      <w:r w:rsidR="003B2FF9" w:rsidRPr="00206F81">
        <w:rPr>
          <w:bCs/>
          <w:sz w:val="28"/>
          <w:szCs w:val="28"/>
          <w:lang w:val="kk-KZ"/>
        </w:rPr>
        <w:t>т -30</w:t>
      </w:r>
      <w:r w:rsidRPr="00206F81">
        <w:rPr>
          <w:bCs/>
          <w:sz w:val="28"/>
          <w:szCs w:val="28"/>
          <w:lang w:val="kk-KZ"/>
        </w:rPr>
        <w:t>.</w:t>
      </w:r>
    </w:p>
    <w:p w14:paraId="1FA656EF" w14:textId="213CF481" w:rsidR="006D6D78" w:rsidRPr="00206F81" w:rsidRDefault="006D6D78" w:rsidP="00290FBA">
      <w:pPr>
        <w:ind w:firstLine="709"/>
        <w:jc w:val="both"/>
        <w:rPr>
          <w:bCs/>
          <w:sz w:val="28"/>
          <w:szCs w:val="28"/>
          <w:lang w:val="kk-KZ"/>
        </w:rPr>
      </w:pPr>
      <w:r w:rsidRPr="00206F81">
        <w:rPr>
          <w:bCs/>
          <w:sz w:val="28"/>
          <w:szCs w:val="28"/>
          <w:lang w:val="kk-KZ"/>
        </w:rPr>
        <w:t>109 Пороскурин П. Усиленно развивать местную промышленность // Приуральская правда</w:t>
      </w:r>
      <w:r w:rsidR="003B2FF9" w:rsidRPr="00206F81">
        <w:rPr>
          <w:bCs/>
          <w:sz w:val="28"/>
          <w:szCs w:val="28"/>
          <w:lang w:val="kk-KZ"/>
        </w:rPr>
        <w:t>. –</w:t>
      </w:r>
      <w:r w:rsidRPr="00206F81">
        <w:rPr>
          <w:bCs/>
          <w:sz w:val="28"/>
          <w:szCs w:val="28"/>
          <w:lang w:val="kk-KZ"/>
        </w:rPr>
        <w:t xml:space="preserve"> 1941</w:t>
      </w:r>
      <w:r w:rsidR="003B2FF9" w:rsidRPr="00206F81">
        <w:rPr>
          <w:bCs/>
          <w:sz w:val="28"/>
          <w:szCs w:val="28"/>
          <w:lang w:val="kk-KZ"/>
        </w:rPr>
        <w:t xml:space="preserve">,  </w:t>
      </w:r>
      <w:r w:rsidRPr="00206F81">
        <w:rPr>
          <w:bCs/>
          <w:sz w:val="28"/>
          <w:szCs w:val="28"/>
          <w:lang w:val="kk-KZ"/>
        </w:rPr>
        <w:t>январ</w:t>
      </w:r>
      <w:r w:rsidR="003B2FF9" w:rsidRPr="00206F81">
        <w:rPr>
          <w:bCs/>
          <w:sz w:val="28"/>
          <w:szCs w:val="28"/>
          <w:lang w:val="kk-KZ"/>
        </w:rPr>
        <w:t>ь - 9.</w:t>
      </w:r>
    </w:p>
    <w:p w14:paraId="4B61C5BF" w14:textId="696C0D21" w:rsidR="006D6D78" w:rsidRPr="00206F81" w:rsidRDefault="006D6D78" w:rsidP="00290FBA">
      <w:pPr>
        <w:ind w:firstLine="709"/>
        <w:jc w:val="both"/>
        <w:rPr>
          <w:bCs/>
          <w:sz w:val="28"/>
          <w:szCs w:val="28"/>
          <w:lang w:val="kk-KZ"/>
        </w:rPr>
      </w:pPr>
      <w:r w:rsidRPr="00206F81">
        <w:rPr>
          <w:bCs/>
          <w:sz w:val="28"/>
          <w:szCs w:val="28"/>
          <w:lang w:val="kk-KZ"/>
        </w:rPr>
        <w:t>110 Приуральская правда</w:t>
      </w:r>
      <w:r w:rsidR="003B2FF9" w:rsidRPr="00206F81">
        <w:rPr>
          <w:bCs/>
          <w:sz w:val="28"/>
          <w:szCs w:val="28"/>
          <w:lang w:val="kk-KZ"/>
        </w:rPr>
        <w:t>. –</w:t>
      </w:r>
      <w:r w:rsidRPr="00206F81">
        <w:rPr>
          <w:bCs/>
          <w:sz w:val="28"/>
          <w:szCs w:val="28"/>
          <w:lang w:val="kk-KZ"/>
        </w:rPr>
        <w:t xml:space="preserve"> 1941</w:t>
      </w:r>
      <w:r w:rsidR="003B2FF9" w:rsidRPr="00206F81">
        <w:rPr>
          <w:bCs/>
          <w:sz w:val="28"/>
          <w:szCs w:val="28"/>
          <w:lang w:val="kk-KZ"/>
        </w:rPr>
        <w:t>,</w:t>
      </w:r>
      <w:r w:rsidRPr="00206F81">
        <w:rPr>
          <w:bCs/>
          <w:sz w:val="28"/>
          <w:szCs w:val="28"/>
          <w:lang w:val="kk-KZ"/>
        </w:rPr>
        <w:t xml:space="preserve"> январ</w:t>
      </w:r>
      <w:r w:rsidR="003B2FF9" w:rsidRPr="00206F81">
        <w:rPr>
          <w:bCs/>
          <w:sz w:val="28"/>
          <w:szCs w:val="28"/>
          <w:lang w:val="kk-KZ"/>
        </w:rPr>
        <w:t>ь 20</w:t>
      </w:r>
      <w:r w:rsidRPr="00206F81">
        <w:rPr>
          <w:bCs/>
          <w:sz w:val="28"/>
          <w:szCs w:val="28"/>
          <w:lang w:val="kk-KZ"/>
        </w:rPr>
        <w:t>.</w:t>
      </w:r>
    </w:p>
    <w:p w14:paraId="00EC0FB3" w14:textId="0FED8E70" w:rsidR="006D6D78" w:rsidRPr="00206F81" w:rsidRDefault="006D6D78" w:rsidP="00290FBA">
      <w:pPr>
        <w:ind w:firstLine="709"/>
        <w:jc w:val="both"/>
        <w:rPr>
          <w:bCs/>
          <w:sz w:val="28"/>
          <w:szCs w:val="28"/>
          <w:lang w:val="kk-KZ"/>
        </w:rPr>
      </w:pPr>
      <w:r w:rsidRPr="00206F81">
        <w:rPr>
          <w:bCs/>
          <w:sz w:val="28"/>
          <w:szCs w:val="28"/>
          <w:lang w:val="kk-KZ"/>
        </w:rPr>
        <w:t>111 Приуральская правда</w:t>
      </w:r>
      <w:r w:rsidR="003B2FF9" w:rsidRPr="00206F81">
        <w:rPr>
          <w:bCs/>
          <w:sz w:val="28"/>
          <w:szCs w:val="28"/>
          <w:lang w:val="kk-KZ"/>
        </w:rPr>
        <w:t xml:space="preserve">. – </w:t>
      </w:r>
      <w:r w:rsidRPr="00206F81">
        <w:rPr>
          <w:bCs/>
          <w:sz w:val="28"/>
          <w:szCs w:val="28"/>
          <w:lang w:val="kk-KZ"/>
        </w:rPr>
        <w:t>1941</w:t>
      </w:r>
      <w:r w:rsidR="003B2FF9" w:rsidRPr="00206F81">
        <w:rPr>
          <w:bCs/>
          <w:sz w:val="28"/>
          <w:szCs w:val="28"/>
          <w:lang w:val="kk-KZ"/>
        </w:rPr>
        <w:t xml:space="preserve">, </w:t>
      </w:r>
      <w:r w:rsidRPr="00206F81">
        <w:rPr>
          <w:bCs/>
          <w:sz w:val="28"/>
          <w:szCs w:val="28"/>
          <w:lang w:val="kk-KZ"/>
        </w:rPr>
        <w:t>сентябр</w:t>
      </w:r>
      <w:r w:rsidR="003B2FF9" w:rsidRPr="00206F81">
        <w:rPr>
          <w:bCs/>
          <w:sz w:val="28"/>
          <w:szCs w:val="28"/>
          <w:lang w:val="kk-KZ"/>
        </w:rPr>
        <w:t>ь -5</w:t>
      </w:r>
      <w:r w:rsidRPr="00206F81">
        <w:rPr>
          <w:bCs/>
          <w:sz w:val="28"/>
          <w:szCs w:val="28"/>
          <w:lang w:val="kk-KZ"/>
        </w:rPr>
        <w:t>.</w:t>
      </w:r>
    </w:p>
    <w:p w14:paraId="7B22FB4C" w14:textId="5E7B1561" w:rsidR="006D6D78" w:rsidRPr="00206F81" w:rsidRDefault="006D6D78" w:rsidP="00290FBA">
      <w:pPr>
        <w:ind w:firstLine="709"/>
        <w:jc w:val="both"/>
        <w:rPr>
          <w:sz w:val="28"/>
          <w:szCs w:val="28"/>
          <w:lang w:val="kk-KZ"/>
        </w:rPr>
      </w:pPr>
      <w:r w:rsidRPr="00206F81">
        <w:rPr>
          <w:bCs/>
          <w:sz w:val="28"/>
          <w:szCs w:val="28"/>
          <w:lang w:val="kk-KZ"/>
        </w:rPr>
        <w:t>112 БҚОМ</w:t>
      </w:r>
      <w:r w:rsidR="003842C3">
        <w:rPr>
          <w:bCs/>
          <w:sz w:val="28"/>
          <w:szCs w:val="28"/>
          <w:lang w:val="kk-KZ"/>
        </w:rPr>
        <w:t>А</w:t>
      </w:r>
      <w:r w:rsidRPr="00206F81">
        <w:rPr>
          <w:bCs/>
          <w:sz w:val="28"/>
          <w:szCs w:val="28"/>
          <w:lang w:val="kk-KZ"/>
        </w:rPr>
        <w:t>. 37-қ., 11-т., 6-іс.</w:t>
      </w:r>
    </w:p>
    <w:p w14:paraId="080F9870" w14:textId="3DF01865" w:rsidR="006D6D78" w:rsidRPr="00206F81" w:rsidRDefault="006D6D78" w:rsidP="00290FBA">
      <w:pPr>
        <w:ind w:firstLine="709"/>
        <w:jc w:val="both"/>
        <w:rPr>
          <w:sz w:val="28"/>
          <w:szCs w:val="28"/>
          <w:lang w:val="kk-KZ"/>
        </w:rPr>
      </w:pPr>
      <w:r w:rsidRPr="00206F81">
        <w:rPr>
          <w:sz w:val="28"/>
          <w:szCs w:val="28"/>
          <w:lang w:val="kk-KZ"/>
        </w:rPr>
        <w:t xml:space="preserve">113 </w:t>
      </w:r>
      <w:r w:rsidRPr="00206F81">
        <w:rPr>
          <w:bCs/>
          <w:sz w:val="28"/>
          <w:szCs w:val="28"/>
          <w:lang w:val="kk-KZ"/>
        </w:rPr>
        <w:t>БҚОМ</w:t>
      </w:r>
      <w:r w:rsidR="003842C3">
        <w:rPr>
          <w:bCs/>
          <w:sz w:val="28"/>
          <w:szCs w:val="28"/>
          <w:lang w:val="kk-KZ"/>
        </w:rPr>
        <w:t>А</w:t>
      </w:r>
      <w:r w:rsidRPr="00206F81">
        <w:rPr>
          <w:bCs/>
          <w:sz w:val="28"/>
          <w:szCs w:val="28"/>
          <w:lang w:val="kk-KZ"/>
        </w:rPr>
        <w:t>. 37-қ., 10-т., 20-іс.</w:t>
      </w:r>
    </w:p>
    <w:p w14:paraId="5957A913" w14:textId="647353A8" w:rsidR="006D6D78" w:rsidRPr="00206F81" w:rsidRDefault="006D6D78" w:rsidP="00290FBA">
      <w:pPr>
        <w:ind w:firstLine="709"/>
        <w:jc w:val="both"/>
        <w:rPr>
          <w:bCs/>
          <w:sz w:val="28"/>
          <w:szCs w:val="28"/>
          <w:lang w:val="kk-KZ"/>
        </w:rPr>
      </w:pPr>
      <w:r w:rsidRPr="00206F81">
        <w:rPr>
          <w:sz w:val="28"/>
          <w:szCs w:val="28"/>
          <w:lang w:val="kk-KZ"/>
        </w:rPr>
        <w:t xml:space="preserve">114 </w:t>
      </w:r>
      <w:r w:rsidRPr="00206F81">
        <w:rPr>
          <w:bCs/>
          <w:sz w:val="28"/>
          <w:szCs w:val="28"/>
          <w:lang w:val="kk-KZ"/>
        </w:rPr>
        <w:t>БҚОМ</w:t>
      </w:r>
      <w:r w:rsidR="003842C3">
        <w:rPr>
          <w:bCs/>
          <w:sz w:val="28"/>
          <w:szCs w:val="28"/>
          <w:lang w:val="kk-KZ"/>
        </w:rPr>
        <w:t>А</w:t>
      </w:r>
      <w:r w:rsidRPr="00206F81">
        <w:rPr>
          <w:bCs/>
          <w:sz w:val="28"/>
          <w:szCs w:val="28"/>
          <w:lang w:val="kk-KZ"/>
        </w:rPr>
        <w:t>. 37-қ., 10-т., 17-іс.</w:t>
      </w:r>
    </w:p>
    <w:p w14:paraId="12FE1413" w14:textId="10E5C573" w:rsidR="006D6D78" w:rsidRPr="00206F81" w:rsidRDefault="006D6D78" w:rsidP="00290FBA">
      <w:pPr>
        <w:ind w:firstLine="709"/>
        <w:jc w:val="both"/>
        <w:rPr>
          <w:bCs/>
          <w:sz w:val="28"/>
          <w:szCs w:val="28"/>
          <w:lang w:val="kk-KZ"/>
        </w:rPr>
      </w:pPr>
      <w:r w:rsidRPr="00206F81">
        <w:rPr>
          <w:bCs/>
          <w:sz w:val="28"/>
          <w:szCs w:val="28"/>
          <w:lang w:val="kk-KZ"/>
        </w:rPr>
        <w:t>115 БҚОМ</w:t>
      </w:r>
      <w:r w:rsidR="003842C3">
        <w:rPr>
          <w:bCs/>
          <w:sz w:val="28"/>
          <w:szCs w:val="28"/>
          <w:lang w:val="kk-KZ"/>
        </w:rPr>
        <w:t>А</w:t>
      </w:r>
      <w:r w:rsidRPr="00206F81">
        <w:rPr>
          <w:bCs/>
          <w:sz w:val="28"/>
          <w:szCs w:val="28"/>
          <w:lang w:val="kk-KZ"/>
        </w:rPr>
        <w:t>. 37-қ., 11-т., 18-іс.</w:t>
      </w:r>
    </w:p>
    <w:p w14:paraId="3854CC08" w14:textId="3E0F6A58" w:rsidR="006D6D78" w:rsidRPr="00206F81" w:rsidRDefault="006D6D78" w:rsidP="00290FBA">
      <w:pPr>
        <w:ind w:firstLine="709"/>
        <w:jc w:val="both"/>
        <w:rPr>
          <w:bCs/>
          <w:sz w:val="28"/>
          <w:szCs w:val="28"/>
          <w:lang w:val="kk-KZ"/>
        </w:rPr>
      </w:pPr>
      <w:r w:rsidRPr="00206F81">
        <w:rPr>
          <w:bCs/>
          <w:sz w:val="28"/>
          <w:szCs w:val="28"/>
          <w:lang w:val="kk-KZ"/>
        </w:rPr>
        <w:t>116 Красный октябрь» фабрикасындағы өндірістік өрлеу // Екпінді құрылыс</w:t>
      </w:r>
      <w:r w:rsidR="003B2FF9" w:rsidRPr="00206F81">
        <w:rPr>
          <w:bCs/>
          <w:sz w:val="28"/>
          <w:szCs w:val="28"/>
          <w:lang w:val="kk-KZ"/>
        </w:rPr>
        <w:t>. –</w:t>
      </w:r>
      <w:r w:rsidRPr="00206F81">
        <w:rPr>
          <w:bCs/>
          <w:sz w:val="28"/>
          <w:szCs w:val="28"/>
          <w:lang w:val="kk-KZ"/>
        </w:rPr>
        <w:t xml:space="preserve"> 1941</w:t>
      </w:r>
      <w:r w:rsidR="003B2FF9" w:rsidRPr="00206F81">
        <w:rPr>
          <w:bCs/>
          <w:sz w:val="28"/>
          <w:szCs w:val="28"/>
          <w:lang w:val="kk-KZ"/>
        </w:rPr>
        <w:t xml:space="preserve">, </w:t>
      </w:r>
      <w:r w:rsidRPr="00206F81">
        <w:rPr>
          <w:bCs/>
          <w:sz w:val="28"/>
          <w:szCs w:val="28"/>
          <w:lang w:val="kk-KZ"/>
        </w:rPr>
        <w:t>шілде</w:t>
      </w:r>
      <w:r w:rsidR="003B2FF9" w:rsidRPr="00206F81">
        <w:rPr>
          <w:bCs/>
          <w:sz w:val="28"/>
          <w:szCs w:val="28"/>
          <w:lang w:val="kk-KZ"/>
        </w:rPr>
        <w:t xml:space="preserve"> - 2</w:t>
      </w:r>
      <w:r w:rsidRPr="00206F81">
        <w:rPr>
          <w:bCs/>
          <w:sz w:val="28"/>
          <w:szCs w:val="28"/>
          <w:lang w:val="kk-KZ"/>
        </w:rPr>
        <w:t>.</w:t>
      </w:r>
    </w:p>
    <w:p w14:paraId="2824326A" w14:textId="47D33496" w:rsidR="006D6D78" w:rsidRPr="00206F81" w:rsidRDefault="006D6D78" w:rsidP="00290FBA">
      <w:pPr>
        <w:ind w:firstLine="709"/>
        <w:jc w:val="both"/>
        <w:rPr>
          <w:sz w:val="28"/>
          <w:szCs w:val="28"/>
          <w:lang w:val="kk-KZ"/>
        </w:rPr>
      </w:pPr>
      <w:r w:rsidRPr="00206F81">
        <w:rPr>
          <w:bCs/>
          <w:sz w:val="28"/>
          <w:szCs w:val="28"/>
          <w:lang w:val="kk-KZ"/>
        </w:rPr>
        <w:t>117 БҚОМ</w:t>
      </w:r>
      <w:r w:rsidR="003842C3">
        <w:rPr>
          <w:bCs/>
          <w:sz w:val="28"/>
          <w:szCs w:val="28"/>
          <w:lang w:val="kk-KZ"/>
        </w:rPr>
        <w:t>А</w:t>
      </w:r>
      <w:r w:rsidRPr="00206F81">
        <w:rPr>
          <w:bCs/>
          <w:sz w:val="28"/>
          <w:szCs w:val="28"/>
          <w:lang w:val="kk-KZ"/>
        </w:rPr>
        <w:t>. 37-қ., 10-т., 22-іс.</w:t>
      </w:r>
    </w:p>
    <w:p w14:paraId="0FAEC861" w14:textId="204C7005" w:rsidR="006D6D78" w:rsidRPr="00206F81" w:rsidRDefault="006D6D78" w:rsidP="00290FBA">
      <w:pPr>
        <w:ind w:firstLine="709"/>
        <w:jc w:val="both"/>
        <w:rPr>
          <w:sz w:val="28"/>
          <w:szCs w:val="28"/>
          <w:lang w:val="kk-KZ"/>
        </w:rPr>
      </w:pPr>
      <w:r w:rsidRPr="00206F81">
        <w:rPr>
          <w:sz w:val="28"/>
          <w:szCs w:val="28"/>
          <w:lang w:val="kk-KZ"/>
        </w:rPr>
        <w:t xml:space="preserve">118 </w:t>
      </w:r>
      <w:r w:rsidRPr="00206F81">
        <w:rPr>
          <w:bCs/>
          <w:sz w:val="28"/>
          <w:szCs w:val="28"/>
          <w:lang w:val="kk-KZ"/>
        </w:rPr>
        <w:t>Шлионская Е. Будем усиленно работать для фронта // Приуральская правда</w:t>
      </w:r>
      <w:r w:rsidR="003B2FF9" w:rsidRPr="00206F81">
        <w:rPr>
          <w:bCs/>
          <w:sz w:val="28"/>
          <w:szCs w:val="28"/>
          <w:lang w:val="kk-KZ"/>
        </w:rPr>
        <w:t>. –</w:t>
      </w:r>
      <w:r w:rsidRPr="00206F81">
        <w:rPr>
          <w:bCs/>
          <w:sz w:val="28"/>
          <w:szCs w:val="28"/>
          <w:lang w:val="kk-KZ"/>
        </w:rPr>
        <w:t xml:space="preserve"> 1942</w:t>
      </w:r>
      <w:r w:rsidR="003B2FF9" w:rsidRPr="00206F81">
        <w:rPr>
          <w:bCs/>
          <w:sz w:val="28"/>
          <w:szCs w:val="28"/>
          <w:lang w:val="kk-KZ"/>
        </w:rPr>
        <w:t xml:space="preserve">, </w:t>
      </w:r>
      <w:r w:rsidRPr="00206F81">
        <w:rPr>
          <w:bCs/>
          <w:sz w:val="28"/>
          <w:szCs w:val="28"/>
          <w:lang w:val="kk-KZ"/>
        </w:rPr>
        <w:t>январ</w:t>
      </w:r>
      <w:r w:rsidR="003B2FF9" w:rsidRPr="00206F81">
        <w:rPr>
          <w:bCs/>
          <w:sz w:val="28"/>
          <w:szCs w:val="28"/>
          <w:lang w:val="kk-KZ"/>
        </w:rPr>
        <w:t>ь - 16</w:t>
      </w:r>
      <w:r w:rsidRPr="00206F81">
        <w:rPr>
          <w:bCs/>
          <w:sz w:val="28"/>
          <w:szCs w:val="28"/>
          <w:lang w:val="kk-KZ"/>
        </w:rPr>
        <w:t>.</w:t>
      </w:r>
    </w:p>
    <w:p w14:paraId="3F49E9BC" w14:textId="4EA1853C" w:rsidR="006D6D78" w:rsidRPr="00206F81" w:rsidRDefault="006D6D78" w:rsidP="00290FBA">
      <w:pPr>
        <w:ind w:firstLine="709"/>
        <w:jc w:val="both"/>
        <w:rPr>
          <w:b/>
          <w:bCs/>
          <w:sz w:val="28"/>
          <w:szCs w:val="28"/>
          <w:lang w:val="kk-KZ"/>
        </w:rPr>
      </w:pPr>
      <w:r w:rsidRPr="00206F81">
        <w:rPr>
          <w:sz w:val="28"/>
          <w:szCs w:val="28"/>
          <w:lang w:val="kk-KZ"/>
        </w:rPr>
        <w:t xml:space="preserve">119 </w:t>
      </w:r>
      <w:r w:rsidRPr="00206F81">
        <w:rPr>
          <w:bCs/>
          <w:sz w:val="28"/>
          <w:szCs w:val="28"/>
          <w:lang w:val="kk-KZ"/>
        </w:rPr>
        <w:t>Цыбульский П. К новым успехам // Приуральская правда</w:t>
      </w:r>
      <w:r w:rsidR="003B2FF9" w:rsidRPr="00206F81">
        <w:rPr>
          <w:bCs/>
          <w:sz w:val="28"/>
          <w:szCs w:val="28"/>
          <w:lang w:val="kk-KZ"/>
        </w:rPr>
        <w:t>. –</w:t>
      </w:r>
      <w:r w:rsidRPr="00206F81">
        <w:rPr>
          <w:bCs/>
          <w:sz w:val="28"/>
          <w:szCs w:val="28"/>
          <w:lang w:val="kk-KZ"/>
        </w:rPr>
        <w:t xml:space="preserve"> 1942</w:t>
      </w:r>
      <w:r w:rsidR="003B2FF9" w:rsidRPr="00206F81">
        <w:rPr>
          <w:bCs/>
          <w:sz w:val="28"/>
          <w:szCs w:val="28"/>
          <w:lang w:val="kk-KZ"/>
        </w:rPr>
        <w:t xml:space="preserve">, </w:t>
      </w:r>
      <w:r w:rsidRPr="00206F81">
        <w:rPr>
          <w:bCs/>
          <w:sz w:val="28"/>
          <w:szCs w:val="28"/>
          <w:lang w:val="kk-KZ"/>
        </w:rPr>
        <w:t xml:space="preserve"> январ</w:t>
      </w:r>
      <w:r w:rsidR="003B2FF9" w:rsidRPr="00206F81">
        <w:rPr>
          <w:bCs/>
          <w:sz w:val="28"/>
          <w:szCs w:val="28"/>
          <w:lang w:val="kk-KZ"/>
        </w:rPr>
        <w:t>ь - 1</w:t>
      </w:r>
      <w:r w:rsidRPr="00206F81">
        <w:rPr>
          <w:sz w:val="28"/>
          <w:szCs w:val="28"/>
          <w:lang w:val="kk-KZ"/>
        </w:rPr>
        <w:t xml:space="preserve">. </w:t>
      </w:r>
      <w:r w:rsidRPr="00206F81">
        <w:rPr>
          <w:b/>
          <w:bCs/>
          <w:sz w:val="28"/>
          <w:szCs w:val="28"/>
          <w:lang w:val="kk-KZ"/>
        </w:rPr>
        <w:t xml:space="preserve"> </w:t>
      </w:r>
    </w:p>
    <w:p w14:paraId="1198A97E" w14:textId="3EAE1E60" w:rsidR="006D6D78" w:rsidRPr="00206F81" w:rsidRDefault="006D6D78" w:rsidP="00290FBA">
      <w:pPr>
        <w:ind w:firstLine="709"/>
        <w:jc w:val="both"/>
        <w:rPr>
          <w:sz w:val="28"/>
          <w:szCs w:val="28"/>
          <w:lang w:val="kk-KZ"/>
        </w:rPr>
      </w:pPr>
      <w:r w:rsidRPr="00206F81">
        <w:rPr>
          <w:bCs/>
          <w:sz w:val="28"/>
          <w:szCs w:val="28"/>
          <w:lang w:val="kk-KZ"/>
        </w:rPr>
        <w:t>120 1941 жылдың шаруашылық қорытындылары // Коммунист</w:t>
      </w:r>
      <w:r w:rsidR="003B2FF9" w:rsidRPr="00206F81">
        <w:rPr>
          <w:bCs/>
          <w:sz w:val="28"/>
          <w:szCs w:val="28"/>
          <w:lang w:val="kk-KZ"/>
        </w:rPr>
        <w:t xml:space="preserve">. – </w:t>
      </w:r>
      <w:r w:rsidRPr="00206F81">
        <w:rPr>
          <w:bCs/>
          <w:sz w:val="28"/>
          <w:szCs w:val="28"/>
          <w:lang w:val="kk-KZ"/>
        </w:rPr>
        <w:t>1942</w:t>
      </w:r>
      <w:r w:rsidR="003B2FF9" w:rsidRPr="00206F81">
        <w:rPr>
          <w:bCs/>
          <w:sz w:val="28"/>
          <w:szCs w:val="28"/>
          <w:lang w:val="kk-KZ"/>
        </w:rPr>
        <w:t xml:space="preserve">, </w:t>
      </w:r>
      <w:r w:rsidRPr="00206F81">
        <w:rPr>
          <w:bCs/>
          <w:sz w:val="28"/>
          <w:szCs w:val="28"/>
          <w:lang w:val="kk-KZ"/>
        </w:rPr>
        <w:t>қаңтар</w:t>
      </w:r>
      <w:r w:rsidR="003B2FF9" w:rsidRPr="00206F81">
        <w:rPr>
          <w:bCs/>
          <w:sz w:val="28"/>
          <w:szCs w:val="28"/>
          <w:lang w:val="kk-KZ"/>
        </w:rPr>
        <w:t xml:space="preserve"> - 16</w:t>
      </w:r>
      <w:r w:rsidRPr="00206F81">
        <w:rPr>
          <w:bCs/>
          <w:sz w:val="28"/>
          <w:szCs w:val="28"/>
          <w:lang w:val="kk-KZ"/>
        </w:rPr>
        <w:t>.</w:t>
      </w:r>
    </w:p>
    <w:p w14:paraId="28AAF23C" w14:textId="200B95D8" w:rsidR="006D6D78" w:rsidRPr="00206F81" w:rsidRDefault="006D6D78" w:rsidP="00290FBA">
      <w:pPr>
        <w:ind w:firstLine="709"/>
        <w:jc w:val="both"/>
        <w:rPr>
          <w:bCs/>
          <w:sz w:val="28"/>
          <w:szCs w:val="28"/>
          <w:lang w:val="kk-KZ"/>
        </w:rPr>
      </w:pPr>
      <w:r w:rsidRPr="00206F81">
        <w:rPr>
          <w:sz w:val="28"/>
          <w:szCs w:val="28"/>
          <w:lang w:val="kk-KZ"/>
        </w:rPr>
        <w:t xml:space="preserve">121 </w:t>
      </w:r>
      <w:r w:rsidRPr="00206F81">
        <w:rPr>
          <w:bCs/>
          <w:sz w:val="28"/>
          <w:szCs w:val="28"/>
          <w:lang w:val="kk-KZ"/>
        </w:rPr>
        <w:t>Eгic өнімділігін және мал шаруашылғы продукциясын арттырайық // Коммунист</w:t>
      </w:r>
      <w:r w:rsidR="003B2FF9" w:rsidRPr="00206F81">
        <w:rPr>
          <w:bCs/>
          <w:sz w:val="28"/>
          <w:szCs w:val="28"/>
          <w:lang w:val="kk-KZ"/>
        </w:rPr>
        <w:t>. –</w:t>
      </w:r>
      <w:r w:rsidRPr="00206F81">
        <w:rPr>
          <w:bCs/>
          <w:sz w:val="28"/>
          <w:szCs w:val="28"/>
          <w:lang w:val="kk-KZ"/>
        </w:rPr>
        <w:t xml:space="preserve"> 1942</w:t>
      </w:r>
      <w:r w:rsidR="003B2FF9" w:rsidRPr="00206F81">
        <w:rPr>
          <w:bCs/>
          <w:sz w:val="28"/>
          <w:szCs w:val="28"/>
          <w:lang w:val="kk-KZ"/>
        </w:rPr>
        <w:t xml:space="preserve">, </w:t>
      </w:r>
      <w:r w:rsidRPr="00206F81">
        <w:rPr>
          <w:bCs/>
          <w:sz w:val="28"/>
          <w:szCs w:val="28"/>
          <w:lang w:val="kk-KZ"/>
        </w:rPr>
        <w:t>қаңтар</w:t>
      </w:r>
      <w:r w:rsidR="003B2FF9" w:rsidRPr="00206F81">
        <w:rPr>
          <w:bCs/>
          <w:sz w:val="28"/>
          <w:szCs w:val="28"/>
          <w:lang w:val="kk-KZ"/>
        </w:rPr>
        <w:t xml:space="preserve"> - 5</w:t>
      </w:r>
      <w:r w:rsidRPr="00206F81">
        <w:rPr>
          <w:bCs/>
          <w:sz w:val="28"/>
          <w:szCs w:val="28"/>
          <w:lang w:val="kk-KZ"/>
        </w:rPr>
        <w:t>.</w:t>
      </w:r>
    </w:p>
    <w:p w14:paraId="411BA8C3" w14:textId="29823F21" w:rsidR="006D6D78" w:rsidRPr="00206F81" w:rsidRDefault="006D6D78" w:rsidP="00290FBA">
      <w:pPr>
        <w:ind w:firstLine="709"/>
        <w:jc w:val="both"/>
        <w:rPr>
          <w:bCs/>
          <w:sz w:val="28"/>
          <w:szCs w:val="28"/>
          <w:lang w:val="kk-KZ"/>
        </w:rPr>
      </w:pPr>
      <w:r w:rsidRPr="00206F81">
        <w:rPr>
          <w:bCs/>
          <w:sz w:val="28"/>
          <w:szCs w:val="28"/>
          <w:lang w:val="kk-KZ"/>
        </w:rPr>
        <w:t>122 Досқалиев Б. Тылды нығайтудағы колхозшылардың еңбегі // Коммунист</w:t>
      </w:r>
      <w:r w:rsidR="003B2FF9" w:rsidRPr="00206F81">
        <w:rPr>
          <w:bCs/>
          <w:sz w:val="28"/>
          <w:szCs w:val="28"/>
          <w:lang w:val="kk-KZ"/>
        </w:rPr>
        <w:t xml:space="preserve">. – </w:t>
      </w:r>
      <w:r w:rsidRPr="00206F81">
        <w:rPr>
          <w:bCs/>
          <w:sz w:val="28"/>
          <w:szCs w:val="28"/>
          <w:lang w:val="kk-KZ"/>
        </w:rPr>
        <w:t>1941</w:t>
      </w:r>
      <w:r w:rsidR="003B2FF9" w:rsidRPr="00206F81">
        <w:rPr>
          <w:bCs/>
          <w:sz w:val="28"/>
          <w:szCs w:val="28"/>
          <w:lang w:val="kk-KZ"/>
        </w:rPr>
        <w:t xml:space="preserve">, </w:t>
      </w:r>
      <w:r w:rsidRPr="00206F81">
        <w:rPr>
          <w:bCs/>
          <w:sz w:val="28"/>
          <w:szCs w:val="28"/>
          <w:lang w:val="kk-KZ"/>
        </w:rPr>
        <w:t>қазан</w:t>
      </w:r>
      <w:r w:rsidR="003B2FF9" w:rsidRPr="00206F81">
        <w:rPr>
          <w:bCs/>
          <w:sz w:val="28"/>
          <w:szCs w:val="28"/>
          <w:lang w:val="kk-KZ"/>
        </w:rPr>
        <w:t xml:space="preserve"> - 1</w:t>
      </w:r>
      <w:r w:rsidRPr="00206F81">
        <w:rPr>
          <w:bCs/>
          <w:sz w:val="28"/>
          <w:szCs w:val="28"/>
          <w:lang w:val="kk-KZ"/>
        </w:rPr>
        <w:t>.</w:t>
      </w:r>
    </w:p>
    <w:p w14:paraId="5D2606D2" w14:textId="0F0C0B7F" w:rsidR="006D6D78" w:rsidRPr="00206F81" w:rsidRDefault="006D6D78" w:rsidP="00290FBA">
      <w:pPr>
        <w:ind w:firstLine="709"/>
        <w:jc w:val="both"/>
        <w:rPr>
          <w:bCs/>
          <w:sz w:val="28"/>
          <w:szCs w:val="28"/>
          <w:lang w:val="kk-KZ"/>
        </w:rPr>
      </w:pPr>
      <w:r w:rsidRPr="00206F81">
        <w:rPr>
          <w:bCs/>
          <w:sz w:val="28"/>
          <w:szCs w:val="28"/>
          <w:lang w:val="kk-KZ"/>
        </w:rPr>
        <w:t>123 Ашығалиев М. Жәнібектіктер үлесі // Октябрь туы</w:t>
      </w:r>
      <w:r w:rsidR="00AE6E21" w:rsidRPr="00206F81">
        <w:rPr>
          <w:bCs/>
          <w:sz w:val="28"/>
          <w:szCs w:val="28"/>
          <w:lang w:val="kk-KZ"/>
        </w:rPr>
        <w:t>. –</w:t>
      </w:r>
      <w:r w:rsidRPr="00206F81">
        <w:rPr>
          <w:bCs/>
          <w:sz w:val="28"/>
          <w:szCs w:val="28"/>
          <w:lang w:val="kk-KZ"/>
        </w:rPr>
        <w:t xml:space="preserve"> 1981</w:t>
      </w:r>
      <w:r w:rsidR="00AE6E21" w:rsidRPr="00206F81">
        <w:rPr>
          <w:bCs/>
          <w:sz w:val="28"/>
          <w:szCs w:val="28"/>
          <w:lang w:val="kk-KZ"/>
        </w:rPr>
        <w:t xml:space="preserve">, </w:t>
      </w:r>
      <w:r w:rsidRPr="00206F81">
        <w:rPr>
          <w:bCs/>
          <w:sz w:val="28"/>
          <w:szCs w:val="28"/>
          <w:lang w:val="kk-KZ"/>
        </w:rPr>
        <w:t>қазан</w:t>
      </w:r>
      <w:r w:rsidR="00AE6E21" w:rsidRPr="00206F81">
        <w:rPr>
          <w:bCs/>
          <w:sz w:val="28"/>
          <w:szCs w:val="28"/>
          <w:lang w:val="kk-KZ"/>
        </w:rPr>
        <w:t xml:space="preserve"> - 17</w:t>
      </w:r>
      <w:r w:rsidRPr="00206F81">
        <w:rPr>
          <w:bCs/>
          <w:sz w:val="28"/>
          <w:szCs w:val="28"/>
          <w:lang w:val="kk-KZ"/>
        </w:rPr>
        <w:t>.</w:t>
      </w:r>
    </w:p>
    <w:p w14:paraId="16E09928" w14:textId="55E0AC8E" w:rsidR="006D6D78" w:rsidRPr="00206F81" w:rsidRDefault="006D6D78" w:rsidP="00290FBA">
      <w:pPr>
        <w:ind w:firstLine="709"/>
        <w:jc w:val="both"/>
        <w:rPr>
          <w:bCs/>
          <w:sz w:val="28"/>
          <w:szCs w:val="28"/>
          <w:lang w:val="kk-KZ"/>
        </w:rPr>
      </w:pPr>
      <w:r w:rsidRPr="00206F81">
        <w:rPr>
          <w:bCs/>
          <w:sz w:val="28"/>
          <w:szCs w:val="28"/>
          <w:lang w:val="kk-KZ"/>
        </w:rPr>
        <w:t>124 БҚОМ</w:t>
      </w:r>
      <w:r w:rsidR="003842C3">
        <w:rPr>
          <w:bCs/>
          <w:sz w:val="28"/>
          <w:szCs w:val="28"/>
          <w:lang w:val="kk-KZ"/>
        </w:rPr>
        <w:t>А</w:t>
      </w:r>
      <w:r w:rsidRPr="00206F81">
        <w:rPr>
          <w:bCs/>
          <w:sz w:val="28"/>
          <w:szCs w:val="28"/>
          <w:lang w:val="kk-KZ"/>
        </w:rPr>
        <w:t xml:space="preserve">. </w:t>
      </w:r>
      <w:r w:rsidR="00197A72" w:rsidRPr="00206F81">
        <w:rPr>
          <w:bCs/>
          <w:sz w:val="28"/>
          <w:szCs w:val="28"/>
          <w:lang w:val="kk-KZ"/>
        </w:rPr>
        <w:t>999</w:t>
      </w:r>
      <w:r w:rsidRPr="00206F81">
        <w:rPr>
          <w:bCs/>
          <w:sz w:val="28"/>
          <w:szCs w:val="28"/>
          <w:lang w:val="kk-KZ"/>
        </w:rPr>
        <w:t>-қ., 1-т., 49-іс.</w:t>
      </w:r>
    </w:p>
    <w:p w14:paraId="41605877" w14:textId="2A13B605" w:rsidR="006D6D78" w:rsidRPr="00206F81" w:rsidRDefault="006D6D78" w:rsidP="00290FBA">
      <w:pPr>
        <w:ind w:firstLine="709"/>
        <w:jc w:val="both"/>
        <w:rPr>
          <w:bCs/>
          <w:sz w:val="28"/>
          <w:szCs w:val="28"/>
          <w:lang w:val="kk-KZ"/>
        </w:rPr>
      </w:pPr>
      <w:r w:rsidRPr="00206F81">
        <w:rPr>
          <w:bCs/>
          <w:sz w:val="28"/>
          <w:szCs w:val="28"/>
          <w:lang w:val="kk-KZ"/>
        </w:rPr>
        <w:t>125 БҚОМ</w:t>
      </w:r>
      <w:r w:rsidR="003842C3">
        <w:rPr>
          <w:bCs/>
          <w:sz w:val="28"/>
          <w:szCs w:val="28"/>
          <w:lang w:val="kk-KZ"/>
        </w:rPr>
        <w:t>А</w:t>
      </w:r>
      <w:r w:rsidRPr="00206F81">
        <w:rPr>
          <w:bCs/>
          <w:sz w:val="28"/>
          <w:szCs w:val="28"/>
          <w:lang w:val="kk-KZ"/>
        </w:rPr>
        <w:t xml:space="preserve">. </w:t>
      </w:r>
      <w:r w:rsidR="00197A72" w:rsidRPr="00206F81">
        <w:rPr>
          <w:bCs/>
          <w:sz w:val="28"/>
          <w:szCs w:val="28"/>
          <w:lang w:val="kk-KZ"/>
        </w:rPr>
        <w:t>999</w:t>
      </w:r>
      <w:r w:rsidRPr="00206F81">
        <w:rPr>
          <w:bCs/>
          <w:sz w:val="28"/>
          <w:szCs w:val="28"/>
          <w:lang w:val="kk-KZ"/>
        </w:rPr>
        <w:t>-қ., 1-т., 52-іс.</w:t>
      </w:r>
    </w:p>
    <w:p w14:paraId="282EAB44" w14:textId="42461D20" w:rsidR="006D6D78" w:rsidRPr="00206F81" w:rsidRDefault="006D6D78" w:rsidP="00290FBA">
      <w:pPr>
        <w:ind w:firstLine="709"/>
        <w:jc w:val="both"/>
        <w:rPr>
          <w:bCs/>
          <w:sz w:val="28"/>
          <w:szCs w:val="28"/>
          <w:lang w:val="kk-KZ"/>
        </w:rPr>
      </w:pPr>
      <w:r w:rsidRPr="00206F81">
        <w:rPr>
          <w:bCs/>
          <w:sz w:val="28"/>
          <w:szCs w:val="28"/>
          <w:lang w:val="kk-KZ"/>
        </w:rPr>
        <w:t>126 Иночкин В. Ол күндердің өшпес даңқы // Октябрь туы</w:t>
      </w:r>
      <w:r w:rsidR="00532FC7" w:rsidRPr="00206F81">
        <w:rPr>
          <w:bCs/>
          <w:sz w:val="28"/>
          <w:szCs w:val="28"/>
          <w:lang w:val="kk-KZ"/>
        </w:rPr>
        <w:t>. –</w:t>
      </w:r>
      <w:r w:rsidRPr="00206F81">
        <w:rPr>
          <w:bCs/>
          <w:sz w:val="28"/>
          <w:szCs w:val="28"/>
          <w:lang w:val="kk-KZ"/>
        </w:rPr>
        <w:t xml:space="preserve"> 1987</w:t>
      </w:r>
      <w:r w:rsidR="00532FC7" w:rsidRPr="00206F81">
        <w:rPr>
          <w:bCs/>
          <w:sz w:val="28"/>
          <w:szCs w:val="28"/>
          <w:lang w:val="kk-KZ"/>
        </w:rPr>
        <w:t>,</w:t>
      </w:r>
      <w:r w:rsidRPr="00206F81">
        <w:rPr>
          <w:bCs/>
          <w:sz w:val="28"/>
          <w:szCs w:val="28"/>
          <w:lang w:val="kk-KZ"/>
        </w:rPr>
        <w:t xml:space="preserve"> қараша</w:t>
      </w:r>
      <w:r w:rsidR="00532FC7" w:rsidRPr="00206F81">
        <w:rPr>
          <w:bCs/>
          <w:sz w:val="28"/>
          <w:szCs w:val="28"/>
          <w:lang w:val="kk-KZ"/>
        </w:rPr>
        <w:t xml:space="preserve"> - 19</w:t>
      </w:r>
      <w:r w:rsidRPr="00206F81">
        <w:rPr>
          <w:bCs/>
          <w:sz w:val="28"/>
          <w:szCs w:val="28"/>
          <w:lang w:val="kk-KZ"/>
        </w:rPr>
        <w:t>.</w:t>
      </w:r>
    </w:p>
    <w:p w14:paraId="216D27F9" w14:textId="4FF00FE4" w:rsidR="006D6D78" w:rsidRPr="00206F81" w:rsidRDefault="006D6D78" w:rsidP="00290FBA">
      <w:pPr>
        <w:ind w:firstLine="709"/>
        <w:jc w:val="both"/>
        <w:rPr>
          <w:bCs/>
          <w:sz w:val="28"/>
          <w:szCs w:val="28"/>
          <w:lang w:val="kk-KZ"/>
        </w:rPr>
      </w:pPr>
      <w:r w:rsidRPr="00206F81">
        <w:rPr>
          <w:bCs/>
          <w:sz w:val="28"/>
          <w:szCs w:val="28"/>
          <w:lang w:val="kk-KZ"/>
        </w:rPr>
        <w:t>127 БҚОМ</w:t>
      </w:r>
      <w:r w:rsidR="003842C3">
        <w:rPr>
          <w:bCs/>
          <w:sz w:val="28"/>
          <w:szCs w:val="28"/>
          <w:lang w:val="kk-KZ"/>
        </w:rPr>
        <w:t>А</w:t>
      </w:r>
      <w:r w:rsidRPr="00206F81">
        <w:rPr>
          <w:bCs/>
          <w:sz w:val="28"/>
          <w:szCs w:val="28"/>
          <w:lang w:val="kk-KZ"/>
        </w:rPr>
        <w:t>. 761-қ., 1-т., 1088-іс.</w:t>
      </w:r>
    </w:p>
    <w:p w14:paraId="73A32DE2" w14:textId="5FB925C7" w:rsidR="006D6D78" w:rsidRPr="00206F81" w:rsidRDefault="006D6D78" w:rsidP="00290FBA">
      <w:pPr>
        <w:ind w:firstLine="709"/>
        <w:jc w:val="both"/>
        <w:rPr>
          <w:bCs/>
          <w:sz w:val="28"/>
          <w:szCs w:val="28"/>
          <w:lang w:val="kk-KZ"/>
        </w:rPr>
      </w:pPr>
      <w:r w:rsidRPr="00206F81">
        <w:rPr>
          <w:sz w:val="28"/>
          <w:szCs w:val="28"/>
          <w:lang w:val="kk-KZ"/>
        </w:rPr>
        <w:t xml:space="preserve">128 </w:t>
      </w:r>
      <w:r w:rsidRPr="00206F81">
        <w:rPr>
          <w:bCs/>
          <w:sz w:val="28"/>
          <w:szCs w:val="28"/>
          <w:lang w:val="kk-KZ"/>
        </w:rPr>
        <w:t>Бимашев Н. Эвакуациядан келген малдарға қамқорлық күшейтіле бастады // Коммунист</w:t>
      </w:r>
      <w:r w:rsidR="00532FC7" w:rsidRPr="00206F81">
        <w:rPr>
          <w:bCs/>
          <w:sz w:val="28"/>
          <w:szCs w:val="28"/>
          <w:lang w:val="kk-KZ"/>
        </w:rPr>
        <w:t>. –</w:t>
      </w:r>
      <w:r w:rsidRPr="00206F81">
        <w:rPr>
          <w:bCs/>
          <w:sz w:val="28"/>
          <w:szCs w:val="28"/>
          <w:lang w:val="kk-KZ"/>
        </w:rPr>
        <w:t xml:space="preserve"> 1942</w:t>
      </w:r>
      <w:r w:rsidR="00532FC7" w:rsidRPr="00206F81">
        <w:rPr>
          <w:bCs/>
          <w:sz w:val="28"/>
          <w:szCs w:val="28"/>
          <w:lang w:val="kk-KZ"/>
        </w:rPr>
        <w:t xml:space="preserve">, </w:t>
      </w:r>
      <w:r w:rsidRPr="00206F81">
        <w:rPr>
          <w:bCs/>
          <w:sz w:val="28"/>
          <w:szCs w:val="28"/>
          <w:lang w:val="kk-KZ"/>
        </w:rPr>
        <w:t>ақпан</w:t>
      </w:r>
      <w:r w:rsidR="00532FC7" w:rsidRPr="00206F81">
        <w:rPr>
          <w:bCs/>
          <w:sz w:val="28"/>
          <w:szCs w:val="28"/>
          <w:lang w:val="kk-KZ"/>
        </w:rPr>
        <w:t xml:space="preserve"> - 2</w:t>
      </w:r>
      <w:r w:rsidRPr="00206F81">
        <w:rPr>
          <w:bCs/>
          <w:sz w:val="28"/>
          <w:szCs w:val="28"/>
          <w:lang w:val="kk-KZ"/>
        </w:rPr>
        <w:t>.</w:t>
      </w:r>
    </w:p>
    <w:p w14:paraId="56241A4E" w14:textId="255ECCED" w:rsidR="006D6D78" w:rsidRPr="00206F81" w:rsidRDefault="006D6D78" w:rsidP="00290FBA">
      <w:pPr>
        <w:ind w:firstLine="709"/>
        <w:jc w:val="both"/>
        <w:rPr>
          <w:bCs/>
          <w:sz w:val="28"/>
          <w:szCs w:val="28"/>
          <w:lang w:val="kk-KZ"/>
        </w:rPr>
      </w:pPr>
      <w:r w:rsidRPr="00206F81">
        <w:rPr>
          <w:bCs/>
          <w:sz w:val="28"/>
          <w:szCs w:val="28"/>
          <w:lang w:val="kk-KZ"/>
        </w:rPr>
        <w:t>129 БҚОМ</w:t>
      </w:r>
      <w:r w:rsidR="003842C3">
        <w:rPr>
          <w:bCs/>
          <w:sz w:val="28"/>
          <w:szCs w:val="28"/>
          <w:lang w:val="kk-KZ"/>
        </w:rPr>
        <w:t>А</w:t>
      </w:r>
      <w:r w:rsidRPr="00206F81">
        <w:rPr>
          <w:bCs/>
          <w:sz w:val="28"/>
          <w:szCs w:val="28"/>
          <w:lang w:val="kk-KZ"/>
        </w:rPr>
        <w:t>. 4-қ., 1-т., 1243-іс.</w:t>
      </w:r>
    </w:p>
    <w:p w14:paraId="42120F0F" w14:textId="2C67D9BD" w:rsidR="006D6D78" w:rsidRPr="00206F81" w:rsidRDefault="006D6D78" w:rsidP="00290FBA">
      <w:pPr>
        <w:ind w:firstLine="709"/>
        <w:jc w:val="both"/>
        <w:rPr>
          <w:bCs/>
          <w:sz w:val="28"/>
          <w:szCs w:val="28"/>
          <w:lang w:val="kk-KZ"/>
        </w:rPr>
      </w:pPr>
      <w:r w:rsidRPr="00206F81">
        <w:rPr>
          <w:sz w:val="28"/>
          <w:szCs w:val="28"/>
          <w:lang w:val="kk-KZ"/>
        </w:rPr>
        <w:t xml:space="preserve">130 </w:t>
      </w:r>
      <w:r w:rsidRPr="00206F81">
        <w:rPr>
          <w:bCs/>
          <w:sz w:val="28"/>
          <w:szCs w:val="28"/>
          <w:lang w:val="kk-KZ"/>
        </w:rPr>
        <w:t>БҚОМ</w:t>
      </w:r>
      <w:r w:rsidR="003842C3">
        <w:rPr>
          <w:bCs/>
          <w:sz w:val="28"/>
          <w:szCs w:val="28"/>
          <w:lang w:val="kk-KZ"/>
        </w:rPr>
        <w:t>А</w:t>
      </w:r>
      <w:r w:rsidRPr="00206F81">
        <w:rPr>
          <w:bCs/>
          <w:sz w:val="28"/>
          <w:szCs w:val="28"/>
          <w:lang w:val="kk-KZ"/>
        </w:rPr>
        <w:t>. 850-қ., 9-т., 23-іс.</w:t>
      </w:r>
    </w:p>
    <w:p w14:paraId="49D87B6E" w14:textId="6F821031" w:rsidR="006D6D78" w:rsidRPr="00206F81" w:rsidRDefault="006D6D78" w:rsidP="00290FBA">
      <w:pPr>
        <w:ind w:firstLine="709"/>
        <w:jc w:val="both"/>
        <w:rPr>
          <w:bCs/>
          <w:sz w:val="28"/>
          <w:szCs w:val="28"/>
          <w:lang w:val="kk-KZ"/>
        </w:rPr>
      </w:pPr>
      <w:r w:rsidRPr="00206F81">
        <w:rPr>
          <w:bCs/>
          <w:sz w:val="28"/>
          <w:szCs w:val="28"/>
          <w:lang w:val="kk-KZ"/>
        </w:rPr>
        <w:t>131 Ауданымыз ҰОС жылдарында //  Октябрь туы</w:t>
      </w:r>
      <w:r w:rsidR="00532FC7" w:rsidRPr="00206F81">
        <w:rPr>
          <w:bCs/>
          <w:sz w:val="28"/>
          <w:szCs w:val="28"/>
          <w:lang w:val="kk-KZ"/>
        </w:rPr>
        <w:t>. –</w:t>
      </w:r>
      <w:r w:rsidRPr="00206F81">
        <w:rPr>
          <w:bCs/>
          <w:sz w:val="28"/>
          <w:szCs w:val="28"/>
          <w:lang w:val="kk-KZ"/>
        </w:rPr>
        <w:t xml:space="preserve"> 1984</w:t>
      </w:r>
      <w:r w:rsidR="00532FC7" w:rsidRPr="00206F81">
        <w:rPr>
          <w:bCs/>
          <w:sz w:val="28"/>
          <w:szCs w:val="28"/>
          <w:lang w:val="kk-KZ"/>
        </w:rPr>
        <w:t>,</w:t>
      </w:r>
      <w:r w:rsidRPr="00206F81">
        <w:rPr>
          <w:bCs/>
          <w:sz w:val="28"/>
          <w:szCs w:val="28"/>
          <w:lang w:val="kk-KZ"/>
        </w:rPr>
        <w:t xml:space="preserve"> қыркүйек</w:t>
      </w:r>
      <w:r w:rsidR="00532FC7" w:rsidRPr="00206F81">
        <w:rPr>
          <w:bCs/>
          <w:sz w:val="28"/>
          <w:szCs w:val="28"/>
          <w:lang w:val="kk-KZ"/>
        </w:rPr>
        <w:t xml:space="preserve"> - 25</w:t>
      </w:r>
      <w:r w:rsidRPr="00206F81">
        <w:rPr>
          <w:bCs/>
          <w:sz w:val="28"/>
          <w:szCs w:val="28"/>
          <w:lang w:val="kk-KZ"/>
        </w:rPr>
        <w:t>.</w:t>
      </w:r>
    </w:p>
    <w:p w14:paraId="110401A8" w14:textId="7F822D6D" w:rsidR="006D6D78" w:rsidRPr="00206F81" w:rsidRDefault="006D6D78" w:rsidP="00290FBA">
      <w:pPr>
        <w:ind w:firstLine="709"/>
        <w:jc w:val="both"/>
        <w:rPr>
          <w:bCs/>
          <w:sz w:val="28"/>
          <w:szCs w:val="28"/>
          <w:lang w:val="kk-KZ"/>
        </w:rPr>
      </w:pPr>
      <w:r w:rsidRPr="00206F81">
        <w:rPr>
          <w:bCs/>
          <w:sz w:val="28"/>
          <w:szCs w:val="28"/>
          <w:lang w:val="kk-KZ"/>
        </w:rPr>
        <w:t>132 Мұсақаев С. Ферма жұмысы жақсаруда // Коммунист</w:t>
      </w:r>
      <w:r w:rsidR="00532FC7" w:rsidRPr="00206F81">
        <w:rPr>
          <w:bCs/>
          <w:sz w:val="28"/>
          <w:szCs w:val="28"/>
          <w:lang w:val="kk-KZ"/>
        </w:rPr>
        <w:t>. –</w:t>
      </w:r>
      <w:r w:rsidRPr="00206F81">
        <w:rPr>
          <w:bCs/>
          <w:sz w:val="28"/>
          <w:szCs w:val="28"/>
          <w:lang w:val="kk-KZ"/>
        </w:rPr>
        <w:t xml:space="preserve"> 1941</w:t>
      </w:r>
      <w:r w:rsidR="00532FC7" w:rsidRPr="00206F81">
        <w:rPr>
          <w:bCs/>
          <w:sz w:val="28"/>
          <w:szCs w:val="28"/>
          <w:lang w:val="kk-KZ"/>
        </w:rPr>
        <w:t>,</w:t>
      </w:r>
      <w:r w:rsidRPr="00206F81">
        <w:rPr>
          <w:bCs/>
          <w:sz w:val="28"/>
          <w:szCs w:val="28"/>
          <w:lang w:val="kk-KZ"/>
        </w:rPr>
        <w:t xml:space="preserve"> қараша</w:t>
      </w:r>
      <w:r w:rsidR="00532FC7" w:rsidRPr="00206F81">
        <w:rPr>
          <w:bCs/>
          <w:sz w:val="28"/>
          <w:szCs w:val="28"/>
          <w:lang w:val="kk-KZ"/>
        </w:rPr>
        <w:t xml:space="preserve"> - 23</w:t>
      </w:r>
      <w:r w:rsidRPr="00206F81">
        <w:rPr>
          <w:bCs/>
          <w:sz w:val="28"/>
          <w:szCs w:val="28"/>
          <w:lang w:val="kk-KZ"/>
        </w:rPr>
        <w:t>.</w:t>
      </w:r>
    </w:p>
    <w:p w14:paraId="7F6C6257" w14:textId="77777777" w:rsidR="00124EAA" w:rsidRPr="00206F81" w:rsidRDefault="00124EAA" w:rsidP="00290FBA">
      <w:pPr>
        <w:ind w:firstLine="709"/>
        <w:jc w:val="both"/>
        <w:rPr>
          <w:bCs/>
          <w:sz w:val="28"/>
          <w:szCs w:val="28"/>
          <w:lang w:val="kk-KZ"/>
        </w:rPr>
      </w:pPr>
    </w:p>
    <w:p w14:paraId="61C04393" w14:textId="209496DD" w:rsidR="006D6D78" w:rsidRPr="00206F81" w:rsidRDefault="006D6D78" w:rsidP="00290FBA">
      <w:pPr>
        <w:ind w:firstLine="709"/>
        <w:jc w:val="both"/>
        <w:rPr>
          <w:sz w:val="28"/>
          <w:szCs w:val="28"/>
          <w:lang w:val="kk-KZ"/>
        </w:rPr>
      </w:pPr>
      <w:r w:rsidRPr="00206F81">
        <w:rPr>
          <w:bCs/>
          <w:sz w:val="28"/>
          <w:szCs w:val="28"/>
          <w:lang w:val="kk-KZ"/>
        </w:rPr>
        <w:t>133 Пыжков В. Любовь к родине // Приуральская правда</w:t>
      </w:r>
      <w:r w:rsidR="00532FC7" w:rsidRPr="00206F81">
        <w:rPr>
          <w:bCs/>
          <w:sz w:val="28"/>
          <w:szCs w:val="28"/>
          <w:lang w:val="kk-KZ"/>
        </w:rPr>
        <w:t xml:space="preserve">, - </w:t>
      </w:r>
      <w:r w:rsidRPr="00206F81">
        <w:rPr>
          <w:bCs/>
          <w:sz w:val="28"/>
          <w:szCs w:val="28"/>
          <w:lang w:val="kk-KZ"/>
        </w:rPr>
        <w:t>1942</w:t>
      </w:r>
      <w:r w:rsidR="00532FC7" w:rsidRPr="00206F81">
        <w:rPr>
          <w:bCs/>
          <w:sz w:val="28"/>
          <w:szCs w:val="28"/>
          <w:lang w:val="kk-KZ"/>
        </w:rPr>
        <w:t>,</w:t>
      </w:r>
      <w:r w:rsidRPr="00206F81">
        <w:rPr>
          <w:bCs/>
          <w:sz w:val="28"/>
          <w:szCs w:val="28"/>
          <w:lang w:val="kk-KZ"/>
        </w:rPr>
        <w:t xml:space="preserve"> январ</w:t>
      </w:r>
      <w:r w:rsidR="00532FC7" w:rsidRPr="00206F81">
        <w:rPr>
          <w:bCs/>
          <w:sz w:val="28"/>
          <w:szCs w:val="28"/>
          <w:lang w:val="kk-KZ"/>
        </w:rPr>
        <w:t>ь -1</w:t>
      </w:r>
      <w:r w:rsidRPr="00206F81">
        <w:rPr>
          <w:bCs/>
          <w:sz w:val="28"/>
          <w:szCs w:val="28"/>
          <w:lang w:val="kk-KZ"/>
        </w:rPr>
        <w:t>.</w:t>
      </w:r>
    </w:p>
    <w:p w14:paraId="27ED4B6D" w14:textId="1423A686" w:rsidR="006D6D78" w:rsidRPr="00206F81" w:rsidRDefault="006D6D78" w:rsidP="00290FBA">
      <w:pPr>
        <w:ind w:firstLine="709"/>
        <w:jc w:val="both"/>
        <w:rPr>
          <w:bCs/>
          <w:sz w:val="28"/>
          <w:szCs w:val="28"/>
          <w:lang w:val="kk-KZ"/>
        </w:rPr>
      </w:pPr>
      <w:r w:rsidRPr="00206F81">
        <w:rPr>
          <w:sz w:val="28"/>
          <w:szCs w:val="28"/>
          <w:lang w:val="kk-KZ"/>
        </w:rPr>
        <w:t xml:space="preserve">134 </w:t>
      </w:r>
      <w:r w:rsidRPr="00206F81">
        <w:rPr>
          <w:bCs/>
          <w:sz w:val="28"/>
          <w:szCs w:val="28"/>
          <w:lang w:val="kk-KZ"/>
        </w:rPr>
        <w:t>Костромин Г. Устранить все недочеты в уходе за скотом // Приуральская правда</w:t>
      </w:r>
      <w:r w:rsidR="00532FC7" w:rsidRPr="00206F81">
        <w:rPr>
          <w:bCs/>
          <w:sz w:val="28"/>
          <w:szCs w:val="28"/>
          <w:lang w:val="kk-KZ"/>
        </w:rPr>
        <w:t>. –</w:t>
      </w:r>
      <w:r w:rsidRPr="00206F81">
        <w:rPr>
          <w:bCs/>
          <w:sz w:val="28"/>
          <w:szCs w:val="28"/>
          <w:lang w:val="kk-KZ"/>
        </w:rPr>
        <w:t xml:space="preserve"> 1942</w:t>
      </w:r>
      <w:r w:rsidR="00532FC7" w:rsidRPr="00206F81">
        <w:rPr>
          <w:bCs/>
          <w:sz w:val="28"/>
          <w:szCs w:val="28"/>
          <w:lang w:val="kk-KZ"/>
        </w:rPr>
        <w:t>,</w:t>
      </w:r>
      <w:r w:rsidRPr="00206F81">
        <w:rPr>
          <w:bCs/>
          <w:sz w:val="28"/>
          <w:szCs w:val="28"/>
          <w:lang w:val="kk-KZ"/>
        </w:rPr>
        <w:t xml:space="preserve"> январ</w:t>
      </w:r>
      <w:r w:rsidR="00532FC7" w:rsidRPr="00206F81">
        <w:rPr>
          <w:bCs/>
          <w:sz w:val="28"/>
          <w:szCs w:val="28"/>
          <w:lang w:val="kk-KZ"/>
        </w:rPr>
        <w:t>ь -3</w:t>
      </w:r>
      <w:r w:rsidRPr="00206F81">
        <w:rPr>
          <w:bCs/>
          <w:sz w:val="28"/>
          <w:szCs w:val="28"/>
          <w:lang w:val="kk-KZ"/>
        </w:rPr>
        <w:t>.</w:t>
      </w:r>
    </w:p>
    <w:p w14:paraId="55735316" w14:textId="38AA52CF" w:rsidR="006D6D78" w:rsidRPr="00206F81" w:rsidRDefault="006D6D78" w:rsidP="00290FBA">
      <w:pPr>
        <w:ind w:firstLine="709"/>
        <w:jc w:val="both"/>
        <w:rPr>
          <w:bCs/>
          <w:sz w:val="28"/>
          <w:szCs w:val="28"/>
          <w:lang w:val="kk-KZ"/>
        </w:rPr>
      </w:pPr>
      <w:r w:rsidRPr="00206F81">
        <w:rPr>
          <w:bCs/>
          <w:sz w:val="28"/>
          <w:szCs w:val="28"/>
          <w:lang w:val="kk-KZ"/>
        </w:rPr>
        <w:t>135 Радышев Е. За обилие семенного материала картофеля // Приуральская правда</w:t>
      </w:r>
      <w:r w:rsidR="00532FC7" w:rsidRPr="00206F81">
        <w:rPr>
          <w:bCs/>
          <w:sz w:val="28"/>
          <w:szCs w:val="28"/>
          <w:lang w:val="kk-KZ"/>
        </w:rPr>
        <w:t xml:space="preserve">. – </w:t>
      </w:r>
      <w:r w:rsidRPr="00206F81">
        <w:rPr>
          <w:bCs/>
          <w:sz w:val="28"/>
          <w:szCs w:val="28"/>
          <w:lang w:val="kk-KZ"/>
        </w:rPr>
        <w:t>1942</w:t>
      </w:r>
      <w:r w:rsidR="00532FC7" w:rsidRPr="00206F81">
        <w:rPr>
          <w:bCs/>
          <w:sz w:val="28"/>
          <w:szCs w:val="28"/>
          <w:lang w:val="kk-KZ"/>
        </w:rPr>
        <w:t>,</w:t>
      </w:r>
      <w:r w:rsidRPr="00206F81">
        <w:rPr>
          <w:bCs/>
          <w:sz w:val="28"/>
          <w:szCs w:val="28"/>
          <w:lang w:val="kk-KZ"/>
        </w:rPr>
        <w:t xml:space="preserve"> январ</w:t>
      </w:r>
      <w:r w:rsidR="00532FC7" w:rsidRPr="00206F81">
        <w:rPr>
          <w:bCs/>
          <w:sz w:val="28"/>
          <w:szCs w:val="28"/>
          <w:lang w:val="kk-KZ"/>
        </w:rPr>
        <w:t>ь -17</w:t>
      </w:r>
      <w:r w:rsidRPr="00206F81">
        <w:rPr>
          <w:bCs/>
          <w:sz w:val="28"/>
          <w:szCs w:val="28"/>
          <w:lang w:val="kk-KZ"/>
        </w:rPr>
        <w:t>.</w:t>
      </w:r>
    </w:p>
    <w:p w14:paraId="44475F90" w14:textId="2471364C" w:rsidR="006D6D78" w:rsidRPr="00206F81" w:rsidRDefault="006D6D78" w:rsidP="00290FBA">
      <w:pPr>
        <w:ind w:firstLine="709"/>
        <w:jc w:val="both"/>
        <w:rPr>
          <w:sz w:val="28"/>
          <w:szCs w:val="28"/>
          <w:lang w:val="kk-KZ"/>
        </w:rPr>
      </w:pPr>
      <w:r w:rsidRPr="00206F81">
        <w:rPr>
          <w:bCs/>
          <w:sz w:val="28"/>
          <w:szCs w:val="28"/>
          <w:lang w:val="kk-KZ"/>
        </w:rPr>
        <w:t>136 Григорьев Н. Колхозное пчеловодство // Приуральская правда</w:t>
      </w:r>
      <w:r w:rsidR="00532FC7" w:rsidRPr="00206F81">
        <w:rPr>
          <w:bCs/>
          <w:sz w:val="28"/>
          <w:szCs w:val="28"/>
          <w:lang w:val="kk-KZ"/>
        </w:rPr>
        <w:t xml:space="preserve">. – </w:t>
      </w:r>
      <w:r w:rsidRPr="00206F81">
        <w:rPr>
          <w:bCs/>
          <w:sz w:val="28"/>
          <w:szCs w:val="28"/>
          <w:lang w:val="kk-KZ"/>
        </w:rPr>
        <w:t>1942</w:t>
      </w:r>
      <w:r w:rsidR="00532FC7" w:rsidRPr="00206F81">
        <w:rPr>
          <w:bCs/>
          <w:sz w:val="28"/>
          <w:szCs w:val="28"/>
          <w:lang w:val="kk-KZ"/>
        </w:rPr>
        <w:t>,</w:t>
      </w:r>
      <w:r w:rsidRPr="00206F81">
        <w:rPr>
          <w:bCs/>
          <w:sz w:val="28"/>
          <w:szCs w:val="28"/>
          <w:lang w:val="kk-KZ"/>
        </w:rPr>
        <w:t xml:space="preserve"> января</w:t>
      </w:r>
      <w:r w:rsidR="00532FC7" w:rsidRPr="00206F81">
        <w:rPr>
          <w:bCs/>
          <w:sz w:val="28"/>
          <w:szCs w:val="28"/>
          <w:lang w:val="kk-KZ"/>
        </w:rPr>
        <w:t>ь - 6.</w:t>
      </w:r>
    </w:p>
    <w:p w14:paraId="0129F8B9" w14:textId="4E8AE2D0" w:rsidR="006D6D78" w:rsidRPr="00206F81" w:rsidRDefault="006D6D78" w:rsidP="00290FBA">
      <w:pPr>
        <w:pStyle w:val="11"/>
        <w:widowControl w:val="0"/>
        <w:pBdr>
          <w:top w:val="nil"/>
          <w:left w:val="nil"/>
          <w:bottom w:val="nil"/>
          <w:right w:val="nil"/>
          <w:between w:val="nil"/>
        </w:pBdr>
        <w:ind w:firstLine="709"/>
        <w:jc w:val="both"/>
        <w:rPr>
          <w:sz w:val="28"/>
          <w:szCs w:val="28"/>
        </w:rPr>
      </w:pPr>
      <w:r w:rsidRPr="00206F81">
        <w:rPr>
          <w:sz w:val="28"/>
          <w:szCs w:val="28"/>
        </w:rPr>
        <w:t>137 Ихсанғалиев С. Қабира апай // Октябрь туы</w:t>
      </w:r>
      <w:r w:rsidR="00532FC7" w:rsidRPr="00206F81">
        <w:rPr>
          <w:sz w:val="28"/>
          <w:szCs w:val="28"/>
        </w:rPr>
        <w:t>. –</w:t>
      </w:r>
      <w:r w:rsidRPr="00206F81">
        <w:rPr>
          <w:sz w:val="28"/>
          <w:szCs w:val="28"/>
        </w:rPr>
        <w:t xml:space="preserve"> 1985</w:t>
      </w:r>
      <w:r w:rsidR="00532FC7" w:rsidRPr="00206F81">
        <w:rPr>
          <w:sz w:val="28"/>
          <w:szCs w:val="28"/>
        </w:rPr>
        <w:t xml:space="preserve">, </w:t>
      </w:r>
      <w:r w:rsidRPr="00206F81">
        <w:rPr>
          <w:sz w:val="28"/>
          <w:szCs w:val="28"/>
        </w:rPr>
        <w:t>сәуір</w:t>
      </w:r>
      <w:r w:rsidR="00532FC7" w:rsidRPr="00206F81">
        <w:rPr>
          <w:sz w:val="28"/>
          <w:szCs w:val="28"/>
        </w:rPr>
        <w:t xml:space="preserve"> - 25</w:t>
      </w:r>
      <w:r w:rsidRPr="00206F81">
        <w:rPr>
          <w:sz w:val="28"/>
          <w:szCs w:val="28"/>
        </w:rPr>
        <w:t>.</w:t>
      </w:r>
    </w:p>
    <w:p w14:paraId="423789C7" w14:textId="59569D1D" w:rsidR="006D6D78" w:rsidRPr="00206F81" w:rsidRDefault="006D6D78" w:rsidP="00290FBA">
      <w:pPr>
        <w:pStyle w:val="11"/>
        <w:widowControl w:val="0"/>
        <w:pBdr>
          <w:top w:val="nil"/>
          <w:left w:val="nil"/>
          <w:bottom w:val="nil"/>
          <w:right w:val="nil"/>
          <w:between w:val="nil"/>
        </w:pBdr>
        <w:ind w:firstLine="709"/>
        <w:jc w:val="both"/>
        <w:rPr>
          <w:bCs/>
          <w:sz w:val="28"/>
          <w:szCs w:val="28"/>
        </w:rPr>
      </w:pPr>
      <w:r w:rsidRPr="00206F81">
        <w:rPr>
          <w:sz w:val="28"/>
          <w:szCs w:val="28"/>
        </w:rPr>
        <w:t xml:space="preserve">138 </w:t>
      </w:r>
      <w:r w:rsidRPr="00206F81">
        <w:rPr>
          <w:bCs/>
          <w:sz w:val="28"/>
          <w:szCs w:val="28"/>
        </w:rPr>
        <w:t>Скиданов В. Наш опыт борьбы за обильный урожай проса // Приуральская правда</w:t>
      </w:r>
      <w:r w:rsidR="00532FC7" w:rsidRPr="00206F81">
        <w:rPr>
          <w:bCs/>
          <w:sz w:val="28"/>
          <w:szCs w:val="28"/>
        </w:rPr>
        <w:t>. –</w:t>
      </w:r>
      <w:r w:rsidRPr="00206F81">
        <w:rPr>
          <w:bCs/>
          <w:sz w:val="28"/>
          <w:szCs w:val="28"/>
        </w:rPr>
        <w:t xml:space="preserve"> 1942</w:t>
      </w:r>
      <w:r w:rsidR="00532FC7" w:rsidRPr="00206F81">
        <w:rPr>
          <w:bCs/>
          <w:sz w:val="28"/>
          <w:szCs w:val="28"/>
        </w:rPr>
        <w:t>,</w:t>
      </w:r>
      <w:r w:rsidRPr="00206F81">
        <w:rPr>
          <w:bCs/>
          <w:sz w:val="28"/>
          <w:szCs w:val="28"/>
        </w:rPr>
        <w:t xml:space="preserve"> январ</w:t>
      </w:r>
      <w:r w:rsidR="00532FC7" w:rsidRPr="00206F81">
        <w:rPr>
          <w:bCs/>
          <w:sz w:val="28"/>
          <w:szCs w:val="28"/>
        </w:rPr>
        <w:t>ь -7</w:t>
      </w:r>
      <w:r w:rsidRPr="00206F81">
        <w:rPr>
          <w:bCs/>
          <w:sz w:val="28"/>
          <w:szCs w:val="28"/>
        </w:rPr>
        <w:t>.</w:t>
      </w:r>
    </w:p>
    <w:p w14:paraId="67AD7673" w14:textId="4B834E4C" w:rsidR="006D6D78" w:rsidRPr="00206F81" w:rsidRDefault="006D6D78" w:rsidP="00290FBA">
      <w:pPr>
        <w:ind w:firstLine="709"/>
        <w:jc w:val="both"/>
        <w:rPr>
          <w:sz w:val="28"/>
          <w:szCs w:val="28"/>
          <w:lang w:val="kk-KZ"/>
        </w:rPr>
      </w:pPr>
      <w:r w:rsidRPr="00206F81">
        <w:rPr>
          <w:bCs/>
          <w:sz w:val="28"/>
          <w:szCs w:val="28"/>
          <w:lang w:val="kk-KZ"/>
        </w:rPr>
        <w:t>139 Кравчук С. Поднимаем урожайность полей //  Приуральская правда</w:t>
      </w:r>
      <w:r w:rsidR="00532FC7" w:rsidRPr="00206F81">
        <w:rPr>
          <w:bCs/>
          <w:sz w:val="28"/>
          <w:szCs w:val="28"/>
          <w:lang w:val="kk-KZ"/>
        </w:rPr>
        <w:t xml:space="preserve">. - 1942,  </w:t>
      </w:r>
      <w:r w:rsidRPr="00206F81">
        <w:rPr>
          <w:bCs/>
          <w:sz w:val="28"/>
          <w:szCs w:val="28"/>
          <w:lang w:val="kk-KZ"/>
        </w:rPr>
        <w:t>январ</w:t>
      </w:r>
      <w:r w:rsidR="00532FC7" w:rsidRPr="00206F81">
        <w:rPr>
          <w:bCs/>
          <w:sz w:val="28"/>
          <w:szCs w:val="28"/>
          <w:lang w:val="kk-KZ"/>
        </w:rPr>
        <w:t>ь - 10</w:t>
      </w:r>
      <w:r w:rsidRPr="00206F81">
        <w:rPr>
          <w:sz w:val="28"/>
          <w:szCs w:val="28"/>
          <w:lang w:val="kk-KZ"/>
        </w:rPr>
        <w:t>.</w:t>
      </w:r>
    </w:p>
    <w:p w14:paraId="04A6194F" w14:textId="4A4280F5" w:rsidR="006D6D78" w:rsidRPr="00206F81" w:rsidRDefault="006D6D78" w:rsidP="00290FBA">
      <w:pPr>
        <w:pStyle w:val="11"/>
        <w:widowControl w:val="0"/>
        <w:pBdr>
          <w:top w:val="nil"/>
          <w:left w:val="nil"/>
          <w:bottom w:val="nil"/>
          <w:right w:val="nil"/>
          <w:between w:val="nil"/>
        </w:pBdr>
        <w:ind w:firstLine="709"/>
        <w:jc w:val="both"/>
        <w:rPr>
          <w:bCs/>
          <w:sz w:val="28"/>
          <w:szCs w:val="28"/>
        </w:rPr>
      </w:pPr>
      <w:r w:rsidRPr="00206F81">
        <w:rPr>
          <w:sz w:val="28"/>
          <w:szCs w:val="28"/>
        </w:rPr>
        <w:t xml:space="preserve">140 </w:t>
      </w:r>
      <w:r w:rsidRPr="00206F81">
        <w:rPr>
          <w:bCs/>
          <w:sz w:val="28"/>
          <w:szCs w:val="28"/>
        </w:rPr>
        <w:t>Чапурин М. Патриоткалар қосымша мамандық меңгереді // Екпінді құрылыс</w:t>
      </w:r>
      <w:r w:rsidR="00532FC7" w:rsidRPr="00206F81">
        <w:rPr>
          <w:bCs/>
          <w:sz w:val="28"/>
          <w:szCs w:val="28"/>
        </w:rPr>
        <w:t xml:space="preserve">. - 1941,  </w:t>
      </w:r>
      <w:r w:rsidRPr="00206F81">
        <w:rPr>
          <w:bCs/>
          <w:sz w:val="28"/>
          <w:szCs w:val="28"/>
        </w:rPr>
        <w:t>шілде</w:t>
      </w:r>
      <w:r w:rsidR="00532FC7" w:rsidRPr="00206F81">
        <w:rPr>
          <w:bCs/>
          <w:sz w:val="28"/>
          <w:szCs w:val="28"/>
        </w:rPr>
        <w:t>- 6</w:t>
      </w:r>
      <w:r w:rsidRPr="00206F81">
        <w:rPr>
          <w:bCs/>
          <w:sz w:val="28"/>
          <w:szCs w:val="28"/>
        </w:rPr>
        <w:t>.</w:t>
      </w:r>
    </w:p>
    <w:p w14:paraId="7325A504" w14:textId="38BE7C81" w:rsidR="006D6D78" w:rsidRPr="00206F81" w:rsidRDefault="006D6D78" w:rsidP="00290FBA">
      <w:pPr>
        <w:pStyle w:val="11"/>
        <w:widowControl w:val="0"/>
        <w:pBdr>
          <w:top w:val="nil"/>
          <w:left w:val="nil"/>
          <w:bottom w:val="nil"/>
          <w:right w:val="nil"/>
          <w:between w:val="nil"/>
        </w:pBdr>
        <w:ind w:firstLine="709"/>
        <w:jc w:val="both"/>
        <w:rPr>
          <w:bCs/>
          <w:sz w:val="28"/>
          <w:szCs w:val="28"/>
        </w:rPr>
      </w:pPr>
      <w:r w:rsidRPr="00206F81">
        <w:rPr>
          <w:bCs/>
          <w:sz w:val="28"/>
          <w:szCs w:val="28"/>
        </w:rPr>
        <w:t>141 Глебов Н. Патриоткалардың тілегі мен ісі // Екпінді құрылыс</w:t>
      </w:r>
      <w:r w:rsidR="00532FC7" w:rsidRPr="00206F81">
        <w:rPr>
          <w:bCs/>
          <w:sz w:val="28"/>
          <w:szCs w:val="28"/>
        </w:rPr>
        <w:t>. –</w:t>
      </w:r>
      <w:r w:rsidRPr="00206F81">
        <w:rPr>
          <w:bCs/>
          <w:sz w:val="28"/>
          <w:szCs w:val="28"/>
        </w:rPr>
        <w:t xml:space="preserve"> 1941</w:t>
      </w:r>
      <w:r w:rsidR="00532FC7" w:rsidRPr="00206F81">
        <w:rPr>
          <w:bCs/>
          <w:sz w:val="28"/>
          <w:szCs w:val="28"/>
        </w:rPr>
        <w:t>,</w:t>
      </w:r>
      <w:r w:rsidRPr="00206F81">
        <w:rPr>
          <w:bCs/>
          <w:sz w:val="28"/>
          <w:szCs w:val="28"/>
        </w:rPr>
        <w:t xml:space="preserve"> шілде</w:t>
      </w:r>
      <w:r w:rsidR="00532FC7" w:rsidRPr="00206F81">
        <w:rPr>
          <w:bCs/>
          <w:sz w:val="28"/>
          <w:szCs w:val="28"/>
        </w:rPr>
        <w:t>- 25</w:t>
      </w:r>
      <w:r w:rsidRPr="00206F81">
        <w:rPr>
          <w:bCs/>
          <w:sz w:val="28"/>
          <w:szCs w:val="28"/>
        </w:rPr>
        <w:t>.</w:t>
      </w:r>
    </w:p>
    <w:p w14:paraId="063888F0" w14:textId="0151DD10" w:rsidR="006D6D78" w:rsidRPr="00206F81" w:rsidRDefault="006D6D78" w:rsidP="00290FBA">
      <w:pPr>
        <w:ind w:firstLine="709"/>
        <w:jc w:val="both"/>
        <w:rPr>
          <w:sz w:val="28"/>
          <w:szCs w:val="28"/>
          <w:lang w:val="kk-KZ"/>
        </w:rPr>
      </w:pPr>
      <w:r w:rsidRPr="00206F81">
        <w:rPr>
          <w:bCs/>
          <w:sz w:val="28"/>
          <w:szCs w:val="28"/>
          <w:lang w:val="kk-KZ"/>
        </w:rPr>
        <w:t>142 Трякин А. Растут механизаторские кадры // Приуральская правда</w:t>
      </w:r>
      <w:r w:rsidR="00532FC7" w:rsidRPr="00206F81">
        <w:rPr>
          <w:bCs/>
          <w:sz w:val="28"/>
          <w:szCs w:val="28"/>
          <w:lang w:val="kk-KZ"/>
        </w:rPr>
        <w:t xml:space="preserve">. - 1942,  </w:t>
      </w:r>
      <w:r w:rsidRPr="00206F81">
        <w:rPr>
          <w:bCs/>
          <w:sz w:val="28"/>
          <w:szCs w:val="28"/>
          <w:lang w:val="kk-KZ"/>
        </w:rPr>
        <w:t>январ</w:t>
      </w:r>
      <w:r w:rsidR="00532FC7" w:rsidRPr="00206F81">
        <w:rPr>
          <w:bCs/>
          <w:sz w:val="28"/>
          <w:szCs w:val="28"/>
          <w:lang w:val="kk-KZ"/>
        </w:rPr>
        <w:t xml:space="preserve">ь - 23 </w:t>
      </w:r>
      <w:r w:rsidRPr="00206F81">
        <w:rPr>
          <w:bCs/>
          <w:sz w:val="28"/>
          <w:szCs w:val="28"/>
          <w:lang w:val="kk-KZ"/>
        </w:rPr>
        <w:t xml:space="preserve">. </w:t>
      </w:r>
    </w:p>
    <w:p w14:paraId="41EA03AE" w14:textId="37276353" w:rsidR="006D6D78" w:rsidRPr="00206F81" w:rsidRDefault="006D6D78" w:rsidP="00290FBA">
      <w:pPr>
        <w:pStyle w:val="11"/>
        <w:widowControl w:val="0"/>
        <w:pBdr>
          <w:top w:val="nil"/>
          <w:left w:val="nil"/>
          <w:bottom w:val="nil"/>
          <w:right w:val="nil"/>
          <w:between w:val="nil"/>
        </w:pBdr>
        <w:ind w:firstLine="709"/>
        <w:jc w:val="both"/>
        <w:rPr>
          <w:bCs/>
          <w:sz w:val="28"/>
          <w:szCs w:val="28"/>
        </w:rPr>
      </w:pPr>
      <w:r w:rsidRPr="00206F81">
        <w:rPr>
          <w:sz w:val="28"/>
          <w:szCs w:val="28"/>
        </w:rPr>
        <w:t xml:space="preserve">143 </w:t>
      </w:r>
      <w:r w:rsidRPr="00206F81">
        <w:rPr>
          <w:bCs/>
          <w:sz w:val="28"/>
          <w:szCs w:val="28"/>
        </w:rPr>
        <w:t>Сағынбаев Н. Жүздеген трактористер даярланбақ // Екпінді құрылыс</w:t>
      </w:r>
      <w:r w:rsidR="00532FC7" w:rsidRPr="00206F81">
        <w:rPr>
          <w:bCs/>
          <w:sz w:val="28"/>
          <w:szCs w:val="28"/>
        </w:rPr>
        <w:t>. –</w:t>
      </w:r>
      <w:r w:rsidRPr="00206F81">
        <w:rPr>
          <w:bCs/>
          <w:sz w:val="28"/>
          <w:szCs w:val="28"/>
        </w:rPr>
        <w:t xml:space="preserve"> 1941</w:t>
      </w:r>
      <w:r w:rsidR="00532FC7" w:rsidRPr="00206F81">
        <w:rPr>
          <w:bCs/>
          <w:sz w:val="28"/>
          <w:szCs w:val="28"/>
        </w:rPr>
        <w:t>,</w:t>
      </w:r>
      <w:r w:rsidRPr="00206F81">
        <w:rPr>
          <w:bCs/>
          <w:sz w:val="28"/>
          <w:szCs w:val="28"/>
        </w:rPr>
        <w:t xml:space="preserve"> шілде</w:t>
      </w:r>
      <w:r w:rsidR="00532FC7" w:rsidRPr="00206F81">
        <w:rPr>
          <w:bCs/>
          <w:sz w:val="28"/>
          <w:szCs w:val="28"/>
        </w:rPr>
        <w:t>-15</w:t>
      </w:r>
      <w:r w:rsidRPr="00206F81">
        <w:rPr>
          <w:bCs/>
          <w:sz w:val="28"/>
          <w:szCs w:val="28"/>
        </w:rPr>
        <w:t>.</w:t>
      </w:r>
    </w:p>
    <w:p w14:paraId="499BEF4B" w14:textId="1E6AD728" w:rsidR="006D6D78" w:rsidRPr="00206F81" w:rsidRDefault="006D6D78" w:rsidP="00290FBA">
      <w:pPr>
        <w:pStyle w:val="11"/>
        <w:widowControl w:val="0"/>
        <w:pBdr>
          <w:top w:val="nil"/>
          <w:left w:val="nil"/>
          <w:bottom w:val="nil"/>
          <w:right w:val="nil"/>
          <w:between w:val="nil"/>
        </w:pBdr>
        <w:ind w:firstLine="709"/>
        <w:jc w:val="both"/>
        <w:rPr>
          <w:bCs/>
          <w:sz w:val="28"/>
          <w:szCs w:val="28"/>
        </w:rPr>
      </w:pPr>
      <w:r w:rsidRPr="00206F81">
        <w:rPr>
          <w:sz w:val="28"/>
          <w:szCs w:val="28"/>
        </w:rPr>
        <w:t xml:space="preserve">144 </w:t>
      </w:r>
      <w:r w:rsidRPr="00206F81">
        <w:rPr>
          <w:bCs/>
          <w:sz w:val="28"/>
          <w:szCs w:val="28"/>
        </w:rPr>
        <w:t>Бердешев О. Жас әйел, қыздардан тракторшы, комбайыншылар даярланып жатыр // Коммунист</w:t>
      </w:r>
      <w:r w:rsidR="00532FC7" w:rsidRPr="00206F81">
        <w:rPr>
          <w:bCs/>
          <w:sz w:val="28"/>
          <w:szCs w:val="28"/>
        </w:rPr>
        <w:t>. –</w:t>
      </w:r>
      <w:r w:rsidRPr="00206F81">
        <w:rPr>
          <w:bCs/>
          <w:sz w:val="28"/>
          <w:szCs w:val="28"/>
        </w:rPr>
        <w:t xml:space="preserve"> 1941</w:t>
      </w:r>
      <w:r w:rsidR="00532FC7" w:rsidRPr="00206F81">
        <w:rPr>
          <w:bCs/>
          <w:sz w:val="28"/>
          <w:szCs w:val="28"/>
        </w:rPr>
        <w:t>,</w:t>
      </w:r>
      <w:r w:rsidRPr="00206F81">
        <w:rPr>
          <w:bCs/>
          <w:sz w:val="28"/>
          <w:szCs w:val="28"/>
        </w:rPr>
        <w:t xml:space="preserve"> шілде</w:t>
      </w:r>
      <w:r w:rsidR="00532FC7" w:rsidRPr="00206F81">
        <w:rPr>
          <w:bCs/>
          <w:sz w:val="28"/>
          <w:szCs w:val="28"/>
        </w:rPr>
        <w:t>– 31</w:t>
      </w:r>
      <w:r w:rsidRPr="00206F81">
        <w:rPr>
          <w:bCs/>
          <w:sz w:val="28"/>
          <w:szCs w:val="28"/>
        </w:rPr>
        <w:t>.</w:t>
      </w:r>
    </w:p>
    <w:p w14:paraId="7E37FC37" w14:textId="243DF4B4" w:rsidR="006D6D78" w:rsidRPr="00206F81" w:rsidRDefault="006D6D78" w:rsidP="00290FBA">
      <w:pPr>
        <w:pStyle w:val="11"/>
        <w:widowControl w:val="0"/>
        <w:pBdr>
          <w:top w:val="nil"/>
          <w:left w:val="nil"/>
          <w:bottom w:val="nil"/>
          <w:right w:val="nil"/>
          <w:between w:val="nil"/>
        </w:pBdr>
        <w:ind w:firstLine="709"/>
        <w:jc w:val="both"/>
        <w:rPr>
          <w:bCs/>
          <w:sz w:val="28"/>
          <w:szCs w:val="28"/>
        </w:rPr>
      </w:pPr>
      <w:r w:rsidRPr="00206F81">
        <w:rPr>
          <w:bCs/>
          <w:sz w:val="28"/>
          <w:szCs w:val="28"/>
        </w:rPr>
        <w:t>145 Лавриненко Я. В интересах фронта // Приуральская правда</w:t>
      </w:r>
      <w:r w:rsidR="00532FC7" w:rsidRPr="00206F81">
        <w:rPr>
          <w:bCs/>
          <w:sz w:val="28"/>
          <w:szCs w:val="28"/>
        </w:rPr>
        <w:t xml:space="preserve">. - 1942,  </w:t>
      </w:r>
      <w:r w:rsidRPr="00206F81">
        <w:rPr>
          <w:bCs/>
          <w:sz w:val="28"/>
          <w:szCs w:val="28"/>
        </w:rPr>
        <w:t>январ</w:t>
      </w:r>
      <w:r w:rsidR="00532FC7" w:rsidRPr="00206F81">
        <w:rPr>
          <w:bCs/>
          <w:sz w:val="28"/>
          <w:szCs w:val="28"/>
        </w:rPr>
        <w:t>ь - 1</w:t>
      </w:r>
      <w:r w:rsidRPr="00206F81">
        <w:rPr>
          <w:bCs/>
          <w:sz w:val="28"/>
          <w:szCs w:val="28"/>
        </w:rPr>
        <w:t>.</w:t>
      </w:r>
    </w:p>
    <w:p w14:paraId="44D3C05E" w14:textId="64B8391C" w:rsidR="006D6D78" w:rsidRPr="00206F81" w:rsidRDefault="006D6D78" w:rsidP="00290FBA">
      <w:pPr>
        <w:ind w:firstLine="709"/>
        <w:jc w:val="both"/>
        <w:rPr>
          <w:bCs/>
          <w:sz w:val="28"/>
          <w:szCs w:val="28"/>
          <w:lang w:val="kk-KZ"/>
        </w:rPr>
      </w:pPr>
      <w:r w:rsidRPr="00206F81">
        <w:rPr>
          <w:bCs/>
          <w:sz w:val="28"/>
          <w:szCs w:val="28"/>
          <w:lang w:val="kk-KZ"/>
        </w:rPr>
        <w:t xml:space="preserve">146 </w:t>
      </w:r>
      <w:r w:rsidRPr="00206F81">
        <w:rPr>
          <w:sz w:val="28"/>
          <w:szCs w:val="28"/>
          <w:lang w:val="kk-KZ"/>
        </w:rPr>
        <w:t>Хисамединова Жаңылмен (1925 ж.т.)</w:t>
      </w:r>
      <w:r w:rsidR="00532FC7" w:rsidRPr="00206F81">
        <w:rPr>
          <w:sz w:val="28"/>
          <w:szCs w:val="28"/>
          <w:lang w:val="kk-KZ"/>
        </w:rPr>
        <w:t>;</w:t>
      </w:r>
      <w:r w:rsidRPr="00206F81">
        <w:rPr>
          <w:sz w:val="28"/>
          <w:szCs w:val="28"/>
          <w:lang w:val="kk-KZ"/>
        </w:rPr>
        <w:t xml:space="preserve"> сұхбат</w:t>
      </w:r>
      <w:r w:rsidR="00532FC7" w:rsidRPr="00206F81">
        <w:rPr>
          <w:sz w:val="28"/>
          <w:szCs w:val="28"/>
          <w:lang w:val="kk-KZ"/>
        </w:rPr>
        <w:t>. –</w:t>
      </w:r>
      <w:r w:rsidRPr="00206F81">
        <w:rPr>
          <w:b/>
          <w:sz w:val="28"/>
          <w:szCs w:val="28"/>
          <w:lang w:val="kk-KZ"/>
        </w:rPr>
        <w:t xml:space="preserve"> </w:t>
      </w:r>
      <w:r w:rsidRPr="00206F81">
        <w:rPr>
          <w:sz w:val="28"/>
          <w:szCs w:val="28"/>
          <w:lang w:val="kk-KZ"/>
        </w:rPr>
        <w:t>2017</w:t>
      </w:r>
      <w:r w:rsidR="00532FC7" w:rsidRPr="00206F81">
        <w:rPr>
          <w:sz w:val="28"/>
          <w:szCs w:val="28"/>
          <w:lang w:val="kk-KZ"/>
        </w:rPr>
        <w:t>,</w:t>
      </w:r>
      <w:r w:rsidRPr="00206F81">
        <w:rPr>
          <w:sz w:val="28"/>
          <w:szCs w:val="28"/>
          <w:lang w:val="kk-KZ"/>
        </w:rPr>
        <w:t xml:space="preserve"> 28 сәуір.</w:t>
      </w:r>
      <w:r w:rsidRPr="00206F81">
        <w:rPr>
          <w:b/>
          <w:sz w:val="28"/>
          <w:szCs w:val="28"/>
          <w:lang w:val="kk-KZ"/>
        </w:rPr>
        <w:t xml:space="preserve"> </w:t>
      </w:r>
    </w:p>
    <w:p w14:paraId="0A87AFB1" w14:textId="5789725E" w:rsidR="006D6D78" w:rsidRPr="00206F81" w:rsidRDefault="006D6D78" w:rsidP="00290FBA">
      <w:pPr>
        <w:ind w:firstLine="709"/>
        <w:jc w:val="both"/>
        <w:rPr>
          <w:bCs/>
          <w:sz w:val="28"/>
          <w:szCs w:val="28"/>
          <w:lang w:val="kk-KZ"/>
        </w:rPr>
      </w:pPr>
      <w:r w:rsidRPr="00206F81">
        <w:rPr>
          <w:bCs/>
          <w:sz w:val="28"/>
          <w:szCs w:val="28"/>
          <w:lang w:val="kk-KZ"/>
        </w:rPr>
        <w:t>147 Кожанов А. Сол жылдарда //  Октябрь туы</w:t>
      </w:r>
      <w:r w:rsidR="00532FC7" w:rsidRPr="00206F81">
        <w:rPr>
          <w:bCs/>
          <w:sz w:val="28"/>
          <w:szCs w:val="28"/>
          <w:lang w:val="kk-KZ"/>
        </w:rPr>
        <w:t>. –</w:t>
      </w:r>
      <w:r w:rsidRPr="00206F81">
        <w:rPr>
          <w:bCs/>
          <w:sz w:val="28"/>
          <w:szCs w:val="28"/>
          <w:lang w:val="kk-KZ"/>
        </w:rPr>
        <w:t xml:space="preserve"> 1991</w:t>
      </w:r>
      <w:r w:rsidR="00532FC7" w:rsidRPr="00206F81">
        <w:rPr>
          <w:bCs/>
          <w:sz w:val="28"/>
          <w:szCs w:val="28"/>
          <w:lang w:val="kk-KZ"/>
        </w:rPr>
        <w:t xml:space="preserve">, </w:t>
      </w:r>
      <w:r w:rsidRPr="00206F81">
        <w:rPr>
          <w:bCs/>
          <w:sz w:val="28"/>
          <w:szCs w:val="28"/>
          <w:lang w:val="kk-KZ"/>
        </w:rPr>
        <w:t xml:space="preserve"> маусым</w:t>
      </w:r>
      <w:r w:rsidR="00532FC7" w:rsidRPr="00206F81">
        <w:rPr>
          <w:bCs/>
          <w:sz w:val="28"/>
          <w:szCs w:val="28"/>
          <w:lang w:val="kk-KZ"/>
        </w:rPr>
        <w:t>– 22</w:t>
      </w:r>
      <w:r w:rsidRPr="00206F81">
        <w:rPr>
          <w:bCs/>
          <w:sz w:val="28"/>
          <w:szCs w:val="28"/>
          <w:lang w:val="kk-KZ"/>
        </w:rPr>
        <w:t>.</w:t>
      </w:r>
    </w:p>
    <w:p w14:paraId="126BCF1A" w14:textId="73E19D5D" w:rsidR="006D6D78" w:rsidRPr="00206F81" w:rsidRDefault="006D6D78" w:rsidP="00290FBA">
      <w:pPr>
        <w:ind w:firstLine="709"/>
        <w:jc w:val="both"/>
        <w:rPr>
          <w:bCs/>
          <w:sz w:val="28"/>
          <w:szCs w:val="28"/>
          <w:lang w:val="kk-KZ"/>
        </w:rPr>
      </w:pPr>
      <w:r w:rsidRPr="00206F81">
        <w:rPr>
          <w:bCs/>
          <w:sz w:val="28"/>
          <w:szCs w:val="28"/>
          <w:lang w:val="kk-KZ"/>
        </w:rPr>
        <w:t>148 Профсоюзы в СССР: Документы и материалы</w:t>
      </w:r>
      <w:r w:rsidR="00532FC7" w:rsidRPr="00206F81">
        <w:rPr>
          <w:bCs/>
          <w:sz w:val="28"/>
          <w:szCs w:val="28"/>
          <w:lang w:val="kk-KZ"/>
        </w:rPr>
        <w:t xml:space="preserve"> /</w:t>
      </w:r>
      <w:r w:rsidRPr="00206F81">
        <w:rPr>
          <w:bCs/>
          <w:sz w:val="28"/>
          <w:szCs w:val="28"/>
          <w:lang w:val="kk-KZ"/>
        </w:rPr>
        <w:t xml:space="preserve"> Сборник .  </w:t>
      </w:r>
      <w:r w:rsidR="00532FC7" w:rsidRPr="00206F81">
        <w:rPr>
          <w:bCs/>
          <w:sz w:val="28"/>
          <w:szCs w:val="28"/>
          <w:lang w:val="kk-KZ"/>
        </w:rPr>
        <w:t>–</w:t>
      </w:r>
      <w:r w:rsidRPr="00206F81">
        <w:rPr>
          <w:bCs/>
          <w:sz w:val="28"/>
          <w:szCs w:val="28"/>
          <w:lang w:val="kk-KZ"/>
        </w:rPr>
        <w:t xml:space="preserve"> М</w:t>
      </w:r>
      <w:r w:rsidR="00532FC7" w:rsidRPr="00206F81">
        <w:rPr>
          <w:bCs/>
          <w:sz w:val="28"/>
          <w:szCs w:val="28"/>
          <w:lang w:val="kk-KZ"/>
        </w:rPr>
        <w:t>.</w:t>
      </w:r>
      <w:r w:rsidRPr="00206F81">
        <w:rPr>
          <w:bCs/>
          <w:sz w:val="28"/>
          <w:szCs w:val="28"/>
          <w:lang w:val="kk-KZ"/>
        </w:rPr>
        <w:t xml:space="preserve">: Профиздат, 1963. - Т.З. - 480 с.  </w:t>
      </w:r>
    </w:p>
    <w:p w14:paraId="4CF4DBF5" w14:textId="29383E77" w:rsidR="006D6D78" w:rsidRPr="00206F81" w:rsidRDefault="006D6D78" w:rsidP="00290FBA">
      <w:pPr>
        <w:ind w:firstLine="709"/>
        <w:jc w:val="both"/>
        <w:rPr>
          <w:bCs/>
          <w:sz w:val="28"/>
          <w:szCs w:val="28"/>
          <w:lang w:val="kk-KZ"/>
        </w:rPr>
      </w:pPr>
      <w:r w:rsidRPr="00206F81">
        <w:rPr>
          <w:bCs/>
          <w:sz w:val="28"/>
          <w:szCs w:val="28"/>
          <w:lang w:val="kk-KZ"/>
        </w:rPr>
        <w:t>149 Волкова Е.Ю. Женщины тыловых регионов России в период Великой отечественной войны 1941-1945 гг.</w:t>
      </w:r>
      <w:r w:rsidR="00532FC7" w:rsidRPr="00206F81">
        <w:rPr>
          <w:bCs/>
          <w:sz w:val="28"/>
          <w:szCs w:val="28"/>
          <w:lang w:val="kk-KZ"/>
        </w:rPr>
        <w:t>; д</w:t>
      </w:r>
      <w:r w:rsidRPr="00206F81">
        <w:rPr>
          <w:bCs/>
          <w:sz w:val="28"/>
          <w:szCs w:val="28"/>
          <w:lang w:val="kk-KZ"/>
        </w:rPr>
        <w:t xml:space="preserve">исс. </w:t>
      </w:r>
      <w:r w:rsidR="00532FC7" w:rsidRPr="00206F81">
        <w:rPr>
          <w:bCs/>
          <w:sz w:val="28"/>
          <w:szCs w:val="28"/>
          <w:lang w:val="kk-KZ"/>
        </w:rPr>
        <w:t>...</w:t>
      </w:r>
      <w:r w:rsidRPr="00206F81">
        <w:rPr>
          <w:bCs/>
          <w:sz w:val="28"/>
          <w:szCs w:val="28"/>
          <w:lang w:val="kk-KZ"/>
        </w:rPr>
        <w:t xml:space="preserve"> докт. истор. наук. </w:t>
      </w:r>
      <w:r w:rsidR="00532FC7" w:rsidRPr="00206F81">
        <w:rPr>
          <w:bCs/>
          <w:sz w:val="28"/>
          <w:szCs w:val="28"/>
          <w:lang w:val="kk-KZ"/>
        </w:rPr>
        <w:t>–</w:t>
      </w:r>
      <w:r w:rsidRPr="00206F81">
        <w:rPr>
          <w:bCs/>
          <w:sz w:val="28"/>
          <w:szCs w:val="28"/>
          <w:lang w:val="kk-KZ"/>
        </w:rPr>
        <w:t xml:space="preserve"> СПб</w:t>
      </w:r>
      <w:r w:rsidR="00532FC7" w:rsidRPr="00206F81">
        <w:rPr>
          <w:bCs/>
          <w:sz w:val="28"/>
          <w:szCs w:val="28"/>
          <w:lang w:val="kk-KZ"/>
        </w:rPr>
        <w:t>.</w:t>
      </w:r>
      <w:r w:rsidRPr="00206F81">
        <w:rPr>
          <w:bCs/>
          <w:sz w:val="28"/>
          <w:szCs w:val="28"/>
          <w:lang w:val="kk-KZ"/>
        </w:rPr>
        <w:t>, 2008. - 493 с.</w:t>
      </w:r>
    </w:p>
    <w:p w14:paraId="68A712BA" w14:textId="7A8EB4C2" w:rsidR="006D6D78" w:rsidRPr="00206F81" w:rsidRDefault="006D6D78" w:rsidP="00290FBA">
      <w:pPr>
        <w:ind w:firstLine="709"/>
        <w:jc w:val="both"/>
        <w:rPr>
          <w:bCs/>
          <w:sz w:val="28"/>
          <w:szCs w:val="28"/>
          <w:lang w:val="kk-KZ"/>
        </w:rPr>
      </w:pPr>
      <w:r w:rsidRPr="00206F81">
        <w:rPr>
          <w:bCs/>
          <w:sz w:val="28"/>
          <w:szCs w:val="28"/>
          <w:lang w:val="kk-KZ"/>
        </w:rPr>
        <w:t>150 Собрание комсомольского актива города Уральска // Приуральская правда</w:t>
      </w:r>
      <w:r w:rsidR="00532FC7" w:rsidRPr="00206F81">
        <w:rPr>
          <w:bCs/>
          <w:sz w:val="28"/>
          <w:szCs w:val="28"/>
          <w:lang w:val="kk-KZ"/>
        </w:rPr>
        <w:t xml:space="preserve">. - 1942,  </w:t>
      </w:r>
      <w:r w:rsidRPr="00206F81">
        <w:rPr>
          <w:bCs/>
          <w:sz w:val="28"/>
          <w:szCs w:val="28"/>
          <w:lang w:val="kk-KZ"/>
        </w:rPr>
        <w:t>январ</w:t>
      </w:r>
      <w:r w:rsidR="00532FC7" w:rsidRPr="00206F81">
        <w:rPr>
          <w:bCs/>
          <w:sz w:val="28"/>
          <w:szCs w:val="28"/>
          <w:lang w:val="kk-KZ"/>
        </w:rPr>
        <w:t>ь - 4</w:t>
      </w:r>
      <w:r w:rsidRPr="00206F81">
        <w:rPr>
          <w:bCs/>
          <w:sz w:val="28"/>
          <w:szCs w:val="28"/>
          <w:lang w:val="kk-KZ"/>
        </w:rPr>
        <w:t>.</w:t>
      </w:r>
    </w:p>
    <w:p w14:paraId="6C8669C5" w14:textId="4226D6B9" w:rsidR="006D6D78" w:rsidRPr="00206F81" w:rsidRDefault="006D6D78" w:rsidP="00290FBA">
      <w:pPr>
        <w:ind w:firstLine="709"/>
        <w:jc w:val="both"/>
        <w:rPr>
          <w:bCs/>
          <w:sz w:val="28"/>
          <w:szCs w:val="28"/>
          <w:lang w:val="kk-KZ"/>
        </w:rPr>
      </w:pPr>
      <w:r w:rsidRPr="00206F81">
        <w:rPr>
          <w:bCs/>
          <w:sz w:val="28"/>
          <w:szCs w:val="28"/>
          <w:lang w:val="kk-KZ"/>
        </w:rPr>
        <w:t>151 Молдағалиев С. Комсомолдықтар өндірісте // Коммунист</w:t>
      </w:r>
      <w:r w:rsidR="00532FC7" w:rsidRPr="00206F81">
        <w:rPr>
          <w:bCs/>
          <w:sz w:val="28"/>
          <w:szCs w:val="28"/>
          <w:lang w:val="kk-KZ"/>
        </w:rPr>
        <w:t xml:space="preserve">. -  1941,   </w:t>
      </w:r>
      <w:r w:rsidRPr="00206F81">
        <w:rPr>
          <w:bCs/>
          <w:sz w:val="28"/>
          <w:szCs w:val="28"/>
          <w:lang w:val="kk-KZ"/>
        </w:rPr>
        <w:t>қыркүйек</w:t>
      </w:r>
      <w:r w:rsidR="00532FC7" w:rsidRPr="00206F81">
        <w:rPr>
          <w:bCs/>
          <w:sz w:val="28"/>
          <w:szCs w:val="28"/>
          <w:lang w:val="kk-KZ"/>
        </w:rPr>
        <w:t xml:space="preserve"> – 16</w:t>
      </w:r>
      <w:r w:rsidRPr="00206F81">
        <w:rPr>
          <w:bCs/>
          <w:sz w:val="28"/>
          <w:szCs w:val="28"/>
          <w:lang w:val="kk-KZ"/>
        </w:rPr>
        <w:t>.</w:t>
      </w:r>
    </w:p>
    <w:p w14:paraId="7B94A299" w14:textId="03C60F69" w:rsidR="006D6D78" w:rsidRPr="00206F81" w:rsidRDefault="006D6D78" w:rsidP="00290FBA">
      <w:pPr>
        <w:ind w:firstLine="709"/>
        <w:jc w:val="both"/>
        <w:rPr>
          <w:bCs/>
          <w:sz w:val="28"/>
          <w:szCs w:val="28"/>
          <w:lang w:val="kk-KZ"/>
        </w:rPr>
      </w:pPr>
      <w:r w:rsidRPr="00206F81">
        <w:rPr>
          <w:bCs/>
          <w:sz w:val="28"/>
          <w:szCs w:val="28"/>
          <w:lang w:val="kk-KZ"/>
        </w:rPr>
        <w:t xml:space="preserve">152 </w:t>
      </w:r>
      <w:r w:rsidRPr="00206F81">
        <w:rPr>
          <w:sz w:val="28"/>
          <w:szCs w:val="28"/>
          <w:lang w:val="kk-KZ"/>
        </w:rPr>
        <w:t>БҚОМ</w:t>
      </w:r>
      <w:r w:rsidR="003842C3">
        <w:rPr>
          <w:sz w:val="28"/>
          <w:szCs w:val="28"/>
          <w:lang w:val="kk-KZ"/>
        </w:rPr>
        <w:t>А</w:t>
      </w:r>
      <w:r w:rsidRPr="00206F81">
        <w:rPr>
          <w:sz w:val="28"/>
          <w:szCs w:val="28"/>
          <w:lang w:val="kk-KZ"/>
        </w:rPr>
        <w:t>. 4-қ., 1-т., 1550-іс.</w:t>
      </w:r>
    </w:p>
    <w:p w14:paraId="102EC77D" w14:textId="4A5A0C11" w:rsidR="006D6D78" w:rsidRPr="00206F81" w:rsidRDefault="006D6D78" w:rsidP="00290FBA">
      <w:pPr>
        <w:ind w:firstLine="709"/>
        <w:jc w:val="both"/>
        <w:rPr>
          <w:sz w:val="28"/>
          <w:szCs w:val="28"/>
          <w:lang w:val="kk-KZ"/>
        </w:rPr>
      </w:pPr>
      <w:r w:rsidRPr="00206F81">
        <w:rPr>
          <w:bCs/>
          <w:sz w:val="28"/>
          <w:szCs w:val="28"/>
          <w:lang w:val="kk-KZ"/>
        </w:rPr>
        <w:t>153 За конкретную, действенную агитацию // Приуральская правда</w:t>
      </w:r>
      <w:r w:rsidR="00532FC7" w:rsidRPr="00206F81">
        <w:rPr>
          <w:bCs/>
          <w:sz w:val="28"/>
          <w:szCs w:val="28"/>
          <w:lang w:val="kk-KZ"/>
        </w:rPr>
        <w:t xml:space="preserve">. - 1942,  </w:t>
      </w:r>
      <w:r w:rsidRPr="00206F81">
        <w:rPr>
          <w:bCs/>
          <w:sz w:val="28"/>
          <w:szCs w:val="28"/>
          <w:lang w:val="kk-KZ"/>
        </w:rPr>
        <w:t>январ</w:t>
      </w:r>
      <w:r w:rsidR="00532FC7" w:rsidRPr="00206F81">
        <w:rPr>
          <w:bCs/>
          <w:sz w:val="28"/>
          <w:szCs w:val="28"/>
          <w:lang w:val="kk-KZ"/>
        </w:rPr>
        <w:t xml:space="preserve">ь - 20 </w:t>
      </w:r>
      <w:r w:rsidRPr="00206F81">
        <w:rPr>
          <w:bCs/>
          <w:sz w:val="28"/>
          <w:szCs w:val="28"/>
          <w:lang w:val="kk-KZ"/>
        </w:rPr>
        <w:t>.</w:t>
      </w:r>
    </w:p>
    <w:p w14:paraId="6DA7BC48" w14:textId="77777777" w:rsidR="006D6D78" w:rsidRPr="00206F81" w:rsidRDefault="006D6D78" w:rsidP="00290FBA">
      <w:pPr>
        <w:suppressLineNumbers/>
        <w:ind w:firstLine="709"/>
        <w:jc w:val="both"/>
        <w:rPr>
          <w:sz w:val="28"/>
          <w:szCs w:val="28"/>
          <w:lang w:val="kk-KZ"/>
        </w:rPr>
      </w:pPr>
      <w:r w:rsidRPr="00206F81">
        <w:rPr>
          <w:bCs/>
          <w:sz w:val="28"/>
          <w:szCs w:val="28"/>
          <w:lang w:val="kk-KZ"/>
        </w:rPr>
        <w:t xml:space="preserve">154 </w:t>
      </w:r>
      <w:r w:rsidRPr="00206F81">
        <w:rPr>
          <w:sz w:val="28"/>
          <w:szCs w:val="28"/>
          <w:lang w:val="kk-KZ"/>
        </w:rPr>
        <w:t>Үгітшілердің бүгінгі таңдағы айбынды міндеті // Екпінді құрылыс 1943. - 30 наурыз.</w:t>
      </w:r>
    </w:p>
    <w:p w14:paraId="56EF06FF" w14:textId="007D40BB" w:rsidR="006D6D78" w:rsidRPr="00206F81" w:rsidRDefault="006D6D78" w:rsidP="00290FBA">
      <w:pPr>
        <w:ind w:firstLine="709"/>
        <w:jc w:val="both"/>
        <w:rPr>
          <w:sz w:val="28"/>
          <w:szCs w:val="28"/>
          <w:lang w:val="kk-KZ"/>
        </w:rPr>
      </w:pPr>
      <w:r w:rsidRPr="00206F81">
        <w:rPr>
          <w:bCs/>
          <w:sz w:val="28"/>
          <w:szCs w:val="28"/>
          <w:lang w:val="kk-KZ"/>
        </w:rPr>
        <w:t xml:space="preserve">155 </w:t>
      </w:r>
      <w:r w:rsidRPr="00206F81">
        <w:rPr>
          <w:sz w:val="28"/>
          <w:szCs w:val="28"/>
          <w:lang w:val="kk-KZ"/>
        </w:rPr>
        <w:t>Приуральская правда</w:t>
      </w:r>
      <w:r w:rsidR="00532FC7" w:rsidRPr="00206F81">
        <w:rPr>
          <w:sz w:val="28"/>
          <w:szCs w:val="28"/>
          <w:lang w:val="kk-KZ"/>
        </w:rPr>
        <w:t>. –</w:t>
      </w:r>
      <w:r w:rsidRPr="00206F81">
        <w:rPr>
          <w:sz w:val="28"/>
          <w:szCs w:val="28"/>
          <w:lang w:val="kk-KZ"/>
        </w:rPr>
        <w:t xml:space="preserve"> 1941</w:t>
      </w:r>
      <w:r w:rsidR="00532FC7" w:rsidRPr="00206F81">
        <w:rPr>
          <w:sz w:val="28"/>
          <w:szCs w:val="28"/>
          <w:lang w:val="kk-KZ"/>
        </w:rPr>
        <w:t xml:space="preserve">, </w:t>
      </w:r>
      <w:r w:rsidRPr="00206F81">
        <w:rPr>
          <w:sz w:val="28"/>
          <w:szCs w:val="28"/>
          <w:lang w:val="kk-KZ"/>
        </w:rPr>
        <w:t>сентябр</w:t>
      </w:r>
      <w:r w:rsidR="00532FC7" w:rsidRPr="00206F81">
        <w:rPr>
          <w:sz w:val="28"/>
          <w:szCs w:val="28"/>
          <w:lang w:val="kk-KZ"/>
        </w:rPr>
        <w:t>ь,  - 5</w:t>
      </w:r>
      <w:r w:rsidRPr="00206F81">
        <w:rPr>
          <w:sz w:val="28"/>
          <w:szCs w:val="28"/>
          <w:lang w:val="kk-KZ"/>
        </w:rPr>
        <w:t>.</w:t>
      </w:r>
    </w:p>
    <w:p w14:paraId="2AEC53C2" w14:textId="2906D499" w:rsidR="006D6D78" w:rsidRPr="00206F81" w:rsidRDefault="006D6D78" w:rsidP="00290FBA">
      <w:pPr>
        <w:ind w:firstLine="709"/>
        <w:jc w:val="both"/>
        <w:rPr>
          <w:bCs/>
          <w:sz w:val="28"/>
          <w:szCs w:val="28"/>
          <w:lang w:val="kk-KZ"/>
        </w:rPr>
      </w:pPr>
      <w:r w:rsidRPr="00206F81">
        <w:rPr>
          <w:bCs/>
          <w:sz w:val="28"/>
          <w:szCs w:val="28"/>
          <w:lang w:val="kk-KZ"/>
        </w:rPr>
        <w:t>156 Кальянова И. Хороший почин комсомолцев ремонтно-тракторного завода //  Приуральская правда</w:t>
      </w:r>
      <w:r w:rsidR="00532FC7" w:rsidRPr="00206F81">
        <w:rPr>
          <w:bCs/>
          <w:sz w:val="28"/>
          <w:szCs w:val="28"/>
          <w:lang w:val="kk-KZ"/>
        </w:rPr>
        <w:t xml:space="preserve">. - 1942,  </w:t>
      </w:r>
      <w:r w:rsidRPr="00206F81">
        <w:rPr>
          <w:bCs/>
          <w:sz w:val="28"/>
          <w:szCs w:val="28"/>
          <w:lang w:val="kk-KZ"/>
        </w:rPr>
        <w:t>январ</w:t>
      </w:r>
      <w:r w:rsidR="00532FC7" w:rsidRPr="00206F81">
        <w:rPr>
          <w:bCs/>
          <w:sz w:val="28"/>
          <w:szCs w:val="28"/>
          <w:lang w:val="kk-KZ"/>
        </w:rPr>
        <w:t>ь - 11</w:t>
      </w:r>
      <w:r w:rsidRPr="00206F81">
        <w:rPr>
          <w:bCs/>
          <w:sz w:val="28"/>
          <w:szCs w:val="28"/>
          <w:lang w:val="kk-KZ"/>
        </w:rPr>
        <w:t>.</w:t>
      </w:r>
    </w:p>
    <w:p w14:paraId="4755FB43" w14:textId="538AE342" w:rsidR="006D6D78" w:rsidRPr="00206F81" w:rsidRDefault="006D6D78" w:rsidP="00290FBA">
      <w:pPr>
        <w:ind w:firstLine="709"/>
        <w:jc w:val="both"/>
        <w:rPr>
          <w:bCs/>
          <w:sz w:val="28"/>
          <w:szCs w:val="28"/>
          <w:lang w:val="kk-KZ"/>
        </w:rPr>
      </w:pPr>
      <w:r w:rsidRPr="00206F81">
        <w:rPr>
          <w:bCs/>
          <w:sz w:val="28"/>
          <w:szCs w:val="28"/>
          <w:lang w:val="kk-KZ"/>
        </w:rPr>
        <w:t>157 Финогенов Б. Отан қорғау қорын молайта түсейік // Коммунист</w:t>
      </w:r>
      <w:r w:rsidR="00532FC7" w:rsidRPr="00206F81">
        <w:rPr>
          <w:bCs/>
          <w:sz w:val="28"/>
          <w:szCs w:val="28"/>
          <w:lang w:val="kk-KZ"/>
        </w:rPr>
        <w:t>. –</w:t>
      </w:r>
      <w:r w:rsidRPr="00206F81">
        <w:rPr>
          <w:bCs/>
          <w:sz w:val="28"/>
          <w:szCs w:val="28"/>
          <w:lang w:val="kk-KZ"/>
        </w:rPr>
        <w:t xml:space="preserve"> 1941</w:t>
      </w:r>
      <w:r w:rsidR="00532FC7" w:rsidRPr="00206F81">
        <w:rPr>
          <w:bCs/>
          <w:sz w:val="28"/>
          <w:szCs w:val="28"/>
          <w:lang w:val="kk-KZ"/>
        </w:rPr>
        <w:t xml:space="preserve">, </w:t>
      </w:r>
      <w:r w:rsidRPr="00206F81">
        <w:rPr>
          <w:bCs/>
          <w:sz w:val="28"/>
          <w:szCs w:val="28"/>
          <w:lang w:val="kk-KZ"/>
        </w:rPr>
        <w:t>қараша</w:t>
      </w:r>
      <w:r w:rsidR="00532FC7" w:rsidRPr="00206F81">
        <w:rPr>
          <w:bCs/>
          <w:sz w:val="28"/>
          <w:szCs w:val="28"/>
          <w:lang w:val="kk-KZ"/>
        </w:rPr>
        <w:t xml:space="preserve"> - 7</w:t>
      </w:r>
      <w:r w:rsidRPr="00206F81">
        <w:rPr>
          <w:bCs/>
          <w:sz w:val="28"/>
          <w:szCs w:val="28"/>
          <w:lang w:val="kk-KZ"/>
        </w:rPr>
        <w:t>.</w:t>
      </w:r>
    </w:p>
    <w:p w14:paraId="4895259C" w14:textId="232CE066" w:rsidR="006D6D78" w:rsidRPr="00206F81" w:rsidRDefault="006D6D78" w:rsidP="00290FBA">
      <w:pPr>
        <w:ind w:firstLine="709"/>
        <w:jc w:val="both"/>
        <w:rPr>
          <w:bCs/>
          <w:sz w:val="28"/>
          <w:szCs w:val="28"/>
          <w:lang w:val="kk-KZ"/>
        </w:rPr>
      </w:pPr>
      <w:r w:rsidRPr="00206F81">
        <w:rPr>
          <w:bCs/>
          <w:sz w:val="28"/>
          <w:szCs w:val="28"/>
          <w:lang w:val="kk-KZ"/>
        </w:rPr>
        <w:t>158 Ғұбайдуллин Е. Барлығы жауды талқандау үшін // Коммунист</w:t>
      </w:r>
      <w:r w:rsidR="00532FC7" w:rsidRPr="00206F81">
        <w:rPr>
          <w:bCs/>
          <w:sz w:val="28"/>
          <w:szCs w:val="28"/>
          <w:lang w:val="kk-KZ"/>
        </w:rPr>
        <w:t>. –</w:t>
      </w:r>
      <w:r w:rsidRPr="00206F81">
        <w:rPr>
          <w:bCs/>
          <w:sz w:val="28"/>
          <w:szCs w:val="28"/>
          <w:lang w:val="kk-KZ"/>
        </w:rPr>
        <w:t xml:space="preserve"> 1941</w:t>
      </w:r>
      <w:r w:rsidR="00532FC7" w:rsidRPr="00206F81">
        <w:rPr>
          <w:bCs/>
          <w:sz w:val="28"/>
          <w:szCs w:val="28"/>
          <w:lang w:val="kk-KZ"/>
        </w:rPr>
        <w:t xml:space="preserve">, </w:t>
      </w:r>
      <w:r w:rsidRPr="00206F81">
        <w:rPr>
          <w:bCs/>
          <w:sz w:val="28"/>
          <w:szCs w:val="28"/>
          <w:lang w:val="kk-KZ"/>
        </w:rPr>
        <w:t xml:space="preserve"> желтоқсан</w:t>
      </w:r>
      <w:r w:rsidR="00532FC7" w:rsidRPr="00206F81">
        <w:rPr>
          <w:bCs/>
          <w:sz w:val="28"/>
          <w:szCs w:val="28"/>
          <w:lang w:val="kk-KZ"/>
        </w:rPr>
        <w:t xml:space="preserve"> – 5</w:t>
      </w:r>
      <w:r w:rsidRPr="00206F81">
        <w:rPr>
          <w:bCs/>
          <w:sz w:val="28"/>
          <w:szCs w:val="28"/>
          <w:lang w:val="kk-KZ"/>
        </w:rPr>
        <w:t>.</w:t>
      </w:r>
    </w:p>
    <w:p w14:paraId="1CD0BD92" w14:textId="4B03981F" w:rsidR="006D6D78" w:rsidRPr="00206F81" w:rsidRDefault="006D6D78" w:rsidP="00290FBA">
      <w:pPr>
        <w:ind w:firstLine="709"/>
        <w:jc w:val="both"/>
        <w:rPr>
          <w:bCs/>
          <w:sz w:val="28"/>
          <w:szCs w:val="28"/>
          <w:lang w:val="kk-KZ"/>
        </w:rPr>
      </w:pPr>
      <w:r w:rsidRPr="00206F81">
        <w:rPr>
          <w:bCs/>
          <w:sz w:val="28"/>
          <w:szCs w:val="28"/>
          <w:lang w:val="kk-KZ"/>
        </w:rPr>
        <w:t xml:space="preserve">159 </w:t>
      </w:r>
      <w:r w:rsidRPr="00206F81">
        <w:rPr>
          <w:sz w:val="28"/>
          <w:szCs w:val="28"/>
          <w:lang w:val="kk-KZ"/>
        </w:rPr>
        <w:t>Курмашева Алтынмен (1926 ж.т.)</w:t>
      </w:r>
      <w:r w:rsidR="00532FC7" w:rsidRPr="00206F81">
        <w:rPr>
          <w:sz w:val="28"/>
          <w:szCs w:val="28"/>
          <w:lang w:val="kk-KZ"/>
        </w:rPr>
        <w:t>;</w:t>
      </w:r>
      <w:r w:rsidRPr="00206F81">
        <w:rPr>
          <w:sz w:val="28"/>
          <w:szCs w:val="28"/>
          <w:lang w:val="kk-KZ"/>
        </w:rPr>
        <w:t xml:space="preserve"> сұхбат.</w:t>
      </w:r>
      <w:r w:rsidR="00532FC7" w:rsidRPr="00206F81">
        <w:rPr>
          <w:sz w:val="28"/>
          <w:szCs w:val="28"/>
          <w:lang w:val="kk-KZ"/>
        </w:rPr>
        <w:t xml:space="preserve"> –</w:t>
      </w:r>
      <w:r w:rsidRPr="00206F81">
        <w:rPr>
          <w:sz w:val="28"/>
          <w:szCs w:val="28"/>
          <w:lang w:val="kk-KZ"/>
        </w:rPr>
        <w:t xml:space="preserve"> 2017</w:t>
      </w:r>
      <w:r w:rsidR="00532FC7" w:rsidRPr="00206F81">
        <w:rPr>
          <w:sz w:val="28"/>
          <w:szCs w:val="28"/>
          <w:lang w:val="kk-KZ"/>
        </w:rPr>
        <w:t>,</w:t>
      </w:r>
      <w:r w:rsidRPr="00206F81">
        <w:rPr>
          <w:sz w:val="28"/>
          <w:szCs w:val="28"/>
          <w:lang w:val="kk-KZ"/>
        </w:rPr>
        <w:t xml:space="preserve"> 29 сәуір.</w:t>
      </w:r>
    </w:p>
    <w:p w14:paraId="0F055319" w14:textId="668911B5" w:rsidR="006D6D78" w:rsidRPr="00206F81" w:rsidRDefault="006D6D78" w:rsidP="00290FBA">
      <w:pPr>
        <w:ind w:firstLine="709"/>
        <w:jc w:val="both"/>
        <w:rPr>
          <w:bCs/>
          <w:sz w:val="28"/>
          <w:szCs w:val="28"/>
          <w:lang w:val="kk-KZ"/>
        </w:rPr>
      </w:pPr>
      <w:r w:rsidRPr="00206F81">
        <w:rPr>
          <w:bCs/>
          <w:sz w:val="28"/>
          <w:szCs w:val="28"/>
          <w:lang w:val="kk-KZ"/>
        </w:rPr>
        <w:t>160 Майданға көмек (архив деректері) // Октябрь туы</w:t>
      </w:r>
      <w:r w:rsidR="00532FC7" w:rsidRPr="00206F81">
        <w:rPr>
          <w:bCs/>
          <w:sz w:val="28"/>
          <w:szCs w:val="28"/>
          <w:lang w:val="kk-KZ"/>
        </w:rPr>
        <w:t>. –</w:t>
      </w:r>
      <w:r w:rsidRPr="00206F81">
        <w:rPr>
          <w:bCs/>
          <w:sz w:val="28"/>
          <w:szCs w:val="28"/>
          <w:lang w:val="kk-KZ"/>
        </w:rPr>
        <w:t xml:space="preserve"> 1991</w:t>
      </w:r>
      <w:r w:rsidR="00532FC7" w:rsidRPr="00206F81">
        <w:rPr>
          <w:bCs/>
          <w:sz w:val="28"/>
          <w:szCs w:val="28"/>
          <w:lang w:val="kk-KZ"/>
        </w:rPr>
        <w:t>, қ</w:t>
      </w:r>
      <w:r w:rsidRPr="00206F81">
        <w:rPr>
          <w:bCs/>
          <w:sz w:val="28"/>
          <w:szCs w:val="28"/>
          <w:lang w:val="kk-KZ"/>
        </w:rPr>
        <w:t>араша</w:t>
      </w:r>
      <w:r w:rsidR="00532FC7" w:rsidRPr="00206F81">
        <w:rPr>
          <w:bCs/>
          <w:sz w:val="28"/>
          <w:szCs w:val="28"/>
          <w:lang w:val="kk-KZ"/>
        </w:rPr>
        <w:t xml:space="preserve"> - 15</w:t>
      </w:r>
      <w:r w:rsidRPr="00206F81">
        <w:rPr>
          <w:bCs/>
          <w:sz w:val="28"/>
          <w:szCs w:val="28"/>
          <w:lang w:val="kk-KZ"/>
        </w:rPr>
        <w:t>.</w:t>
      </w:r>
    </w:p>
    <w:p w14:paraId="5A519D61" w14:textId="53264CB6" w:rsidR="006D6D78" w:rsidRPr="00206F81" w:rsidRDefault="006D6D78" w:rsidP="00290FBA">
      <w:pPr>
        <w:ind w:firstLine="709"/>
        <w:jc w:val="both"/>
        <w:rPr>
          <w:bCs/>
          <w:sz w:val="28"/>
          <w:szCs w:val="28"/>
          <w:lang w:val="kk-KZ"/>
        </w:rPr>
      </w:pPr>
      <w:r w:rsidRPr="00206F81">
        <w:rPr>
          <w:bCs/>
          <w:sz w:val="28"/>
          <w:szCs w:val="28"/>
          <w:lang w:val="kk-KZ"/>
        </w:rPr>
        <w:t>161 Доспанова М. Қызыл Армия жауынгерлеріне жылы киім мен сыйлық береміз //  Коммунист</w:t>
      </w:r>
      <w:r w:rsidR="001126C0" w:rsidRPr="00206F81">
        <w:rPr>
          <w:bCs/>
          <w:sz w:val="28"/>
          <w:szCs w:val="28"/>
          <w:lang w:val="kk-KZ"/>
        </w:rPr>
        <w:t xml:space="preserve">. - 1941,  </w:t>
      </w:r>
      <w:r w:rsidRPr="00206F81">
        <w:rPr>
          <w:bCs/>
          <w:sz w:val="28"/>
          <w:szCs w:val="28"/>
          <w:lang w:val="kk-KZ"/>
        </w:rPr>
        <w:t xml:space="preserve">қараша </w:t>
      </w:r>
      <w:r w:rsidR="001126C0" w:rsidRPr="00206F81">
        <w:rPr>
          <w:bCs/>
          <w:sz w:val="28"/>
          <w:szCs w:val="28"/>
          <w:lang w:val="kk-KZ"/>
        </w:rPr>
        <w:t>– 2</w:t>
      </w:r>
      <w:r w:rsidRPr="00206F81">
        <w:rPr>
          <w:bCs/>
          <w:sz w:val="28"/>
          <w:szCs w:val="28"/>
          <w:lang w:val="kk-KZ"/>
        </w:rPr>
        <w:t xml:space="preserve">. </w:t>
      </w:r>
    </w:p>
    <w:p w14:paraId="080F6E07" w14:textId="2356744C" w:rsidR="006D6D78" w:rsidRPr="00206F81" w:rsidRDefault="006D6D78" w:rsidP="00290FBA">
      <w:pPr>
        <w:ind w:firstLine="709"/>
        <w:jc w:val="both"/>
        <w:rPr>
          <w:bCs/>
          <w:sz w:val="28"/>
          <w:szCs w:val="28"/>
          <w:lang w:val="kk-KZ"/>
        </w:rPr>
      </w:pPr>
      <w:r w:rsidRPr="00206F81">
        <w:rPr>
          <w:bCs/>
          <w:sz w:val="28"/>
          <w:szCs w:val="28"/>
          <w:lang w:val="kk-KZ"/>
        </w:rPr>
        <w:t>162 Ажғалиев С. Қызыл Армияға жылы киім беруде // Коммунист</w:t>
      </w:r>
      <w:r w:rsidR="001126C0" w:rsidRPr="00206F81">
        <w:rPr>
          <w:bCs/>
          <w:sz w:val="28"/>
          <w:szCs w:val="28"/>
          <w:lang w:val="kk-KZ"/>
        </w:rPr>
        <w:t xml:space="preserve">. - 1941,  </w:t>
      </w:r>
    </w:p>
    <w:p w14:paraId="52FCC993" w14:textId="43313789" w:rsidR="006D6D78" w:rsidRPr="00206F81" w:rsidRDefault="001126C0" w:rsidP="001F20E5">
      <w:pPr>
        <w:jc w:val="both"/>
        <w:rPr>
          <w:bCs/>
          <w:sz w:val="28"/>
          <w:szCs w:val="28"/>
          <w:lang w:val="kk-KZ"/>
        </w:rPr>
      </w:pPr>
      <w:r w:rsidRPr="00206F81">
        <w:rPr>
          <w:bCs/>
          <w:sz w:val="28"/>
          <w:szCs w:val="28"/>
          <w:lang w:val="kk-KZ"/>
        </w:rPr>
        <w:t>Ж</w:t>
      </w:r>
      <w:r w:rsidR="006D6D78" w:rsidRPr="00206F81">
        <w:rPr>
          <w:bCs/>
          <w:sz w:val="28"/>
          <w:szCs w:val="28"/>
          <w:lang w:val="kk-KZ"/>
        </w:rPr>
        <w:t>елтоақсан</w:t>
      </w:r>
      <w:r w:rsidRPr="00206F81">
        <w:rPr>
          <w:bCs/>
          <w:sz w:val="28"/>
          <w:szCs w:val="28"/>
          <w:lang w:val="kk-KZ"/>
        </w:rPr>
        <w:t xml:space="preserve"> – 20</w:t>
      </w:r>
      <w:r w:rsidR="006D6D78" w:rsidRPr="00206F81">
        <w:rPr>
          <w:bCs/>
          <w:sz w:val="28"/>
          <w:szCs w:val="28"/>
          <w:lang w:val="kk-KZ"/>
        </w:rPr>
        <w:t>.</w:t>
      </w:r>
    </w:p>
    <w:p w14:paraId="46CDEDBC" w14:textId="411E305E" w:rsidR="006D6D78" w:rsidRPr="00206F81" w:rsidRDefault="006D6D78" w:rsidP="00290FBA">
      <w:pPr>
        <w:ind w:firstLine="709"/>
        <w:jc w:val="both"/>
        <w:rPr>
          <w:bCs/>
          <w:sz w:val="28"/>
          <w:szCs w:val="28"/>
          <w:lang w:val="kk-KZ"/>
        </w:rPr>
      </w:pPr>
      <w:r w:rsidRPr="00206F81">
        <w:rPr>
          <w:bCs/>
          <w:sz w:val="28"/>
          <w:szCs w:val="28"/>
          <w:lang w:val="kk-KZ"/>
        </w:rPr>
        <w:t>163 Бекбашев А. Майданға көмекті күшейте береміз // Коммунист</w:t>
      </w:r>
      <w:r w:rsidR="001126C0" w:rsidRPr="00206F81">
        <w:rPr>
          <w:bCs/>
          <w:sz w:val="28"/>
          <w:szCs w:val="28"/>
          <w:lang w:val="kk-KZ"/>
        </w:rPr>
        <w:t>. -</w:t>
      </w:r>
      <w:r w:rsidRPr="00206F81">
        <w:rPr>
          <w:bCs/>
          <w:sz w:val="28"/>
          <w:szCs w:val="28"/>
          <w:lang w:val="kk-KZ"/>
        </w:rPr>
        <w:t xml:space="preserve"> 1941.</w:t>
      </w:r>
    </w:p>
    <w:p w14:paraId="65261D43" w14:textId="3A305826" w:rsidR="006D6D78" w:rsidRPr="00206F81" w:rsidRDefault="001126C0" w:rsidP="001F20E5">
      <w:pPr>
        <w:jc w:val="both"/>
        <w:rPr>
          <w:sz w:val="28"/>
          <w:szCs w:val="28"/>
          <w:lang w:val="kk-KZ"/>
        </w:rPr>
      </w:pPr>
      <w:r w:rsidRPr="00206F81">
        <w:rPr>
          <w:bCs/>
          <w:sz w:val="28"/>
          <w:szCs w:val="28"/>
          <w:lang w:val="kk-KZ"/>
        </w:rPr>
        <w:t>Ж</w:t>
      </w:r>
      <w:r w:rsidR="006D6D78" w:rsidRPr="00206F81">
        <w:rPr>
          <w:bCs/>
          <w:sz w:val="28"/>
          <w:szCs w:val="28"/>
          <w:lang w:val="kk-KZ"/>
        </w:rPr>
        <w:t>елтоқсан</w:t>
      </w:r>
      <w:r w:rsidRPr="00206F81">
        <w:rPr>
          <w:bCs/>
          <w:sz w:val="28"/>
          <w:szCs w:val="28"/>
          <w:lang w:val="kk-KZ"/>
        </w:rPr>
        <w:t xml:space="preserve"> – 9</w:t>
      </w:r>
      <w:r w:rsidR="006D6D78" w:rsidRPr="00206F81">
        <w:rPr>
          <w:bCs/>
          <w:sz w:val="28"/>
          <w:szCs w:val="28"/>
          <w:lang w:val="kk-KZ"/>
        </w:rPr>
        <w:t>.</w:t>
      </w:r>
    </w:p>
    <w:p w14:paraId="023D76A0" w14:textId="7B647284" w:rsidR="006D6D78" w:rsidRPr="00206F81" w:rsidRDefault="006D6D78" w:rsidP="00290FBA">
      <w:pPr>
        <w:ind w:firstLine="709"/>
        <w:jc w:val="both"/>
        <w:rPr>
          <w:bCs/>
          <w:sz w:val="28"/>
          <w:szCs w:val="28"/>
          <w:lang w:val="kk-KZ"/>
        </w:rPr>
      </w:pPr>
      <w:r w:rsidRPr="00206F81">
        <w:rPr>
          <w:bCs/>
          <w:sz w:val="28"/>
          <w:szCs w:val="28"/>
          <w:lang w:val="kk-KZ"/>
        </w:rPr>
        <w:t>164 Ыдырысов Е. Бәрі де Отан үшін // Коммунист</w:t>
      </w:r>
      <w:r w:rsidR="00532FC7" w:rsidRPr="00206F81">
        <w:rPr>
          <w:bCs/>
          <w:sz w:val="28"/>
          <w:szCs w:val="28"/>
          <w:lang w:val="kk-KZ"/>
        </w:rPr>
        <w:t xml:space="preserve">. - 1942,  </w:t>
      </w:r>
      <w:r w:rsidRPr="00206F81">
        <w:rPr>
          <w:bCs/>
          <w:sz w:val="28"/>
          <w:szCs w:val="28"/>
          <w:lang w:val="kk-KZ"/>
        </w:rPr>
        <w:t>қаңтар</w:t>
      </w:r>
      <w:r w:rsidR="001126C0" w:rsidRPr="00206F81">
        <w:rPr>
          <w:bCs/>
          <w:sz w:val="28"/>
          <w:szCs w:val="28"/>
          <w:lang w:val="kk-KZ"/>
        </w:rPr>
        <w:t xml:space="preserve"> - 13</w:t>
      </w:r>
      <w:r w:rsidRPr="00206F81">
        <w:rPr>
          <w:bCs/>
          <w:sz w:val="28"/>
          <w:szCs w:val="28"/>
          <w:lang w:val="kk-KZ"/>
        </w:rPr>
        <w:t xml:space="preserve">. </w:t>
      </w:r>
    </w:p>
    <w:p w14:paraId="0AFC7F17" w14:textId="7B42CA62" w:rsidR="006D6D78" w:rsidRPr="00206F81" w:rsidRDefault="006D6D78" w:rsidP="00290FBA">
      <w:pPr>
        <w:ind w:firstLine="709"/>
        <w:jc w:val="both"/>
        <w:rPr>
          <w:bCs/>
          <w:sz w:val="28"/>
          <w:szCs w:val="28"/>
          <w:lang w:val="kk-KZ"/>
        </w:rPr>
      </w:pPr>
      <w:r w:rsidRPr="00206F81">
        <w:rPr>
          <w:bCs/>
          <w:sz w:val="28"/>
          <w:szCs w:val="28"/>
          <w:lang w:val="kk-KZ"/>
        </w:rPr>
        <w:t>165 Егізбаев Р. Майдан жауынгерлеріне сыйлық // Коммунист</w:t>
      </w:r>
      <w:r w:rsidR="00532FC7" w:rsidRPr="00206F81">
        <w:rPr>
          <w:bCs/>
          <w:sz w:val="28"/>
          <w:szCs w:val="28"/>
          <w:lang w:val="kk-KZ"/>
        </w:rPr>
        <w:t xml:space="preserve">. - 1942,  </w:t>
      </w:r>
      <w:r w:rsidRPr="00206F81">
        <w:rPr>
          <w:bCs/>
          <w:sz w:val="28"/>
          <w:szCs w:val="28"/>
          <w:lang w:val="kk-KZ"/>
        </w:rPr>
        <w:t>қаңтар</w:t>
      </w:r>
      <w:r w:rsidR="001126C0" w:rsidRPr="00206F81">
        <w:rPr>
          <w:bCs/>
          <w:sz w:val="28"/>
          <w:szCs w:val="28"/>
          <w:lang w:val="kk-KZ"/>
        </w:rPr>
        <w:t xml:space="preserve"> – 9</w:t>
      </w:r>
      <w:r w:rsidRPr="00206F81">
        <w:rPr>
          <w:bCs/>
          <w:sz w:val="28"/>
          <w:szCs w:val="28"/>
          <w:lang w:val="kk-KZ"/>
        </w:rPr>
        <w:t>.</w:t>
      </w:r>
    </w:p>
    <w:p w14:paraId="13A45A38" w14:textId="7D82535C" w:rsidR="006D6D78" w:rsidRPr="00206F81" w:rsidRDefault="006D6D78" w:rsidP="00290FBA">
      <w:pPr>
        <w:ind w:firstLine="709"/>
        <w:jc w:val="both"/>
        <w:rPr>
          <w:bCs/>
          <w:sz w:val="28"/>
          <w:szCs w:val="28"/>
          <w:lang w:val="kk-KZ"/>
        </w:rPr>
      </w:pPr>
      <w:r w:rsidRPr="00206F81">
        <w:rPr>
          <w:bCs/>
          <w:sz w:val="28"/>
          <w:szCs w:val="28"/>
          <w:lang w:val="kk-KZ"/>
        </w:rPr>
        <w:t>166 Соғыс кезіндегі комсомол ұйымының жұмысы // Коммунист</w:t>
      </w:r>
      <w:r w:rsidR="001126C0" w:rsidRPr="00206F81">
        <w:rPr>
          <w:bCs/>
          <w:sz w:val="28"/>
          <w:szCs w:val="28"/>
          <w:lang w:val="kk-KZ"/>
        </w:rPr>
        <w:t xml:space="preserve">. - 1941,  </w:t>
      </w:r>
      <w:r w:rsidRPr="00206F81">
        <w:rPr>
          <w:bCs/>
          <w:sz w:val="28"/>
          <w:szCs w:val="28"/>
          <w:lang w:val="kk-KZ"/>
        </w:rPr>
        <w:t>желтоқсан</w:t>
      </w:r>
      <w:r w:rsidR="001126C0" w:rsidRPr="00206F81">
        <w:rPr>
          <w:bCs/>
          <w:sz w:val="28"/>
          <w:szCs w:val="28"/>
          <w:lang w:val="kk-KZ"/>
        </w:rPr>
        <w:t xml:space="preserve"> – 31</w:t>
      </w:r>
      <w:r w:rsidRPr="00206F81">
        <w:rPr>
          <w:bCs/>
          <w:sz w:val="28"/>
          <w:szCs w:val="28"/>
          <w:lang w:val="kk-KZ"/>
        </w:rPr>
        <w:t>.</w:t>
      </w:r>
    </w:p>
    <w:p w14:paraId="2325DE0B" w14:textId="2C144D61" w:rsidR="006D6D78" w:rsidRPr="00206F81" w:rsidRDefault="006D6D78" w:rsidP="00290FBA">
      <w:pPr>
        <w:ind w:firstLine="709"/>
        <w:jc w:val="both"/>
        <w:rPr>
          <w:bCs/>
          <w:sz w:val="28"/>
          <w:szCs w:val="28"/>
          <w:lang w:val="kk-KZ"/>
        </w:rPr>
      </w:pPr>
      <w:r w:rsidRPr="00206F81">
        <w:rPr>
          <w:bCs/>
          <w:sz w:val="28"/>
          <w:szCs w:val="28"/>
          <w:lang w:val="kk-KZ"/>
        </w:rPr>
        <w:t>167 Агит-пропаганда жұмысын Отан соғысына байланыстыра жүргізейік // Коммунист</w:t>
      </w:r>
      <w:r w:rsidR="00532FC7" w:rsidRPr="00206F81">
        <w:rPr>
          <w:bCs/>
          <w:sz w:val="28"/>
          <w:szCs w:val="28"/>
          <w:lang w:val="kk-KZ"/>
        </w:rPr>
        <w:t xml:space="preserve">. - 1942,  </w:t>
      </w:r>
      <w:r w:rsidRPr="00206F81">
        <w:rPr>
          <w:bCs/>
          <w:sz w:val="28"/>
          <w:szCs w:val="28"/>
          <w:lang w:val="kk-KZ"/>
        </w:rPr>
        <w:t>қаңтар</w:t>
      </w:r>
      <w:r w:rsidR="001126C0" w:rsidRPr="00206F81">
        <w:rPr>
          <w:bCs/>
          <w:sz w:val="28"/>
          <w:szCs w:val="28"/>
          <w:lang w:val="kk-KZ"/>
        </w:rPr>
        <w:t xml:space="preserve"> – 26</w:t>
      </w:r>
      <w:r w:rsidRPr="00206F81">
        <w:rPr>
          <w:bCs/>
          <w:sz w:val="28"/>
          <w:szCs w:val="28"/>
          <w:lang w:val="kk-KZ"/>
        </w:rPr>
        <w:t xml:space="preserve">. </w:t>
      </w:r>
    </w:p>
    <w:p w14:paraId="7EC41011" w14:textId="20CEB4B8" w:rsidR="006D6D78" w:rsidRPr="00206F81" w:rsidRDefault="006D6D78" w:rsidP="00290FBA">
      <w:pPr>
        <w:suppressLineNumbers/>
        <w:ind w:firstLine="709"/>
        <w:jc w:val="both"/>
        <w:rPr>
          <w:sz w:val="28"/>
          <w:szCs w:val="28"/>
          <w:lang w:val="kk-KZ"/>
        </w:rPr>
      </w:pPr>
      <w:r w:rsidRPr="00206F81">
        <w:rPr>
          <w:bCs/>
          <w:sz w:val="28"/>
          <w:szCs w:val="28"/>
          <w:lang w:val="kk-KZ"/>
        </w:rPr>
        <w:t>168 Файзуллин Х. Красных воинов обеспечим теплой одеждой // Приуральская правда</w:t>
      </w:r>
      <w:r w:rsidR="00532FC7" w:rsidRPr="00206F81">
        <w:rPr>
          <w:bCs/>
          <w:sz w:val="28"/>
          <w:szCs w:val="28"/>
          <w:lang w:val="kk-KZ"/>
        </w:rPr>
        <w:t xml:space="preserve">. - 1942,  </w:t>
      </w:r>
      <w:r w:rsidRPr="00206F81">
        <w:rPr>
          <w:bCs/>
          <w:sz w:val="28"/>
          <w:szCs w:val="28"/>
          <w:lang w:val="kk-KZ"/>
        </w:rPr>
        <w:t>январ</w:t>
      </w:r>
      <w:r w:rsidR="001126C0" w:rsidRPr="00206F81">
        <w:rPr>
          <w:bCs/>
          <w:sz w:val="28"/>
          <w:szCs w:val="28"/>
          <w:lang w:val="kk-KZ"/>
        </w:rPr>
        <w:t>ь - 23</w:t>
      </w:r>
      <w:r w:rsidRPr="00206F81">
        <w:rPr>
          <w:bCs/>
          <w:sz w:val="28"/>
          <w:szCs w:val="28"/>
          <w:lang w:val="kk-KZ"/>
        </w:rPr>
        <w:t>.</w:t>
      </w:r>
    </w:p>
    <w:p w14:paraId="42A949FC" w14:textId="20AC8247" w:rsidR="006D6D78" w:rsidRPr="00206F81" w:rsidRDefault="006D6D78" w:rsidP="00290FBA">
      <w:pPr>
        <w:ind w:firstLine="709"/>
        <w:jc w:val="both"/>
        <w:rPr>
          <w:bCs/>
          <w:sz w:val="28"/>
          <w:szCs w:val="28"/>
          <w:lang w:val="kk-KZ"/>
        </w:rPr>
      </w:pPr>
      <w:r w:rsidRPr="00206F81">
        <w:rPr>
          <w:bCs/>
          <w:sz w:val="28"/>
          <w:szCs w:val="28"/>
          <w:lang w:val="kk-KZ"/>
        </w:rPr>
        <w:t>169 Өтепов Ғ. Колхозшылардың белсенділігі // Коммунист</w:t>
      </w:r>
      <w:r w:rsidR="00532FC7" w:rsidRPr="00206F81">
        <w:rPr>
          <w:bCs/>
          <w:sz w:val="28"/>
          <w:szCs w:val="28"/>
          <w:lang w:val="kk-KZ"/>
        </w:rPr>
        <w:t xml:space="preserve">. - 1942,  </w:t>
      </w:r>
      <w:r w:rsidRPr="00206F81">
        <w:rPr>
          <w:bCs/>
          <w:sz w:val="28"/>
          <w:szCs w:val="28"/>
          <w:lang w:val="kk-KZ"/>
        </w:rPr>
        <w:t>қаңтар</w:t>
      </w:r>
      <w:r w:rsidR="001126C0" w:rsidRPr="00206F81">
        <w:rPr>
          <w:bCs/>
          <w:sz w:val="28"/>
          <w:szCs w:val="28"/>
          <w:lang w:val="kk-KZ"/>
        </w:rPr>
        <w:t xml:space="preserve"> – 5</w:t>
      </w:r>
      <w:r w:rsidRPr="00206F81">
        <w:rPr>
          <w:bCs/>
          <w:sz w:val="28"/>
          <w:szCs w:val="28"/>
          <w:lang w:val="kk-KZ"/>
        </w:rPr>
        <w:t>.</w:t>
      </w:r>
    </w:p>
    <w:p w14:paraId="738816B2" w14:textId="4DB82616" w:rsidR="006D6D78" w:rsidRPr="00206F81" w:rsidRDefault="006D6D78" w:rsidP="00290FBA">
      <w:pPr>
        <w:ind w:firstLine="709"/>
        <w:jc w:val="both"/>
        <w:rPr>
          <w:sz w:val="28"/>
          <w:szCs w:val="28"/>
          <w:lang w:val="kk-KZ"/>
        </w:rPr>
      </w:pPr>
      <w:r w:rsidRPr="00206F81">
        <w:rPr>
          <w:bCs/>
          <w:sz w:val="28"/>
          <w:szCs w:val="28"/>
          <w:lang w:val="kk-KZ"/>
        </w:rPr>
        <w:t xml:space="preserve">170 </w:t>
      </w:r>
      <w:r w:rsidRPr="00206F81">
        <w:rPr>
          <w:sz w:val="28"/>
          <w:szCs w:val="28"/>
          <w:lang w:val="kk-KZ"/>
        </w:rPr>
        <w:t>Приуральская правда</w:t>
      </w:r>
      <w:r w:rsidR="00532FC7" w:rsidRPr="00206F81">
        <w:rPr>
          <w:sz w:val="28"/>
          <w:szCs w:val="28"/>
          <w:lang w:val="kk-KZ"/>
        </w:rPr>
        <w:t xml:space="preserve">. - 1942,  </w:t>
      </w:r>
      <w:r w:rsidRPr="00206F81">
        <w:rPr>
          <w:sz w:val="28"/>
          <w:szCs w:val="28"/>
          <w:lang w:val="kk-KZ"/>
        </w:rPr>
        <w:t>декабр</w:t>
      </w:r>
      <w:r w:rsidR="001126C0" w:rsidRPr="00206F81">
        <w:rPr>
          <w:sz w:val="28"/>
          <w:szCs w:val="28"/>
          <w:lang w:val="kk-KZ"/>
        </w:rPr>
        <w:t xml:space="preserve">ь - 24 </w:t>
      </w:r>
      <w:r w:rsidRPr="00206F81">
        <w:rPr>
          <w:sz w:val="28"/>
          <w:szCs w:val="28"/>
          <w:lang w:val="kk-KZ"/>
        </w:rPr>
        <w:t>.</w:t>
      </w:r>
    </w:p>
    <w:p w14:paraId="46DB95D0" w14:textId="2D0C9C7E" w:rsidR="006D6D78" w:rsidRPr="00206F81" w:rsidRDefault="006D6D78" w:rsidP="00290FBA">
      <w:pPr>
        <w:ind w:firstLine="709"/>
        <w:jc w:val="both"/>
        <w:rPr>
          <w:sz w:val="28"/>
          <w:szCs w:val="28"/>
          <w:lang w:val="kk-KZ"/>
        </w:rPr>
      </w:pPr>
      <w:r w:rsidRPr="00206F81">
        <w:rPr>
          <w:bCs/>
          <w:sz w:val="28"/>
          <w:szCs w:val="28"/>
          <w:lang w:val="kk-KZ"/>
        </w:rPr>
        <w:t>171 Приуральская правда</w:t>
      </w:r>
      <w:r w:rsidR="00532FC7" w:rsidRPr="00206F81">
        <w:rPr>
          <w:bCs/>
          <w:sz w:val="28"/>
          <w:szCs w:val="28"/>
          <w:lang w:val="kk-KZ"/>
        </w:rPr>
        <w:t xml:space="preserve">. - 1942,  </w:t>
      </w:r>
      <w:r w:rsidRPr="00206F81">
        <w:rPr>
          <w:bCs/>
          <w:sz w:val="28"/>
          <w:szCs w:val="28"/>
          <w:lang w:val="kk-KZ"/>
        </w:rPr>
        <w:t>январ</w:t>
      </w:r>
      <w:r w:rsidR="001126C0" w:rsidRPr="00206F81">
        <w:rPr>
          <w:bCs/>
          <w:sz w:val="28"/>
          <w:szCs w:val="28"/>
          <w:lang w:val="kk-KZ"/>
        </w:rPr>
        <w:t>ь - 30</w:t>
      </w:r>
      <w:r w:rsidRPr="00206F81">
        <w:rPr>
          <w:bCs/>
          <w:sz w:val="28"/>
          <w:szCs w:val="28"/>
          <w:lang w:val="kk-KZ"/>
        </w:rPr>
        <w:t>.</w:t>
      </w:r>
    </w:p>
    <w:p w14:paraId="710F1CCF" w14:textId="7BCE38FA" w:rsidR="006D6D78" w:rsidRPr="00206F81" w:rsidRDefault="006D6D78" w:rsidP="00290FBA">
      <w:pPr>
        <w:ind w:firstLine="709"/>
        <w:jc w:val="both"/>
        <w:rPr>
          <w:bCs/>
          <w:sz w:val="28"/>
          <w:szCs w:val="28"/>
          <w:lang w:val="kk-KZ"/>
        </w:rPr>
      </w:pPr>
      <w:r w:rsidRPr="00206F81">
        <w:rPr>
          <w:bCs/>
          <w:sz w:val="28"/>
          <w:szCs w:val="28"/>
          <w:lang w:val="kk-KZ"/>
        </w:rPr>
        <w:t xml:space="preserve">172 </w:t>
      </w:r>
      <w:r w:rsidRPr="00206F81">
        <w:rPr>
          <w:sz w:val="28"/>
          <w:szCs w:val="28"/>
          <w:lang w:val="kk-KZ"/>
        </w:rPr>
        <w:t>Мусилова София Абдоловнамен (1930 ж.т.) сұхбат</w:t>
      </w:r>
      <w:r w:rsidR="001126C0" w:rsidRPr="00206F81">
        <w:rPr>
          <w:sz w:val="28"/>
          <w:szCs w:val="28"/>
          <w:lang w:val="kk-KZ"/>
        </w:rPr>
        <w:t>. -</w:t>
      </w:r>
      <w:r w:rsidRPr="00206F81">
        <w:rPr>
          <w:sz w:val="28"/>
          <w:szCs w:val="28"/>
          <w:lang w:val="kk-KZ"/>
        </w:rPr>
        <w:t xml:space="preserve">  2017</w:t>
      </w:r>
      <w:r w:rsidR="001126C0" w:rsidRPr="00206F81">
        <w:rPr>
          <w:sz w:val="28"/>
          <w:szCs w:val="28"/>
          <w:lang w:val="kk-KZ"/>
        </w:rPr>
        <w:t>,</w:t>
      </w:r>
      <w:r w:rsidRPr="00206F81">
        <w:rPr>
          <w:sz w:val="28"/>
          <w:szCs w:val="28"/>
          <w:lang w:val="kk-KZ"/>
        </w:rPr>
        <w:t xml:space="preserve"> – 30 сәуір.</w:t>
      </w:r>
    </w:p>
    <w:p w14:paraId="6BD11FA4" w14:textId="77777777" w:rsidR="006D6D78" w:rsidRPr="00206F81" w:rsidRDefault="006D6D78" w:rsidP="00290FBA">
      <w:pPr>
        <w:ind w:firstLine="709"/>
        <w:jc w:val="both"/>
        <w:rPr>
          <w:bCs/>
          <w:sz w:val="28"/>
          <w:szCs w:val="28"/>
          <w:lang w:val="kk-KZ"/>
        </w:rPr>
      </w:pPr>
      <w:r w:rsidRPr="00206F81">
        <w:rPr>
          <w:bCs/>
          <w:sz w:val="28"/>
          <w:szCs w:val="28"/>
          <w:lang w:val="kk-KZ"/>
        </w:rPr>
        <w:t>173 Жакупов</w:t>
      </w:r>
      <w:r w:rsidRPr="00206F81">
        <w:rPr>
          <w:sz w:val="28"/>
          <w:szCs w:val="28"/>
          <w:lang w:val="kk-KZ"/>
        </w:rPr>
        <w:t xml:space="preserve"> </w:t>
      </w:r>
      <w:r w:rsidRPr="00206F81">
        <w:rPr>
          <w:bCs/>
          <w:sz w:val="28"/>
          <w:szCs w:val="28"/>
          <w:lang w:val="kk-KZ"/>
        </w:rPr>
        <w:t>X. Әрбір азаматтың қасиетті борышы // Коммунист 1941. – 23 қазан.</w:t>
      </w:r>
    </w:p>
    <w:p w14:paraId="50B7CCE4" w14:textId="325ED561" w:rsidR="006D6D78" w:rsidRPr="00206F81" w:rsidRDefault="006D6D78" w:rsidP="00290FBA">
      <w:pPr>
        <w:suppressLineNumbers/>
        <w:ind w:firstLine="709"/>
        <w:jc w:val="both"/>
        <w:rPr>
          <w:bCs/>
          <w:sz w:val="28"/>
          <w:szCs w:val="28"/>
          <w:lang w:val="kk-KZ"/>
        </w:rPr>
      </w:pPr>
      <w:r w:rsidRPr="00206F81">
        <w:rPr>
          <w:bCs/>
          <w:sz w:val="28"/>
          <w:szCs w:val="28"/>
          <w:lang w:val="kk-KZ"/>
        </w:rPr>
        <w:t>174 Лосев Г.В. Трудящиеся Западного Казахстана помагают фронту // Приуральская правда</w:t>
      </w:r>
      <w:r w:rsidR="00532FC7" w:rsidRPr="00206F81">
        <w:rPr>
          <w:bCs/>
          <w:sz w:val="28"/>
          <w:szCs w:val="28"/>
          <w:lang w:val="kk-KZ"/>
        </w:rPr>
        <w:t xml:space="preserve">. - 1942,  </w:t>
      </w:r>
      <w:r w:rsidRPr="00206F81">
        <w:rPr>
          <w:bCs/>
          <w:sz w:val="28"/>
          <w:szCs w:val="28"/>
          <w:lang w:val="kk-KZ"/>
        </w:rPr>
        <w:t>январ</w:t>
      </w:r>
      <w:r w:rsidR="001126C0" w:rsidRPr="00206F81">
        <w:rPr>
          <w:bCs/>
          <w:sz w:val="28"/>
          <w:szCs w:val="28"/>
          <w:lang w:val="kk-KZ"/>
        </w:rPr>
        <w:t>ь - 1</w:t>
      </w:r>
      <w:r w:rsidRPr="00206F81">
        <w:rPr>
          <w:bCs/>
          <w:sz w:val="28"/>
          <w:szCs w:val="28"/>
          <w:lang w:val="kk-KZ"/>
        </w:rPr>
        <w:t>.</w:t>
      </w:r>
    </w:p>
    <w:p w14:paraId="363C197A" w14:textId="34257A1F" w:rsidR="006D6D78" w:rsidRPr="00206F81" w:rsidRDefault="006D6D78" w:rsidP="00290FBA">
      <w:pPr>
        <w:ind w:firstLine="709"/>
        <w:jc w:val="both"/>
        <w:rPr>
          <w:bCs/>
          <w:sz w:val="28"/>
          <w:szCs w:val="28"/>
          <w:lang w:val="kk-KZ"/>
        </w:rPr>
      </w:pPr>
      <w:r w:rsidRPr="00206F81">
        <w:rPr>
          <w:bCs/>
          <w:sz w:val="28"/>
          <w:szCs w:val="28"/>
          <w:lang w:val="kk-KZ"/>
        </w:rPr>
        <w:t xml:space="preserve">175 </w:t>
      </w:r>
      <w:r w:rsidRPr="00206F81">
        <w:rPr>
          <w:sz w:val="28"/>
          <w:szCs w:val="28"/>
          <w:lang w:val="kk-KZ"/>
        </w:rPr>
        <w:t>Екпінді құрылыс</w:t>
      </w:r>
      <w:r w:rsidR="001126C0" w:rsidRPr="00206F81">
        <w:rPr>
          <w:sz w:val="28"/>
          <w:szCs w:val="28"/>
          <w:lang w:val="kk-KZ"/>
        </w:rPr>
        <w:t>. –</w:t>
      </w:r>
      <w:r w:rsidRPr="00206F81">
        <w:rPr>
          <w:sz w:val="28"/>
          <w:szCs w:val="28"/>
          <w:lang w:val="kk-KZ"/>
        </w:rPr>
        <w:t xml:space="preserve"> 1943</w:t>
      </w:r>
      <w:r w:rsidR="001126C0" w:rsidRPr="00206F81">
        <w:rPr>
          <w:sz w:val="28"/>
          <w:szCs w:val="28"/>
          <w:lang w:val="kk-KZ"/>
        </w:rPr>
        <w:t>, м</w:t>
      </w:r>
      <w:r w:rsidRPr="00206F81">
        <w:rPr>
          <w:sz w:val="28"/>
          <w:szCs w:val="28"/>
          <w:lang w:val="kk-KZ"/>
        </w:rPr>
        <w:t>аусым</w:t>
      </w:r>
      <w:r w:rsidR="001126C0" w:rsidRPr="00206F81">
        <w:rPr>
          <w:sz w:val="28"/>
          <w:szCs w:val="28"/>
          <w:lang w:val="kk-KZ"/>
        </w:rPr>
        <w:t xml:space="preserve"> -  11</w:t>
      </w:r>
      <w:r w:rsidRPr="00206F81">
        <w:rPr>
          <w:sz w:val="28"/>
          <w:szCs w:val="28"/>
          <w:lang w:val="kk-KZ"/>
        </w:rPr>
        <w:t>.</w:t>
      </w:r>
    </w:p>
    <w:p w14:paraId="3AAA1E35" w14:textId="77777777" w:rsidR="006D6D78" w:rsidRPr="00206F81" w:rsidRDefault="006D6D78" w:rsidP="00290FBA">
      <w:pPr>
        <w:ind w:firstLine="709"/>
        <w:jc w:val="both"/>
        <w:rPr>
          <w:sz w:val="28"/>
          <w:szCs w:val="28"/>
          <w:lang w:val="kk-KZ"/>
        </w:rPr>
      </w:pPr>
      <w:r w:rsidRPr="00206F81">
        <w:rPr>
          <w:bCs/>
          <w:sz w:val="28"/>
          <w:szCs w:val="28"/>
          <w:lang w:val="kk-KZ"/>
        </w:rPr>
        <w:t>176 И девушка наша проходит в шинели. Сост. Купицева Е.М. - Уральск, 1993. - 122 с.</w:t>
      </w:r>
    </w:p>
    <w:p w14:paraId="2B55BCA2" w14:textId="57597F06" w:rsidR="006D6D78" w:rsidRPr="00206F81" w:rsidRDefault="006D6D78" w:rsidP="00290FBA">
      <w:pPr>
        <w:suppressLineNumbers/>
        <w:ind w:firstLine="709"/>
        <w:jc w:val="both"/>
        <w:rPr>
          <w:sz w:val="28"/>
          <w:szCs w:val="28"/>
          <w:lang w:val="kk-KZ"/>
        </w:rPr>
      </w:pPr>
      <w:r w:rsidRPr="00206F81">
        <w:rPr>
          <w:bCs/>
          <w:sz w:val="28"/>
          <w:szCs w:val="28"/>
          <w:lang w:val="kk-KZ"/>
        </w:rPr>
        <w:t xml:space="preserve">177 </w:t>
      </w:r>
      <w:r w:rsidRPr="00206F81">
        <w:rPr>
          <w:sz w:val="28"/>
          <w:szCs w:val="28"/>
          <w:lang w:val="kk-KZ"/>
        </w:rPr>
        <w:t>Приуральская правда</w:t>
      </w:r>
      <w:r w:rsidR="001126C0" w:rsidRPr="00206F81">
        <w:rPr>
          <w:sz w:val="28"/>
          <w:szCs w:val="28"/>
          <w:lang w:val="kk-KZ"/>
        </w:rPr>
        <w:t xml:space="preserve">. - 1941,  </w:t>
      </w:r>
      <w:r w:rsidRPr="00206F81">
        <w:rPr>
          <w:sz w:val="28"/>
          <w:szCs w:val="28"/>
          <w:lang w:val="kk-KZ"/>
        </w:rPr>
        <w:t>сентябр</w:t>
      </w:r>
      <w:r w:rsidR="001126C0" w:rsidRPr="00206F81">
        <w:rPr>
          <w:sz w:val="28"/>
          <w:szCs w:val="28"/>
          <w:lang w:val="kk-KZ"/>
        </w:rPr>
        <w:t>ь - 5</w:t>
      </w:r>
      <w:r w:rsidRPr="00206F81">
        <w:rPr>
          <w:sz w:val="28"/>
          <w:szCs w:val="28"/>
          <w:lang w:val="kk-KZ"/>
        </w:rPr>
        <w:t>.</w:t>
      </w:r>
    </w:p>
    <w:p w14:paraId="1332637A" w14:textId="52087D0A" w:rsidR="006D6D78" w:rsidRPr="00206F81" w:rsidRDefault="006D6D78" w:rsidP="00290FBA">
      <w:pPr>
        <w:ind w:firstLine="709"/>
        <w:jc w:val="both"/>
        <w:rPr>
          <w:sz w:val="28"/>
          <w:szCs w:val="28"/>
          <w:lang w:val="kk-KZ"/>
        </w:rPr>
      </w:pPr>
      <w:r w:rsidRPr="00206F81">
        <w:rPr>
          <w:bCs/>
          <w:sz w:val="28"/>
          <w:szCs w:val="28"/>
          <w:lang w:val="kk-KZ"/>
        </w:rPr>
        <w:t xml:space="preserve">178 </w:t>
      </w:r>
      <w:r w:rsidRPr="00206F81">
        <w:rPr>
          <w:sz w:val="28"/>
          <w:szCs w:val="28"/>
          <w:lang w:val="kk-KZ"/>
        </w:rPr>
        <w:t>Екпінді құрылыс</w:t>
      </w:r>
      <w:r w:rsidR="001126C0" w:rsidRPr="00206F81">
        <w:rPr>
          <w:sz w:val="28"/>
          <w:szCs w:val="28"/>
          <w:lang w:val="kk-KZ"/>
        </w:rPr>
        <w:t>. –</w:t>
      </w:r>
      <w:r w:rsidRPr="00206F81">
        <w:rPr>
          <w:sz w:val="28"/>
          <w:szCs w:val="28"/>
          <w:lang w:val="kk-KZ"/>
        </w:rPr>
        <w:t xml:space="preserve"> 1943</w:t>
      </w:r>
      <w:r w:rsidR="001126C0" w:rsidRPr="00206F81">
        <w:rPr>
          <w:sz w:val="28"/>
          <w:szCs w:val="28"/>
          <w:lang w:val="kk-KZ"/>
        </w:rPr>
        <w:t>, н</w:t>
      </w:r>
      <w:r w:rsidRPr="00206F81">
        <w:rPr>
          <w:sz w:val="28"/>
          <w:szCs w:val="28"/>
          <w:lang w:val="kk-KZ"/>
        </w:rPr>
        <w:t>аурыз</w:t>
      </w:r>
      <w:r w:rsidR="001126C0" w:rsidRPr="00206F81">
        <w:rPr>
          <w:sz w:val="28"/>
          <w:szCs w:val="28"/>
          <w:lang w:val="kk-KZ"/>
        </w:rPr>
        <w:t xml:space="preserve"> – 30</w:t>
      </w:r>
      <w:r w:rsidRPr="00206F81">
        <w:rPr>
          <w:sz w:val="28"/>
          <w:szCs w:val="28"/>
          <w:lang w:val="kk-KZ"/>
        </w:rPr>
        <w:t>.</w:t>
      </w:r>
    </w:p>
    <w:p w14:paraId="0F1F03E2" w14:textId="7ED5FAE8" w:rsidR="006D6D78" w:rsidRPr="00206F81" w:rsidRDefault="006D6D78" w:rsidP="00290FBA">
      <w:pPr>
        <w:ind w:firstLine="709"/>
        <w:jc w:val="both"/>
        <w:rPr>
          <w:bCs/>
          <w:sz w:val="28"/>
          <w:szCs w:val="28"/>
          <w:lang w:val="kk-KZ"/>
        </w:rPr>
      </w:pPr>
      <w:r w:rsidRPr="00206F81">
        <w:rPr>
          <w:bCs/>
          <w:sz w:val="28"/>
          <w:szCs w:val="28"/>
          <w:lang w:val="kk-KZ"/>
        </w:rPr>
        <w:t>179 Нұрпейісов С. Сол күндерде // Октябрь туы</w:t>
      </w:r>
      <w:r w:rsidR="001126C0" w:rsidRPr="00206F81">
        <w:rPr>
          <w:bCs/>
          <w:sz w:val="28"/>
          <w:szCs w:val="28"/>
          <w:lang w:val="kk-KZ"/>
        </w:rPr>
        <w:t>. –</w:t>
      </w:r>
      <w:r w:rsidRPr="00206F81">
        <w:rPr>
          <w:bCs/>
          <w:sz w:val="28"/>
          <w:szCs w:val="28"/>
          <w:lang w:val="kk-KZ"/>
        </w:rPr>
        <w:t xml:space="preserve"> 1992</w:t>
      </w:r>
      <w:r w:rsidR="001126C0" w:rsidRPr="00206F81">
        <w:rPr>
          <w:bCs/>
          <w:sz w:val="28"/>
          <w:szCs w:val="28"/>
          <w:lang w:val="kk-KZ"/>
        </w:rPr>
        <w:t xml:space="preserve">, </w:t>
      </w:r>
      <w:r w:rsidRPr="00206F81">
        <w:rPr>
          <w:bCs/>
          <w:sz w:val="28"/>
          <w:szCs w:val="28"/>
          <w:lang w:val="kk-KZ"/>
        </w:rPr>
        <w:t xml:space="preserve"> мамыр</w:t>
      </w:r>
      <w:r w:rsidR="001126C0" w:rsidRPr="00206F81">
        <w:rPr>
          <w:bCs/>
          <w:sz w:val="28"/>
          <w:szCs w:val="28"/>
          <w:lang w:val="kk-KZ"/>
        </w:rPr>
        <w:t xml:space="preserve"> - 9</w:t>
      </w:r>
      <w:r w:rsidRPr="00206F81">
        <w:rPr>
          <w:bCs/>
          <w:sz w:val="28"/>
          <w:szCs w:val="28"/>
          <w:lang w:val="kk-KZ"/>
        </w:rPr>
        <w:t>.</w:t>
      </w:r>
    </w:p>
    <w:p w14:paraId="33E4B04C" w14:textId="357D557E" w:rsidR="006D6D78" w:rsidRPr="00206F81" w:rsidRDefault="006D6D78" w:rsidP="00290FBA">
      <w:pPr>
        <w:ind w:firstLine="709"/>
        <w:jc w:val="both"/>
        <w:rPr>
          <w:bCs/>
          <w:sz w:val="28"/>
          <w:szCs w:val="28"/>
          <w:lang w:val="kk-KZ"/>
        </w:rPr>
      </w:pPr>
      <w:r w:rsidRPr="00206F81">
        <w:rPr>
          <w:bCs/>
          <w:sz w:val="28"/>
          <w:szCs w:val="28"/>
          <w:lang w:val="kk-KZ"/>
        </w:rPr>
        <w:t>180 Едилова А.А. ПВХО оқуын 30 әйел бітіріп шықты // Коммунист</w:t>
      </w:r>
      <w:r w:rsidR="001126C0" w:rsidRPr="00206F81">
        <w:rPr>
          <w:bCs/>
          <w:sz w:val="28"/>
          <w:szCs w:val="28"/>
          <w:lang w:val="kk-KZ"/>
        </w:rPr>
        <w:t xml:space="preserve">. - 1941,  </w:t>
      </w:r>
      <w:r w:rsidRPr="00206F81">
        <w:rPr>
          <w:bCs/>
          <w:sz w:val="28"/>
          <w:szCs w:val="28"/>
          <w:lang w:val="kk-KZ"/>
        </w:rPr>
        <w:t>тамыз</w:t>
      </w:r>
      <w:r w:rsidR="00BE6E70" w:rsidRPr="00206F81">
        <w:rPr>
          <w:bCs/>
          <w:sz w:val="28"/>
          <w:szCs w:val="28"/>
          <w:lang w:val="kk-KZ"/>
        </w:rPr>
        <w:t xml:space="preserve"> - 16</w:t>
      </w:r>
      <w:r w:rsidRPr="00206F81">
        <w:rPr>
          <w:bCs/>
          <w:sz w:val="28"/>
          <w:szCs w:val="28"/>
          <w:lang w:val="kk-KZ"/>
        </w:rPr>
        <w:t>.</w:t>
      </w:r>
    </w:p>
    <w:p w14:paraId="674C1A1D" w14:textId="292EC0D4" w:rsidR="006D6D78" w:rsidRPr="00206F81" w:rsidRDefault="006D6D78" w:rsidP="00290FBA">
      <w:pPr>
        <w:ind w:firstLine="709"/>
        <w:jc w:val="both"/>
        <w:rPr>
          <w:bCs/>
          <w:sz w:val="28"/>
          <w:szCs w:val="28"/>
          <w:lang w:val="kk-KZ"/>
        </w:rPr>
      </w:pPr>
      <w:r w:rsidRPr="00206F81">
        <w:rPr>
          <w:bCs/>
          <w:sz w:val="28"/>
          <w:szCs w:val="28"/>
          <w:lang w:val="kk-KZ"/>
        </w:rPr>
        <w:t>181 Қаден С. Жалпыға бірдей соғыс оқуына 45 адам қатынасты // Коммунист</w:t>
      </w:r>
      <w:r w:rsidR="001126C0" w:rsidRPr="00206F81">
        <w:rPr>
          <w:bCs/>
          <w:sz w:val="28"/>
          <w:szCs w:val="28"/>
          <w:lang w:val="kk-KZ"/>
        </w:rPr>
        <w:t xml:space="preserve">. - 1941,  </w:t>
      </w:r>
      <w:r w:rsidRPr="00206F81">
        <w:rPr>
          <w:bCs/>
          <w:sz w:val="28"/>
          <w:szCs w:val="28"/>
          <w:lang w:val="kk-KZ"/>
        </w:rPr>
        <w:t>– 16 қараша.</w:t>
      </w:r>
    </w:p>
    <w:p w14:paraId="6D92C7D0" w14:textId="206217A3" w:rsidR="006D6D78" w:rsidRPr="00206F81" w:rsidRDefault="006D6D78" w:rsidP="00290FBA">
      <w:pPr>
        <w:ind w:firstLine="709"/>
        <w:jc w:val="both"/>
        <w:rPr>
          <w:bCs/>
          <w:sz w:val="28"/>
          <w:szCs w:val="28"/>
          <w:lang w:val="kk-KZ"/>
        </w:rPr>
      </w:pPr>
      <w:r w:rsidRPr="00206F81">
        <w:rPr>
          <w:bCs/>
          <w:sz w:val="28"/>
          <w:szCs w:val="28"/>
          <w:lang w:val="kk-KZ"/>
        </w:rPr>
        <w:t>182 Рамазан Б. Өзара қорғау тобының жұмысы жақсартылсын // Коммунист</w:t>
      </w:r>
      <w:r w:rsidR="00532FC7" w:rsidRPr="00206F81">
        <w:rPr>
          <w:bCs/>
          <w:sz w:val="28"/>
          <w:szCs w:val="28"/>
          <w:lang w:val="kk-KZ"/>
        </w:rPr>
        <w:t xml:space="preserve">. - 1942,  </w:t>
      </w:r>
      <w:r w:rsidRPr="00206F81">
        <w:rPr>
          <w:bCs/>
          <w:sz w:val="28"/>
          <w:szCs w:val="28"/>
          <w:lang w:val="kk-KZ"/>
        </w:rPr>
        <w:t>– 21 қаңтар.</w:t>
      </w:r>
    </w:p>
    <w:p w14:paraId="33086B60" w14:textId="77777777" w:rsidR="006D6D78" w:rsidRPr="00206F81" w:rsidRDefault="006D6D78" w:rsidP="00290FBA">
      <w:pPr>
        <w:ind w:firstLine="709"/>
        <w:jc w:val="both"/>
        <w:rPr>
          <w:bCs/>
          <w:sz w:val="28"/>
          <w:szCs w:val="28"/>
          <w:lang w:val="kk-KZ"/>
        </w:rPr>
      </w:pPr>
      <w:r w:rsidRPr="00206F81">
        <w:rPr>
          <w:bCs/>
          <w:sz w:val="28"/>
          <w:szCs w:val="28"/>
          <w:lang w:val="kk-KZ"/>
        </w:rPr>
        <w:t>183 Аупбаев Ж. Майданның бергі бетінде // Октябрь туы, 1988. – 16 ақпан.</w:t>
      </w:r>
    </w:p>
    <w:p w14:paraId="650C229B" w14:textId="77777777" w:rsidR="006D6D78" w:rsidRPr="00206F81" w:rsidRDefault="006D6D78" w:rsidP="00290FBA">
      <w:pPr>
        <w:ind w:firstLine="709"/>
        <w:jc w:val="both"/>
        <w:rPr>
          <w:bCs/>
          <w:sz w:val="28"/>
          <w:szCs w:val="28"/>
          <w:lang w:val="kk-KZ"/>
        </w:rPr>
      </w:pPr>
      <w:r w:rsidRPr="00206F81">
        <w:rPr>
          <w:bCs/>
          <w:sz w:val="28"/>
          <w:szCs w:val="28"/>
          <w:lang w:val="kk-KZ"/>
        </w:rPr>
        <w:t>184 Қабылқаева З. Сол бір отты күнде // Шұғыла, 2005. – 9 мамыр</w:t>
      </w:r>
    </w:p>
    <w:p w14:paraId="1D988142" w14:textId="77777777" w:rsidR="006D6D78" w:rsidRPr="00206F81" w:rsidRDefault="006D6D78" w:rsidP="00290FBA">
      <w:pPr>
        <w:ind w:firstLine="709"/>
        <w:jc w:val="both"/>
        <w:rPr>
          <w:bCs/>
          <w:sz w:val="28"/>
          <w:szCs w:val="28"/>
          <w:lang w:val="kk-KZ"/>
        </w:rPr>
      </w:pPr>
      <w:r w:rsidRPr="00206F81">
        <w:rPr>
          <w:bCs/>
          <w:sz w:val="28"/>
          <w:szCs w:val="28"/>
          <w:lang w:val="kk-KZ"/>
        </w:rPr>
        <w:t xml:space="preserve">185 </w:t>
      </w:r>
      <w:r w:rsidRPr="00206F81">
        <w:rPr>
          <w:sz w:val="28"/>
          <w:szCs w:val="28"/>
          <w:lang w:val="kk-KZ"/>
        </w:rPr>
        <w:t>Ибраева Үмітпен (1930 ж.т.) сұхбат, 2017. – 25 сәуір.</w:t>
      </w:r>
    </w:p>
    <w:p w14:paraId="7EA3787F" w14:textId="77777777" w:rsidR="006D6D78" w:rsidRPr="00206F81" w:rsidRDefault="006D6D78" w:rsidP="00290FBA">
      <w:pPr>
        <w:ind w:firstLine="709"/>
        <w:jc w:val="both"/>
        <w:rPr>
          <w:bCs/>
          <w:sz w:val="28"/>
          <w:szCs w:val="28"/>
          <w:lang w:val="kk-KZ"/>
        </w:rPr>
      </w:pPr>
      <w:r w:rsidRPr="00206F81">
        <w:rPr>
          <w:bCs/>
          <w:sz w:val="28"/>
          <w:szCs w:val="28"/>
          <w:lang w:val="kk-KZ"/>
        </w:rPr>
        <w:t xml:space="preserve">186 </w:t>
      </w:r>
      <w:r w:rsidRPr="00206F81">
        <w:rPr>
          <w:sz w:val="28"/>
          <w:szCs w:val="28"/>
          <w:lang w:val="kk-KZ"/>
        </w:rPr>
        <w:t>Ұтыпова Шәрипамен (1926 ж.т.) сұхбат, 2017. – 26 сәуір.</w:t>
      </w:r>
    </w:p>
    <w:p w14:paraId="605290D4" w14:textId="77777777" w:rsidR="006D6D78" w:rsidRPr="00206F81" w:rsidRDefault="006D6D78" w:rsidP="00290FBA">
      <w:pPr>
        <w:ind w:firstLine="709"/>
        <w:jc w:val="both"/>
        <w:rPr>
          <w:bCs/>
          <w:sz w:val="28"/>
          <w:szCs w:val="28"/>
          <w:lang w:val="kk-KZ"/>
        </w:rPr>
      </w:pPr>
      <w:r w:rsidRPr="00206F81">
        <w:rPr>
          <w:bCs/>
          <w:sz w:val="28"/>
          <w:szCs w:val="28"/>
          <w:lang w:val="kk-KZ"/>
        </w:rPr>
        <w:t>187 Жұмақанов С. Менің де үлесім бар // Октябрь туы, 1992. – 9 мамыр.</w:t>
      </w:r>
    </w:p>
    <w:p w14:paraId="5A8AF60C" w14:textId="77777777" w:rsidR="006D6D78" w:rsidRPr="00206F81" w:rsidRDefault="006D6D78" w:rsidP="00290FBA">
      <w:pPr>
        <w:ind w:firstLine="709"/>
        <w:jc w:val="both"/>
        <w:rPr>
          <w:bCs/>
          <w:sz w:val="28"/>
          <w:szCs w:val="28"/>
          <w:lang w:val="kk-KZ"/>
        </w:rPr>
      </w:pPr>
      <w:r w:rsidRPr="00206F81">
        <w:rPr>
          <w:bCs/>
          <w:sz w:val="28"/>
          <w:szCs w:val="28"/>
          <w:lang w:val="kk-KZ"/>
        </w:rPr>
        <w:t xml:space="preserve">188 </w:t>
      </w:r>
      <w:r w:rsidRPr="00206F81">
        <w:rPr>
          <w:sz w:val="28"/>
          <w:szCs w:val="28"/>
          <w:lang w:val="kk-KZ"/>
        </w:rPr>
        <w:t>Ахметқалиева Зәурешпен (1932 ж.т.) сұхбат, 2017. – 27 сәуір.</w:t>
      </w:r>
    </w:p>
    <w:p w14:paraId="200E0CD1" w14:textId="77777777" w:rsidR="006D6D78" w:rsidRPr="00206F81" w:rsidRDefault="006D6D78" w:rsidP="00290FBA">
      <w:pPr>
        <w:ind w:firstLine="709"/>
        <w:jc w:val="both"/>
        <w:rPr>
          <w:bCs/>
          <w:sz w:val="28"/>
          <w:szCs w:val="28"/>
          <w:lang w:val="kk-KZ"/>
        </w:rPr>
      </w:pPr>
      <w:r w:rsidRPr="00206F81">
        <w:rPr>
          <w:bCs/>
          <w:sz w:val="28"/>
          <w:szCs w:val="28"/>
          <w:lang w:val="kk-KZ"/>
        </w:rPr>
        <w:t>189 Отты жылдар шежіресінен // Октябрь туы, 1995. – 29 сәуір.</w:t>
      </w:r>
    </w:p>
    <w:p w14:paraId="560E7B53" w14:textId="77777777" w:rsidR="006D6D78" w:rsidRPr="00206F81" w:rsidRDefault="006D6D78" w:rsidP="00290FBA">
      <w:pPr>
        <w:ind w:firstLine="709"/>
        <w:jc w:val="both"/>
        <w:rPr>
          <w:bCs/>
          <w:sz w:val="28"/>
          <w:szCs w:val="28"/>
          <w:lang w:val="kk-KZ"/>
        </w:rPr>
      </w:pPr>
      <w:r w:rsidRPr="00206F81">
        <w:rPr>
          <w:bCs/>
          <w:sz w:val="28"/>
          <w:szCs w:val="28"/>
          <w:lang w:val="kk-KZ"/>
        </w:rPr>
        <w:t>190 Кожанов А. Ұмытылмас күндер // Октябрь туы, 1993. – 3 ақпан.</w:t>
      </w:r>
    </w:p>
    <w:p w14:paraId="049E1159" w14:textId="77777777" w:rsidR="006D6D78" w:rsidRPr="00206F81" w:rsidRDefault="006D6D78" w:rsidP="00290FBA">
      <w:pPr>
        <w:ind w:firstLine="709"/>
        <w:jc w:val="both"/>
        <w:rPr>
          <w:bCs/>
          <w:sz w:val="28"/>
          <w:szCs w:val="28"/>
          <w:lang w:val="kk-KZ"/>
        </w:rPr>
      </w:pPr>
      <w:r w:rsidRPr="00206F81">
        <w:rPr>
          <w:bCs/>
          <w:sz w:val="28"/>
          <w:szCs w:val="28"/>
          <w:lang w:val="kk-KZ"/>
        </w:rPr>
        <w:t xml:space="preserve">191 </w:t>
      </w:r>
      <w:r w:rsidRPr="00206F81">
        <w:rPr>
          <w:sz w:val="28"/>
          <w:szCs w:val="28"/>
          <w:lang w:val="kk-KZ"/>
        </w:rPr>
        <w:t>Екпінді құрылыс, 1943. – 8 наурыз.</w:t>
      </w:r>
    </w:p>
    <w:p w14:paraId="3F0C2FEA" w14:textId="77777777" w:rsidR="006D6D78" w:rsidRPr="00206F81" w:rsidRDefault="006D6D78" w:rsidP="00290FBA">
      <w:pPr>
        <w:ind w:firstLine="709"/>
        <w:jc w:val="both"/>
        <w:rPr>
          <w:bCs/>
          <w:sz w:val="28"/>
          <w:szCs w:val="28"/>
          <w:lang w:val="kk-KZ"/>
        </w:rPr>
      </w:pPr>
      <w:r w:rsidRPr="00206F81">
        <w:rPr>
          <w:bCs/>
          <w:sz w:val="28"/>
          <w:szCs w:val="28"/>
          <w:lang w:val="kk-KZ"/>
        </w:rPr>
        <w:t xml:space="preserve">192 </w:t>
      </w:r>
      <w:r w:rsidRPr="00206F81">
        <w:rPr>
          <w:sz w:val="28"/>
          <w:szCs w:val="28"/>
          <w:lang w:val="kk-KZ"/>
        </w:rPr>
        <w:t>Екпінді құрылыс, 1943. – 2 шілде.</w:t>
      </w:r>
    </w:p>
    <w:p w14:paraId="519700C5" w14:textId="77777777" w:rsidR="006D6D78" w:rsidRPr="00206F81" w:rsidRDefault="006D6D78" w:rsidP="00290FBA">
      <w:pPr>
        <w:ind w:firstLine="709"/>
        <w:jc w:val="both"/>
        <w:rPr>
          <w:bCs/>
          <w:sz w:val="28"/>
          <w:szCs w:val="28"/>
          <w:lang w:val="kk-KZ"/>
        </w:rPr>
      </w:pPr>
      <w:r w:rsidRPr="00206F81">
        <w:rPr>
          <w:bCs/>
          <w:sz w:val="28"/>
          <w:szCs w:val="28"/>
          <w:lang w:val="kk-KZ"/>
        </w:rPr>
        <w:t xml:space="preserve">193 </w:t>
      </w:r>
      <w:r w:rsidRPr="00206F81">
        <w:rPr>
          <w:sz w:val="28"/>
          <w:szCs w:val="28"/>
          <w:lang w:val="kk-KZ"/>
        </w:rPr>
        <w:t>Бәтов Б. Мәдина үлгілі доярка // Екпінді құрылыс, 1943. – 21 наурыз.</w:t>
      </w:r>
    </w:p>
    <w:p w14:paraId="29055A76" w14:textId="77777777" w:rsidR="006D6D78" w:rsidRPr="00206F81" w:rsidRDefault="006D6D78" w:rsidP="00290FBA">
      <w:pPr>
        <w:ind w:firstLine="709"/>
        <w:jc w:val="both"/>
        <w:rPr>
          <w:bCs/>
          <w:sz w:val="28"/>
          <w:szCs w:val="28"/>
          <w:lang w:val="kk-KZ"/>
        </w:rPr>
      </w:pPr>
      <w:r w:rsidRPr="00206F81">
        <w:rPr>
          <w:bCs/>
          <w:sz w:val="28"/>
          <w:szCs w:val="28"/>
          <w:lang w:val="kk-KZ"/>
        </w:rPr>
        <w:t xml:space="preserve">194 </w:t>
      </w:r>
      <w:r w:rsidRPr="00206F81">
        <w:rPr>
          <w:sz w:val="28"/>
          <w:szCs w:val="28"/>
          <w:lang w:val="kk-KZ"/>
        </w:rPr>
        <w:t>Екпінді құрылыс, 1943. – 27 наурыз.</w:t>
      </w:r>
    </w:p>
    <w:p w14:paraId="4D6C32FD" w14:textId="77777777" w:rsidR="006D6D78" w:rsidRPr="00206F81" w:rsidRDefault="006D6D78" w:rsidP="00290FBA">
      <w:pPr>
        <w:ind w:firstLine="709"/>
        <w:jc w:val="both"/>
        <w:rPr>
          <w:bCs/>
          <w:sz w:val="28"/>
          <w:szCs w:val="28"/>
          <w:lang w:val="kk-KZ"/>
        </w:rPr>
      </w:pPr>
      <w:r w:rsidRPr="00206F81">
        <w:rPr>
          <w:bCs/>
          <w:sz w:val="28"/>
          <w:szCs w:val="28"/>
          <w:lang w:val="kk-KZ"/>
        </w:rPr>
        <w:t xml:space="preserve">195 </w:t>
      </w:r>
      <w:r w:rsidRPr="00206F81">
        <w:rPr>
          <w:sz w:val="28"/>
          <w:szCs w:val="28"/>
          <w:lang w:val="kk-KZ"/>
        </w:rPr>
        <w:t>Комсомолка басқарған фермада // Екпінді құрылыс, 1943. – 30 наурыз.</w:t>
      </w:r>
    </w:p>
    <w:p w14:paraId="4AECF0BF" w14:textId="77777777" w:rsidR="006D6D78" w:rsidRPr="00206F81" w:rsidRDefault="006D6D78" w:rsidP="00290FBA">
      <w:pPr>
        <w:ind w:firstLine="709"/>
        <w:jc w:val="both"/>
        <w:rPr>
          <w:bCs/>
          <w:sz w:val="28"/>
          <w:szCs w:val="28"/>
          <w:lang w:val="kk-KZ"/>
        </w:rPr>
      </w:pPr>
      <w:r w:rsidRPr="00206F81">
        <w:rPr>
          <w:bCs/>
          <w:sz w:val="28"/>
          <w:szCs w:val="28"/>
          <w:lang w:val="kk-KZ"/>
        </w:rPr>
        <w:t xml:space="preserve">196 </w:t>
      </w:r>
      <w:r w:rsidRPr="00206F81">
        <w:rPr>
          <w:sz w:val="28"/>
          <w:szCs w:val="28"/>
          <w:lang w:val="kk-KZ"/>
        </w:rPr>
        <w:t>Екпінді құрылыс, 1945. – 5 қыркүйек.</w:t>
      </w:r>
    </w:p>
    <w:p w14:paraId="7EDCAB3F" w14:textId="77777777" w:rsidR="006D6D78" w:rsidRPr="00206F81" w:rsidRDefault="006D6D78" w:rsidP="00290FBA">
      <w:pPr>
        <w:ind w:firstLine="709"/>
        <w:jc w:val="both"/>
        <w:rPr>
          <w:bCs/>
          <w:sz w:val="28"/>
          <w:szCs w:val="28"/>
          <w:lang w:val="kk-KZ"/>
        </w:rPr>
      </w:pPr>
      <w:r w:rsidRPr="00206F81">
        <w:rPr>
          <w:bCs/>
          <w:sz w:val="28"/>
          <w:szCs w:val="28"/>
          <w:lang w:val="kk-KZ"/>
        </w:rPr>
        <w:t xml:space="preserve">197 </w:t>
      </w:r>
      <w:r w:rsidRPr="00206F81">
        <w:rPr>
          <w:sz w:val="28"/>
          <w:szCs w:val="28"/>
          <w:lang w:val="kk-KZ"/>
        </w:rPr>
        <w:t>Екпінді құрылыс, 1944. – 8 наурыз.</w:t>
      </w:r>
    </w:p>
    <w:p w14:paraId="72A2843F" w14:textId="77777777" w:rsidR="006D6D78" w:rsidRPr="00206F81" w:rsidRDefault="006D6D78" w:rsidP="00290FBA">
      <w:pPr>
        <w:ind w:firstLine="709"/>
        <w:jc w:val="both"/>
        <w:rPr>
          <w:bCs/>
          <w:sz w:val="28"/>
          <w:szCs w:val="28"/>
          <w:lang w:val="kk-KZ"/>
        </w:rPr>
      </w:pPr>
      <w:r w:rsidRPr="00206F81">
        <w:rPr>
          <w:bCs/>
          <w:sz w:val="28"/>
          <w:szCs w:val="28"/>
          <w:lang w:val="kk-KZ"/>
        </w:rPr>
        <w:t xml:space="preserve">198 </w:t>
      </w:r>
      <w:r w:rsidRPr="00206F81">
        <w:rPr>
          <w:sz w:val="28"/>
          <w:szCs w:val="28"/>
          <w:lang w:val="kk-KZ"/>
        </w:rPr>
        <w:t>Екпінді құрылыс, 1944. – 15 шілде.</w:t>
      </w:r>
    </w:p>
    <w:p w14:paraId="5FB86889" w14:textId="77777777" w:rsidR="006D6D78" w:rsidRPr="00206F81" w:rsidRDefault="006D6D78" w:rsidP="00290FBA">
      <w:pPr>
        <w:ind w:firstLine="709"/>
        <w:jc w:val="both"/>
        <w:rPr>
          <w:bCs/>
          <w:sz w:val="28"/>
          <w:szCs w:val="28"/>
          <w:lang w:val="kk-KZ"/>
        </w:rPr>
      </w:pPr>
      <w:r w:rsidRPr="00206F81">
        <w:rPr>
          <w:bCs/>
          <w:sz w:val="28"/>
          <w:szCs w:val="28"/>
          <w:lang w:val="kk-KZ"/>
        </w:rPr>
        <w:t xml:space="preserve">199 </w:t>
      </w:r>
      <w:r w:rsidRPr="00206F81">
        <w:rPr>
          <w:sz w:val="28"/>
          <w:szCs w:val="28"/>
          <w:lang w:val="kk-KZ"/>
        </w:rPr>
        <w:t>Батырханов А. Жаралы жылдар жаңғырығы. – Орал, 2010. – 230 б.</w:t>
      </w:r>
    </w:p>
    <w:p w14:paraId="408F2F27" w14:textId="77777777" w:rsidR="006D6D78" w:rsidRPr="00206F81" w:rsidRDefault="006D6D78" w:rsidP="00290FBA">
      <w:pPr>
        <w:ind w:firstLine="709"/>
        <w:jc w:val="both"/>
        <w:rPr>
          <w:bCs/>
          <w:sz w:val="28"/>
          <w:szCs w:val="28"/>
          <w:lang w:val="kk-KZ"/>
        </w:rPr>
      </w:pPr>
      <w:r w:rsidRPr="00206F81">
        <w:rPr>
          <w:bCs/>
          <w:sz w:val="28"/>
          <w:szCs w:val="28"/>
          <w:lang w:val="kk-KZ"/>
        </w:rPr>
        <w:t xml:space="preserve">200 Боздақтар. Книга памяти VI. 1941-1945 жж. – Орал, 1999. – 450 б. </w:t>
      </w:r>
    </w:p>
    <w:p w14:paraId="5010CDC6" w14:textId="77777777" w:rsidR="006D6D78" w:rsidRPr="00206F81" w:rsidRDefault="006D6D78" w:rsidP="00290FBA">
      <w:pPr>
        <w:ind w:firstLine="709"/>
        <w:jc w:val="both"/>
        <w:rPr>
          <w:bCs/>
          <w:sz w:val="28"/>
          <w:szCs w:val="28"/>
          <w:lang w:val="kk-KZ"/>
        </w:rPr>
      </w:pPr>
      <w:r w:rsidRPr="00206F81">
        <w:rPr>
          <w:bCs/>
          <w:sz w:val="28"/>
          <w:szCs w:val="28"/>
          <w:lang w:val="kk-KZ"/>
        </w:rPr>
        <w:t xml:space="preserve">201Қ.Кадірешовтың өлеңі күйгенкөлдік Уәсила Жұмағалиеваның айтуы бойынша алынды. </w:t>
      </w:r>
    </w:p>
    <w:p w14:paraId="2FB30045" w14:textId="77777777" w:rsidR="006D6D78" w:rsidRPr="00206F81" w:rsidRDefault="006D6D78" w:rsidP="00290FBA">
      <w:pPr>
        <w:ind w:firstLine="709"/>
        <w:jc w:val="both"/>
        <w:rPr>
          <w:bCs/>
          <w:sz w:val="28"/>
          <w:szCs w:val="28"/>
          <w:lang w:val="kk-KZ"/>
        </w:rPr>
      </w:pPr>
      <w:r w:rsidRPr="00206F81">
        <w:rPr>
          <w:bCs/>
          <w:sz w:val="28"/>
          <w:szCs w:val="28"/>
          <w:lang w:val="kk-KZ"/>
        </w:rPr>
        <w:t xml:space="preserve">202 </w:t>
      </w:r>
      <w:r w:rsidRPr="00206F81">
        <w:rPr>
          <w:color w:val="000000"/>
          <w:sz w:val="28"/>
          <w:szCs w:val="28"/>
          <w:lang w:val="kk-KZ"/>
        </w:rPr>
        <w:t>Байтас Жаманбалиннің хаттары қамыстық Ғилмаш Артықовтың жеке мұрағатынан алынды.</w:t>
      </w:r>
    </w:p>
    <w:p w14:paraId="011E1AA8" w14:textId="77777777" w:rsidR="006D6D78" w:rsidRPr="00206F81" w:rsidRDefault="006D6D78" w:rsidP="00290FBA">
      <w:pPr>
        <w:ind w:firstLine="709"/>
        <w:jc w:val="both"/>
        <w:rPr>
          <w:bCs/>
          <w:sz w:val="28"/>
          <w:szCs w:val="28"/>
          <w:lang w:val="kk-KZ"/>
        </w:rPr>
      </w:pPr>
      <w:r w:rsidRPr="00206F81">
        <w:rPr>
          <w:bCs/>
          <w:sz w:val="28"/>
          <w:szCs w:val="28"/>
          <w:lang w:val="kk-KZ"/>
        </w:rPr>
        <w:t xml:space="preserve">203 Р.Қауденовтің хаты інісі Қадырболат Қауденовтің жеке мұрағатынан алынды. </w:t>
      </w:r>
    </w:p>
    <w:p w14:paraId="7AF14C5C" w14:textId="77777777" w:rsidR="006D6D78" w:rsidRPr="00206F81" w:rsidRDefault="006D6D78" w:rsidP="00290FBA">
      <w:pPr>
        <w:ind w:firstLine="709"/>
        <w:jc w:val="both"/>
        <w:rPr>
          <w:bCs/>
          <w:sz w:val="28"/>
          <w:szCs w:val="28"/>
          <w:lang w:val="kk-KZ"/>
        </w:rPr>
      </w:pPr>
      <w:r w:rsidRPr="00206F81">
        <w:rPr>
          <w:bCs/>
          <w:sz w:val="28"/>
          <w:szCs w:val="28"/>
          <w:lang w:val="kk-KZ"/>
        </w:rPr>
        <w:t xml:space="preserve">204 </w:t>
      </w:r>
      <w:r w:rsidRPr="00206F81">
        <w:rPr>
          <w:color w:val="000000"/>
          <w:sz w:val="28"/>
          <w:szCs w:val="28"/>
          <w:lang w:val="kk-KZ"/>
        </w:rPr>
        <w:t>Мәншүк Мәметованың хаттары // Октябрь туы, 1964. – 11 қазан.</w:t>
      </w:r>
    </w:p>
    <w:p w14:paraId="160B6182" w14:textId="77777777" w:rsidR="006D6D78" w:rsidRPr="00206F81" w:rsidRDefault="006D6D78" w:rsidP="00290FBA">
      <w:pPr>
        <w:ind w:firstLine="709"/>
        <w:jc w:val="both"/>
        <w:rPr>
          <w:bCs/>
          <w:sz w:val="28"/>
          <w:szCs w:val="28"/>
          <w:lang w:val="kk-KZ"/>
        </w:rPr>
      </w:pPr>
      <w:r w:rsidRPr="00206F81">
        <w:rPr>
          <w:bCs/>
          <w:sz w:val="28"/>
          <w:szCs w:val="28"/>
          <w:lang w:val="kk-KZ"/>
        </w:rPr>
        <w:t xml:space="preserve">205 </w:t>
      </w:r>
      <w:r w:rsidRPr="00206F81">
        <w:rPr>
          <w:color w:val="000000"/>
          <w:sz w:val="28"/>
          <w:szCs w:val="28"/>
          <w:lang w:val="kk-KZ"/>
        </w:rPr>
        <w:t>Иночкин В. Хаттар сыр шертеді (М.Мәметова туралы) // Октябрь туы, - 2 маусым.</w:t>
      </w:r>
      <w:r w:rsidRPr="00206F81">
        <w:rPr>
          <w:b/>
          <w:color w:val="000000"/>
          <w:sz w:val="28"/>
          <w:szCs w:val="28"/>
          <w:lang w:val="kk-KZ"/>
        </w:rPr>
        <w:t xml:space="preserve"> </w:t>
      </w:r>
    </w:p>
    <w:p w14:paraId="4DA86F73" w14:textId="77777777" w:rsidR="006D6D78" w:rsidRPr="00206F81" w:rsidRDefault="006D6D78" w:rsidP="00290FBA">
      <w:pPr>
        <w:ind w:firstLine="709"/>
        <w:jc w:val="both"/>
        <w:rPr>
          <w:bCs/>
          <w:sz w:val="28"/>
          <w:szCs w:val="28"/>
          <w:lang w:val="kk-KZ"/>
        </w:rPr>
      </w:pPr>
      <w:r w:rsidRPr="00206F81">
        <w:rPr>
          <w:bCs/>
          <w:sz w:val="28"/>
          <w:szCs w:val="28"/>
          <w:lang w:val="kk-KZ"/>
        </w:rPr>
        <w:t xml:space="preserve">206 </w:t>
      </w:r>
      <w:r w:rsidRPr="00206F81">
        <w:rPr>
          <w:color w:val="000000"/>
          <w:sz w:val="28"/>
          <w:szCs w:val="28"/>
          <w:lang w:val="kk-KZ"/>
        </w:rPr>
        <w:t>Батырханов А. Боздақтарда» босаң тұстар бар // Шұғыла, - 26 маусым.</w:t>
      </w:r>
    </w:p>
    <w:p w14:paraId="51C86398" w14:textId="0E4E1683" w:rsidR="006D6D78" w:rsidRPr="00206F81" w:rsidRDefault="006D6D78" w:rsidP="00290FBA">
      <w:pPr>
        <w:ind w:firstLine="709"/>
        <w:jc w:val="both"/>
        <w:rPr>
          <w:sz w:val="28"/>
          <w:szCs w:val="28"/>
          <w:lang w:val="kk-KZ"/>
        </w:rPr>
      </w:pPr>
      <w:r w:rsidRPr="00206F81">
        <w:rPr>
          <w:bCs/>
          <w:sz w:val="28"/>
          <w:szCs w:val="28"/>
          <w:lang w:val="kk-KZ"/>
        </w:rPr>
        <w:t>207 БҚОМ</w:t>
      </w:r>
      <w:r w:rsidR="003842C3">
        <w:rPr>
          <w:bCs/>
          <w:sz w:val="28"/>
          <w:szCs w:val="28"/>
          <w:lang w:val="kk-KZ"/>
        </w:rPr>
        <w:t>А</w:t>
      </w:r>
      <w:r w:rsidRPr="00206F81">
        <w:rPr>
          <w:bCs/>
          <w:sz w:val="28"/>
          <w:szCs w:val="28"/>
          <w:lang w:val="kk-KZ"/>
        </w:rPr>
        <w:t xml:space="preserve">., </w:t>
      </w:r>
      <w:r w:rsidRPr="00206F81">
        <w:rPr>
          <w:sz w:val="28"/>
          <w:szCs w:val="28"/>
          <w:lang w:val="kk-KZ"/>
        </w:rPr>
        <w:t>39-қ, 1-т, 40-іс.</w:t>
      </w:r>
    </w:p>
    <w:p w14:paraId="0FA1AFBD" w14:textId="11497EB3" w:rsidR="006D6D78" w:rsidRPr="00206F81" w:rsidRDefault="006D6D78" w:rsidP="00290FBA">
      <w:pPr>
        <w:ind w:firstLine="709"/>
        <w:jc w:val="both"/>
        <w:rPr>
          <w:bCs/>
          <w:sz w:val="28"/>
          <w:szCs w:val="28"/>
          <w:lang w:val="kk-KZ"/>
        </w:rPr>
      </w:pPr>
      <w:r w:rsidRPr="00206F81">
        <w:rPr>
          <w:bCs/>
          <w:sz w:val="28"/>
          <w:szCs w:val="28"/>
          <w:lang w:val="kk-KZ"/>
        </w:rPr>
        <w:t>208 БҚОМ</w:t>
      </w:r>
      <w:r w:rsidR="003842C3">
        <w:rPr>
          <w:bCs/>
          <w:sz w:val="28"/>
          <w:szCs w:val="28"/>
          <w:lang w:val="kk-KZ"/>
        </w:rPr>
        <w:t>А</w:t>
      </w:r>
      <w:r w:rsidRPr="00206F81">
        <w:rPr>
          <w:bCs/>
          <w:sz w:val="28"/>
          <w:szCs w:val="28"/>
          <w:lang w:val="kk-KZ"/>
        </w:rPr>
        <w:t xml:space="preserve">., </w:t>
      </w:r>
      <w:r w:rsidRPr="00206F81">
        <w:rPr>
          <w:sz w:val="28"/>
          <w:szCs w:val="28"/>
          <w:lang w:val="kk-KZ"/>
        </w:rPr>
        <w:t>39-қ, 1-т, 41-іс.</w:t>
      </w:r>
    </w:p>
    <w:p w14:paraId="48DFA041" w14:textId="77777777" w:rsidR="006D6D78" w:rsidRPr="00206F81" w:rsidRDefault="006D6D78" w:rsidP="00290FBA">
      <w:pPr>
        <w:ind w:firstLine="709"/>
        <w:jc w:val="both"/>
        <w:rPr>
          <w:bCs/>
          <w:sz w:val="28"/>
          <w:szCs w:val="28"/>
          <w:lang w:val="kk-KZ"/>
        </w:rPr>
      </w:pPr>
      <w:r w:rsidRPr="00206F81">
        <w:rPr>
          <w:bCs/>
          <w:sz w:val="28"/>
          <w:szCs w:val="28"/>
          <w:lang w:val="kk-KZ"/>
        </w:rPr>
        <w:t xml:space="preserve">209 </w:t>
      </w:r>
      <w:r w:rsidRPr="00206F81">
        <w:rPr>
          <w:color w:val="000000"/>
          <w:sz w:val="28"/>
          <w:szCs w:val="28"/>
          <w:lang w:val="kk-KZ"/>
        </w:rPr>
        <w:t>Сайдахметова Р. Өткеннен хат // Октябрь туы, 1987. – 01 қыркүйек.</w:t>
      </w:r>
    </w:p>
    <w:p w14:paraId="4613B91A" w14:textId="7CD5ED4A" w:rsidR="006D6D78" w:rsidRPr="00206F81" w:rsidRDefault="006D6D78" w:rsidP="00290FBA">
      <w:pPr>
        <w:pStyle w:val="11"/>
        <w:widowControl w:val="0"/>
        <w:pBdr>
          <w:top w:val="nil"/>
          <w:left w:val="nil"/>
          <w:bottom w:val="nil"/>
          <w:right w:val="nil"/>
          <w:between w:val="nil"/>
        </w:pBdr>
        <w:ind w:firstLine="709"/>
        <w:jc w:val="both"/>
        <w:rPr>
          <w:color w:val="000000"/>
          <w:sz w:val="28"/>
          <w:szCs w:val="28"/>
        </w:rPr>
      </w:pPr>
      <w:r w:rsidRPr="00206F81">
        <w:rPr>
          <w:bCs/>
          <w:sz w:val="28"/>
          <w:szCs w:val="28"/>
        </w:rPr>
        <w:t xml:space="preserve">210 </w:t>
      </w:r>
      <w:r w:rsidRPr="00206F81">
        <w:rPr>
          <w:color w:val="000000"/>
          <w:sz w:val="28"/>
          <w:szCs w:val="28"/>
        </w:rPr>
        <w:t>Егізбаев Р. Сүйікті ана // Коммунист</w:t>
      </w:r>
      <w:r w:rsidR="00532FC7" w:rsidRPr="00206F81">
        <w:rPr>
          <w:color w:val="000000"/>
          <w:sz w:val="28"/>
          <w:szCs w:val="28"/>
        </w:rPr>
        <w:t xml:space="preserve">. - 1942,  </w:t>
      </w:r>
      <w:r w:rsidRPr="00206F81">
        <w:rPr>
          <w:color w:val="000000"/>
          <w:sz w:val="28"/>
          <w:szCs w:val="28"/>
        </w:rPr>
        <w:t>– 23 ақпан.</w:t>
      </w:r>
    </w:p>
    <w:p w14:paraId="7DB0EBF7" w14:textId="77777777" w:rsidR="006D6D78" w:rsidRPr="00206F81" w:rsidRDefault="006D6D78" w:rsidP="00290FBA">
      <w:pPr>
        <w:ind w:firstLine="709"/>
        <w:jc w:val="both"/>
        <w:rPr>
          <w:bCs/>
          <w:sz w:val="28"/>
          <w:szCs w:val="28"/>
          <w:lang w:val="kk-KZ"/>
        </w:rPr>
      </w:pPr>
      <w:r w:rsidRPr="00206F81">
        <w:rPr>
          <w:bCs/>
          <w:sz w:val="28"/>
          <w:szCs w:val="28"/>
          <w:lang w:val="kk-KZ"/>
        </w:rPr>
        <w:t xml:space="preserve">211 </w:t>
      </w:r>
      <w:r w:rsidRPr="00206F81">
        <w:rPr>
          <w:color w:val="000000"/>
          <w:sz w:val="28"/>
          <w:szCs w:val="28"/>
          <w:lang w:val="kk-KZ"/>
        </w:rPr>
        <w:t>Қуанұлы А. Барлаушы Мұхтардың хаты // Шұғыла, 2013. - 21 маусым.</w:t>
      </w:r>
    </w:p>
    <w:p w14:paraId="0759548D" w14:textId="77777777" w:rsidR="006D6D78" w:rsidRPr="00206F81" w:rsidRDefault="006D6D78" w:rsidP="00290FBA">
      <w:pPr>
        <w:ind w:firstLine="709"/>
        <w:jc w:val="both"/>
        <w:rPr>
          <w:bCs/>
          <w:sz w:val="28"/>
          <w:szCs w:val="28"/>
          <w:lang w:val="kk-KZ"/>
        </w:rPr>
      </w:pPr>
      <w:r w:rsidRPr="00206F81">
        <w:rPr>
          <w:bCs/>
          <w:sz w:val="28"/>
          <w:szCs w:val="28"/>
          <w:lang w:val="kk-KZ"/>
        </w:rPr>
        <w:t xml:space="preserve">212 </w:t>
      </w:r>
      <w:r w:rsidRPr="00206F81">
        <w:rPr>
          <w:rFonts w:eastAsia="Times New Roman"/>
          <w:sz w:val="28"/>
          <w:szCs w:val="28"/>
          <w:lang w:val="kk-KZ" w:eastAsia="ru-RU"/>
        </w:rPr>
        <w:t>Евланова М.И. Советская историческая литература о деятельности партии по материально-бытовому обслуживанию трудящихся в годы Великой Отечественной войны // Коммунисты по главе трудового подвига Урала в годы Великой Отечественной войны (1941-1945): Межвуз. сб. науч. тр. -  Пермь, 1985. – С.71-81</w:t>
      </w:r>
      <w:r w:rsidRPr="00206F81">
        <w:rPr>
          <w:bCs/>
          <w:sz w:val="28"/>
          <w:szCs w:val="28"/>
          <w:lang w:val="kk-KZ"/>
        </w:rPr>
        <w:t>.</w:t>
      </w:r>
    </w:p>
    <w:p w14:paraId="090D5568" w14:textId="77777777" w:rsidR="006D6D78" w:rsidRPr="00206F81" w:rsidRDefault="006D6D78" w:rsidP="00290FBA">
      <w:pPr>
        <w:ind w:firstLine="709"/>
        <w:jc w:val="both"/>
        <w:rPr>
          <w:bCs/>
          <w:sz w:val="28"/>
          <w:szCs w:val="28"/>
          <w:lang w:val="kk-KZ"/>
        </w:rPr>
      </w:pPr>
      <w:r w:rsidRPr="00206F81">
        <w:rPr>
          <w:bCs/>
          <w:sz w:val="28"/>
          <w:szCs w:val="28"/>
          <w:lang w:val="kk-KZ"/>
        </w:rPr>
        <w:t xml:space="preserve">213 </w:t>
      </w:r>
      <w:r w:rsidRPr="00206F81">
        <w:rPr>
          <w:rFonts w:eastAsia="Times New Roman"/>
          <w:sz w:val="28"/>
          <w:szCs w:val="28"/>
          <w:lang w:val="kk-KZ" w:eastAsia="ru-RU"/>
        </w:rPr>
        <w:t>Шалак A.B. Условия жизни и быта населения Восточной Сибири в годы Великой Отечественной войны (1941-1945). - Иркутск, 1998. – 220 с.</w:t>
      </w:r>
    </w:p>
    <w:p w14:paraId="5F922263" w14:textId="43B43AC1" w:rsidR="006D6D78" w:rsidRPr="00206F81" w:rsidRDefault="00212AF2" w:rsidP="00290FBA">
      <w:pPr>
        <w:ind w:firstLine="709"/>
        <w:jc w:val="both"/>
        <w:rPr>
          <w:bCs/>
          <w:sz w:val="28"/>
          <w:szCs w:val="28"/>
          <w:lang w:val="kk-KZ"/>
        </w:rPr>
      </w:pPr>
      <w:r>
        <w:rPr>
          <w:bCs/>
          <w:sz w:val="28"/>
          <w:szCs w:val="28"/>
          <w:lang w:val="kk-KZ"/>
        </w:rPr>
        <w:t>214 РФМА</w:t>
      </w:r>
      <w:r w:rsidR="006D6D78" w:rsidRPr="00206F81">
        <w:rPr>
          <w:rFonts w:eastAsia="Times New Roman"/>
          <w:sz w:val="28"/>
          <w:szCs w:val="28"/>
          <w:lang w:val="kk-KZ" w:eastAsia="ru-RU"/>
        </w:rPr>
        <w:t>., 5451-қ, 30-т, 11-іс.</w:t>
      </w:r>
    </w:p>
    <w:p w14:paraId="043E253B" w14:textId="77777777" w:rsidR="006D6D78" w:rsidRPr="00206F81" w:rsidRDefault="006D6D78" w:rsidP="00290FBA">
      <w:pPr>
        <w:ind w:firstLine="709"/>
        <w:jc w:val="both"/>
        <w:rPr>
          <w:bCs/>
          <w:sz w:val="28"/>
          <w:szCs w:val="28"/>
          <w:lang w:val="kk-KZ"/>
        </w:rPr>
      </w:pPr>
      <w:r w:rsidRPr="00206F81">
        <w:rPr>
          <w:bCs/>
          <w:sz w:val="28"/>
          <w:szCs w:val="28"/>
          <w:lang w:val="kk-KZ"/>
        </w:rPr>
        <w:t xml:space="preserve">215 </w:t>
      </w:r>
      <w:r w:rsidRPr="00206F81">
        <w:rPr>
          <w:rFonts w:eastAsia="Times New Roman"/>
          <w:sz w:val="28"/>
          <w:szCs w:val="28"/>
          <w:lang w:val="kk-KZ" w:eastAsia="ru-RU"/>
        </w:rPr>
        <w:t xml:space="preserve">Зинич М.С. Будни военного лихолетья (1941-1945). – Москва: ИРИ РАН, 1994. - Вып 1. – 143 с. </w:t>
      </w:r>
    </w:p>
    <w:p w14:paraId="5F27062C" w14:textId="111916FD" w:rsidR="006D6D78" w:rsidRPr="00206F81" w:rsidRDefault="00212AF2" w:rsidP="00290FBA">
      <w:pPr>
        <w:ind w:firstLine="709"/>
        <w:jc w:val="both"/>
        <w:rPr>
          <w:rFonts w:eastAsia="Times New Roman"/>
          <w:sz w:val="28"/>
          <w:szCs w:val="28"/>
          <w:lang w:val="kk-KZ" w:eastAsia="ru-RU"/>
        </w:rPr>
      </w:pPr>
      <w:r>
        <w:rPr>
          <w:bCs/>
          <w:sz w:val="28"/>
          <w:szCs w:val="28"/>
          <w:lang w:val="kk-KZ"/>
        </w:rPr>
        <w:t>216 РФМА</w:t>
      </w:r>
      <w:r w:rsidR="006D6D78" w:rsidRPr="00206F81">
        <w:rPr>
          <w:bCs/>
          <w:sz w:val="28"/>
          <w:szCs w:val="28"/>
          <w:lang w:val="kk-KZ"/>
        </w:rPr>
        <w:t xml:space="preserve">., </w:t>
      </w:r>
      <w:r w:rsidR="006D6D78" w:rsidRPr="00206F81">
        <w:rPr>
          <w:rFonts w:eastAsia="Times New Roman"/>
          <w:sz w:val="28"/>
          <w:szCs w:val="28"/>
          <w:lang w:val="kk-KZ" w:eastAsia="ru-RU"/>
        </w:rPr>
        <w:t xml:space="preserve">5451-қ, 30-т, 13-іс. </w:t>
      </w:r>
    </w:p>
    <w:p w14:paraId="7724B998" w14:textId="77777777" w:rsidR="006D6D78" w:rsidRPr="00206F81" w:rsidRDefault="006D6D78" w:rsidP="00290FBA">
      <w:pPr>
        <w:ind w:firstLine="709"/>
        <w:jc w:val="both"/>
        <w:rPr>
          <w:bCs/>
          <w:sz w:val="28"/>
          <w:szCs w:val="28"/>
          <w:lang w:val="kk-KZ"/>
        </w:rPr>
      </w:pPr>
      <w:r w:rsidRPr="00206F81">
        <w:rPr>
          <w:bCs/>
          <w:sz w:val="28"/>
          <w:szCs w:val="28"/>
          <w:lang w:val="kk-KZ"/>
        </w:rPr>
        <w:t xml:space="preserve">217 </w:t>
      </w:r>
      <w:r w:rsidRPr="00206F81">
        <w:rPr>
          <w:rFonts w:eastAsia="Times New Roman"/>
          <w:sz w:val="28"/>
          <w:szCs w:val="28"/>
          <w:lang w:val="kk-KZ" w:eastAsia="ru-RU"/>
        </w:rPr>
        <w:t xml:space="preserve">Мерзлякова Г.В. Героини второго фронта: </w:t>
      </w:r>
      <w:r w:rsidRPr="00206F81">
        <w:rPr>
          <w:bCs/>
          <w:sz w:val="28"/>
          <w:szCs w:val="28"/>
          <w:lang w:val="kk-KZ"/>
        </w:rPr>
        <w:t xml:space="preserve">О вкладе женщин автономных республик РСФСР в победу в Великой Отечественной войне. – Ижевск: Изд. Удм.ун-та, 1992. – 138 с. </w:t>
      </w:r>
    </w:p>
    <w:p w14:paraId="56F106D6" w14:textId="77777777" w:rsidR="006D6D78" w:rsidRPr="00206F81" w:rsidRDefault="006D6D78" w:rsidP="00290FBA">
      <w:pPr>
        <w:ind w:firstLine="709"/>
        <w:jc w:val="both"/>
        <w:rPr>
          <w:rFonts w:eastAsia="Times New Roman"/>
          <w:sz w:val="28"/>
          <w:szCs w:val="28"/>
          <w:lang w:val="kk-KZ" w:eastAsia="ru-RU"/>
        </w:rPr>
      </w:pPr>
      <w:r w:rsidRPr="00206F81">
        <w:rPr>
          <w:bCs/>
          <w:sz w:val="28"/>
          <w:szCs w:val="28"/>
          <w:lang w:val="kk-KZ"/>
        </w:rPr>
        <w:t xml:space="preserve">218 </w:t>
      </w:r>
      <w:r w:rsidRPr="00206F81">
        <w:rPr>
          <w:rFonts w:eastAsia="Times New Roman"/>
          <w:sz w:val="28"/>
          <w:szCs w:val="28"/>
          <w:lang w:val="kk-KZ" w:eastAsia="ru-RU"/>
        </w:rPr>
        <w:t xml:space="preserve">Анисков В.Т. Война и судьбы российского крестьянства. - Ярославль: Фемида, 1998. – 286 с. </w:t>
      </w:r>
    </w:p>
    <w:p w14:paraId="77A01B14" w14:textId="4C951477" w:rsidR="006D6D78" w:rsidRPr="00206F81" w:rsidRDefault="006D6D78" w:rsidP="00290FBA">
      <w:pPr>
        <w:ind w:firstLine="709"/>
        <w:jc w:val="both"/>
        <w:rPr>
          <w:bCs/>
          <w:sz w:val="28"/>
          <w:szCs w:val="28"/>
          <w:lang w:val="kk-KZ"/>
        </w:rPr>
      </w:pPr>
      <w:r w:rsidRPr="00206F81">
        <w:rPr>
          <w:bCs/>
          <w:sz w:val="28"/>
          <w:szCs w:val="28"/>
          <w:lang w:val="kk-KZ"/>
        </w:rPr>
        <w:t>219 Ходяков С. На колхозном рынке в уральске // Приуральская правда</w:t>
      </w:r>
      <w:r w:rsidR="00532FC7" w:rsidRPr="00206F81">
        <w:rPr>
          <w:bCs/>
          <w:sz w:val="28"/>
          <w:szCs w:val="28"/>
          <w:lang w:val="kk-KZ"/>
        </w:rPr>
        <w:t xml:space="preserve">. - 1942,  </w:t>
      </w:r>
      <w:r w:rsidRPr="00206F81">
        <w:rPr>
          <w:bCs/>
          <w:sz w:val="28"/>
          <w:szCs w:val="28"/>
          <w:lang w:val="kk-KZ"/>
        </w:rPr>
        <w:t>- 23 февраля.</w:t>
      </w:r>
    </w:p>
    <w:p w14:paraId="543BB837" w14:textId="527D59ED" w:rsidR="006D6D78" w:rsidRPr="00206F81" w:rsidRDefault="00212AF2" w:rsidP="00290FBA">
      <w:pPr>
        <w:ind w:firstLine="709"/>
        <w:jc w:val="both"/>
        <w:rPr>
          <w:bCs/>
          <w:sz w:val="28"/>
          <w:szCs w:val="28"/>
          <w:lang w:val="kk-KZ"/>
        </w:rPr>
      </w:pPr>
      <w:r>
        <w:rPr>
          <w:bCs/>
          <w:sz w:val="28"/>
          <w:szCs w:val="28"/>
          <w:lang w:val="kk-KZ"/>
        </w:rPr>
        <w:t>220 РФМА</w:t>
      </w:r>
      <w:r w:rsidR="006D6D78" w:rsidRPr="00206F81">
        <w:rPr>
          <w:bCs/>
          <w:sz w:val="28"/>
          <w:szCs w:val="28"/>
          <w:lang w:val="kk-KZ"/>
        </w:rPr>
        <w:t xml:space="preserve">., </w:t>
      </w:r>
      <w:r w:rsidR="006D6D78" w:rsidRPr="00206F81">
        <w:rPr>
          <w:rFonts w:eastAsia="Times New Roman"/>
          <w:sz w:val="28"/>
          <w:szCs w:val="28"/>
          <w:lang w:val="kk-KZ" w:eastAsia="ru-RU"/>
        </w:rPr>
        <w:t>5451-қ, 30-т, 9-іс.</w:t>
      </w:r>
    </w:p>
    <w:p w14:paraId="1216E9D4" w14:textId="77777777" w:rsidR="006D6D78" w:rsidRPr="00206F81" w:rsidRDefault="006D6D78" w:rsidP="00290FBA">
      <w:pPr>
        <w:ind w:firstLine="709"/>
        <w:jc w:val="both"/>
        <w:rPr>
          <w:bCs/>
          <w:sz w:val="28"/>
          <w:szCs w:val="28"/>
          <w:lang w:val="kk-KZ"/>
        </w:rPr>
      </w:pPr>
      <w:r w:rsidRPr="00206F81">
        <w:rPr>
          <w:bCs/>
          <w:sz w:val="28"/>
          <w:szCs w:val="28"/>
          <w:lang w:val="kk-KZ"/>
        </w:rPr>
        <w:t xml:space="preserve">221 </w:t>
      </w:r>
      <w:r w:rsidRPr="00206F81">
        <w:rPr>
          <w:rFonts w:eastAsia="Times New Roman"/>
          <w:sz w:val="28"/>
          <w:szCs w:val="28"/>
          <w:lang w:val="kk-KZ" w:eastAsia="ru-RU"/>
        </w:rPr>
        <w:t>Зеленин И.Е. К вопросу о голоде сельскохозяйственных тыловых районов СССР в годы Великой Отечественной войны: историография и источники // Людские потери СССР в период второй мировой войны. - СПб, 1995. – 175 с.</w:t>
      </w:r>
    </w:p>
    <w:p w14:paraId="1415274F" w14:textId="2ED18EC0" w:rsidR="006D6D78" w:rsidRPr="00206F81" w:rsidRDefault="006D6D78" w:rsidP="00290FBA">
      <w:pPr>
        <w:ind w:firstLine="709"/>
        <w:jc w:val="both"/>
        <w:rPr>
          <w:bCs/>
          <w:sz w:val="28"/>
          <w:szCs w:val="28"/>
          <w:lang w:val="kk-KZ"/>
        </w:rPr>
      </w:pPr>
      <w:r w:rsidRPr="00206F81">
        <w:rPr>
          <w:bCs/>
          <w:sz w:val="28"/>
          <w:szCs w:val="28"/>
          <w:lang w:val="kk-KZ"/>
        </w:rPr>
        <w:t xml:space="preserve">222 </w:t>
      </w:r>
      <w:r w:rsidRPr="00206F81">
        <w:rPr>
          <w:sz w:val="28"/>
          <w:szCs w:val="28"/>
          <w:lang w:val="kk-KZ"/>
        </w:rPr>
        <w:t>БҚОМ</w:t>
      </w:r>
      <w:r w:rsidR="003842C3">
        <w:rPr>
          <w:sz w:val="28"/>
          <w:szCs w:val="28"/>
          <w:lang w:val="kk-KZ"/>
        </w:rPr>
        <w:t>А</w:t>
      </w:r>
      <w:r w:rsidRPr="00206F81">
        <w:rPr>
          <w:sz w:val="28"/>
          <w:szCs w:val="28"/>
          <w:lang w:val="kk-KZ"/>
        </w:rPr>
        <w:t xml:space="preserve">., 37-қ, 10-т, 24-іс. </w:t>
      </w:r>
    </w:p>
    <w:p w14:paraId="0A91CB82" w14:textId="5613811D" w:rsidR="006D6D78" w:rsidRPr="00206F81" w:rsidRDefault="006D6D78" w:rsidP="00290FBA">
      <w:pPr>
        <w:ind w:firstLine="709"/>
        <w:jc w:val="both"/>
        <w:rPr>
          <w:bCs/>
          <w:sz w:val="28"/>
          <w:szCs w:val="28"/>
          <w:lang w:val="kk-KZ"/>
        </w:rPr>
      </w:pPr>
      <w:r w:rsidRPr="00206F81">
        <w:rPr>
          <w:bCs/>
          <w:sz w:val="28"/>
          <w:szCs w:val="28"/>
          <w:lang w:val="kk-KZ"/>
        </w:rPr>
        <w:t xml:space="preserve">223 </w:t>
      </w:r>
      <w:r w:rsidRPr="00206F81">
        <w:rPr>
          <w:sz w:val="28"/>
          <w:szCs w:val="28"/>
          <w:lang w:val="kk-KZ"/>
        </w:rPr>
        <w:t>БҚОМ</w:t>
      </w:r>
      <w:r w:rsidR="003842C3">
        <w:rPr>
          <w:sz w:val="28"/>
          <w:szCs w:val="28"/>
          <w:lang w:val="kk-KZ"/>
        </w:rPr>
        <w:t>А</w:t>
      </w:r>
      <w:r w:rsidRPr="00206F81">
        <w:rPr>
          <w:sz w:val="28"/>
          <w:szCs w:val="28"/>
          <w:lang w:val="kk-KZ"/>
        </w:rPr>
        <w:t>., 850-қ, 9-т, 15-іс.</w:t>
      </w:r>
    </w:p>
    <w:p w14:paraId="1638EA7C" w14:textId="3C197C18" w:rsidR="006D6D78" w:rsidRPr="00206F81" w:rsidRDefault="006D6D78" w:rsidP="00290FBA">
      <w:pPr>
        <w:ind w:firstLine="709"/>
        <w:jc w:val="both"/>
        <w:rPr>
          <w:bCs/>
          <w:sz w:val="28"/>
          <w:szCs w:val="28"/>
          <w:lang w:val="kk-KZ"/>
        </w:rPr>
      </w:pPr>
      <w:r w:rsidRPr="00206F81">
        <w:rPr>
          <w:bCs/>
          <w:sz w:val="28"/>
          <w:szCs w:val="28"/>
          <w:lang w:val="kk-KZ"/>
        </w:rPr>
        <w:t xml:space="preserve">224 </w:t>
      </w:r>
      <w:r w:rsidRPr="00206F81">
        <w:rPr>
          <w:sz w:val="28"/>
          <w:szCs w:val="28"/>
          <w:lang w:val="kk-KZ"/>
        </w:rPr>
        <w:t>БҚОМ</w:t>
      </w:r>
      <w:r w:rsidR="003842C3">
        <w:rPr>
          <w:sz w:val="28"/>
          <w:szCs w:val="28"/>
          <w:lang w:val="kk-KZ"/>
        </w:rPr>
        <w:t>А</w:t>
      </w:r>
      <w:r w:rsidRPr="00206F81">
        <w:rPr>
          <w:sz w:val="28"/>
          <w:szCs w:val="28"/>
          <w:lang w:val="kk-KZ"/>
        </w:rPr>
        <w:t>., 850-қ, 9-т, 24-іс.</w:t>
      </w:r>
    </w:p>
    <w:p w14:paraId="208849A0" w14:textId="64FACC9A" w:rsidR="006D6D78" w:rsidRPr="00206F81" w:rsidRDefault="006D6D78" w:rsidP="00290FBA">
      <w:pPr>
        <w:ind w:firstLine="709"/>
        <w:jc w:val="both"/>
        <w:rPr>
          <w:bCs/>
          <w:sz w:val="28"/>
          <w:szCs w:val="28"/>
          <w:lang w:val="kk-KZ"/>
        </w:rPr>
      </w:pPr>
      <w:r w:rsidRPr="00206F81">
        <w:rPr>
          <w:bCs/>
          <w:sz w:val="28"/>
          <w:szCs w:val="28"/>
          <w:lang w:val="kk-KZ"/>
        </w:rPr>
        <w:t>225 РФМ</w:t>
      </w:r>
      <w:r w:rsidR="003842C3">
        <w:rPr>
          <w:bCs/>
          <w:sz w:val="28"/>
          <w:szCs w:val="28"/>
          <w:lang w:val="kk-KZ"/>
        </w:rPr>
        <w:t>А</w:t>
      </w:r>
      <w:r w:rsidRPr="00206F81">
        <w:rPr>
          <w:rFonts w:eastAsia="Times New Roman"/>
          <w:sz w:val="28"/>
          <w:szCs w:val="28"/>
          <w:lang w:val="kk-KZ" w:eastAsia="ru-RU"/>
        </w:rPr>
        <w:t>., 5451-қ, 30-т, 8-іс.</w:t>
      </w:r>
    </w:p>
    <w:p w14:paraId="277D49E8" w14:textId="76758171" w:rsidR="006D6D78" w:rsidRPr="00206F81" w:rsidRDefault="006D6D78" w:rsidP="00290FBA">
      <w:pPr>
        <w:ind w:firstLine="709"/>
        <w:jc w:val="both"/>
        <w:rPr>
          <w:bCs/>
          <w:sz w:val="28"/>
          <w:szCs w:val="28"/>
          <w:lang w:val="kk-KZ"/>
        </w:rPr>
      </w:pPr>
      <w:r w:rsidRPr="00206F81">
        <w:rPr>
          <w:bCs/>
          <w:sz w:val="28"/>
          <w:szCs w:val="28"/>
          <w:lang w:val="kk-KZ"/>
        </w:rPr>
        <w:t>226 РФМ</w:t>
      </w:r>
      <w:r w:rsidR="003842C3">
        <w:rPr>
          <w:bCs/>
          <w:sz w:val="28"/>
          <w:szCs w:val="28"/>
          <w:lang w:val="kk-KZ"/>
        </w:rPr>
        <w:t>А</w:t>
      </w:r>
      <w:r w:rsidRPr="00206F81">
        <w:rPr>
          <w:rFonts w:eastAsia="Times New Roman"/>
          <w:sz w:val="28"/>
          <w:szCs w:val="28"/>
          <w:lang w:val="kk-KZ" w:eastAsia="ru-RU"/>
        </w:rPr>
        <w:t>., 5451-қ, 30-т, 17-іс.</w:t>
      </w:r>
    </w:p>
    <w:p w14:paraId="0C890766" w14:textId="65940684" w:rsidR="006D6D78" w:rsidRPr="00206F81" w:rsidRDefault="006D6D78" w:rsidP="00290FBA">
      <w:pPr>
        <w:ind w:firstLine="709"/>
        <w:jc w:val="both"/>
        <w:rPr>
          <w:bCs/>
          <w:sz w:val="28"/>
          <w:szCs w:val="28"/>
          <w:lang w:val="kk-KZ"/>
        </w:rPr>
      </w:pPr>
      <w:r w:rsidRPr="00206F81">
        <w:rPr>
          <w:bCs/>
          <w:sz w:val="28"/>
          <w:szCs w:val="28"/>
          <w:lang w:val="kk-KZ"/>
        </w:rPr>
        <w:t>227 РФМ</w:t>
      </w:r>
      <w:r w:rsidR="003842C3">
        <w:rPr>
          <w:bCs/>
          <w:sz w:val="28"/>
          <w:szCs w:val="28"/>
          <w:lang w:val="kk-KZ"/>
        </w:rPr>
        <w:t>А</w:t>
      </w:r>
      <w:r w:rsidRPr="00206F81">
        <w:rPr>
          <w:bCs/>
          <w:sz w:val="28"/>
          <w:szCs w:val="28"/>
          <w:lang w:val="kk-KZ"/>
        </w:rPr>
        <w:t xml:space="preserve">., </w:t>
      </w:r>
      <w:r w:rsidRPr="00206F81">
        <w:rPr>
          <w:rFonts w:eastAsia="Times New Roman"/>
          <w:sz w:val="28"/>
          <w:szCs w:val="28"/>
          <w:lang w:val="kk-KZ" w:eastAsia="ru-RU"/>
        </w:rPr>
        <w:t>5451-қ, 30-т, 12-іс.</w:t>
      </w:r>
    </w:p>
    <w:p w14:paraId="7FED9DC8" w14:textId="77777777" w:rsidR="006D6D78" w:rsidRPr="00206F81" w:rsidRDefault="006D6D78" w:rsidP="00290FBA">
      <w:pPr>
        <w:ind w:firstLine="709"/>
        <w:jc w:val="both"/>
        <w:rPr>
          <w:bCs/>
          <w:sz w:val="28"/>
          <w:szCs w:val="28"/>
          <w:lang w:val="kk-KZ"/>
        </w:rPr>
      </w:pPr>
      <w:r w:rsidRPr="00206F81">
        <w:rPr>
          <w:bCs/>
          <w:sz w:val="28"/>
          <w:szCs w:val="28"/>
          <w:lang w:val="kk-KZ"/>
        </w:rPr>
        <w:t>228 И девушка наша проходит в шинели. Сост. Купицева Е.М. - Уральск, 1993. - 122 с.</w:t>
      </w:r>
    </w:p>
    <w:p w14:paraId="59CAF7AB" w14:textId="77777777" w:rsidR="006D6D78" w:rsidRPr="00206F81" w:rsidRDefault="006D6D78" w:rsidP="00290FBA">
      <w:pPr>
        <w:ind w:firstLine="709"/>
        <w:jc w:val="both"/>
        <w:rPr>
          <w:bCs/>
          <w:sz w:val="28"/>
          <w:szCs w:val="28"/>
          <w:lang w:val="kk-KZ"/>
        </w:rPr>
      </w:pPr>
      <w:r w:rsidRPr="00206F81">
        <w:rPr>
          <w:bCs/>
          <w:sz w:val="28"/>
          <w:szCs w:val="28"/>
          <w:lang w:val="kk-KZ"/>
        </w:rPr>
        <w:t xml:space="preserve">229 </w:t>
      </w:r>
      <w:r w:rsidRPr="00206F81">
        <w:rPr>
          <w:rFonts w:eastAsia="Times New Roman"/>
          <w:sz w:val="28"/>
          <w:szCs w:val="28"/>
          <w:lang w:val="kk-KZ" w:eastAsia="ru-RU"/>
        </w:rPr>
        <w:t xml:space="preserve">Зинич М.С. Будни военного лихолетья (1941-1945). – Москва: ИРИ РАН, 1994. Вып 1. – 143 с. </w:t>
      </w:r>
    </w:p>
    <w:p w14:paraId="5A8C3841" w14:textId="55C2A02E" w:rsidR="006D6D78" w:rsidRPr="00206F81" w:rsidRDefault="006D6D78" w:rsidP="00290FBA">
      <w:pPr>
        <w:ind w:firstLine="709"/>
        <w:jc w:val="both"/>
        <w:rPr>
          <w:rFonts w:eastAsia="Times New Roman"/>
          <w:sz w:val="28"/>
          <w:szCs w:val="28"/>
          <w:lang w:val="kk-KZ" w:eastAsia="ru-RU"/>
        </w:rPr>
      </w:pPr>
      <w:r w:rsidRPr="00206F81">
        <w:rPr>
          <w:bCs/>
          <w:sz w:val="28"/>
          <w:szCs w:val="28"/>
          <w:lang w:val="kk-KZ"/>
        </w:rPr>
        <w:t>230 РФМ</w:t>
      </w:r>
      <w:r w:rsidR="003842C3">
        <w:rPr>
          <w:bCs/>
          <w:sz w:val="28"/>
          <w:szCs w:val="28"/>
          <w:lang w:val="kk-KZ"/>
        </w:rPr>
        <w:t>А</w:t>
      </w:r>
      <w:r w:rsidRPr="00206F81">
        <w:rPr>
          <w:bCs/>
          <w:sz w:val="28"/>
          <w:szCs w:val="28"/>
          <w:lang w:val="kk-KZ"/>
        </w:rPr>
        <w:t xml:space="preserve">., </w:t>
      </w:r>
      <w:r w:rsidRPr="00206F81">
        <w:rPr>
          <w:rFonts w:eastAsia="Times New Roman"/>
          <w:sz w:val="28"/>
          <w:szCs w:val="28"/>
          <w:lang w:val="kk-KZ" w:eastAsia="ru-RU"/>
        </w:rPr>
        <w:t>5451-қ, 30-т, 10-іс.</w:t>
      </w:r>
    </w:p>
    <w:p w14:paraId="50570D59" w14:textId="44FE9E11" w:rsidR="006D6D78" w:rsidRPr="00206F81" w:rsidRDefault="006D6D78" w:rsidP="00290FBA">
      <w:pPr>
        <w:ind w:firstLine="709"/>
        <w:jc w:val="both"/>
        <w:rPr>
          <w:bCs/>
          <w:sz w:val="28"/>
          <w:szCs w:val="28"/>
          <w:lang w:val="kk-KZ"/>
        </w:rPr>
      </w:pPr>
      <w:r w:rsidRPr="00206F81">
        <w:rPr>
          <w:rFonts w:eastAsia="Times New Roman"/>
          <w:sz w:val="28"/>
          <w:szCs w:val="28"/>
          <w:lang w:val="kk-KZ" w:eastAsia="ru-RU"/>
        </w:rPr>
        <w:t xml:space="preserve">231 </w:t>
      </w:r>
      <w:r w:rsidRPr="00206F81">
        <w:rPr>
          <w:sz w:val="28"/>
          <w:szCs w:val="28"/>
          <w:lang w:val="kk-KZ"/>
        </w:rPr>
        <w:t>БҚОМ</w:t>
      </w:r>
      <w:r w:rsidR="003842C3">
        <w:rPr>
          <w:sz w:val="28"/>
          <w:szCs w:val="28"/>
          <w:lang w:val="kk-KZ"/>
        </w:rPr>
        <w:t>А</w:t>
      </w:r>
      <w:r w:rsidRPr="00206F81">
        <w:rPr>
          <w:sz w:val="28"/>
          <w:szCs w:val="28"/>
          <w:lang w:val="kk-KZ"/>
        </w:rPr>
        <w:t xml:space="preserve">., </w:t>
      </w:r>
      <w:r w:rsidRPr="00206F81">
        <w:rPr>
          <w:bCs/>
          <w:sz w:val="28"/>
          <w:szCs w:val="28"/>
          <w:lang w:val="kk-KZ"/>
        </w:rPr>
        <w:t xml:space="preserve">37-қ, 13-т, 7-іс. </w:t>
      </w:r>
    </w:p>
    <w:p w14:paraId="36A7F336" w14:textId="42FD343E"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232 </w:t>
      </w:r>
      <w:r w:rsidRPr="00206F81">
        <w:rPr>
          <w:sz w:val="28"/>
          <w:szCs w:val="28"/>
          <w:lang w:val="kk-KZ"/>
        </w:rPr>
        <w:t>БҚОМ</w:t>
      </w:r>
      <w:r w:rsidR="003842C3">
        <w:rPr>
          <w:sz w:val="28"/>
          <w:szCs w:val="28"/>
          <w:lang w:val="kk-KZ"/>
        </w:rPr>
        <w:t>А</w:t>
      </w:r>
      <w:r w:rsidRPr="00206F81">
        <w:rPr>
          <w:sz w:val="28"/>
          <w:szCs w:val="28"/>
          <w:lang w:val="kk-KZ"/>
        </w:rPr>
        <w:t xml:space="preserve">., </w:t>
      </w:r>
      <w:r w:rsidRPr="00206F81">
        <w:rPr>
          <w:bCs/>
          <w:sz w:val="28"/>
          <w:szCs w:val="28"/>
          <w:lang w:val="kk-KZ"/>
        </w:rPr>
        <w:t>37-қ, 13-т, 21-іс.</w:t>
      </w:r>
    </w:p>
    <w:p w14:paraId="642A3D53" w14:textId="77777777"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233 Исупов В.А., Алексеев В.В. Население Сибири в годы Великой течественной войны. – Новосибирск: Наука, 1986. – 235 с. </w:t>
      </w:r>
    </w:p>
    <w:p w14:paraId="437F89C5" w14:textId="77777777"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234 Байкин А.Г. Финансовая политика советского правительства в годы Великой Отечественной войны // 50-летие Великой Победы над фашизмом. История и современность. - М., 1995. - С.108-120. </w:t>
      </w:r>
    </w:p>
    <w:p w14:paraId="0ED524A2" w14:textId="2124C481"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235 Палецких Н.П. Проблемы социальной истории Урала периода Великой Отечественной войны в региональной историографии // Вестник ЮУрГУ</w:t>
      </w:r>
      <w:r w:rsidR="002976F9" w:rsidRPr="00206F81">
        <w:rPr>
          <w:rFonts w:eastAsia="Times New Roman"/>
          <w:sz w:val="28"/>
          <w:szCs w:val="28"/>
          <w:lang w:val="kk-KZ" w:eastAsia="ru-RU"/>
        </w:rPr>
        <w:t>. -</w:t>
      </w:r>
      <w:r w:rsidRPr="00206F81">
        <w:rPr>
          <w:rFonts w:eastAsia="Times New Roman"/>
          <w:sz w:val="28"/>
          <w:szCs w:val="28"/>
          <w:lang w:val="kk-KZ" w:eastAsia="ru-RU"/>
        </w:rPr>
        <w:t xml:space="preserve"> 2012. - №10 (289)</w:t>
      </w:r>
      <w:r w:rsidR="002976F9" w:rsidRPr="00206F81">
        <w:rPr>
          <w:rFonts w:eastAsia="Times New Roman"/>
          <w:sz w:val="28"/>
          <w:szCs w:val="28"/>
          <w:lang w:val="kk-KZ" w:eastAsia="ru-RU"/>
        </w:rPr>
        <w:t xml:space="preserve">. </w:t>
      </w:r>
      <w:r w:rsidRPr="00206F81">
        <w:rPr>
          <w:rFonts w:eastAsia="Times New Roman"/>
          <w:sz w:val="28"/>
          <w:szCs w:val="28"/>
          <w:lang w:val="kk-KZ" w:eastAsia="ru-RU"/>
        </w:rPr>
        <w:t xml:space="preserve"> -</w:t>
      </w:r>
      <w:r w:rsidR="002976F9" w:rsidRPr="00206F81">
        <w:rPr>
          <w:rFonts w:eastAsia="Times New Roman"/>
          <w:sz w:val="28"/>
          <w:szCs w:val="28"/>
          <w:lang w:val="kk-KZ" w:eastAsia="ru-RU"/>
        </w:rPr>
        <w:t xml:space="preserve"> </w:t>
      </w:r>
      <w:r w:rsidRPr="00206F81">
        <w:rPr>
          <w:rFonts w:eastAsia="Times New Roman"/>
          <w:sz w:val="28"/>
          <w:szCs w:val="28"/>
          <w:lang w:val="kk-KZ" w:eastAsia="ru-RU"/>
        </w:rPr>
        <w:t xml:space="preserve">С.32-36. </w:t>
      </w:r>
    </w:p>
    <w:p w14:paraId="21EB1B11" w14:textId="7D3945B9"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236 </w:t>
      </w:r>
      <w:r w:rsidR="002976F9" w:rsidRPr="00206F81">
        <w:rPr>
          <w:sz w:val="28"/>
          <w:szCs w:val="28"/>
          <w:shd w:val="clear" w:color="auto" w:fill="FFFFFF"/>
          <w:lang w:val="kk-KZ"/>
        </w:rPr>
        <w:t xml:space="preserve">Кожурин В.С. </w:t>
      </w:r>
      <w:r w:rsidRPr="00206F81">
        <w:rPr>
          <w:iCs/>
          <w:sz w:val="28"/>
          <w:szCs w:val="28"/>
          <w:shd w:val="clear" w:color="auto" w:fill="FFFFFF"/>
          <w:lang w:val="kk-KZ"/>
        </w:rPr>
        <w:t>Народ и власть, 1941-1945 гг.</w:t>
      </w:r>
      <w:r w:rsidRPr="00206F81">
        <w:rPr>
          <w:sz w:val="28"/>
          <w:szCs w:val="28"/>
          <w:shd w:val="clear" w:color="auto" w:fill="FFFFFF"/>
          <w:lang w:val="kk-KZ"/>
        </w:rPr>
        <w:t> (Новые документы)</w:t>
      </w:r>
      <w:r w:rsidR="002976F9" w:rsidRPr="00206F81">
        <w:rPr>
          <w:sz w:val="28"/>
          <w:szCs w:val="28"/>
          <w:shd w:val="clear" w:color="auto" w:fill="FFFFFF"/>
          <w:lang w:val="kk-KZ"/>
        </w:rPr>
        <w:t>. –</w:t>
      </w:r>
      <w:r w:rsidRPr="00206F81">
        <w:rPr>
          <w:sz w:val="28"/>
          <w:szCs w:val="28"/>
          <w:shd w:val="clear" w:color="auto" w:fill="FFFFFF"/>
          <w:lang w:val="kk-KZ"/>
        </w:rPr>
        <w:t xml:space="preserve"> М</w:t>
      </w:r>
      <w:r w:rsidR="002976F9" w:rsidRPr="00206F81">
        <w:rPr>
          <w:sz w:val="28"/>
          <w:szCs w:val="28"/>
          <w:shd w:val="clear" w:color="auto" w:fill="FFFFFF"/>
          <w:lang w:val="kk-KZ"/>
        </w:rPr>
        <w:t>.</w:t>
      </w:r>
      <w:r w:rsidRPr="00206F81">
        <w:rPr>
          <w:sz w:val="28"/>
          <w:szCs w:val="28"/>
          <w:shd w:val="clear" w:color="auto" w:fill="FFFFFF"/>
          <w:lang w:val="kk-KZ"/>
        </w:rPr>
        <w:t xml:space="preserve">: РАГС, 1995. - 145 с. </w:t>
      </w:r>
    </w:p>
    <w:p w14:paraId="537A2834" w14:textId="77777777"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237 Попов В.П. Крестьянские налоги в 40-е годы // СОЦИС. - 1997. - № 2. - С. 105-112.</w:t>
      </w:r>
    </w:p>
    <w:p w14:paraId="1065223E" w14:textId="11701549"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238 </w:t>
      </w:r>
      <w:r w:rsidRPr="00206F81">
        <w:rPr>
          <w:sz w:val="28"/>
          <w:szCs w:val="28"/>
          <w:lang w:val="kk-KZ"/>
        </w:rPr>
        <w:t>БҚОМ</w:t>
      </w:r>
      <w:r w:rsidR="003842C3">
        <w:rPr>
          <w:sz w:val="28"/>
          <w:szCs w:val="28"/>
          <w:lang w:val="kk-KZ"/>
        </w:rPr>
        <w:t>А</w:t>
      </w:r>
      <w:r w:rsidRPr="00206F81">
        <w:rPr>
          <w:sz w:val="28"/>
          <w:szCs w:val="28"/>
          <w:lang w:val="kk-KZ"/>
        </w:rPr>
        <w:t xml:space="preserve">., </w:t>
      </w:r>
      <w:r w:rsidRPr="00206F81">
        <w:rPr>
          <w:bCs/>
          <w:sz w:val="28"/>
          <w:szCs w:val="28"/>
          <w:lang w:val="kk-KZ"/>
        </w:rPr>
        <w:t>37-қ, 13-т, 11-іс.</w:t>
      </w:r>
    </w:p>
    <w:p w14:paraId="12DF65B7" w14:textId="11CFED0D"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239 </w:t>
      </w:r>
      <w:r w:rsidR="0092799B" w:rsidRPr="00206F81">
        <w:rPr>
          <w:sz w:val="28"/>
          <w:szCs w:val="28"/>
          <w:lang w:val="kk-KZ"/>
        </w:rPr>
        <w:t>ҚРОМ</w:t>
      </w:r>
      <w:r w:rsidR="003842C3">
        <w:rPr>
          <w:sz w:val="28"/>
          <w:szCs w:val="28"/>
          <w:lang w:val="kk-KZ"/>
        </w:rPr>
        <w:t>А</w:t>
      </w:r>
      <w:r w:rsidRPr="00206F81">
        <w:rPr>
          <w:sz w:val="28"/>
          <w:szCs w:val="28"/>
          <w:lang w:val="kk-KZ"/>
        </w:rPr>
        <w:t xml:space="preserve">., </w:t>
      </w:r>
      <w:r w:rsidR="0092799B" w:rsidRPr="00206F81">
        <w:rPr>
          <w:sz w:val="28"/>
          <w:szCs w:val="28"/>
          <w:lang w:val="kk-KZ"/>
        </w:rPr>
        <w:t>1728</w:t>
      </w:r>
      <w:r w:rsidRPr="00206F81">
        <w:rPr>
          <w:bCs/>
          <w:sz w:val="28"/>
          <w:szCs w:val="28"/>
          <w:lang w:val="kk-KZ"/>
        </w:rPr>
        <w:t>-қ, 1-т, 5</w:t>
      </w:r>
      <w:r w:rsidR="0092799B" w:rsidRPr="00206F81">
        <w:rPr>
          <w:bCs/>
          <w:sz w:val="28"/>
          <w:szCs w:val="28"/>
          <w:lang w:val="kk-KZ"/>
        </w:rPr>
        <w:t>6</w:t>
      </w:r>
      <w:r w:rsidRPr="00206F81">
        <w:rPr>
          <w:bCs/>
          <w:sz w:val="28"/>
          <w:szCs w:val="28"/>
          <w:lang w:val="kk-KZ"/>
        </w:rPr>
        <w:t>-іс.</w:t>
      </w:r>
    </w:p>
    <w:p w14:paraId="1F4DD202" w14:textId="5CE3646D"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240 </w:t>
      </w:r>
      <w:r w:rsidRPr="00206F81">
        <w:rPr>
          <w:bCs/>
          <w:sz w:val="28"/>
          <w:szCs w:val="28"/>
          <w:lang w:val="kk-KZ"/>
        </w:rPr>
        <w:t>Тарабрина М. Больше заботы о семьях военнослужащих // Приуральская правда</w:t>
      </w:r>
      <w:r w:rsidR="00532FC7" w:rsidRPr="00206F81">
        <w:rPr>
          <w:bCs/>
          <w:sz w:val="28"/>
          <w:szCs w:val="28"/>
          <w:lang w:val="kk-KZ"/>
        </w:rPr>
        <w:t xml:space="preserve">. </w:t>
      </w:r>
      <w:r w:rsidR="002976F9" w:rsidRPr="00206F81">
        <w:rPr>
          <w:bCs/>
          <w:sz w:val="28"/>
          <w:szCs w:val="28"/>
          <w:lang w:val="kk-KZ"/>
        </w:rPr>
        <w:t>–</w:t>
      </w:r>
      <w:r w:rsidR="00532FC7" w:rsidRPr="00206F81">
        <w:rPr>
          <w:bCs/>
          <w:sz w:val="28"/>
          <w:szCs w:val="28"/>
          <w:lang w:val="kk-KZ"/>
        </w:rPr>
        <w:t xml:space="preserve"> 1942</w:t>
      </w:r>
      <w:r w:rsidR="002976F9" w:rsidRPr="00206F81">
        <w:rPr>
          <w:bCs/>
          <w:sz w:val="28"/>
          <w:szCs w:val="28"/>
          <w:lang w:val="kk-KZ"/>
        </w:rPr>
        <w:t xml:space="preserve">, </w:t>
      </w:r>
      <w:r w:rsidRPr="00206F81">
        <w:rPr>
          <w:bCs/>
          <w:sz w:val="28"/>
          <w:szCs w:val="28"/>
          <w:lang w:val="kk-KZ"/>
        </w:rPr>
        <w:t>январ</w:t>
      </w:r>
      <w:r w:rsidR="002976F9" w:rsidRPr="00206F81">
        <w:rPr>
          <w:bCs/>
          <w:sz w:val="28"/>
          <w:szCs w:val="28"/>
          <w:lang w:val="kk-KZ"/>
        </w:rPr>
        <w:t>ь - 20</w:t>
      </w:r>
      <w:r w:rsidRPr="00206F81">
        <w:rPr>
          <w:bCs/>
          <w:sz w:val="28"/>
          <w:szCs w:val="28"/>
          <w:lang w:val="kk-KZ"/>
        </w:rPr>
        <w:t>.</w:t>
      </w:r>
    </w:p>
    <w:p w14:paraId="077E56DE" w14:textId="6F10C481"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241</w:t>
      </w:r>
      <w:r w:rsidRPr="00206F81">
        <w:rPr>
          <w:sz w:val="28"/>
          <w:szCs w:val="28"/>
          <w:lang w:val="kk-KZ"/>
        </w:rPr>
        <w:t xml:space="preserve"> </w:t>
      </w:r>
      <w:r w:rsidR="00EA0154" w:rsidRPr="00206F81">
        <w:rPr>
          <w:sz w:val="28"/>
          <w:szCs w:val="28"/>
          <w:lang w:val="kk-KZ"/>
        </w:rPr>
        <w:t>ҚРОМ</w:t>
      </w:r>
      <w:r w:rsidR="003842C3">
        <w:rPr>
          <w:sz w:val="28"/>
          <w:szCs w:val="28"/>
          <w:lang w:val="kk-KZ"/>
        </w:rPr>
        <w:t>А</w:t>
      </w:r>
      <w:r w:rsidRPr="00206F81">
        <w:rPr>
          <w:sz w:val="28"/>
          <w:szCs w:val="28"/>
          <w:lang w:val="kk-KZ"/>
        </w:rPr>
        <w:t xml:space="preserve">., </w:t>
      </w:r>
      <w:r w:rsidR="00EA0154" w:rsidRPr="00206F81">
        <w:rPr>
          <w:sz w:val="28"/>
          <w:szCs w:val="28"/>
          <w:lang w:val="kk-KZ"/>
        </w:rPr>
        <w:t>1728</w:t>
      </w:r>
      <w:r w:rsidRPr="00206F81">
        <w:rPr>
          <w:bCs/>
          <w:sz w:val="28"/>
          <w:szCs w:val="28"/>
          <w:lang w:val="kk-KZ"/>
        </w:rPr>
        <w:t>-қ, 1-т, 55-іс.</w:t>
      </w:r>
      <w:r w:rsidRPr="00206F81">
        <w:rPr>
          <w:rFonts w:eastAsia="Times New Roman"/>
          <w:sz w:val="28"/>
          <w:szCs w:val="28"/>
          <w:lang w:val="kk-KZ" w:eastAsia="ru-RU"/>
        </w:rPr>
        <w:t xml:space="preserve"> </w:t>
      </w:r>
    </w:p>
    <w:p w14:paraId="14D748B6" w14:textId="122AAFDC"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242 </w:t>
      </w:r>
      <w:r w:rsidRPr="00206F81">
        <w:rPr>
          <w:sz w:val="28"/>
          <w:szCs w:val="28"/>
          <w:lang w:val="kk-KZ"/>
        </w:rPr>
        <w:t>БҚОМ</w:t>
      </w:r>
      <w:r w:rsidR="003842C3">
        <w:rPr>
          <w:sz w:val="28"/>
          <w:szCs w:val="28"/>
          <w:lang w:val="kk-KZ"/>
        </w:rPr>
        <w:t>А</w:t>
      </w:r>
      <w:r w:rsidRPr="00206F81">
        <w:rPr>
          <w:sz w:val="28"/>
          <w:szCs w:val="28"/>
          <w:lang w:val="kk-KZ"/>
        </w:rPr>
        <w:t xml:space="preserve">., </w:t>
      </w:r>
      <w:r w:rsidR="00967BBF" w:rsidRPr="00206F81">
        <w:rPr>
          <w:bCs/>
          <w:sz w:val="28"/>
          <w:szCs w:val="28"/>
          <w:lang w:val="kk-KZ"/>
        </w:rPr>
        <w:t>761</w:t>
      </w:r>
      <w:r w:rsidRPr="00206F81">
        <w:rPr>
          <w:bCs/>
          <w:sz w:val="28"/>
          <w:szCs w:val="28"/>
          <w:lang w:val="kk-KZ"/>
        </w:rPr>
        <w:t xml:space="preserve">-қ, 1-т, </w:t>
      </w:r>
      <w:r w:rsidR="00967BBF" w:rsidRPr="00206F81">
        <w:rPr>
          <w:bCs/>
          <w:sz w:val="28"/>
          <w:szCs w:val="28"/>
          <w:lang w:val="kk-KZ"/>
        </w:rPr>
        <w:t>9</w:t>
      </w:r>
      <w:r w:rsidRPr="00206F81">
        <w:rPr>
          <w:bCs/>
          <w:sz w:val="28"/>
          <w:szCs w:val="28"/>
          <w:lang w:val="kk-KZ"/>
        </w:rPr>
        <w:t>53-іс.</w:t>
      </w:r>
    </w:p>
    <w:p w14:paraId="220D1B3A" w14:textId="194D266B"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243 </w:t>
      </w:r>
      <w:r w:rsidRPr="00206F81">
        <w:rPr>
          <w:sz w:val="28"/>
          <w:szCs w:val="28"/>
          <w:lang w:val="kk-KZ"/>
        </w:rPr>
        <w:t>БҚОМ</w:t>
      </w:r>
      <w:r w:rsidR="003842C3">
        <w:rPr>
          <w:sz w:val="28"/>
          <w:szCs w:val="28"/>
          <w:lang w:val="kk-KZ"/>
        </w:rPr>
        <w:t>А</w:t>
      </w:r>
      <w:r w:rsidRPr="00206F81">
        <w:rPr>
          <w:sz w:val="28"/>
          <w:szCs w:val="28"/>
          <w:lang w:val="kk-KZ"/>
        </w:rPr>
        <w:t xml:space="preserve">., </w:t>
      </w:r>
      <w:r w:rsidRPr="00206F81">
        <w:rPr>
          <w:bCs/>
          <w:sz w:val="28"/>
          <w:szCs w:val="28"/>
          <w:lang w:val="kk-KZ"/>
        </w:rPr>
        <w:t>37-қ, 11-т, 14-іс.</w:t>
      </w:r>
    </w:p>
    <w:p w14:paraId="6BDA40E2" w14:textId="4946F305" w:rsidR="006D6D78" w:rsidRPr="00206F81" w:rsidRDefault="006D6D78" w:rsidP="00290FBA">
      <w:pPr>
        <w:ind w:firstLine="709"/>
        <w:jc w:val="both"/>
        <w:rPr>
          <w:bCs/>
          <w:sz w:val="28"/>
          <w:szCs w:val="28"/>
          <w:lang w:val="kk-KZ"/>
        </w:rPr>
      </w:pPr>
      <w:r w:rsidRPr="00206F81">
        <w:rPr>
          <w:rFonts w:eastAsia="Times New Roman"/>
          <w:sz w:val="28"/>
          <w:szCs w:val="28"/>
          <w:lang w:val="kk-KZ" w:eastAsia="ru-RU"/>
        </w:rPr>
        <w:t xml:space="preserve">244 </w:t>
      </w:r>
      <w:r w:rsidRPr="00206F81">
        <w:rPr>
          <w:bCs/>
          <w:sz w:val="28"/>
          <w:szCs w:val="28"/>
          <w:lang w:val="kk-KZ"/>
        </w:rPr>
        <w:t>Фазлиев, Найзагарин, Хайрошев. Еңбекші» колхозында мал қыстату жөнінде қоғамдық байқау жүргізілді // Коммунист</w:t>
      </w:r>
      <w:r w:rsidR="00532FC7" w:rsidRPr="00206F81">
        <w:rPr>
          <w:bCs/>
          <w:sz w:val="28"/>
          <w:szCs w:val="28"/>
          <w:lang w:val="kk-KZ"/>
        </w:rPr>
        <w:t xml:space="preserve">. - 1942,  </w:t>
      </w:r>
      <w:r w:rsidRPr="00206F81">
        <w:rPr>
          <w:bCs/>
          <w:sz w:val="28"/>
          <w:szCs w:val="28"/>
          <w:lang w:val="kk-KZ"/>
        </w:rPr>
        <w:t>қаңтар</w:t>
      </w:r>
      <w:r w:rsidR="002976F9" w:rsidRPr="00206F81">
        <w:rPr>
          <w:bCs/>
          <w:sz w:val="28"/>
          <w:szCs w:val="28"/>
          <w:lang w:val="kk-KZ"/>
        </w:rPr>
        <w:t xml:space="preserve"> – 5</w:t>
      </w:r>
      <w:r w:rsidRPr="00206F81">
        <w:rPr>
          <w:bCs/>
          <w:sz w:val="28"/>
          <w:szCs w:val="28"/>
          <w:lang w:val="kk-KZ"/>
        </w:rPr>
        <w:t>.</w:t>
      </w:r>
    </w:p>
    <w:p w14:paraId="2EF7FC83" w14:textId="20D9734F"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245 </w:t>
      </w:r>
      <w:r w:rsidRPr="00206F81">
        <w:rPr>
          <w:bCs/>
          <w:sz w:val="28"/>
          <w:szCs w:val="28"/>
          <w:lang w:val="kk-KZ"/>
        </w:rPr>
        <w:t>Тәжиков С. Мол өнім алу шаралары дұрыс қолданылсын // Коммунист</w:t>
      </w:r>
      <w:r w:rsidR="00532FC7" w:rsidRPr="00206F81">
        <w:rPr>
          <w:bCs/>
          <w:sz w:val="28"/>
          <w:szCs w:val="28"/>
          <w:lang w:val="kk-KZ"/>
        </w:rPr>
        <w:t xml:space="preserve">. - 1942,  </w:t>
      </w:r>
      <w:r w:rsidRPr="00206F81">
        <w:rPr>
          <w:bCs/>
          <w:sz w:val="28"/>
          <w:szCs w:val="28"/>
          <w:lang w:val="kk-KZ"/>
        </w:rPr>
        <w:t>қаңтар</w:t>
      </w:r>
      <w:r w:rsidR="002976F9" w:rsidRPr="00206F81">
        <w:rPr>
          <w:bCs/>
          <w:sz w:val="28"/>
          <w:szCs w:val="28"/>
          <w:lang w:val="kk-KZ"/>
        </w:rPr>
        <w:t xml:space="preserve"> – 5</w:t>
      </w:r>
      <w:r w:rsidRPr="00206F81">
        <w:rPr>
          <w:bCs/>
          <w:sz w:val="28"/>
          <w:szCs w:val="28"/>
          <w:lang w:val="kk-KZ"/>
        </w:rPr>
        <w:t>.</w:t>
      </w:r>
    </w:p>
    <w:p w14:paraId="7A9F0255" w14:textId="6EFB2D68"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246 </w:t>
      </w:r>
      <w:r w:rsidRPr="00206F81">
        <w:rPr>
          <w:bCs/>
          <w:sz w:val="28"/>
          <w:szCs w:val="28"/>
          <w:lang w:val="kk-KZ"/>
        </w:rPr>
        <w:t>Цыбульский П. В состоянии хорошей упитанности // Приуральская правда</w:t>
      </w:r>
      <w:r w:rsidR="00532FC7" w:rsidRPr="00206F81">
        <w:rPr>
          <w:bCs/>
          <w:sz w:val="28"/>
          <w:szCs w:val="28"/>
          <w:lang w:val="kk-KZ"/>
        </w:rPr>
        <w:t xml:space="preserve">. - 1942,  </w:t>
      </w:r>
      <w:r w:rsidRPr="00206F81">
        <w:rPr>
          <w:bCs/>
          <w:sz w:val="28"/>
          <w:szCs w:val="28"/>
          <w:lang w:val="kk-KZ"/>
        </w:rPr>
        <w:t>январ</w:t>
      </w:r>
      <w:r w:rsidR="002976F9" w:rsidRPr="00206F81">
        <w:rPr>
          <w:bCs/>
          <w:sz w:val="28"/>
          <w:szCs w:val="28"/>
          <w:lang w:val="kk-KZ"/>
        </w:rPr>
        <w:t>ь - 11</w:t>
      </w:r>
      <w:r w:rsidRPr="00206F81">
        <w:rPr>
          <w:bCs/>
          <w:sz w:val="28"/>
          <w:szCs w:val="28"/>
          <w:lang w:val="kk-KZ"/>
        </w:rPr>
        <w:t>.</w:t>
      </w:r>
    </w:p>
    <w:p w14:paraId="4AB049E8" w14:textId="77777777" w:rsidR="00124EAA" w:rsidRPr="00206F81" w:rsidRDefault="00124EAA" w:rsidP="00290FBA">
      <w:pPr>
        <w:ind w:firstLine="709"/>
        <w:jc w:val="both"/>
        <w:rPr>
          <w:rFonts w:eastAsia="Times New Roman"/>
          <w:sz w:val="28"/>
          <w:szCs w:val="28"/>
          <w:lang w:val="kk-KZ" w:eastAsia="ru-RU"/>
        </w:rPr>
      </w:pPr>
    </w:p>
    <w:p w14:paraId="4129616D" w14:textId="1611F9FE"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247 </w:t>
      </w:r>
      <w:r w:rsidRPr="00206F81">
        <w:rPr>
          <w:bCs/>
          <w:sz w:val="28"/>
          <w:szCs w:val="28"/>
          <w:lang w:val="kk-KZ"/>
        </w:rPr>
        <w:t>Евченко М. К весне не готовятся // Приуральская правда</w:t>
      </w:r>
      <w:r w:rsidR="00532FC7" w:rsidRPr="00206F81">
        <w:rPr>
          <w:bCs/>
          <w:sz w:val="28"/>
          <w:szCs w:val="28"/>
          <w:lang w:val="kk-KZ"/>
        </w:rPr>
        <w:t xml:space="preserve">. - 1942,  </w:t>
      </w:r>
      <w:r w:rsidRPr="00206F81">
        <w:rPr>
          <w:bCs/>
          <w:sz w:val="28"/>
          <w:szCs w:val="28"/>
          <w:lang w:val="kk-KZ"/>
        </w:rPr>
        <w:t>январ</w:t>
      </w:r>
      <w:r w:rsidR="002976F9" w:rsidRPr="00206F81">
        <w:rPr>
          <w:bCs/>
          <w:sz w:val="28"/>
          <w:szCs w:val="28"/>
          <w:lang w:val="kk-KZ"/>
        </w:rPr>
        <w:t>ь - 11</w:t>
      </w:r>
      <w:r w:rsidRPr="00206F81">
        <w:rPr>
          <w:bCs/>
          <w:sz w:val="28"/>
          <w:szCs w:val="28"/>
          <w:lang w:val="kk-KZ"/>
        </w:rPr>
        <w:t>.</w:t>
      </w:r>
    </w:p>
    <w:p w14:paraId="6B8B77D3" w14:textId="6588219A"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248 </w:t>
      </w:r>
      <w:r w:rsidRPr="00206F81">
        <w:rPr>
          <w:bCs/>
          <w:sz w:val="28"/>
          <w:szCs w:val="28"/>
          <w:lang w:val="kk-KZ"/>
        </w:rPr>
        <w:t>Удвоить, утроит темпы подготовки к севу // Приуральская правда</w:t>
      </w:r>
      <w:r w:rsidR="00532FC7" w:rsidRPr="00206F81">
        <w:rPr>
          <w:bCs/>
          <w:sz w:val="28"/>
          <w:szCs w:val="28"/>
          <w:lang w:val="kk-KZ"/>
        </w:rPr>
        <w:t xml:space="preserve">. - 1942,  </w:t>
      </w:r>
      <w:r w:rsidRPr="00206F81">
        <w:rPr>
          <w:bCs/>
          <w:sz w:val="28"/>
          <w:szCs w:val="28"/>
          <w:lang w:val="kk-KZ"/>
        </w:rPr>
        <w:t>январ</w:t>
      </w:r>
      <w:r w:rsidR="002976F9" w:rsidRPr="00206F81">
        <w:rPr>
          <w:bCs/>
          <w:sz w:val="28"/>
          <w:szCs w:val="28"/>
          <w:lang w:val="kk-KZ"/>
        </w:rPr>
        <w:t>ь - 7</w:t>
      </w:r>
      <w:r w:rsidRPr="00206F81">
        <w:rPr>
          <w:bCs/>
          <w:sz w:val="28"/>
          <w:szCs w:val="28"/>
          <w:lang w:val="kk-KZ"/>
        </w:rPr>
        <w:t>.</w:t>
      </w:r>
    </w:p>
    <w:p w14:paraId="6080C2B3" w14:textId="030BAC84"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249 </w:t>
      </w:r>
      <w:r w:rsidRPr="00206F81">
        <w:rPr>
          <w:bCs/>
          <w:sz w:val="28"/>
          <w:szCs w:val="28"/>
          <w:lang w:val="kk-KZ"/>
        </w:rPr>
        <w:t>Өтей Н. Ардагер // Шұғыла</w:t>
      </w:r>
      <w:r w:rsidR="002976F9" w:rsidRPr="00206F81">
        <w:rPr>
          <w:bCs/>
          <w:sz w:val="28"/>
          <w:szCs w:val="28"/>
          <w:lang w:val="kk-KZ"/>
        </w:rPr>
        <w:t>. –</w:t>
      </w:r>
      <w:r w:rsidRPr="00206F81">
        <w:rPr>
          <w:bCs/>
          <w:sz w:val="28"/>
          <w:szCs w:val="28"/>
          <w:lang w:val="kk-KZ"/>
        </w:rPr>
        <w:t xml:space="preserve"> 2010</w:t>
      </w:r>
      <w:r w:rsidR="002976F9" w:rsidRPr="00206F81">
        <w:rPr>
          <w:bCs/>
          <w:sz w:val="28"/>
          <w:szCs w:val="28"/>
          <w:lang w:val="kk-KZ"/>
        </w:rPr>
        <w:t>, ж</w:t>
      </w:r>
      <w:r w:rsidRPr="00206F81">
        <w:rPr>
          <w:bCs/>
          <w:sz w:val="28"/>
          <w:szCs w:val="28"/>
          <w:lang w:val="kk-KZ"/>
        </w:rPr>
        <w:t>елтоқсан</w:t>
      </w:r>
      <w:r w:rsidR="002976F9" w:rsidRPr="00206F81">
        <w:rPr>
          <w:bCs/>
          <w:sz w:val="28"/>
          <w:szCs w:val="28"/>
          <w:lang w:val="kk-KZ"/>
        </w:rPr>
        <w:t xml:space="preserve"> – 16</w:t>
      </w:r>
      <w:r w:rsidRPr="00206F81">
        <w:rPr>
          <w:bCs/>
          <w:sz w:val="28"/>
          <w:szCs w:val="28"/>
          <w:lang w:val="kk-KZ"/>
        </w:rPr>
        <w:t>.</w:t>
      </w:r>
    </w:p>
    <w:p w14:paraId="46BA4058" w14:textId="4AC69FAB" w:rsidR="006D6D78" w:rsidRPr="00206F81" w:rsidRDefault="006D6D78" w:rsidP="00290FBA">
      <w:pPr>
        <w:ind w:firstLine="709"/>
        <w:jc w:val="both"/>
        <w:rPr>
          <w:bCs/>
          <w:sz w:val="28"/>
          <w:szCs w:val="28"/>
          <w:lang w:val="kk-KZ"/>
        </w:rPr>
      </w:pPr>
      <w:r w:rsidRPr="00206F81">
        <w:rPr>
          <w:rFonts w:eastAsia="Times New Roman"/>
          <w:sz w:val="28"/>
          <w:szCs w:val="28"/>
          <w:lang w:val="kk-KZ" w:eastAsia="ru-RU"/>
        </w:rPr>
        <w:t xml:space="preserve">250 </w:t>
      </w:r>
      <w:r w:rsidRPr="00206F81">
        <w:rPr>
          <w:bCs/>
          <w:sz w:val="28"/>
          <w:szCs w:val="28"/>
          <w:lang w:val="kk-KZ"/>
        </w:rPr>
        <w:t>Фазылова М. Ауылыңда қарияң болса, қаттап қойған хатпен тең // Шұғыла</w:t>
      </w:r>
      <w:r w:rsidR="002976F9" w:rsidRPr="00206F81">
        <w:rPr>
          <w:bCs/>
          <w:sz w:val="28"/>
          <w:szCs w:val="28"/>
          <w:lang w:val="kk-KZ"/>
        </w:rPr>
        <w:t>. –</w:t>
      </w:r>
      <w:r w:rsidRPr="00206F81">
        <w:rPr>
          <w:bCs/>
          <w:sz w:val="28"/>
          <w:szCs w:val="28"/>
          <w:lang w:val="kk-KZ"/>
        </w:rPr>
        <w:t xml:space="preserve"> 2014</w:t>
      </w:r>
      <w:r w:rsidR="002976F9" w:rsidRPr="00206F81">
        <w:rPr>
          <w:bCs/>
          <w:sz w:val="28"/>
          <w:szCs w:val="28"/>
          <w:lang w:val="kk-KZ"/>
        </w:rPr>
        <w:t xml:space="preserve">, </w:t>
      </w:r>
      <w:r w:rsidRPr="00206F81">
        <w:rPr>
          <w:bCs/>
          <w:sz w:val="28"/>
          <w:szCs w:val="28"/>
          <w:lang w:val="kk-KZ"/>
        </w:rPr>
        <w:t xml:space="preserve"> маусым</w:t>
      </w:r>
      <w:r w:rsidR="002976F9" w:rsidRPr="00206F81">
        <w:rPr>
          <w:bCs/>
          <w:sz w:val="28"/>
          <w:szCs w:val="28"/>
          <w:lang w:val="kk-KZ"/>
        </w:rPr>
        <w:t xml:space="preserve"> – 25</w:t>
      </w:r>
      <w:r w:rsidRPr="00206F81">
        <w:rPr>
          <w:bCs/>
          <w:sz w:val="28"/>
          <w:szCs w:val="28"/>
          <w:lang w:val="kk-KZ"/>
        </w:rPr>
        <w:t>.</w:t>
      </w:r>
    </w:p>
    <w:p w14:paraId="72433859" w14:textId="1E05341E" w:rsidR="006D6D78" w:rsidRPr="00206F81" w:rsidRDefault="006D6D78" w:rsidP="00290FBA">
      <w:pPr>
        <w:ind w:firstLine="709"/>
        <w:jc w:val="both"/>
        <w:rPr>
          <w:bCs/>
          <w:sz w:val="28"/>
          <w:szCs w:val="28"/>
          <w:lang w:val="kk-KZ"/>
        </w:rPr>
      </w:pPr>
      <w:r w:rsidRPr="00206F81">
        <w:rPr>
          <w:rFonts w:eastAsia="Times New Roman"/>
          <w:sz w:val="28"/>
          <w:szCs w:val="28"/>
          <w:lang w:val="kk-KZ" w:eastAsia="ru-RU"/>
        </w:rPr>
        <w:t xml:space="preserve">251 </w:t>
      </w:r>
      <w:r w:rsidRPr="00206F81">
        <w:rPr>
          <w:bCs/>
          <w:sz w:val="28"/>
          <w:szCs w:val="28"/>
          <w:lang w:val="kk-KZ"/>
        </w:rPr>
        <w:t>Жапақов Н. Ана бақыты // Шұғыла</w:t>
      </w:r>
      <w:r w:rsidR="002976F9" w:rsidRPr="00206F81">
        <w:rPr>
          <w:bCs/>
          <w:sz w:val="28"/>
          <w:szCs w:val="28"/>
          <w:lang w:val="kk-KZ"/>
        </w:rPr>
        <w:t>. -</w:t>
      </w:r>
      <w:r w:rsidRPr="00206F81">
        <w:rPr>
          <w:bCs/>
          <w:sz w:val="28"/>
          <w:szCs w:val="28"/>
          <w:lang w:val="kk-KZ"/>
        </w:rPr>
        <w:t xml:space="preserve"> 2014</w:t>
      </w:r>
      <w:r w:rsidR="002976F9" w:rsidRPr="00206F81">
        <w:rPr>
          <w:bCs/>
          <w:sz w:val="28"/>
          <w:szCs w:val="28"/>
          <w:lang w:val="kk-KZ"/>
        </w:rPr>
        <w:t>, қ</w:t>
      </w:r>
      <w:r w:rsidRPr="00206F81">
        <w:rPr>
          <w:bCs/>
          <w:sz w:val="28"/>
          <w:szCs w:val="28"/>
          <w:lang w:val="kk-KZ"/>
        </w:rPr>
        <w:t>азан</w:t>
      </w:r>
      <w:r w:rsidR="002976F9" w:rsidRPr="00206F81">
        <w:rPr>
          <w:bCs/>
          <w:sz w:val="28"/>
          <w:szCs w:val="28"/>
          <w:lang w:val="kk-KZ"/>
        </w:rPr>
        <w:t xml:space="preserve"> – 31</w:t>
      </w:r>
      <w:r w:rsidRPr="00206F81">
        <w:rPr>
          <w:bCs/>
          <w:sz w:val="28"/>
          <w:szCs w:val="28"/>
          <w:lang w:val="kk-KZ"/>
        </w:rPr>
        <w:t>.</w:t>
      </w:r>
    </w:p>
    <w:p w14:paraId="17D59A02" w14:textId="6F3D67BF"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252 </w:t>
      </w:r>
      <w:r w:rsidRPr="00206F81">
        <w:rPr>
          <w:bCs/>
          <w:sz w:val="28"/>
          <w:szCs w:val="28"/>
          <w:lang w:val="kk-KZ"/>
        </w:rPr>
        <w:t>Абдоллина А. Ана туралы толғаныс // Октябрь туы</w:t>
      </w:r>
      <w:r w:rsidR="002976F9" w:rsidRPr="00206F81">
        <w:rPr>
          <w:bCs/>
          <w:sz w:val="28"/>
          <w:szCs w:val="28"/>
          <w:lang w:val="kk-KZ"/>
        </w:rPr>
        <w:t>. –</w:t>
      </w:r>
      <w:r w:rsidRPr="00206F81">
        <w:rPr>
          <w:bCs/>
          <w:sz w:val="28"/>
          <w:szCs w:val="28"/>
          <w:lang w:val="kk-KZ"/>
        </w:rPr>
        <w:t xml:space="preserve"> 1995</w:t>
      </w:r>
      <w:r w:rsidR="002976F9" w:rsidRPr="00206F81">
        <w:rPr>
          <w:bCs/>
          <w:sz w:val="28"/>
          <w:szCs w:val="28"/>
          <w:lang w:val="kk-KZ"/>
        </w:rPr>
        <w:t>, с</w:t>
      </w:r>
      <w:r w:rsidRPr="00206F81">
        <w:rPr>
          <w:bCs/>
          <w:sz w:val="28"/>
          <w:szCs w:val="28"/>
          <w:lang w:val="kk-KZ"/>
        </w:rPr>
        <w:t>әуір</w:t>
      </w:r>
      <w:r w:rsidR="002976F9" w:rsidRPr="00206F81">
        <w:rPr>
          <w:bCs/>
          <w:sz w:val="28"/>
          <w:szCs w:val="28"/>
          <w:lang w:val="kk-KZ"/>
        </w:rPr>
        <w:t xml:space="preserve"> – 12</w:t>
      </w:r>
      <w:r w:rsidRPr="00206F81">
        <w:rPr>
          <w:bCs/>
          <w:sz w:val="28"/>
          <w:szCs w:val="28"/>
          <w:lang w:val="kk-KZ"/>
        </w:rPr>
        <w:t>.</w:t>
      </w:r>
    </w:p>
    <w:p w14:paraId="7881F2F3" w14:textId="692F5AAB"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253 </w:t>
      </w:r>
      <w:r w:rsidRPr="00206F81">
        <w:rPr>
          <w:sz w:val="28"/>
          <w:szCs w:val="28"/>
          <w:lang w:val="kk-KZ"/>
        </w:rPr>
        <w:t>БҚОМ</w:t>
      </w:r>
      <w:r w:rsidR="003842C3">
        <w:rPr>
          <w:sz w:val="28"/>
          <w:szCs w:val="28"/>
          <w:lang w:val="kk-KZ"/>
        </w:rPr>
        <w:t>А</w:t>
      </w:r>
      <w:r w:rsidRPr="00206F81">
        <w:rPr>
          <w:sz w:val="28"/>
          <w:szCs w:val="28"/>
          <w:lang w:val="kk-KZ"/>
        </w:rPr>
        <w:t xml:space="preserve">., </w:t>
      </w:r>
      <w:r w:rsidR="00EA0154" w:rsidRPr="00206F81">
        <w:rPr>
          <w:bCs/>
          <w:sz w:val="28"/>
          <w:szCs w:val="28"/>
          <w:lang w:val="kk-KZ"/>
        </w:rPr>
        <w:t>761</w:t>
      </w:r>
      <w:r w:rsidRPr="00206F81">
        <w:rPr>
          <w:bCs/>
          <w:sz w:val="28"/>
          <w:szCs w:val="28"/>
          <w:lang w:val="kk-KZ"/>
        </w:rPr>
        <w:t xml:space="preserve">-қ, 1-т, </w:t>
      </w:r>
      <w:r w:rsidR="00EA0154" w:rsidRPr="00206F81">
        <w:rPr>
          <w:bCs/>
          <w:sz w:val="28"/>
          <w:szCs w:val="28"/>
          <w:lang w:val="kk-KZ"/>
        </w:rPr>
        <w:t>9</w:t>
      </w:r>
      <w:r w:rsidRPr="00206F81">
        <w:rPr>
          <w:bCs/>
          <w:sz w:val="28"/>
          <w:szCs w:val="28"/>
          <w:lang w:val="kk-KZ"/>
        </w:rPr>
        <w:t>68-іс.</w:t>
      </w:r>
    </w:p>
    <w:p w14:paraId="2C524545" w14:textId="639E218D"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254 </w:t>
      </w:r>
      <w:r w:rsidRPr="00206F81">
        <w:rPr>
          <w:sz w:val="28"/>
          <w:szCs w:val="28"/>
          <w:lang w:val="kk-KZ"/>
        </w:rPr>
        <w:t>БҚОМ</w:t>
      </w:r>
      <w:r w:rsidR="003842C3">
        <w:rPr>
          <w:sz w:val="28"/>
          <w:szCs w:val="28"/>
          <w:lang w:val="kk-KZ"/>
        </w:rPr>
        <w:t>А</w:t>
      </w:r>
      <w:r w:rsidRPr="00206F81">
        <w:rPr>
          <w:sz w:val="28"/>
          <w:szCs w:val="28"/>
          <w:lang w:val="kk-KZ"/>
        </w:rPr>
        <w:t xml:space="preserve">., </w:t>
      </w:r>
      <w:r w:rsidRPr="00206F81">
        <w:rPr>
          <w:bCs/>
          <w:sz w:val="28"/>
          <w:szCs w:val="28"/>
          <w:lang w:val="kk-KZ"/>
        </w:rPr>
        <w:t>37-қ, 11-т, 5-іс.</w:t>
      </w:r>
    </w:p>
    <w:p w14:paraId="6B383E9B" w14:textId="5E05C361"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255 </w:t>
      </w:r>
      <w:r w:rsidRPr="00206F81">
        <w:rPr>
          <w:bCs/>
          <w:sz w:val="28"/>
          <w:szCs w:val="28"/>
          <w:lang w:val="kk-KZ"/>
        </w:rPr>
        <w:t>Сержанова К. Көшіп келгендерді жақсы әзірлікпен қарсы алуда // Коммунист</w:t>
      </w:r>
      <w:r w:rsidR="001126C0" w:rsidRPr="00206F81">
        <w:rPr>
          <w:bCs/>
          <w:sz w:val="28"/>
          <w:szCs w:val="28"/>
          <w:lang w:val="kk-KZ"/>
        </w:rPr>
        <w:t xml:space="preserve">. - 1941,  </w:t>
      </w:r>
      <w:r w:rsidRPr="00206F81">
        <w:rPr>
          <w:bCs/>
          <w:sz w:val="28"/>
          <w:szCs w:val="28"/>
          <w:lang w:val="kk-KZ"/>
        </w:rPr>
        <w:t>желтоқсан</w:t>
      </w:r>
      <w:r w:rsidR="002976F9" w:rsidRPr="00206F81">
        <w:rPr>
          <w:bCs/>
          <w:sz w:val="28"/>
          <w:szCs w:val="28"/>
          <w:lang w:val="kk-KZ"/>
        </w:rPr>
        <w:t xml:space="preserve"> -  5</w:t>
      </w:r>
      <w:r w:rsidRPr="00206F81">
        <w:rPr>
          <w:bCs/>
          <w:sz w:val="28"/>
          <w:szCs w:val="28"/>
          <w:lang w:val="kk-KZ"/>
        </w:rPr>
        <w:t>.</w:t>
      </w:r>
    </w:p>
    <w:p w14:paraId="67C6B8A4" w14:textId="16620D29"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256 </w:t>
      </w:r>
      <w:r w:rsidRPr="00206F81">
        <w:rPr>
          <w:sz w:val="28"/>
          <w:szCs w:val="28"/>
          <w:lang w:val="kk-KZ"/>
        </w:rPr>
        <w:t>БҚОМ</w:t>
      </w:r>
      <w:r w:rsidR="003842C3">
        <w:rPr>
          <w:sz w:val="28"/>
          <w:szCs w:val="28"/>
          <w:lang w:val="kk-KZ"/>
        </w:rPr>
        <w:t>А</w:t>
      </w:r>
      <w:r w:rsidRPr="00206F81">
        <w:rPr>
          <w:sz w:val="28"/>
          <w:szCs w:val="28"/>
          <w:lang w:val="kk-KZ"/>
        </w:rPr>
        <w:t xml:space="preserve">., </w:t>
      </w:r>
      <w:r w:rsidRPr="00206F81">
        <w:rPr>
          <w:bCs/>
          <w:sz w:val="28"/>
          <w:szCs w:val="28"/>
          <w:lang w:val="kk-KZ"/>
        </w:rPr>
        <w:t>37-қ, 11-т, 10-іс.</w:t>
      </w:r>
    </w:p>
    <w:p w14:paraId="4DA660FE" w14:textId="79894F1E"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257 </w:t>
      </w:r>
      <w:r w:rsidRPr="00206F81">
        <w:rPr>
          <w:sz w:val="28"/>
          <w:szCs w:val="28"/>
          <w:lang w:val="kk-KZ"/>
        </w:rPr>
        <w:t>Коммунист</w:t>
      </w:r>
      <w:r w:rsidR="001126C0" w:rsidRPr="00206F81">
        <w:rPr>
          <w:sz w:val="28"/>
          <w:szCs w:val="28"/>
          <w:lang w:val="kk-KZ"/>
        </w:rPr>
        <w:t xml:space="preserve">. - 1941,  </w:t>
      </w:r>
      <w:r w:rsidRPr="00206F81">
        <w:rPr>
          <w:sz w:val="28"/>
          <w:szCs w:val="28"/>
          <w:lang w:val="kk-KZ"/>
        </w:rPr>
        <w:t>тамыз</w:t>
      </w:r>
      <w:r w:rsidR="002976F9" w:rsidRPr="00206F81">
        <w:rPr>
          <w:sz w:val="28"/>
          <w:szCs w:val="28"/>
          <w:lang w:val="kk-KZ"/>
        </w:rPr>
        <w:t xml:space="preserve"> - 29</w:t>
      </w:r>
      <w:r w:rsidRPr="00206F81">
        <w:rPr>
          <w:sz w:val="28"/>
          <w:szCs w:val="28"/>
          <w:lang w:val="kk-KZ"/>
        </w:rPr>
        <w:t>.</w:t>
      </w:r>
    </w:p>
    <w:p w14:paraId="02E3BBF4" w14:textId="66E9378F" w:rsidR="006D6D78" w:rsidRPr="00206F81" w:rsidRDefault="006D6D78" w:rsidP="00290FBA">
      <w:pPr>
        <w:ind w:firstLine="709"/>
        <w:jc w:val="both"/>
        <w:rPr>
          <w:sz w:val="28"/>
          <w:szCs w:val="28"/>
          <w:lang w:val="kk-KZ"/>
        </w:rPr>
      </w:pPr>
      <w:r w:rsidRPr="00206F81">
        <w:rPr>
          <w:rFonts w:eastAsia="Times New Roman"/>
          <w:sz w:val="28"/>
          <w:szCs w:val="28"/>
          <w:lang w:val="kk-KZ" w:eastAsia="ru-RU"/>
        </w:rPr>
        <w:t>258 ҚРОМ</w:t>
      </w:r>
      <w:r w:rsidR="003842C3">
        <w:rPr>
          <w:rFonts w:eastAsia="Times New Roman"/>
          <w:sz w:val="28"/>
          <w:szCs w:val="28"/>
          <w:lang w:val="kk-KZ" w:eastAsia="ru-RU"/>
        </w:rPr>
        <w:t>А</w:t>
      </w:r>
      <w:r w:rsidRPr="00206F81">
        <w:rPr>
          <w:rFonts w:eastAsia="Times New Roman"/>
          <w:sz w:val="28"/>
          <w:szCs w:val="28"/>
          <w:lang w:val="kk-KZ" w:eastAsia="ru-RU"/>
        </w:rPr>
        <w:t xml:space="preserve">., 1474-қ, 1-т, 156-іс </w:t>
      </w:r>
    </w:p>
    <w:p w14:paraId="75AE44A6" w14:textId="16831023" w:rsidR="006D6D78" w:rsidRPr="00206F81" w:rsidRDefault="006D6D78" w:rsidP="00290FBA">
      <w:pPr>
        <w:ind w:firstLine="709"/>
        <w:jc w:val="both"/>
        <w:rPr>
          <w:rFonts w:eastAsia="Times New Roman"/>
          <w:sz w:val="28"/>
          <w:szCs w:val="28"/>
          <w:lang w:val="kk-KZ" w:eastAsia="ru-RU"/>
        </w:rPr>
      </w:pPr>
      <w:r w:rsidRPr="00206F81">
        <w:rPr>
          <w:sz w:val="28"/>
          <w:szCs w:val="28"/>
          <w:lang w:val="kk-KZ"/>
        </w:rPr>
        <w:t>259 БҚОМ</w:t>
      </w:r>
      <w:r w:rsidR="003842C3">
        <w:rPr>
          <w:sz w:val="28"/>
          <w:szCs w:val="28"/>
          <w:lang w:val="kk-KZ"/>
        </w:rPr>
        <w:t>А</w:t>
      </w:r>
      <w:r w:rsidRPr="00206F81">
        <w:rPr>
          <w:sz w:val="28"/>
          <w:szCs w:val="28"/>
          <w:lang w:val="kk-KZ"/>
        </w:rPr>
        <w:t xml:space="preserve">., </w:t>
      </w:r>
      <w:r w:rsidRPr="00206F81">
        <w:rPr>
          <w:bCs/>
          <w:sz w:val="28"/>
          <w:szCs w:val="28"/>
          <w:lang w:val="kk-KZ"/>
        </w:rPr>
        <w:t>786-қ, 1-т, 54-іс.</w:t>
      </w:r>
    </w:p>
    <w:p w14:paraId="398C7950" w14:textId="7A989F55" w:rsidR="006D6D78" w:rsidRPr="00206F81" w:rsidRDefault="006D6D78" w:rsidP="00290FBA">
      <w:pPr>
        <w:ind w:firstLine="709"/>
        <w:jc w:val="both"/>
        <w:rPr>
          <w:bCs/>
          <w:sz w:val="28"/>
          <w:szCs w:val="28"/>
          <w:lang w:val="kk-KZ"/>
        </w:rPr>
      </w:pPr>
      <w:r w:rsidRPr="00206F81">
        <w:rPr>
          <w:rFonts w:eastAsia="Times New Roman"/>
          <w:sz w:val="28"/>
          <w:szCs w:val="28"/>
          <w:lang w:val="kk-KZ" w:eastAsia="ru-RU"/>
        </w:rPr>
        <w:t xml:space="preserve">260 </w:t>
      </w:r>
      <w:r w:rsidRPr="00206F81">
        <w:rPr>
          <w:sz w:val="28"/>
          <w:szCs w:val="28"/>
          <w:lang w:val="kk-KZ"/>
        </w:rPr>
        <w:t>БҚОМ</w:t>
      </w:r>
      <w:r w:rsidR="003842C3">
        <w:rPr>
          <w:sz w:val="28"/>
          <w:szCs w:val="28"/>
          <w:lang w:val="kk-KZ"/>
        </w:rPr>
        <w:t>А</w:t>
      </w:r>
      <w:r w:rsidRPr="00206F81">
        <w:rPr>
          <w:sz w:val="28"/>
          <w:szCs w:val="28"/>
          <w:lang w:val="kk-KZ"/>
        </w:rPr>
        <w:t xml:space="preserve">., </w:t>
      </w:r>
      <w:r w:rsidRPr="00206F81">
        <w:rPr>
          <w:bCs/>
          <w:sz w:val="28"/>
          <w:szCs w:val="28"/>
          <w:lang w:val="kk-KZ"/>
        </w:rPr>
        <w:t>786-қ, 1-т, 34-іс.</w:t>
      </w:r>
    </w:p>
    <w:p w14:paraId="5D16B6EC" w14:textId="63F19D28"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261 </w:t>
      </w:r>
      <w:r w:rsidRPr="00206F81">
        <w:rPr>
          <w:bCs/>
          <w:sz w:val="28"/>
          <w:szCs w:val="28"/>
          <w:lang w:val="kk-KZ"/>
        </w:rPr>
        <w:t>Фазылова М. Қадірлейміз жақсының жақыны деп, Босқа сөздер айтпайды татымы жоқ // Шұғыла</w:t>
      </w:r>
      <w:r w:rsidR="002976F9" w:rsidRPr="00206F81">
        <w:rPr>
          <w:bCs/>
          <w:sz w:val="28"/>
          <w:szCs w:val="28"/>
          <w:lang w:val="kk-KZ"/>
        </w:rPr>
        <w:t>. –</w:t>
      </w:r>
      <w:r w:rsidRPr="00206F81">
        <w:rPr>
          <w:bCs/>
          <w:sz w:val="28"/>
          <w:szCs w:val="28"/>
          <w:lang w:val="kk-KZ"/>
        </w:rPr>
        <w:t xml:space="preserve"> 2014</w:t>
      </w:r>
      <w:r w:rsidR="002976F9" w:rsidRPr="00206F81">
        <w:rPr>
          <w:bCs/>
          <w:sz w:val="28"/>
          <w:szCs w:val="28"/>
          <w:lang w:val="kk-KZ"/>
        </w:rPr>
        <w:t>, қ</w:t>
      </w:r>
      <w:r w:rsidRPr="00206F81">
        <w:rPr>
          <w:bCs/>
          <w:sz w:val="28"/>
          <w:szCs w:val="28"/>
          <w:lang w:val="kk-KZ"/>
        </w:rPr>
        <w:t>азан</w:t>
      </w:r>
      <w:r w:rsidR="002976F9" w:rsidRPr="00206F81">
        <w:rPr>
          <w:bCs/>
          <w:sz w:val="28"/>
          <w:szCs w:val="28"/>
          <w:lang w:val="kk-KZ"/>
        </w:rPr>
        <w:t xml:space="preserve"> – 3</w:t>
      </w:r>
      <w:r w:rsidRPr="00206F81">
        <w:rPr>
          <w:bCs/>
          <w:sz w:val="28"/>
          <w:szCs w:val="28"/>
          <w:lang w:val="kk-KZ"/>
        </w:rPr>
        <w:t>.</w:t>
      </w:r>
    </w:p>
    <w:p w14:paraId="4B7452CD" w14:textId="531A551F" w:rsidR="006D6D78" w:rsidRPr="00206F81" w:rsidRDefault="006D6D78" w:rsidP="00290FBA">
      <w:pPr>
        <w:ind w:firstLine="709"/>
        <w:jc w:val="both"/>
        <w:rPr>
          <w:bCs/>
          <w:sz w:val="28"/>
          <w:szCs w:val="28"/>
          <w:lang w:val="kk-KZ"/>
        </w:rPr>
      </w:pPr>
      <w:r w:rsidRPr="00206F81">
        <w:rPr>
          <w:rFonts w:eastAsia="Times New Roman"/>
          <w:sz w:val="28"/>
          <w:szCs w:val="28"/>
          <w:lang w:val="kk-KZ" w:eastAsia="ru-RU"/>
        </w:rPr>
        <w:t xml:space="preserve">262 </w:t>
      </w:r>
      <w:r w:rsidRPr="00206F81">
        <w:rPr>
          <w:sz w:val="28"/>
          <w:szCs w:val="28"/>
          <w:lang w:val="kk-KZ"/>
        </w:rPr>
        <w:t>БҚОМ</w:t>
      </w:r>
      <w:r w:rsidR="003842C3">
        <w:rPr>
          <w:sz w:val="28"/>
          <w:szCs w:val="28"/>
          <w:lang w:val="kk-KZ"/>
        </w:rPr>
        <w:t>А</w:t>
      </w:r>
      <w:r w:rsidRPr="00206F81">
        <w:rPr>
          <w:sz w:val="28"/>
          <w:szCs w:val="28"/>
          <w:lang w:val="kk-KZ"/>
        </w:rPr>
        <w:t xml:space="preserve">., </w:t>
      </w:r>
      <w:r w:rsidRPr="00206F81">
        <w:rPr>
          <w:bCs/>
          <w:sz w:val="28"/>
          <w:szCs w:val="28"/>
          <w:lang w:val="kk-KZ"/>
        </w:rPr>
        <w:t>786-қ, 1-т, 15-іс.</w:t>
      </w:r>
    </w:p>
    <w:p w14:paraId="48995EDC" w14:textId="11C59662"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263 </w:t>
      </w:r>
      <w:r w:rsidRPr="00206F81">
        <w:rPr>
          <w:sz w:val="28"/>
          <w:szCs w:val="28"/>
          <w:lang w:val="kk-KZ"/>
        </w:rPr>
        <w:t>Уахиева Зайрамен (1927 ж.т.)</w:t>
      </w:r>
      <w:r w:rsidR="002976F9" w:rsidRPr="00206F81">
        <w:rPr>
          <w:sz w:val="28"/>
          <w:szCs w:val="28"/>
          <w:lang w:val="kk-KZ"/>
        </w:rPr>
        <w:t>;</w:t>
      </w:r>
      <w:r w:rsidRPr="00206F81">
        <w:rPr>
          <w:sz w:val="28"/>
          <w:szCs w:val="28"/>
          <w:lang w:val="kk-KZ"/>
        </w:rPr>
        <w:t xml:space="preserve"> сұхбат</w:t>
      </w:r>
      <w:r w:rsidR="002976F9" w:rsidRPr="00206F81">
        <w:rPr>
          <w:sz w:val="28"/>
          <w:szCs w:val="28"/>
          <w:lang w:val="kk-KZ"/>
        </w:rPr>
        <w:t>. –</w:t>
      </w:r>
      <w:r w:rsidRPr="00206F81">
        <w:rPr>
          <w:sz w:val="28"/>
          <w:szCs w:val="28"/>
          <w:lang w:val="kk-KZ"/>
        </w:rPr>
        <w:t xml:space="preserve"> 2017</w:t>
      </w:r>
      <w:r w:rsidR="002976F9" w:rsidRPr="00206F81">
        <w:rPr>
          <w:sz w:val="28"/>
          <w:szCs w:val="28"/>
          <w:lang w:val="kk-KZ"/>
        </w:rPr>
        <w:t>,</w:t>
      </w:r>
      <w:r w:rsidRPr="00206F81">
        <w:rPr>
          <w:sz w:val="28"/>
          <w:szCs w:val="28"/>
          <w:lang w:val="kk-KZ"/>
        </w:rPr>
        <w:t xml:space="preserve"> 25 сәуір.</w:t>
      </w:r>
    </w:p>
    <w:p w14:paraId="3ED8F656" w14:textId="27A1FEDA" w:rsidR="006D6D78" w:rsidRPr="00206F81" w:rsidRDefault="006D6D78" w:rsidP="00290FBA">
      <w:pPr>
        <w:ind w:firstLine="709"/>
        <w:jc w:val="both"/>
        <w:rPr>
          <w:bCs/>
          <w:sz w:val="28"/>
          <w:szCs w:val="28"/>
          <w:lang w:val="kk-KZ"/>
        </w:rPr>
      </w:pPr>
      <w:r w:rsidRPr="00206F81">
        <w:rPr>
          <w:rFonts w:eastAsia="Times New Roman"/>
          <w:sz w:val="28"/>
          <w:szCs w:val="28"/>
          <w:lang w:val="kk-KZ" w:eastAsia="ru-RU"/>
        </w:rPr>
        <w:t xml:space="preserve">264 </w:t>
      </w:r>
      <w:r w:rsidRPr="00206F81">
        <w:rPr>
          <w:bCs/>
          <w:sz w:val="28"/>
          <w:szCs w:val="28"/>
          <w:lang w:val="kk-KZ"/>
        </w:rPr>
        <w:t>Зарипова Ғ. Қайғы арты қуанышқа ұласқан еді // Октябрь туы</w:t>
      </w:r>
      <w:r w:rsidR="002976F9" w:rsidRPr="00206F81">
        <w:rPr>
          <w:bCs/>
          <w:sz w:val="28"/>
          <w:szCs w:val="28"/>
          <w:lang w:val="kk-KZ"/>
        </w:rPr>
        <w:t>. –</w:t>
      </w:r>
      <w:r w:rsidRPr="00206F81">
        <w:rPr>
          <w:bCs/>
          <w:sz w:val="28"/>
          <w:szCs w:val="28"/>
          <w:lang w:val="kk-KZ"/>
        </w:rPr>
        <w:t xml:space="preserve"> 1970</w:t>
      </w:r>
      <w:r w:rsidR="002976F9" w:rsidRPr="00206F81">
        <w:rPr>
          <w:bCs/>
          <w:sz w:val="28"/>
          <w:szCs w:val="28"/>
          <w:lang w:val="kk-KZ"/>
        </w:rPr>
        <w:t xml:space="preserve">, </w:t>
      </w:r>
      <w:r w:rsidRPr="00206F81">
        <w:rPr>
          <w:bCs/>
          <w:sz w:val="28"/>
          <w:szCs w:val="28"/>
          <w:lang w:val="kk-KZ"/>
        </w:rPr>
        <w:t xml:space="preserve"> наурыз</w:t>
      </w:r>
      <w:r w:rsidR="002976F9" w:rsidRPr="00206F81">
        <w:rPr>
          <w:bCs/>
          <w:sz w:val="28"/>
          <w:szCs w:val="28"/>
          <w:lang w:val="kk-KZ"/>
        </w:rPr>
        <w:t xml:space="preserve"> - 26</w:t>
      </w:r>
      <w:r w:rsidRPr="00206F81">
        <w:rPr>
          <w:bCs/>
          <w:sz w:val="28"/>
          <w:szCs w:val="28"/>
          <w:lang w:val="kk-KZ"/>
        </w:rPr>
        <w:t>.</w:t>
      </w:r>
    </w:p>
    <w:p w14:paraId="246F27F9" w14:textId="409F5618"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265 </w:t>
      </w:r>
      <w:r w:rsidRPr="00206F81">
        <w:rPr>
          <w:sz w:val="28"/>
          <w:szCs w:val="28"/>
          <w:lang w:val="kk-KZ"/>
        </w:rPr>
        <w:t>Темірешев, Молдашев. Митингі өткізілді // Коммунист</w:t>
      </w:r>
      <w:r w:rsidR="001126C0" w:rsidRPr="00206F81">
        <w:rPr>
          <w:sz w:val="28"/>
          <w:szCs w:val="28"/>
          <w:lang w:val="kk-KZ"/>
        </w:rPr>
        <w:t xml:space="preserve">. - 1941,  </w:t>
      </w:r>
      <w:r w:rsidRPr="00206F81">
        <w:rPr>
          <w:sz w:val="28"/>
          <w:szCs w:val="28"/>
          <w:lang w:val="kk-KZ"/>
        </w:rPr>
        <w:t>қазан</w:t>
      </w:r>
      <w:r w:rsidR="002976F9" w:rsidRPr="00206F81">
        <w:rPr>
          <w:sz w:val="28"/>
          <w:szCs w:val="28"/>
          <w:lang w:val="kk-KZ"/>
        </w:rPr>
        <w:t xml:space="preserve"> – 16</w:t>
      </w:r>
      <w:r w:rsidRPr="00206F81">
        <w:rPr>
          <w:sz w:val="28"/>
          <w:szCs w:val="28"/>
          <w:lang w:val="kk-KZ"/>
        </w:rPr>
        <w:t>.</w:t>
      </w:r>
    </w:p>
    <w:p w14:paraId="575D300E" w14:textId="23FE7F44"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266 </w:t>
      </w:r>
      <w:r w:rsidRPr="00206F81">
        <w:rPr>
          <w:sz w:val="28"/>
          <w:szCs w:val="28"/>
          <w:lang w:val="kk-KZ"/>
        </w:rPr>
        <w:t>БҚОМ</w:t>
      </w:r>
      <w:r w:rsidR="003842C3">
        <w:rPr>
          <w:sz w:val="28"/>
          <w:szCs w:val="28"/>
          <w:lang w:val="kk-KZ"/>
        </w:rPr>
        <w:t>А</w:t>
      </w:r>
      <w:r w:rsidRPr="00206F81">
        <w:rPr>
          <w:sz w:val="28"/>
          <w:szCs w:val="28"/>
          <w:lang w:val="kk-KZ"/>
        </w:rPr>
        <w:t xml:space="preserve">., </w:t>
      </w:r>
      <w:r w:rsidRPr="00206F81">
        <w:rPr>
          <w:bCs/>
          <w:sz w:val="28"/>
          <w:szCs w:val="28"/>
          <w:lang w:val="kk-KZ"/>
        </w:rPr>
        <w:t>4-қ, 1-т, 1163-іс.</w:t>
      </w:r>
    </w:p>
    <w:p w14:paraId="2D09768F" w14:textId="73C356F2"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267 </w:t>
      </w:r>
      <w:r w:rsidRPr="00206F81">
        <w:rPr>
          <w:bCs/>
          <w:sz w:val="28"/>
          <w:szCs w:val="28"/>
          <w:lang w:val="kk-KZ"/>
        </w:rPr>
        <w:t>Хамзин С. Депутаттар сайлаушылар алдында есеп берді // Коммунист</w:t>
      </w:r>
      <w:r w:rsidR="00532FC7" w:rsidRPr="00206F81">
        <w:rPr>
          <w:bCs/>
          <w:sz w:val="28"/>
          <w:szCs w:val="28"/>
          <w:lang w:val="kk-KZ"/>
        </w:rPr>
        <w:t xml:space="preserve">. - 1942,  </w:t>
      </w:r>
      <w:r w:rsidRPr="00206F81">
        <w:rPr>
          <w:bCs/>
          <w:sz w:val="28"/>
          <w:szCs w:val="28"/>
          <w:lang w:val="kk-KZ"/>
        </w:rPr>
        <w:t>қаңтар</w:t>
      </w:r>
      <w:r w:rsidR="002976F9" w:rsidRPr="00206F81">
        <w:rPr>
          <w:bCs/>
          <w:sz w:val="28"/>
          <w:szCs w:val="28"/>
          <w:lang w:val="kk-KZ"/>
        </w:rPr>
        <w:t xml:space="preserve"> – 9</w:t>
      </w:r>
      <w:r w:rsidRPr="00206F81">
        <w:rPr>
          <w:bCs/>
          <w:sz w:val="28"/>
          <w:szCs w:val="28"/>
          <w:lang w:val="kk-KZ"/>
        </w:rPr>
        <w:t>.</w:t>
      </w:r>
    </w:p>
    <w:p w14:paraId="5F160DE2" w14:textId="33A01349" w:rsidR="006D6D78" w:rsidRPr="00206F81" w:rsidRDefault="006D6D78" w:rsidP="00290FBA">
      <w:pPr>
        <w:ind w:firstLine="709"/>
        <w:jc w:val="both"/>
        <w:rPr>
          <w:sz w:val="28"/>
          <w:szCs w:val="28"/>
          <w:lang w:val="kk-KZ"/>
        </w:rPr>
      </w:pPr>
      <w:r w:rsidRPr="00206F81">
        <w:rPr>
          <w:rFonts w:eastAsia="Times New Roman"/>
          <w:sz w:val="28"/>
          <w:szCs w:val="28"/>
          <w:lang w:val="kk-KZ" w:eastAsia="ru-RU"/>
        </w:rPr>
        <w:t xml:space="preserve">268 </w:t>
      </w:r>
      <w:r w:rsidRPr="00206F81">
        <w:rPr>
          <w:sz w:val="28"/>
          <w:szCs w:val="28"/>
          <w:lang w:val="kk-KZ"/>
        </w:rPr>
        <w:t>Бапин С. Оқушылар оқуға түгел тартылсын // Коммунист</w:t>
      </w:r>
      <w:r w:rsidR="001126C0" w:rsidRPr="00206F81">
        <w:rPr>
          <w:sz w:val="28"/>
          <w:szCs w:val="28"/>
          <w:lang w:val="kk-KZ"/>
        </w:rPr>
        <w:t xml:space="preserve">. - 1941,  </w:t>
      </w:r>
      <w:r w:rsidRPr="00206F81">
        <w:rPr>
          <w:sz w:val="28"/>
          <w:szCs w:val="28"/>
          <w:lang w:val="kk-KZ"/>
        </w:rPr>
        <w:t>қазан</w:t>
      </w:r>
      <w:r w:rsidR="002976F9" w:rsidRPr="00206F81">
        <w:rPr>
          <w:sz w:val="28"/>
          <w:szCs w:val="28"/>
          <w:lang w:val="kk-KZ"/>
        </w:rPr>
        <w:t xml:space="preserve"> – 12</w:t>
      </w:r>
      <w:r w:rsidRPr="00206F81">
        <w:rPr>
          <w:sz w:val="28"/>
          <w:szCs w:val="28"/>
          <w:lang w:val="kk-KZ"/>
        </w:rPr>
        <w:t>.</w:t>
      </w:r>
    </w:p>
    <w:p w14:paraId="6C1F914F" w14:textId="4429AF55"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269 </w:t>
      </w:r>
      <w:r w:rsidRPr="00206F81">
        <w:rPr>
          <w:sz w:val="28"/>
          <w:szCs w:val="28"/>
          <w:lang w:val="kk-KZ"/>
        </w:rPr>
        <w:t>БҚОМ</w:t>
      </w:r>
      <w:r w:rsidR="003842C3">
        <w:rPr>
          <w:sz w:val="28"/>
          <w:szCs w:val="28"/>
          <w:lang w:val="kk-KZ"/>
        </w:rPr>
        <w:t>А</w:t>
      </w:r>
      <w:r w:rsidRPr="00206F81">
        <w:rPr>
          <w:sz w:val="28"/>
          <w:szCs w:val="28"/>
          <w:lang w:val="kk-KZ"/>
        </w:rPr>
        <w:t xml:space="preserve">., </w:t>
      </w:r>
      <w:r w:rsidRPr="00206F81">
        <w:rPr>
          <w:bCs/>
          <w:sz w:val="28"/>
          <w:szCs w:val="28"/>
          <w:lang w:val="kk-KZ"/>
        </w:rPr>
        <w:t>786-қ, 1-т, 19-іс.</w:t>
      </w:r>
    </w:p>
    <w:p w14:paraId="1216675B" w14:textId="5863D0F1"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270 </w:t>
      </w:r>
      <w:r w:rsidRPr="00206F81">
        <w:rPr>
          <w:bCs/>
          <w:sz w:val="28"/>
          <w:szCs w:val="28"/>
          <w:lang w:val="kk-KZ"/>
        </w:rPr>
        <w:t>Соғыс кезіндегі комсомол ұйымының жұмысы // Коммунист</w:t>
      </w:r>
      <w:r w:rsidR="001126C0" w:rsidRPr="00206F81">
        <w:rPr>
          <w:bCs/>
          <w:sz w:val="28"/>
          <w:szCs w:val="28"/>
          <w:lang w:val="kk-KZ"/>
        </w:rPr>
        <w:t xml:space="preserve">. - 1941,  </w:t>
      </w:r>
      <w:r w:rsidRPr="00206F81">
        <w:rPr>
          <w:bCs/>
          <w:sz w:val="28"/>
          <w:szCs w:val="28"/>
          <w:lang w:val="kk-KZ"/>
        </w:rPr>
        <w:t>желтоқсан</w:t>
      </w:r>
      <w:r w:rsidR="002976F9" w:rsidRPr="00206F81">
        <w:rPr>
          <w:bCs/>
          <w:sz w:val="28"/>
          <w:szCs w:val="28"/>
          <w:lang w:val="kk-KZ"/>
        </w:rPr>
        <w:t xml:space="preserve"> – 31</w:t>
      </w:r>
      <w:r w:rsidRPr="00206F81">
        <w:rPr>
          <w:bCs/>
          <w:sz w:val="28"/>
          <w:szCs w:val="28"/>
          <w:lang w:val="kk-KZ"/>
        </w:rPr>
        <w:t>.</w:t>
      </w:r>
    </w:p>
    <w:p w14:paraId="0087D804" w14:textId="18758A7B"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271 </w:t>
      </w:r>
      <w:r w:rsidRPr="00206F81">
        <w:rPr>
          <w:bCs/>
          <w:sz w:val="28"/>
          <w:szCs w:val="28"/>
          <w:lang w:val="kk-KZ"/>
        </w:rPr>
        <w:t>Қанаев Қ. Отан қорғау қорына 2600 сом ақша облигациясын берді // Коммунист</w:t>
      </w:r>
      <w:r w:rsidR="001126C0" w:rsidRPr="00206F81">
        <w:rPr>
          <w:bCs/>
          <w:sz w:val="28"/>
          <w:szCs w:val="28"/>
          <w:lang w:val="kk-KZ"/>
        </w:rPr>
        <w:t xml:space="preserve">. - 1941,  </w:t>
      </w:r>
      <w:r w:rsidRPr="00206F81">
        <w:rPr>
          <w:bCs/>
          <w:sz w:val="28"/>
          <w:szCs w:val="28"/>
          <w:lang w:val="kk-KZ"/>
        </w:rPr>
        <w:t>қараша</w:t>
      </w:r>
      <w:r w:rsidR="002976F9" w:rsidRPr="00206F81">
        <w:rPr>
          <w:bCs/>
          <w:sz w:val="28"/>
          <w:szCs w:val="28"/>
          <w:lang w:val="kk-KZ"/>
        </w:rPr>
        <w:t xml:space="preserve"> – 2</w:t>
      </w:r>
      <w:r w:rsidRPr="00206F81">
        <w:rPr>
          <w:bCs/>
          <w:sz w:val="28"/>
          <w:szCs w:val="28"/>
          <w:lang w:val="kk-KZ"/>
        </w:rPr>
        <w:t>.</w:t>
      </w:r>
    </w:p>
    <w:p w14:paraId="7676CFA4" w14:textId="54C831DD"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272 </w:t>
      </w:r>
      <w:r w:rsidRPr="00206F81">
        <w:rPr>
          <w:bCs/>
          <w:sz w:val="28"/>
          <w:szCs w:val="28"/>
          <w:lang w:val="kk-KZ"/>
        </w:rPr>
        <w:t>Досқалиев Б. Біздің көмек // Коммунист</w:t>
      </w:r>
      <w:r w:rsidR="001126C0" w:rsidRPr="00206F81">
        <w:rPr>
          <w:bCs/>
          <w:sz w:val="28"/>
          <w:szCs w:val="28"/>
          <w:lang w:val="kk-KZ"/>
        </w:rPr>
        <w:t xml:space="preserve">. - 1941,  </w:t>
      </w:r>
      <w:r w:rsidRPr="00206F81">
        <w:rPr>
          <w:bCs/>
          <w:sz w:val="28"/>
          <w:szCs w:val="28"/>
          <w:lang w:val="kk-KZ"/>
        </w:rPr>
        <w:t>шілде</w:t>
      </w:r>
      <w:r w:rsidR="002976F9" w:rsidRPr="00206F81">
        <w:rPr>
          <w:bCs/>
          <w:sz w:val="28"/>
          <w:szCs w:val="28"/>
          <w:lang w:val="kk-KZ"/>
        </w:rPr>
        <w:t xml:space="preserve"> – 13</w:t>
      </w:r>
      <w:r w:rsidRPr="00206F81">
        <w:rPr>
          <w:bCs/>
          <w:sz w:val="28"/>
          <w:szCs w:val="28"/>
          <w:lang w:val="kk-KZ"/>
        </w:rPr>
        <w:t>.</w:t>
      </w:r>
    </w:p>
    <w:p w14:paraId="4708BDA4" w14:textId="4CC7D984"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273 </w:t>
      </w:r>
      <w:r w:rsidRPr="00206F81">
        <w:rPr>
          <w:sz w:val="28"/>
          <w:szCs w:val="28"/>
          <w:lang w:val="kk-KZ"/>
        </w:rPr>
        <w:t>Сәкөн. Оқытушы, оқушы коллективі колхоздың өндірістік жұмысына жәрдемдесуде // Коммунист</w:t>
      </w:r>
      <w:r w:rsidR="001126C0" w:rsidRPr="00206F81">
        <w:rPr>
          <w:sz w:val="28"/>
          <w:szCs w:val="28"/>
          <w:lang w:val="kk-KZ"/>
        </w:rPr>
        <w:t xml:space="preserve">. - 1941,  </w:t>
      </w:r>
      <w:r w:rsidRPr="00206F81">
        <w:rPr>
          <w:sz w:val="28"/>
          <w:szCs w:val="28"/>
          <w:lang w:val="kk-KZ"/>
        </w:rPr>
        <w:t>қазан</w:t>
      </w:r>
      <w:r w:rsidR="002976F9" w:rsidRPr="00206F81">
        <w:rPr>
          <w:sz w:val="28"/>
          <w:szCs w:val="28"/>
          <w:lang w:val="kk-KZ"/>
        </w:rPr>
        <w:t xml:space="preserve"> -  16</w:t>
      </w:r>
      <w:r w:rsidRPr="00206F81">
        <w:rPr>
          <w:sz w:val="28"/>
          <w:szCs w:val="28"/>
          <w:lang w:val="kk-KZ"/>
        </w:rPr>
        <w:t>.</w:t>
      </w:r>
    </w:p>
    <w:p w14:paraId="356013B8" w14:textId="7BD596E5"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274 </w:t>
      </w:r>
      <w:r w:rsidRPr="00206F81">
        <w:rPr>
          <w:sz w:val="28"/>
          <w:szCs w:val="28"/>
          <w:lang w:val="kk-KZ"/>
        </w:rPr>
        <w:t>Екпінді құрылыс</w:t>
      </w:r>
      <w:r w:rsidR="002976F9" w:rsidRPr="00206F81">
        <w:rPr>
          <w:sz w:val="28"/>
          <w:szCs w:val="28"/>
          <w:lang w:val="kk-KZ"/>
        </w:rPr>
        <w:t>. –</w:t>
      </w:r>
      <w:r w:rsidRPr="00206F81">
        <w:rPr>
          <w:sz w:val="28"/>
          <w:szCs w:val="28"/>
          <w:lang w:val="kk-KZ"/>
        </w:rPr>
        <w:t xml:space="preserve"> 1943</w:t>
      </w:r>
      <w:r w:rsidR="002976F9" w:rsidRPr="00206F81">
        <w:rPr>
          <w:sz w:val="28"/>
          <w:szCs w:val="28"/>
          <w:lang w:val="kk-KZ"/>
        </w:rPr>
        <w:t>, с</w:t>
      </w:r>
      <w:r w:rsidRPr="00206F81">
        <w:rPr>
          <w:sz w:val="28"/>
          <w:szCs w:val="28"/>
          <w:lang w:val="kk-KZ"/>
        </w:rPr>
        <w:t>әуір</w:t>
      </w:r>
      <w:r w:rsidR="002976F9" w:rsidRPr="00206F81">
        <w:rPr>
          <w:sz w:val="28"/>
          <w:szCs w:val="28"/>
          <w:lang w:val="kk-KZ"/>
        </w:rPr>
        <w:t xml:space="preserve"> – 18</w:t>
      </w:r>
      <w:r w:rsidRPr="00206F81">
        <w:rPr>
          <w:sz w:val="28"/>
          <w:szCs w:val="28"/>
          <w:lang w:val="kk-KZ"/>
        </w:rPr>
        <w:t>.</w:t>
      </w:r>
    </w:p>
    <w:p w14:paraId="41E15D33" w14:textId="1E0C6DD8"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275 </w:t>
      </w:r>
      <w:r w:rsidRPr="00206F81">
        <w:rPr>
          <w:sz w:val="28"/>
          <w:szCs w:val="28"/>
          <w:lang w:val="kk-KZ"/>
        </w:rPr>
        <w:t>ҚРОМ</w:t>
      </w:r>
      <w:r w:rsidR="003842C3">
        <w:rPr>
          <w:sz w:val="28"/>
          <w:szCs w:val="28"/>
          <w:lang w:val="kk-KZ"/>
        </w:rPr>
        <w:t>А</w:t>
      </w:r>
      <w:r w:rsidRPr="00206F81">
        <w:rPr>
          <w:sz w:val="28"/>
          <w:szCs w:val="28"/>
          <w:lang w:val="kk-KZ"/>
        </w:rPr>
        <w:t>., 1728-қ, 1-т, 65-іс.</w:t>
      </w:r>
    </w:p>
    <w:p w14:paraId="7DC141D1" w14:textId="0D6BDA64"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276 </w:t>
      </w:r>
      <w:r w:rsidRPr="00206F81">
        <w:rPr>
          <w:sz w:val="28"/>
          <w:szCs w:val="28"/>
          <w:lang w:val="kk-KZ"/>
        </w:rPr>
        <w:t>Дәулетқазиев Ғ. Комсомолецтер Қызыл Армия жауынгерлерінің семьяларына көмектесуде // Екпінді құрылыс</w:t>
      </w:r>
      <w:r w:rsidR="001126C0" w:rsidRPr="00206F81">
        <w:rPr>
          <w:sz w:val="28"/>
          <w:szCs w:val="28"/>
          <w:lang w:val="kk-KZ"/>
        </w:rPr>
        <w:t xml:space="preserve">. - 1941,  </w:t>
      </w:r>
      <w:r w:rsidRPr="00206F81">
        <w:rPr>
          <w:sz w:val="28"/>
          <w:szCs w:val="28"/>
          <w:lang w:val="kk-KZ"/>
        </w:rPr>
        <w:t>қараша</w:t>
      </w:r>
      <w:r w:rsidR="004F4F74" w:rsidRPr="00206F81">
        <w:rPr>
          <w:sz w:val="28"/>
          <w:szCs w:val="28"/>
          <w:lang w:val="kk-KZ"/>
        </w:rPr>
        <w:t xml:space="preserve"> – 19</w:t>
      </w:r>
      <w:r w:rsidRPr="00206F81">
        <w:rPr>
          <w:sz w:val="28"/>
          <w:szCs w:val="28"/>
          <w:lang w:val="kk-KZ"/>
        </w:rPr>
        <w:t>.</w:t>
      </w:r>
    </w:p>
    <w:p w14:paraId="7A06FC63" w14:textId="4250D796"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277 </w:t>
      </w:r>
      <w:r w:rsidRPr="00206F81">
        <w:rPr>
          <w:sz w:val="28"/>
          <w:szCs w:val="28"/>
          <w:lang w:val="kk-KZ"/>
        </w:rPr>
        <w:t>БҚОМ</w:t>
      </w:r>
      <w:r w:rsidR="003842C3">
        <w:rPr>
          <w:sz w:val="28"/>
          <w:szCs w:val="28"/>
          <w:lang w:val="kk-KZ"/>
        </w:rPr>
        <w:t>А</w:t>
      </w:r>
      <w:r w:rsidRPr="00206F81">
        <w:rPr>
          <w:sz w:val="28"/>
          <w:szCs w:val="28"/>
          <w:lang w:val="kk-KZ"/>
        </w:rPr>
        <w:t xml:space="preserve">., </w:t>
      </w:r>
      <w:r w:rsidRPr="00206F81">
        <w:rPr>
          <w:bCs/>
          <w:sz w:val="28"/>
          <w:szCs w:val="28"/>
          <w:lang w:val="kk-KZ"/>
        </w:rPr>
        <w:t>786-қ, 1-т, 28-іс.</w:t>
      </w:r>
    </w:p>
    <w:p w14:paraId="790D5FC4" w14:textId="502FE1D0"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278 </w:t>
      </w:r>
      <w:r w:rsidRPr="00206F81">
        <w:rPr>
          <w:bCs/>
          <w:sz w:val="28"/>
          <w:szCs w:val="28"/>
          <w:lang w:val="kk-KZ"/>
        </w:rPr>
        <w:t>Нұрпейісов С. Сол күндерде // Октябрь туы</w:t>
      </w:r>
      <w:r w:rsidR="004F4F74" w:rsidRPr="00206F81">
        <w:rPr>
          <w:bCs/>
          <w:sz w:val="28"/>
          <w:szCs w:val="28"/>
          <w:lang w:val="kk-KZ"/>
        </w:rPr>
        <w:t>. –</w:t>
      </w:r>
      <w:r w:rsidRPr="00206F81">
        <w:rPr>
          <w:bCs/>
          <w:sz w:val="28"/>
          <w:szCs w:val="28"/>
          <w:lang w:val="kk-KZ"/>
        </w:rPr>
        <w:t xml:space="preserve"> 1992</w:t>
      </w:r>
      <w:r w:rsidR="004F4F74" w:rsidRPr="00206F81">
        <w:rPr>
          <w:bCs/>
          <w:sz w:val="28"/>
          <w:szCs w:val="28"/>
          <w:lang w:val="kk-KZ"/>
        </w:rPr>
        <w:t xml:space="preserve">, </w:t>
      </w:r>
      <w:r w:rsidRPr="00206F81">
        <w:rPr>
          <w:bCs/>
          <w:sz w:val="28"/>
          <w:szCs w:val="28"/>
          <w:lang w:val="kk-KZ"/>
        </w:rPr>
        <w:t xml:space="preserve"> мамыр</w:t>
      </w:r>
      <w:r w:rsidR="004F4F74" w:rsidRPr="00206F81">
        <w:rPr>
          <w:bCs/>
          <w:sz w:val="28"/>
          <w:szCs w:val="28"/>
          <w:lang w:val="kk-KZ"/>
        </w:rPr>
        <w:t xml:space="preserve"> – 9</w:t>
      </w:r>
      <w:r w:rsidRPr="00206F81">
        <w:rPr>
          <w:bCs/>
          <w:sz w:val="28"/>
          <w:szCs w:val="28"/>
          <w:lang w:val="kk-KZ"/>
        </w:rPr>
        <w:t>.</w:t>
      </w:r>
    </w:p>
    <w:p w14:paraId="111FE182" w14:textId="6336AF07"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279 </w:t>
      </w:r>
      <w:r w:rsidRPr="00206F81">
        <w:rPr>
          <w:bCs/>
          <w:sz w:val="28"/>
          <w:szCs w:val="28"/>
          <w:lang w:val="kk-KZ" w:eastAsia="kk-KZ"/>
        </w:rPr>
        <w:t xml:space="preserve">Габбазова. </w:t>
      </w:r>
      <w:r w:rsidRPr="00206F81">
        <w:rPr>
          <w:sz w:val="28"/>
          <w:szCs w:val="28"/>
          <w:lang w:val="kk-KZ" w:eastAsia="kk-KZ"/>
        </w:rPr>
        <w:t xml:space="preserve">Бір күнде 1618 киллограмм металл // </w:t>
      </w:r>
      <w:r w:rsidRPr="00206F81">
        <w:rPr>
          <w:sz w:val="28"/>
          <w:szCs w:val="28"/>
          <w:lang w:val="kk-KZ"/>
        </w:rPr>
        <w:t>Коммунист</w:t>
      </w:r>
      <w:r w:rsidR="001126C0" w:rsidRPr="00206F81">
        <w:rPr>
          <w:sz w:val="28"/>
          <w:szCs w:val="28"/>
          <w:lang w:val="kk-KZ"/>
        </w:rPr>
        <w:t xml:space="preserve">. - 1941,  </w:t>
      </w:r>
      <w:r w:rsidRPr="00206F81">
        <w:rPr>
          <w:sz w:val="28"/>
          <w:szCs w:val="28"/>
          <w:lang w:val="kk-KZ"/>
        </w:rPr>
        <w:t>тамыз</w:t>
      </w:r>
      <w:r w:rsidR="004F4F74" w:rsidRPr="00206F81">
        <w:rPr>
          <w:sz w:val="28"/>
          <w:szCs w:val="28"/>
          <w:lang w:val="kk-KZ"/>
        </w:rPr>
        <w:t xml:space="preserve"> - 27</w:t>
      </w:r>
      <w:r w:rsidRPr="00206F81">
        <w:rPr>
          <w:sz w:val="28"/>
          <w:szCs w:val="28"/>
          <w:lang w:val="kk-KZ"/>
        </w:rPr>
        <w:t>.</w:t>
      </w:r>
    </w:p>
    <w:p w14:paraId="0F1B0315" w14:textId="2484C138"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280 </w:t>
      </w:r>
      <w:r w:rsidRPr="00206F81">
        <w:rPr>
          <w:bCs/>
          <w:sz w:val="28"/>
          <w:szCs w:val="28"/>
          <w:lang w:val="kk-KZ"/>
        </w:rPr>
        <w:t>Давлетказиев Г. Активно помагают фронту // Приуральская правда</w:t>
      </w:r>
      <w:r w:rsidR="00532FC7" w:rsidRPr="00206F81">
        <w:rPr>
          <w:bCs/>
          <w:sz w:val="28"/>
          <w:szCs w:val="28"/>
          <w:lang w:val="kk-KZ"/>
        </w:rPr>
        <w:t xml:space="preserve">. - 1942,  </w:t>
      </w:r>
      <w:r w:rsidRPr="00206F81">
        <w:rPr>
          <w:bCs/>
          <w:sz w:val="28"/>
          <w:szCs w:val="28"/>
          <w:lang w:val="kk-KZ"/>
        </w:rPr>
        <w:t>феврал</w:t>
      </w:r>
      <w:r w:rsidR="004F4F74" w:rsidRPr="00206F81">
        <w:rPr>
          <w:bCs/>
          <w:sz w:val="28"/>
          <w:szCs w:val="28"/>
          <w:lang w:val="kk-KZ"/>
        </w:rPr>
        <w:t xml:space="preserve">ь - 23 </w:t>
      </w:r>
      <w:r w:rsidRPr="00206F81">
        <w:rPr>
          <w:bCs/>
          <w:sz w:val="28"/>
          <w:szCs w:val="28"/>
          <w:lang w:val="kk-KZ"/>
        </w:rPr>
        <w:t>.</w:t>
      </w:r>
    </w:p>
    <w:p w14:paraId="1A5201B7" w14:textId="5E89A253"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281 </w:t>
      </w:r>
      <w:r w:rsidRPr="00206F81">
        <w:rPr>
          <w:sz w:val="28"/>
          <w:szCs w:val="28"/>
          <w:lang w:val="kk-KZ"/>
        </w:rPr>
        <w:t>БҚОМ</w:t>
      </w:r>
      <w:r w:rsidR="003842C3">
        <w:rPr>
          <w:sz w:val="28"/>
          <w:szCs w:val="28"/>
          <w:lang w:val="kk-KZ"/>
        </w:rPr>
        <w:t>А</w:t>
      </w:r>
      <w:r w:rsidRPr="00206F81">
        <w:rPr>
          <w:sz w:val="28"/>
          <w:szCs w:val="28"/>
          <w:lang w:val="kk-KZ"/>
        </w:rPr>
        <w:t xml:space="preserve">., </w:t>
      </w:r>
      <w:r w:rsidRPr="00206F81">
        <w:rPr>
          <w:bCs/>
          <w:sz w:val="28"/>
          <w:szCs w:val="28"/>
          <w:lang w:val="kk-KZ"/>
        </w:rPr>
        <w:t>786-қ, 1-т, 89-іс.</w:t>
      </w:r>
    </w:p>
    <w:p w14:paraId="57188F16" w14:textId="6C85EF0B"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282 </w:t>
      </w:r>
      <w:r w:rsidRPr="00206F81">
        <w:rPr>
          <w:sz w:val="28"/>
          <w:szCs w:val="28"/>
          <w:lang w:val="kk-KZ"/>
        </w:rPr>
        <w:t>БҚОМ</w:t>
      </w:r>
      <w:r w:rsidR="003842C3">
        <w:rPr>
          <w:sz w:val="28"/>
          <w:szCs w:val="28"/>
          <w:lang w:val="kk-KZ"/>
        </w:rPr>
        <w:t>А</w:t>
      </w:r>
      <w:r w:rsidRPr="00206F81">
        <w:rPr>
          <w:sz w:val="28"/>
          <w:szCs w:val="28"/>
          <w:lang w:val="kk-KZ"/>
        </w:rPr>
        <w:t xml:space="preserve">., </w:t>
      </w:r>
      <w:r w:rsidRPr="00206F81">
        <w:rPr>
          <w:bCs/>
          <w:sz w:val="28"/>
          <w:szCs w:val="28"/>
          <w:lang w:val="kk-KZ"/>
        </w:rPr>
        <w:t>786-қ, 1-т, 115-іс.</w:t>
      </w:r>
    </w:p>
    <w:p w14:paraId="64363561" w14:textId="7EF4E154"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283 ҚРОМ</w:t>
      </w:r>
      <w:r w:rsidR="003842C3">
        <w:rPr>
          <w:rFonts w:eastAsia="Times New Roman"/>
          <w:sz w:val="28"/>
          <w:szCs w:val="28"/>
          <w:lang w:val="kk-KZ" w:eastAsia="ru-RU"/>
        </w:rPr>
        <w:t>А</w:t>
      </w:r>
      <w:r w:rsidRPr="00206F81">
        <w:rPr>
          <w:rFonts w:eastAsia="Times New Roman"/>
          <w:sz w:val="28"/>
          <w:szCs w:val="28"/>
          <w:lang w:val="kk-KZ" w:eastAsia="ru-RU"/>
        </w:rPr>
        <w:t xml:space="preserve">., 1473-қ, 1-т, 248-іс. </w:t>
      </w:r>
    </w:p>
    <w:p w14:paraId="0EAAA3C8" w14:textId="1783E6BC"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284 ҚРОМ</w:t>
      </w:r>
      <w:r w:rsidR="003842C3">
        <w:rPr>
          <w:rFonts w:eastAsia="Times New Roman"/>
          <w:sz w:val="28"/>
          <w:szCs w:val="28"/>
          <w:lang w:val="kk-KZ" w:eastAsia="ru-RU"/>
        </w:rPr>
        <w:t>А</w:t>
      </w:r>
      <w:r w:rsidRPr="00206F81">
        <w:rPr>
          <w:rFonts w:eastAsia="Times New Roman"/>
          <w:sz w:val="28"/>
          <w:szCs w:val="28"/>
          <w:lang w:val="kk-KZ" w:eastAsia="ru-RU"/>
        </w:rPr>
        <w:t>., 1474-қ, 1-т, 316-іс.</w:t>
      </w:r>
    </w:p>
    <w:p w14:paraId="4359E574" w14:textId="7B8F35B1"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285 ҚРОМ</w:t>
      </w:r>
      <w:r w:rsidR="003842C3">
        <w:rPr>
          <w:rFonts w:eastAsia="Times New Roman"/>
          <w:sz w:val="28"/>
          <w:szCs w:val="28"/>
          <w:lang w:val="kk-KZ" w:eastAsia="ru-RU"/>
        </w:rPr>
        <w:t>А</w:t>
      </w:r>
      <w:r w:rsidRPr="00206F81">
        <w:rPr>
          <w:rFonts w:eastAsia="Times New Roman"/>
          <w:sz w:val="28"/>
          <w:szCs w:val="28"/>
          <w:lang w:val="kk-KZ" w:eastAsia="ru-RU"/>
        </w:rPr>
        <w:t>., 1660-қ, 1-т, 164-іс.</w:t>
      </w:r>
    </w:p>
    <w:p w14:paraId="6AC47D03" w14:textId="204D41E4"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286 БҚОМ</w:t>
      </w:r>
      <w:r w:rsidR="003842C3">
        <w:rPr>
          <w:rFonts w:eastAsia="Times New Roman"/>
          <w:sz w:val="28"/>
          <w:szCs w:val="28"/>
          <w:lang w:val="kk-KZ" w:eastAsia="ru-RU"/>
        </w:rPr>
        <w:t>А</w:t>
      </w:r>
      <w:r w:rsidRPr="00206F81">
        <w:rPr>
          <w:rFonts w:eastAsia="Times New Roman"/>
          <w:sz w:val="28"/>
          <w:szCs w:val="28"/>
          <w:lang w:val="kk-KZ" w:eastAsia="ru-RU"/>
        </w:rPr>
        <w:t>., 850-қ, 1-т, 30-іс.</w:t>
      </w:r>
    </w:p>
    <w:p w14:paraId="0EFCCF2F" w14:textId="54A9D1A7"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287 БҚОМ</w:t>
      </w:r>
      <w:r w:rsidR="003842C3">
        <w:rPr>
          <w:rFonts w:eastAsia="Times New Roman"/>
          <w:sz w:val="28"/>
          <w:szCs w:val="28"/>
          <w:lang w:val="kk-KZ" w:eastAsia="ru-RU"/>
        </w:rPr>
        <w:t>А</w:t>
      </w:r>
      <w:r w:rsidRPr="00206F81">
        <w:rPr>
          <w:rFonts w:eastAsia="Times New Roman"/>
          <w:sz w:val="28"/>
          <w:szCs w:val="28"/>
          <w:lang w:val="kk-KZ" w:eastAsia="ru-RU"/>
        </w:rPr>
        <w:t>., 850-қ, 1-т, 67-іс.</w:t>
      </w:r>
    </w:p>
    <w:p w14:paraId="13A4F18E" w14:textId="7FDED8B0"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288 </w:t>
      </w:r>
      <w:r w:rsidRPr="00206F81">
        <w:rPr>
          <w:sz w:val="28"/>
          <w:szCs w:val="28"/>
          <w:lang w:val="kk-KZ"/>
        </w:rPr>
        <w:t>Искусство жұмысты Отан соғысы кезіндегі талапқа сай істесін // Екпінді құрылыс</w:t>
      </w:r>
      <w:r w:rsidR="001126C0" w:rsidRPr="00206F81">
        <w:rPr>
          <w:sz w:val="28"/>
          <w:szCs w:val="28"/>
          <w:lang w:val="kk-KZ"/>
        </w:rPr>
        <w:t xml:space="preserve">. - 1941,  </w:t>
      </w:r>
      <w:r w:rsidRPr="00206F81">
        <w:rPr>
          <w:sz w:val="28"/>
          <w:szCs w:val="28"/>
          <w:lang w:val="kk-KZ"/>
        </w:rPr>
        <w:t>қараша</w:t>
      </w:r>
      <w:r w:rsidR="004F4F74" w:rsidRPr="00206F81">
        <w:rPr>
          <w:sz w:val="28"/>
          <w:szCs w:val="28"/>
          <w:lang w:val="kk-KZ"/>
        </w:rPr>
        <w:t xml:space="preserve"> – 26</w:t>
      </w:r>
      <w:r w:rsidRPr="00206F81">
        <w:rPr>
          <w:sz w:val="28"/>
          <w:szCs w:val="28"/>
          <w:lang w:val="kk-KZ"/>
        </w:rPr>
        <w:t>.</w:t>
      </w:r>
    </w:p>
    <w:p w14:paraId="39D37FE5" w14:textId="20C7A48F"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289 </w:t>
      </w:r>
      <w:r w:rsidRPr="00206F81">
        <w:rPr>
          <w:bCs/>
          <w:sz w:val="28"/>
          <w:szCs w:val="28"/>
          <w:lang w:val="kk-KZ"/>
        </w:rPr>
        <w:t>Ғұмаров.</w:t>
      </w:r>
      <w:r w:rsidRPr="00206F81">
        <w:rPr>
          <w:sz w:val="28"/>
          <w:szCs w:val="28"/>
          <w:lang w:val="kk-KZ"/>
        </w:rPr>
        <w:t xml:space="preserve"> Театр ұжымының жұмысы // Коммунист</w:t>
      </w:r>
      <w:r w:rsidR="001126C0" w:rsidRPr="00206F81">
        <w:rPr>
          <w:sz w:val="28"/>
          <w:szCs w:val="28"/>
          <w:lang w:val="kk-KZ"/>
        </w:rPr>
        <w:t xml:space="preserve">. - 1941,  </w:t>
      </w:r>
      <w:r w:rsidRPr="00206F81">
        <w:rPr>
          <w:sz w:val="28"/>
          <w:szCs w:val="28"/>
          <w:lang w:val="kk-KZ"/>
        </w:rPr>
        <w:t>қараша</w:t>
      </w:r>
      <w:r w:rsidR="004F4F74" w:rsidRPr="00206F81">
        <w:rPr>
          <w:sz w:val="28"/>
          <w:szCs w:val="28"/>
          <w:lang w:val="kk-KZ"/>
        </w:rPr>
        <w:t xml:space="preserve"> – 3</w:t>
      </w:r>
      <w:r w:rsidRPr="00206F81">
        <w:rPr>
          <w:sz w:val="28"/>
          <w:szCs w:val="28"/>
          <w:lang w:val="kk-KZ"/>
        </w:rPr>
        <w:t>.</w:t>
      </w:r>
      <w:r w:rsidRPr="00206F81">
        <w:rPr>
          <w:rFonts w:eastAsia="Times New Roman"/>
          <w:sz w:val="28"/>
          <w:szCs w:val="28"/>
          <w:lang w:val="kk-KZ" w:eastAsia="ru-RU"/>
        </w:rPr>
        <w:t xml:space="preserve"> </w:t>
      </w:r>
    </w:p>
    <w:p w14:paraId="01DE4D96" w14:textId="61CA031C"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290 БҚОМ</w:t>
      </w:r>
      <w:r w:rsidR="003842C3">
        <w:rPr>
          <w:rFonts w:eastAsia="Times New Roman"/>
          <w:sz w:val="28"/>
          <w:szCs w:val="28"/>
          <w:lang w:val="kk-KZ" w:eastAsia="ru-RU"/>
        </w:rPr>
        <w:t>А</w:t>
      </w:r>
      <w:r w:rsidRPr="00206F81">
        <w:rPr>
          <w:rFonts w:eastAsia="Times New Roman"/>
          <w:sz w:val="28"/>
          <w:szCs w:val="28"/>
          <w:lang w:val="kk-KZ" w:eastAsia="ru-RU"/>
        </w:rPr>
        <w:t>., 850-қ, 1-т, 45-іс.</w:t>
      </w:r>
    </w:p>
    <w:p w14:paraId="48531B5B" w14:textId="216115B0"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291 </w:t>
      </w:r>
      <w:r w:rsidR="00EA0154" w:rsidRPr="00206F81">
        <w:rPr>
          <w:rFonts w:eastAsia="Times New Roman"/>
          <w:sz w:val="28"/>
          <w:szCs w:val="28"/>
          <w:lang w:val="kk-KZ" w:eastAsia="ru-RU"/>
        </w:rPr>
        <w:t>ҚРОМ</w:t>
      </w:r>
      <w:r w:rsidR="003842C3">
        <w:rPr>
          <w:rFonts w:eastAsia="Times New Roman"/>
          <w:sz w:val="28"/>
          <w:szCs w:val="28"/>
          <w:lang w:val="kk-KZ" w:eastAsia="ru-RU"/>
        </w:rPr>
        <w:t>А</w:t>
      </w:r>
      <w:r w:rsidRPr="00206F81">
        <w:rPr>
          <w:rFonts w:eastAsia="Times New Roman"/>
          <w:sz w:val="28"/>
          <w:szCs w:val="28"/>
          <w:lang w:val="kk-KZ" w:eastAsia="ru-RU"/>
        </w:rPr>
        <w:t>., 1</w:t>
      </w:r>
      <w:r w:rsidR="00EA0154" w:rsidRPr="00206F81">
        <w:rPr>
          <w:rFonts w:eastAsia="Times New Roman"/>
          <w:sz w:val="28"/>
          <w:szCs w:val="28"/>
          <w:lang w:val="kk-KZ" w:eastAsia="ru-RU"/>
        </w:rPr>
        <w:t>660</w:t>
      </w:r>
      <w:r w:rsidRPr="00206F81">
        <w:rPr>
          <w:rFonts w:eastAsia="Times New Roman"/>
          <w:sz w:val="28"/>
          <w:szCs w:val="28"/>
          <w:lang w:val="kk-KZ" w:eastAsia="ru-RU"/>
        </w:rPr>
        <w:t xml:space="preserve">-қ, 1-т, </w:t>
      </w:r>
      <w:r w:rsidR="00EA0154" w:rsidRPr="00206F81">
        <w:rPr>
          <w:rFonts w:eastAsia="Times New Roman"/>
          <w:sz w:val="28"/>
          <w:szCs w:val="28"/>
          <w:lang w:val="kk-KZ" w:eastAsia="ru-RU"/>
        </w:rPr>
        <w:t>162</w:t>
      </w:r>
      <w:r w:rsidRPr="00206F81">
        <w:rPr>
          <w:rFonts w:eastAsia="Times New Roman"/>
          <w:sz w:val="28"/>
          <w:szCs w:val="28"/>
          <w:lang w:val="kk-KZ" w:eastAsia="ru-RU"/>
        </w:rPr>
        <w:t>-іс.</w:t>
      </w:r>
    </w:p>
    <w:p w14:paraId="374D3DD0" w14:textId="2600D891"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292 </w:t>
      </w:r>
      <w:r w:rsidRPr="00206F81">
        <w:rPr>
          <w:sz w:val="28"/>
          <w:szCs w:val="28"/>
          <w:shd w:val="clear" w:color="auto" w:fill="FFFFFF"/>
          <w:lang w:val="kk-KZ"/>
        </w:rPr>
        <w:t>Загвоздкин</w:t>
      </w:r>
      <w:r w:rsidRPr="00206F81">
        <w:rPr>
          <w:bCs/>
          <w:sz w:val="28"/>
          <w:szCs w:val="28"/>
          <w:shd w:val="clear" w:color="auto" w:fill="FFFFFF"/>
          <w:lang w:val="kk-KZ"/>
        </w:rPr>
        <w:t xml:space="preserve"> </w:t>
      </w:r>
      <w:r w:rsidRPr="00206F81">
        <w:rPr>
          <w:sz w:val="28"/>
          <w:szCs w:val="28"/>
          <w:shd w:val="clear" w:color="auto" w:fill="FFFFFF"/>
          <w:lang w:val="kk-KZ"/>
        </w:rPr>
        <w:t xml:space="preserve">Г.Г. </w:t>
      </w:r>
      <w:r w:rsidRPr="00206F81">
        <w:rPr>
          <w:bCs/>
          <w:sz w:val="28"/>
          <w:szCs w:val="28"/>
          <w:shd w:val="clear" w:color="auto" w:fill="FFFFFF"/>
          <w:lang w:val="kk-KZ"/>
        </w:rPr>
        <w:t>Цена победы</w:t>
      </w:r>
      <w:r w:rsidRPr="00206F81">
        <w:rPr>
          <w:sz w:val="28"/>
          <w:szCs w:val="28"/>
          <w:shd w:val="clear" w:color="auto" w:fill="FFFFFF"/>
          <w:lang w:val="kk-KZ"/>
        </w:rPr>
        <w:t xml:space="preserve">: Социал. политика воен. лет (1941-1945 гг.). </w:t>
      </w:r>
      <w:r w:rsidR="004F4F74" w:rsidRPr="00206F81">
        <w:rPr>
          <w:sz w:val="28"/>
          <w:szCs w:val="28"/>
          <w:shd w:val="clear" w:color="auto" w:fill="FFFFFF"/>
          <w:lang w:val="kk-KZ"/>
        </w:rPr>
        <w:t>-</w:t>
      </w:r>
      <w:r w:rsidRPr="00206F81">
        <w:rPr>
          <w:sz w:val="28"/>
          <w:szCs w:val="28"/>
          <w:shd w:val="clear" w:color="auto" w:fill="FFFFFF"/>
          <w:lang w:val="kk-KZ"/>
        </w:rPr>
        <w:t>Киров: Волго-Вят. кн. изд-во, 1990. - 262 с.</w:t>
      </w:r>
    </w:p>
    <w:p w14:paraId="2949378B" w14:textId="55A6D528"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293 </w:t>
      </w:r>
      <w:r w:rsidRPr="00206F81">
        <w:rPr>
          <w:sz w:val="28"/>
          <w:szCs w:val="28"/>
          <w:lang w:val="kk-KZ"/>
        </w:rPr>
        <w:t xml:space="preserve">Мурманцева В. С. Советские женщины в Великой Отечественной войне. </w:t>
      </w:r>
      <w:r w:rsidR="004F4F74" w:rsidRPr="00206F81">
        <w:rPr>
          <w:sz w:val="28"/>
          <w:szCs w:val="28"/>
          <w:lang w:val="kk-KZ"/>
        </w:rPr>
        <w:t>–</w:t>
      </w:r>
      <w:r w:rsidRPr="00206F81">
        <w:rPr>
          <w:sz w:val="28"/>
          <w:szCs w:val="28"/>
          <w:lang w:val="kk-KZ"/>
        </w:rPr>
        <w:t xml:space="preserve"> М</w:t>
      </w:r>
      <w:r w:rsidR="004F4F74" w:rsidRPr="00206F81">
        <w:rPr>
          <w:sz w:val="28"/>
          <w:szCs w:val="28"/>
          <w:lang w:val="kk-KZ"/>
        </w:rPr>
        <w:t>.</w:t>
      </w:r>
      <w:r w:rsidRPr="00206F81">
        <w:rPr>
          <w:sz w:val="28"/>
          <w:szCs w:val="28"/>
          <w:lang w:val="kk-KZ"/>
        </w:rPr>
        <w:t>: Мысль, 1974. – 263 с.</w:t>
      </w:r>
    </w:p>
    <w:p w14:paraId="78E4A74F" w14:textId="20DE4066"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294 </w:t>
      </w:r>
      <w:r w:rsidRPr="00206F81">
        <w:rPr>
          <w:rFonts w:eastAsia="Times New Roman"/>
          <w:bCs/>
          <w:kern w:val="0"/>
          <w:sz w:val="28"/>
          <w:szCs w:val="28"/>
          <w:shd w:val="clear" w:color="auto" w:fill="FFFFFF"/>
          <w:lang w:val="kk-KZ" w:eastAsia="ru-RU"/>
        </w:rPr>
        <w:t xml:space="preserve">Кузьмин М.К. </w:t>
      </w:r>
      <w:r w:rsidRPr="00206F81">
        <w:rPr>
          <w:rFonts w:eastAsia="Times New Roman"/>
          <w:kern w:val="0"/>
          <w:sz w:val="28"/>
          <w:szCs w:val="28"/>
          <w:lang w:val="kk-KZ" w:eastAsia="ru-RU"/>
        </w:rPr>
        <w:t xml:space="preserve">Советская медицина в годы Великой Отечественной войны. </w:t>
      </w:r>
      <w:r w:rsidR="004F4F74" w:rsidRPr="00206F81">
        <w:rPr>
          <w:rFonts w:eastAsia="Times New Roman"/>
          <w:kern w:val="0"/>
          <w:sz w:val="28"/>
          <w:szCs w:val="28"/>
          <w:lang w:val="kk-KZ" w:eastAsia="ru-RU"/>
        </w:rPr>
        <w:t>–</w:t>
      </w:r>
      <w:r w:rsidRPr="00206F81">
        <w:rPr>
          <w:rFonts w:eastAsia="Times New Roman"/>
          <w:kern w:val="0"/>
          <w:sz w:val="28"/>
          <w:szCs w:val="28"/>
          <w:lang w:val="kk-KZ" w:eastAsia="ru-RU"/>
        </w:rPr>
        <w:t xml:space="preserve"> М</w:t>
      </w:r>
      <w:r w:rsidR="004F4F74" w:rsidRPr="00206F81">
        <w:rPr>
          <w:rFonts w:eastAsia="Times New Roman"/>
          <w:kern w:val="0"/>
          <w:sz w:val="28"/>
          <w:szCs w:val="28"/>
          <w:lang w:val="kk-KZ" w:eastAsia="ru-RU"/>
        </w:rPr>
        <w:t>.</w:t>
      </w:r>
      <w:r w:rsidRPr="00206F81">
        <w:rPr>
          <w:rFonts w:eastAsia="Times New Roman"/>
          <w:kern w:val="0"/>
          <w:sz w:val="28"/>
          <w:szCs w:val="28"/>
          <w:lang w:val="kk-KZ" w:eastAsia="ru-RU"/>
        </w:rPr>
        <w:t>: Медицина, 1979. - 239 с.</w:t>
      </w:r>
    </w:p>
    <w:p w14:paraId="76F37D67" w14:textId="77777777"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295 Людские потери СССР в период второй мировой войны. - СПб.: Рус.-Балт.информ.центр «Блиц», 1995. – 194 с.</w:t>
      </w:r>
    </w:p>
    <w:p w14:paraId="761ED46C" w14:textId="18D357EF"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296 Ковригина М.Д. Роль женщин-врачей в развитии здравоохранения нашей страны. – М</w:t>
      </w:r>
      <w:r w:rsidR="004F4F74" w:rsidRPr="00206F81">
        <w:rPr>
          <w:rFonts w:eastAsia="Times New Roman"/>
          <w:sz w:val="28"/>
          <w:szCs w:val="28"/>
          <w:lang w:val="kk-KZ" w:eastAsia="ru-RU"/>
        </w:rPr>
        <w:t>.</w:t>
      </w:r>
      <w:r w:rsidRPr="00206F81">
        <w:rPr>
          <w:rFonts w:eastAsia="Times New Roman"/>
          <w:sz w:val="28"/>
          <w:szCs w:val="28"/>
          <w:lang w:val="kk-KZ" w:eastAsia="ru-RU"/>
        </w:rPr>
        <w:t>: Наука, 1975. -125 с.</w:t>
      </w:r>
    </w:p>
    <w:p w14:paraId="17C824C1" w14:textId="653E4514"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297 Анисков В.Т. Крестьянство против фашизма. 1941-1945. История и психология подвига. </w:t>
      </w:r>
      <w:r w:rsidR="004F4F74" w:rsidRPr="00206F81">
        <w:rPr>
          <w:rFonts w:eastAsia="Times New Roman"/>
          <w:sz w:val="28"/>
          <w:szCs w:val="28"/>
          <w:lang w:val="kk-KZ" w:eastAsia="ru-RU"/>
        </w:rPr>
        <w:t>–</w:t>
      </w:r>
      <w:r w:rsidRPr="00206F81">
        <w:rPr>
          <w:rFonts w:eastAsia="Times New Roman"/>
          <w:sz w:val="28"/>
          <w:szCs w:val="28"/>
          <w:lang w:val="kk-KZ" w:eastAsia="ru-RU"/>
        </w:rPr>
        <w:t xml:space="preserve"> М</w:t>
      </w:r>
      <w:r w:rsidR="004F4F74" w:rsidRPr="00206F81">
        <w:rPr>
          <w:rFonts w:eastAsia="Times New Roman"/>
          <w:sz w:val="28"/>
          <w:szCs w:val="28"/>
          <w:lang w:val="kk-KZ" w:eastAsia="ru-RU"/>
        </w:rPr>
        <w:t>.</w:t>
      </w:r>
      <w:r w:rsidRPr="00206F81">
        <w:rPr>
          <w:rFonts w:eastAsia="Times New Roman"/>
          <w:sz w:val="28"/>
          <w:szCs w:val="28"/>
          <w:lang w:val="kk-KZ" w:eastAsia="ru-RU"/>
        </w:rPr>
        <w:t>: Памятники исторической мысли, 2003. – 502 с.</w:t>
      </w:r>
    </w:p>
    <w:p w14:paraId="7436BAC7" w14:textId="5181FC30"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298 ҚРОМ</w:t>
      </w:r>
      <w:r w:rsidR="003842C3">
        <w:rPr>
          <w:rFonts w:eastAsia="Times New Roman"/>
          <w:sz w:val="28"/>
          <w:szCs w:val="28"/>
          <w:lang w:val="kk-KZ" w:eastAsia="ru-RU"/>
        </w:rPr>
        <w:t>А</w:t>
      </w:r>
      <w:r w:rsidRPr="00206F81">
        <w:rPr>
          <w:rFonts w:eastAsia="Times New Roman"/>
          <w:sz w:val="28"/>
          <w:szCs w:val="28"/>
          <w:lang w:val="kk-KZ" w:eastAsia="ru-RU"/>
        </w:rPr>
        <w:t>., 1473-қ, 1-т, 265-іс.</w:t>
      </w:r>
    </w:p>
    <w:p w14:paraId="72A86D1C" w14:textId="66F0DB62"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299 ҚРОМ</w:t>
      </w:r>
      <w:r w:rsidR="003842C3">
        <w:rPr>
          <w:rFonts w:eastAsia="Times New Roman"/>
          <w:sz w:val="28"/>
          <w:szCs w:val="28"/>
          <w:lang w:val="kk-KZ" w:eastAsia="ru-RU"/>
        </w:rPr>
        <w:t>А</w:t>
      </w:r>
      <w:r w:rsidRPr="00206F81">
        <w:rPr>
          <w:rFonts w:eastAsia="Times New Roman"/>
          <w:sz w:val="28"/>
          <w:szCs w:val="28"/>
          <w:lang w:val="kk-KZ" w:eastAsia="ru-RU"/>
        </w:rPr>
        <w:t>., 1473-қ, 1-т, 237-іс.</w:t>
      </w:r>
    </w:p>
    <w:p w14:paraId="426EBF16" w14:textId="16FFD00B"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300 РФМ</w:t>
      </w:r>
      <w:r w:rsidR="003842C3">
        <w:rPr>
          <w:rFonts w:eastAsia="Times New Roman"/>
          <w:sz w:val="28"/>
          <w:szCs w:val="28"/>
          <w:lang w:val="kk-KZ" w:eastAsia="ru-RU"/>
        </w:rPr>
        <w:t>А</w:t>
      </w:r>
      <w:r w:rsidRPr="00206F81">
        <w:rPr>
          <w:rFonts w:eastAsia="Times New Roman"/>
          <w:sz w:val="28"/>
          <w:szCs w:val="28"/>
          <w:lang w:val="kk-KZ" w:eastAsia="ru-RU"/>
        </w:rPr>
        <w:t>., 5451-қ, 30-т, 14-іс.</w:t>
      </w:r>
    </w:p>
    <w:p w14:paraId="2DA588D5" w14:textId="2E73BBEC"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301 ҚРОМ</w:t>
      </w:r>
      <w:r w:rsidR="003842C3">
        <w:rPr>
          <w:rFonts w:eastAsia="Times New Roman"/>
          <w:sz w:val="28"/>
          <w:szCs w:val="28"/>
          <w:lang w:val="kk-KZ" w:eastAsia="ru-RU"/>
        </w:rPr>
        <w:t>А</w:t>
      </w:r>
      <w:r w:rsidRPr="00206F81">
        <w:rPr>
          <w:rFonts w:eastAsia="Times New Roman"/>
          <w:sz w:val="28"/>
          <w:szCs w:val="28"/>
          <w:lang w:val="kk-KZ" w:eastAsia="ru-RU"/>
        </w:rPr>
        <w:t>., 1473-қ, 1-т, 117-іс.</w:t>
      </w:r>
    </w:p>
    <w:p w14:paraId="427F250D" w14:textId="0DCCDFFB"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302 ҚРОМ</w:t>
      </w:r>
      <w:r w:rsidR="003842C3">
        <w:rPr>
          <w:rFonts w:eastAsia="Times New Roman"/>
          <w:sz w:val="28"/>
          <w:szCs w:val="28"/>
          <w:lang w:val="kk-KZ" w:eastAsia="ru-RU"/>
        </w:rPr>
        <w:t>А</w:t>
      </w:r>
      <w:r w:rsidRPr="00206F81">
        <w:rPr>
          <w:rFonts w:eastAsia="Times New Roman"/>
          <w:sz w:val="28"/>
          <w:szCs w:val="28"/>
          <w:lang w:val="kk-KZ" w:eastAsia="ru-RU"/>
        </w:rPr>
        <w:t>., 1473-қ, 1-т, 225-іс.</w:t>
      </w:r>
    </w:p>
    <w:p w14:paraId="22BD3D1D" w14:textId="6D40FB40"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303 ҚРОМ</w:t>
      </w:r>
      <w:r w:rsidR="003842C3">
        <w:rPr>
          <w:rFonts w:eastAsia="Times New Roman"/>
          <w:sz w:val="28"/>
          <w:szCs w:val="28"/>
          <w:lang w:val="kk-KZ" w:eastAsia="ru-RU"/>
        </w:rPr>
        <w:t>А</w:t>
      </w:r>
      <w:r w:rsidRPr="00206F81">
        <w:rPr>
          <w:rFonts w:eastAsia="Times New Roman"/>
          <w:sz w:val="28"/>
          <w:szCs w:val="28"/>
          <w:lang w:val="kk-KZ" w:eastAsia="ru-RU"/>
        </w:rPr>
        <w:t>., 1473-қ, 1-т, 218-іс.</w:t>
      </w:r>
    </w:p>
    <w:p w14:paraId="50DE4FC2" w14:textId="5333A056"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304 ҚРОМ</w:t>
      </w:r>
      <w:r w:rsidR="003842C3">
        <w:rPr>
          <w:rFonts w:eastAsia="Times New Roman"/>
          <w:sz w:val="28"/>
          <w:szCs w:val="28"/>
          <w:lang w:val="kk-KZ" w:eastAsia="ru-RU"/>
        </w:rPr>
        <w:t>А</w:t>
      </w:r>
      <w:r w:rsidRPr="00206F81">
        <w:rPr>
          <w:rFonts w:eastAsia="Times New Roman"/>
          <w:sz w:val="28"/>
          <w:szCs w:val="28"/>
          <w:lang w:val="kk-KZ" w:eastAsia="ru-RU"/>
        </w:rPr>
        <w:t>., 1473-қ, 1-т, 230-іс.</w:t>
      </w:r>
    </w:p>
    <w:p w14:paraId="7BA6B797" w14:textId="1573C810" w:rsidR="006D6D78" w:rsidRPr="00206F81" w:rsidRDefault="006D6D78" w:rsidP="00290FBA">
      <w:pPr>
        <w:ind w:firstLine="709"/>
        <w:jc w:val="both"/>
        <w:rPr>
          <w:sz w:val="28"/>
          <w:szCs w:val="28"/>
          <w:lang w:val="kk-KZ"/>
        </w:rPr>
      </w:pPr>
      <w:r w:rsidRPr="00206F81">
        <w:rPr>
          <w:rFonts w:eastAsia="Times New Roman"/>
          <w:sz w:val="28"/>
          <w:szCs w:val="28"/>
          <w:lang w:val="kk-KZ" w:eastAsia="ru-RU"/>
        </w:rPr>
        <w:t xml:space="preserve">305 </w:t>
      </w:r>
      <w:r w:rsidR="00666105" w:rsidRPr="00206F81">
        <w:rPr>
          <w:rFonts w:eastAsia="Times New Roman"/>
          <w:sz w:val="28"/>
          <w:szCs w:val="28"/>
          <w:lang w:val="kk-KZ" w:eastAsia="ru-RU"/>
        </w:rPr>
        <w:t>БҚОМ</w:t>
      </w:r>
      <w:r w:rsidR="003842C3">
        <w:rPr>
          <w:rFonts w:eastAsia="Times New Roman"/>
          <w:sz w:val="28"/>
          <w:szCs w:val="28"/>
          <w:lang w:val="kk-KZ" w:eastAsia="ru-RU"/>
        </w:rPr>
        <w:t>А</w:t>
      </w:r>
      <w:r w:rsidR="00666105" w:rsidRPr="00206F81">
        <w:rPr>
          <w:rFonts w:eastAsia="Times New Roman"/>
          <w:sz w:val="28"/>
          <w:szCs w:val="28"/>
          <w:lang w:val="kk-KZ" w:eastAsia="ru-RU"/>
        </w:rPr>
        <w:t>., 686-қ, 1-т, 85-іс.</w:t>
      </w:r>
    </w:p>
    <w:p w14:paraId="45DE0E32" w14:textId="3A5DE896"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306 БҚОМ</w:t>
      </w:r>
      <w:r w:rsidR="003842C3">
        <w:rPr>
          <w:rFonts w:eastAsia="Times New Roman"/>
          <w:sz w:val="28"/>
          <w:szCs w:val="28"/>
          <w:lang w:val="kk-KZ" w:eastAsia="ru-RU"/>
        </w:rPr>
        <w:t>А</w:t>
      </w:r>
      <w:r w:rsidRPr="00206F81">
        <w:rPr>
          <w:rFonts w:eastAsia="Times New Roman"/>
          <w:sz w:val="28"/>
          <w:szCs w:val="28"/>
          <w:lang w:val="kk-KZ" w:eastAsia="ru-RU"/>
        </w:rPr>
        <w:t xml:space="preserve">., </w:t>
      </w:r>
      <w:r w:rsidR="00526797" w:rsidRPr="00206F81">
        <w:rPr>
          <w:rFonts w:eastAsia="Times New Roman"/>
          <w:sz w:val="28"/>
          <w:szCs w:val="28"/>
          <w:lang w:val="kk-KZ" w:eastAsia="ru-RU"/>
        </w:rPr>
        <w:t>386</w:t>
      </w:r>
      <w:r w:rsidRPr="00206F81">
        <w:rPr>
          <w:rFonts w:eastAsia="Times New Roman"/>
          <w:sz w:val="28"/>
          <w:szCs w:val="28"/>
          <w:lang w:val="kk-KZ" w:eastAsia="ru-RU"/>
        </w:rPr>
        <w:t>-қ, 1-т, 66-іс.</w:t>
      </w:r>
    </w:p>
    <w:p w14:paraId="72D37532" w14:textId="74FCFF76"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307 БҚОМ</w:t>
      </w:r>
      <w:r w:rsidR="003842C3">
        <w:rPr>
          <w:rFonts w:eastAsia="Times New Roman"/>
          <w:sz w:val="28"/>
          <w:szCs w:val="28"/>
          <w:lang w:val="kk-KZ" w:eastAsia="ru-RU"/>
        </w:rPr>
        <w:t>А</w:t>
      </w:r>
      <w:r w:rsidRPr="00206F81">
        <w:rPr>
          <w:rFonts w:eastAsia="Times New Roman"/>
          <w:sz w:val="28"/>
          <w:szCs w:val="28"/>
          <w:lang w:val="kk-KZ" w:eastAsia="ru-RU"/>
        </w:rPr>
        <w:t>., 686-қ, 1-т, 81-іс.</w:t>
      </w:r>
    </w:p>
    <w:p w14:paraId="3543E19F" w14:textId="6560AE01"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308 БҚОМ</w:t>
      </w:r>
      <w:r w:rsidR="000809BB">
        <w:rPr>
          <w:rFonts w:eastAsia="Times New Roman"/>
          <w:sz w:val="28"/>
          <w:szCs w:val="28"/>
          <w:lang w:val="kk-KZ" w:eastAsia="ru-RU"/>
        </w:rPr>
        <w:t>А</w:t>
      </w:r>
      <w:r w:rsidRPr="00206F81">
        <w:rPr>
          <w:rFonts w:eastAsia="Times New Roman"/>
          <w:sz w:val="28"/>
          <w:szCs w:val="28"/>
          <w:lang w:val="kk-KZ" w:eastAsia="ru-RU"/>
        </w:rPr>
        <w:t xml:space="preserve">., </w:t>
      </w:r>
      <w:r w:rsidR="00526797" w:rsidRPr="00206F81">
        <w:rPr>
          <w:rFonts w:eastAsia="Times New Roman"/>
          <w:sz w:val="28"/>
          <w:szCs w:val="28"/>
          <w:lang w:val="kk-KZ" w:eastAsia="ru-RU"/>
        </w:rPr>
        <w:t>386</w:t>
      </w:r>
      <w:r w:rsidRPr="00206F81">
        <w:rPr>
          <w:rFonts w:eastAsia="Times New Roman"/>
          <w:sz w:val="28"/>
          <w:szCs w:val="28"/>
          <w:lang w:val="kk-KZ" w:eastAsia="ru-RU"/>
        </w:rPr>
        <w:t>-қ, 1-т, 276-іс</w:t>
      </w:r>
    </w:p>
    <w:p w14:paraId="08335E51" w14:textId="2BAD1237"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309 БҚОМ</w:t>
      </w:r>
      <w:r w:rsidR="000809BB">
        <w:rPr>
          <w:rFonts w:eastAsia="Times New Roman"/>
          <w:sz w:val="28"/>
          <w:szCs w:val="28"/>
          <w:lang w:val="kk-KZ" w:eastAsia="ru-RU"/>
        </w:rPr>
        <w:t>А</w:t>
      </w:r>
      <w:r w:rsidRPr="00206F81">
        <w:rPr>
          <w:rFonts w:eastAsia="Times New Roman"/>
          <w:sz w:val="28"/>
          <w:szCs w:val="28"/>
          <w:lang w:val="kk-KZ" w:eastAsia="ru-RU"/>
        </w:rPr>
        <w:t>., 37-қ, 11-т, 24-іс.</w:t>
      </w:r>
    </w:p>
    <w:p w14:paraId="35B5FCD4" w14:textId="51A78A5C"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310 </w:t>
      </w:r>
      <w:r w:rsidRPr="00206F81">
        <w:rPr>
          <w:bCs/>
          <w:sz w:val="28"/>
          <w:szCs w:val="28"/>
          <w:lang w:val="kk-KZ"/>
        </w:rPr>
        <w:t>Мырзағалиев Б. Аудан дәрігерлері – соғыс жылдарында // Октябрь туы</w:t>
      </w:r>
      <w:r w:rsidR="004F4F74" w:rsidRPr="00206F81">
        <w:rPr>
          <w:bCs/>
          <w:sz w:val="28"/>
          <w:szCs w:val="28"/>
          <w:lang w:val="kk-KZ"/>
        </w:rPr>
        <w:t>. –</w:t>
      </w:r>
      <w:r w:rsidRPr="00206F81">
        <w:rPr>
          <w:bCs/>
          <w:sz w:val="28"/>
          <w:szCs w:val="28"/>
          <w:lang w:val="kk-KZ"/>
        </w:rPr>
        <w:t xml:space="preserve"> 1987</w:t>
      </w:r>
      <w:r w:rsidR="004F4F74" w:rsidRPr="00206F81">
        <w:rPr>
          <w:bCs/>
          <w:sz w:val="28"/>
          <w:szCs w:val="28"/>
          <w:lang w:val="kk-KZ"/>
        </w:rPr>
        <w:t xml:space="preserve">, </w:t>
      </w:r>
      <w:r w:rsidRPr="00206F81">
        <w:rPr>
          <w:bCs/>
          <w:sz w:val="28"/>
          <w:szCs w:val="28"/>
          <w:lang w:val="kk-KZ"/>
        </w:rPr>
        <w:t xml:space="preserve"> қазан</w:t>
      </w:r>
      <w:r w:rsidR="004F4F74" w:rsidRPr="00206F81">
        <w:rPr>
          <w:bCs/>
          <w:sz w:val="28"/>
          <w:szCs w:val="28"/>
          <w:lang w:val="kk-KZ"/>
        </w:rPr>
        <w:t xml:space="preserve"> - 27</w:t>
      </w:r>
      <w:r w:rsidRPr="00206F81">
        <w:rPr>
          <w:bCs/>
          <w:sz w:val="28"/>
          <w:szCs w:val="28"/>
          <w:lang w:val="kk-KZ"/>
        </w:rPr>
        <w:t>.</w:t>
      </w:r>
    </w:p>
    <w:p w14:paraId="296EADE5" w14:textId="77777777" w:rsidR="00124EAA" w:rsidRPr="00206F81" w:rsidRDefault="00124EAA" w:rsidP="00290FBA">
      <w:pPr>
        <w:ind w:firstLine="709"/>
        <w:jc w:val="both"/>
        <w:rPr>
          <w:rFonts w:eastAsia="Times New Roman"/>
          <w:sz w:val="28"/>
          <w:szCs w:val="28"/>
          <w:lang w:val="kk-KZ" w:eastAsia="ru-RU"/>
        </w:rPr>
      </w:pPr>
    </w:p>
    <w:p w14:paraId="21B11BB9" w14:textId="32E58010"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311 </w:t>
      </w:r>
      <w:r w:rsidRPr="00206F81">
        <w:rPr>
          <w:bCs/>
          <w:sz w:val="28"/>
          <w:szCs w:val="28"/>
          <w:lang w:val="kk-KZ"/>
        </w:rPr>
        <w:t>Құсайынов А. Аудан соғыс жылдарында  // Шұғыла</w:t>
      </w:r>
      <w:r w:rsidR="004F4F74" w:rsidRPr="00206F81">
        <w:rPr>
          <w:bCs/>
          <w:sz w:val="28"/>
          <w:szCs w:val="28"/>
          <w:lang w:val="kk-KZ"/>
        </w:rPr>
        <w:t>. –</w:t>
      </w:r>
      <w:r w:rsidRPr="00206F81">
        <w:rPr>
          <w:bCs/>
          <w:sz w:val="28"/>
          <w:szCs w:val="28"/>
          <w:lang w:val="kk-KZ"/>
        </w:rPr>
        <w:t xml:space="preserve"> 2005</w:t>
      </w:r>
      <w:r w:rsidR="004F4F74" w:rsidRPr="00206F81">
        <w:rPr>
          <w:bCs/>
          <w:sz w:val="28"/>
          <w:szCs w:val="28"/>
          <w:lang w:val="kk-KZ"/>
        </w:rPr>
        <w:t>,</w:t>
      </w:r>
      <w:r w:rsidRPr="00206F81">
        <w:rPr>
          <w:bCs/>
          <w:sz w:val="28"/>
          <w:szCs w:val="28"/>
          <w:lang w:val="kk-KZ"/>
        </w:rPr>
        <w:t xml:space="preserve"> наурыз</w:t>
      </w:r>
      <w:r w:rsidR="004F4F74" w:rsidRPr="00206F81">
        <w:rPr>
          <w:bCs/>
          <w:sz w:val="28"/>
          <w:szCs w:val="28"/>
          <w:lang w:val="kk-KZ"/>
        </w:rPr>
        <w:t xml:space="preserve"> - 22</w:t>
      </w:r>
      <w:r w:rsidRPr="00206F81">
        <w:rPr>
          <w:bCs/>
          <w:sz w:val="28"/>
          <w:szCs w:val="28"/>
          <w:lang w:val="kk-KZ"/>
        </w:rPr>
        <w:t>.</w:t>
      </w:r>
    </w:p>
    <w:p w14:paraId="22813F5B" w14:textId="33EDA3CB"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 xml:space="preserve">312 </w:t>
      </w:r>
      <w:r w:rsidRPr="00206F81">
        <w:rPr>
          <w:bCs/>
          <w:sz w:val="28"/>
          <w:szCs w:val="28"/>
          <w:lang w:val="kk-KZ"/>
        </w:rPr>
        <w:t>Батырханов А. Санитар Анна // Шұғыла</w:t>
      </w:r>
      <w:r w:rsidR="004F4F74" w:rsidRPr="00206F81">
        <w:rPr>
          <w:bCs/>
          <w:sz w:val="28"/>
          <w:szCs w:val="28"/>
          <w:lang w:val="kk-KZ"/>
        </w:rPr>
        <w:t>. –</w:t>
      </w:r>
      <w:r w:rsidRPr="00206F81">
        <w:rPr>
          <w:bCs/>
          <w:sz w:val="28"/>
          <w:szCs w:val="28"/>
          <w:lang w:val="kk-KZ"/>
        </w:rPr>
        <w:t xml:space="preserve"> 2012</w:t>
      </w:r>
      <w:r w:rsidR="004F4F74" w:rsidRPr="00206F81">
        <w:rPr>
          <w:bCs/>
          <w:sz w:val="28"/>
          <w:szCs w:val="28"/>
          <w:lang w:val="kk-KZ"/>
        </w:rPr>
        <w:t>,</w:t>
      </w:r>
      <w:r w:rsidRPr="00206F81">
        <w:rPr>
          <w:bCs/>
          <w:sz w:val="28"/>
          <w:szCs w:val="28"/>
          <w:lang w:val="kk-KZ"/>
        </w:rPr>
        <w:t xml:space="preserve"> қараша</w:t>
      </w:r>
      <w:r w:rsidR="004F4F74" w:rsidRPr="00206F81">
        <w:rPr>
          <w:bCs/>
          <w:sz w:val="28"/>
          <w:szCs w:val="28"/>
          <w:lang w:val="kk-KZ"/>
        </w:rPr>
        <w:t xml:space="preserve"> – 16</w:t>
      </w:r>
      <w:r w:rsidRPr="00206F81">
        <w:rPr>
          <w:bCs/>
          <w:sz w:val="28"/>
          <w:szCs w:val="28"/>
          <w:lang w:val="kk-KZ"/>
        </w:rPr>
        <w:t>.</w:t>
      </w:r>
    </w:p>
    <w:p w14:paraId="536853E9" w14:textId="0F64A9E2" w:rsidR="006D6D78" w:rsidRPr="00206F81" w:rsidRDefault="006D6D78" w:rsidP="00290FBA">
      <w:pPr>
        <w:ind w:firstLine="709"/>
        <w:jc w:val="both"/>
        <w:rPr>
          <w:rFonts w:eastAsia="Times New Roman"/>
          <w:sz w:val="28"/>
          <w:szCs w:val="28"/>
          <w:lang w:val="kk-KZ" w:eastAsia="ru-RU"/>
        </w:rPr>
      </w:pPr>
      <w:r w:rsidRPr="00206F81">
        <w:rPr>
          <w:rFonts w:eastAsia="Times New Roman"/>
          <w:sz w:val="28"/>
          <w:szCs w:val="28"/>
          <w:lang w:val="kk-KZ" w:eastAsia="ru-RU"/>
        </w:rPr>
        <w:t>313 БҚОМ</w:t>
      </w:r>
      <w:r w:rsidR="000809BB">
        <w:rPr>
          <w:rFonts w:eastAsia="Times New Roman"/>
          <w:sz w:val="28"/>
          <w:szCs w:val="28"/>
          <w:lang w:val="kk-KZ" w:eastAsia="ru-RU"/>
        </w:rPr>
        <w:t>А</w:t>
      </w:r>
      <w:r w:rsidRPr="00206F81">
        <w:rPr>
          <w:rFonts w:eastAsia="Times New Roman"/>
          <w:sz w:val="28"/>
          <w:szCs w:val="28"/>
          <w:lang w:val="kk-KZ" w:eastAsia="ru-RU"/>
        </w:rPr>
        <w:t>., 686-қ, 1-т, 75-іс.</w:t>
      </w:r>
    </w:p>
    <w:p w14:paraId="6467E0EB" w14:textId="77777777" w:rsidR="006D6D78" w:rsidRPr="00206F81" w:rsidRDefault="006D6D78" w:rsidP="00290FBA">
      <w:pPr>
        <w:ind w:firstLine="709"/>
        <w:jc w:val="both"/>
        <w:rPr>
          <w:bCs/>
          <w:sz w:val="28"/>
          <w:szCs w:val="28"/>
          <w:lang w:val="kk-KZ"/>
        </w:rPr>
      </w:pPr>
    </w:p>
    <w:sectPr w:rsidR="006D6D78" w:rsidRPr="00206F81" w:rsidSect="00124EAA">
      <w:pgSz w:w="11906" w:h="16838"/>
      <w:pgMar w:top="1134" w:right="624" w:bottom="1134" w:left="1701"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1E822C" w14:textId="77777777" w:rsidR="000330B0" w:rsidRDefault="000330B0" w:rsidP="003C7F1D">
      <w:r>
        <w:separator/>
      </w:r>
    </w:p>
  </w:endnote>
  <w:endnote w:type="continuationSeparator" w:id="0">
    <w:p w14:paraId="52AB3B68" w14:textId="77777777" w:rsidR="000330B0" w:rsidRDefault="000330B0" w:rsidP="003C7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7129416"/>
      <w:docPartObj>
        <w:docPartGallery w:val="Page Numbers (Bottom of Page)"/>
        <w:docPartUnique/>
      </w:docPartObj>
    </w:sdtPr>
    <w:sdtEndPr/>
    <w:sdtContent>
      <w:p w14:paraId="4CA75F19" w14:textId="757F14B3" w:rsidR="00BF4BA4" w:rsidRDefault="00BF4BA4" w:rsidP="00F73B46">
        <w:pPr>
          <w:pStyle w:val="af1"/>
          <w:jc w:val="center"/>
        </w:pPr>
        <w:r>
          <w:fldChar w:fldCharType="begin"/>
        </w:r>
        <w:r>
          <w:instrText>PAGE   \* MERGEFORMAT</w:instrText>
        </w:r>
        <w:r>
          <w:fldChar w:fldCharType="separate"/>
        </w:r>
        <w:r w:rsidR="001D43E6">
          <w:rPr>
            <w:noProof/>
          </w:rPr>
          <w:t>2</w:t>
        </w:r>
        <w:r>
          <w:fldChar w:fldCharType="end"/>
        </w:r>
      </w:p>
    </w:sdtContent>
  </w:sdt>
  <w:p w14:paraId="4BF81660" w14:textId="77777777" w:rsidR="00BF4BA4" w:rsidRDefault="00BF4BA4">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F91943" w14:textId="77777777" w:rsidR="00BF4BA4" w:rsidRDefault="00BF4BA4" w:rsidP="00F73B46">
    <w:pPr>
      <w:pStyle w:val="af1"/>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3D56B" w14:textId="77777777" w:rsidR="000330B0" w:rsidRDefault="000330B0" w:rsidP="003C7F1D">
      <w:r>
        <w:separator/>
      </w:r>
    </w:p>
  </w:footnote>
  <w:footnote w:type="continuationSeparator" w:id="0">
    <w:p w14:paraId="29F8C0A3" w14:textId="77777777" w:rsidR="000330B0" w:rsidRDefault="000330B0" w:rsidP="003C7F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cs="Times New Roman"/>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rPr>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2"/>
      <w:numFmt w:val="decimal"/>
      <w:lvlText w:val="%2."/>
      <w:lvlJc w:val="left"/>
      <w:pPr>
        <w:tabs>
          <w:tab w:val="num" w:pos="1080"/>
        </w:tabs>
        <w:ind w:left="1080" w:hanging="360"/>
      </w:pPr>
      <w:rPr>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rPr>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720"/>
        </w:tabs>
        <w:ind w:left="720" w:hanging="360"/>
      </w:pPr>
    </w:lvl>
    <w:lvl w:ilvl="1">
      <w:start w:val="8"/>
      <w:numFmt w:val="decimal"/>
      <w:lvlText w:val="%2."/>
      <w:lvlJc w:val="left"/>
      <w:pPr>
        <w:tabs>
          <w:tab w:val="num" w:pos="1080"/>
        </w:tabs>
        <w:ind w:left="1080" w:hanging="360"/>
      </w:pPr>
      <w:rPr>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lvl>
    <w:lvl w:ilvl="1">
      <w:start w:val="9"/>
      <w:numFmt w:val="decimal"/>
      <w:lvlText w:val="%2."/>
      <w:lvlJc w:val="left"/>
      <w:pPr>
        <w:tabs>
          <w:tab w:val="num" w:pos="1080"/>
        </w:tabs>
        <w:ind w:left="1080" w:hanging="360"/>
      </w:pPr>
      <w:rPr>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lvl>
    <w:lvl w:ilvl="1">
      <w:start w:val="15"/>
      <w:numFmt w:val="decimal"/>
      <w:lvlText w:val="%2."/>
      <w:lvlJc w:val="left"/>
      <w:pPr>
        <w:tabs>
          <w:tab w:val="num" w:pos="1080"/>
        </w:tabs>
        <w:ind w:left="1080" w:hanging="360"/>
      </w:pPr>
      <w:rPr>
        <w:lang w:val="ru-RU"/>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 w15:restartNumberingAfterBreak="0">
    <w:nsid w:val="031C65D3"/>
    <w:multiLevelType w:val="multilevel"/>
    <w:tmpl w:val="BC48A6B4"/>
    <w:lvl w:ilvl="0">
      <w:start w:val="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24313520"/>
    <w:multiLevelType w:val="hybridMultilevel"/>
    <w:tmpl w:val="43884D12"/>
    <w:lvl w:ilvl="0" w:tplc="7A34A89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F051973"/>
    <w:multiLevelType w:val="hybridMultilevel"/>
    <w:tmpl w:val="05026F06"/>
    <w:lvl w:ilvl="0" w:tplc="BE960B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62F172BC"/>
    <w:multiLevelType w:val="hybridMultilevel"/>
    <w:tmpl w:val="E3221ABC"/>
    <w:lvl w:ilvl="0" w:tplc="0FD49DB6">
      <w:start w:val="8"/>
      <w:numFmt w:val="bullet"/>
      <w:lvlText w:val="-"/>
      <w:lvlJc w:val="left"/>
      <w:pPr>
        <w:ind w:left="36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13"/>
    <w:rsid w:val="00006ADA"/>
    <w:rsid w:val="0001313C"/>
    <w:rsid w:val="00014ED0"/>
    <w:rsid w:val="000222E7"/>
    <w:rsid w:val="00025C51"/>
    <w:rsid w:val="00031CED"/>
    <w:rsid w:val="00032BA3"/>
    <w:rsid w:val="000330B0"/>
    <w:rsid w:val="000371F0"/>
    <w:rsid w:val="00043463"/>
    <w:rsid w:val="000438D9"/>
    <w:rsid w:val="00052468"/>
    <w:rsid w:val="000567E8"/>
    <w:rsid w:val="00073501"/>
    <w:rsid w:val="000809BB"/>
    <w:rsid w:val="00081D86"/>
    <w:rsid w:val="000876E8"/>
    <w:rsid w:val="0009060A"/>
    <w:rsid w:val="00093FB0"/>
    <w:rsid w:val="000B01EB"/>
    <w:rsid w:val="000B6C8D"/>
    <w:rsid w:val="000B7685"/>
    <w:rsid w:val="000C7F57"/>
    <w:rsid w:val="000D0682"/>
    <w:rsid w:val="000D6D0E"/>
    <w:rsid w:val="000E3DF0"/>
    <w:rsid w:val="000E68A0"/>
    <w:rsid w:val="000F1B11"/>
    <w:rsid w:val="000F51F2"/>
    <w:rsid w:val="000F5D60"/>
    <w:rsid w:val="0010048C"/>
    <w:rsid w:val="00103893"/>
    <w:rsid w:val="00112153"/>
    <w:rsid w:val="001126C0"/>
    <w:rsid w:val="00120F0A"/>
    <w:rsid w:val="001214FC"/>
    <w:rsid w:val="00124EAA"/>
    <w:rsid w:val="00130DEA"/>
    <w:rsid w:val="00131AA4"/>
    <w:rsid w:val="0013394E"/>
    <w:rsid w:val="00144D51"/>
    <w:rsid w:val="00150572"/>
    <w:rsid w:val="00157C64"/>
    <w:rsid w:val="00162CD8"/>
    <w:rsid w:val="00171B50"/>
    <w:rsid w:val="0017562A"/>
    <w:rsid w:val="00176A4E"/>
    <w:rsid w:val="00184D76"/>
    <w:rsid w:val="00197A72"/>
    <w:rsid w:val="001D43E6"/>
    <w:rsid w:val="001D49D5"/>
    <w:rsid w:val="001D6C6D"/>
    <w:rsid w:val="001E3C2F"/>
    <w:rsid w:val="001E48D0"/>
    <w:rsid w:val="001F20E5"/>
    <w:rsid w:val="00206F81"/>
    <w:rsid w:val="00210B7C"/>
    <w:rsid w:val="00212AF2"/>
    <w:rsid w:val="00214188"/>
    <w:rsid w:val="00216021"/>
    <w:rsid w:val="00224011"/>
    <w:rsid w:val="002319C6"/>
    <w:rsid w:val="002326DD"/>
    <w:rsid w:val="0023625F"/>
    <w:rsid w:val="002471C7"/>
    <w:rsid w:val="002504BD"/>
    <w:rsid w:val="00252361"/>
    <w:rsid w:val="00252C04"/>
    <w:rsid w:val="0026633C"/>
    <w:rsid w:val="00272DC8"/>
    <w:rsid w:val="00275311"/>
    <w:rsid w:val="00284993"/>
    <w:rsid w:val="00290FBA"/>
    <w:rsid w:val="00291286"/>
    <w:rsid w:val="00297105"/>
    <w:rsid w:val="002976F9"/>
    <w:rsid w:val="002A2FE8"/>
    <w:rsid w:val="002B4BEE"/>
    <w:rsid w:val="002B76F2"/>
    <w:rsid w:val="002C27B3"/>
    <w:rsid w:val="002C5770"/>
    <w:rsid w:val="002D3A10"/>
    <w:rsid w:val="002D3A6C"/>
    <w:rsid w:val="002D4E50"/>
    <w:rsid w:val="002D6FA3"/>
    <w:rsid w:val="002E0AF4"/>
    <w:rsid w:val="002F51FF"/>
    <w:rsid w:val="002F6DDB"/>
    <w:rsid w:val="00313C6E"/>
    <w:rsid w:val="00313E49"/>
    <w:rsid w:val="00330AC2"/>
    <w:rsid w:val="00334776"/>
    <w:rsid w:val="00341BC0"/>
    <w:rsid w:val="0034359B"/>
    <w:rsid w:val="00344D82"/>
    <w:rsid w:val="00345DE7"/>
    <w:rsid w:val="00346278"/>
    <w:rsid w:val="00381FCD"/>
    <w:rsid w:val="003842C3"/>
    <w:rsid w:val="0038601E"/>
    <w:rsid w:val="00393CA2"/>
    <w:rsid w:val="003A7676"/>
    <w:rsid w:val="003B0E63"/>
    <w:rsid w:val="003B2E2B"/>
    <w:rsid w:val="003B2FF9"/>
    <w:rsid w:val="003B621B"/>
    <w:rsid w:val="003C1A71"/>
    <w:rsid w:val="003C1CBF"/>
    <w:rsid w:val="003C1FA8"/>
    <w:rsid w:val="003C59DD"/>
    <w:rsid w:val="003C7F1D"/>
    <w:rsid w:val="003D42F1"/>
    <w:rsid w:val="003F0615"/>
    <w:rsid w:val="003F398D"/>
    <w:rsid w:val="00401789"/>
    <w:rsid w:val="00405561"/>
    <w:rsid w:val="00413A14"/>
    <w:rsid w:val="00417BF9"/>
    <w:rsid w:val="00422BE9"/>
    <w:rsid w:val="00425D38"/>
    <w:rsid w:val="00425E89"/>
    <w:rsid w:val="00426F19"/>
    <w:rsid w:val="00432ABA"/>
    <w:rsid w:val="00445416"/>
    <w:rsid w:val="00460204"/>
    <w:rsid w:val="00470D8A"/>
    <w:rsid w:val="00474C88"/>
    <w:rsid w:val="00494535"/>
    <w:rsid w:val="00495CEB"/>
    <w:rsid w:val="004A669F"/>
    <w:rsid w:val="004C01A0"/>
    <w:rsid w:val="004D0F6E"/>
    <w:rsid w:val="004D2930"/>
    <w:rsid w:val="004D3C2E"/>
    <w:rsid w:val="004E277D"/>
    <w:rsid w:val="004F4F74"/>
    <w:rsid w:val="004F5750"/>
    <w:rsid w:val="00503250"/>
    <w:rsid w:val="0050496C"/>
    <w:rsid w:val="005241F2"/>
    <w:rsid w:val="0052580A"/>
    <w:rsid w:val="00526797"/>
    <w:rsid w:val="00532FC7"/>
    <w:rsid w:val="00543D06"/>
    <w:rsid w:val="00552152"/>
    <w:rsid w:val="00553887"/>
    <w:rsid w:val="00556BAF"/>
    <w:rsid w:val="0056193C"/>
    <w:rsid w:val="00565FE5"/>
    <w:rsid w:val="00572FE0"/>
    <w:rsid w:val="0057329C"/>
    <w:rsid w:val="0058485A"/>
    <w:rsid w:val="00590507"/>
    <w:rsid w:val="00597132"/>
    <w:rsid w:val="005A4C3E"/>
    <w:rsid w:val="005A66E0"/>
    <w:rsid w:val="005B2440"/>
    <w:rsid w:val="005C6CB2"/>
    <w:rsid w:val="005F0904"/>
    <w:rsid w:val="005F4675"/>
    <w:rsid w:val="005F61C7"/>
    <w:rsid w:val="00605FED"/>
    <w:rsid w:val="006067FC"/>
    <w:rsid w:val="0061342A"/>
    <w:rsid w:val="00613543"/>
    <w:rsid w:val="006217AA"/>
    <w:rsid w:val="0062670F"/>
    <w:rsid w:val="00627114"/>
    <w:rsid w:val="00633611"/>
    <w:rsid w:val="00635D09"/>
    <w:rsid w:val="00653895"/>
    <w:rsid w:val="0065683A"/>
    <w:rsid w:val="00662520"/>
    <w:rsid w:val="00664AB9"/>
    <w:rsid w:val="00666105"/>
    <w:rsid w:val="00675728"/>
    <w:rsid w:val="006759DC"/>
    <w:rsid w:val="006769A9"/>
    <w:rsid w:val="00690211"/>
    <w:rsid w:val="00691708"/>
    <w:rsid w:val="006978ED"/>
    <w:rsid w:val="006A37C8"/>
    <w:rsid w:val="006B1073"/>
    <w:rsid w:val="006B6618"/>
    <w:rsid w:val="006C7098"/>
    <w:rsid w:val="006D1DFE"/>
    <w:rsid w:val="006D3B9E"/>
    <w:rsid w:val="006D439A"/>
    <w:rsid w:val="006D551B"/>
    <w:rsid w:val="006D6D78"/>
    <w:rsid w:val="006E4872"/>
    <w:rsid w:val="00700D2D"/>
    <w:rsid w:val="00701263"/>
    <w:rsid w:val="00720A31"/>
    <w:rsid w:val="007263F0"/>
    <w:rsid w:val="00740555"/>
    <w:rsid w:val="007454F1"/>
    <w:rsid w:val="00773573"/>
    <w:rsid w:val="007765AC"/>
    <w:rsid w:val="00776BE1"/>
    <w:rsid w:val="00792FAA"/>
    <w:rsid w:val="00796942"/>
    <w:rsid w:val="007B3903"/>
    <w:rsid w:val="007C032F"/>
    <w:rsid w:val="007C415A"/>
    <w:rsid w:val="007C6BC1"/>
    <w:rsid w:val="007D0AEB"/>
    <w:rsid w:val="007D4CEC"/>
    <w:rsid w:val="007E6BFF"/>
    <w:rsid w:val="007F1828"/>
    <w:rsid w:val="007F2D83"/>
    <w:rsid w:val="007F7F92"/>
    <w:rsid w:val="00800066"/>
    <w:rsid w:val="00800BE8"/>
    <w:rsid w:val="008271AC"/>
    <w:rsid w:val="00827885"/>
    <w:rsid w:val="0083179D"/>
    <w:rsid w:val="00832E40"/>
    <w:rsid w:val="00833D30"/>
    <w:rsid w:val="00840927"/>
    <w:rsid w:val="00847D02"/>
    <w:rsid w:val="0086323D"/>
    <w:rsid w:val="008653B5"/>
    <w:rsid w:val="00870AB1"/>
    <w:rsid w:val="00893FE4"/>
    <w:rsid w:val="008A02A5"/>
    <w:rsid w:val="008A411B"/>
    <w:rsid w:val="008A7DCB"/>
    <w:rsid w:val="008B2D0C"/>
    <w:rsid w:val="008B56B9"/>
    <w:rsid w:val="008B59C2"/>
    <w:rsid w:val="008B6335"/>
    <w:rsid w:val="008C5CC0"/>
    <w:rsid w:val="008D0605"/>
    <w:rsid w:val="008D0F08"/>
    <w:rsid w:val="008D27FA"/>
    <w:rsid w:val="008E1D5D"/>
    <w:rsid w:val="008E308B"/>
    <w:rsid w:val="008E38CD"/>
    <w:rsid w:val="008E655C"/>
    <w:rsid w:val="008F2307"/>
    <w:rsid w:val="00901ED1"/>
    <w:rsid w:val="0090235F"/>
    <w:rsid w:val="00917207"/>
    <w:rsid w:val="0092010E"/>
    <w:rsid w:val="0092799B"/>
    <w:rsid w:val="00934B79"/>
    <w:rsid w:val="00935A8F"/>
    <w:rsid w:val="00940ACE"/>
    <w:rsid w:val="00942046"/>
    <w:rsid w:val="00951CBB"/>
    <w:rsid w:val="009535AC"/>
    <w:rsid w:val="00965F8B"/>
    <w:rsid w:val="00967BBF"/>
    <w:rsid w:val="00970FA8"/>
    <w:rsid w:val="00972A3E"/>
    <w:rsid w:val="00982134"/>
    <w:rsid w:val="00983988"/>
    <w:rsid w:val="009869C2"/>
    <w:rsid w:val="00992585"/>
    <w:rsid w:val="009A03C6"/>
    <w:rsid w:val="009A2B9F"/>
    <w:rsid w:val="009A49D3"/>
    <w:rsid w:val="009B1329"/>
    <w:rsid w:val="009B7C43"/>
    <w:rsid w:val="009C1234"/>
    <w:rsid w:val="009C2303"/>
    <w:rsid w:val="009C53FB"/>
    <w:rsid w:val="009D697B"/>
    <w:rsid w:val="009E4ECE"/>
    <w:rsid w:val="009E502B"/>
    <w:rsid w:val="009E5BC7"/>
    <w:rsid w:val="009F4326"/>
    <w:rsid w:val="009F7DBE"/>
    <w:rsid w:val="00A101F4"/>
    <w:rsid w:val="00A24602"/>
    <w:rsid w:val="00A33A06"/>
    <w:rsid w:val="00A36205"/>
    <w:rsid w:val="00A43E44"/>
    <w:rsid w:val="00A47681"/>
    <w:rsid w:val="00A53D29"/>
    <w:rsid w:val="00A54165"/>
    <w:rsid w:val="00A71A23"/>
    <w:rsid w:val="00A76B5C"/>
    <w:rsid w:val="00A92C9F"/>
    <w:rsid w:val="00A96704"/>
    <w:rsid w:val="00AB0370"/>
    <w:rsid w:val="00AB3892"/>
    <w:rsid w:val="00AB4164"/>
    <w:rsid w:val="00AB5D13"/>
    <w:rsid w:val="00AC68E2"/>
    <w:rsid w:val="00AD5E6F"/>
    <w:rsid w:val="00AD6E06"/>
    <w:rsid w:val="00AE6E21"/>
    <w:rsid w:val="00AF6C90"/>
    <w:rsid w:val="00AF78C5"/>
    <w:rsid w:val="00B00007"/>
    <w:rsid w:val="00B04C2A"/>
    <w:rsid w:val="00B12D72"/>
    <w:rsid w:val="00B169FA"/>
    <w:rsid w:val="00B305CB"/>
    <w:rsid w:val="00B35076"/>
    <w:rsid w:val="00B3777D"/>
    <w:rsid w:val="00B414D4"/>
    <w:rsid w:val="00B4533F"/>
    <w:rsid w:val="00B50581"/>
    <w:rsid w:val="00B61259"/>
    <w:rsid w:val="00B64C07"/>
    <w:rsid w:val="00B71144"/>
    <w:rsid w:val="00B7247C"/>
    <w:rsid w:val="00B74D46"/>
    <w:rsid w:val="00B758D4"/>
    <w:rsid w:val="00B803C6"/>
    <w:rsid w:val="00B92AFB"/>
    <w:rsid w:val="00B94D24"/>
    <w:rsid w:val="00B971AA"/>
    <w:rsid w:val="00BA04A9"/>
    <w:rsid w:val="00BA1FEA"/>
    <w:rsid w:val="00BB1F25"/>
    <w:rsid w:val="00BD6F45"/>
    <w:rsid w:val="00BE4434"/>
    <w:rsid w:val="00BE5D9D"/>
    <w:rsid w:val="00BE6E70"/>
    <w:rsid w:val="00BF4BA4"/>
    <w:rsid w:val="00BF5B92"/>
    <w:rsid w:val="00C031A8"/>
    <w:rsid w:val="00C036DB"/>
    <w:rsid w:val="00C04D64"/>
    <w:rsid w:val="00C1526B"/>
    <w:rsid w:val="00C2502E"/>
    <w:rsid w:val="00C352AF"/>
    <w:rsid w:val="00C37F36"/>
    <w:rsid w:val="00C400C9"/>
    <w:rsid w:val="00C46931"/>
    <w:rsid w:val="00C52538"/>
    <w:rsid w:val="00C55F98"/>
    <w:rsid w:val="00C620C0"/>
    <w:rsid w:val="00C633A1"/>
    <w:rsid w:val="00C63A9A"/>
    <w:rsid w:val="00C64618"/>
    <w:rsid w:val="00C6466B"/>
    <w:rsid w:val="00C64F4B"/>
    <w:rsid w:val="00C657DF"/>
    <w:rsid w:val="00C67C36"/>
    <w:rsid w:val="00C80D54"/>
    <w:rsid w:val="00C8304F"/>
    <w:rsid w:val="00C84300"/>
    <w:rsid w:val="00C86B4D"/>
    <w:rsid w:val="00C92929"/>
    <w:rsid w:val="00C9385C"/>
    <w:rsid w:val="00C966DC"/>
    <w:rsid w:val="00CB0444"/>
    <w:rsid w:val="00CB14C3"/>
    <w:rsid w:val="00CB58EF"/>
    <w:rsid w:val="00CC2B8D"/>
    <w:rsid w:val="00CC6C57"/>
    <w:rsid w:val="00CD28C5"/>
    <w:rsid w:val="00CE1407"/>
    <w:rsid w:val="00CF26A6"/>
    <w:rsid w:val="00CF2F9A"/>
    <w:rsid w:val="00CF79EC"/>
    <w:rsid w:val="00D020EF"/>
    <w:rsid w:val="00D04154"/>
    <w:rsid w:val="00D04693"/>
    <w:rsid w:val="00D079EC"/>
    <w:rsid w:val="00D2564C"/>
    <w:rsid w:val="00D26F61"/>
    <w:rsid w:val="00D27283"/>
    <w:rsid w:val="00D329EE"/>
    <w:rsid w:val="00D42346"/>
    <w:rsid w:val="00D46D4F"/>
    <w:rsid w:val="00D47165"/>
    <w:rsid w:val="00D67296"/>
    <w:rsid w:val="00D70555"/>
    <w:rsid w:val="00D75E98"/>
    <w:rsid w:val="00D81CC0"/>
    <w:rsid w:val="00D847A8"/>
    <w:rsid w:val="00D911C3"/>
    <w:rsid w:val="00D943D7"/>
    <w:rsid w:val="00D95846"/>
    <w:rsid w:val="00DA1DBE"/>
    <w:rsid w:val="00DC0628"/>
    <w:rsid w:val="00DE24C7"/>
    <w:rsid w:val="00DE2687"/>
    <w:rsid w:val="00DE3775"/>
    <w:rsid w:val="00DE5D4E"/>
    <w:rsid w:val="00DF2F5C"/>
    <w:rsid w:val="00DF6E05"/>
    <w:rsid w:val="00E02CC0"/>
    <w:rsid w:val="00E061CF"/>
    <w:rsid w:val="00E07EE0"/>
    <w:rsid w:val="00E14680"/>
    <w:rsid w:val="00E16B9B"/>
    <w:rsid w:val="00E20FD8"/>
    <w:rsid w:val="00E2547B"/>
    <w:rsid w:val="00E32A51"/>
    <w:rsid w:val="00E40733"/>
    <w:rsid w:val="00E45C7E"/>
    <w:rsid w:val="00E53AC7"/>
    <w:rsid w:val="00E5516B"/>
    <w:rsid w:val="00E62C3B"/>
    <w:rsid w:val="00E64A5A"/>
    <w:rsid w:val="00E80EC5"/>
    <w:rsid w:val="00E96B8E"/>
    <w:rsid w:val="00EA0154"/>
    <w:rsid w:val="00EB76A6"/>
    <w:rsid w:val="00EC4005"/>
    <w:rsid w:val="00EC5BD4"/>
    <w:rsid w:val="00ED089A"/>
    <w:rsid w:val="00ED5C90"/>
    <w:rsid w:val="00EE03E2"/>
    <w:rsid w:val="00EE30A5"/>
    <w:rsid w:val="00EE4571"/>
    <w:rsid w:val="00EF05D9"/>
    <w:rsid w:val="00EF1935"/>
    <w:rsid w:val="00EF3CD8"/>
    <w:rsid w:val="00F00065"/>
    <w:rsid w:val="00F121CB"/>
    <w:rsid w:val="00F12D67"/>
    <w:rsid w:val="00F15693"/>
    <w:rsid w:val="00F21939"/>
    <w:rsid w:val="00F23D40"/>
    <w:rsid w:val="00F26A39"/>
    <w:rsid w:val="00F30F31"/>
    <w:rsid w:val="00F33D55"/>
    <w:rsid w:val="00F36F83"/>
    <w:rsid w:val="00F375FC"/>
    <w:rsid w:val="00F42694"/>
    <w:rsid w:val="00F43B8F"/>
    <w:rsid w:val="00F47A8D"/>
    <w:rsid w:val="00F5306F"/>
    <w:rsid w:val="00F534E6"/>
    <w:rsid w:val="00F56636"/>
    <w:rsid w:val="00F62EBF"/>
    <w:rsid w:val="00F70934"/>
    <w:rsid w:val="00F73B46"/>
    <w:rsid w:val="00F823E2"/>
    <w:rsid w:val="00F84B07"/>
    <w:rsid w:val="00F917B2"/>
    <w:rsid w:val="00FB052F"/>
    <w:rsid w:val="00FB4047"/>
    <w:rsid w:val="00FC2EE5"/>
    <w:rsid w:val="00FC4FAA"/>
    <w:rsid w:val="00FD2E04"/>
    <w:rsid w:val="00FD7F11"/>
    <w:rsid w:val="00FE4979"/>
    <w:rsid w:val="00FF1C05"/>
    <w:rsid w:val="00FF35DE"/>
    <w:rsid w:val="00FF4E81"/>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9F6DD"/>
  <w15:docId w15:val="{A4001A78-D0A5-4A75-9764-CF5C9B54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0F08"/>
    <w:pPr>
      <w:widowControl w:val="0"/>
      <w:suppressAutoHyphens/>
      <w:spacing w:after="0" w:line="240" w:lineRule="auto"/>
    </w:pPr>
    <w:rPr>
      <w:rFonts w:ascii="Times New Roman" w:eastAsia="Andale Sans UI" w:hAnsi="Times New Roman" w:cs="Times New Roman"/>
      <w:kern w:val="1"/>
      <w:sz w:val="24"/>
      <w:szCs w:val="24"/>
      <w:lang w:eastAsia="ar-SA"/>
    </w:rPr>
  </w:style>
  <w:style w:type="paragraph" w:styleId="1">
    <w:name w:val="heading 1"/>
    <w:basedOn w:val="a"/>
    <w:next w:val="a"/>
    <w:link w:val="10"/>
    <w:uiPriority w:val="9"/>
    <w:qFormat/>
    <w:rsid w:val="009D69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8D0F08"/>
    <w:pPr>
      <w:keepNext/>
      <w:widowControl/>
      <w:spacing w:before="240" w:after="60" w:line="276" w:lineRule="auto"/>
      <w:outlineLvl w:val="2"/>
    </w:pPr>
    <w:rPr>
      <w:rFonts w:ascii="Cambria" w:eastAsia="Times New Roman" w:hAnsi="Cambria"/>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8D0F08"/>
    <w:pPr>
      <w:suppressLineNumbers/>
    </w:pPr>
  </w:style>
  <w:style w:type="paragraph" w:customStyle="1" w:styleId="11">
    <w:name w:val="Обычный1"/>
    <w:rsid w:val="008D0F08"/>
    <w:pPr>
      <w:spacing w:after="0" w:line="240" w:lineRule="auto"/>
    </w:pPr>
    <w:rPr>
      <w:rFonts w:ascii="Times New Roman" w:eastAsia="Times New Roman" w:hAnsi="Times New Roman" w:cs="Times New Roman"/>
      <w:sz w:val="20"/>
      <w:szCs w:val="20"/>
      <w:lang w:val="kk-KZ" w:eastAsia="ru-RU"/>
    </w:rPr>
  </w:style>
  <w:style w:type="paragraph" w:customStyle="1" w:styleId="NormalParagraphStyle">
    <w:name w:val="NormalParagraphStyle"/>
    <w:basedOn w:val="a"/>
    <w:uiPriority w:val="99"/>
    <w:rsid w:val="008D0F08"/>
    <w:pPr>
      <w:widowControl/>
      <w:suppressAutoHyphens w:val="0"/>
      <w:autoSpaceDE w:val="0"/>
      <w:autoSpaceDN w:val="0"/>
      <w:adjustRightInd w:val="0"/>
      <w:spacing w:line="288" w:lineRule="auto"/>
      <w:textAlignment w:val="center"/>
    </w:pPr>
    <w:rPr>
      <w:rFonts w:eastAsia="Calibri"/>
      <w:color w:val="000000"/>
      <w:kern w:val="0"/>
      <w:lang w:val="en-US" w:eastAsia="en-US"/>
    </w:rPr>
  </w:style>
  <w:style w:type="paragraph" w:customStyle="1" w:styleId="5">
    <w:name w:val="Обычный5"/>
    <w:rsid w:val="008D0F08"/>
    <w:pPr>
      <w:spacing w:after="0"/>
    </w:pPr>
    <w:rPr>
      <w:rFonts w:ascii="Arial" w:eastAsia="Arial" w:hAnsi="Arial" w:cs="Arial"/>
      <w:lang w:eastAsia="ru-RU"/>
    </w:rPr>
  </w:style>
  <w:style w:type="paragraph" w:styleId="a4">
    <w:name w:val="Normal (Web)"/>
    <w:basedOn w:val="a"/>
    <w:uiPriority w:val="99"/>
    <w:unhideWhenUsed/>
    <w:rsid w:val="008D0F08"/>
    <w:pPr>
      <w:widowControl/>
      <w:suppressAutoHyphens w:val="0"/>
      <w:spacing w:before="100" w:beforeAutospacing="1" w:after="100" w:afterAutospacing="1"/>
    </w:pPr>
    <w:rPr>
      <w:rFonts w:eastAsia="Times New Roman"/>
      <w:kern w:val="0"/>
      <w:lang w:eastAsia="ru-RU"/>
    </w:rPr>
  </w:style>
  <w:style w:type="character" w:customStyle="1" w:styleId="30">
    <w:name w:val="Заголовок 3 Знак"/>
    <w:basedOn w:val="a0"/>
    <w:link w:val="3"/>
    <w:uiPriority w:val="9"/>
    <w:rsid w:val="008D0F08"/>
    <w:rPr>
      <w:rFonts w:ascii="Cambria" w:eastAsia="Times New Roman" w:hAnsi="Cambria" w:cs="Times New Roman"/>
      <w:b/>
      <w:bCs/>
      <w:sz w:val="26"/>
      <w:szCs w:val="26"/>
      <w:lang w:eastAsia="ar-SA"/>
    </w:rPr>
  </w:style>
  <w:style w:type="character" w:customStyle="1" w:styleId="WW8Num1z0">
    <w:name w:val="WW8Num1z0"/>
    <w:rsid w:val="008D0F08"/>
  </w:style>
  <w:style w:type="character" w:customStyle="1" w:styleId="WW8Num1z1">
    <w:name w:val="WW8Num1z1"/>
    <w:rsid w:val="008D0F08"/>
    <w:rPr>
      <w:rFonts w:cs="Times New Roman"/>
    </w:rPr>
  </w:style>
  <w:style w:type="character" w:customStyle="1" w:styleId="WW8Num1z2">
    <w:name w:val="WW8Num1z2"/>
    <w:rsid w:val="008D0F08"/>
  </w:style>
  <w:style w:type="character" w:customStyle="1" w:styleId="WW8Num1z3">
    <w:name w:val="WW8Num1z3"/>
    <w:rsid w:val="008D0F08"/>
  </w:style>
  <w:style w:type="character" w:customStyle="1" w:styleId="WW8Num1z4">
    <w:name w:val="WW8Num1z4"/>
    <w:rsid w:val="008D0F08"/>
  </w:style>
  <w:style w:type="character" w:customStyle="1" w:styleId="WW8Num1z5">
    <w:name w:val="WW8Num1z5"/>
    <w:rsid w:val="008D0F08"/>
  </w:style>
  <w:style w:type="character" w:customStyle="1" w:styleId="WW8Num1z6">
    <w:name w:val="WW8Num1z6"/>
    <w:rsid w:val="008D0F08"/>
  </w:style>
  <w:style w:type="character" w:customStyle="1" w:styleId="WW8Num1z7">
    <w:name w:val="WW8Num1z7"/>
    <w:rsid w:val="008D0F08"/>
  </w:style>
  <w:style w:type="character" w:customStyle="1" w:styleId="WW8Num1z8">
    <w:name w:val="WW8Num1z8"/>
    <w:rsid w:val="008D0F08"/>
  </w:style>
  <w:style w:type="character" w:customStyle="1" w:styleId="WW8Num2z0">
    <w:name w:val="WW8Num2z0"/>
    <w:rsid w:val="008D0F08"/>
  </w:style>
  <w:style w:type="character" w:customStyle="1" w:styleId="WW8Num2z1">
    <w:name w:val="WW8Num2z1"/>
    <w:rsid w:val="008D0F08"/>
    <w:rPr>
      <w:lang w:val="ru-RU"/>
    </w:rPr>
  </w:style>
  <w:style w:type="character" w:customStyle="1" w:styleId="WW8Num2z2">
    <w:name w:val="WW8Num2z2"/>
    <w:rsid w:val="008D0F08"/>
  </w:style>
  <w:style w:type="character" w:customStyle="1" w:styleId="WW8Num2z3">
    <w:name w:val="WW8Num2z3"/>
    <w:rsid w:val="008D0F08"/>
  </w:style>
  <w:style w:type="character" w:customStyle="1" w:styleId="WW8Num2z4">
    <w:name w:val="WW8Num2z4"/>
    <w:rsid w:val="008D0F08"/>
  </w:style>
  <w:style w:type="character" w:customStyle="1" w:styleId="WW8Num2z5">
    <w:name w:val="WW8Num2z5"/>
    <w:rsid w:val="008D0F08"/>
  </w:style>
  <w:style w:type="character" w:customStyle="1" w:styleId="WW8Num2z6">
    <w:name w:val="WW8Num2z6"/>
    <w:rsid w:val="008D0F08"/>
  </w:style>
  <w:style w:type="character" w:customStyle="1" w:styleId="WW8Num2z7">
    <w:name w:val="WW8Num2z7"/>
    <w:rsid w:val="008D0F08"/>
  </w:style>
  <w:style w:type="character" w:customStyle="1" w:styleId="WW8Num2z8">
    <w:name w:val="WW8Num2z8"/>
    <w:rsid w:val="008D0F08"/>
  </w:style>
  <w:style w:type="character" w:customStyle="1" w:styleId="WW8Num3z0">
    <w:name w:val="WW8Num3z0"/>
    <w:rsid w:val="008D0F08"/>
  </w:style>
  <w:style w:type="character" w:customStyle="1" w:styleId="WW8Num3z1">
    <w:name w:val="WW8Num3z1"/>
    <w:rsid w:val="008D0F08"/>
    <w:rPr>
      <w:lang w:val="ru-RU"/>
    </w:rPr>
  </w:style>
  <w:style w:type="character" w:customStyle="1" w:styleId="WW8Num3z2">
    <w:name w:val="WW8Num3z2"/>
    <w:rsid w:val="008D0F08"/>
  </w:style>
  <w:style w:type="character" w:customStyle="1" w:styleId="WW8Num3z3">
    <w:name w:val="WW8Num3z3"/>
    <w:rsid w:val="008D0F08"/>
  </w:style>
  <w:style w:type="character" w:customStyle="1" w:styleId="WW8Num3z4">
    <w:name w:val="WW8Num3z4"/>
    <w:rsid w:val="008D0F08"/>
  </w:style>
  <w:style w:type="character" w:customStyle="1" w:styleId="WW8Num3z5">
    <w:name w:val="WW8Num3z5"/>
    <w:rsid w:val="008D0F08"/>
  </w:style>
  <w:style w:type="character" w:customStyle="1" w:styleId="WW8Num3z6">
    <w:name w:val="WW8Num3z6"/>
    <w:rsid w:val="008D0F08"/>
  </w:style>
  <w:style w:type="character" w:customStyle="1" w:styleId="WW8Num3z7">
    <w:name w:val="WW8Num3z7"/>
    <w:rsid w:val="008D0F08"/>
  </w:style>
  <w:style w:type="character" w:customStyle="1" w:styleId="WW8Num3z8">
    <w:name w:val="WW8Num3z8"/>
    <w:rsid w:val="008D0F08"/>
  </w:style>
  <w:style w:type="character" w:customStyle="1" w:styleId="WW8Num4z0">
    <w:name w:val="WW8Num4z0"/>
    <w:rsid w:val="008D0F08"/>
  </w:style>
  <w:style w:type="character" w:customStyle="1" w:styleId="WW8Num4z1">
    <w:name w:val="WW8Num4z1"/>
    <w:rsid w:val="008D0F08"/>
    <w:rPr>
      <w:lang w:val="ru-RU"/>
    </w:rPr>
  </w:style>
  <w:style w:type="character" w:customStyle="1" w:styleId="WW8Num4z2">
    <w:name w:val="WW8Num4z2"/>
    <w:rsid w:val="008D0F08"/>
  </w:style>
  <w:style w:type="character" w:customStyle="1" w:styleId="WW8Num4z3">
    <w:name w:val="WW8Num4z3"/>
    <w:rsid w:val="008D0F08"/>
  </w:style>
  <w:style w:type="character" w:customStyle="1" w:styleId="WW8Num4z4">
    <w:name w:val="WW8Num4z4"/>
    <w:rsid w:val="008D0F08"/>
  </w:style>
  <w:style w:type="character" w:customStyle="1" w:styleId="WW8Num4z5">
    <w:name w:val="WW8Num4z5"/>
    <w:rsid w:val="008D0F08"/>
  </w:style>
  <w:style w:type="character" w:customStyle="1" w:styleId="WW8Num4z6">
    <w:name w:val="WW8Num4z6"/>
    <w:rsid w:val="008D0F08"/>
  </w:style>
  <w:style w:type="character" w:customStyle="1" w:styleId="WW8Num4z7">
    <w:name w:val="WW8Num4z7"/>
    <w:rsid w:val="008D0F08"/>
  </w:style>
  <w:style w:type="character" w:customStyle="1" w:styleId="WW8Num4z8">
    <w:name w:val="WW8Num4z8"/>
    <w:rsid w:val="008D0F08"/>
  </w:style>
  <w:style w:type="character" w:customStyle="1" w:styleId="WW8Num5z0">
    <w:name w:val="WW8Num5z0"/>
    <w:rsid w:val="008D0F08"/>
  </w:style>
  <w:style w:type="character" w:customStyle="1" w:styleId="WW8Num5z1">
    <w:name w:val="WW8Num5z1"/>
    <w:rsid w:val="008D0F08"/>
    <w:rPr>
      <w:lang w:val="ru-RU"/>
    </w:rPr>
  </w:style>
  <w:style w:type="character" w:customStyle="1" w:styleId="WW8Num5z2">
    <w:name w:val="WW8Num5z2"/>
    <w:rsid w:val="008D0F08"/>
  </w:style>
  <w:style w:type="character" w:customStyle="1" w:styleId="WW8Num5z3">
    <w:name w:val="WW8Num5z3"/>
    <w:rsid w:val="008D0F08"/>
  </w:style>
  <w:style w:type="character" w:customStyle="1" w:styleId="WW8Num5z4">
    <w:name w:val="WW8Num5z4"/>
    <w:rsid w:val="008D0F08"/>
  </w:style>
  <w:style w:type="character" w:customStyle="1" w:styleId="WW8Num5z5">
    <w:name w:val="WW8Num5z5"/>
    <w:rsid w:val="008D0F08"/>
  </w:style>
  <w:style w:type="character" w:customStyle="1" w:styleId="WW8Num5z6">
    <w:name w:val="WW8Num5z6"/>
    <w:rsid w:val="008D0F08"/>
  </w:style>
  <w:style w:type="character" w:customStyle="1" w:styleId="WW8Num5z7">
    <w:name w:val="WW8Num5z7"/>
    <w:rsid w:val="008D0F08"/>
  </w:style>
  <w:style w:type="character" w:customStyle="1" w:styleId="WW8Num5z8">
    <w:name w:val="WW8Num5z8"/>
    <w:rsid w:val="008D0F08"/>
  </w:style>
  <w:style w:type="character" w:customStyle="1" w:styleId="WW8Num6z0">
    <w:name w:val="WW8Num6z0"/>
    <w:rsid w:val="008D0F08"/>
  </w:style>
  <w:style w:type="character" w:customStyle="1" w:styleId="WW8Num6z1">
    <w:name w:val="WW8Num6z1"/>
    <w:rsid w:val="008D0F08"/>
    <w:rPr>
      <w:lang w:val="ru-RU"/>
    </w:rPr>
  </w:style>
  <w:style w:type="character" w:customStyle="1" w:styleId="WW8Num6z2">
    <w:name w:val="WW8Num6z2"/>
    <w:rsid w:val="008D0F08"/>
  </w:style>
  <w:style w:type="character" w:customStyle="1" w:styleId="WW8Num6z3">
    <w:name w:val="WW8Num6z3"/>
    <w:rsid w:val="008D0F08"/>
  </w:style>
  <w:style w:type="character" w:customStyle="1" w:styleId="WW8Num6z4">
    <w:name w:val="WW8Num6z4"/>
    <w:rsid w:val="008D0F08"/>
  </w:style>
  <w:style w:type="character" w:customStyle="1" w:styleId="WW8Num6z5">
    <w:name w:val="WW8Num6z5"/>
    <w:rsid w:val="008D0F08"/>
  </w:style>
  <w:style w:type="character" w:customStyle="1" w:styleId="WW8Num6z6">
    <w:name w:val="WW8Num6z6"/>
    <w:rsid w:val="008D0F08"/>
  </w:style>
  <w:style w:type="character" w:customStyle="1" w:styleId="WW8Num6z7">
    <w:name w:val="WW8Num6z7"/>
    <w:rsid w:val="008D0F08"/>
  </w:style>
  <w:style w:type="character" w:customStyle="1" w:styleId="WW8Num6z8">
    <w:name w:val="WW8Num6z8"/>
    <w:rsid w:val="008D0F08"/>
  </w:style>
  <w:style w:type="character" w:customStyle="1" w:styleId="WW8Num7z0">
    <w:name w:val="WW8Num7z0"/>
    <w:rsid w:val="008D0F08"/>
  </w:style>
  <w:style w:type="character" w:customStyle="1" w:styleId="WW8Num7z1">
    <w:name w:val="WW8Num7z1"/>
    <w:rsid w:val="008D0F08"/>
    <w:rPr>
      <w:lang w:val="ru-RU"/>
    </w:rPr>
  </w:style>
  <w:style w:type="character" w:customStyle="1" w:styleId="WW8Num7z2">
    <w:name w:val="WW8Num7z2"/>
    <w:rsid w:val="008D0F08"/>
  </w:style>
  <w:style w:type="character" w:customStyle="1" w:styleId="WW8Num7z3">
    <w:name w:val="WW8Num7z3"/>
    <w:rsid w:val="008D0F08"/>
  </w:style>
  <w:style w:type="character" w:customStyle="1" w:styleId="WW8Num7z4">
    <w:name w:val="WW8Num7z4"/>
    <w:rsid w:val="008D0F08"/>
  </w:style>
  <w:style w:type="character" w:customStyle="1" w:styleId="WW8Num7z5">
    <w:name w:val="WW8Num7z5"/>
    <w:rsid w:val="008D0F08"/>
  </w:style>
  <w:style w:type="character" w:customStyle="1" w:styleId="WW8Num7z6">
    <w:name w:val="WW8Num7z6"/>
    <w:rsid w:val="008D0F08"/>
  </w:style>
  <w:style w:type="character" w:customStyle="1" w:styleId="WW8Num7z7">
    <w:name w:val="WW8Num7z7"/>
    <w:rsid w:val="008D0F08"/>
  </w:style>
  <w:style w:type="character" w:customStyle="1" w:styleId="WW8Num7z8">
    <w:name w:val="WW8Num7z8"/>
    <w:rsid w:val="008D0F08"/>
  </w:style>
  <w:style w:type="character" w:customStyle="1" w:styleId="WW8Num8z0">
    <w:name w:val="WW8Num8z0"/>
    <w:rsid w:val="008D0F08"/>
  </w:style>
  <w:style w:type="character" w:customStyle="1" w:styleId="WW8Num8z1">
    <w:name w:val="WW8Num8z1"/>
    <w:rsid w:val="008D0F08"/>
  </w:style>
  <w:style w:type="character" w:customStyle="1" w:styleId="WW8Num8z2">
    <w:name w:val="WW8Num8z2"/>
    <w:rsid w:val="008D0F08"/>
  </w:style>
  <w:style w:type="character" w:customStyle="1" w:styleId="WW8Num8z3">
    <w:name w:val="WW8Num8z3"/>
    <w:rsid w:val="008D0F08"/>
  </w:style>
  <w:style w:type="character" w:customStyle="1" w:styleId="WW8Num8z4">
    <w:name w:val="WW8Num8z4"/>
    <w:rsid w:val="008D0F08"/>
  </w:style>
  <w:style w:type="character" w:customStyle="1" w:styleId="WW8Num8z5">
    <w:name w:val="WW8Num8z5"/>
    <w:rsid w:val="008D0F08"/>
  </w:style>
  <w:style w:type="character" w:customStyle="1" w:styleId="WW8Num8z6">
    <w:name w:val="WW8Num8z6"/>
    <w:rsid w:val="008D0F08"/>
  </w:style>
  <w:style w:type="character" w:customStyle="1" w:styleId="WW8Num8z7">
    <w:name w:val="WW8Num8z7"/>
    <w:rsid w:val="008D0F08"/>
  </w:style>
  <w:style w:type="character" w:customStyle="1" w:styleId="WW8Num8z8">
    <w:name w:val="WW8Num8z8"/>
    <w:rsid w:val="008D0F08"/>
  </w:style>
  <w:style w:type="character" w:customStyle="1" w:styleId="a5">
    <w:name w:val="Символ нумерации"/>
    <w:rsid w:val="008D0F08"/>
  </w:style>
  <w:style w:type="paragraph" w:customStyle="1" w:styleId="12">
    <w:name w:val="Заголовок1"/>
    <w:basedOn w:val="a"/>
    <w:next w:val="a6"/>
    <w:rsid w:val="008D0F08"/>
    <w:pPr>
      <w:keepNext/>
      <w:spacing w:before="240" w:after="120"/>
    </w:pPr>
    <w:rPr>
      <w:rFonts w:ascii="Arial" w:hAnsi="Arial" w:cs="Tahoma"/>
      <w:sz w:val="28"/>
      <w:szCs w:val="28"/>
    </w:rPr>
  </w:style>
  <w:style w:type="paragraph" w:styleId="a6">
    <w:name w:val="Body Text"/>
    <w:basedOn w:val="a"/>
    <w:link w:val="a7"/>
    <w:rsid w:val="008D0F08"/>
    <w:pPr>
      <w:spacing w:after="120"/>
    </w:pPr>
  </w:style>
  <w:style w:type="character" w:customStyle="1" w:styleId="a7">
    <w:name w:val="Основной текст Знак"/>
    <w:basedOn w:val="a0"/>
    <w:link w:val="a6"/>
    <w:rsid w:val="008D0F08"/>
    <w:rPr>
      <w:rFonts w:ascii="Times New Roman" w:eastAsia="Andale Sans UI" w:hAnsi="Times New Roman" w:cs="Times New Roman"/>
      <w:kern w:val="1"/>
      <w:sz w:val="24"/>
      <w:szCs w:val="24"/>
    </w:rPr>
  </w:style>
  <w:style w:type="paragraph" w:styleId="a8">
    <w:name w:val="List"/>
    <w:basedOn w:val="a6"/>
    <w:rsid w:val="008D0F08"/>
    <w:rPr>
      <w:rFonts w:cs="Tahoma"/>
    </w:rPr>
  </w:style>
  <w:style w:type="paragraph" w:customStyle="1" w:styleId="13">
    <w:name w:val="Название1"/>
    <w:basedOn w:val="a"/>
    <w:rsid w:val="008D0F08"/>
    <w:pPr>
      <w:suppressLineNumbers/>
      <w:spacing w:before="120" w:after="120"/>
    </w:pPr>
    <w:rPr>
      <w:rFonts w:cs="Tahoma"/>
      <w:i/>
      <w:iCs/>
    </w:rPr>
  </w:style>
  <w:style w:type="paragraph" w:customStyle="1" w:styleId="14">
    <w:name w:val="Указатель1"/>
    <w:basedOn w:val="a"/>
    <w:rsid w:val="008D0F08"/>
    <w:pPr>
      <w:suppressLineNumbers/>
    </w:pPr>
    <w:rPr>
      <w:rFonts w:cs="Tahoma"/>
    </w:rPr>
  </w:style>
  <w:style w:type="paragraph" w:customStyle="1" w:styleId="a9">
    <w:name w:val="Заголовок таблицы"/>
    <w:basedOn w:val="a3"/>
    <w:rsid w:val="008D0F08"/>
    <w:pPr>
      <w:jc w:val="center"/>
    </w:pPr>
    <w:rPr>
      <w:b/>
      <w:bCs/>
    </w:rPr>
  </w:style>
  <w:style w:type="paragraph" w:styleId="aa">
    <w:name w:val="List Paragraph"/>
    <w:basedOn w:val="a"/>
    <w:uiPriority w:val="34"/>
    <w:qFormat/>
    <w:rsid w:val="008D0F08"/>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b">
    <w:name w:val="No Spacing"/>
    <w:uiPriority w:val="99"/>
    <w:qFormat/>
    <w:rsid w:val="008D0F08"/>
    <w:pPr>
      <w:widowControl w:val="0"/>
      <w:spacing w:after="0" w:line="240" w:lineRule="auto"/>
    </w:pPr>
    <w:rPr>
      <w:rFonts w:ascii="Courier New" w:eastAsia="Courier New" w:hAnsi="Courier New" w:cs="Courier New"/>
      <w:color w:val="000000"/>
      <w:sz w:val="24"/>
      <w:szCs w:val="24"/>
      <w:lang w:val="kk-KZ" w:eastAsia="kk-KZ" w:bidi="kk-KZ"/>
    </w:rPr>
  </w:style>
  <w:style w:type="paragraph" w:customStyle="1" w:styleId="Default">
    <w:name w:val="Default"/>
    <w:rsid w:val="00CE1407"/>
    <w:pPr>
      <w:autoSpaceDE w:val="0"/>
      <w:autoSpaceDN w:val="0"/>
      <w:adjustRightInd w:val="0"/>
      <w:spacing w:after="0" w:line="240" w:lineRule="auto"/>
    </w:pPr>
    <w:rPr>
      <w:rFonts w:ascii="Times New Roman" w:hAnsi="Times New Roman" w:cs="Times New Roman"/>
      <w:color w:val="000000"/>
      <w:sz w:val="24"/>
      <w:szCs w:val="24"/>
    </w:rPr>
  </w:style>
  <w:style w:type="character" w:styleId="ac">
    <w:name w:val="Emphasis"/>
    <w:basedOn w:val="a0"/>
    <w:uiPriority w:val="20"/>
    <w:qFormat/>
    <w:rsid w:val="00CE1407"/>
    <w:rPr>
      <w:i/>
      <w:iCs/>
    </w:rPr>
  </w:style>
  <w:style w:type="table" w:styleId="ad">
    <w:name w:val="Table Grid"/>
    <w:basedOn w:val="a1"/>
    <w:uiPriority w:val="59"/>
    <w:rsid w:val="008B2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9D697B"/>
    <w:rPr>
      <w:rFonts w:asciiTheme="majorHAnsi" w:eastAsiaTheme="majorEastAsia" w:hAnsiTheme="majorHAnsi" w:cstheme="majorBidi"/>
      <w:b/>
      <w:bCs/>
      <w:color w:val="365F91" w:themeColor="accent1" w:themeShade="BF"/>
      <w:kern w:val="1"/>
      <w:sz w:val="28"/>
      <w:szCs w:val="28"/>
      <w:lang w:eastAsia="ar-SA"/>
    </w:rPr>
  </w:style>
  <w:style w:type="character" w:styleId="ae">
    <w:name w:val="Subtle Emphasis"/>
    <w:uiPriority w:val="19"/>
    <w:qFormat/>
    <w:rsid w:val="006D6D78"/>
    <w:rPr>
      <w:i/>
      <w:iCs/>
      <w:color w:val="404040"/>
    </w:rPr>
  </w:style>
  <w:style w:type="paragraph" w:styleId="af">
    <w:name w:val="header"/>
    <w:basedOn w:val="a"/>
    <w:link w:val="af0"/>
    <w:uiPriority w:val="99"/>
    <w:unhideWhenUsed/>
    <w:rsid w:val="003C7F1D"/>
    <w:pPr>
      <w:tabs>
        <w:tab w:val="center" w:pos="4677"/>
        <w:tab w:val="right" w:pos="9355"/>
      </w:tabs>
    </w:pPr>
  </w:style>
  <w:style w:type="character" w:customStyle="1" w:styleId="af0">
    <w:name w:val="Верхний колонтитул Знак"/>
    <w:basedOn w:val="a0"/>
    <w:link w:val="af"/>
    <w:uiPriority w:val="99"/>
    <w:rsid w:val="003C7F1D"/>
    <w:rPr>
      <w:rFonts w:ascii="Times New Roman" w:eastAsia="Andale Sans UI" w:hAnsi="Times New Roman" w:cs="Times New Roman"/>
      <w:kern w:val="1"/>
      <w:sz w:val="24"/>
      <w:szCs w:val="24"/>
      <w:lang w:eastAsia="ar-SA"/>
    </w:rPr>
  </w:style>
  <w:style w:type="paragraph" w:styleId="af1">
    <w:name w:val="footer"/>
    <w:basedOn w:val="a"/>
    <w:link w:val="af2"/>
    <w:uiPriority w:val="99"/>
    <w:unhideWhenUsed/>
    <w:rsid w:val="003C7F1D"/>
    <w:pPr>
      <w:tabs>
        <w:tab w:val="center" w:pos="4677"/>
        <w:tab w:val="right" w:pos="9355"/>
      </w:tabs>
    </w:pPr>
  </w:style>
  <w:style w:type="character" w:customStyle="1" w:styleId="af2">
    <w:name w:val="Нижний колонтитул Знак"/>
    <w:basedOn w:val="a0"/>
    <w:link w:val="af1"/>
    <w:uiPriority w:val="99"/>
    <w:rsid w:val="003C7F1D"/>
    <w:rPr>
      <w:rFonts w:ascii="Times New Roman" w:eastAsia="Andale Sans UI" w:hAnsi="Times New Roman" w:cs="Times New Roman"/>
      <w:kern w:val="1"/>
      <w:sz w:val="24"/>
      <w:szCs w:val="24"/>
      <w:lang w:eastAsia="ar-SA"/>
    </w:rPr>
  </w:style>
  <w:style w:type="character" w:styleId="af3">
    <w:name w:val="line number"/>
    <w:basedOn w:val="a0"/>
    <w:uiPriority w:val="99"/>
    <w:semiHidden/>
    <w:unhideWhenUsed/>
    <w:rsid w:val="00C152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5628">
      <w:bodyDiv w:val="1"/>
      <w:marLeft w:val="0"/>
      <w:marRight w:val="0"/>
      <w:marTop w:val="0"/>
      <w:marBottom w:val="0"/>
      <w:divBdr>
        <w:top w:val="none" w:sz="0" w:space="0" w:color="auto"/>
        <w:left w:val="none" w:sz="0" w:space="0" w:color="auto"/>
        <w:bottom w:val="none" w:sz="0" w:space="0" w:color="auto"/>
        <w:right w:val="none" w:sz="0" w:space="0" w:color="auto"/>
      </w:divBdr>
    </w:div>
    <w:div w:id="138694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41C9EE-830D-43D2-958B-6DB28D9A4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74282</Words>
  <Characters>423410</Characters>
  <Application>Microsoft Office Word</Application>
  <DocSecurity>0</DocSecurity>
  <Lines>3528</Lines>
  <Paragraphs>993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Тапалова Арайлым</cp:lastModifiedBy>
  <cp:revision>2</cp:revision>
  <cp:lastPrinted>2023-11-13T05:58:00Z</cp:lastPrinted>
  <dcterms:created xsi:type="dcterms:W3CDTF">2023-11-24T12:52:00Z</dcterms:created>
  <dcterms:modified xsi:type="dcterms:W3CDTF">2023-11-24T12:52:00Z</dcterms:modified>
</cp:coreProperties>
</file>