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A25" w:rsidRPr="005D5518" w:rsidRDefault="00853A25" w:rsidP="000D5A09">
      <w:pPr>
        <w:pStyle w:val="TableParagraph"/>
        <w:rPr>
          <w:rFonts w:eastAsiaTheme="minorEastAsia"/>
          <w:sz w:val="28"/>
          <w:szCs w:val="28"/>
        </w:rPr>
      </w:pPr>
      <w:bookmarkStart w:id="0" w:name="_GoBack"/>
      <w:bookmarkEnd w:id="0"/>
    </w:p>
    <w:sdt>
      <w:sdtPr>
        <w:rPr>
          <w:rFonts w:asciiTheme="minorHAnsi" w:eastAsiaTheme="minorEastAsia" w:hAnsiTheme="minorHAnsi" w:cstheme="minorBidi"/>
          <w:sz w:val="24"/>
          <w:lang w:val="ru-RU" w:eastAsia="ru-RU"/>
        </w:rPr>
        <w:id w:val="2028439455"/>
        <w:docPartObj>
          <w:docPartGallery w:val="Cover Pages"/>
          <w:docPartUnique/>
        </w:docPartObj>
      </w:sdtPr>
      <w:sdtEndPr>
        <w:rPr>
          <w:rFonts w:ascii="Times New Roman" w:eastAsia="Times New Roman" w:hAnsi="Times New Roman" w:cs="Times New Roman"/>
          <w:szCs w:val="28"/>
        </w:rPr>
      </w:sdtEndPr>
      <w:sdtContent>
        <w:p w:rsidR="000C48B5" w:rsidRPr="00497990" w:rsidRDefault="005B39CF" w:rsidP="00AE69BF">
          <w:pPr>
            <w:pStyle w:val="affb"/>
            <w:ind w:left="170" w:right="57"/>
          </w:pPr>
          <w:r>
            <w:rPr>
              <w:rFonts w:asciiTheme="minorHAnsi" w:eastAsiaTheme="minorEastAsia" w:hAnsiTheme="minorHAnsi" w:cstheme="minorBidi"/>
            </w:rPr>
            <w:t xml:space="preserve">     </w:t>
          </w:r>
          <w:r w:rsidR="000C48B5" w:rsidRPr="00497990">
            <w:t>Әл</w:t>
          </w:r>
          <w:r w:rsidR="000C48B5" w:rsidRPr="00B416D8">
            <w:rPr>
              <w:b/>
            </w:rPr>
            <w:t>-</w:t>
          </w:r>
          <w:r w:rsidR="000C48B5" w:rsidRPr="00497990">
            <w:t>Фараби</w:t>
          </w:r>
          <w:r w:rsidR="000C48B5" w:rsidRPr="00497990">
            <w:rPr>
              <w:spacing w:val="-5"/>
            </w:rPr>
            <w:t xml:space="preserve"> </w:t>
          </w:r>
          <w:r w:rsidR="000C48B5" w:rsidRPr="00497990">
            <w:t>атындағы</w:t>
          </w:r>
          <w:r w:rsidR="000C48B5" w:rsidRPr="00497990">
            <w:rPr>
              <w:spacing w:val="-5"/>
            </w:rPr>
            <w:t xml:space="preserve"> </w:t>
          </w:r>
          <w:r w:rsidR="000C48B5" w:rsidRPr="00497990">
            <w:t>Қазақ</w:t>
          </w:r>
          <w:r w:rsidR="000C48B5" w:rsidRPr="00497990">
            <w:rPr>
              <w:spacing w:val="-7"/>
            </w:rPr>
            <w:t xml:space="preserve"> </w:t>
          </w:r>
          <w:r w:rsidR="00761A17">
            <w:t xml:space="preserve">ұлттық </w:t>
          </w:r>
          <w:r w:rsidR="00761A17" w:rsidRPr="00761A17">
            <w:rPr>
              <w:spacing w:val="-4"/>
            </w:rPr>
            <w:t>университеті</w:t>
          </w:r>
        </w:p>
        <w:p w:rsidR="000C48B5" w:rsidRPr="000C48B5" w:rsidRDefault="000C48B5" w:rsidP="00AE69BF">
          <w:pPr>
            <w:widowControl w:val="0"/>
            <w:autoSpaceDE w:val="0"/>
            <w:autoSpaceDN w:val="0"/>
            <w:ind w:left="170" w:right="57"/>
            <w:jc w:val="center"/>
            <w:rPr>
              <w:sz w:val="28"/>
              <w:szCs w:val="28"/>
              <w:lang w:val="kk-KZ" w:eastAsia="en-US"/>
            </w:rPr>
          </w:pPr>
        </w:p>
        <w:p w:rsidR="000C48B5" w:rsidRPr="000C48B5" w:rsidRDefault="000C48B5" w:rsidP="00AE69BF">
          <w:pPr>
            <w:widowControl w:val="0"/>
            <w:autoSpaceDE w:val="0"/>
            <w:autoSpaceDN w:val="0"/>
            <w:ind w:left="170" w:right="57"/>
            <w:jc w:val="center"/>
            <w:rPr>
              <w:sz w:val="28"/>
              <w:szCs w:val="28"/>
              <w:lang w:val="kk-KZ" w:eastAsia="en-US"/>
            </w:rPr>
          </w:pPr>
        </w:p>
        <w:p w:rsidR="000C48B5" w:rsidRPr="000C48B5" w:rsidRDefault="000C48B5" w:rsidP="00AE69BF">
          <w:pPr>
            <w:widowControl w:val="0"/>
            <w:autoSpaceDE w:val="0"/>
            <w:autoSpaceDN w:val="0"/>
            <w:spacing w:before="1"/>
            <w:ind w:left="170" w:right="57"/>
            <w:jc w:val="center"/>
            <w:rPr>
              <w:sz w:val="28"/>
              <w:szCs w:val="28"/>
              <w:lang w:val="kk-KZ" w:eastAsia="en-US"/>
            </w:rPr>
          </w:pPr>
        </w:p>
        <w:p w:rsidR="00761A17" w:rsidRPr="00761A17" w:rsidRDefault="00761A17" w:rsidP="00AE69BF">
          <w:pPr>
            <w:widowControl w:val="0"/>
            <w:tabs>
              <w:tab w:val="left" w:pos="7029"/>
            </w:tabs>
            <w:autoSpaceDE w:val="0"/>
            <w:autoSpaceDN w:val="0"/>
            <w:ind w:left="170" w:right="57"/>
            <w:rPr>
              <w:sz w:val="28"/>
              <w:szCs w:val="28"/>
              <w:lang w:val="kk-KZ" w:eastAsia="en-US"/>
            </w:rPr>
          </w:pPr>
          <w:r>
            <w:rPr>
              <w:sz w:val="28"/>
              <w:szCs w:val="28"/>
              <w:lang w:val="kk-KZ" w:eastAsia="en-US"/>
            </w:rPr>
            <w:t xml:space="preserve">    </w:t>
          </w:r>
          <w:r w:rsidRPr="00761A17">
            <w:rPr>
              <w:sz w:val="28"/>
              <w:szCs w:val="28"/>
              <w:lang w:val="kk-KZ" w:eastAsia="en-US"/>
            </w:rPr>
            <w:t>ӘОЖ 17.02 (043)</w:t>
          </w:r>
          <w:r>
            <w:rPr>
              <w:sz w:val="28"/>
              <w:szCs w:val="28"/>
              <w:lang w:val="kk-KZ" w:eastAsia="en-US"/>
            </w:rPr>
            <w:t xml:space="preserve">                                                          </w:t>
          </w:r>
          <w:r w:rsidR="000C48B5" w:rsidRPr="000C48B5">
            <w:rPr>
              <w:sz w:val="28"/>
              <w:szCs w:val="28"/>
              <w:lang w:val="kk-KZ" w:eastAsia="en-US"/>
            </w:rPr>
            <w:t>Қолжазба</w:t>
          </w:r>
          <w:r w:rsidR="000C48B5" w:rsidRPr="000C48B5">
            <w:rPr>
              <w:spacing w:val="-3"/>
              <w:sz w:val="28"/>
              <w:szCs w:val="28"/>
              <w:lang w:val="kk-KZ" w:eastAsia="en-US"/>
            </w:rPr>
            <w:t xml:space="preserve"> </w:t>
          </w:r>
          <w:r>
            <w:rPr>
              <w:spacing w:val="-2"/>
              <w:sz w:val="28"/>
              <w:szCs w:val="28"/>
              <w:lang w:val="kk-KZ" w:eastAsia="en-US"/>
            </w:rPr>
            <w:t xml:space="preserve">құқығында </w:t>
          </w:r>
        </w:p>
        <w:p w:rsidR="000C48B5" w:rsidRPr="000C48B5" w:rsidRDefault="000C48B5" w:rsidP="00AE69BF">
          <w:pPr>
            <w:widowControl w:val="0"/>
            <w:autoSpaceDE w:val="0"/>
            <w:autoSpaceDN w:val="0"/>
            <w:ind w:left="170" w:right="57"/>
            <w:rPr>
              <w:sz w:val="28"/>
              <w:szCs w:val="28"/>
              <w:lang w:val="kk-KZ" w:eastAsia="en-US"/>
            </w:rPr>
          </w:pPr>
        </w:p>
        <w:p w:rsidR="000C48B5" w:rsidRPr="000C48B5" w:rsidRDefault="000C48B5" w:rsidP="00AE69BF">
          <w:pPr>
            <w:widowControl w:val="0"/>
            <w:autoSpaceDE w:val="0"/>
            <w:autoSpaceDN w:val="0"/>
            <w:ind w:left="170" w:right="57"/>
            <w:rPr>
              <w:sz w:val="28"/>
              <w:szCs w:val="28"/>
              <w:lang w:val="kk-KZ" w:eastAsia="en-US"/>
            </w:rPr>
          </w:pPr>
        </w:p>
        <w:p w:rsidR="000C48B5" w:rsidRPr="000C48B5" w:rsidRDefault="000C48B5" w:rsidP="00AE69BF">
          <w:pPr>
            <w:widowControl w:val="0"/>
            <w:autoSpaceDE w:val="0"/>
            <w:autoSpaceDN w:val="0"/>
            <w:ind w:left="170" w:right="57"/>
            <w:rPr>
              <w:sz w:val="28"/>
              <w:szCs w:val="28"/>
              <w:lang w:val="kk-KZ" w:eastAsia="en-US"/>
            </w:rPr>
          </w:pPr>
        </w:p>
        <w:p w:rsidR="000C48B5" w:rsidRPr="000C48B5" w:rsidRDefault="000C48B5" w:rsidP="00AE69BF">
          <w:pPr>
            <w:widowControl w:val="0"/>
            <w:autoSpaceDE w:val="0"/>
            <w:autoSpaceDN w:val="0"/>
            <w:ind w:left="170" w:right="57"/>
            <w:rPr>
              <w:sz w:val="28"/>
              <w:szCs w:val="28"/>
              <w:lang w:val="kk-KZ" w:eastAsia="en-US"/>
            </w:rPr>
          </w:pPr>
        </w:p>
        <w:p w:rsidR="000C48B5" w:rsidRPr="000C48B5" w:rsidRDefault="000C48B5" w:rsidP="00AE69BF">
          <w:pPr>
            <w:widowControl w:val="0"/>
            <w:autoSpaceDE w:val="0"/>
            <w:autoSpaceDN w:val="0"/>
            <w:ind w:left="170" w:right="57"/>
            <w:rPr>
              <w:sz w:val="28"/>
              <w:szCs w:val="28"/>
              <w:lang w:val="kk-KZ" w:eastAsia="en-US"/>
            </w:rPr>
          </w:pPr>
        </w:p>
        <w:p w:rsidR="000C48B5" w:rsidRPr="000C48B5" w:rsidRDefault="000C48B5" w:rsidP="00AE69BF">
          <w:pPr>
            <w:widowControl w:val="0"/>
            <w:autoSpaceDE w:val="0"/>
            <w:autoSpaceDN w:val="0"/>
            <w:spacing w:before="212"/>
            <w:ind w:left="170" w:right="57"/>
            <w:jc w:val="center"/>
            <w:outlineLvl w:val="0"/>
            <w:rPr>
              <w:b/>
              <w:bCs/>
              <w:sz w:val="28"/>
              <w:szCs w:val="28"/>
              <w:lang w:val="kk-KZ" w:eastAsia="en-US"/>
            </w:rPr>
          </w:pPr>
          <w:r w:rsidRPr="000C48B5">
            <w:rPr>
              <w:b/>
              <w:bCs/>
              <w:sz w:val="28"/>
              <w:szCs w:val="28"/>
              <w:lang w:val="kk-KZ" w:eastAsia="en-US"/>
            </w:rPr>
            <w:t>РУШАНОВА НЕЛЯ БЕР</w:t>
          </w:r>
          <w:r w:rsidR="00E52FEF">
            <w:rPr>
              <w:b/>
              <w:bCs/>
              <w:sz w:val="28"/>
              <w:szCs w:val="28"/>
              <w:lang w:val="kk-KZ" w:eastAsia="en-US"/>
            </w:rPr>
            <w:t>ИКОВНА</w:t>
          </w:r>
        </w:p>
        <w:p w:rsidR="000C48B5" w:rsidRPr="000C48B5" w:rsidRDefault="000C48B5" w:rsidP="00AE69BF">
          <w:pPr>
            <w:widowControl w:val="0"/>
            <w:autoSpaceDE w:val="0"/>
            <w:autoSpaceDN w:val="0"/>
            <w:spacing w:before="2"/>
            <w:ind w:left="170" w:right="57"/>
            <w:rPr>
              <w:b/>
              <w:sz w:val="28"/>
              <w:szCs w:val="28"/>
              <w:lang w:val="kk-KZ" w:eastAsia="en-US"/>
            </w:rPr>
          </w:pPr>
        </w:p>
        <w:p w:rsidR="000C48B5" w:rsidRPr="000C48B5" w:rsidRDefault="000C48B5" w:rsidP="00AE69BF">
          <w:pPr>
            <w:ind w:left="170" w:right="57"/>
            <w:jc w:val="both"/>
            <w:rPr>
              <w:b/>
              <w:sz w:val="28"/>
              <w:szCs w:val="28"/>
              <w:lang w:val="sr-Cyrl-CS"/>
            </w:rPr>
          </w:pPr>
          <w:r w:rsidRPr="000C48B5">
            <w:rPr>
              <w:b/>
              <w:sz w:val="28"/>
              <w:szCs w:val="28"/>
              <w:lang w:val="sr-Cyrl-CS"/>
            </w:rPr>
            <w:t xml:space="preserve">           Әл-Фарабидің этикалық философиясындағы надандық мәселесі</w:t>
          </w:r>
        </w:p>
        <w:p w:rsidR="00627632" w:rsidRDefault="000C48B5" w:rsidP="00AE69BF">
          <w:pPr>
            <w:widowControl w:val="0"/>
            <w:autoSpaceDE w:val="0"/>
            <w:autoSpaceDN w:val="0"/>
            <w:spacing w:before="62" w:line="644" w:lineRule="exact"/>
            <w:ind w:left="170" w:right="57" w:firstLine="2"/>
            <w:jc w:val="center"/>
            <w:rPr>
              <w:sz w:val="28"/>
              <w:szCs w:val="28"/>
              <w:lang w:val="kk-KZ" w:eastAsia="en-US"/>
            </w:rPr>
          </w:pPr>
          <w:r w:rsidRPr="000C48B5">
            <w:rPr>
              <w:bCs/>
              <w:color w:val="000000"/>
              <w:sz w:val="28"/>
              <w:szCs w:val="28"/>
              <w:lang w:val="sr-Cyrl-CS"/>
            </w:rPr>
            <w:t>6</w:t>
          </w:r>
          <w:r w:rsidRPr="000C48B5">
            <w:rPr>
              <w:bCs/>
              <w:color w:val="000000"/>
              <w:sz w:val="28"/>
              <w:szCs w:val="28"/>
              <w:lang w:val="en-US"/>
            </w:rPr>
            <w:t>D</w:t>
          </w:r>
          <w:r w:rsidRPr="000C48B5">
            <w:rPr>
              <w:bCs/>
              <w:color w:val="000000"/>
              <w:sz w:val="28"/>
              <w:szCs w:val="28"/>
              <w:lang w:val="sr-Cyrl-CS"/>
            </w:rPr>
            <w:t xml:space="preserve">020100 </w:t>
          </w:r>
          <w:r w:rsidRPr="00B416D8">
            <w:rPr>
              <w:b/>
              <w:bCs/>
              <w:color w:val="000000"/>
              <w:sz w:val="28"/>
              <w:szCs w:val="28"/>
              <w:lang w:val="sr-Cyrl-CS"/>
            </w:rPr>
            <w:t xml:space="preserve">- </w:t>
          </w:r>
          <w:r w:rsidRPr="000C48B5">
            <w:rPr>
              <w:bCs/>
              <w:color w:val="000000"/>
              <w:sz w:val="28"/>
              <w:szCs w:val="28"/>
              <w:lang w:val="sr-Cyrl-CS"/>
            </w:rPr>
            <w:t>Философия</w:t>
          </w:r>
          <w:r w:rsidRPr="000C48B5">
            <w:rPr>
              <w:sz w:val="28"/>
              <w:szCs w:val="28"/>
              <w:lang w:val="kk-KZ" w:eastAsia="en-US"/>
            </w:rPr>
            <w:t xml:space="preserve"> </w:t>
          </w:r>
        </w:p>
        <w:p w:rsidR="000C48B5" w:rsidRDefault="000C48B5" w:rsidP="00AE69BF">
          <w:pPr>
            <w:widowControl w:val="0"/>
            <w:autoSpaceDE w:val="0"/>
            <w:autoSpaceDN w:val="0"/>
            <w:ind w:left="170" w:right="57"/>
            <w:rPr>
              <w:sz w:val="28"/>
              <w:szCs w:val="28"/>
              <w:lang w:val="kk-KZ" w:eastAsia="en-US"/>
            </w:rPr>
          </w:pPr>
        </w:p>
        <w:p w:rsidR="00627632" w:rsidRDefault="00627632" w:rsidP="00AE69BF">
          <w:pPr>
            <w:widowControl w:val="0"/>
            <w:autoSpaceDE w:val="0"/>
            <w:autoSpaceDN w:val="0"/>
            <w:ind w:left="170" w:right="57"/>
            <w:rPr>
              <w:sz w:val="28"/>
              <w:szCs w:val="28"/>
              <w:lang w:val="kk-KZ" w:eastAsia="en-US"/>
            </w:rPr>
          </w:pPr>
        </w:p>
        <w:p w:rsidR="00627632" w:rsidRDefault="00627632" w:rsidP="00AE69BF">
          <w:pPr>
            <w:widowControl w:val="0"/>
            <w:autoSpaceDE w:val="0"/>
            <w:autoSpaceDN w:val="0"/>
            <w:ind w:left="170" w:right="57"/>
            <w:rPr>
              <w:sz w:val="28"/>
              <w:szCs w:val="28"/>
              <w:lang w:val="kk-KZ" w:eastAsia="en-US"/>
            </w:rPr>
          </w:pPr>
        </w:p>
        <w:p w:rsidR="00627632" w:rsidRDefault="00627632" w:rsidP="00AE69BF">
          <w:pPr>
            <w:widowControl w:val="0"/>
            <w:autoSpaceDE w:val="0"/>
            <w:autoSpaceDN w:val="0"/>
            <w:ind w:left="170" w:right="57"/>
            <w:rPr>
              <w:sz w:val="28"/>
              <w:szCs w:val="28"/>
              <w:lang w:val="kk-KZ" w:eastAsia="en-US"/>
            </w:rPr>
          </w:pPr>
        </w:p>
        <w:p w:rsidR="00627632" w:rsidRPr="000C48B5" w:rsidRDefault="00627632" w:rsidP="00AE69BF">
          <w:pPr>
            <w:widowControl w:val="0"/>
            <w:autoSpaceDE w:val="0"/>
            <w:autoSpaceDN w:val="0"/>
            <w:ind w:left="170" w:right="57"/>
            <w:rPr>
              <w:sz w:val="28"/>
              <w:szCs w:val="28"/>
              <w:lang w:val="kk-KZ" w:eastAsia="en-US"/>
            </w:rPr>
          </w:pPr>
        </w:p>
        <w:p w:rsidR="00906675" w:rsidRPr="00906675" w:rsidRDefault="00906675" w:rsidP="00AE69BF">
          <w:pPr>
            <w:widowControl w:val="0"/>
            <w:autoSpaceDE w:val="0"/>
            <w:autoSpaceDN w:val="0"/>
            <w:ind w:left="170" w:right="57"/>
            <w:jc w:val="center"/>
            <w:rPr>
              <w:sz w:val="28"/>
              <w:szCs w:val="28"/>
              <w:lang w:val="kk-KZ" w:eastAsia="en-US"/>
            </w:rPr>
          </w:pPr>
          <w:r w:rsidRPr="00906675">
            <w:rPr>
              <w:sz w:val="28"/>
              <w:szCs w:val="28"/>
              <w:lang w:val="kk-KZ" w:eastAsia="en-US"/>
            </w:rPr>
            <w:t>Философия докторы (РһD)</w:t>
          </w:r>
        </w:p>
        <w:p w:rsidR="000C48B5" w:rsidRPr="000C48B5" w:rsidRDefault="00906675" w:rsidP="00AE69BF">
          <w:pPr>
            <w:widowControl w:val="0"/>
            <w:autoSpaceDE w:val="0"/>
            <w:autoSpaceDN w:val="0"/>
            <w:ind w:left="170" w:right="57"/>
            <w:jc w:val="center"/>
            <w:rPr>
              <w:sz w:val="28"/>
              <w:szCs w:val="28"/>
              <w:lang w:val="kk-KZ" w:eastAsia="en-US"/>
            </w:rPr>
          </w:pPr>
          <w:r w:rsidRPr="00906675">
            <w:rPr>
              <w:sz w:val="28"/>
              <w:szCs w:val="28"/>
              <w:lang w:val="kk-KZ" w:eastAsia="en-US"/>
            </w:rPr>
            <w:t>дәрежесін алу үшін дайындалған диссертация</w:t>
          </w:r>
          <w:r w:rsidRPr="00906675">
            <w:rPr>
              <w:sz w:val="28"/>
              <w:szCs w:val="28"/>
              <w:lang w:val="kk-KZ" w:eastAsia="en-US"/>
            </w:rPr>
            <w:cr/>
          </w:r>
        </w:p>
        <w:p w:rsidR="000C48B5" w:rsidRPr="000C48B5" w:rsidRDefault="000C48B5" w:rsidP="00AE69BF">
          <w:pPr>
            <w:widowControl w:val="0"/>
            <w:autoSpaceDE w:val="0"/>
            <w:autoSpaceDN w:val="0"/>
            <w:ind w:left="170" w:right="57"/>
            <w:rPr>
              <w:sz w:val="28"/>
              <w:szCs w:val="28"/>
              <w:lang w:val="kk-KZ" w:eastAsia="en-US"/>
            </w:rPr>
          </w:pPr>
        </w:p>
        <w:p w:rsidR="00627632" w:rsidRDefault="00627632" w:rsidP="00A44EAB">
          <w:pPr>
            <w:widowControl w:val="0"/>
            <w:autoSpaceDE w:val="0"/>
            <w:autoSpaceDN w:val="0"/>
            <w:ind w:right="57"/>
            <w:rPr>
              <w:sz w:val="28"/>
              <w:szCs w:val="28"/>
              <w:lang w:val="kk-KZ" w:eastAsia="en-US"/>
            </w:rPr>
          </w:pPr>
        </w:p>
        <w:p w:rsidR="00627632" w:rsidRPr="000C48B5" w:rsidRDefault="00627632" w:rsidP="00AE69BF">
          <w:pPr>
            <w:widowControl w:val="0"/>
            <w:autoSpaceDE w:val="0"/>
            <w:autoSpaceDN w:val="0"/>
            <w:ind w:left="170" w:right="57"/>
            <w:rPr>
              <w:sz w:val="28"/>
              <w:szCs w:val="28"/>
              <w:lang w:val="kk-KZ" w:eastAsia="en-US"/>
            </w:rPr>
          </w:pPr>
        </w:p>
        <w:p w:rsidR="00AE69BF" w:rsidRDefault="00497990" w:rsidP="00AE69BF">
          <w:pPr>
            <w:widowControl w:val="0"/>
            <w:autoSpaceDE w:val="0"/>
            <w:autoSpaceDN w:val="0"/>
            <w:ind w:left="170" w:right="57"/>
            <w:jc w:val="both"/>
            <w:rPr>
              <w:sz w:val="28"/>
              <w:szCs w:val="28"/>
              <w:lang w:val="kk-KZ" w:eastAsia="en-US"/>
            </w:rPr>
          </w:pPr>
          <w:r w:rsidRPr="00497990">
            <w:rPr>
              <w:sz w:val="28"/>
              <w:szCs w:val="28"/>
              <w:lang w:val="kk-KZ" w:eastAsia="en-US"/>
            </w:rPr>
            <w:t xml:space="preserve">                                      </w:t>
          </w:r>
          <w:r w:rsidR="00753BD9">
            <w:rPr>
              <w:sz w:val="28"/>
              <w:szCs w:val="28"/>
              <w:lang w:val="kk-KZ" w:eastAsia="en-US"/>
            </w:rPr>
            <w:t xml:space="preserve">                                </w:t>
          </w:r>
          <w:r w:rsidRPr="00497990">
            <w:rPr>
              <w:sz w:val="28"/>
              <w:szCs w:val="28"/>
              <w:lang w:val="kk-KZ" w:eastAsia="en-US"/>
            </w:rPr>
            <w:t>Отандық ғылыми кеңесші:</w:t>
          </w:r>
        </w:p>
        <w:p w:rsidR="00497990" w:rsidRPr="00497990" w:rsidRDefault="00AE69BF" w:rsidP="00AE69BF">
          <w:pPr>
            <w:widowControl w:val="0"/>
            <w:autoSpaceDE w:val="0"/>
            <w:autoSpaceDN w:val="0"/>
            <w:ind w:left="170" w:right="57"/>
            <w:jc w:val="both"/>
            <w:rPr>
              <w:sz w:val="28"/>
              <w:szCs w:val="28"/>
              <w:lang w:val="kk-KZ" w:eastAsia="en-US"/>
            </w:rPr>
          </w:pPr>
          <w:r>
            <w:rPr>
              <w:sz w:val="28"/>
              <w:szCs w:val="28"/>
              <w:lang w:val="kk-KZ" w:eastAsia="en-US"/>
            </w:rPr>
            <w:t xml:space="preserve">                                                                      </w:t>
          </w:r>
          <w:r w:rsidR="00497990" w:rsidRPr="00497990">
            <w:rPr>
              <w:sz w:val="28"/>
              <w:szCs w:val="28"/>
              <w:lang w:val="kk-KZ" w:eastAsia="en-US"/>
            </w:rPr>
            <w:t>философия</w:t>
          </w:r>
        </w:p>
        <w:p w:rsidR="00497990" w:rsidRPr="00497990" w:rsidRDefault="00497990" w:rsidP="00AE69BF">
          <w:pPr>
            <w:widowControl w:val="0"/>
            <w:autoSpaceDE w:val="0"/>
            <w:autoSpaceDN w:val="0"/>
            <w:ind w:left="170" w:right="57"/>
            <w:jc w:val="both"/>
            <w:rPr>
              <w:sz w:val="28"/>
              <w:szCs w:val="28"/>
              <w:lang w:val="kk-KZ" w:eastAsia="en-US"/>
            </w:rPr>
          </w:pPr>
          <w:r w:rsidRPr="00497990">
            <w:rPr>
              <w:sz w:val="28"/>
              <w:szCs w:val="28"/>
              <w:lang w:val="kk-KZ" w:eastAsia="en-US"/>
            </w:rPr>
            <w:t xml:space="preserve">                                               </w:t>
          </w:r>
          <w:r>
            <w:rPr>
              <w:sz w:val="28"/>
              <w:szCs w:val="28"/>
              <w:lang w:val="kk-KZ" w:eastAsia="en-US"/>
            </w:rPr>
            <w:t xml:space="preserve">                  </w:t>
          </w:r>
          <w:r w:rsidR="00AF47CA">
            <w:rPr>
              <w:sz w:val="28"/>
              <w:szCs w:val="28"/>
              <w:lang w:val="kk-KZ" w:eastAsia="en-US"/>
            </w:rPr>
            <w:t xml:space="preserve">     </w:t>
          </w:r>
          <w:r w:rsidRPr="00497990">
            <w:rPr>
              <w:sz w:val="28"/>
              <w:szCs w:val="28"/>
              <w:lang w:val="kk-KZ" w:eastAsia="en-US"/>
            </w:rPr>
            <w:t xml:space="preserve">ғылымдарының докторы, профессор </w:t>
          </w:r>
        </w:p>
        <w:p w:rsidR="00497990" w:rsidRPr="00497990" w:rsidRDefault="00497990" w:rsidP="00AE69BF">
          <w:pPr>
            <w:widowControl w:val="0"/>
            <w:autoSpaceDE w:val="0"/>
            <w:autoSpaceDN w:val="0"/>
            <w:ind w:left="170" w:right="57"/>
            <w:jc w:val="both"/>
            <w:rPr>
              <w:sz w:val="28"/>
              <w:szCs w:val="28"/>
              <w:lang w:val="kk-KZ" w:eastAsia="en-US"/>
            </w:rPr>
          </w:pPr>
          <w:r w:rsidRPr="00497990">
            <w:rPr>
              <w:sz w:val="28"/>
              <w:szCs w:val="28"/>
              <w:lang w:val="kk-KZ" w:eastAsia="en-US"/>
            </w:rPr>
            <w:t xml:space="preserve">                                                                 </w:t>
          </w:r>
          <w:r w:rsidR="00AF47CA">
            <w:rPr>
              <w:sz w:val="28"/>
              <w:szCs w:val="28"/>
              <w:lang w:val="kk-KZ" w:eastAsia="en-US"/>
            </w:rPr>
            <w:t xml:space="preserve">     </w:t>
          </w:r>
          <w:r w:rsidRPr="00497990">
            <w:rPr>
              <w:sz w:val="28"/>
              <w:szCs w:val="28"/>
              <w:lang w:val="kk-KZ" w:eastAsia="en-US"/>
            </w:rPr>
            <w:t>А.С. Сырғақбаева</w:t>
          </w:r>
        </w:p>
        <w:p w:rsidR="00497990" w:rsidRPr="00497990" w:rsidRDefault="00497990" w:rsidP="00AE69BF">
          <w:pPr>
            <w:widowControl w:val="0"/>
            <w:autoSpaceDE w:val="0"/>
            <w:autoSpaceDN w:val="0"/>
            <w:spacing w:before="231"/>
            <w:ind w:left="170" w:right="57"/>
            <w:jc w:val="both"/>
            <w:rPr>
              <w:sz w:val="28"/>
              <w:szCs w:val="28"/>
              <w:lang w:val="kk-KZ" w:eastAsia="en-US"/>
            </w:rPr>
          </w:pPr>
          <w:r w:rsidRPr="00497990">
            <w:rPr>
              <w:sz w:val="28"/>
              <w:szCs w:val="28"/>
              <w:lang w:val="kk-KZ" w:eastAsia="en-US"/>
            </w:rPr>
            <w:t xml:space="preserve"> </w:t>
          </w:r>
        </w:p>
        <w:p w:rsidR="00497990" w:rsidRPr="00497990" w:rsidRDefault="00497990" w:rsidP="00AE69BF">
          <w:pPr>
            <w:ind w:left="170" w:right="57"/>
            <w:rPr>
              <w:sz w:val="28"/>
              <w:szCs w:val="28"/>
              <w:lang w:val="kk-KZ" w:eastAsia="en-US"/>
            </w:rPr>
          </w:pPr>
          <w:r w:rsidRPr="00497990">
            <w:rPr>
              <w:sz w:val="28"/>
              <w:szCs w:val="28"/>
              <w:lang w:val="kk-KZ" w:eastAsia="en-US"/>
            </w:rPr>
            <w:t xml:space="preserve">                                                               </w:t>
          </w:r>
          <w:r>
            <w:rPr>
              <w:sz w:val="28"/>
              <w:szCs w:val="28"/>
              <w:lang w:val="kk-KZ" w:eastAsia="en-US"/>
            </w:rPr>
            <w:t xml:space="preserve">       </w:t>
          </w:r>
          <w:r w:rsidRPr="00497990">
            <w:rPr>
              <w:sz w:val="28"/>
              <w:szCs w:val="28"/>
              <w:lang w:val="kk-KZ" w:eastAsia="en-US"/>
            </w:rPr>
            <w:t>Шетелдік</w:t>
          </w:r>
          <w:r w:rsidRPr="00497990">
            <w:rPr>
              <w:spacing w:val="-18"/>
              <w:sz w:val="28"/>
              <w:szCs w:val="28"/>
              <w:lang w:val="kk-KZ" w:eastAsia="en-US"/>
            </w:rPr>
            <w:t xml:space="preserve"> </w:t>
          </w:r>
          <w:r w:rsidRPr="00497990">
            <w:rPr>
              <w:sz w:val="28"/>
              <w:szCs w:val="28"/>
              <w:lang w:val="kk-KZ" w:eastAsia="en-US"/>
            </w:rPr>
            <w:t>ғылыми</w:t>
          </w:r>
          <w:r w:rsidRPr="00497990">
            <w:rPr>
              <w:spacing w:val="-17"/>
              <w:sz w:val="28"/>
              <w:szCs w:val="28"/>
              <w:lang w:val="kk-KZ" w:eastAsia="en-US"/>
            </w:rPr>
            <w:t xml:space="preserve"> </w:t>
          </w:r>
          <w:r w:rsidRPr="00497990">
            <w:rPr>
              <w:sz w:val="28"/>
              <w:szCs w:val="28"/>
              <w:lang w:val="kk-KZ" w:eastAsia="en-US"/>
            </w:rPr>
            <w:t xml:space="preserve">кеңесші: </w:t>
          </w:r>
        </w:p>
        <w:p w:rsidR="00E52FEF" w:rsidRDefault="00497990" w:rsidP="00E52FEF">
          <w:pPr>
            <w:ind w:left="170" w:right="57"/>
            <w:rPr>
              <w:rFonts w:eastAsia="Calibri"/>
              <w:sz w:val="28"/>
              <w:szCs w:val="28"/>
              <w:lang w:val="kk-KZ" w:eastAsia="en-US"/>
            </w:rPr>
          </w:pPr>
          <w:r w:rsidRPr="00497990">
            <w:rPr>
              <w:sz w:val="28"/>
              <w:szCs w:val="28"/>
              <w:lang w:val="kk-KZ" w:eastAsia="en-US"/>
            </w:rPr>
            <w:t xml:space="preserve">                                             </w:t>
          </w:r>
          <w:r w:rsidR="00E52FEF">
            <w:rPr>
              <w:sz w:val="28"/>
              <w:szCs w:val="28"/>
              <w:lang w:val="kk-KZ" w:eastAsia="en-US"/>
            </w:rPr>
            <w:t xml:space="preserve">                         </w:t>
          </w:r>
          <w:r w:rsidR="00753BD9">
            <w:rPr>
              <w:rFonts w:eastAsia="Calibri"/>
              <w:sz w:val="28"/>
              <w:szCs w:val="28"/>
              <w:lang w:val="kk-KZ" w:eastAsia="en-US"/>
            </w:rPr>
            <w:t>философия</w:t>
          </w:r>
          <w:r w:rsidR="00753BD9" w:rsidRPr="00E52FEF">
            <w:rPr>
              <w:rFonts w:eastAsia="Calibri"/>
              <w:sz w:val="28"/>
              <w:szCs w:val="28"/>
              <w:lang w:val="kk-KZ" w:eastAsia="en-US"/>
            </w:rPr>
            <w:t xml:space="preserve"> </w:t>
          </w:r>
          <w:r w:rsidR="00E52FEF">
            <w:rPr>
              <w:rFonts w:eastAsia="Calibri"/>
              <w:sz w:val="28"/>
              <w:szCs w:val="28"/>
              <w:lang w:val="kk-KZ" w:eastAsia="en-US"/>
            </w:rPr>
            <w:t>ғылымдарының докторы,</w:t>
          </w:r>
        </w:p>
        <w:p w:rsidR="00497990" w:rsidRDefault="00E52FEF" w:rsidP="00753BD9">
          <w:pPr>
            <w:ind w:left="170" w:right="57"/>
            <w:rPr>
              <w:rFonts w:eastAsia="Calibri"/>
              <w:sz w:val="28"/>
              <w:szCs w:val="28"/>
              <w:lang w:val="kk-KZ" w:eastAsia="en-US"/>
            </w:rPr>
          </w:pPr>
          <w:r>
            <w:rPr>
              <w:rFonts w:eastAsia="Calibri"/>
              <w:sz w:val="28"/>
              <w:szCs w:val="28"/>
              <w:lang w:val="kk-KZ" w:eastAsia="en-US"/>
            </w:rPr>
            <w:t xml:space="preserve">                                                                      бас ғылыми қызметкер,</w:t>
          </w:r>
        </w:p>
        <w:p w:rsidR="00E52FEF" w:rsidRDefault="00E52FEF" w:rsidP="00753BD9">
          <w:pPr>
            <w:ind w:left="170" w:right="57"/>
            <w:rPr>
              <w:rFonts w:eastAsia="Calibri"/>
              <w:sz w:val="28"/>
              <w:szCs w:val="28"/>
              <w:lang w:val="kk-KZ" w:eastAsia="en-US"/>
            </w:rPr>
          </w:pPr>
          <w:r>
            <w:rPr>
              <w:rFonts w:eastAsia="Calibri"/>
              <w:sz w:val="28"/>
              <w:szCs w:val="28"/>
              <w:lang w:val="kk-KZ" w:eastAsia="en-US"/>
            </w:rPr>
            <w:t xml:space="preserve">                                                                      Ювяскюля университеті</w:t>
          </w:r>
        </w:p>
        <w:p w:rsidR="00497990" w:rsidRPr="00497990" w:rsidRDefault="00497990" w:rsidP="00AE69BF">
          <w:pPr>
            <w:ind w:left="170" w:right="57"/>
            <w:rPr>
              <w:rFonts w:eastAsia="Calibri"/>
              <w:sz w:val="28"/>
              <w:szCs w:val="28"/>
              <w:lang w:val="kk-KZ" w:eastAsia="en-US"/>
            </w:rPr>
          </w:pPr>
          <w:r w:rsidRPr="00497990">
            <w:rPr>
              <w:rFonts w:eastAsia="Calibri"/>
              <w:sz w:val="28"/>
              <w:szCs w:val="28"/>
              <w:lang w:val="kk-KZ" w:eastAsia="en-US"/>
            </w:rPr>
            <w:t xml:space="preserve">                                             </w:t>
          </w:r>
          <w:r>
            <w:rPr>
              <w:rFonts w:eastAsia="Calibri"/>
              <w:sz w:val="28"/>
              <w:szCs w:val="28"/>
              <w:lang w:val="kk-KZ" w:eastAsia="en-US"/>
            </w:rPr>
            <w:t xml:space="preserve">                         </w:t>
          </w:r>
          <w:r w:rsidRPr="00497990">
            <w:rPr>
              <w:sz w:val="28"/>
              <w:szCs w:val="28"/>
              <w:lang w:val="kk-KZ" w:eastAsia="en-US"/>
            </w:rPr>
            <w:t xml:space="preserve">Яри Каукуа </w:t>
          </w:r>
        </w:p>
        <w:p w:rsidR="00497990" w:rsidRPr="00497990" w:rsidRDefault="00497990" w:rsidP="00AE69BF">
          <w:pPr>
            <w:widowControl w:val="0"/>
            <w:autoSpaceDE w:val="0"/>
            <w:autoSpaceDN w:val="0"/>
            <w:ind w:left="170" w:right="57"/>
            <w:rPr>
              <w:sz w:val="28"/>
              <w:szCs w:val="28"/>
              <w:lang w:val="kk-KZ" w:eastAsia="en-US"/>
            </w:rPr>
          </w:pPr>
        </w:p>
        <w:p w:rsidR="000C48B5" w:rsidRDefault="000C48B5" w:rsidP="00AE69BF">
          <w:pPr>
            <w:widowControl w:val="0"/>
            <w:autoSpaceDE w:val="0"/>
            <w:autoSpaceDN w:val="0"/>
            <w:spacing w:before="10"/>
            <w:ind w:left="170" w:right="57"/>
            <w:rPr>
              <w:sz w:val="28"/>
              <w:szCs w:val="28"/>
              <w:lang w:val="kk-KZ" w:eastAsia="en-US"/>
            </w:rPr>
          </w:pPr>
        </w:p>
        <w:p w:rsidR="00A44EAB" w:rsidRPr="000C48B5" w:rsidRDefault="00A44EAB" w:rsidP="00AE69BF">
          <w:pPr>
            <w:widowControl w:val="0"/>
            <w:autoSpaceDE w:val="0"/>
            <w:autoSpaceDN w:val="0"/>
            <w:spacing w:before="10"/>
            <w:ind w:left="170" w:right="57"/>
            <w:rPr>
              <w:sz w:val="28"/>
              <w:szCs w:val="28"/>
              <w:lang w:val="kk-KZ" w:eastAsia="en-US"/>
            </w:rPr>
          </w:pPr>
        </w:p>
        <w:p w:rsidR="00497990" w:rsidRPr="00A44EAB" w:rsidRDefault="00497990" w:rsidP="00A44EAB">
          <w:pPr>
            <w:widowControl w:val="0"/>
            <w:tabs>
              <w:tab w:val="left" w:pos="4084"/>
            </w:tabs>
            <w:autoSpaceDE w:val="0"/>
            <w:autoSpaceDN w:val="0"/>
            <w:spacing w:before="1"/>
            <w:ind w:left="170" w:right="57"/>
            <w:jc w:val="center"/>
            <w:rPr>
              <w:rFonts w:asciiTheme="minorHAnsi" w:eastAsiaTheme="minorEastAsia" w:hAnsiTheme="minorHAnsi" w:cstheme="minorBidi"/>
              <w:szCs w:val="28"/>
              <w:lang w:val="kk-KZ"/>
            </w:rPr>
          </w:pPr>
          <w:r w:rsidRPr="00497990">
            <w:rPr>
              <w:sz w:val="28"/>
              <w:szCs w:val="28"/>
              <w:lang w:val="kk-KZ" w:eastAsia="en-US"/>
            </w:rPr>
            <w:t>Қазақстан</w:t>
          </w:r>
          <w:r w:rsidRPr="00497990">
            <w:rPr>
              <w:spacing w:val="-18"/>
              <w:sz w:val="28"/>
              <w:szCs w:val="28"/>
              <w:lang w:val="kk-KZ" w:eastAsia="en-US"/>
            </w:rPr>
            <w:t xml:space="preserve"> </w:t>
          </w:r>
          <w:r>
            <w:rPr>
              <w:sz w:val="28"/>
              <w:szCs w:val="28"/>
              <w:lang w:val="kk-KZ" w:eastAsia="en-US"/>
            </w:rPr>
            <w:t>Республикасы</w:t>
          </w:r>
        </w:p>
        <w:p w:rsidR="00AF47CA" w:rsidRDefault="00AF47CA" w:rsidP="00A44EAB">
          <w:pPr>
            <w:widowControl w:val="0"/>
            <w:autoSpaceDE w:val="0"/>
            <w:autoSpaceDN w:val="0"/>
            <w:spacing w:before="1"/>
            <w:ind w:left="170" w:right="57"/>
            <w:jc w:val="center"/>
            <w:rPr>
              <w:sz w:val="28"/>
              <w:szCs w:val="28"/>
              <w:lang w:val="kk-KZ" w:eastAsia="en-US"/>
            </w:rPr>
          </w:pPr>
        </w:p>
        <w:p w:rsidR="000E2100" w:rsidRDefault="00497990" w:rsidP="00A44EAB">
          <w:pPr>
            <w:widowControl w:val="0"/>
            <w:autoSpaceDE w:val="0"/>
            <w:autoSpaceDN w:val="0"/>
            <w:spacing w:before="1"/>
            <w:ind w:left="170" w:right="57"/>
            <w:jc w:val="center"/>
            <w:rPr>
              <w:sz w:val="28"/>
              <w:szCs w:val="28"/>
              <w:lang w:val="kk-KZ"/>
            </w:rPr>
            <w:sectPr w:rsidR="000E2100" w:rsidSect="004A783D">
              <w:footerReference w:type="default" r:id="rId9"/>
              <w:footerReference w:type="first" r:id="rId10"/>
              <w:pgSz w:w="11906" w:h="16838"/>
              <w:pgMar w:top="1134" w:right="567" w:bottom="1134" w:left="1701" w:header="709" w:footer="709" w:gutter="0"/>
              <w:pgNumType w:start="0"/>
              <w:cols w:space="708"/>
              <w:titlePg/>
              <w:docGrid w:linePitch="360"/>
            </w:sectPr>
          </w:pPr>
          <w:r>
            <w:rPr>
              <w:sz w:val="28"/>
              <w:szCs w:val="28"/>
              <w:lang w:val="kk-KZ" w:eastAsia="en-US"/>
            </w:rPr>
            <w:t>Алматы, 2024</w:t>
          </w:r>
          <w:r w:rsidR="00247893" w:rsidRPr="00392369">
            <w:rPr>
              <w:sz w:val="28"/>
              <w:szCs w:val="28"/>
              <w:lang w:val="kk-KZ"/>
            </w:rPr>
            <w:t xml:space="preserve">  </w:t>
          </w:r>
        </w:p>
        <w:p w:rsidR="00DE5873" w:rsidRPr="00AF47CA" w:rsidRDefault="00247893" w:rsidP="00A44EAB">
          <w:pPr>
            <w:widowControl w:val="0"/>
            <w:autoSpaceDE w:val="0"/>
            <w:autoSpaceDN w:val="0"/>
            <w:spacing w:before="1"/>
            <w:ind w:left="170" w:right="57"/>
            <w:jc w:val="center"/>
            <w:rPr>
              <w:sz w:val="28"/>
              <w:szCs w:val="28"/>
              <w:lang w:val="kk-KZ" w:eastAsia="en-US"/>
            </w:rPr>
          </w:pPr>
          <w:r w:rsidRPr="00392369">
            <w:rPr>
              <w:sz w:val="28"/>
              <w:szCs w:val="28"/>
              <w:lang w:val="kk-KZ"/>
            </w:rPr>
            <w:lastRenderedPageBreak/>
            <w:t xml:space="preserve">                                                    </w:t>
          </w:r>
          <w:r w:rsidR="00AF47CA">
            <w:rPr>
              <w:sz w:val="28"/>
              <w:szCs w:val="28"/>
              <w:lang w:val="kk-KZ"/>
            </w:rPr>
            <w:t xml:space="preserve">                       </w:t>
          </w:r>
        </w:p>
      </w:sdtContent>
    </w:sdt>
    <w:p w:rsidR="00E11D63" w:rsidRDefault="00E11D63" w:rsidP="002D0D36">
      <w:pPr>
        <w:ind w:firstLine="709"/>
        <w:jc w:val="center"/>
        <w:rPr>
          <w:b/>
          <w:sz w:val="28"/>
          <w:szCs w:val="28"/>
          <w:lang w:val="kk-KZ"/>
        </w:rPr>
      </w:pPr>
    </w:p>
    <w:p w:rsidR="00AF47CA" w:rsidRPr="00AF47CA" w:rsidRDefault="004A783D" w:rsidP="004A783D">
      <w:pPr>
        <w:widowControl w:val="0"/>
        <w:tabs>
          <w:tab w:val="left" w:pos="2653"/>
          <w:tab w:val="center" w:pos="4907"/>
        </w:tabs>
        <w:autoSpaceDE w:val="0"/>
        <w:autoSpaceDN w:val="0"/>
        <w:spacing w:before="72"/>
        <w:ind w:left="1011" w:right="835"/>
        <w:outlineLvl w:val="0"/>
        <w:rPr>
          <w:b/>
          <w:bCs/>
          <w:sz w:val="28"/>
          <w:szCs w:val="28"/>
          <w:lang w:val="kk-KZ" w:eastAsia="en-US"/>
        </w:rPr>
      </w:pPr>
      <w:r>
        <w:rPr>
          <w:b/>
          <w:bCs/>
          <w:sz w:val="28"/>
          <w:szCs w:val="28"/>
          <w:lang w:val="kk-KZ" w:eastAsia="en-US"/>
        </w:rPr>
        <w:tab/>
      </w:r>
      <w:r>
        <w:rPr>
          <w:b/>
          <w:bCs/>
          <w:sz w:val="28"/>
          <w:szCs w:val="28"/>
          <w:lang w:val="kk-KZ" w:eastAsia="en-US"/>
        </w:rPr>
        <w:tab/>
      </w:r>
      <w:r w:rsidR="00AF47CA" w:rsidRPr="00AF47CA">
        <w:rPr>
          <w:b/>
          <w:bCs/>
          <w:sz w:val="28"/>
          <w:szCs w:val="28"/>
          <w:lang w:val="kk-KZ" w:eastAsia="en-US"/>
        </w:rPr>
        <w:t>МАЗМҰНЫ</w:t>
      </w:r>
    </w:p>
    <w:p w:rsidR="00AF47CA" w:rsidRPr="00AF47CA" w:rsidRDefault="00AF47CA" w:rsidP="00AF47CA">
      <w:pPr>
        <w:widowControl w:val="0"/>
        <w:autoSpaceDE w:val="0"/>
        <w:autoSpaceDN w:val="0"/>
        <w:spacing w:before="8"/>
        <w:rPr>
          <w:b/>
          <w:sz w:val="28"/>
          <w:szCs w:val="28"/>
          <w:lang w:val="kk-KZ" w:eastAsia="en-US"/>
        </w:rPr>
      </w:pPr>
    </w:p>
    <w:tbl>
      <w:tblPr>
        <w:tblStyle w:val="TableNormal"/>
        <w:tblW w:w="9865" w:type="dxa"/>
        <w:tblInd w:w="127" w:type="dxa"/>
        <w:tblLayout w:type="fixed"/>
        <w:tblLook w:val="01E0" w:firstRow="1" w:lastRow="1" w:firstColumn="1" w:lastColumn="1" w:noHBand="0" w:noVBand="0"/>
      </w:tblPr>
      <w:tblGrid>
        <w:gridCol w:w="786"/>
        <w:gridCol w:w="8350"/>
        <w:gridCol w:w="729"/>
      </w:tblGrid>
      <w:tr w:rsidR="00AF47CA" w:rsidRPr="00AF47CA" w:rsidTr="00AF47CA">
        <w:trPr>
          <w:trHeight w:val="480"/>
        </w:trPr>
        <w:tc>
          <w:tcPr>
            <w:tcW w:w="786" w:type="dxa"/>
          </w:tcPr>
          <w:p w:rsidR="00AF47CA" w:rsidRPr="00AF47CA" w:rsidRDefault="00AF47CA" w:rsidP="00AF47CA">
            <w:pPr>
              <w:rPr>
                <w:sz w:val="26"/>
                <w:szCs w:val="22"/>
                <w:lang w:val="kk-KZ" w:eastAsia="en-US"/>
              </w:rPr>
            </w:pPr>
          </w:p>
        </w:tc>
        <w:tc>
          <w:tcPr>
            <w:tcW w:w="8350" w:type="dxa"/>
          </w:tcPr>
          <w:p w:rsidR="00AF47CA" w:rsidRPr="00AF47CA" w:rsidRDefault="00AF47CA" w:rsidP="00AF47CA">
            <w:pPr>
              <w:spacing w:line="309" w:lineRule="exact"/>
              <w:ind w:left="235"/>
              <w:rPr>
                <w:sz w:val="28"/>
                <w:szCs w:val="22"/>
                <w:lang w:val="kk-KZ" w:eastAsia="en-US"/>
              </w:rPr>
            </w:pPr>
            <w:r w:rsidRPr="00AF47CA">
              <w:rPr>
                <w:b/>
                <w:sz w:val="28"/>
                <w:szCs w:val="22"/>
                <w:lang w:val="kk-KZ" w:eastAsia="en-US"/>
              </w:rPr>
              <w:t>КІРІСПЕ</w:t>
            </w:r>
            <w:r w:rsidRPr="00AF47CA">
              <w:rPr>
                <w:b/>
                <w:spacing w:val="-14"/>
                <w:sz w:val="28"/>
                <w:szCs w:val="22"/>
                <w:lang w:val="kk-KZ" w:eastAsia="en-US"/>
              </w:rPr>
              <w:t xml:space="preserve"> </w:t>
            </w:r>
            <w:r w:rsidRPr="00AF47CA">
              <w:rPr>
                <w:sz w:val="28"/>
                <w:szCs w:val="22"/>
                <w:lang w:val="kk-KZ" w:eastAsia="en-US"/>
              </w:rPr>
              <w:t>................................................................................................</w:t>
            </w:r>
          </w:p>
        </w:tc>
        <w:tc>
          <w:tcPr>
            <w:tcW w:w="729" w:type="dxa"/>
          </w:tcPr>
          <w:p w:rsidR="00AF47CA" w:rsidRPr="00AF47CA" w:rsidRDefault="00AF47CA" w:rsidP="00AF47CA">
            <w:pPr>
              <w:spacing w:line="309" w:lineRule="exact"/>
              <w:ind w:left="111"/>
              <w:rPr>
                <w:sz w:val="28"/>
                <w:szCs w:val="22"/>
                <w:lang w:val="kk-KZ" w:eastAsia="en-US"/>
              </w:rPr>
            </w:pPr>
            <w:r w:rsidRPr="00AF47CA">
              <w:rPr>
                <w:w w:val="99"/>
                <w:sz w:val="28"/>
                <w:szCs w:val="22"/>
                <w:lang w:val="kk-KZ" w:eastAsia="en-US"/>
              </w:rPr>
              <w:t>3</w:t>
            </w:r>
          </w:p>
        </w:tc>
      </w:tr>
      <w:tr w:rsidR="00AF47CA" w:rsidRPr="0055297F" w:rsidTr="00AF47CA">
        <w:trPr>
          <w:trHeight w:val="967"/>
        </w:trPr>
        <w:tc>
          <w:tcPr>
            <w:tcW w:w="786" w:type="dxa"/>
          </w:tcPr>
          <w:p w:rsidR="00AF47CA" w:rsidRPr="00A44EAB" w:rsidRDefault="00AF47CA" w:rsidP="00AF47CA">
            <w:pPr>
              <w:spacing w:before="159"/>
              <w:ind w:left="200"/>
              <w:rPr>
                <w:sz w:val="28"/>
                <w:szCs w:val="22"/>
                <w:lang w:val="kk-KZ" w:eastAsia="en-US"/>
              </w:rPr>
            </w:pPr>
            <w:r w:rsidRPr="00A44EAB">
              <w:rPr>
                <w:w w:val="99"/>
                <w:sz w:val="28"/>
                <w:szCs w:val="22"/>
                <w:lang w:val="kk-KZ" w:eastAsia="en-US"/>
              </w:rPr>
              <w:t>1</w:t>
            </w:r>
          </w:p>
        </w:tc>
        <w:tc>
          <w:tcPr>
            <w:tcW w:w="8350" w:type="dxa"/>
          </w:tcPr>
          <w:p w:rsidR="00AF47CA" w:rsidRPr="00AF47CA" w:rsidRDefault="00AF47CA" w:rsidP="00AF47CA">
            <w:pPr>
              <w:tabs>
                <w:tab w:val="left" w:pos="1468"/>
                <w:tab w:val="left" w:pos="3999"/>
                <w:tab w:val="left" w:pos="6370"/>
              </w:tabs>
              <w:spacing w:before="159"/>
              <w:ind w:left="235" w:right="111"/>
              <w:rPr>
                <w:b/>
                <w:sz w:val="28"/>
                <w:szCs w:val="22"/>
                <w:lang w:val="kk-KZ" w:eastAsia="en-US"/>
              </w:rPr>
            </w:pPr>
            <w:r>
              <w:rPr>
                <w:b/>
                <w:sz w:val="28"/>
                <w:szCs w:val="22"/>
                <w:lang w:val="kk-KZ" w:eastAsia="en-US"/>
              </w:rPr>
              <w:t xml:space="preserve">НАДАНДЫҚ МӘСЕЛЕСІН ФИЛОСОФИЯЛЫҚ </w:t>
            </w:r>
            <w:r w:rsidRPr="00AF47CA">
              <w:rPr>
                <w:b/>
                <w:sz w:val="28"/>
                <w:szCs w:val="22"/>
                <w:lang w:val="kk-KZ" w:eastAsia="en-US"/>
              </w:rPr>
              <w:t>ЗЕРТТЕУДІҢ ӘДІСНАМАЛЫҚ НЕГІЗДЕРІ</w:t>
            </w:r>
          </w:p>
        </w:tc>
        <w:tc>
          <w:tcPr>
            <w:tcW w:w="729" w:type="dxa"/>
          </w:tcPr>
          <w:p w:rsidR="00AF47CA" w:rsidRPr="00AF47CA" w:rsidRDefault="00AF47CA" w:rsidP="00AF47CA">
            <w:pPr>
              <w:rPr>
                <w:sz w:val="26"/>
                <w:szCs w:val="22"/>
                <w:lang w:val="kk-KZ" w:eastAsia="en-US"/>
              </w:rPr>
            </w:pPr>
          </w:p>
        </w:tc>
      </w:tr>
      <w:tr w:rsidR="00AF47CA" w:rsidRPr="0055297F" w:rsidTr="00AF47CA">
        <w:trPr>
          <w:trHeight w:val="480"/>
        </w:trPr>
        <w:tc>
          <w:tcPr>
            <w:tcW w:w="786" w:type="dxa"/>
          </w:tcPr>
          <w:p w:rsidR="00AF47CA" w:rsidRPr="00AF47CA" w:rsidRDefault="00AF47CA" w:rsidP="00AF47CA">
            <w:pPr>
              <w:spacing w:before="151" w:line="308" w:lineRule="exact"/>
              <w:ind w:left="200"/>
              <w:rPr>
                <w:sz w:val="28"/>
                <w:szCs w:val="22"/>
                <w:lang w:val="kk-KZ" w:eastAsia="en-US"/>
              </w:rPr>
            </w:pPr>
            <w:r w:rsidRPr="00AF47CA">
              <w:rPr>
                <w:sz w:val="28"/>
                <w:szCs w:val="22"/>
                <w:lang w:val="kk-KZ" w:eastAsia="en-US"/>
              </w:rPr>
              <w:t>1.1</w:t>
            </w:r>
          </w:p>
        </w:tc>
        <w:tc>
          <w:tcPr>
            <w:tcW w:w="8350" w:type="dxa"/>
            <w:vMerge w:val="restart"/>
          </w:tcPr>
          <w:p w:rsidR="00AF47CA" w:rsidRPr="00AF47CA" w:rsidRDefault="00AF47CA" w:rsidP="00AF47CA">
            <w:pPr>
              <w:spacing w:before="137" w:line="322" w:lineRule="exact"/>
              <w:ind w:left="235"/>
              <w:rPr>
                <w:sz w:val="28"/>
                <w:szCs w:val="22"/>
                <w:lang w:val="kk-KZ" w:eastAsia="en-US"/>
              </w:rPr>
            </w:pPr>
            <w:r w:rsidRPr="00AF47CA">
              <w:rPr>
                <w:sz w:val="28"/>
                <w:szCs w:val="22"/>
                <w:lang w:val="kk-KZ" w:eastAsia="en-US"/>
              </w:rPr>
              <w:t>Әлемдік философия тарихындағы «надандық» құбылысының тео</w:t>
            </w:r>
            <w:r>
              <w:rPr>
                <w:sz w:val="28"/>
                <w:szCs w:val="22"/>
                <w:lang w:val="kk-KZ" w:eastAsia="en-US"/>
              </w:rPr>
              <w:t>риялық тұрғыда ғылыми зерделенуі</w:t>
            </w:r>
            <w:r w:rsidRPr="00AF47CA">
              <w:rPr>
                <w:sz w:val="28"/>
                <w:szCs w:val="22"/>
                <w:lang w:val="kk-KZ" w:eastAsia="en-US"/>
              </w:rPr>
              <w:t>................................................</w:t>
            </w:r>
          </w:p>
        </w:tc>
        <w:tc>
          <w:tcPr>
            <w:tcW w:w="729" w:type="dxa"/>
          </w:tcPr>
          <w:p w:rsidR="00AF47CA" w:rsidRPr="00AF47CA" w:rsidRDefault="00AF47CA" w:rsidP="00AF47CA">
            <w:pPr>
              <w:rPr>
                <w:sz w:val="26"/>
                <w:szCs w:val="22"/>
                <w:lang w:val="kk-KZ" w:eastAsia="en-US"/>
              </w:rPr>
            </w:pPr>
          </w:p>
        </w:tc>
      </w:tr>
      <w:tr w:rsidR="00AF47CA" w:rsidRPr="00AF47CA" w:rsidTr="00AF47CA">
        <w:trPr>
          <w:trHeight w:val="321"/>
        </w:trPr>
        <w:tc>
          <w:tcPr>
            <w:tcW w:w="786" w:type="dxa"/>
          </w:tcPr>
          <w:p w:rsidR="00AF47CA" w:rsidRPr="00AF47CA" w:rsidRDefault="00AF47CA" w:rsidP="00AF47CA">
            <w:pPr>
              <w:rPr>
                <w:szCs w:val="22"/>
                <w:lang w:val="kk-KZ" w:eastAsia="en-US"/>
              </w:rPr>
            </w:pPr>
          </w:p>
        </w:tc>
        <w:tc>
          <w:tcPr>
            <w:tcW w:w="8350" w:type="dxa"/>
            <w:vMerge/>
            <w:tcBorders>
              <w:top w:val="nil"/>
            </w:tcBorders>
          </w:tcPr>
          <w:p w:rsidR="00AF47CA" w:rsidRPr="00AF47CA" w:rsidRDefault="00AF47CA" w:rsidP="00AF47CA">
            <w:pPr>
              <w:rPr>
                <w:sz w:val="2"/>
                <w:szCs w:val="2"/>
                <w:lang w:val="kk-KZ" w:eastAsia="en-US"/>
              </w:rPr>
            </w:pPr>
          </w:p>
        </w:tc>
        <w:tc>
          <w:tcPr>
            <w:tcW w:w="729" w:type="dxa"/>
          </w:tcPr>
          <w:p w:rsidR="00AF47CA" w:rsidRPr="00AF47CA" w:rsidRDefault="00AF47CA" w:rsidP="00AF47CA">
            <w:pPr>
              <w:spacing w:line="302" w:lineRule="exact"/>
              <w:ind w:left="111"/>
              <w:rPr>
                <w:sz w:val="28"/>
                <w:szCs w:val="22"/>
                <w:lang w:val="kk-KZ" w:eastAsia="en-US"/>
              </w:rPr>
            </w:pPr>
            <w:r w:rsidRPr="00AF47CA">
              <w:rPr>
                <w:sz w:val="28"/>
                <w:szCs w:val="22"/>
                <w:lang w:val="kk-KZ" w:eastAsia="en-US"/>
              </w:rPr>
              <w:t>11</w:t>
            </w:r>
          </w:p>
        </w:tc>
      </w:tr>
      <w:tr w:rsidR="00AF47CA" w:rsidRPr="0057406E" w:rsidTr="00AF47CA">
        <w:trPr>
          <w:trHeight w:val="485"/>
        </w:trPr>
        <w:tc>
          <w:tcPr>
            <w:tcW w:w="786" w:type="dxa"/>
          </w:tcPr>
          <w:p w:rsidR="00AF47CA" w:rsidRDefault="00AF47CA" w:rsidP="00AF47CA">
            <w:pPr>
              <w:spacing w:line="315" w:lineRule="exact"/>
              <w:ind w:left="200"/>
              <w:rPr>
                <w:sz w:val="28"/>
                <w:szCs w:val="22"/>
                <w:lang w:val="kk-KZ" w:eastAsia="en-US"/>
              </w:rPr>
            </w:pPr>
            <w:r w:rsidRPr="00AF47CA">
              <w:rPr>
                <w:sz w:val="28"/>
                <w:szCs w:val="22"/>
                <w:lang w:val="kk-KZ" w:eastAsia="en-US"/>
              </w:rPr>
              <w:t>1.2</w:t>
            </w:r>
          </w:p>
          <w:p w:rsidR="00AF47CA" w:rsidRDefault="00AF47CA" w:rsidP="00AF47CA">
            <w:pPr>
              <w:spacing w:line="315" w:lineRule="exact"/>
              <w:ind w:left="200"/>
              <w:rPr>
                <w:sz w:val="28"/>
                <w:szCs w:val="22"/>
                <w:lang w:val="kk-KZ" w:eastAsia="en-US"/>
              </w:rPr>
            </w:pPr>
          </w:p>
          <w:p w:rsidR="00AF47CA" w:rsidRPr="00AF47CA" w:rsidRDefault="00AF47CA" w:rsidP="00AF47CA">
            <w:pPr>
              <w:spacing w:line="315" w:lineRule="exact"/>
              <w:ind w:left="200"/>
              <w:rPr>
                <w:sz w:val="28"/>
                <w:szCs w:val="22"/>
                <w:lang w:val="ru-RU" w:eastAsia="en-US"/>
              </w:rPr>
            </w:pPr>
            <w:r>
              <w:rPr>
                <w:sz w:val="28"/>
                <w:szCs w:val="22"/>
                <w:lang w:val="ru-RU" w:eastAsia="en-US"/>
              </w:rPr>
              <w:t>1.3</w:t>
            </w:r>
          </w:p>
        </w:tc>
        <w:tc>
          <w:tcPr>
            <w:tcW w:w="8350" w:type="dxa"/>
          </w:tcPr>
          <w:p w:rsidR="00AF47CA" w:rsidRDefault="00AF47CA" w:rsidP="00AF47CA">
            <w:pPr>
              <w:spacing w:line="315" w:lineRule="exact"/>
              <w:ind w:left="235"/>
              <w:rPr>
                <w:sz w:val="28"/>
                <w:szCs w:val="22"/>
                <w:lang w:val="kk-KZ" w:eastAsia="en-US"/>
              </w:rPr>
            </w:pPr>
            <w:r w:rsidRPr="00AF47CA">
              <w:rPr>
                <w:sz w:val="28"/>
                <w:szCs w:val="22"/>
                <w:lang w:val="kk-KZ" w:eastAsia="en-US"/>
              </w:rPr>
              <w:t>Әл</w:t>
            </w:r>
            <w:r w:rsidRPr="00DA73F0">
              <w:rPr>
                <w:b/>
                <w:sz w:val="28"/>
                <w:szCs w:val="22"/>
                <w:lang w:val="kk-KZ" w:eastAsia="en-US"/>
              </w:rPr>
              <w:t>-</w:t>
            </w:r>
            <w:r w:rsidRPr="00AF47CA">
              <w:rPr>
                <w:sz w:val="28"/>
                <w:szCs w:val="22"/>
                <w:lang w:val="kk-KZ" w:eastAsia="en-US"/>
              </w:rPr>
              <w:t>Фараби ілімінде тұжырымдалған «даналық пен надандық дихотомиясының» өмірмәнділік және тәжірибелік негіздері</w:t>
            </w:r>
            <w:r>
              <w:rPr>
                <w:sz w:val="28"/>
                <w:szCs w:val="22"/>
                <w:lang w:val="kk-KZ" w:eastAsia="en-US"/>
              </w:rPr>
              <w:t>.............</w:t>
            </w:r>
          </w:p>
          <w:p w:rsidR="00AF47CA" w:rsidRPr="00AF47CA" w:rsidRDefault="00AF47CA" w:rsidP="00AF47CA">
            <w:pPr>
              <w:spacing w:line="315" w:lineRule="exact"/>
              <w:ind w:left="235"/>
              <w:rPr>
                <w:sz w:val="28"/>
                <w:szCs w:val="22"/>
                <w:lang w:val="kk-KZ" w:eastAsia="en-US"/>
              </w:rPr>
            </w:pPr>
            <w:r w:rsidRPr="00AF47CA">
              <w:rPr>
                <w:sz w:val="28"/>
                <w:szCs w:val="22"/>
                <w:lang w:val="kk-KZ" w:eastAsia="en-US"/>
              </w:rPr>
              <w:t>Әлеуметтік субъектілер деңгейінде көрініс беретін надандықтың себептері мен ықтималдық салдарлары</w:t>
            </w:r>
            <w:r>
              <w:rPr>
                <w:sz w:val="28"/>
                <w:szCs w:val="22"/>
                <w:lang w:val="kk-KZ" w:eastAsia="en-US"/>
              </w:rPr>
              <w:t>.................................................</w:t>
            </w:r>
          </w:p>
        </w:tc>
        <w:tc>
          <w:tcPr>
            <w:tcW w:w="729" w:type="dxa"/>
          </w:tcPr>
          <w:p w:rsidR="00AF47CA" w:rsidRDefault="00AF47CA" w:rsidP="00AF47CA">
            <w:pPr>
              <w:spacing w:line="315" w:lineRule="exact"/>
              <w:ind w:left="111"/>
              <w:rPr>
                <w:sz w:val="28"/>
                <w:szCs w:val="22"/>
                <w:lang w:val="kk-KZ" w:eastAsia="en-US"/>
              </w:rPr>
            </w:pPr>
          </w:p>
          <w:p w:rsidR="00AF47CA" w:rsidRPr="003B66EE" w:rsidRDefault="003B66EE" w:rsidP="00AF47CA">
            <w:pPr>
              <w:spacing w:line="315" w:lineRule="exact"/>
              <w:ind w:left="111"/>
              <w:rPr>
                <w:sz w:val="28"/>
                <w:szCs w:val="22"/>
                <w:lang w:val="ru-RU" w:eastAsia="en-US"/>
              </w:rPr>
            </w:pPr>
            <w:r>
              <w:rPr>
                <w:sz w:val="28"/>
                <w:szCs w:val="22"/>
                <w:lang w:val="kk-KZ" w:eastAsia="en-US"/>
              </w:rPr>
              <w:t>22</w:t>
            </w:r>
          </w:p>
          <w:p w:rsidR="00EE02D9" w:rsidRDefault="00EE02D9" w:rsidP="00AF47CA">
            <w:pPr>
              <w:spacing w:line="315" w:lineRule="exact"/>
              <w:ind w:left="111"/>
              <w:rPr>
                <w:sz w:val="28"/>
                <w:szCs w:val="22"/>
                <w:lang w:val="kk-KZ" w:eastAsia="en-US"/>
              </w:rPr>
            </w:pPr>
          </w:p>
          <w:p w:rsidR="00EE02D9" w:rsidRPr="00AF47CA" w:rsidRDefault="00EE02D9" w:rsidP="00AF47CA">
            <w:pPr>
              <w:spacing w:line="315" w:lineRule="exact"/>
              <w:ind w:left="111"/>
              <w:rPr>
                <w:sz w:val="28"/>
                <w:szCs w:val="22"/>
                <w:lang w:val="kk-KZ" w:eastAsia="en-US"/>
              </w:rPr>
            </w:pPr>
            <w:r>
              <w:rPr>
                <w:sz w:val="28"/>
                <w:szCs w:val="22"/>
                <w:lang w:val="kk-KZ" w:eastAsia="en-US"/>
              </w:rPr>
              <w:t>35</w:t>
            </w:r>
          </w:p>
        </w:tc>
      </w:tr>
      <w:tr w:rsidR="00AF47CA" w:rsidRPr="0055297F" w:rsidTr="00AF47CA">
        <w:trPr>
          <w:trHeight w:val="643"/>
        </w:trPr>
        <w:tc>
          <w:tcPr>
            <w:tcW w:w="786" w:type="dxa"/>
          </w:tcPr>
          <w:p w:rsidR="00AF47CA" w:rsidRPr="00A44EAB" w:rsidRDefault="00AF47CA" w:rsidP="00AF47CA">
            <w:pPr>
              <w:spacing w:before="156"/>
              <w:ind w:left="200"/>
              <w:rPr>
                <w:sz w:val="28"/>
                <w:szCs w:val="22"/>
                <w:lang w:val="kk-KZ" w:eastAsia="en-US"/>
              </w:rPr>
            </w:pPr>
            <w:r w:rsidRPr="00A44EAB">
              <w:rPr>
                <w:w w:val="99"/>
                <w:sz w:val="28"/>
                <w:szCs w:val="22"/>
                <w:lang w:val="kk-KZ" w:eastAsia="en-US"/>
              </w:rPr>
              <w:t>2</w:t>
            </w:r>
          </w:p>
        </w:tc>
        <w:tc>
          <w:tcPr>
            <w:tcW w:w="8350" w:type="dxa"/>
          </w:tcPr>
          <w:p w:rsidR="00AF47CA" w:rsidRPr="00AF47CA" w:rsidRDefault="00AF47CA" w:rsidP="00AF47CA">
            <w:pPr>
              <w:spacing w:before="156"/>
              <w:ind w:left="235"/>
              <w:rPr>
                <w:b/>
                <w:sz w:val="28"/>
                <w:szCs w:val="22"/>
                <w:lang w:val="kk-KZ" w:eastAsia="en-US"/>
              </w:rPr>
            </w:pPr>
            <w:r w:rsidRPr="00AF47CA">
              <w:rPr>
                <w:b/>
                <w:sz w:val="28"/>
                <w:szCs w:val="22"/>
                <w:lang w:val="kk-KZ" w:eastAsia="en-US"/>
              </w:rPr>
              <w:t>ӘБУ НАСЫР ӘЛ-ФАРАБИДІҢ ФИЛОСОФИЯЛЫҚ ШЫҒАРМАШЫЛЫҒЫНДАҒЫ НАДАНДЫҚ ТУРАЛЫ ТАНЫМДЫҚ ЖӘНЕ ҚҰНДЫЛЫҚТЫҚ СЫНИ СИПАТТАМАЛАР</w:t>
            </w:r>
          </w:p>
        </w:tc>
        <w:tc>
          <w:tcPr>
            <w:tcW w:w="729" w:type="dxa"/>
          </w:tcPr>
          <w:p w:rsidR="00AF47CA" w:rsidRPr="00AF47CA" w:rsidRDefault="00AF47CA" w:rsidP="00AF47CA">
            <w:pPr>
              <w:rPr>
                <w:sz w:val="26"/>
                <w:szCs w:val="22"/>
                <w:lang w:val="kk-KZ" w:eastAsia="en-US"/>
              </w:rPr>
            </w:pPr>
          </w:p>
        </w:tc>
      </w:tr>
      <w:tr w:rsidR="00AF47CA" w:rsidRPr="0055297F" w:rsidTr="00AF47CA">
        <w:trPr>
          <w:trHeight w:val="480"/>
        </w:trPr>
        <w:tc>
          <w:tcPr>
            <w:tcW w:w="786" w:type="dxa"/>
          </w:tcPr>
          <w:p w:rsidR="00AF47CA" w:rsidRPr="00AF47CA" w:rsidRDefault="00AF47CA" w:rsidP="00AF47CA">
            <w:pPr>
              <w:spacing w:before="151" w:line="309" w:lineRule="exact"/>
              <w:ind w:left="200"/>
              <w:rPr>
                <w:sz w:val="28"/>
                <w:szCs w:val="22"/>
                <w:lang w:val="kk-KZ" w:eastAsia="en-US"/>
              </w:rPr>
            </w:pPr>
            <w:r w:rsidRPr="00AF47CA">
              <w:rPr>
                <w:sz w:val="28"/>
                <w:szCs w:val="22"/>
                <w:lang w:val="kk-KZ" w:eastAsia="en-US"/>
              </w:rPr>
              <w:t>2.1</w:t>
            </w:r>
          </w:p>
        </w:tc>
        <w:tc>
          <w:tcPr>
            <w:tcW w:w="8350" w:type="dxa"/>
            <w:vMerge w:val="restart"/>
          </w:tcPr>
          <w:p w:rsidR="00AF47CA" w:rsidRPr="00AF47CA" w:rsidRDefault="00AF47CA" w:rsidP="00AF47CA">
            <w:pPr>
              <w:tabs>
                <w:tab w:val="left" w:pos="2025"/>
                <w:tab w:val="left" w:pos="4063"/>
                <w:tab w:val="left" w:pos="4922"/>
                <w:tab w:val="left" w:pos="7698"/>
              </w:tabs>
              <w:spacing w:before="138" w:line="320" w:lineRule="atLeast"/>
              <w:ind w:left="235" w:right="112"/>
              <w:rPr>
                <w:sz w:val="28"/>
                <w:szCs w:val="22"/>
                <w:lang w:val="kk-KZ" w:eastAsia="en-US"/>
              </w:rPr>
            </w:pPr>
            <w:r w:rsidRPr="00AF47CA">
              <w:rPr>
                <w:sz w:val="28"/>
                <w:szCs w:val="22"/>
                <w:lang w:val="kk-KZ" w:eastAsia="en-US"/>
              </w:rPr>
              <w:t>Шығыс пен Батыс сұхбаты аясындағы надандық феноменінің ілімдік деңгейде бағамдалуы: салыстырмалы талдау...................</w:t>
            </w:r>
            <w:r>
              <w:rPr>
                <w:sz w:val="28"/>
                <w:szCs w:val="22"/>
                <w:lang w:val="kk-KZ" w:eastAsia="en-US"/>
              </w:rPr>
              <w:t>......</w:t>
            </w:r>
          </w:p>
        </w:tc>
        <w:tc>
          <w:tcPr>
            <w:tcW w:w="729" w:type="dxa"/>
          </w:tcPr>
          <w:p w:rsidR="00AF47CA" w:rsidRPr="00AF47CA" w:rsidRDefault="00AF47CA" w:rsidP="00AF47CA">
            <w:pPr>
              <w:rPr>
                <w:sz w:val="26"/>
                <w:szCs w:val="22"/>
                <w:lang w:val="kk-KZ" w:eastAsia="en-US"/>
              </w:rPr>
            </w:pPr>
          </w:p>
        </w:tc>
      </w:tr>
      <w:tr w:rsidR="00AF47CA" w:rsidRPr="00AF47CA" w:rsidTr="00AF47CA">
        <w:trPr>
          <w:trHeight w:val="321"/>
        </w:trPr>
        <w:tc>
          <w:tcPr>
            <w:tcW w:w="786" w:type="dxa"/>
          </w:tcPr>
          <w:p w:rsidR="00AF47CA" w:rsidRPr="00AF47CA" w:rsidRDefault="00AF47CA" w:rsidP="00AF47CA">
            <w:pPr>
              <w:rPr>
                <w:szCs w:val="22"/>
                <w:lang w:val="kk-KZ" w:eastAsia="en-US"/>
              </w:rPr>
            </w:pPr>
          </w:p>
        </w:tc>
        <w:tc>
          <w:tcPr>
            <w:tcW w:w="8350" w:type="dxa"/>
            <w:vMerge/>
            <w:tcBorders>
              <w:top w:val="nil"/>
            </w:tcBorders>
          </w:tcPr>
          <w:p w:rsidR="00AF47CA" w:rsidRPr="00AF47CA" w:rsidRDefault="00AF47CA" w:rsidP="00AF47CA">
            <w:pPr>
              <w:rPr>
                <w:sz w:val="2"/>
                <w:szCs w:val="2"/>
                <w:lang w:val="kk-KZ" w:eastAsia="en-US"/>
              </w:rPr>
            </w:pPr>
          </w:p>
        </w:tc>
        <w:tc>
          <w:tcPr>
            <w:tcW w:w="729" w:type="dxa"/>
          </w:tcPr>
          <w:p w:rsidR="00AF47CA" w:rsidRPr="00AF47CA" w:rsidRDefault="00EE02D9" w:rsidP="00AF47CA">
            <w:pPr>
              <w:spacing w:line="302" w:lineRule="exact"/>
              <w:ind w:left="111"/>
              <w:rPr>
                <w:sz w:val="28"/>
                <w:szCs w:val="22"/>
                <w:lang w:val="kk-KZ" w:eastAsia="en-US"/>
              </w:rPr>
            </w:pPr>
            <w:r>
              <w:rPr>
                <w:sz w:val="28"/>
                <w:szCs w:val="22"/>
                <w:lang w:val="kk-KZ" w:eastAsia="en-US"/>
              </w:rPr>
              <w:t>44</w:t>
            </w:r>
          </w:p>
        </w:tc>
      </w:tr>
      <w:tr w:rsidR="00AF47CA" w:rsidRPr="0055297F" w:rsidTr="00AF47CA">
        <w:trPr>
          <w:trHeight w:val="321"/>
        </w:trPr>
        <w:tc>
          <w:tcPr>
            <w:tcW w:w="786" w:type="dxa"/>
          </w:tcPr>
          <w:p w:rsidR="00AF47CA" w:rsidRPr="00AF47CA" w:rsidRDefault="00AF47CA" w:rsidP="00AF47CA">
            <w:pPr>
              <w:spacing w:line="302" w:lineRule="exact"/>
              <w:ind w:left="200"/>
              <w:rPr>
                <w:sz w:val="28"/>
                <w:szCs w:val="22"/>
                <w:lang w:val="kk-KZ" w:eastAsia="en-US"/>
              </w:rPr>
            </w:pPr>
            <w:r w:rsidRPr="00AF47CA">
              <w:rPr>
                <w:sz w:val="28"/>
                <w:szCs w:val="22"/>
                <w:lang w:val="kk-KZ" w:eastAsia="en-US"/>
              </w:rPr>
              <w:t>2.2</w:t>
            </w:r>
          </w:p>
        </w:tc>
        <w:tc>
          <w:tcPr>
            <w:tcW w:w="8350" w:type="dxa"/>
            <w:vMerge w:val="restart"/>
          </w:tcPr>
          <w:p w:rsidR="00AF47CA" w:rsidRPr="00AF47CA" w:rsidRDefault="00AF47CA" w:rsidP="00AF47CA">
            <w:pPr>
              <w:spacing w:line="310" w:lineRule="exact"/>
              <w:ind w:left="235"/>
              <w:rPr>
                <w:sz w:val="28"/>
                <w:szCs w:val="22"/>
                <w:lang w:val="kk-KZ" w:eastAsia="en-US"/>
              </w:rPr>
            </w:pPr>
            <w:r w:rsidRPr="00AF47CA">
              <w:rPr>
                <w:sz w:val="28"/>
                <w:szCs w:val="22"/>
                <w:lang w:val="kk-KZ" w:eastAsia="en-US"/>
              </w:rPr>
              <w:t>Әл</w:t>
            </w:r>
            <w:r w:rsidRPr="00B416D8">
              <w:rPr>
                <w:b/>
                <w:sz w:val="28"/>
                <w:szCs w:val="22"/>
                <w:lang w:val="kk-KZ" w:eastAsia="en-US"/>
              </w:rPr>
              <w:t>-</w:t>
            </w:r>
            <w:r w:rsidRPr="00AF47CA">
              <w:rPr>
                <w:sz w:val="28"/>
                <w:szCs w:val="22"/>
                <w:lang w:val="kk-KZ" w:eastAsia="en-US"/>
              </w:rPr>
              <w:t>Фарабидің дүниетанымындағы этикалық категорияларға қатысты ұстанымдарының құндылықтық маңызы</w:t>
            </w:r>
            <w:r>
              <w:rPr>
                <w:sz w:val="28"/>
                <w:szCs w:val="22"/>
                <w:lang w:val="kk-KZ" w:eastAsia="en-US"/>
              </w:rPr>
              <w:t>...............................</w:t>
            </w:r>
          </w:p>
        </w:tc>
        <w:tc>
          <w:tcPr>
            <w:tcW w:w="729" w:type="dxa"/>
          </w:tcPr>
          <w:p w:rsidR="00AF47CA" w:rsidRPr="00AF47CA" w:rsidRDefault="00AF47CA" w:rsidP="00AF47CA">
            <w:pPr>
              <w:rPr>
                <w:szCs w:val="22"/>
                <w:lang w:val="kk-KZ" w:eastAsia="en-US"/>
              </w:rPr>
            </w:pPr>
          </w:p>
        </w:tc>
      </w:tr>
      <w:tr w:rsidR="00AF47CA" w:rsidRPr="00AF47CA" w:rsidTr="00AF47CA">
        <w:trPr>
          <w:trHeight w:val="323"/>
        </w:trPr>
        <w:tc>
          <w:tcPr>
            <w:tcW w:w="786" w:type="dxa"/>
          </w:tcPr>
          <w:p w:rsidR="00AF47CA" w:rsidRPr="00AF47CA" w:rsidRDefault="00AF47CA" w:rsidP="00AF47CA">
            <w:pPr>
              <w:rPr>
                <w:szCs w:val="22"/>
                <w:lang w:val="kk-KZ" w:eastAsia="en-US"/>
              </w:rPr>
            </w:pPr>
          </w:p>
        </w:tc>
        <w:tc>
          <w:tcPr>
            <w:tcW w:w="8350" w:type="dxa"/>
            <w:vMerge/>
            <w:tcBorders>
              <w:top w:val="nil"/>
            </w:tcBorders>
          </w:tcPr>
          <w:p w:rsidR="00AF47CA" w:rsidRPr="00AF47CA" w:rsidRDefault="00AF47CA" w:rsidP="00AF47CA">
            <w:pPr>
              <w:rPr>
                <w:sz w:val="2"/>
                <w:szCs w:val="2"/>
                <w:lang w:val="kk-KZ" w:eastAsia="en-US"/>
              </w:rPr>
            </w:pPr>
          </w:p>
        </w:tc>
        <w:tc>
          <w:tcPr>
            <w:tcW w:w="729" w:type="dxa"/>
          </w:tcPr>
          <w:p w:rsidR="00AF47CA" w:rsidRPr="00AF47CA" w:rsidRDefault="00EE02D9" w:rsidP="00AF47CA">
            <w:pPr>
              <w:spacing w:line="304" w:lineRule="exact"/>
              <w:ind w:left="111"/>
              <w:rPr>
                <w:sz w:val="28"/>
                <w:szCs w:val="22"/>
                <w:lang w:val="kk-KZ" w:eastAsia="en-US"/>
              </w:rPr>
            </w:pPr>
            <w:r>
              <w:rPr>
                <w:sz w:val="28"/>
                <w:szCs w:val="22"/>
                <w:lang w:val="kk-KZ" w:eastAsia="en-US"/>
              </w:rPr>
              <w:t>50</w:t>
            </w:r>
          </w:p>
        </w:tc>
      </w:tr>
      <w:tr w:rsidR="00AF47CA" w:rsidRPr="0055297F" w:rsidTr="00AF47CA">
        <w:trPr>
          <w:trHeight w:val="323"/>
        </w:trPr>
        <w:tc>
          <w:tcPr>
            <w:tcW w:w="786" w:type="dxa"/>
          </w:tcPr>
          <w:p w:rsidR="00AF47CA" w:rsidRPr="00AF47CA" w:rsidRDefault="00AF47CA" w:rsidP="00AF47CA">
            <w:pPr>
              <w:spacing w:line="304" w:lineRule="exact"/>
              <w:ind w:left="200"/>
              <w:rPr>
                <w:sz w:val="28"/>
                <w:szCs w:val="22"/>
                <w:lang w:val="kk-KZ" w:eastAsia="en-US"/>
              </w:rPr>
            </w:pPr>
            <w:r w:rsidRPr="00AF47CA">
              <w:rPr>
                <w:sz w:val="28"/>
                <w:szCs w:val="22"/>
                <w:lang w:val="kk-KZ" w:eastAsia="en-US"/>
              </w:rPr>
              <w:t>2.3</w:t>
            </w:r>
          </w:p>
        </w:tc>
        <w:tc>
          <w:tcPr>
            <w:tcW w:w="8350" w:type="dxa"/>
            <w:vMerge w:val="restart"/>
          </w:tcPr>
          <w:p w:rsidR="00AF47CA" w:rsidRPr="00AF47CA" w:rsidRDefault="00AF47CA" w:rsidP="00AF47CA">
            <w:pPr>
              <w:spacing w:line="322" w:lineRule="exact"/>
              <w:ind w:left="235"/>
              <w:rPr>
                <w:sz w:val="28"/>
                <w:szCs w:val="22"/>
                <w:lang w:val="kk-KZ" w:eastAsia="en-US"/>
              </w:rPr>
            </w:pPr>
            <w:r w:rsidRPr="00AF47CA">
              <w:rPr>
                <w:sz w:val="28"/>
                <w:szCs w:val="22"/>
                <w:lang w:val="kk-KZ" w:eastAsia="en-US"/>
              </w:rPr>
              <w:t>Әл</w:t>
            </w:r>
            <w:r w:rsidRPr="00B416D8">
              <w:rPr>
                <w:b/>
                <w:sz w:val="28"/>
                <w:szCs w:val="22"/>
                <w:lang w:val="kk-KZ" w:eastAsia="en-US"/>
              </w:rPr>
              <w:t>-</w:t>
            </w:r>
            <w:r w:rsidRPr="00AF47CA">
              <w:rPr>
                <w:sz w:val="28"/>
                <w:szCs w:val="22"/>
                <w:lang w:val="kk-KZ" w:eastAsia="en-US"/>
              </w:rPr>
              <w:t>Фараби философиясындағы әлеуметтік болмыс пен таным мәселелері тұрғысынан надандықтың қарастырылуы</w:t>
            </w:r>
            <w:r>
              <w:rPr>
                <w:sz w:val="28"/>
                <w:szCs w:val="22"/>
                <w:lang w:val="kk-KZ" w:eastAsia="en-US"/>
              </w:rPr>
              <w:t>.........................</w:t>
            </w:r>
          </w:p>
        </w:tc>
        <w:tc>
          <w:tcPr>
            <w:tcW w:w="729" w:type="dxa"/>
          </w:tcPr>
          <w:p w:rsidR="00AF47CA" w:rsidRPr="00AF47CA" w:rsidRDefault="00AF47CA" w:rsidP="00AF47CA">
            <w:pPr>
              <w:rPr>
                <w:szCs w:val="22"/>
                <w:lang w:val="kk-KZ" w:eastAsia="en-US"/>
              </w:rPr>
            </w:pPr>
          </w:p>
        </w:tc>
      </w:tr>
      <w:tr w:rsidR="00AF47CA" w:rsidRPr="00AF47CA" w:rsidTr="00AF47CA">
        <w:trPr>
          <w:trHeight w:val="321"/>
        </w:trPr>
        <w:tc>
          <w:tcPr>
            <w:tcW w:w="786" w:type="dxa"/>
          </w:tcPr>
          <w:p w:rsidR="00AF47CA" w:rsidRPr="00AF47CA" w:rsidRDefault="00AF47CA" w:rsidP="00AF47CA">
            <w:pPr>
              <w:rPr>
                <w:szCs w:val="22"/>
                <w:lang w:val="kk-KZ" w:eastAsia="en-US"/>
              </w:rPr>
            </w:pPr>
          </w:p>
        </w:tc>
        <w:tc>
          <w:tcPr>
            <w:tcW w:w="8350" w:type="dxa"/>
            <w:vMerge/>
            <w:tcBorders>
              <w:top w:val="nil"/>
            </w:tcBorders>
          </w:tcPr>
          <w:p w:rsidR="00AF47CA" w:rsidRPr="00AF47CA" w:rsidRDefault="00AF47CA" w:rsidP="00AF47CA">
            <w:pPr>
              <w:rPr>
                <w:sz w:val="2"/>
                <w:szCs w:val="2"/>
                <w:lang w:val="kk-KZ" w:eastAsia="en-US"/>
              </w:rPr>
            </w:pPr>
          </w:p>
        </w:tc>
        <w:tc>
          <w:tcPr>
            <w:tcW w:w="729" w:type="dxa"/>
          </w:tcPr>
          <w:p w:rsidR="00AF47CA" w:rsidRPr="00AF47CA" w:rsidRDefault="00EE02D9" w:rsidP="00AF47CA">
            <w:pPr>
              <w:spacing w:line="302" w:lineRule="exact"/>
              <w:ind w:left="111"/>
              <w:rPr>
                <w:sz w:val="28"/>
                <w:szCs w:val="22"/>
                <w:lang w:val="kk-KZ" w:eastAsia="en-US"/>
              </w:rPr>
            </w:pPr>
            <w:r>
              <w:rPr>
                <w:sz w:val="28"/>
                <w:szCs w:val="22"/>
                <w:lang w:val="kk-KZ" w:eastAsia="en-US"/>
              </w:rPr>
              <w:t>69</w:t>
            </w:r>
          </w:p>
        </w:tc>
      </w:tr>
      <w:tr w:rsidR="00AF47CA" w:rsidRPr="0055297F" w:rsidTr="00AF47CA">
        <w:trPr>
          <w:trHeight w:val="482"/>
        </w:trPr>
        <w:tc>
          <w:tcPr>
            <w:tcW w:w="786" w:type="dxa"/>
          </w:tcPr>
          <w:p w:rsidR="00AF47CA" w:rsidRPr="00A44EAB" w:rsidRDefault="00AF47CA" w:rsidP="00AF47CA">
            <w:pPr>
              <w:spacing w:before="156" w:line="306" w:lineRule="exact"/>
              <w:ind w:left="200"/>
              <w:rPr>
                <w:sz w:val="28"/>
                <w:szCs w:val="22"/>
                <w:lang w:val="kk-KZ" w:eastAsia="en-US"/>
              </w:rPr>
            </w:pPr>
            <w:r w:rsidRPr="00A44EAB">
              <w:rPr>
                <w:w w:val="99"/>
                <w:sz w:val="28"/>
                <w:szCs w:val="22"/>
                <w:lang w:val="kk-KZ" w:eastAsia="en-US"/>
              </w:rPr>
              <w:t>3</w:t>
            </w:r>
          </w:p>
        </w:tc>
        <w:tc>
          <w:tcPr>
            <w:tcW w:w="8350" w:type="dxa"/>
          </w:tcPr>
          <w:p w:rsidR="00AF47CA" w:rsidRPr="00AF47CA" w:rsidRDefault="00AF47CA" w:rsidP="00AF47CA">
            <w:pPr>
              <w:spacing w:before="156" w:line="306" w:lineRule="exact"/>
              <w:ind w:left="235"/>
              <w:rPr>
                <w:b/>
                <w:sz w:val="28"/>
                <w:szCs w:val="22"/>
                <w:lang w:val="kk-KZ" w:eastAsia="en-US"/>
              </w:rPr>
            </w:pPr>
            <w:r w:rsidRPr="00AF47CA">
              <w:rPr>
                <w:b/>
                <w:sz w:val="28"/>
                <w:szCs w:val="22"/>
                <w:lang w:val="kk-KZ" w:eastAsia="en-US"/>
              </w:rPr>
              <w:t>ӘЛ-ФАРАБИДІҢ ЭТИКАЛЫҚ ФИЛОСОФИЯСЫНДАҒЫ БАСЫМДЫҚ ТАНЫТАТЫН ИДЕЯЛАРДЫҢ ӘДІЛЕТТІ ҚОҒАМДЫ ҚАЛЫПТАСТЫРУ ҮШІН МАҢЫЗЫ</w:t>
            </w:r>
          </w:p>
        </w:tc>
        <w:tc>
          <w:tcPr>
            <w:tcW w:w="729" w:type="dxa"/>
          </w:tcPr>
          <w:p w:rsidR="00AF47CA" w:rsidRPr="00AF47CA" w:rsidRDefault="00AF47CA" w:rsidP="00AF47CA">
            <w:pPr>
              <w:rPr>
                <w:sz w:val="26"/>
                <w:szCs w:val="22"/>
                <w:lang w:val="kk-KZ" w:eastAsia="en-US"/>
              </w:rPr>
            </w:pPr>
          </w:p>
        </w:tc>
      </w:tr>
      <w:tr w:rsidR="00AF47CA" w:rsidRPr="0055297F" w:rsidTr="00AF47CA">
        <w:trPr>
          <w:trHeight w:val="319"/>
        </w:trPr>
        <w:tc>
          <w:tcPr>
            <w:tcW w:w="786" w:type="dxa"/>
          </w:tcPr>
          <w:p w:rsidR="00AF47CA" w:rsidRPr="00AF47CA" w:rsidRDefault="00AF47CA" w:rsidP="00AF47CA">
            <w:pPr>
              <w:spacing w:line="299" w:lineRule="exact"/>
              <w:ind w:left="200"/>
              <w:rPr>
                <w:sz w:val="28"/>
                <w:szCs w:val="22"/>
                <w:lang w:val="kk-KZ" w:eastAsia="en-US"/>
              </w:rPr>
            </w:pPr>
            <w:r w:rsidRPr="00AF47CA">
              <w:rPr>
                <w:sz w:val="28"/>
                <w:szCs w:val="22"/>
                <w:lang w:val="kk-KZ" w:eastAsia="en-US"/>
              </w:rPr>
              <w:t>3.1</w:t>
            </w:r>
          </w:p>
        </w:tc>
        <w:tc>
          <w:tcPr>
            <w:tcW w:w="8350" w:type="dxa"/>
            <w:vMerge w:val="restart"/>
          </w:tcPr>
          <w:p w:rsidR="00AF47CA" w:rsidRPr="00AF47CA" w:rsidRDefault="00AF47CA" w:rsidP="00AF47CA">
            <w:pPr>
              <w:spacing w:line="308" w:lineRule="exact"/>
              <w:ind w:left="235"/>
              <w:rPr>
                <w:sz w:val="28"/>
                <w:szCs w:val="22"/>
                <w:lang w:val="kk-KZ" w:eastAsia="en-US"/>
              </w:rPr>
            </w:pPr>
            <w:r w:rsidRPr="00AF47CA">
              <w:rPr>
                <w:sz w:val="28"/>
                <w:szCs w:val="22"/>
                <w:lang w:val="kk-KZ" w:eastAsia="en-US"/>
              </w:rPr>
              <w:t>Түркі және ислам өркениетінің дамуы тұрғысынан әл</w:t>
            </w:r>
            <w:r w:rsidRPr="00B416D8">
              <w:rPr>
                <w:b/>
                <w:sz w:val="28"/>
                <w:szCs w:val="22"/>
                <w:lang w:val="kk-KZ" w:eastAsia="en-US"/>
              </w:rPr>
              <w:t>-</w:t>
            </w:r>
            <w:r w:rsidRPr="00AF47CA">
              <w:rPr>
                <w:sz w:val="28"/>
                <w:szCs w:val="22"/>
                <w:lang w:val="kk-KZ" w:eastAsia="en-US"/>
              </w:rPr>
              <w:t>Фарабидің этикалық ұстанымдарының айшықталуы</w:t>
            </w:r>
            <w:r>
              <w:rPr>
                <w:sz w:val="28"/>
                <w:szCs w:val="22"/>
                <w:lang w:val="kk-KZ" w:eastAsia="en-US"/>
              </w:rPr>
              <w:t>..............................................</w:t>
            </w:r>
          </w:p>
        </w:tc>
        <w:tc>
          <w:tcPr>
            <w:tcW w:w="729" w:type="dxa"/>
          </w:tcPr>
          <w:p w:rsidR="00AF47CA" w:rsidRPr="00AF47CA" w:rsidRDefault="00AF47CA" w:rsidP="00AF47CA">
            <w:pPr>
              <w:rPr>
                <w:szCs w:val="22"/>
                <w:lang w:val="kk-KZ" w:eastAsia="en-US"/>
              </w:rPr>
            </w:pPr>
          </w:p>
        </w:tc>
      </w:tr>
      <w:tr w:rsidR="00AF47CA" w:rsidRPr="00AF47CA" w:rsidTr="00AF47CA">
        <w:trPr>
          <w:trHeight w:val="321"/>
        </w:trPr>
        <w:tc>
          <w:tcPr>
            <w:tcW w:w="786" w:type="dxa"/>
          </w:tcPr>
          <w:p w:rsidR="00AF47CA" w:rsidRPr="00AF47CA" w:rsidRDefault="00AF47CA" w:rsidP="00AF47CA">
            <w:pPr>
              <w:rPr>
                <w:szCs w:val="22"/>
                <w:lang w:val="kk-KZ" w:eastAsia="en-US"/>
              </w:rPr>
            </w:pPr>
          </w:p>
        </w:tc>
        <w:tc>
          <w:tcPr>
            <w:tcW w:w="8350" w:type="dxa"/>
            <w:vMerge/>
            <w:tcBorders>
              <w:top w:val="nil"/>
            </w:tcBorders>
          </w:tcPr>
          <w:p w:rsidR="00AF47CA" w:rsidRPr="00AF47CA" w:rsidRDefault="00AF47CA" w:rsidP="00AF47CA">
            <w:pPr>
              <w:rPr>
                <w:sz w:val="2"/>
                <w:szCs w:val="2"/>
                <w:lang w:val="kk-KZ" w:eastAsia="en-US"/>
              </w:rPr>
            </w:pPr>
          </w:p>
        </w:tc>
        <w:tc>
          <w:tcPr>
            <w:tcW w:w="729" w:type="dxa"/>
          </w:tcPr>
          <w:p w:rsidR="00AF47CA" w:rsidRPr="00AF47CA" w:rsidRDefault="00EE02D9" w:rsidP="00AF47CA">
            <w:pPr>
              <w:spacing w:line="302" w:lineRule="exact"/>
              <w:ind w:left="111"/>
              <w:rPr>
                <w:sz w:val="28"/>
                <w:szCs w:val="22"/>
                <w:lang w:val="kk-KZ" w:eastAsia="en-US"/>
              </w:rPr>
            </w:pPr>
            <w:r>
              <w:rPr>
                <w:sz w:val="28"/>
                <w:szCs w:val="22"/>
                <w:lang w:val="kk-KZ" w:eastAsia="en-US"/>
              </w:rPr>
              <w:t>86</w:t>
            </w:r>
          </w:p>
        </w:tc>
      </w:tr>
      <w:tr w:rsidR="00AF47CA" w:rsidRPr="0057406E" w:rsidTr="00AF47CA">
        <w:trPr>
          <w:trHeight w:val="482"/>
        </w:trPr>
        <w:tc>
          <w:tcPr>
            <w:tcW w:w="786" w:type="dxa"/>
          </w:tcPr>
          <w:p w:rsidR="00AF47CA" w:rsidRDefault="00AF47CA" w:rsidP="00AF47CA">
            <w:pPr>
              <w:spacing w:line="315" w:lineRule="exact"/>
              <w:ind w:left="200"/>
              <w:rPr>
                <w:sz w:val="28"/>
                <w:szCs w:val="22"/>
                <w:lang w:val="kk-KZ" w:eastAsia="en-US"/>
              </w:rPr>
            </w:pPr>
            <w:r w:rsidRPr="00AF47CA">
              <w:rPr>
                <w:sz w:val="28"/>
                <w:szCs w:val="22"/>
                <w:lang w:val="kk-KZ" w:eastAsia="en-US"/>
              </w:rPr>
              <w:t>3.2</w:t>
            </w:r>
          </w:p>
          <w:p w:rsidR="00AF47CA" w:rsidRDefault="00AF47CA" w:rsidP="00AF47CA">
            <w:pPr>
              <w:spacing w:line="315" w:lineRule="exact"/>
              <w:ind w:left="200"/>
              <w:rPr>
                <w:sz w:val="28"/>
                <w:szCs w:val="22"/>
                <w:lang w:val="kk-KZ" w:eastAsia="en-US"/>
              </w:rPr>
            </w:pPr>
          </w:p>
          <w:p w:rsidR="00AF47CA" w:rsidRPr="00AF47CA" w:rsidRDefault="00AF47CA" w:rsidP="00AF47CA">
            <w:pPr>
              <w:spacing w:line="315" w:lineRule="exact"/>
              <w:ind w:left="200"/>
              <w:rPr>
                <w:sz w:val="28"/>
                <w:szCs w:val="22"/>
                <w:lang w:val="kk-KZ" w:eastAsia="en-US"/>
              </w:rPr>
            </w:pPr>
            <w:r>
              <w:rPr>
                <w:sz w:val="28"/>
                <w:szCs w:val="22"/>
                <w:lang w:val="kk-KZ" w:eastAsia="en-US"/>
              </w:rPr>
              <w:t>3.3</w:t>
            </w:r>
          </w:p>
        </w:tc>
        <w:tc>
          <w:tcPr>
            <w:tcW w:w="8350" w:type="dxa"/>
          </w:tcPr>
          <w:p w:rsidR="00AF47CA" w:rsidRDefault="00AF47CA" w:rsidP="00AF47CA">
            <w:pPr>
              <w:spacing w:line="315" w:lineRule="exact"/>
              <w:ind w:left="235"/>
              <w:rPr>
                <w:sz w:val="28"/>
                <w:szCs w:val="22"/>
                <w:lang w:val="kk-KZ" w:eastAsia="en-US"/>
              </w:rPr>
            </w:pPr>
            <w:r w:rsidRPr="00AF47CA">
              <w:rPr>
                <w:sz w:val="28"/>
                <w:szCs w:val="22"/>
                <w:lang w:val="kk-KZ" w:eastAsia="en-US"/>
              </w:rPr>
              <w:t>Әл</w:t>
            </w:r>
            <w:r w:rsidRPr="00B416D8">
              <w:rPr>
                <w:b/>
                <w:sz w:val="28"/>
                <w:szCs w:val="22"/>
                <w:lang w:val="kk-KZ" w:eastAsia="en-US"/>
              </w:rPr>
              <w:t>-</w:t>
            </w:r>
            <w:r w:rsidRPr="00AF47CA">
              <w:rPr>
                <w:sz w:val="28"/>
                <w:szCs w:val="22"/>
                <w:lang w:val="kk-KZ" w:eastAsia="en-US"/>
              </w:rPr>
              <w:t>Фарабидің этикалық философиялық ойтанымының кейінгі тарихи кезеңдердегі рухани сабақтастығы</w:t>
            </w:r>
            <w:r>
              <w:rPr>
                <w:sz w:val="28"/>
                <w:szCs w:val="22"/>
                <w:lang w:val="kk-KZ" w:eastAsia="en-US"/>
              </w:rPr>
              <w:t>............................................</w:t>
            </w:r>
          </w:p>
          <w:p w:rsidR="00AF47CA" w:rsidRPr="00AF47CA" w:rsidRDefault="00AF47CA" w:rsidP="00AF47CA">
            <w:pPr>
              <w:spacing w:line="315" w:lineRule="exact"/>
              <w:ind w:left="235"/>
              <w:rPr>
                <w:sz w:val="28"/>
                <w:szCs w:val="22"/>
                <w:lang w:val="kk-KZ" w:eastAsia="en-US"/>
              </w:rPr>
            </w:pPr>
            <w:r w:rsidRPr="00AF47CA">
              <w:rPr>
                <w:sz w:val="28"/>
                <w:szCs w:val="22"/>
                <w:lang w:val="kk-KZ" w:eastAsia="en-US"/>
              </w:rPr>
              <w:t>Әл</w:t>
            </w:r>
            <w:r w:rsidRPr="00B416D8">
              <w:rPr>
                <w:b/>
                <w:sz w:val="28"/>
                <w:szCs w:val="22"/>
                <w:lang w:val="kk-KZ" w:eastAsia="en-US"/>
              </w:rPr>
              <w:t>-</w:t>
            </w:r>
            <w:r w:rsidRPr="00AF47CA">
              <w:rPr>
                <w:sz w:val="28"/>
                <w:szCs w:val="22"/>
                <w:lang w:val="kk-KZ" w:eastAsia="en-US"/>
              </w:rPr>
              <w:t>Фарабидің мұраларындағы даналық пен әділеттілік қағидаттарының надандыққа қарсы бағамдалуының заманауи кезеңге сәйкес дүниетанымдық маңызы.....</w:t>
            </w:r>
            <w:r>
              <w:rPr>
                <w:sz w:val="28"/>
                <w:szCs w:val="22"/>
                <w:lang w:val="kk-KZ" w:eastAsia="en-US"/>
              </w:rPr>
              <w:t xml:space="preserve">........................................... </w:t>
            </w:r>
          </w:p>
        </w:tc>
        <w:tc>
          <w:tcPr>
            <w:tcW w:w="729" w:type="dxa"/>
          </w:tcPr>
          <w:p w:rsidR="00AF47CA" w:rsidRDefault="00AF47CA" w:rsidP="00AF47CA">
            <w:pPr>
              <w:spacing w:line="315" w:lineRule="exact"/>
              <w:ind w:left="111"/>
              <w:rPr>
                <w:sz w:val="28"/>
                <w:szCs w:val="22"/>
                <w:lang w:val="kk-KZ" w:eastAsia="en-US"/>
              </w:rPr>
            </w:pPr>
          </w:p>
          <w:p w:rsidR="00EE02D9" w:rsidRDefault="00EE02D9" w:rsidP="00AF47CA">
            <w:pPr>
              <w:spacing w:line="315" w:lineRule="exact"/>
              <w:ind w:left="111"/>
              <w:rPr>
                <w:sz w:val="28"/>
                <w:szCs w:val="22"/>
                <w:lang w:val="kk-KZ" w:eastAsia="en-US"/>
              </w:rPr>
            </w:pPr>
            <w:r>
              <w:rPr>
                <w:sz w:val="28"/>
                <w:szCs w:val="22"/>
                <w:lang w:val="kk-KZ" w:eastAsia="en-US"/>
              </w:rPr>
              <w:t>99</w:t>
            </w:r>
          </w:p>
          <w:p w:rsidR="00EE02D9" w:rsidRDefault="00EE02D9" w:rsidP="00AF47CA">
            <w:pPr>
              <w:spacing w:line="315" w:lineRule="exact"/>
              <w:ind w:left="111"/>
              <w:rPr>
                <w:sz w:val="28"/>
                <w:szCs w:val="22"/>
                <w:lang w:val="kk-KZ" w:eastAsia="en-US"/>
              </w:rPr>
            </w:pPr>
          </w:p>
          <w:p w:rsidR="00EE02D9" w:rsidRDefault="00EE02D9" w:rsidP="00AF47CA">
            <w:pPr>
              <w:spacing w:line="315" w:lineRule="exact"/>
              <w:ind w:left="111"/>
              <w:rPr>
                <w:sz w:val="28"/>
                <w:szCs w:val="22"/>
                <w:lang w:val="kk-KZ" w:eastAsia="en-US"/>
              </w:rPr>
            </w:pPr>
          </w:p>
          <w:p w:rsidR="00EE02D9" w:rsidRPr="00AF47CA" w:rsidRDefault="00EE02D9" w:rsidP="00AF47CA">
            <w:pPr>
              <w:spacing w:line="315" w:lineRule="exact"/>
              <w:ind w:left="111"/>
              <w:rPr>
                <w:sz w:val="28"/>
                <w:szCs w:val="22"/>
                <w:lang w:val="kk-KZ" w:eastAsia="en-US"/>
              </w:rPr>
            </w:pPr>
            <w:r>
              <w:rPr>
                <w:sz w:val="28"/>
                <w:szCs w:val="22"/>
                <w:lang w:val="kk-KZ" w:eastAsia="en-US"/>
              </w:rPr>
              <w:t>110</w:t>
            </w:r>
          </w:p>
        </w:tc>
      </w:tr>
      <w:tr w:rsidR="00AF47CA" w:rsidRPr="00AF47CA" w:rsidTr="00AF47CA">
        <w:trPr>
          <w:trHeight w:val="645"/>
        </w:trPr>
        <w:tc>
          <w:tcPr>
            <w:tcW w:w="786" w:type="dxa"/>
          </w:tcPr>
          <w:p w:rsidR="00AF47CA" w:rsidRPr="00AF47CA" w:rsidRDefault="00AF47CA" w:rsidP="00AF47CA">
            <w:pPr>
              <w:rPr>
                <w:sz w:val="26"/>
                <w:szCs w:val="22"/>
                <w:lang w:val="kk-KZ" w:eastAsia="en-US"/>
              </w:rPr>
            </w:pPr>
          </w:p>
        </w:tc>
        <w:tc>
          <w:tcPr>
            <w:tcW w:w="8350" w:type="dxa"/>
          </w:tcPr>
          <w:p w:rsidR="00AF47CA" w:rsidRPr="00AF47CA" w:rsidRDefault="00AF47CA" w:rsidP="00AF47CA">
            <w:pPr>
              <w:spacing w:before="154"/>
              <w:ind w:left="235"/>
              <w:rPr>
                <w:sz w:val="28"/>
                <w:szCs w:val="22"/>
                <w:lang w:val="kk-KZ" w:eastAsia="en-US"/>
              </w:rPr>
            </w:pPr>
            <w:r w:rsidRPr="00AF47CA">
              <w:rPr>
                <w:b/>
                <w:sz w:val="28"/>
                <w:szCs w:val="22"/>
                <w:lang w:val="kk-KZ" w:eastAsia="en-US"/>
              </w:rPr>
              <w:t>ҚОРЫТЫНДЫ</w:t>
            </w:r>
            <w:r w:rsidRPr="00AF47CA">
              <w:rPr>
                <w:b/>
                <w:spacing w:val="-11"/>
                <w:sz w:val="28"/>
                <w:szCs w:val="22"/>
                <w:lang w:val="kk-KZ" w:eastAsia="en-US"/>
              </w:rPr>
              <w:t xml:space="preserve"> </w:t>
            </w:r>
            <w:r w:rsidRPr="00AF47CA">
              <w:rPr>
                <w:sz w:val="28"/>
                <w:szCs w:val="22"/>
                <w:lang w:val="kk-KZ" w:eastAsia="en-US"/>
              </w:rPr>
              <w:t>....................................................................................</w:t>
            </w:r>
          </w:p>
        </w:tc>
        <w:tc>
          <w:tcPr>
            <w:tcW w:w="729" w:type="dxa"/>
          </w:tcPr>
          <w:p w:rsidR="00AF47CA" w:rsidRPr="00AF47CA" w:rsidRDefault="00EE02D9" w:rsidP="00AF47CA">
            <w:pPr>
              <w:spacing w:before="154"/>
              <w:ind w:left="111"/>
              <w:rPr>
                <w:sz w:val="28"/>
                <w:szCs w:val="22"/>
                <w:lang w:val="kk-KZ" w:eastAsia="en-US"/>
              </w:rPr>
            </w:pPr>
            <w:r>
              <w:rPr>
                <w:sz w:val="28"/>
                <w:szCs w:val="22"/>
                <w:lang w:val="kk-KZ" w:eastAsia="en-US"/>
              </w:rPr>
              <w:t>119</w:t>
            </w:r>
          </w:p>
        </w:tc>
      </w:tr>
      <w:tr w:rsidR="00AF47CA" w:rsidRPr="00AF47CA" w:rsidTr="00AF47CA">
        <w:trPr>
          <w:trHeight w:val="478"/>
        </w:trPr>
        <w:tc>
          <w:tcPr>
            <w:tcW w:w="786" w:type="dxa"/>
          </w:tcPr>
          <w:p w:rsidR="00AF47CA" w:rsidRPr="00AF47CA" w:rsidRDefault="00AF47CA" w:rsidP="00AF47CA">
            <w:pPr>
              <w:rPr>
                <w:sz w:val="26"/>
                <w:szCs w:val="22"/>
                <w:lang w:val="kk-KZ" w:eastAsia="en-US"/>
              </w:rPr>
            </w:pPr>
          </w:p>
        </w:tc>
        <w:tc>
          <w:tcPr>
            <w:tcW w:w="8350" w:type="dxa"/>
          </w:tcPr>
          <w:p w:rsidR="00AF47CA" w:rsidRPr="00AF47CA" w:rsidRDefault="00AF47CA" w:rsidP="00AF47CA">
            <w:pPr>
              <w:spacing w:before="156" w:line="302" w:lineRule="exact"/>
              <w:ind w:left="235"/>
              <w:rPr>
                <w:sz w:val="28"/>
                <w:szCs w:val="22"/>
                <w:lang w:val="kk-KZ" w:eastAsia="en-US"/>
              </w:rPr>
            </w:pPr>
            <w:r w:rsidRPr="00AF47CA">
              <w:rPr>
                <w:b/>
                <w:sz w:val="28"/>
                <w:szCs w:val="22"/>
                <w:lang w:val="kk-KZ" w:eastAsia="en-US"/>
              </w:rPr>
              <w:t>ПАЙДАЛАНЫЛҒАН</w:t>
            </w:r>
            <w:r w:rsidRPr="00AF47CA">
              <w:rPr>
                <w:b/>
                <w:spacing w:val="-7"/>
                <w:sz w:val="28"/>
                <w:szCs w:val="22"/>
                <w:lang w:val="kk-KZ" w:eastAsia="en-US"/>
              </w:rPr>
              <w:t xml:space="preserve"> </w:t>
            </w:r>
            <w:r w:rsidRPr="00AF47CA">
              <w:rPr>
                <w:b/>
                <w:sz w:val="28"/>
                <w:szCs w:val="22"/>
                <w:lang w:val="kk-KZ" w:eastAsia="en-US"/>
              </w:rPr>
              <w:t>ӘДЕБИЕТТЕР</w:t>
            </w:r>
            <w:r w:rsidRPr="00AF47CA">
              <w:rPr>
                <w:b/>
                <w:spacing w:val="-3"/>
                <w:sz w:val="28"/>
                <w:szCs w:val="22"/>
                <w:lang w:val="kk-KZ" w:eastAsia="en-US"/>
              </w:rPr>
              <w:t xml:space="preserve"> </w:t>
            </w:r>
            <w:r w:rsidRPr="00AF47CA">
              <w:rPr>
                <w:b/>
                <w:sz w:val="28"/>
                <w:szCs w:val="22"/>
                <w:lang w:val="kk-KZ" w:eastAsia="en-US"/>
              </w:rPr>
              <w:t>ТІЗІМІ</w:t>
            </w:r>
            <w:r w:rsidRPr="00AF47CA">
              <w:rPr>
                <w:b/>
                <w:spacing w:val="-1"/>
                <w:sz w:val="28"/>
                <w:szCs w:val="22"/>
                <w:lang w:val="kk-KZ" w:eastAsia="en-US"/>
              </w:rPr>
              <w:t xml:space="preserve"> </w:t>
            </w:r>
            <w:r w:rsidRPr="00AF47CA">
              <w:rPr>
                <w:sz w:val="28"/>
                <w:szCs w:val="22"/>
                <w:lang w:val="kk-KZ" w:eastAsia="en-US"/>
              </w:rPr>
              <w:t>...............................</w:t>
            </w:r>
          </w:p>
        </w:tc>
        <w:tc>
          <w:tcPr>
            <w:tcW w:w="729" w:type="dxa"/>
          </w:tcPr>
          <w:p w:rsidR="00AF47CA" w:rsidRPr="00AF47CA" w:rsidRDefault="00EE02D9" w:rsidP="00AF47CA">
            <w:pPr>
              <w:spacing w:before="156" w:line="302" w:lineRule="exact"/>
              <w:ind w:left="111"/>
              <w:rPr>
                <w:sz w:val="28"/>
                <w:szCs w:val="22"/>
                <w:lang w:val="kk-KZ" w:eastAsia="en-US"/>
              </w:rPr>
            </w:pPr>
            <w:r>
              <w:rPr>
                <w:sz w:val="28"/>
                <w:szCs w:val="22"/>
                <w:lang w:val="kk-KZ" w:eastAsia="en-US"/>
              </w:rPr>
              <w:t>121</w:t>
            </w:r>
          </w:p>
        </w:tc>
      </w:tr>
    </w:tbl>
    <w:p w:rsidR="007D6917" w:rsidRDefault="007D6917" w:rsidP="004A783D">
      <w:pPr>
        <w:spacing w:after="200" w:line="276" w:lineRule="auto"/>
        <w:rPr>
          <w:b/>
          <w:sz w:val="28"/>
          <w:szCs w:val="28"/>
          <w:lang w:val="kk-KZ"/>
        </w:rPr>
      </w:pPr>
      <w:r>
        <w:rPr>
          <w:b/>
          <w:sz w:val="28"/>
          <w:szCs w:val="28"/>
          <w:lang w:val="kk-KZ"/>
        </w:rPr>
        <w:br w:type="page"/>
      </w:r>
    </w:p>
    <w:p w:rsidR="00FD5EA7" w:rsidRPr="009741B4" w:rsidRDefault="00FD5EA7" w:rsidP="00DF1CAA">
      <w:pPr>
        <w:ind w:left="-170"/>
        <w:jc w:val="both"/>
        <w:rPr>
          <w:b/>
          <w:sz w:val="28"/>
          <w:szCs w:val="28"/>
          <w:lang w:val="kk-KZ"/>
        </w:rPr>
      </w:pPr>
    </w:p>
    <w:p w:rsidR="00AC40B3" w:rsidRDefault="008157D6" w:rsidP="00F05B56">
      <w:pPr>
        <w:contextualSpacing/>
        <w:jc w:val="center"/>
        <w:rPr>
          <w:b/>
          <w:sz w:val="28"/>
          <w:szCs w:val="28"/>
          <w:lang w:val="kk-KZ"/>
        </w:rPr>
      </w:pPr>
      <w:r w:rsidRPr="00392369">
        <w:rPr>
          <w:b/>
          <w:sz w:val="28"/>
          <w:szCs w:val="28"/>
          <w:lang w:val="kk-KZ"/>
        </w:rPr>
        <w:t>КІРІСПЕ</w:t>
      </w:r>
    </w:p>
    <w:p w:rsidR="00DF0B9D" w:rsidRPr="00DF0B9D" w:rsidRDefault="00DF0B9D" w:rsidP="00F05B56">
      <w:pPr>
        <w:contextualSpacing/>
        <w:jc w:val="center"/>
        <w:rPr>
          <w:b/>
          <w:sz w:val="28"/>
          <w:szCs w:val="28"/>
          <w:lang w:val="kk-KZ"/>
        </w:rPr>
      </w:pPr>
    </w:p>
    <w:p w:rsidR="008C3CD1" w:rsidRDefault="00DF0B9D" w:rsidP="00DA73F0">
      <w:pPr>
        <w:ind w:left="170" w:right="57" w:firstLine="567"/>
        <w:jc w:val="both"/>
        <w:rPr>
          <w:sz w:val="28"/>
          <w:lang w:val="kk-KZ"/>
        </w:rPr>
      </w:pPr>
      <w:r w:rsidRPr="00DF0B9D">
        <w:rPr>
          <w:b/>
          <w:sz w:val="28"/>
          <w:szCs w:val="28"/>
          <w:lang w:val="kk-KZ"/>
        </w:rPr>
        <w:t xml:space="preserve">Жұмыстың жалпы сипаттамасы. </w:t>
      </w:r>
      <w:r w:rsidRPr="00DF0B9D">
        <w:rPr>
          <w:sz w:val="28"/>
          <w:szCs w:val="28"/>
          <w:lang w:val="kk-KZ"/>
        </w:rPr>
        <w:t>Диссертациялық зерттеу жұмысында</w:t>
      </w:r>
      <w:r w:rsidRPr="00DF0B9D">
        <w:rPr>
          <w:b/>
          <w:sz w:val="28"/>
          <w:szCs w:val="28"/>
          <w:lang w:val="kk-KZ"/>
        </w:rPr>
        <w:t xml:space="preserve"> </w:t>
      </w:r>
      <w:r>
        <w:rPr>
          <w:b/>
          <w:sz w:val="28"/>
          <w:szCs w:val="28"/>
          <w:lang w:val="kk-KZ"/>
        </w:rPr>
        <w:t xml:space="preserve"> </w:t>
      </w:r>
      <w:r w:rsidRPr="00DF0B9D">
        <w:rPr>
          <w:sz w:val="28"/>
          <w:szCs w:val="28"/>
          <w:lang w:val="kk-KZ"/>
        </w:rPr>
        <w:t>Ә</w:t>
      </w:r>
      <w:r>
        <w:rPr>
          <w:sz w:val="28"/>
          <w:szCs w:val="28"/>
          <w:lang w:val="kk-KZ"/>
        </w:rPr>
        <w:t>бу Н</w:t>
      </w:r>
      <w:r w:rsidRPr="00DF0B9D">
        <w:rPr>
          <w:sz w:val="28"/>
          <w:szCs w:val="28"/>
          <w:lang w:val="kk-KZ"/>
        </w:rPr>
        <w:t>асыр әл</w:t>
      </w:r>
      <w:r w:rsidRPr="00DA73F0">
        <w:rPr>
          <w:b/>
          <w:sz w:val="28"/>
          <w:szCs w:val="28"/>
          <w:lang w:val="kk-KZ"/>
        </w:rPr>
        <w:t>-</w:t>
      </w:r>
      <w:r>
        <w:rPr>
          <w:sz w:val="28"/>
          <w:szCs w:val="28"/>
          <w:lang w:val="kk-KZ"/>
        </w:rPr>
        <w:t>Ф</w:t>
      </w:r>
      <w:r w:rsidRPr="00DF0B9D">
        <w:rPr>
          <w:sz w:val="28"/>
          <w:szCs w:val="28"/>
          <w:lang w:val="kk-KZ"/>
        </w:rPr>
        <w:t xml:space="preserve">арабидің </w:t>
      </w:r>
      <w:r>
        <w:rPr>
          <w:sz w:val="28"/>
          <w:szCs w:val="28"/>
          <w:lang w:val="kk-KZ"/>
        </w:rPr>
        <w:t>рухани мұрасындағы</w:t>
      </w:r>
      <w:r w:rsidRPr="00DF0B9D">
        <w:rPr>
          <w:sz w:val="28"/>
          <w:szCs w:val="28"/>
          <w:lang w:val="kk-KZ"/>
        </w:rPr>
        <w:t xml:space="preserve"> надандық туралы </w:t>
      </w:r>
      <w:r>
        <w:rPr>
          <w:sz w:val="28"/>
          <w:szCs w:val="28"/>
          <w:lang w:val="kk-KZ"/>
        </w:rPr>
        <w:t xml:space="preserve">түсініктерге философия тарихы тұрғысынан талдаулар жасалды және оның </w:t>
      </w:r>
      <w:r w:rsidRPr="00DF0B9D">
        <w:rPr>
          <w:sz w:val="28"/>
          <w:szCs w:val="28"/>
          <w:lang w:val="kk-KZ"/>
        </w:rPr>
        <w:t>танымдық және құндылықтық</w:t>
      </w:r>
      <w:r>
        <w:rPr>
          <w:sz w:val="28"/>
          <w:szCs w:val="28"/>
          <w:lang w:val="kk-KZ"/>
        </w:rPr>
        <w:t xml:space="preserve"> </w:t>
      </w:r>
      <w:r w:rsidRPr="00DF0B9D">
        <w:rPr>
          <w:sz w:val="28"/>
          <w:szCs w:val="28"/>
          <w:lang w:val="kk-KZ"/>
        </w:rPr>
        <w:t>сипаттамалар</w:t>
      </w:r>
      <w:r>
        <w:rPr>
          <w:sz w:val="28"/>
          <w:szCs w:val="28"/>
          <w:lang w:val="kk-KZ"/>
        </w:rPr>
        <w:t>ы зерделе</w:t>
      </w:r>
      <w:r w:rsidR="00121176">
        <w:rPr>
          <w:sz w:val="28"/>
          <w:szCs w:val="28"/>
          <w:lang w:val="kk-KZ"/>
        </w:rPr>
        <w:t xml:space="preserve">ленді, </w:t>
      </w:r>
      <w:r>
        <w:rPr>
          <w:sz w:val="28"/>
          <w:szCs w:val="28"/>
          <w:lang w:val="kk-KZ"/>
        </w:rPr>
        <w:t>бағалаулар берілді.</w:t>
      </w:r>
      <w:r w:rsidR="008C3CD1">
        <w:rPr>
          <w:sz w:val="28"/>
          <w:szCs w:val="28"/>
          <w:lang w:val="kk-KZ"/>
        </w:rPr>
        <w:t xml:space="preserve"> </w:t>
      </w:r>
      <w:r w:rsidR="00121176">
        <w:rPr>
          <w:sz w:val="28"/>
          <w:szCs w:val="28"/>
          <w:lang w:val="kk-KZ"/>
        </w:rPr>
        <w:t>О</w:t>
      </w:r>
      <w:r w:rsidR="008C3CD1">
        <w:rPr>
          <w:sz w:val="28"/>
          <w:szCs w:val="28"/>
          <w:lang w:val="kk-KZ"/>
        </w:rPr>
        <w:t>йшылдың</w:t>
      </w:r>
      <w:r w:rsidR="008C3CD1" w:rsidRPr="00A87C9F">
        <w:rPr>
          <w:sz w:val="28"/>
          <w:lang w:val="kk-KZ"/>
        </w:rPr>
        <w:t xml:space="preserve"> дүниетанымында</w:t>
      </w:r>
      <w:r w:rsidR="008C3CD1">
        <w:rPr>
          <w:sz w:val="28"/>
          <w:lang w:val="kk-KZ"/>
        </w:rPr>
        <w:t xml:space="preserve"> жүйеленген</w:t>
      </w:r>
      <w:r w:rsidR="008C3CD1" w:rsidRPr="00A87C9F">
        <w:rPr>
          <w:sz w:val="28"/>
          <w:lang w:val="kk-KZ"/>
        </w:rPr>
        <w:t xml:space="preserve"> этикалық категориялар</w:t>
      </w:r>
      <w:r w:rsidR="008C3CD1">
        <w:rPr>
          <w:sz w:val="28"/>
          <w:lang w:val="kk-KZ"/>
        </w:rPr>
        <w:t>дың</w:t>
      </w:r>
      <w:r w:rsidR="008C3CD1" w:rsidRPr="00A87C9F">
        <w:rPr>
          <w:sz w:val="28"/>
          <w:lang w:val="kk-KZ"/>
        </w:rPr>
        <w:t xml:space="preserve"> құндылықтық маңызы</w:t>
      </w:r>
      <w:r w:rsidR="008C3CD1">
        <w:rPr>
          <w:sz w:val="28"/>
          <w:lang w:val="kk-KZ"/>
        </w:rPr>
        <w:t xml:space="preserve"> айқындал</w:t>
      </w:r>
      <w:r w:rsidR="00121176">
        <w:rPr>
          <w:sz w:val="28"/>
          <w:lang w:val="kk-KZ"/>
        </w:rPr>
        <w:t xml:space="preserve">ып, оның тарихи </w:t>
      </w:r>
      <w:r w:rsidR="008C3CD1" w:rsidRPr="00A87C9F">
        <w:rPr>
          <w:spacing w:val="-2"/>
          <w:sz w:val="28"/>
          <w:lang w:val="kk-KZ"/>
        </w:rPr>
        <w:t>сабақтастығы</w:t>
      </w:r>
      <w:r w:rsidR="008C3CD1">
        <w:rPr>
          <w:spacing w:val="-2"/>
          <w:sz w:val="28"/>
          <w:lang w:val="kk-KZ"/>
        </w:rPr>
        <w:t xml:space="preserve"> айшықталды</w:t>
      </w:r>
      <w:r w:rsidR="008C3CD1" w:rsidRPr="00A87C9F">
        <w:rPr>
          <w:spacing w:val="-2"/>
          <w:sz w:val="28"/>
          <w:lang w:val="kk-KZ"/>
        </w:rPr>
        <w:t>.</w:t>
      </w:r>
      <w:r w:rsidR="008C3CD1">
        <w:rPr>
          <w:spacing w:val="-2"/>
          <w:sz w:val="28"/>
          <w:lang w:val="kk-KZ"/>
        </w:rPr>
        <w:t xml:space="preserve"> </w:t>
      </w:r>
    </w:p>
    <w:p w:rsidR="000633EC" w:rsidRPr="00AF47CA" w:rsidRDefault="000633EC" w:rsidP="00DA73F0">
      <w:pPr>
        <w:widowControl w:val="0"/>
        <w:autoSpaceDE w:val="0"/>
        <w:autoSpaceDN w:val="0"/>
        <w:ind w:left="170" w:right="57"/>
        <w:jc w:val="both"/>
        <w:rPr>
          <w:sz w:val="28"/>
          <w:szCs w:val="28"/>
          <w:lang w:val="kk-KZ"/>
        </w:rPr>
      </w:pPr>
      <w:r>
        <w:rPr>
          <w:b/>
          <w:bCs/>
          <w:sz w:val="28"/>
          <w:szCs w:val="28"/>
          <w:lang w:val="kk-KZ"/>
        </w:rPr>
        <w:t xml:space="preserve">        </w:t>
      </w:r>
      <w:r w:rsidR="00AF47CA" w:rsidRPr="00AF47CA">
        <w:rPr>
          <w:b/>
          <w:bCs/>
          <w:sz w:val="28"/>
          <w:szCs w:val="28"/>
          <w:lang w:val="kk-KZ"/>
        </w:rPr>
        <w:t>Диссертациялық зерттеу тақырыбының өзектілігі.</w:t>
      </w:r>
      <w:r w:rsidR="00AF47CA">
        <w:rPr>
          <w:sz w:val="28"/>
          <w:szCs w:val="28"/>
          <w:lang w:val="kk-KZ"/>
        </w:rPr>
        <w:t xml:space="preserve"> </w:t>
      </w:r>
      <w:r w:rsidRPr="00951B9C">
        <w:rPr>
          <w:rFonts w:eastAsia="Calibri"/>
          <w:sz w:val="28"/>
          <w:szCs w:val="28"/>
          <w:lang w:val="kk-KZ" w:eastAsia="en-US"/>
        </w:rPr>
        <w:t>Көрнекті философ, ғалым</w:t>
      </w:r>
      <w:r w:rsidRPr="00DA73F0">
        <w:rPr>
          <w:rFonts w:eastAsia="Calibri"/>
          <w:b/>
          <w:sz w:val="28"/>
          <w:szCs w:val="28"/>
          <w:lang w:val="kk-KZ" w:eastAsia="en-US"/>
        </w:rPr>
        <w:t>-</w:t>
      </w:r>
      <w:r w:rsidRPr="00951B9C">
        <w:rPr>
          <w:rFonts w:eastAsia="Calibri"/>
          <w:sz w:val="28"/>
          <w:szCs w:val="28"/>
          <w:lang w:val="kk-KZ" w:eastAsia="en-US"/>
        </w:rPr>
        <w:t>энциклопедист, «</w:t>
      </w:r>
      <w:r>
        <w:rPr>
          <w:rFonts w:eastAsia="Calibri"/>
          <w:sz w:val="28"/>
          <w:szCs w:val="28"/>
          <w:lang w:val="kk-KZ" w:eastAsia="en-US"/>
        </w:rPr>
        <w:t>Е</w:t>
      </w:r>
      <w:r w:rsidRPr="00951B9C">
        <w:rPr>
          <w:rFonts w:eastAsia="Calibri"/>
          <w:sz w:val="28"/>
          <w:szCs w:val="28"/>
          <w:lang w:val="kk-KZ" w:eastAsia="en-US"/>
        </w:rPr>
        <w:t xml:space="preserve">кінші </w:t>
      </w:r>
      <w:r>
        <w:rPr>
          <w:rFonts w:eastAsia="Calibri"/>
          <w:sz w:val="28"/>
          <w:szCs w:val="28"/>
          <w:lang w:val="kk-KZ" w:eastAsia="en-US"/>
        </w:rPr>
        <w:t>ұстаз</w:t>
      </w:r>
      <w:r w:rsidRPr="00951B9C">
        <w:rPr>
          <w:rFonts w:eastAsia="Calibri"/>
          <w:sz w:val="28"/>
          <w:szCs w:val="28"/>
          <w:lang w:val="kk-KZ" w:eastAsia="en-US"/>
        </w:rPr>
        <w:t>» («Әл</w:t>
      </w:r>
      <w:r w:rsidRPr="00DA73F0">
        <w:rPr>
          <w:rFonts w:eastAsia="Calibri"/>
          <w:b/>
          <w:sz w:val="28"/>
          <w:szCs w:val="28"/>
          <w:lang w:val="kk-KZ" w:eastAsia="en-US"/>
        </w:rPr>
        <w:t>-</w:t>
      </w:r>
      <w:r w:rsidRPr="00951B9C">
        <w:rPr>
          <w:rFonts w:eastAsia="Calibri"/>
          <w:sz w:val="28"/>
          <w:szCs w:val="28"/>
          <w:lang w:val="kk-KZ" w:eastAsia="en-US"/>
        </w:rPr>
        <w:t>Муалим ас</w:t>
      </w:r>
      <w:r w:rsidRPr="00DA73F0">
        <w:rPr>
          <w:rFonts w:eastAsia="Calibri"/>
          <w:b/>
          <w:sz w:val="28"/>
          <w:szCs w:val="28"/>
          <w:lang w:val="kk-KZ" w:eastAsia="en-US"/>
        </w:rPr>
        <w:t>-</w:t>
      </w:r>
      <w:r w:rsidRPr="00951B9C">
        <w:rPr>
          <w:rFonts w:eastAsia="Calibri"/>
          <w:sz w:val="28"/>
          <w:szCs w:val="28"/>
          <w:lang w:val="kk-KZ" w:eastAsia="en-US"/>
        </w:rPr>
        <w:t>сани»), Абу</w:t>
      </w:r>
      <w:r>
        <w:rPr>
          <w:rFonts w:eastAsia="Calibri"/>
          <w:sz w:val="28"/>
          <w:szCs w:val="28"/>
          <w:lang w:val="kk-KZ" w:eastAsia="en-US"/>
        </w:rPr>
        <w:t xml:space="preserve"> Н</w:t>
      </w:r>
      <w:r w:rsidRPr="00951B9C">
        <w:rPr>
          <w:rFonts w:eastAsia="Calibri"/>
          <w:sz w:val="28"/>
          <w:szCs w:val="28"/>
          <w:lang w:val="kk-KZ" w:eastAsia="en-US"/>
        </w:rPr>
        <w:t>ас</w:t>
      </w:r>
      <w:r>
        <w:rPr>
          <w:rFonts w:eastAsia="Calibri"/>
          <w:sz w:val="28"/>
          <w:szCs w:val="28"/>
          <w:lang w:val="kk-KZ" w:eastAsia="en-US"/>
        </w:rPr>
        <w:t>ы</w:t>
      </w:r>
      <w:r w:rsidRPr="00951B9C">
        <w:rPr>
          <w:rFonts w:eastAsia="Calibri"/>
          <w:sz w:val="28"/>
          <w:szCs w:val="28"/>
          <w:lang w:val="kk-KZ" w:eastAsia="en-US"/>
        </w:rPr>
        <w:t xml:space="preserve">р Мұхаммед ибн Мұхаммед ибн Тархан ибн Узлуг ибн Тархан </w:t>
      </w:r>
      <w:r>
        <w:rPr>
          <w:rFonts w:eastAsia="Calibri"/>
          <w:sz w:val="28"/>
          <w:szCs w:val="28"/>
          <w:lang w:val="kk-KZ" w:eastAsia="en-US"/>
        </w:rPr>
        <w:t>ә</w:t>
      </w:r>
      <w:r w:rsidRPr="00951B9C">
        <w:rPr>
          <w:rFonts w:eastAsia="Calibri"/>
          <w:sz w:val="28"/>
          <w:szCs w:val="28"/>
          <w:lang w:val="kk-KZ" w:eastAsia="en-US"/>
        </w:rPr>
        <w:t>л</w:t>
      </w:r>
      <w:r w:rsidRPr="00DA73F0">
        <w:rPr>
          <w:rFonts w:eastAsia="Calibri"/>
          <w:b/>
          <w:sz w:val="28"/>
          <w:szCs w:val="28"/>
          <w:lang w:val="kk-KZ" w:eastAsia="en-US"/>
        </w:rPr>
        <w:t>-</w:t>
      </w:r>
      <w:r w:rsidRPr="00951B9C">
        <w:rPr>
          <w:rFonts w:eastAsia="Calibri"/>
          <w:sz w:val="28"/>
          <w:szCs w:val="28"/>
          <w:lang w:val="kk-KZ" w:eastAsia="en-US"/>
        </w:rPr>
        <w:t>Фараби (870</w:t>
      </w:r>
      <w:r w:rsidRPr="00751E92">
        <w:rPr>
          <w:rFonts w:eastAsia="Calibri"/>
          <w:b/>
          <w:sz w:val="28"/>
          <w:szCs w:val="28"/>
          <w:lang w:val="kk-KZ" w:eastAsia="en-US"/>
        </w:rPr>
        <w:t>-</w:t>
      </w:r>
      <w:r w:rsidRPr="00951B9C">
        <w:rPr>
          <w:rFonts w:eastAsia="Calibri"/>
          <w:sz w:val="28"/>
          <w:szCs w:val="28"/>
          <w:lang w:val="kk-KZ" w:eastAsia="en-US"/>
        </w:rPr>
        <w:t>950) ислам әлемінде</w:t>
      </w:r>
      <w:r w:rsidR="00B514CC">
        <w:rPr>
          <w:rFonts w:eastAsia="Calibri"/>
          <w:sz w:val="28"/>
          <w:szCs w:val="28"/>
          <w:lang w:val="kk-KZ" w:eastAsia="en-US"/>
        </w:rPr>
        <w:t>гі гуманист,</w:t>
      </w:r>
      <w:r w:rsidRPr="00951B9C">
        <w:rPr>
          <w:rFonts w:eastAsia="Calibri"/>
          <w:sz w:val="28"/>
          <w:szCs w:val="28"/>
          <w:lang w:val="kk-KZ" w:eastAsia="en-US"/>
        </w:rPr>
        <w:t xml:space="preserve"> рационалист және саяси философияның негізін қалаушы ретінде өз ізін қалдырды. Әлеуметтік</w:t>
      </w:r>
      <w:r w:rsidRPr="00DA73F0">
        <w:rPr>
          <w:rFonts w:eastAsia="Calibri"/>
          <w:b/>
          <w:sz w:val="28"/>
          <w:szCs w:val="28"/>
          <w:lang w:val="kk-KZ" w:eastAsia="en-US"/>
        </w:rPr>
        <w:t>-</w:t>
      </w:r>
      <w:r w:rsidRPr="00951B9C">
        <w:rPr>
          <w:rFonts w:eastAsia="Calibri"/>
          <w:sz w:val="28"/>
          <w:szCs w:val="28"/>
          <w:lang w:val="kk-KZ" w:eastAsia="en-US"/>
        </w:rPr>
        <w:t>философиялық және саяси ой тарихында</w:t>
      </w:r>
      <w:r w:rsidR="00B514CC">
        <w:rPr>
          <w:rFonts w:eastAsia="Calibri"/>
          <w:sz w:val="28"/>
          <w:szCs w:val="28"/>
          <w:lang w:val="kk-KZ" w:eastAsia="en-US"/>
        </w:rPr>
        <w:t>, этикалық ілімімен</w:t>
      </w:r>
      <w:r w:rsidRPr="00951B9C">
        <w:rPr>
          <w:rFonts w:eastAsia="Calibri"/>
          <w:sz w:val="28"/>
          <w:szCs w:val="28"/>
          <w:lang w:val="kk-KZ" w:eastAsia="en-US"/>
        </w:rPr>
        <w:t xml:space="preserve"> ерекше орын алатын әл</w:t>
      </w:r>
      <w:r w:rsidRPr="00DA73F0">
        <w:rPr>
          <w:rFonts w:eastAsia="Calibri"/>
          <w:b/>
          <w:sz w:val="28"/>
          <w:szCs w:val="28"/>
          <w:lang w:val="kk-KZ" w:eastAsia="en-US"/>
        </w:rPr>
        <w:t>-</w:t>
      </w:r>
      <w:r w:rsidRPr="00951B9C">
        <w:rPr>
          <w:rFonts w:eastAsia="Calibri"/>
          <w:sz w:val="28"/>
          <w:szCs w:val="28"/>
          <w:lang w:val="kk-KZ" w:eastAsia="en-US"/>
        </w:rPr>
        <w:t xml:space="preserve">Фарабидің философиялық жүйесінің негізінде адамның мәні, оның интеллектуалды және рухани кемелдігі, бостандыққа, жеке </w:t>
      </w:r>
      <w:r>
        <w:rPr>
          <w:rFonts w:eastAsia="Calibri"/>
          <w:sz w:val="28"/>
          <w:szCs w:val="28"/>
          <w:lang w:val="kk-KZ" w:eastAsia="en-US"/>
        </w:rPr>
        <w:t xml:space="preserve">және әлеуметтік бақытқа ұмтылу, </w:t>
      </w:r>
      <w:r w:rsidRPr="00951B9C">
        <w:rPr>
          <w:rFonts w:eastAsia="Calibri"/>
          <w:sz w:val="28"/>
          <w:szCs w:val="28"/>
          <w:lang w:val="kk-KZ" w:eastAsia="en-US"/>
        </w:rPr>
        <w:t xml:space="preserve">бақытты болашаққа ұмтылу жатыр. </w:t>
      </w:r>
    </w:p>
    <w:p w:rsidR="00687529" w:rsidRDefault="00687529" w:rsidP="00DA73F0">
      <w:pPr>
        <w:widowControl w:val="0"/>
        <w:autoSpaceDE w:val="0"/>
        <w:autoSpaceDN w:val="0"/>
        <w:ind w:left="170" w:right="57" w:firstLine="708"/>
        <w:jc w:val="both"/>
        <w:rPr>
          <w:spacing w:val="1"/>
          <w:sz w:val="28"/>
          <w:szCs w:val="28"/>
          <w:lang w:val="kk-KZ"/>
        </w:rPr>
      </w:pPr>
      <w:r w:rsidRPr="00626517">
        <w:rPr>
          <w:sz w:val="28"/>
          <w:szCs w:val="28"/>
          <w:lang w:val="kk-KZ"/>
        </w:rPr>
        <w:t>Әл</w:t>
      </w:r>
      <w:r w:rsidRPr="00187E1A">
        <w:rPr>
          <w:b/>
          <w:sz w:val="28"/>
          <w:szCs w:val="28"/>
          <w:lang w:val="kk-KZ"/>
        </w:rPr>
        <w:t>-</w:t>
      </w:r>
      <w:r w:rsidRPr="00626517">
        <w:rPr>
          <w:sz w:val="28"/>
          <w:szCs w:val="28"/>
          <w:lang w:val="kk-KZ"/>
        </w:rPr>
        <w:t>Фарабидің этикалық философиясында</w:t>
      </w:r>
      <w:r w:rsidR="003D1D69">
        <w:rPr>
          <w:sz w:val="28"/>
          <w:szCs w:val="28"/>
          <w:lang w:val="kk-KZ"/>
        </w:rPr>
        <w:t xml:space="preserve"> орын алған</w:t>
      </w:r>
      <w:r w:rsidRPr="00626517">
        <w:rPr>
          <w:sz w:val="28"/>
          <w:szCs w:val="28"/>
          <w:lang w:val="kk-KZ"/>
        </w:rPr>
        <w:t xml:space="preserve"> надандық мәселесі</w:t>
      </w:r>
      <w:r w:rsidR="0059099A">
        <w:rPr>
          <w:sz w:val="28"/>
          <w:szCs w:val="28"/>
          <w:lang w:val="kk-KZ"/>
        </w:rPr>
        <w:t xml:space="preserve"> </w:t>
      </w:r>
      <w:r w:rsidR="003D1D69">
        <w:rPr>
          <w:sz w:val="28"/>
          <w:szCs w:val="28"/>
          <w:lang w:val="kk-KZ"/>
        </w:rPr>
        <w:t>жан</w:t>
      </w:r>
      <w:r w:rsidR="003D1D69" w:rsidRPr="00751E92">
        <w:rPr>
          <w:b/>
          <w:sz w:val="28"/>
          <w:szCs w:val="28"/>
          <w:lang w:val="kk-KZ"/>
        </w:rPr>
        <w:t>-</w:t>
      </w:r>
      <w:r w:rsidR="003D1D69">
        <w:rPr>
          <w:sz w:val="28"/>
          <w:szCs w:val="28"/>
          <w:lang w:val="kk-KZ"/>
        </w:rPr>
        <w:t>жақты</w:t>
      </w:r>
      <w:r w:rsidRPr="00626517">
        <w:rPr>
          <w:spacing w:val="1"/>
          <w:sz w:val="28"/>
          <w:szCs w:val="28"/>
          <w:lang w:val="kk-KZ"/>
        </w:rPr>
        <w:t xml:space="preserve"> </w:t>
      </w:r>
      <w:r w:rsidRPr="00626517">
        <w:rPr>
          <w:sz w:val="28"/>
          <w:szCs w:val="28"/>
          <w:lang w:val="kk-KZ"/>
        </w:rPr>
        <w:t>зерттеу</w:t>
      </w:r>
      <w:r w:rsidR="00171440">
        <w:rPr>
          <w:sz w:val="28"/>
          <w:szCs w:val="28"/>
          <w:lang w:val="kk-KZ"/>
        </w:rPr>
        <w:t>ді қажет ететіні белгіл</w:t>
      </w:r>
      <w:r w:rsidR="00DD503B">
        <w:rPr>
          <w:sz w:val="28"/>
          <w:szCs w:val="28"/>
          <w:lang w:val="kk-KZ"/>
        </w:rPr>
        <w:t>і</w:t>
      </w:r>
      <w:r w:rsidR="00171440">
        <w:rPr>
          <w:sz w:val="28"/>
          <w:szCs w:val="28"/>
          <w:lang w:val="kk-KZ"/>
        </w:rPr>
        <w:t xml:space="preserve">. </w:t>
      </w:r>
      <w:r w:rsidR="007E189A">
        <w:rPr>
          <w:spacing w:val="1"/>
          <w:sz w:val="28"/>
          <w:szCs w:val="28"/>
          <w:lang w:val="kk-KZ"/>
        </w:rPr>
        <w:t>Өзінің «Қайырымды қала, І</w:t>
      </w:r>
      <w:r w:rsidR="00DD503B">
        <w:rPr>
          <w:spacing w:val="1"/>
          <w:sz w:val="28"/>
          <w:szCs w:val="28"/>
          <w:lang w:val="kk-KZ"/>
        </w:rPr>
        <w:t>згі қала» туралы теориялық концепцияларын жүйелей келіп, озық ойлы данышпан қарама</w:t>
      </w:r>
      <w:r w:rsidR="00DD503B" w:rsidRPr="00187E1A">
        <w:rPr>
          <w:b/>
          <w:spacing w:val="1"/>
          <w:sz w:val="28"/>
          <w:szCs w:val="28"/>
          <w:lang w:val="kk-KZ"/>
        </w:rPr>
        <w:t>-</w:t>
      </w:r>
      <w:r w:rsidR="007E189A">
        <w:rPr>
          <w:spacing w:val="1"/>
          <w:sz w:val="28"/>
          <w:szCs w:val="28"/>
          <w:lang w:val="kk-KZ"/>
        </w:rPr>
        <w:t>қарсы қасиеттерге ие болған «Н</w:t>
      </w:r>
      <w:r w:rsidR="00DD503B">
        <w:rPr>
          <w:spacing w:val="1"/>
          <w:sz w:val="28"/>
          <w:szCs w:val="28"/>
          <w:lang w:val="kk-KZ"/>
        </w:rPr>
        <w:t>адан қала» деген түсінігін келтіреді</w:t>
      </w:r>
      <w:r w:rsidR="002940B3">
        <w:rPr>
          <w:spacing w:val="1"/>
          <w:sz w:val="28"/>
          <w:szCs w:val="28"/>
          <w:lang w:val="kk-KZ"/>
        </w:rPr>
        <w:t xml:space="preserve"> </w:t>
      </w:r>
      <w:r w:rsidR="002940B3" w:rsidRPr="002940B3">
        <w:rPr>
          <w:spacing w:val="1"/>
          <w:sz w:val="28"/>
          <w:szCs w:val="28"/>
          <w:lang w:val="kk-KZ"/>
        </w:rPr>
        <w:t>[1]</w:t>
      </w:r>
      <w:r w:rsidR="00DD503B">
        <w:rPr>
          <w:spacing w:val="1"/>
          <w:sz w:val="28"/>
          <w:szCs w:val="28"/>
          <w:lang w:val="kk-KZ"/>
        </w:rPr>
        <w:t xml:space="preserve">. Демек, өзінің әлеуметтік құрылымын қалыптастыру барысында </w:t>
      </w:r>
      <w:r w:rsidR="00FF7F14">
        <w:rPr>
          <w:spacing w:val="1"/>
          <w:sz w:val="28"/>
          <w:szCs w:val="28"/>
          <w:lang w:val="kk-KZ"/>
        </w:rPr>
        <w:t>кейінгі</w:t>
      </w:r>
      <w:r w:rsidR="00F0408C">
        <w:rPr>
          <w:spacing w:val="1"/>
          <w:sz w:val="28"/>
          <w:szCs w:val="28"/>
          <w:lang w:val="kk-KZ"/>
        </w:rPr>
        <w:t xml:space="preserve"> ұрпаққа </w:t>
      </w:r>
      <w:r w:rsidR="00DD503B">
        <w:rPr>
          <w:spacing w:val="1"/>
          <w:sz w:val="28"/>
          <w:szCs w:val="28"/>
          <w:lang w:val="kk-KZ"/>
        </w:rPr>
        <w:t>кез келген қауымдастық жалға</w:t>
      </w:r>
      <w:r w:rsidR="00FF7F14">
        <w:rPr>
          <w:spacing w:val="1"/>
          <w:sz w:val="28"/>
          <w:szCs w:val="28"/>
          <w:lang w:val="kk-KZ"/>
        </w:rPr>
        <w:t>н, деструктивті жолға түсіп кету</w:t>
      </w:r>
      <w:r w:rsidR="00DD503B">
        <w:rPr>
          <w:spacing w:val="1"/>
          <w:sz w:val="28"/>
          <w:szCs w:val="28"/>
          <w:lang w:val="kk-KZ"/>
        </w:rPr>
        <w:t xml:space="preserve"> қаупі бар екенін ескертеді. </w:t>
      </w:r>
      <w:r w:rsidR="00564FF3">
        <w:rPr>
          <w:spacing w:val="1"/>
          <w:sz w:val="28"/>
          <w:szCs w:val="28"/>
          <w:lang w:val="kk-KZ"/>
        </w:rPr>
        <w:t>Адамзат тарихындағы көптеген еларалық соғыстар</w:t>
      </w:r>
      <w:r w:rsidR="00F0408C">
        <w:rPr>
          <w:spacing w:val="1"/>
          <w:sz w:val="28"/>
          <w:szCs w:val="28"/>
          <w:lang w:val="kk-KZ"/>
        </w:rPr>
        <w:t xml:space="preserve"> мен кикілжіңдер</w:t>
      </w:r>
      <w:r w:rsidR="00564FF3">
        <w:rPr>
          <w:spacing w:val="1"/>
          <w:sz w:val="28"/>
          <w:szCs w:val="28"/>
          <w:lang w:val="kk-KZ"/>
        </w:rPr>
        <w:t xml:space="preserve"> осындай теріс қатынастардың шоғырланған жерінде пайда болғаны</w:t>
      </w:r>
      <w:r w:rsidR="00F0408C">
        <w:rPr>
          <w:spacing w:val="1"/>
          <w:sz w:val="28"/>
          <w:szCs w:val="28"/>
          <w:lang w:val="kk-KZ"/>
        </w:rPr>
        <w:t xml:space="preserve"> белгілі</w:t>
      </w:r>
      <w:r w:rsidR="00564FF3">
        <w:rPr>
          <w:spacing w:val="1"/>
          <w:sz w:val="28"/>
          <w:szCs w:val="28"/>
          <w:lang w:val="kk-KZ"/>
        </w:rPr>
        <w:t xml:space="preserve">. </w:t>
      </w:r>
    </w:p>
    <w:p w:rsidR="009F6083" w:rsidRDefault="00F0408C" w:rsidP="00DA73F0">
      <w:pPr>
        <w:ind w:left="170" w:right="57" w:firstLine="567"/>
        <w:jc w:val="both"/>
        <w:rPr>
          <w:sz w:val="28"/>
          <w:szCs w:val="28"/>
          <w:lang w:val="kk-KZ"/>
        </w:rPr>
      </w:pPr>
      <w:r>
        <w:rPr>
          <w:sz w:val="28"/>
          <w:szCs w:val="28"/>
          <w:lang w:val="kk-KZ"/>
        </w:rPr>
        <w:t xml:space="preserve">   </w:t>
      </w:r>
      <w:r w:rsidR="009F6083" w:rsidRPr="00A87C9F">
        <w:rPr>
          <w:sz w:val="28"/>
          <w:szCs w:val="28"/>
          <w:lang w:val="kk-KZ"/>
        </w:rPr>
        <w:t xml:space="preserve">Ежелгі грек философиясында </w:t>
      </w:r>
      <w:r>
        <w:rPr>
          <w:sz w:val="28"/>
          <w:szCs w:val="28"/>
          <w:lang w:val="kk-KZ"/>
        </w:rPr>
        <w:t xml:space="preserve">жоғары </w:t>
      </w:r>
      <w:r w:rsidR="009F6083" w:rsidRPr="00A87C9F">
        <w:rPr>
          <w:sz w:val="28"/>
          <w:szCs w:val="28"/>
          <w:lang w:val="kk-KZ"/>
        </w:rPr>
        <w:t>этика</w:t>
      </w:r>
      <w:r>
        <w:rPr>
          <w:sz w:val="28"/>
          <w:szCs w:val="28"/>
          <w:lang w:val="kk-KZ"/>
        </w:rPr>
        <w:t>лық</w:t>
      </w:r>
      <w:r w:rsidR="009F6083" w:rsidRPr="00A87C9F">
        <w:rPr>
          <w:sz w:val="28"/>
          <w:szCs w:val="28"/>
          <w:lang w:val="kk-KZ"/>
        </w:rPr>
        <w:t xml:space="preserve"> идея</w:t>
      </w:r>
      <w:r>
        <w:rPr>
          <w:sz w:val="28"/>
          <w:szCs w:val="28"/>
          <w:lang w:val="kk-KZ"/>
        </w:rPr>
        <w:t>ларды</w:t>
      </w:r>
      <w:r w:rsidR="009F6083" w:rsidRPr="00A87C9F">
        <w:rPr>
          <w:sz w:val="28"/>
          <w:szCs w:val="28"/>
          <w:lang w:val="kk-KZ"/>
        </w:rPr>
        <w:t xml:space="preserve"> тудырған қуатты мәдениеттің қайнар көзі және қозғаушы күші  гректің ұлттық </w:t>
      </w:r>
      <w:r w:rsidR="009F6083" w:rsidRPr="00A87C9F">
        <w:rPr>
          <w:rFonts w:hint="eastAsia"/>
          <w:sz w:val="28"/>
          <w:szCs w:val="28"/>
          <w:lang w:val="kk-KZ"/>
        </w:rPr>
        <w:t>рухы</w:t>
      </w:r>
      <w:r w:rsidR="009F6083" w:rsidRPr="00A87C9F">
        <w:rPr>
          <w:sz w:val="28"/>
          <w:szCs w:val="28"/>
          <w:lang w:val="kk-KZ"/>
        </w:rPr>
        <w:t xml:space="preserve"> болды. Сократтың </w:t>
      </w:r>
      <w:r>
        <w:rPr>
          <w:sz w:val="28"/>
          <w:szCs w:val="28"/>
          <w:lang w:val="kk-KZ"/>
        </w:rPr>
        <w:t xml:space="preserve">пайымдауында, өркениеттіліктің </w:t>
      </w:r>
      <w:r w:rsidR="009F6083" w:rsidRPr="00A87C9F">
        <w:rPr>
          <w:sz w:val="28"/>
          <w:szCs w:val="28"/>
          <w:lang w:val="kk-KZ"/>
        </w:rPr>
        <w:t xml:space="preserve">бастапқы нүктесі ретінде </w:t>
      </w:r>
      <w:r>
        <w:rPr>
          <w:sz w:val="28"/>
          <w:szCs w:val="28"/>
          <w:lang w:val="kk-KZ"/>
        </w:rPr>
        <w:t>осы</w:t>
      </w:r>
      <w:r w:rsidR="009F6083" w:rsidRPr="00A87C9F">
        <w:rPr>
          <w:sz w:val="28"/>
          <w:szCs w:val="28"/>
          <w:lang w:val="kk-KZ"/>
        </w:rPr>
        <w:t xml:space="preserve"> грек рухы</w:t>
      </w:r>
      <w:r>
        <w:rPr>
          <w:sz w:val="28"/>
          <w:szCs w:val="28"/>
          <w:lang w:val="kk-KZ"/>
        </w:rPr>
        <w:t>н</w:t>
      </w:r>
      <w:r w:rsidR="009F6083" w:rsidRPr="00A87C9F">
        <w:rPr>
          <w:sz w:val="28"/>
          <w:szCs w:val="28"/>
          <w:lang w:val="kk-KZ"/>
        </w:rPr>
        <w:t xml:space="preserve"> сана</w:t>
      </w:r>
      <w:r>
        <w:rPr>
          <w:sz w:val="28"/>
          <w:szCs w:val="28"/>
          <w:lang w:val="kk-KZ"/>
        </w:rPr>
        <w:t>д</w:t>
      </w:r>
      <w:r w:rsidR="009F6083" w:rsidRPr="00A87C9F">
        <w:rPr>
          <w:sz w:val="28"/>
          <w:szCs w:val="28"/>
          <w:lang w:val="kk-KZ"/>
        </w:rPr>
        <w:t>ы</w:t>
      </w:r>
      <w:r>
        <w:rPr>
          <w:sz w:val="28"/>
          <w:szCs w:val="28"/>
          <w:lang w:val="kk-KZ"/>
        </w:rPr>
        <w:t>. Бірақ</w:t>
      </w:r>
      <w:r w:rsidR="009F6083" w:rsidRPr="00A87C9F">
        <w:rPr>
          <w:sz w:val="28"/>
          <w:szCs w:val="28"/>
          <w:lang w:val="kk-KZ"/>
        </w:rPr>
        <w:t>, теориялық және академиялық тұрғыдан адамның табиғатына, әсіресе ақыл</w:t>
      </w:r>
      <w:r w:rsidR="009F6083" w:rsidRPr="00DA73F0">
        <w:rPr>
          <w:b/>
          <w:sz w:val="28"/>
          <w:szCs w:val="28"/>
          <w:lang w:val="kk-KZ"/>
        </w:rPr>
        <w:t>-</w:t>
      </w:r>
      <w:r w:rsidR="009F6083" w:rsidRPr="00A87C9F">
        <w:rPr>
          <w:sz w:val="28"/>
          <w:szCs w:val="28"/>
          <w:lang w:val="kk-KZ"/>
        </w:rPr>
        <w:t>ойына және өмір салтына күмән келтірді</w:t>
      </w:r>
      <w:r>
        <w:rPr>
          <w:sz w:val="28"/>
          <w:szCs w:val="28"/>
          <w:lang w:val="kk-KZ"/>
        </w:rPr>
        <w:t>. С</w:t>
      </w:r>
      <w:r w:rsidR="009F6083" w:rsidRPr="00A87C9F">
        <w:rPr>
          <w:sz w:val="28"/>
          <w:szCs w:val="28"/>
          <w:lang w:val="kk-KZ"/>
        </w:rPr>
        <w:t>айып келгенде</w:t>
      </w:r>
      <w:r w:rsidR="00543926">
        <w:rPr>
          <w:sz w:val="28"/>
          <w:szCs w:val="28"/>
          <w:lang w:val="kk-KZ"/>
        </w:rPr>
        <w:t xml:space="preserve"> </w:t>
      </w:r>
      <w:r>
        <w:rPr>
          <w:sz w:val="28"/>
          <w:szCs w:val="28"/>
          <w:lang w:val="kk-KZ"/>
        </w:rPr>
        <w:t>осындай қадамдар адамзат мойындаған</w:t>
      </w:r>
      <w:r w:rsidR="009F6083" w:rsidRPr="00A87C9F">
        <w:rPr>
          <w:sz w:val="28"/>
          <w:szCs w:val="28"/>
          <w:lang w:val="kk-KZ"/>
        </w:rPr>
        <w:t xml:space="preserve"> этиканың пайда болуына әкелді. Диссертацияда батыстық этикалық ойдың негізін қалаушы болып саналатын Сократтың этикалық ойының қалай пайда болғандығы, </w:t>
      </w:r>
      <w:r>
        <w:rPr>
          <w:sz w:val="28"/>
          <w:szCs w:val="28"/>
          <w:lang w:val="kk-KZ"/>
        </w:rPr>
        <w:t xml:space="preserve">оның </w:t>
      </w:r>
      <w:r w:rsidR="009F6083" w:rsidRPr="00A87C9F">
        <w:rPr>
          <w:sz w:val="28"/>
          <w:szCs w:val="28"/>
          <w:lang w:val="kk-KZ"/>
        </w:rPr>
        <w:t xml:space="preserve">надандық ұғымына берген анықтамасы, этикалық ойдың не екендігі, кейінірек Платон мен Аристотельдің ғылыми еңбектерінде аталмыш ұғымдардың пайда болуы қарастырылып, ежелгі грек кезеңіндегі этикалық ойға шолу жасалады. </w:t>
      </w:r>
    </w:p>
    <w:p w:rsidR="00687529" w:rsidRDefault="00687529" w:rsidP="00DA73F0">
      <w:pPr>
        <w:widowControl w:val="0"/>
        <w:autoSpaceDE w:val="0"/>
        <w:autoSpaceDN w:val="0"/>
        <w:ind w:left="170" w:right="57" w:firstLine="708"/>
        <w:jc w:val="both"/>
        <w:rPr>
          <w:spacing w:val="-4"/>
          <w:sz w:val="28"/>
          <w:lang w:val="kk-KZ"/>
        </w:rPr>
      </w:pPr>
      <w:r>
        <w:rPr>
          <w:spacing w:val="-4"/>
          <w:sz w:val="28"/>
          <w:lang w:val="kk-KZ"/>
        </w:rPr>
        <w:t>И</w:t>
      </w:r>
      <w:r w:rsidRPr="00787913">
        <w:rPr>
          <w:spacing w:val="-4"/>
          <w:sz w:val="28"/>
          <w:lang w:val="kk-KZ"/>
        </w:rPr>
        <w:t xml:space="preserve">сламдық </w:t>
      </w:r>
      <w:r w:rsidR="00564FF3">
        <w:rPr>
          <w:spacing w:val="-4"/>
          <w:sz w:val="28"/>
          <w:lang w:val="kk-KZ"/>
        </w:rPr>
        <w:t>мораль</w:t>
      </w:r>
      <w:r w:rsidRPr="00787913">
        <w:rPr>
          <w:spacing w:val="-4"/>
          <w:sz w:val="28"/>
          <w:lang w:val="kk-KZ"/>
        </w:rPr>
        <w:t xml:space="preserve"> философияның негізін қалаушы болып саналатын </w:t>
      </w:r>
      <w:r w:rsidR="001A66A9">
        <w:rPr>
          <w:spacing w:val="-4"/>
          <w:sz w:val="28"/>
          <w:lang w:val="kk-KZ"/>
        </w:rPr>
        <w:t>әл</w:t>
      </w:r>
      <w:r w:rsidR="001A66A9" w:rsidRPr="00DF1CAA">
        <w:rPr>
          <w:b/>
          <w:spacing w:val="-4"/>
          <w:sz w:val="28"/>
          <w:lang w:val="kk-KZ"/>
        </w:rPr>
        <w:t>-</w:t>
      </w:r>
      <w:r w:rsidRPr="00787913">
        <w:rPr>
          <w:spacing w:val="-4"/>
          <w:sz w:val="28"/>
          <w:lang w:val="kk-KZ"/>
        </w:rPr>
        <w:t xml:space="preserve">Фарабидің бүкіл </w:t>
      </w:r>
      <w:r w:rsidR="00BD7BAE">
        <w:rPr>
          <w:spacing w:val="-4"/>
          <w:sz w:val="28"/>
          <w:lang w:val="kk-KZ"/>
        </w:rPr>
        <w:t xml:space="preserve">теориялық </w:t>
      </w:r>
      <w:r w:rsidRPr="00787913">
        <w:rPr>
          <w:spacing w:val="-4"/>
          <w:sz w:val="28"/>
          <w:lang w:val="kk-KZ"/>
        </w:rPr>
        <w:t>жүйесі</w:t>
      </w:r>
      <w:r w:rsidR="00BD7BAE">
        <w:rPr>
          <w:spacing w:val="-4"/>
          <w:sz w:val="28"/>
          <w:lang w:val="kk-KZ"/>
        </w:rPr>
        <w:t>н</w:t>
      </w:r>
      <w:r w:rsidR="001A66A9">
        <w:rPr>
          <w:spacing w:val="-4"/>
          <w:sz w:val="28"/>
          <w:lang w:val="kk-KZ"/>
        </w:rPr>
        <w:t xml:space="preserve"> рухани </w:t>
      </w:r>
      <w:r w:rsidR="00564FF3">
        <w:rPr>
          <w:spacing w:val="-4"/>
          <w:sz w:val="28"/>
          <w:lang w:val="kk-KZ"/>
        </w:rPr>
        <w:t xml:space="preserve">құндылықтар </w:t>
      </w:r>
      <w:r w:rsidRPr="00787913">
        <w:rPr>
          <w:spacing w:val="-4"/>
          <w:sz w:val="28"/>
          <w:lang w:val="kk-KZ"/>
        </w:rPr>
        <w:t>философия</w:t>
      </w:r>
      <w:r w:rsidR="00564FF3">
        <w:rPr>
          <w:spacing w:val="-4"/>
          <w:sz w:val="28"/>
          <w:lang w:val="kk-KZ"/>
        </w:rPr>
        <w:t>сы</w:t>
      </w:r>
      <w:r w:rsidRPr="00787913">
        <w:rPr>
          <w:spacing w:val="-4"/>
          <w:sz w:val="28"/>
          <w:lang w:val="kk-KZ"/>
        </w:rPr>
        <w:t xml:space="preserve"> ретінде қарастыру</w:t>
      </w:r>
      <w:r w:rsidR="00564FF3">
        <w:rPr>
          <w:spacing w:val="-4"/>
          <w:sz w:val="28"/>
          <w:lang w:val="kk-KZ"/>
        </w:rPr>
        <w:t>ға болады</w:t>
      </w:r>
      <w:r w:rsidRPr="00787913">
        <w:rPr>
          <w:spacing w:val="-4"/>
          <w:sz w:val="28"/>
          <w:lang w:val="kk-KZ"/>
        </w:rPr>
        <w:t xml:space="preserve">. Шынында да, </w:t>
      </w:r>
      <w:r w:rsidR="001A66A9">
        <w:rPr>
          <w:spacing w:val="-4"/>
          <w:sz w:val="28"/>
          <w:lang w:val="kk-KZ"/>
        </w:rPr>
        <w:t>әл</w:t>
      </w:r>
      <w:r w:rsidR="001A66A9" w:rsidRPr="00DA73F0">
        <w:rPr>
          <w:b/>
          <w:spacing w:val="-4"/>
          <w:sz w:val="28"/>
          <w:lang w:val="kk-KZ"/>
        </w:rPr>
        <w:t>-</w:t>
      </w:r>
      <w:r w:rsidRPr="00787913">
        <w:rPr>
          <w:spacing w:val="-4"/>
          <w:sz w:val="28"/>
          <w:lang w:val="kk-KZ"/>
        </w:rPr>
        <w:t xml:space="preserve">Фарабидің </w:t>
      </w:r>
      <w:r w:rsidR="00564FF3">
        <w:rPr>
          <w:spacing w:val="-4"/>
          <w:sz w:val="28"/>
          <w:lang w:val="kk-KZ"/>
        </w:rPr>
        <w:t>құндылықтар жүйесі</w:t>
      </w:r>
      <w:r w:rsidRPr="00787913">
        <w:rPr>
          <w:spacing w:val="-4"/>
          <w:sz w:val="28"/>
          <w:lang w:val="kk-KZ"/>
        </w:rPr>
        <w:t xml:space="preserve"> адамның </w:t>
      </w:r>
      <w:r w:rsidR="00564FF3">
        <w:rPr>
          <w:spacing w:val="-4"/>
          <w:sz w:val="28"/>
          <w:lang w:val="kk-KZ"/>
        </w:rPr>
        <w:t xml:space="preserve">рухани </w:t>
      </w:r>
      <w:r w:rsidRPr="00787913">
        <w:rPr>
          <w:spacing w:val="-4"/>
          <w:sz w:val="28"/>
          <w:lang w:val="kk-KZ"/>
        </w:rPr>
        <w:t>табиғаты мен өмір сүру</w:t>
      </w:r>
      <w:r w:rsidR="00564FF3">
        <w:rPr>
          <w:spacing w:val="-4"/>
          <w:sz w:val="28"/>
          <w:lang w:val="kk-KZ"/>
        </w:rPr>
        <w:t>дің ізгі</w:t>
      </w:r>
      <w:r w:rsidRPr="00787913">
        <w:rPr>
          <w:spacing w:val="-4"/>
          <w:sz w:val="28"/>
          <w:lang w:val="kk-KZ"/>
        </w:rPr>
        <w:t xml:space="preserve"> мақсатына сәйкес келе</w:t>
      </w:r>
      <w:r w:rsidR="00564FF3">
        <w:rPr>
          <w:spacing w:val="-4"/>
          <w:sz w:val="28"/>
          <w:lang w:val="kk-KZ"/>
        </w:rPr>
        <w:t>ді. Ал қоғамдағы</w:t>
      </w:r>
      <w:r w:rsidRPr="00787913">
        <w:rPr>
          <w:spacing w:val="-4"/>
          <w:sz w:val="28"/>
          <w:lang w:val="kk-KZ"/>
        </w:rPr>
        <w:t xml:space="preserve"> басқару форма</w:t>
      </w:r>
      <w:r w:rsidR="00564FF3">
        <w:rPr>
          <w:spacing w:val="-4"/>
          <w:sz w:val="28"/>
          <w:lang w:val="kk-KZ"/>
        </w:rPr>
        <w:t>лары</w:t>
      </w:r>
      <w:r w:rsidRPr="00787913">
        <w:rPr>
          <w:spacing w:val="-4"/>
          <w:sz w:val="28"/>
          <w:lang w:val="kk-KZ"/>
        </w:rPr>
        <w:t xml:space="preserve">ның табиғаты мен </w:t>
      </w:r>
      <w:r w:rsidR="00564FF3">
        <w:rPr>
          <w:spacing w:val="-4"/>
          <w:sz w:val="28"/>
          <w:lang w:val="kk-KZ"/>
        </w:rPr>
        <w:t>қызметіне</w:t>
      </w:r>
      <w:r w:rsidRPr="00787913">
        <w:rPr>
          <w:spacing w:val="-4"/>
          <w:sz w:val="28"/>
          <w:lang w:val="kk-KZ"/>
        </w:rPr>
        <w:t>, сондай</w:t>
      </w:r>
      <w:r w:rsidRPr="00DA73F0">
        <w:rPr>
          <w:b/>
          <w:spacing w:val="-4"/>
          <w:sz w:val="28"/>
          <w:lang w:val="kk-KZ"/>
        </w:rPr>
        <w:t>-</w:t>
      </w:r>
      <w:r w:rsidRPr="00787913">
        <w:rPr>
          <w:spacing w:val="-4"/>
          <w:sz w:val="28"/>
          <w:lang w:val="kk-KZ"/>
        </w:rPr>
        <w:t>ақ</w:t>
      </w:r>
      <w:r w:rsidR="00C36B01">
        <w:rPr>
          <w:spacing w:val="-4"/>
          <w:sz w:val="28"/>
          <w:lang w:val="kk-KZ"/>
        </w:rPr>
        <w:t>,</w:t>
      </w:r>
      <w:r w:rsidRPr="00787913">
        <w:rPr>
          <w:spacing w:val="-4"/>
          <w:sz w:val="28"/>
          <w:lang w:val="kk-KZ"/>
        </w:rPr>
        <w:t xml:space="preserve"> </w:t>
      </w:r>
      <w:r w:rsidR="00564FF3">
        <w:rPr>
          <w:spacing w:val="-4"/>
          <w:sz w:val="28"/>
          <w:lang w:val="kk-KZ"/>
        </w:rPr>
        <w:t>оның</w:t>
      </w:r>
      <w:r w:rsidRPr="00787913">
        <w:rPr>
          <w:spacing w:val="-4"/>
          <w:sz w:val="28"/>
          <w:lang w:val="kk-KZ"/>
        </w:rPr>
        <w:t xml:space="preserve"> негізгі </w:t>
      </w:r>
      <w:r w:rsidRPr="00787913">
        <w:rPr>
          <w:spacing w:val="-4"/>
          <w:sz w:val="28"/>
          <w:lang w:val="kk-KZ"/>
        </w:rPr>
        <w:lastRenderedPageBreak/>
        <w:t>проблема</w:t>
      </w:r>
      <w:r w:rsidR="00564FF3">
        <w:rPr>
          <w:spacing w:val="-4"/>
          <w:sz w:val="28"/>
          <w:lang w:val="kk-KZ"/>
        </w:rPr>
        <w:t>сына</w:t>
      </w:r>
      <w:r w:rsidRPr="00787913">
        <w:rPr>
          <w:spacing w:val="-4"/>
          <w:sz w:val="28"/>
          <w:lang w:val="kk-KZ"/>
        </w:rPr>
        <w:t xml:space="preserve"> </w:t>
      </w:r>
      <w:r w:rsidR="00564FF3">
        <w:rPr>
          <w:spacing w:val="-4"/>
          <w:sz w:val="28"/>
          <w:lang w:val="kk-KZ"/>
        </w:rPr>
        <w:t>жататын</w:t>
      </w:r>
      <w:r w:rsidRPr="00787913">
        <w:rPr>
          <w:spacing w:val="-4"/>
          <w:sz w:val="28"/>
          <w:lang w:val="kk-KZ"/>
        </w:rPr>
        <w:t xml:space="preserve"> қарсы </w:t>
      </w:r>
      <w:r w:rsidR="00564FF3">
        <w:rPr>
          <w:spacing w:val="-4"/>
          <w:sz w:val="28"/>
          <w:lang w:val="kk-KZ"/>
        </w:rPr>
        <w:t>сипаттағы</w:t>
      </w:r>
      <w:r w:rsidRPr="00787913">
        <w:rPr>
          <w:spacing w:val="-4"/>
          <w:sz w:val="28"/>
          <w:lang w:val="kk-KZ"/>
        </w:rPr>
        <w:t xml:space="preserve"> режимдерге назар аударады</w:t>
      </w:r>
      <w:r w:rsidR="001A66A9">
        <w:rPr>
          <w:spacing w:val="-4"/>
          <w:sz w:val="28"/>
          <w:lang w:val="kk-KZ"/>
        </w:rPr>
        <w:t>.</w:t>
      </w:r>
      <w:r w:rsidRPr="00787913">
        <w:rPr>
          <w:spacing w:val="-4"/>
          <w:sz w:val="28"/>
          <w:lang w:val="kk-KZ"/>
        </w:rPr>
        <w:t xml:space="preserve"> </w:t>
      </w:r>
      <w:r w:rsidR="001A66A9">
        <w:rPr>
          <w:spacing w:val="-4"/>
          <w:sz w:val="28"/>
          <w:lang w:val="kk-KZ"/>
        </w:rPr>
        <w:t>Сонымен қат</w:t>
      </w:r>
      <w:r w:rsidR="00C36B01">
        <w:rPr>
          <w:spacing w:val="-4"/>
          <w:sz w:val="28"/>
          <w:lang w:val="kk-KZ"/>
        </w:rPr>
        <w:t>ар</w:t>
      </w:r>
      <w:r w:rsidR="001A66A9">
        <w:rPr>
          <w:spacing w:val="-4"/>
          <w:sz w:val="28"/>
          <w:lang w:val="kk-KZ"/>
        </w:rPr>
        <w:t xml:space="preserve"> </w:t>
      </w:r>
      <w:r w:rsidR="00564FF3">
        <w:rPr>
          <w:spacing w:val="-4"/>
          <w:sz w:val="28"/>
          <w:lang w:val="kk-KZ"/>
        </w:rPr>
        <w:t xml:space="preserve">ойшыл </w:t>
      </w:r>
      <w:r w:rsidR="001A66A9">
        <w:rPr>
          <w:spacing w:val="-4"/>
          <w:sz w:val="28"/>
          <w:lang w:val="kk-KZ"/>
        </w:rPr>
        <w:t>адамзат әлемінің өмір сүру дағдысына теріс әсерін тигізетін надандық ұғымының қаншалықты зардабы бар екендігі туралы ой</w:t>
      </w:r>
      <w:r w:rsidR="00564FF3">
        <w:rPr>
          <w:spacing w:val="-4"/>
          <w:sz w:val="28"/>
          <w:lang w:val="kk-KZ"/>
        </w:rPr>
        <w:t>ларын ортаға салып, өзінің замандастарымен және кейінгі ұрпақпен сұхбатқа түседі</w:t>
      </w:r>
      <w:r w:rsidR="001A66A9">
        <w:rPr>
          <w:spacing w:val="-4"/>
          <w:sz w:val="28"/>
          <w:lang w:val="kk-KZ"/>
        </w:rPr>
        <w:t xml:space="preserve">. </w:t>
      </w:r>
      <w:r w:rsidR="00564FF3">
        <w:rPr>
          <w:spacing w:val="-4"/>
          <w:sz w:val="28"/>
          <w:lang w:val="kk-KZ"/>
        </w:rPr>
        <w:t xml:space="preserve">Міне, осыған орай </w:t>
      </w:r>
      <w:r w:rsidR="00F0408C">
        <w:rPr>
          <w:spacing w:val="-4"/>
          <w:sz w:val="28"/>
          <w:lang w:val="kk-KZ"/>
        </w:rPr>
        <w:t>ә</w:t>
      </w:r>
      <w:r w:rsidR="00564FF3">
        <w:rPr>
          <w:spacing w:val="-4"/>
          <w:sz w:val="28"/>
          <w:lang w:val="kk-KZ"/>
        </w:rPr>
        <w:t>л</w:t>
      </w:r>
      <w:r w:rsidR="00564FF3" w:rsidRPr="002D0D36">
        <w:rPr>
          <w:b/>
          <w:spacing w:val="-4"/>
          <w:sz w:val="28"/>
          <w:lang w:val="kk-KZ"/>
        </w:rPr>
        <w:t>-</w:t>
      </w:r>
      <w:r w:rsidR="00564FF3">
        <w:rPr>
          <w:spacing w:val="-4"/>
          <w:sz w:val="28"/>
          <w:lang w:val="kk-KZ"/>
        </w:rPr>
        <w:t xml:space="preserve">Фараби философиясындағы надандық туралы </w:t>
      </w:r>
      <w:r w:rsidR="00F0408C">
        <w:rPr>
          <w:spacing w:val="-4"/>
          <w:sz w:val="28"/>
          <w:lang w:val="kk-KZ"/>
        </w:rPr>
        <w:t xml:space="preserve">тұжырмдар мен </w:t>
      </w:r>
      <w:r w:rsidR="00564FF3">
        <w:rPr>
          <w:spacing w:val="-4"/>
          <w:sz w:val="28"/>
          <w:lang w:val="kk-KZ"/>
        </w:rPr>
        <w:t>зерделеулердің өзекті</w:t>
      </w:r>
      <w:r w:rsidR="00BD7BAE">
        <w:rPr>
          <w:spacing w:val="-4"/>
          <w:sz w:val="28"/>
          <w:lang w:val="kk-KZ"/>
        </w:rPr>
        <w:t>лі</w:t>
      </w:r>
      <w:r w:rsidR="00564FF3">
        <w:rPr>
          <w:spacing w:val="-4"/>
          <w:sz w:val="28"/>
          <w:lang w:val="kk-KZ"/>
        </w:rPr>
        <w:t xml:space="preserve">гі қазіргі заманғы теория мен практика үшін маңызы зор. </w:t>
      </w:r>
    </w:p>
    <w:p w:rsidR="00A61A1B" w:rsidRPr="00270012" w:rsidRDefault="00687529" w:rsidP="00DA73F0">
      <w:pPr>
        <w:widowControl w:val="0"/>
        <w:autoSpaceDE w:val="0"/>
        <w:autoSpaceDN w:val="0"/>
        <w:ind w:left="170" w:right="57" w:firstLine="708"/>
        <w:jc w:val="both"/>
        <w:rPr>
          <w:spacing w:val="-4"/>
          <w:sz w:val="28"/>
          <w:szCs w:val="28"/>
          <w:lang w:val="kk-KZ"/>
        </w:rPr>
      </w:pPr>
      <w:r w:rsidRPr="00787913">
        <w:rPr>
          <w:spacing w:val="-4"/>
          <w:sz w:val="28"/>
          <w:lang w:val="kk-KZ"/>
        </w:rPr>
        <w:t>Жоғары</w:t>
      </w:r>
      <w:r w:rsidR="00C36B01">
        <w:rPr>
          <w:spacing w:val="-4"/>
          <w:sz w:val="28"/>
          <w:lang w:val="kk-KZ"/>
        </w:rPr>
        <w:t xml:space="preserve"> дәреже мен жоғары бақытқа </w:t>
      </w:r>
      <w:r w:rsidR="00854EE0">
        <w:rPr>
          <w:spacing w:val="-4"/>
          <w:sz w:val="28"/>
          <w:lang w:val="kk-KZ"/>
        </w:rPr>
        <w:t xml:space="preserve">ғылым мен өнер саласын дамыту </w:t>
      </w:r>
      <w:r w:rsidRPr="00787913">
        <w:rPr>
          <w:spacing w:val="-4"/>
          <w:sz w:val="28"/>
          <w:lang w:val="kk-KZ"/>
        </w:rPr>
        <w:t xml:space="preserve"> арқылы қо</w:t>
      </w:r>
      <w:r w:rsidR="00854EE0">
        <w:rPr>
          <w:spacing w:val="-4"/>
          <w:sz w:val="28"/>
          <w:lang w:val="kk-KZ"/>
        </w:rPr>
        <w:t xml:space="preserve">л жеткізуге болады. Бұл ғылым </w:t>
      </w:r>
      <w:r w:rsidR="00854EE0">
        <w:rPr>
          <w:spacing w:val="-4"/>
          <w:sz w:val="28"/>
          <w:szCs w:val="28"/>
          <w:lang w:val="kk-KZ"/>
        </w:rPr>
        <w:t xml:space="preserve">– </w:t>
      </w:r>
      <w:r w:rsidRPr="00787913">
        <w:rPr>
          <w:spacing w:val="-4"/>
          <w:sz w:val="28"/>
          <w:lang w:val="kk-KZ"/>
        </w:rPr>
        <w:t xml:space="preserve">ерікті әрекеттер мен әртүрлі өмір салтын зерттейтін </w:t>
      </w:r>
      <w:r w:rsidR="001515F0">
        <w:rPr>
          <w:spacing w:val="-4"/>
          <w:sz w:val="28"/>
          <w:lang w:val="kk-KZ"/>
        </w:rPr>
        <w:t xml:space="preserve">мораль мен </w:t>
      </w:r>
      <w:r w:rsidRPr="00787913">
        <w:rPr>
          <w:spacing w:val="-4"/>
          <w:sz w:val="28"/>
          <w:lang w:val="kk-KZ"/>
        </w:rPr>
        <w:t>саясат ғылымы (михнатул</w:t>
      </w:r>
      <w:r w:rsidRPr="00187E1A">
        <w:rPr>
          <w:b/>
          <w:spacing w:val="-4"/>
          <w:sz w:val="28"/>
          <w:lang w:val="kk-KZ"/>
        </w:rPr>
        <w:t>-</w:t>
      </w:r>
      <w:r w:rsidRPr="00787913">
        <w:rPr>
          <w:spacing w:val="-4"/>
          <w:sz w:val="28"/>
          <w:lang w:val="kk-KZ"/>
        </w:rPr>
        <w:t>сикитий немес</w:t>
      </w:r>
      <w:r>
        <w:rPr>
          <w:spacing w:val="-4"/>
          <w:sz w:val="28"/>
          <w:lang w:val="kk-KZ"/>
        </w:rPr>
        <w:t>е михнатул</w:t>
      </w:r>
      <w:r w:rsidRPr="00187E1A">
        <w:rPr>
          <w:b/>
          <w:spacing w:val="-4"/>
          <w:sz w:val="28"/>
          <w:lang w:val="kk-KZ"/>
        </w:rPr>
        <w:t>-</w:t>
      </w:r>
      <w:r>
        <w:rPr>
          <w:spacing w:val="-4"/>
          <w:sz w:val="28"/>
          <w:lang w:val="kk-KZ"/>
        </w:rPr>
        <w:t>медений)</w:t>
      </w:r>
      <w:r w:rsidR="001515F0">
        <w:rPr>
          <w:spacing w:val="-4"/>
          <w:sz w:val="28"/>
          <w:lang w:val="kk-KZ"/>
        </w:rPr>
        <w:t>.</w:t>
      </w:r>
      <w:r>
        <w:rPr>
          <w:spacing w:val="-4"/>
          <w:sz w:val="28"/>
          <w:lang w:val="kk-KZ"/>
        </w:rPr>
        <w:t xml:space="preserve"> </w:t>
      </w:r>
      <w:r w:rsidR="00C36B01">
        <w:rPr>
          <w:spacing w:val="-4"/>
          <w:sz w:val="28"/>
          <w:lang w:val="kk-KZ"/>
        </w:rPr>
        <w:t>Алайда</w:t>
      </w:r>
      <w:r w:rsidRPr="00787913">
        <w:rPr>
          <w:spacing w:val="-4"/>
          <w:sz w:val="28"/>
          <w:lang w:val="kk-KZ"/>
        </w:rPr>
        <w:t xml:space="preserve"> </w:t>
      </w:r>
      <w:r w:rsidR="00F0408C">
        <w:rPr>
          <w:spacing w:val="-4"/>
          <w:sz w:val="28"/>
          <w:lang w:val="kk-KZ"/>
        </w:rPr>
        <w:t>әл</w:t>
      </w:r>
      <w:r w:rsidR="00F0408C" w:rsidRPr="002D0D36">
        <w:rPr>
          <w:b/>
          <w:spacing w:val="-4"/>
          <w:sz w:val="28"/>
          <w:lang w:val="kk-KZ"/>
        </w:rPr>
        <w:t>-</w:t>
      </w:r>
      <w:r w:rsidRPr="00787913">
        <w:rPr>
          <w:spacing w:val="-4"/>
          <w:sz w:val="28"/>
          <w:lang w:val="kk-KZ"/>
        </w:rPr>
        <w:t>Фараби жүйесінде үстемдік ететін саяси</w:t>
      </w:r>
      <w:r w:rsidRPr="00DA73F0">
        <w:rPr>
          <w:b/>
          <w:spacing w:val="-4"/>
          <w:sz w:val="28"/>
          <w:lang w:val="kk-KZ"/>
        </w:rPr>
        <w:t>-</w:t>
      </w:r>
      <w:r w:rsidRPr="00787913">
        <w:rPr>
          <w:spacing w:val="-4"/>
          <w:sz w:val="28"/>
          <w:lang w:val="kk-KZ"/>
        </w:rPr>
        <w:t>моральдық</w:t>
      </w:r>
      <w:r w:rsidRPr="00187E1A">
        <w:rPr>
          <w:b/>
          <w:spacing w:val="-4"/>
          <w:sz w:val="28"/>
          <w:lang w:val="kk-KZ"/>
        </w:rPr>
        <w:t>-</w:t>
      </w:r>
      <w:r w:rsidRPr="00787913">
        <w:rPr>
          <w:spacing w:val="-4"/>
          <w:sz w:val="28"/>
          <w:lang w:val="kk-KZ"/>
        </w:rPr>
        <w:t xml:space="preserve">метафизикалық одаққа негізделген бұл ғылымда әр адам </w:t>
      </w:r>
      <w:r w:rsidR="001515F0">
        <w:rPr>
          <w:spacing w:val="-4"/>
          <w:sz w:val="28"/>
          <w:lang w:val="kk-KZ"/>
        </w:rPr>
        <w:t xml:space="preserve">жете </w:t>
      </w:r>
      <w:r w:rsidRPr="00787913">
        <w:rPr>
          <w:spacing w:val="-4"/>
          <w:sz w:val="28"/>
          <w:lang w:val="kk-KZ"/>
        </w:rPr>
        <w:t>түсіне а</w:t>
      </w:r>
      <w:r w:rsidR="00854EE0">
        <w:rPr>
          <w:spacing w:val="-4"/>
          <w:sz w:val="28"/>
          <w:lang w:val="kk-KZ"/>
        </w:rPr>
        <w:t xml:space="preserve">лмайтын </w:t>
      </w:r>
      <w:r w:rsidR="001515F0">
        <w:rPr>
          <w:spacing w:val="-4"/>
          <w:sz w:val="28"/>
          <w:lang w:val="kk-KZ"/>
        </w:rPr>
        <w:t xml:space="preserve">бағдарлар мен </w:t>
      </w:r>
      <w:r w:rsidR="00854EE0">
        <w:rPr>
          <w:spacing w:val="-4"/>
          <w:sz w:val="28"/>
          <w:lang w:val="kk-KZ"/>
        </w:rPr>
        <w:t>принциптер</w:t>
      </w:r>
      <w:r w:rsidR="001515F0">
        <w:rPr>
          <w:spacing w:val="-4"/>
          <w:sz w:val="28"/>
          <w:lang w:val="kk-KZ"/>
        </w:rPr>
        <w:t xml:space="preserve"> болады</w:t>
      </w:r>
      <w:r w:rsidR="00C36B01">
        <w:rPr>
          <w:spacing w:val="-4"/>
          <w:sz w:val="28"/>
          <w:lang w:val="kk-KZ"/>
        </w:rPr>
        <w:t xml:space="preserve">. Осы тұрғыдан алғанда </w:t>
      </w:r>
      <w:r w:rsidR="00F0408C">
        <w:rPr>
          <w:spacing w:val="-4"/>
          <w:sz w:val="28"/>
          <w:lang w:val="kk-KZ"/>
        </w:rPr>
        <w:t>әл</w:t>
      </w:r>
      <w:r w:rsidR="00F0408C" w:rsidRPr="00DA73F0">
        <w:rPr>
          <w:b/>
          <w:spacing w:val="-4"/>
          <w:sz w:val="28"/>
          <w:lang w:val="kk-KZ"/>
        </w:rPr>
        <w:t>-</w:t>
      </w:r>
      <w:r w:rsidR="00F0408C">
        <w:rPr>
          <w:spacing w:val="-4"/>
          <w:sz w:val="28"/>
          <w:lang w:val="kk-KZ"/>
        </w:rPr>
        <w:t xml:space="preserve"> </w:t>
      </w:r>
      <w:r w:rsidRPr="00787913">
        <w:rPr>
          <w:spacing w:val="-4"/>
          <w:sz w:val="28"/>
          <w:lang w:val="kk-KZ"/>
        </w:rPr>
        <w:t xml:space="preserve">Фарабидің </w:t>
      </w:r>
      <w:r w:rsidR="001515F0">
        <w:rPr>
          <w:spacing w:val="-4"/>
          <w:sz w:val="28"/>
          <w:lang w:val="kk-KZ"/>
        </w:rPr>
        <w:t>әмбебап</w:t>
      </w:r>
      <w:r w:rsidRPr="00787913">
        <w:rPr>
          <w:spacing w:val="-4"/>
          <w:sz w:val="28"/>
          <w:lang w:val="kk-KZ"/>
        </w:rPr>
        <w:t xml:space="preserve"> философиясы туралы айтатын болсақ, оның </w:t>
      </w:r>
      <w:r w:rsidR="00854EE0">
        <w:rPr>
          <w:spacing w:val="-4"/>
          <w:sz w:val="28"/>
          <w:lang w:val="kk-KZ"/>
        </w:rPr>
        <w:t>надан</w:t>
      </w:r>
      <w:r w:rsidR="00543926">
        <w:rPr>
          <w:spacing w:val="-4"/>
          <w:sz w:val="28"/>
          <w:lang w:val="kk-KZ"/>
        </w:rPr>
        <w:t xml:space="preserve">дық ұғымына қарсы адамгершілік, </w:t>
      </w:r>
      <w:r w:rsidR="00F0408C">
        <w:rPr>
          <w:spacing w:val="-4"/>
          <w:sz w:val="28"/>
          <w:lang w:val="kk-KZ"/>
        </w:rPr>
        <w:t xml:space="preserve">даналық, </w:t>
      </w:r>
      <w:r w:rsidR="00854EE0">
        <w:rPr>
          <w:spacing w:val="-4"/>
          <w:sz w:val="28"/>
          <w:lang w:val="kk-KZ"/>
        </w:rPr>
        <w:t>метафизика</w:t>
      </w:r>
      <w:r w:rsidRPr="00787913">
        <w:rPr>
          <w:spacing w:val="-4"/>
          <w:sz w:val="28"/>
          <w:lang w:val="kk-KZ"/>
        </w:rPr>
        <w:t xml:space="preserve"> және </w:t>
      </w:r>
      <w:r w:rsidR="00854EE0">
        <w:rPr>
          <w:spacing w:val="-4"/>
          <w:sz w:val="28"/>
          <w:lang w:val="kk-KZ"/>
        </w:rPr>
        <w:t>гносеология ілімдері</w:t>
      </w:r>
      <w:r w:rsidR="00F0408C">
        <w:rPr>
          <w:spacing w:val="-4"/>
          <w:sz w:val="28"/>
          <w:lang w:val="kk-KZ"/>
        </w:rPr>
        <w:t>н қойғанын</w:t>
      </w:r>
      <w:r>
        <w:rPr>
          <w:spacing w:val="-4"/>
          <w:sz w:val="28"/>
          <w:lang w:val="kk-KZ"/>
        </w:rPr>
        <w:t xml:space="preserve"> айт</w:t>
      </w:r>
      <w:r w:rsidR="00F0408C">
        <w:rPr>
          <w:spacing w:val="-4"/>
          <w:sz w:val="28"/>
          <w:lang w:val="kk-KZ"/>
        </w:rPr>
        <w:t>а кет</w:t>
      </w:r>
      <w:r>
        <w:rPr>
          <w:spacing w:val="-4"/>
          <w:sz w:val="28"/>
          <w:lang w:val="kk-KZ"/>
        </w:rPr>
        <w:t>у керек.</w:t>
      </w:r>
      <w:r w:rsidR="00712413">
        <w:rPr>
          <w:spacing w:val="-4"/>
          <w:sz w:val="28"/>
          <w:lang w:val="kk-KZ"/>
        </w:rPr>
        <w:t xml:space="preserve"> Міне </w:t>
      </w:r>
      <w:r w:rsidR="0007191B">
        <w:rPr>
          <w:spacing w:val="-4"/>
          <w:sz w:val="28"/>
          <w:lang w:val="kk-KZ"/>
        </w:rPr>
        <w:t xml:space="preserve">жоғарыдағы айтылғандарға </w:t>
      </w:r>
      <w:r w:rsidR="00712413" w:rsidRPr="00270012">
        <w:rPr>
          <w:spacing w:val="-4"/>
          <w:sz w:val="28"/>
          <w:szCs w:val="28"/>
          <w:lang w:val="kk-KZ"/>
        </w:rPr>
        <w:t>байланысты диссертацияның таңдалған тақырыбы</w:t>
      </w:r>
      <w:r w:rsidR="00F0408C">
        <w:rPr>
          <w:spacing w:val="-4"/>
          <w:sz w:val="28"/>
          <w:szCs w:val="28"/>
          <w:lang w:val="kk-KZ"/>
        </w:rPr>
        <w:t>ның</w:t>
      </w:r>
      <w:r w:rsidR="00712413" w:rsidRPr="00270012">
        <w:rPr>
          <w:spacing w:val="-4"/>
          <w:sz w:val="28"/>
          <w:szCs w:val="28"/>
          <w:lang w:val="kk-KZ"/>
        </w:rPr>
        <w:t xml:space="preserve"> өзектілігі</w:t>
      </w:r>
      <w:r w:rsidR="00F0408C">
        <w:rPr>
          <w:spacing w:val="-4"/>
          <w:sz w:val="28"/>
          <w:szCs w:val="28"/>
          <w:lang w:val="kk-KZ"/>
        </w:rPr>
        <w:t xml:space="preserve"> мол</w:t>
      </w:r>
      <w:r w:rsidR="00712413" w:rsidRPr="00270012">
        <w:rPr>
          <w:spacing w:val="-4"/>
          <w:sz w:val="28"/>
          <w:szCs w:val="28"/>
          <w:lang w:val="kk-KZ"/>
        </w:rPr>
        <w:t xml:space="preserve"> танылады.</w:t>
      </w:r>
      <w:r w:rsidR="00A94620">
        <w:rPr>
          <w:spacing w:val="-4"/>
          <w:sz w:val="28"/>
          <w:szCs w:val="28"/>
          <w:lang w:val="kk-KZ"/>
        </w:rPr>
        <w:t xml:space="preserve"> Кез келген қоғам үшін надандыққа қарама</w:t>
      </w:r>
      <w:r w:rsidR="00A94620" w:rsidRPr="0007191B">
        <w:rPr>
          <w:b/>
          <w:spacing w:val="-4"/>
          <w:sz w:val="28"/>
          <w:szCs w:val="28"/>
          <w:lang w:val="kk-KZ"/>
        </w:rPr>
        <w:t>-</w:t>
      </w:r>
      <w:r w:rsidR="00A94620">
        <w:rPr>
          <w:spacing w:val="-4"/>
          <w:sz w:val="28"/>
          <w:szCs w:val="28"/>
          <w:lang w:val="kk-KZ"/>
        </w:rPr>
        <w:t>қарсы рухани күштерді дамыту, қоғамда орнықтыру маңызды және сондықтан «Әділетті Қазақстан» құрамыз деген қоғам үшін осы бағыттағы зерттеулердің өзектілігі арта түсетініне сенімдіміз.</w:t>
      </w:r>
    </w:p>
    <w:p w:rsidR="00396B86" w:rsidRPr="00270012" w:rsidRDefault="00DF7B44" w:rsidP="00543926">
      <w:pPr>
        <w:widowControl w:val="0"/>
        <w:autoSpaceDE w:val="0"/>
        <w:autoSpaceDN w:val="0"/>
        <w:ind w:left="170" w:right="57" w:firstLine="538"/>
        <w:jc w:val="both"/>
        <w:rPr>
          <w:spacing w:val="-4"/>
          <w:sz w:val="28"/>
          <w:szCs w:val="28"/>
          <w:lang w:val="kk-KZ"/>
        </w:rPr>
      </w:pPr>
      <w:r w:rsidRPr="00270012">
        <w:rPr>
          <w:b/>
          <w:sz w:val="28"/>
          <w:szCs w:val="28"/>
          <w:lang w:val="kk-KZ"/>
        </w:rPr>
        <w:t>Диссертация</w:t>
      </w:r>
      <w:r w:rsidRPr="00270012">
        <w:rPr>
          <w:b/>
          <w:spacing w:val="1"/>
          <w:sz w:val="28"/>
          <w:szCs w:val="28"/>
          <w:lang w:val="kk-KZ"/>
        </w:rPr>
        <w:t xml:space="preserve"> </w:t>
      </w:r>
      <w:r w:rsidRPr="00270012">
        <w:rPr>
          <w:b/>
          <w:sz w:val="28"/>
          <w:szCs w:val="28"/>
          <w:lang w:val="kk-KZ"/>
        </w:rPr>
        <w:t>тақырыбының</w:t>
      </w:r>
      <w:r w:rsidRPr="00270012">
        <w:rPr>
          <w:b/>
          <w:spacing w:val="1"/>
          <w:sz w:val="28"/>
          <w:szCs w:val="28"/>
          <w:lang w:val="kk-KZ"/>
        </w:rPr>
        <w:t xml:space="preserve"> </w:t>
      </w:r>
      <w:r w:rsidRPr="00270012">
        <w:rPr>
          <w:b/>
          <w:sz w:val="28"/>
          <w:szCs w:val="28"/>
          <w:lang w:val="kk-KZ"/>
        </w:rPr>
        <w:t>зерттелу</w:t>
      </w:r>
      <w:r w:rsidRPr="00270012">
        <w:rPr>
          <w:b/>
          <w:spacing w:val="1"/>
          <w:sz w:val="28"/>
          <w:szCs w:val="28"/>
          <w:lang w:val="kk-KZ"/>
        </w:rPr>
        <w:t xml:space="preserve"> </w:t>
      </w:r>
      <w:r w:rsidRPr="00270012">
        <w:rPr>
          <w:b/>
          <w:sz w:val="28"/>
          <w:szCs w:val="28"/>
          <w:lang w:val="kk-KZ"/>
        </w:rPr>
        <w:t>деңгейі</w:t>
      </w:r>
      <w:r w:rsidR="00AF47CA">
        <w:rPr>
          <w:b/>
          <w:sz w:val="28"/>
          <w:szCs w:val="28"/>
          <w:lang w:val="kk-KZ"/>
        </w:rPr>
        <w:t>.</w:t>
      </w:r>
    </w:p>
    <w:p w:rsidR="00A44EAB" w:rsidRDefault="00DF7B44" w:rsidP="00543926">
      <w:pPr>
        <w:widowControl w:val="0"/>
        <w:autoSpaceDE w:val="0"/>
        <w:autoSpaceDN w:val="0"/>
        <w:ind w:left="170" w:right="57" w:firstLine="538"/>
        <w:jc w:val="both"/>
        <w:rPr>
          <w:sz w:val="28"/>
          <w:szCs w:val="28"/>
          <w:lang w:val="kk-KZ"/>
        </w:rPr>
      </w:pPr>
      <w:r w:rsidRPr="00270012">
        <w:rPr>
          <w:sz w:val="28"/>
          <w:szCs w:val="28"/>
          <w:lang w:val="kk-KZ"/>
        </w:rPr>
        <w:t>Әлемдік</w:t>
      </w:r>
      <w:r w:rsidR="00543926">
        <w:rPr>
          <w:sz w:val="28"/>
          <w:szCs w:val="28"/>
          <w:lang w:val="kk-KZ"/>
        </w:rPr>
        <w:t xml:space="preserve"> деңгейдегі </w:t>
      </w:r>
      <w:r w:rsidRPr="00270012">
        <w:rPr>
          <w:sz w:val="28"/>
          <w:szCs w:val="28"/>
          <w:lang w:val="kk-KZ"/>
        </w:rPr>
        <w:t>фарабитанушы мамандармен қатар қ</w:t>
      </w:r>
      <w:r w:rsidR="00396B86" w:rsidRPr="00270012">
        <w:rPr>
          <w:sz w:val="28"/>
          <w:szCs w:val="28"/>
          <w:lang w:val="kk-KZ"/>
        </w:rPr>
        <w:t>азақтың көрнекті ғалымдары: А.Х.</w:t>
      </w:r>
      <w:r w:rsidR="00AF47CA">
        <w:rPr>
          <w:sz w:val="28"/>
          <w:szCs w:val="28"/>
          <w:lang w:val="kk-KZ"/>
        </w:rPr>
        <w:t xml:space="preserve"> </w:t>
      </w:r>
      <w:r w:rsidR="00396B86" w:rsidRPr="00270012">
        <w:rPr>
          <w:sz w:val="28"/>
          <w:szCs w:val="28"/>
          <w:lang w:val="kk-KZ"/>
        </w:rPr>
        <w:t>Қасымжанов</w:t>
      </w:r>
      <w:r w:rsidR="005F1797" w:rsidRPr="005F1797">
        <w:rPr>
          <w:sz w:val="28"/>
          <w:szCs w:val="28"/>
          <w:lang w:val="kk-KZ"/>
        </w:rPr>
        <w:t xml:space="preserve"> [2]</w:t>
      </w:r>
      <w:r w:rsidR="00396B86" w:rsidRPr="00270012">
        <w:rPr>
          <w:sz w:val="28"/>
          <w:szCs w:val="28"/>
          <w:lang w:val="kk-KZ"/>
        </w:rPr>
        <w:t>,</w:t>
      </w:r>
      <w:r w:rsidRPr="00270012">
        <w:rPr>
          <w:sz w:val="28"/>
          <w:szCs w:val="28"/>
          <w:lang w:val="kk-KZ"/>
        </w:rPr>
        <w:t xml:space="preserve"> М.С.</w:t>
      </w:r>
      <w:r w:rsidR="00AF47CA">
        <w:rPr>
          <w:sz w:val="28"/>
          <w:szCs w:val="28"/>
          <w:lang w:val="kk-KZ"/>
        </w:rPr>
        <w:t xml:space="preserve"> </w:t>
      </w:r>
      <w:r w:rsidRPr="00270012">
        <w:rPr>
          <w:sz w:val="28"/>
          <w:szCs w:val="28"/>
          <w:lang w:val="kk-KZ"/>
        </w:rPr>
        <w:t>Орынбеков</w:t>
      </w:r>
      <w:r w:rsidR="005F1797" w:rsidRPr="005F1797">
        <w:rPr>
          <w:sz w:val="28"/>
          <w:szCs w:val="28"/>
          <w:lang w:val="kk-KZ"/>
        </w:rPr>
        <w:t xml:space="preserve"> [3]</w:t>
      </w:r>
      <w:r w:rsidRPr="00270012">
        <w:rPr>
          <w:sz w:val="28"/>
          <w:szCs w:val="28"/>
          <w:lang w:val="kk-KZ"/>
        </w:rPr>
        <w:t xml:space="preserve">, </w:t>
      </w:r>
      <w:r w:rsidR="00F90F75" w:rsidRPr="00F90F75">
        <w:rPr>
          <w:sz w:val="28"/>
          <w:szCs w:val="28"/>
          <w:lang w:val="kk-KZ"/>
        </w:rPr>
        <w:t>Ә.Б. Дербісәлі [4],</w:t>
      </w:r>
    </w:p>
    <w:p w:rsidR="00A44EAB" w:rsidRDefault="00396B86" w:rsidP="00A44EAB">
      <w:pPr>
        <w:widowControl w:val="0"/>
        <w:autoSpaceDE w:val="0"/>
        <w:autoSpaceDN w:val="0"/>
        <w:ind w:left="170" w:right="57"/>
        <w:jc w:val="both"/>
        <w:rPr>
          <w:sz w:val="28"/>
          <w:szCs w:val="28"/>
          <w:lang w:val="kk-KZ"/>
        </w:rPr>
      </w:pPr>
      <w:r w:rsidRPr="00270012">
        <w:rPr>
          <w:sz w:val="28"/>
          <w:szCs w:val="28"/>
          <w:lang w:val="kk-KZ"/>
        </w:rPr>
        <w:t>М.С.</w:t>
      </w:r>
      <w:r w:rsidR="00AF47CA">
        <w:rPr>
          <w:sz w:val="28"/>
          <w:szCs w:val="28"/>
          <w:lang w:val="kk-KZ"/>
        </w:rPr>
        <w:t xml:space="preserve"> </w:t>
      </w:r>
      <w:r w:rsidRPr="00270012">
        <w:rPr>
          <w:sz w:val="28"/>
          <w:szCs w:val="28"/>
          <w:lang w:val="kk-KZ"/>
        </w:rPr>
        <w:t>Бурабаев</w:t>
      </w:r>
      <w:r w:rsidR="00867909">
        <w:rPr>
          <w:sz w:val="28"/>
          <w:szCs w:val="28"/>
          <w:lang w:val="kk-KZ"/>
        </w:rPr>
        <w:t xml:space="preserve"> пен Г.К.</w:t>
      </w:r>
      <w:r w:rsidR="00AF47CA">
        <w:rPr>
          <w:sz w:val="28"/>
          <w:szCs w:val="28"/>
          <w:lang w:val="kk-KZ"/>
        </w:rPr>
        <w:t xml:space="preserve"> </w:t>
      </w:r>
      <w:r w:rsidR="00867909">
        <w:rPr>
          <w:sz w:val="28"/>
          <w:szCs w:val="28"/>
          <w:lang w:val="kk-KZ"/>
        </w:rPr>
        <w:t>Құрманғалиевалар</w:t>
      </w:r>
      <w:r w:rsidR="00DF7B44" w:rsidRPr="00270012">
        <w:rPr>
          <w:sz w:val="28"/>
          <w:szCs w:val="28"/>
          <w:lang w:val="kk-KZ"/>
        </w:rPr>
        <w:t>д</w:t>
      </w:r>
      <w:r w:rsidRPr="00270012">
        <w:rPr>
          <w:sz w:val="28"/>
          <w:szCs w:val="28"/>
          <w:lang w:val="kk-KZ"/>
        </w:rPr>
        <w:t>ың</w:t>
      </w:r>
      <w:r w:rsidR="005F1797" w:rsidRPr="005F1797">
        <w:rPr>
          <w:sz w:val="28"/>
          <w:szCs w:val="28"/>
          <w:lang w:val="kk-KZ"/>
        </w:rPr>
        <w:t xml:space="preserve"> [5]</w:t>
      </w:r>
      <w:r w:rsidR="00AF47CA">
        <w:rPr>
          <w:sz w:val="28"/>
          <w:szCs w:val="28"/>
          <w:lang w:val="kk-KZ"/>
        </w:rPr>
        <w:t xml:space="preserve"> шығармашылығы және Ғ. </w:t>
      </w:r>
      <w:r w:rsidRPr="00A87C9F">
        <w:rPr>
          <w:sz w:val="28"/>
          <w:szCs w:val="28"/>
          <w:lang w:val="kk-KZ"/>
        </w:rPr>
        <w:t xml:space="preserve">Есімнің </w:t>
      </w:r>
      <w:r>
        <w:rPr>
          <w:sz w:val="28"/>
          <w:szCs w:val="28"/>
          <w:lang w:val="kk-KZ"/>
        </w:rPr>
        <w:t>«</w:t>
      </w:r>
      <w:r w:rsidRPr="00A87C9F">
        <w:rPr>
          <w:sz w:val="28"/>
          <w:szCs w:val="28"/>
          <w:lang w:val="kk-KZ"/>
        </w:rPr>
        <w:t>Қазақ философиясының тарихы</w:t>
      </w:r>
      <w:r>
        <w:rPr>
          <w:sz w:val="28"/>
          <w:szCs w:val="28"/>
          <w:lang w:val="kk-KZ"/>
        </w:rPr>
        <w:t>»</w:t>
      </w:r>
      <w:r w:rsidR="005F1797" w:rsidRPr="005F1797">
        <w:rPr>
          <w:sz w:val="28"/>
          <w:szCs w:val="28"/>
          <w:lang w:val="kk-KZ"/>
        </w:rPr>
        <w:t xml:space="preserve"> [6]</w:t>
      </w:r>
      <w:r w:rsidRPr="00A87C9F">
        <w:rPr>
          <w:sz w:val="28"/>
          <w:szCs w:val="28"/>
          <w:lang w:val="kk-KZ"/>
        </w:rPr>
        <w:t xml:space="preserve"> </w:t>
      </w:r>
      <w:r w:rsidR="00DF7B44">
        <w:rPr>
          <w:sz w:val="28"/>
          <w:szCs w:val="28"/>
          <w:lang w:val="kk-KZ"/>
        </w:rPr>
        <w:t xml:space="preserve">атты </w:t>
      </w:r>
      <w:r>
        <w:rPr>
          <w:sz w:val="28"/>
          <w:szCs w:val="28"/>
          <w:lang w:val="kk-KZ"/>
        </w:rPr>
        <w:t>еңбегі</w:t>
      </w:r>
      <w:r w:rsidR="00DF7B44">
        <w:rPr>
          <w:sz w:val="28"/>
          <w:szCs w:val="28"/>
          <w:lang w:val="kk-KZ"/>
        </w:rPr>
        <w:t>н</w:t>
      </w:r>
      <w:r>
        <w:rPr>
          <w:sz w:val="28"/>
          <w:szCs w:val="28"/>
          <w:lang w:val="kk-KZ"/>
        </w:rPr>
        <w:t xml:space="preserve"> зерттеу барысында </w:t>
      </w:r>
      <w:r w:rsidR="00DF7B44">
        <w:rPr>
          <w:sz w:val="28"/>
          <w:szCs w:val="28"/>
          <w:lang w:val="kk-KZ"/>
        </w:rPr>
        <w:t xml:space="preserve">қолдану </w:t>
      </w:r>
      <w:r>
        <w:rPr>
          <w:sz w:val="28"/>
          <w:szCs w:val="28"/>
          <w:lang w:val="kk-KZ"/>
        </w:rPr>
        <w:t xml:space="preserve">теориялық тұрғыдан диссертация жазуға </w:t>
      </w:r>
      <w:r w:rsidR="00D61350">
        <w:rPr>
          <w:sz w:val="28"/>
          <w:szCs w:val="28"/>
          <w:lang w:val="kk-KZ"/>
        </w:rPr>
        <w:t xml:space="preserve">нақты және </w:t>
      </w:r>
      <w:r>
        <w:rPr>
          <w:sz w:val="28"/>
          <w:szCs w:val="28"/>
          <w:lang w:val="kk-KZ"/>
        </w:rPr>
        <w:t>шынайы бағдар б</w:t>
      </w:r>
      <w:r w:rsidR="00233A08">
        <w:rPr>
          <w:sz w:val="28"/>
          <w:szCs w:val="28"/>
          <w:lang w:val="kk-KZ"/>
        </w:rPr>
        <w:t>ерді</w:t>
      </w:r>
      <w:r w:rsidR="00C36B01">
        <w:rPr>
          <w:sz w:val="28"/>
          <w:szCs w:val="28"/>
          <w:lang w:val="kk-KZ"/>
        </w:rPr>
        <w:t>. Сонымен қатар</w:t>
      </w:r>
      <w:r>
        <w:rPr>
          <w:sz w:val="28"/>
          <w:szCs w:val="28"/>
          <w:lang w:val="kk-KZ"/>
        </w:rPr>
        <w:t xml:space="preserve"> Ж.</w:t>
      </w:r>
      <w:r w:rsidR="00AF47CA">
        <w:rPr>
          <w:sz w:val="28"/>
          <w:szCs w:val="28"/>
          <w:lang w:val="kk-KZ"/>
        </w:rPr>
        <w:t xml:space="preserve">А. </w:t>
      </w:r>
      <w:r>
        <w:rPr>
          <w:sz w:val="28"/>
          <w:szCs w:val="28"/>
          <w:lang w:val="kk-KZ"/>
        </w:rPr>
        <w:t>Алтаев</w:t>
      </w:r>
      <w:r w:rsidR="005961FD">
        <w:rPr>
          <w:sz w:val="28"/>
          <w:szCs w:val="28"/>
          <w:lang w:val="kk-KZ"/>
        </w:rPr>
        <w:t xml:space="preserve"> </w:t>
      </w:r>
      <w:r w:rsidR="005961FD" w:rsidRPr="005961FD">
        <w:rPr>
          <w:sz w:val="28"/>
          <w:szCs w:val="28"/>
          <w:lang w:val="kk-KZ"/>
        </w:rPr>
        <w:t>[7]</w:t>
      </w:r>
      <w:r>
        <w:rPr>
          <w:sz w:val="28"/>
          <w:szCs w:val="28"/>
          <w:lang w:val="kk-KZ"/>
        </w:rPr>
        <w:t xml:space="preserve">, </w:t>
      </w:r>
      <w:r w:rsidR="00F90F75" w:rsidRPr="00F90F75">
        <w:rPr>
          <w:sz w:val="28"/>
          <w:szCs w:val="28"/>
          <w:lang w:val="kk-KZ"/>
        </w:rPr>
        <w:t>Т.Х. Ғабитов,</w:t>
      </w:r>
    </w:p>
    <w:p w:rsidR="00396B86" w:rsidRPr="00A87C9F" w:rsidRDefault="00396B86" w:rsidP="00F90F75">
      <w:pPr>
        <w:widowControl w:val="0"/>
        <w:autoSpaceDE w:val="0"/>
        <w:autoSpaceDN w:val="0"/>
        <w:ind w:left="170" w:right="57"/>
        <w:jc w:val="both"/>
        <w:rPr>
          <w:sz w:val="28"/>
          <w:szCs w:val="28"/>
          <w:lang w:val="kk-KZ"/>
        </w:rPr>
      </w:pPr>
      <w:r>
        <w:rPr>
          <w:sz w:val="28"/>
          <w:szCs w:val="28"/>
          <w:lang w:val="kk-KZ"/>
        </w:rPr>
        <w:t>Г.Ж.</w:t>
      </w:r>
      <w:r w:rsidR="00AF47CA">
        <w:rPr>
          <w:sz w:val="28"/>
          <w:szCs w:val="28"/>
          <w:lang w:val="kk-KZ"/>
        </w:rPr>
        <w:t xml:space="preserve"> </w:t>
      </w:r>
      <w:r>
        <w:rPr>
          <w:sz w:val="28"/>
          <w:szCs w:val="28"/>
          <w:lang w:val="kk-KZ"/>
        </w:rPr>
        <w:t>Нұрышева</w:t>
      </w:r>
      <w:r w:rsidR="005961FD" w:rsidRPr="005961FD">
        <w:rPr>
          <w:sz w:val="28"/>
          <w:szCs w:val="28"/>
          <w:lang w:val="kk-KZ"/>
        </w:rPr>
        <w:t xml:space="preserve"> [8]</w:t>
      </w:r>
      <w:r>
        <w:rPr>
          <w:sz w:val="28"/>
          <w:szCs w:val="28"/>
          <w:lang w:val="kk-KZ"/>
        </w:rPr>
        <w:t xml:space="preserve">, </w:t>
      </w:r>
      <w:r w:rsidR="00233A08">
        <w:rPr>
          <w:sz w:val="28"/>
          <w:szCs w:val="28"/>
          <w:lang w:val="kk-KZ"/>
        </w:rPr>
        <w:t>А.</w:t>
      </w:r>
      <w:r w:rsidR="00AF47CA">
        <w:rPr>
          <w:sz w:val="28"/>
          <w:szCs w:val="28"/>
          <w:lang w:val="kk-KZ"/>
        </w:rPr>
        <w:t xml:space="preserve"> </w:t>
      </w:r>
      <w:r w:rsidR="00233A08">
        <w:rPr>
          <w:sz w:val="28"/>
          <w:szCs w:val="28"/>
          <w:lang w:val="kk-KZ"/>
        </w:rPr>
        <w:t xml:space="preserve">Қасабек, </w:t>
      </w:r>
      <w:r w:rsidR="00AF47CA">
        <w:rPr>
          <w:sz w:val="28"/>
          <w:szCs w:val="28"/>
          <w:lang w:val="kk-KZ"/>
        </w:rPr>
        <w:t xml:space="preserve">А.Д. </w:t>
      </w:r>
      <w:r>
        <w:rPr>
          <w:sz w:val="28"/>
          <w:szCs w:val="28"/>
          <w:lang w:val="kk-KZ"/>
        </w:rPr>
        <w:t>Құрманалиева</w:t>
      </w:r>
      <w:r w:rsidR="005961FD" w:rsidRPr="005961FD">
        <w:rPr>
          <w:sz w:val="28"/>
          <w:szCs w:val="28"/>
          <w:lang w:val="kk-KZ"/>
        </w:rPr>
        <w:t xml:space="preserve"> [9]</w:t>
      </w:r>
      <w:r>
        <w:rPr>
          <w:sz w:val="28"/>
          <w:szCs w:val="28"/>
          <w:lang w:val="kk-KZ"/>
        </w:rPr>
        <w:t xml:space="preserve">, </w:t>
      </w:r>
      <w:r w:rsidR="00F90F75" w:rsidRPr="00F90F75">
        <w:rPr>
          <w:sz w:val="28"/>
          <w:szCs w:val="28"/>
          <w:lang w:val="kk-KZ"/>
        </w:rPr>
        <w:t>Н.Л. Сейтахметова [10],</w:t>
      </w:r>
      <w:r w:rsidR="00F90F75">
        <w:rPr>
          <w:sz w:val="28"/>
          <w:szCs w:val="28"/>
          <w:lang w:val="kk-KZ"/>
        </w:rPr>
        <w:t xml:space="preserve"> </w:t>
      </w:r>
      <w:r w:rsidRPr="00497990">
        <w:rPr>
          <w:sz w:val="28"/>
          <w:szCs w:val="28"/>
          <w:lang w:val="kk-KZ" w:eastAsia="en-US"/>
        </w:rPr>
        <w:t>А.С. Сырғақбаева</w:t>
      </w:r>
      <w:r w:rsidR="005961FD" w:rsidRPr="005961FD">
        <w:rPr>
          <w:sz w:val="28"/>
          <w:szCs w:val="28"/>
          <w:lang w:val="kk-KZ" w:eastAsia="en-US"/>
        </w:rPr>
        <w:t xml:space="preserve"> [</w:t>
      </w:r>
      <w:r w:rsidR="00867909">
        <w:rPr>
          <w:sz w:val="28"/>
          <w:szCs w:val="28"/>
          <w:lang w:val="kk-KZ" w:eastAsia="en-US"/>
        </w:rPr>
        <w:t>11</w:t>
      </w:r>
      <w:r w:rsidR="005961FD" w:rsidRPr="005961FD">
        <w:rPr>
          <w:sz w:val="28"/>
          <w:szCs w:val="28"/>
          <w:lang w:val="kk-KZ" w:eastAsia="en-US"/>
        </w:rPr>
        <w:t>]</w:t>
      </w:r>
      <w:r>
        <w:rPr>
          <w:sz w:val="28"/>
          <w:szCs w:val="28"/>
          <w:lang w:val="kk-KZ" w:eastAsia="en-US"/>
        </w:rPr>
        <w:t>, Ә.</w:t>
      </w:r>
      <w:r w:rsidR="00C94D76">
        <w:rPr>
          <w:sz w:val="28"/>
          <w:szCs w:val="28"/>
          <w:lang w:val="kk-KZ" w:eastAsia="en-US"/>
        </w:rPr>
        <w:t>А.</w:t>
      </w:r>
      <w:r w:rsidR="00AF47CA">
        <w:rPr>
          <w:sz w:val="28"/>
          <w:szCs w:val="28"/>
          <w:lang w:val="kk-KZ" w:eastAsia="en-US"/>
        </w:rPr>
        <w:t xml:space="preserve"> </w:t>
      </w:r>
      <w:r>
        <w:rPr>
          <w:sz w:val="28"/>
          <w:szCs w:val="28"/>
          <w:lang w:val="kk-KZ" w:eastAsia="en-US"/>
        </w:rPr>
        <w:t>Құранбек</w:t>
      </w:r>
      <w:r w:rsidR="00F90F75">
        <w:rPr>
          <w:sz w:val="28"/>
          <w:szCs w:val="28"/>
          <w:lang w:val="kk-KZ" w:eastAsia="en-US"/>
        </w:rPr>
        <w:t xml:space="preserve">, </w:t>
      </w:r>
      <w:r w:rsidR="005B40DE">
        <w:rPr>
          <w:sz w:val="28"/>
          <w:szCs w:val="28"/>
          <w:lang w:val="kk-KZ" w:eastAsia="en-US"/>
        </w:rPr>
        <w:t>А.Р.</w:t>
      </w:r>
      <w:r w:rsidR="00AF47CA">
        <w:rPr>
          <w:sz w:val="28"/>
          <w:szCs w:val="28"/>
          <w:lang w:val="kk-KZ" w:eastAsia="en-US"/>
        </w:rPr>
        <w:t xml:space="preserve"> </w:t>
      </w:r>
      <w:r w:rsidR="005B40DE">
        <w:rPr>
          <w:sz w:val="28"/>
          <w:szCs w:val="28"/>
          <w:lang w:val="kk-KZ" w:eastAsia="en-US"/>
        </w:rPr>
        <w:t>Масалимова</w:t>
      </w:r>
      <w:r w:rsidR="00377A8B">
        <w:rPr>
          <w:sz w:val="28"/>
          <w:szCs w:val="28"/>
          <w:lang w:val="kk-KZ" w:eastAsia="en-US"/>
        </w:rPr>
        <w:t xml:space="preserve"> </w:t>
      </w:r>
      <w:r w:rsidR="00377A8B" w:rsidRPr="00377A8B">
        <w:rPr>
          <w:sz w:val="28"/>
          <w:szCs w:val="28"/>
          <w:lang w:val="kk-KZ" w:eastAsia="en-US"/>
        </w:rPr>
        <w:t>[</w:t>
      </w:r>
      <w:r w:rsidR="005961FD" w:rsidRPr="005961FD">
        <w:rPr>
          <w:sz w:val="28"/>
          <w:szCs w:val="28"/>
          <w:lang w:val="kk-KZ" w:eastAsia="en-US"/>
        </w:rPr>
        <w:t>1</w:t>
      </w:r>
      <w:r w:rsidR="00867909">
        <w:rPr>
          <w:sz w:val="28"/>
          <w:szCs w:val="28"/>
          <w:lang w:val="kk-KZ" w:eastAsia="en-US"/>
        </w:rPr>
        <w:t>2</w:t>
      </w:r>
      <w:r w:rsidR="00377A8B" w:rsidRPr="00377A8B">
        <w:rPr>
          <w:sz w:val="28"/>
          <w:szCs w:val="28"/>
          <w:lang w:val="kk-KZ" w:eastAsia="en-US"/>
        </w:rPr>
        <w:t>]</w:t>
      </w:r>
      <w:r>
        <w:rPr>
          <w:sz w:val="28"/>
          <w:szCs w:val="28"/>
          <w:lang w:val="kk-KZ" w:eastAsia="en-US"/>
        </w:rPr>
        <w:t xml:space="preserve"> және </w:t>
      </w:r>
      <w:r w:rsidR="00654D67">
        <w:rPr>
          <w:sz w:val="28"/>
          <w:szCs w:val="28"/>
          <w:lang w:val="kk-KZ" w:eastAsia="en-US"/>
        </w:rPr>
        <w:t xml:space="preserve">Тәжікстаннан </w:t>
      </w:r>
      <w:r w:rsidR="00090889">
        <w:rPr>
          <w:sz w:val="28"/>
          <w:szCs w:val="28"/>
          <w:lang w:val="kk-KZ" w:eastAsia="en-US"/>
        </w:rPr>
        <w:t>Б.Г. Гафуров</w:t>
      </w:r>
      <w:r w:rsidR="007469BB" w:rsidRPr="007469BB">
        <w:rPr>
          <w:sz w:val="28"/>
          <w:szCs w:val="28"/>
          <w:lang w:val="kk-KZ" w:eastAsia="en-US"/>
        </w:rPr>
        <w:t xml:space="preserve"> [2]</w:t>
      </w:r>
      <w:r w:rsidR="007469BB">
        <w:rPr>
          <w:sz w:val="28"/>
          <w:szCs w:val="28"/>
          <w:lang w:val="kk-KZ" w:eastAsia="en-US"/>
        </w:rPr>
        <w:t xml:space="preserve"> </w:t>
      </w:r>
      <w:r w:rsidR="00090889">
        <w:rPr>
          <w:sz w:val="28"/>
          <w:szCs w:val="28"/>
          <w:lang w:val="kk-KZ" w:eastAsia="en-US"/>
        </w:rPr>
        <w:t>ж</w:t>
      </w:r>
      <w:r w:rsidR="00090889">
        <w:rPr>
          <w:sz w:val="28"/>
          <w:szCs w:val="28"/>
          <w:lang w:val="kk-KZ"/>
        </w:rPr>
        <w:t xml:space="preserve">әне </w:t>
      </w:r>
      <w:r w:rsidR="00654D67">
        <w:rPr>
          <w:sz w:val="28"/>
          <w:szCs w:val="28"/>
          <w:lang w:val="kk-KZ"/>
        </w:rPr>
        <w:t xml:space="preserve">Өзбекстаннан </w:t>
      </w:r>
      <w:r w:rsidR="006731F0">
        <w:rPr>
          <w:sz w:val="28"/>
          <w:szCs w:val="28"/>
          <w:lang w:val="kk-KZ"/>
        </w:rPr>
        <w:t>М.М</w:t>
      </w:r>
      <w:r w:rsidR="00867909">
        <w:rPr>
          <w:sz w:val="28"/>
          <w:szCs w:val="28"/>
          <w:lang w:val="kk-KZ"/>
        </w:rPr>
        <w:t>.</w:t>
      </w:r>
      <w:r w:rsidR="00AF47CA">
        <w:rPr>
          <w:sz w:val="28"/>
          <w:szCs w:val="28"/>
          <w:lang w:val="kk-KZ"/>
        </w:rPr>
        <w:t xml:space="preserve"> </w:t>
      </w:r>
      <w:r w:rsidR="00090889">
        <w:rPr>
          <w:sz w:val="28"/>
          <w:szCs w:val="28"/>
          <w:lang w:val="kk-KZ"/>
        </w:rPr>
        <w:t>Хайруллаев</w:t>
      </w:r>
      <w:r w:rsidR="00867909">
        <w:rPr>
          <w:sz w:val="28"/>
          <w:szCs w:val="28"/>
          <w:lang w:val="kk-KZ"/>
        </w:rPr>
        <w:t xml:space="preserve"> сияқты көрші </w:t>
      </w:r>
      <w:r w:rsidR="00090889">
        <w:rPr>
          <w:sz w:val="28"/>
          <w:szCs w:val="28"/>
          <w:lang w:val="kk-KZ" w:eastAsia="en-US"/>
        </w:rPr>
        <w:t xml:space="preserve">шетелдің </w:t>
      </w:r>
      <w:r w:rsidR="00DF7B44">
        <w:rPr>
          <w:sz w:val="28"/>
          <w:szCs w:val="28"/>
          <w:lang w:val="kk-KZ" w:eastAsia="en-US"/>
        </w:rPr>
        <w:t xml:space="preserve">зерттеуші ғалымдардың </w:t>
      </w:r>
      <w:r>
        <w:rPr>
          <w:sz w:val="28"/>
          <w:szCs w:val="28"/>
          <w:lang w:val="kk-KZ" w:eastAsia="en-US"/>
        </w:rPr>
        <w:t xml:space="preserve">еңбектері </w:t>
      </w:r>
      <w:r w:rsidR="00867909">
        <w:rPr>
          <w:sz w:val="28"/>
          <w:szCs w:val="28"/>
          <w:lang w:val="kk-KZ" w:eastAsia="en-US"/>
        </w:rPr>
        <w:t>зерттеу проблемасын</w:t>
      </w:r>
      <w:r w:rsidR="00DF7B44">
        <w:rPr>
          <w:sz w:val="28"/>
          <w:szCs w:val="28"/>
          <w:lang w:val="kk-KZ" w:eastAsia="en-US"/>
        </w:rPr>
        <w:t xml:space="preserve"> жан</w:t>
      </w:r>
      <w:r w:rsidR="00DF7B44" w:rsidRPr="00DA73F0">
        <w:rPr>
          <w:b/>
          <w:sz w:val="28"/>
          <w:szCs w:val="28"/>
          <w:lang w:val="kk-KZ" w:eastAsia="en-US"/>
        </w:rPr>
        <w:t>-</w:t>
      </w:r>
      <w:r w:rsidR="00DF7B44">
        <w:rPr>
          <w:sz w:val="28"/>
          <w:szCs w:val="28"/>
          <w:lang w:val="kk-KZ" w:eastAsia="en-US"/>
        </w:rPr>
        <w:t xml:space="preserve">жақты ашып беру үшін </w:t>
      </w:r>
      <w:r w:rsidR="000C735C">
        <w:rPr>
          <w:sz w:val="28"/>
          <w:szCs w:val="28"/>
          <w:lang w:val="kk-KZ" w:eastAsia="en-US"/>
        </w:rPr>
        <w:t>теориялық</w:t>
      </w:r>
      <w:r w:rsidR="000C735C" w:rsidRPr="00DA73F0">
        <w:rPr>
          <w:b/>
          <w:sz w:val="28"/>
          <w:szCs w:val="28"/>
          <w:lang w:val="kk-KZ" w:eastAsia="en-US"/>
        </w:rPr>
        <w:t>-</w:t>
      </w:r>
      <w:r>
        <w:rPr>
          <w:sz w:val="28"/>
          <w:szCs w:val="28"/>
          <w:lang w:val="kk-KZ" w:eastAsia="en-US"/>
        </w:rPr>
        <w:t>әдіснамалық мағынада үлкен көмегін тигізді.</w:t>
      </w:r>
      <w:r w:rsidR="00033057">
        <w:rPr>
          <w:sz w:val="28"/>
          <w:szCs w:val="28"/>
          <w:lang w:val="kk-KZ" w:eastAsia="en-US"/>
        </w:rPr>
        <w:t xml:space="preserve"> Әрине, әл</w:t>
      </w:r>
      <w:r w:rsidR="00033057" w:rsidRPr="00DA73F0">
        <w:rPr>
          <w:b/>
          <w:sz w:val="28"/>
          <w:szCs w:val="28"/>
          <w:lang w:val="kk-KZ" w:eastAsia="en-US"/>
        </w:rPr>
        <w:t>-</w:t>
      </w:r>
      <w:r w:rsidR="00033057">
        <w:rPr>
          <w:sz w:val="28"/>
          <w:szCs w:val="28"/>
          <w:lang w:val="kk-KZ" w:eastAsia="en-US"/>
        </w:rPr>
        <w:t>Фараби мұрасын зерттеуге араб, парсы елдерінің мамандары, ресейлік ғалымдар да үлкен еңбек сіңірді.</w:t>
      </w:r>
      <w:r w:rsidRPr="00497990">
        <w:rPr>
          <w:sz w:val="28"/>
          <w:szCs w:val="28"/>
          <w:lang w:val="kk-KZ" w:eastAsia="en-US"/>
        </w:rPr>
        <w:t xml:space="preserve"> </w:t>
      </w:r>
      <w:r w:rsidR="00654D67">
        <w:rPr>
          <w:sz w:val="28"/>
          <w:szCs w:val="28"/>
          <w:lang w:val="kk-KZ"/>
        </w:rPr>
        <w:t>Әл</w:t>
      </w:r>
      <w:r w:rsidR="00654D67" w:rsidRPr="00DA73F0">
        <w:rPr>
          <w:b/>
          <w:sz w:val="28"/>
          <w:szCs w:val="28"/>
          <w:lang w:val="kk-KZ"/>
        </w:rPr>
        <w:t>-</w:t>
      </w:r>
      <w:r w:rsidR="00654D67">
        <w:rPr>
          <w:sz w:val="28"/>
          <w:szCs w:val="28"/>
          <w:lang w:val="kk-KZ"/>
        </w:rPr>
        <w:t>Фарабидің шығармаларының 10 томдығының «Мәдени мұра» мемлекеттік бағдарламасы ауқымында жарық көруі, әл</w:t>
      </w:r>
      <w:r w:rsidR="00654D67" w:rsidRPr="00DA73F0">
        <w:rPr>
          <w:b/>
          <w:sz w:val="28"/>
          <w:szCs w:val="28"/>
          <w:lang w:val="kk-KZ"/>
        </w:rPr>
        <w:t>-</w:t>
      </w:r>
      <w:r w:rsidR="00654D67">
        <w:rPr>
          <w:sz w:val="28"/>
          <w:szCs w:val="28"/>
          <w:lang w:val="kk-KZ"/>
        </w:rPr>
        <w:t xml:space="preserve">Фараби атындағы ҚазҰУ ауқымында көрнекті Шығыс ойшылының 1150 жылдығының аталып өтілуі де </w:t>
      </w:r>
      <w:r w:rsidR="00AF47CA">
        <w:rPr>
          <w:sz w:val="28"/>
          <w:szCs w:val="28"/>
          <w:lang w:val="kk-KZ"/>
        </w:rPr>
        <w:t>ойшыл</w:t>
      </w:r>
      <w:r w:rsidR="00641BD6">
        <w:rPr>
          <w:sz w:val="28"/>
          <w:szCs w:val="28"/>
          <w:lang w:val="kk-KZ"/>
        </w:rPr>
        <w:t>дың рухани мұрасын игеру</w:t>
      </w:r>
      <w:r w:rsidR="00AF47CA">
        <w:rPr>
          <w:sz w:val="28"/>
          <w:szCs w:val="28"/>
          <w:lang w:val="kk-KZ"/>
        </w:rPr>
        <w:t>ге</w:t>
      </w:r>
      <w:r w:rsidR="00641BD6">
        <w:rPr>
          <w:sz w:val="28"/>
          <w:szCs w:val="28"/>
          <w:lang w:val="kk-KZ"/>
        </w:rPr>
        <w:t xml:space="preserve"> үлкен мүмкіндіктер жасады.</w:t>
      </w:r>
      <w:r w:rsidR="00654D67">
        <w:rPr>
          <w:sz w:val="28"/>
          <w:szCs w:val="28"/>
          <w:lang w:val="kk-KZ"/>
        </w:rPr>
        <w:t xml:space="preserve"> </w:t>
      </w:r>
      <w:r w:rsidRPr="00A87C9F">
        <w:rPr>
          <w:sz w:val="28"/>
          <w:szCs w:val="28"/>
          <w:lang w:val="kk-KZ"/>
        </w:rPr>
        <w:tab/>
      </w:r>
    </w:p>
    <w:p w:rsidR="00A44EAB" w:rsidRDefault="00396B86" w:rsidP="00DA73F0">
      <w:pPr>
        <w:ind w:left="170" w:right="57" w:firstLine="567"/>
        <w:jc w:val="both"/>
        <w:rPr>
          <w:sz w:val="28"/>
          <w:szCs w:val="28"/>
          <w:lang w:val="kk-KZ"/>
        </w:rPr>
      </w:pPr>
      <w:r w:rsidRPr="00A87C9F">
        <w:rPr>
          <w:sz w:val="28"/>
          <w:szCs w:val="28"/>
          <w:lang w:val="kk-KZ"/>
        </w:rPr>
        <w:t>Диссертациялық зерттеу жұмысында әлемнің әйгілі философы Әбу Насыр әл</w:t>
      </w:r>
      <w:r w:rsidRPr="00DA73F0">
        <w:rPr>
          <w:b/>
          <w:sz w:val="28"/>
          <w:szCs w:val="28"/>
          <w:lang w:val="kk-KZ"/>
        </w:rPr>
        <w:t>-</w:t>
      </w:r>
      <w:r w:rsidRPr="00A87C9F">
        <w:rPr>
          <w:sz w:val="28"/>
          <w:szCs w:val="28"/>
          <w:lang w:val="kk-KZ"/>
        </w:rPr>
        <w:t>Фарабидің еңбектерін зерттеген белгілі ғалымдар: А. Машановтың «Әл</w:t>
      </w:r>
      <w:r w:rsidRPr="00DA73F0">
        <w:rPr>
          <w:b/>
          <w:sz w:val="28"/>
          <w:szCs w:val="28"/>
          <w:lang w:val="kk-KZ"/>
        </w:rPr>
        <w:t>-</w:t>
      </w:r>
      <w:r w:rsidRPr="00A87C9F">
        <w:rPr>
          <w:sz w:val="28"/>
          <w:szCs w:val="28"/>
          <w:lang w:val="kk-KZ"/>
        </w:rPr>
        <w:t>Фараби және Абай» атты еңбегі</w:t>
      </w:r>
      <w:r>
        <w:rPr>
          <w:sz w:val="28"/>
          <w:szCs w:val="28"/>
          <w:lang w:val="kk-KZ"/>
        </w:rPr>
        <w:t xml:space="preserve">, </w:t>
      </w:r>
      <w:r w:rsidRPr="001D2A10">
        <w:rPr>
          <w:sz w:val="28"/>
          <w:szCs w:val="28"/>
          <w:lang w:val="kk-KZ"/>
        </w:rPr>
        <w:t>А.Х. Қасымжановтың</w:t>
      </w:r>
      <w:r>
        <w:rPr>
          <w:sz w:val="28"/>
          <w:szCs w:val="28"/>
          <w:lang w:val="kk-KZ"/>
        </w:rPr>
        <w:t xml:space="preserve"> «Әбу</w:t>
      </w:r>
      <w:r w:rsidRPr="00DA73F0">
        <w:rPr>
          <w:b/>
          <w:sz w:val="28"/>
          <w:szCs w:val="28"/>
          <w:lang w:val="kk-KZ"/>
        </w:rPr>
        <w:t>-</w:t>
      </w:r>
      <w:r>
        <w:rPr>
          <w:sz w:val="28"/>
          <w:szCs w:val="28"/>
          <w:lang w:val="kk-KZ"/>
        </w:rPr>
        <w:t>Насыр әл-Фараби»</w:t>
      </w:r>
      <w:r w:rsidRPr="001D2A10">
        <w:rPr>
          <w:sz w:val="28"/>
          <w:szCs w:val="28"/>
          <w:lang w:val="kk-KZ"/>
        </w:rPr>
        <w:t>,</w:t>
      </w:r>
      <w:r w:rsidR="00AF47CA">
        <w:rPr>
          <w:sz w:val="28"/>
          <w:szCs w:val="28"/>
          <w:lang w:val="kk-KZ"/>
        </w:rPr>
        <w:t xml:space="preserve"> Ж.А. </w:t>
      </w:r>
      <w:r w:rsidRPr="00A87C9F">
        <w:rPr>
          <w:sz w:val="28"/>
          <w:szCs w:val="28"/>
          <w:lang w:val="kk-KZ"/>
        </w:rPr>
        <w:t xml:space="preserve">Алтаевтың «Әл-Фараби және ислам философиясы»,  </w:t>
      </w:r>
    </w:p>
    <w:p w:rsidR="00F90F75" w:rsidRDefault="00396B86" w:rsidP="00F90F75">
      <w:pPr>
        <w:ind w:left="170" w:right="57"/>
        <w:jc w:val="both"/>
        <w:rPr>
          <w:sz w:val="28"/>
          <w:szCs w:val="28"/>
          <w:lang w:val="kk-KZ"/>
        </w:rPr>
      </w:pPr>
      <w:r w:rsidRPr="00A87C9F">
        <w:rPr>
          <w:sz w:val="28"/>
          <w:szCs w:val="28"/>
          <w:lang w:val="kk-KZ"/>
        </w:rPr>
        <w:t>Ғ.Қ. Құрман</w:t>
      </w:r>
      <w:r w:rsidR="00D96572">
        <w:rPr>
          <w:sz w:val="28"/>
          <w:szCs w:val="28"/>
          <w:lang w:val="kk-KZ"/>
        </w:rPr>
        <w:t>ғ</w:t>
      </w:r>
      <w:r w:rsidRPr="00A87C9F">
        <w:rPr>
          <w:sz w:val="28"/>
          <w:szCs w:val="28"/>
          <w:lang w:val="kk-KZ"/>
        </w:rPr>
        <w:t>алиеваның «Әл</w:t>
      </w:r>
      <w:r w:rsidRPr="00DA73F0">
        <w:rPr>
          <w:b/>
          <w:sz w:val="28"/>
          <w:szCs w:val="28"/>
          <w:lang w:val="kk-KZ"/>
        </w:rPr>
        <w:t>-</w:t>
      </w:r>
      <w:r w:rsidR="00F90F75">
        <w:rPr>
          <w:sz w:val="28"/>
          <w:szCs w:val="28"/>
          <w:lang w:val="kk-KZ"/>
        </w:rPr>
        <w:t xml:space="preserve">Фарабидің ғылыми мұрасы», </w:t>
      </w:r>
    </w:p>
    <w:p w:rsidR="00396B86" w:rsidRPr="00A87C9F" w:rsidRDefault="00396B86" w:rsidP="00F90F75">
      <w:pPr>
        <w:ind w:left="170" w:right="57"/>
        <w:jc w:val="both"/>
        <w:rPr>
          <w:sz w:val="28"/>
          <w:szCs w:val="28"/>
          <w:lang w:val="kk-KZ"/>
        </w:rPr>
      </w:pPr>
      <w:r w:rsidRPr="00A87C9F">
        <w:rPr>
          <w:sz w:val="28"/>
          <w:szCs w:val="28"/>
          <w:lang w:val="kk-KZ"/>
        </w:rPr>
        <w:t>Г.Ж. Нұрышеваның «Әл</w:t>
      </w:r>
      <w:r w:rsidRPr="00DA73F0">
        <w:rPr>
          <w:b/>
          <w:sz w:val="28"/>
          <w:szCs w:val="28"/>
          <w:lang w:val="kk-KZ"/>
        </w:rPr>
        <w:t>-</w:t>
      </w:r>
      <w:r w:rsidRPr="00A87C9F">
        <w:rPr>
          <w:sz w:val="28"/>
          <w:szCs w:val="28"/>
          <w:lang w:val="kk-KZ"/>
        </w:rPr>
        <w:t xml:space="preserve">Фараби: таным тағылымы», </w:t>
      </w:r>
      <w:r w:rsidR="00AF47CA" w:rsidRPr="00AF47CA">
        <w:rPr>
          <w:sz w:val="28"/>
          <w:szCs w:val="28"/>
          <w:lang w:val="kk-KZ"/>
        </w:rPr>
        <w:t xml:space="preserve">Ә.Б. </w:t>
      </w:r>
      <w:r w:rsidR="00AF47CA">
        <w:rPr>
          <w:sz w:val="28"/>
          <w:szCs w:val="28"/>
          <w:lang w:val="kk-KZ"/>
        </w:rPr>
        <w:t xml:space="preserve">Дербісәлінің </w:t>
      </w:r>
      <w:r w:rsidRPr="00A87C9F">
        <w:rPr>
          <w:sz w:val="28"/>
          <w:szCs w:val="28"/>
          <w:lang w:val="kk-KZ"/>
        </w:rPr>
        <w:t>«Әбу Насыр әл</w:t>
      </w:r>
      <w:r w:rsidRPr="00DA73F0">
        <w:rPr>
          <w:b/>
          <w:sz w:val="28"/>
          <w:szCs w:val="28"/>
          <w:lang w:val="kk-KZ"/>
        </w:rPr>
        <w:t>-</w:t>
      </w:r>
      <w:r w:rsidRPr="00A87C9F">
        <w:rPr>
          <w:sz w:val="28"/>
          <w:szCs w:val="28"/>
          <w:lang w:val="kk-KZ"/>
        </w:rPr>
        <w:t>Фараби – Ұлы даланың дара тұлғасы», А.</w:t>
      </w:r>
      <w:r w:rsidR="00AF47CA">
        <w:rPr>
          <w:sz w:val="28"/>
          <w:szCs w:val="28"/>
          <w:lang w:val="kk-KZ"/>
        </w:rPr>
        <w:t xml:space="preserve"> </w:t>
      </w:r>
      <w:r w:rsidRPr="00A87C9F">
        <w:rPr>
          <w:sz w:val="28"/>
          <w:szCs w:val="28"/>
          <w:lang w:val="kk-KZ"/>
        </w:rPr>
        <w:t xml:space="preserve">Азимханның «Әбу Насыр </w:t>
      </w:r>
      <w:r w:rsidRPr="00A87C9F">
        <w:rPr>
          <w:sz w:val="28"/>
          <w:szCs w:val="28"/>
          <w:lang w:val="kk-KZ"/>
        </w:rPr>
        <w:lastRenderedPageBreak/>
        <w:t>әл</w:t>
      </w:r>
      <w:r w:rsidRPr="00DA73F0">
        <w:rPr>
          <w:b/>
          <w:sz w:val="28"/>
          <w:szCs w:val="28"/>
          <w:lang w:val="kk-KZ"/>
        </w:rPr>
        <w:t>-</w:t>
      </w:r>
      <w:r w:rsidRPr="00A87C9F">
        <w:rPr>
          <w:sz w:val="28"/>
          <w:szCs w:val="28"/>
          <w:lang w:val="kk-KZ"/>
        </w:rPr>
        <w:t>Фарабидің философиялық құрбандығы», Ризо Доваридің «Фараби – ислам философиясының негізін қалаушы», Луфа Эйанның «Әл</w:t>
      </w:r>
      <w:r w:rsidRPr="0007191B">
        <w:rPr>
          <w:b/>
          <w:sz w:val="28"/>
          <w:szCs w:val="28"/>
          <w:lang w:val="kk-KZ"/>
        </w:rPr>
        <w:t>-</w:t>
      </w:r>
      <w:r w:rsidRPr="00A87C9F">
        <w:rPr>
          <w:sz w:val="28"/>
          <w:szCs w:val="28"/>
          <w:lang w:val="kk-KZ"/>
        </w:rPr>
        <w:t xml:space="preserve">Фараби және қазіргі заман» атты </w:t>
      </w:r>
      <w:r w:rsidR="007C798E" w:rsidRPr="007C798E">
        <w:rPr>
          <w:sz w:val="28"/>
          <w:szCs w:val="28"/>
          <w:lang w:val="kk-KZ"/>
        </w:rPr>
        <w:t>те</w:t>
      </w:r>
      <w:r w:rsidR="007C798E">
        <w:rPr>
          <w:sz w:val="28"/>
          <w:szCs w:val="28"/>
          <w:lang w:val="kk-KZ"/>
        </w:rPr>
        <w:t xml:space="preserve">ориялық, </w:t>
      </w:r>
      <w:r w:rsidRPr="00A87C9F">
        <w:rPr>
          <w:sz w:val="28"/>
          <w:szCs w:val="28"/>
          <w:lang w:val="kk-KZ"/>
        </w:rPr>
        <w:t xml:space="preserve">ғылыми-танымдық еңбектері пайдаланылды. </w:t>
      </w:r>
    </w:p>
    <w:p w:rsidR="006327DC" w:rsidRPr="006327DC" w:rsidRDefault="0050347C" w:rsidP="00543926">
      <w:pPr>
        <w:ind w:left="170" w:right="57" w:firstLine="538"/>
        <w:jc w:val="both"/>
        <w:rPr>
          <w:sz w:val="28"/>
          <w:szCs w:val="28"/>
          <w:lang w:val="kk-KZ"/>
        </w:rPr>
      </w:pPr>
      <w:r w:rsidRPr="0050347C">
        <w:rPr>
          <w:b/>
          <w:sz w:val="28"/>
          <w:szCs w:val="28"/>
          <w:lang w:val="kk-KZ"/>
        </w:rPr>
        <w:t>Диссерта</w:t>
      </w:r>
      <w:r>
        <w:rPr>
          <w:b/>
          <w:sz w:val="28"/>
          <w:szCs w:val="28"/>
          <w:lang w:val="kk-KZ"/>
        </w:rPr>
        <w:t xml:space="preserve">циялық жұмыстың зерттеу нысаны. </w:t>
      </w:r>
      <w:r w:rsidR="00A44EAB">
        <w:rPr>
          <w:sz w:val="28"/>
          <w:szCs w:val="28"/>
          <w:lang w:val="kk-KZ"/>
        </w:rPr>
        <w:t>Ә</w:t>
      </w:r>
      <w:r w:rsidR="00E902A5" w:rsidRPr="00936742">
        <w:rPr>
          <w:sz w:val="28"/>
          <w:szCs w:val="28"/>
          <w:lang w:val="kk-KZ"/>
        </w:rPr>
        <w:t>л</w:t>
      </w:r>
      <w:r w:rsidR="00E902A5" w:rsidRPr="00DA73F0">
        <w:rPr>
          <w:b/>
          <w:sz w:val="28"/>
          <w:szCs w:val="28"/>
          <w:lang w:val="kk-KZ"/>
        </w:rPr>
        <w:t>-</w:t>
      </w:r>
      <w:r w:rsidR="00E902A5" w:rsidRPr="00936742">
        <w:rPr>
          <w:sz w:val="28"/>
          <w:szCs w:val="28"/>
          <w:lang w:val="kk-KZ"/>
        </w:rPr>
        <w:t>Фараби</w:t>
      </w:r>
      <w:r w:rsidR="00E902A5">
        <w:rPr>
          <w:b/>
          <w:sz w:val="28"/>
          <w:szCs w:val="28"/>
          <w:lang w:val="kk-KZ"/>
        </w:rPr>
        <w:t xml:space="preserve"> </w:t>
      </w:r>
      <w:r w:rsidR="006327DC">
        <w:rPr>
          <w:spacing w:val="-8"/>
          <w:sz w:val="28"/>
          <w:lang w:val="kk-KZ"/>
        </w:rPr>
        <w:t>философия</w:t>
      </w:r>
      <w:r w:rsidR="00936742">
        <w:rPr>
          <w:spacing w:val="-8"/>
          <w:sz w:val="28"/>
          <w:lang w:val="kk-KZ"/>
        </w:rPr>
        <w:t>сында</w:t>
      </w:r>
      <w:r w:rsidR="004B1247">
        <w:rPr>
          <w:spacing w:val="-8"/>
          <w:sz w:val="28"/>
          <w:lang w:val="kk-KZ"/>
        </w:rPr>
        <w:t xml:space="preserve"> зерделенген</w:t>
      </w:r>
      <w:r w:rsidR="00936742">
        <w:rPr>
          <w:spacing w:val="-8"/>
          <w:sz w:val="28"/>
          <w:lang w:val="kk-KZ"/>
        </w:rPr>
        <w:t xml:space="preserve"> </w:t>
      </w:r>
      <w:r w:rsidR="006327DC">
        <w:rPr>
          <w:spacing w:val="-8"/>
          <w:sz w:val="28"/>
          <w:lang w:val="kk-KZ"/>
        </w:rPr>
        <w:t>«надандық»</w:t>
      </w:r>
      <w:r w:rsidR="006327DC">
        <w:rPr>
          <w:sz w:val="28"/>
          <w:lang w:val="kk-KZ"/>
        </w:rPr>
        <w:t xml:space="preserve"> құбылысының теориялық</w:t>
      </w:r>
      <w:r w:rsidR="004B1247">
        <w:rPr>
          <w:sz w:val="28"/>
          <w:lang w:val="kk-KZ"/>
        </w:rPr>
        <w:t>-</w:t>
      </w:r>
      <w:r w:rsidR="00936742">
        <w:rPr>
          <w:sz w:val="28"/>
          <w:lang w:val="kk-KZ"/>
        </w:rPr>
        <w:t>мазмұндық</w:t>
      </w:r>
      <w:r w:rsidR="006327DC">
        <w:rPr>
          <w:sz w:val="28"/>
          <w:szCs w:val="28"/>
          <w:lang w:val="kk-KZ"/>
        </w:rPr>
        <w:t xml:space="preserve"> аспекті</w:t>
      </w:r>
      <w:r w:rsidR="00E902A5">
        <w:rPr>
          <w:sz w:val="28"/>
          <w:szCs w:val="28"/>
          <w:lang w:val="kk-KZ"/>
        </w:rPr>
        <w:t>лері</w:t>
      </w:r>
      <w:r w:rsidR="006327DC">
        <w:rPr>
          <w:sz w:val="28"/>
          <w:szCs w:val="28"/>
          <w:lang w:val="kk-KZ"/>
        </w:rPr>
        <w:t>.</w:t>
      </w:r>
    </w:p>
    <w:p w:rsidR="00DF1CAA" w:rsidRDefault="0050347C" w:rsidP="00DA73F0">
      <w:pPr>
        <w:widowControl w:val="0"/>
        <w:autoSpaceDE w:val="0"/>
        <w:autoSpaceDN w:val="0"/>
        <w:ind w:left="170" w:right="57" w:firstLine="567"/>
        <w:jc w:val="both"/>
        <w:rPr>
          <w:b/>
          <w:spacing w:val="-4"/>
          <w:sz w:val="28"/>
          <w:lang w:val="kk-KZ"/>
        </w:rPr>
      </w:pPr>
      <w:r w:rsidRPr="0050347C">
        <w:rPr>
          <w:b/>
          <w:spacing w:val="-4"/>
          <w:sz w:val="28"/>
          <w:lang w:val="kk-KZ"/>
        </w:rPr>
        <w:t xml:space="preserve">Диссертациялық жұмыстың зерттеу пәні – </w:t>
      </w:r>
      <w:r w:rsidR="00F11555">
        <w:rPr>
          <w:sz w:val="28"/>
          <w:szCs w:val="28"/>
          <w:lang w:val="kk-KZ"/>
        </w:rPr>
        <w:t>ә</w:t>
      </w:r>
      <w:r w:rsidR="00F11555">
        <w:rPr>
          <w:sz w:val="28"/>
          <w:lang w:val="kk-KZ"/>
        </w:rPr>
        <w:t xml:space="preserve">лемдік </w:t>
      </w:r>
      <w:r w:rsidR="00936742">
        <w:rPr>
          <w:sz w:val="28"/>
          <w:lang w:val="kk-KZ"/>
        </w:rPr>
        <w:t xml:space="preserve">философия тарихындағы </w:t>
      </w:r>
      <w:r w:rsidR="00F11555" w:rsidRPr="00021EDB">
        <w:rPr>
          <w:sz w:val="28"/>
          <w:lang w:val="kk-KZ"/>
        </w:rPr>
        <w:t>эти</w:t>
      </w:r>
      <w:r w:rsidR="00F11555">
        <w:rPr>
          <w:sz w:val="28"/>
          <w:lang w:val="kk-KZ"/>
        </w:rPr>
        <w:t>калық ойтолғамдар аясындағы надандық феномені.</w:t>
      </w:r>
    </w:p>
    <w:p w:rsidR="0050347C" w:rsidRPr="00DF1CAA" w:rsidRDefault="0050347C" w:rsidP="00DA73F0">
      <w:pPr>
        <w:widowControl w:val="0"/>
        <w:autoSpaceDE w:val="0"/>
        <w:autoSpaceDN w:val="0"/>
        <w:ind w:left="170" w:right="57" w:firstLine="567"/>
        <w:jc w:val="both"/>
        <w:rPr>
          <w:b/>
          <w:spacing w:val="-4"/>
          <w:sz w:val="28"/>
          <w:lang w:val="kk-KZ"/>
        </w:rPr>
      </w:pPr>
      <w:r w:rsidRPr="0050347C">
        <w:rPr>
          <w:b/>
          <w:sz w:val="28"/>
          <w:szCs w:val="28"/>
          <w:lang w:val="kk-KZ"/>
        </w:rPr>
        <w:t>Зерттеу жұмысының мақсаты мен міндеттері.</w:t>
      </w:r>
      <w:r>
        <w:rPr>
          <w:b/>
          <w:sz w:val="28"/>
          <w:szCs w:val="28"/>
          <w:lang w:val="kk-KZ"/>
        </w:rPr>
        <w:t xml:space="preserve"> </w:t>
      </w:r>
    </w:p>
    <w:p w:rsidR="00986C97" w:rsidRDefault="0050347C" w:rsidP="00DA73F0">
      <w:pPr>
        <w:ind w:left="170" w:right="57" w:firstLine="567"/>
        <w:jc w:val="both"/>
        <w:rPr>
          <w:sz w:val="28"/>
          <w:szCs w:val="28"/>
          <w:lang w:val="kk-KZ"/>
        </w:rPr>
      </w:pPr>
      <w:r w:rsidRPr="0050347C">
        <w:rPr>
          <w:b/>
          <w:bCs/>
          <w:sz w:val="28"/>
          <w:szCs w:val="28"/>
          <w:u w:color="000000"/>
          <w:lang w:val="kk-KZ"/>
        </w:rPr>
        <w:t>Мақсаты:</w:t>
      </w:r>
      <w:r>
        <w:rPr>
          <w:bCs/>
          <w:sz w:val="28"/>
          <w:szCs w:val="28"/>
          <w:u w:color="000000"/>
          <w:lang w:val="kk-KZ"/>
        </w:rPr>
        <w:t xml:space="preserve"> </w:t>
      </w:r>
      <w:r w:rsidR="00687529">
        <w:rPr>
          <w:bCs/>
          <w:sz w:val="28"/>
          <w:szCs w:val="28"/>
          <w:u w:color="000000"/>
          <w:lang w:val="kk-KZ"/>
        </w:rPr>
        <w:t>Әбу Насыр әл</w:t>
      </w:r>
      <w:r w:rsidR="00687529" w:rsidRPr="00DA73F0">
        <w:rPr>
          <w:b/>
          <w:bCs/>
          <w:sz w:val="28"/>
          <w:szCs w:val="28"/>
          <w:u w:color="000000"/>
          <w:lang w:val="kk-KZ"/>
        </w:rPr>
        <w:t>-</w:t>
      </w:r>
      <w:r w:rsidR="00687529">
        <w:rPr>
          <w:bCs/>
          <w:sz w:val="28"/>
          <w:szCs w:val="28"/>
          <w:u w:color="000000"/>
          <w:lang w:val="kk-KZ"/>
        </w:rPr>
        <w:t>Фарабидің</w:t>
      </w:r>
      <w:r w:rsidR="00936742">
        <w:rPr>
          <w:bCs/>
          <w:sz w:val="28"/>
          <w:szCs w:val="28"/>
          <w:u w:color="000000"/>
          <w:lang w:val="kk-KZ"/>
        </w:rPr>
        <w:t xml:space="preserve"> рухани мұрасын зерделеу арқылы</w:t>
      </w:r>
      <w:r w:rsidR="00687529">
        <w:rPr>
          <w:bCs/>
          <w:sz w:val="28"/>
          <w:szCs w:val="28"/>
          <w:u w:color="000000"/>
          <w:lang w:val="kk-KZ"/>
        </w:rPr>
        <w:t xml:space="preserve"> надандық </w:t>
      </w:r>
      <w:r w:rsidR="00936742">
        <w:rPr>
          <w:bCs/>
          <w:sz w:val="28"/>
          <w:szCs w:val="28"/>
          <w:u w:color="000000"/>
          <w:lang w:val="kk-KZ"/>
        </w:rPr>
        <w:t xml:space="preserve">құбылысының </w:t>
      </w:r>
      <w:r w:rsidR="00687529">
        <w:rPr>
          <w:bCs/>
          <w:sz w:val="28"/>
          <w:szCs w:val="28"/>
          <w:u w:color="000000"/>
          <w:lang w:val="kk-KZ"/>
        </w:rPr>
        <w:t>нег</w:t>
      </w:r>
      <w:r w:rsidR="00FA7131">
        <w:rPr>
          <w:bCs/>
          <w:sz w:val="28"/>
          <w:szCs w:val="28"/>
          <w:u w:color="000000"/>
          <w:lang w:val="kk-KZ"/>
        </w:rPr>
        <w:t>і</w:t>
      </w:r>
      <w:r w:rsidR="00687529">
        <w:rPr>
          <w:bCs/>
          <w:sz w:val="28"/>
          <w:szCs w:val="28"/>
          <w:u w:color="000000"/>
          <w:lang w:val="kk-KZ"/>
        </w:rPr>
        <w:t>згі аспектілер</w:t>
      </w:r>
      <w:r w:rsidR="002624BF">
        <w:rPr>
          <w:bCs/>
          <w:sz w:val="28"/>
          <w:szCs w:val="28"/>
          <w:u w:color="000000"/>
          <w:lang w:val="kk-KZ"/>
        </w:rPr>
        <w:t>ін</w:t>
      </w:r>
      <w:r w:rsidR="00936742">
        <w:rPr>
          <w:bCs/>
          <w:sz w:val="28"/>
          <w:szCs w:val="28"/>
          <w:u w:color="000000"/>
          <w:lang w:val="kk-KZ"/>
        </w:rPr>
        <w:t>е тарихи-философиялық</w:t>
      </w:r>
      <w:r w:rsidR="00687529">
        <w:rPr>
          <w:bCs/>
          <w:sz w:val="28"/>
          <w:szCs w:val="28"/>
          <w:u w:color="000000"/>
          <w:lang w:val="kk-KZ"/>
        </w:rPr>
        <w:t xml:space="preserve"> талда</w:t>
      </w:r>
      <w:r w:rsidR="00936742">
        <w:rPr>
          <w:bCs/>
          <w:sz w:val="28"/>
          <w:szCs w:val="28"/>
          <w:u w:color="000000"/>
          <w:lang w:val="kk-KZ"/>
        </w:rPr>
        <w:t>улар жасау</w:t>
      </w:r>
      <w:r w:rsidR="00687529">
        <w:rPr>
          <w:bCs/>
          <w:sz w:val="28"/>
          <w:szCs w:val="28"/>
          <w:u w:color="000000"/>
          <w:lang w:val="kk-KZ"/>
        </w:rPr>
        <w:t xml:space="preserve">. </w:t>
      </w:r>
      <w:r w:rsidR="00986C97" w:rsidRPr="00392369">
        <w:rPr>
          <w:sz w:val="28"/>
          <w:szCs w:val="28"/>
          <w:lang w:val="kk-KZ"/>
        </w:rPr>
        <w:t xml:space="preserve">  </w:t>
      </w:r>
    </w:p>
    <w:p w:rsidR="0050347C" w:rsidRPr="0050347C" w:rsidRDefault="00DF1CAA" w:rsidP="00DA73F0">
      <w:pPr>
        <w:widowControl w:val="0"/>
        <w:autoSpaceDE w:val="0"/>
        <w:autoSpaceDN w:val="0"/>
        <w:spacing w:line="321" w:lineRule="exact"/>
        <w:ind w:left="170" w:right="57"/>
        <w:jc w:val="both"/>
        <w:rPr>
          <w:b/>
          <w:sz w:val="28"/>
          <w:szCs w:val="22"/>
          <w:lang w:val="kk-KZ" w:eastAsia="en-US"/>
        </w:rPr>
      </w:pPr>
      <w:r>
        <w:rPr>
          <w:sz w:val="28"/>
          <w:szCs w:val="22"/>
          <w:lang w:val="kk-KZ" w:eastAsia="en-US"/>
        </w:rPr>
        <w:t xml:space="preserve">     </w:t>
      </w:r>
      <w:r w:rsidR="0050347C" w:rsidRPr="0050347C">
        <w:rPr>
          <w:sz w:val="28"/>
          <w:szCs w:val="22"/>
          <w:lang w:val="kk-KZ" w:eastAsia="en-US"/>
        </w:rPr>
        <w:t>Осы</w:t>
      </w:r>
      <w:r w:rsidR="0050347C" w:rsidRPr="0050347C">
        <w:rPr>
          <w:spacing w:val="-4"/>
          <w:sz w:val="28"/>
          <w:szCs w:val="22"/>
          <w:lang w:val="kk-KZ" w:eastAsia="en-US"/>
        </w:rPr>
        <w:t xml:space="preserve"> </w:t>
      </w:r>
      <w:r w:rsidR="0050347C" w:rsidRPr="0050347C">
        <w:rPr>
          <w:sz w:val="28"/>
          <w:szCs w:val="22"/>
          <w:lang w:val="kk-KZ" w:eastAsia="en-US"/>
        </w:rPr>
        <w:t>мақсатқа</w:t>
      </w:r>
      <w:r w:rsidR="0050347C" w:rsidRPr="0050347C">
        <w:rPr>
          <w:spacing w:val="-3"/>
          <w:sz w:val="28"/>
          <w:szCs w:val="22"/>
          <w:lang w:val="kk-KZ" w:eastAsia="en-US"/>
        </w:rPr>
        <w:t xml:space="preserve"> </w:t>
      </w:r>
      <w:r w:rsidR="0050347C" w:rsidRPr="0050347C">
        <w:rPr>
          <w:sz w:val="28"/>
          <w:szCs w:val="22"/>
          <w:lang w:val="kk-KZ" w:eastAsia="en-US"/>
        </w:rPr>
        <w:t>сәйкес</w:t>
      </w:r>
      <w:r w:rsidR="0050347C" w:rsidRPr="0050347C">
        <w:rPr>
          <w:spacing w:val="2"/>
          <w:sz w:val="28"/>
          <w:szCs w:val="22"/>
          <w:lang w:val="kk-KZ" w:eastAsia="en-US"/>
        </w:rPr>
        <w:t xml:space="preserve"> </w:t>
      </w:r>
      <w:r w:rsidR="0050347C" w:rsidRPr="0050347C">
        <w:rPr>
          <w:sz w:val="28"/>
          <w:szCs w:val="22"/>
          <w:lang w:val="kk-KZ" w:eastAsia="en-US"/>
        </w:rPr>
        <w:t>келесі</w:t>
      </w:r>
      <w:r w:rsidR="0050347C" w:rsidRPr="0050347C">
        <w:rPr>
          <w:spacing w:val="-7"/>
          <w:sz w:val="28"/>
          <w:szCs w:val="22"/>
          <w:lang w:val="kk-KZ" w:eastAsia="en-US"/>
        </w:rPr>
        <w:t xml:space="preserve"> </w:t>
      </w:r>
      <w:r w:rsidR="0050347C" w:rsidRPr="0050347C">
        <w:rPr>
          <w:b/>
          <w:sz w:val="28"/>
          <w:szCs w:val="22"/>
          <w:lang w:val="kk-KZ" w:eastAsia="en-US"/>
        </w:rPr>
        <w:t>міндеттер</w:t>
      </w:r>
      <w:r w:rsidR="0050347C" w:rsidRPr="0050347C">
        <w:rPr>
          <w:b/>
          <w:spacing w:val="-3"/>
          <w:sz w:val="28"/>
          <w:szCs w:val="22"/>
          <w:lang w:val="kk-KZ" w:eastAsia="en-US"/>
        </w:rPr>
        <w:t xml:space="preserve"> </w:t>
      </w:r>
      <w:r w:rsidR="0050347C" w:rsidRPr="0050347C">
        <w:rPr>
          <w:sz w:val="28"/>
          <w:szCs w:val="22"/>
          <w:lang w:val="kk-KZ" w:eastAsia="en-US"/>
        </w:rPr>
        <w:t>қойылды</w:t>
      </w:r>
      <w:r w:rsidR="0050347C" w:rsidRPr="0050347C">
        <w:rPr>
          <w:b/>
          <w:sz w:val="28"/>
          <w:szCs w:val="22"/>
          <w:lang w:val="kk-KZ" w:eastAsia="en-US"/>
        </w:rPr>
        <w:t>:</w:t>
      </w:r>
    </w:p>
    <w:p w:rsidR="00A87C9F" w:rsidRPr="00A87C9F" w:rsidRDefault="007670AA" w:rsidP="00DA73F0">
      <w:pPr>
        <w:widowControl w:val="0"/>
        <w:tabs>
          <w:tab w:val="left" w:pos="851"/>
          <w:tab w:val="left" w:pos="993"/>
        </w:tabs>
        <w:ind w:left="170" w:right="57"/>
        <w:jc w:val="both"/>
        <w:outlineLvl w:val="0"/>
        <w:rPr>
          <w:rFonts w:eastAsiaTheme="minorHAnsi"/>
          <w:bCs/>
          <w:sz w:val="28"/>
          <w:szCs w:val="28"/>
          <w:lang w:val="kk-KZ" w:eastAsia="en-US"/>
        </w:rPr>
      </w:pPr>
      <w:r>
        <w:rPr>
          <w:bCs/>
          <w:spacing w:val="-8"/>
          <w:sz w:val="28"/>
          <w:szCs w:val="28"/>
          <w:lang w:val="kk-KZ" w:eastAsia="en-US"/>
        </w:rPr>
        <w:t xml:space="preserve">          </w:t>
      </w:r>
      <w:r w:rsidR="00DB5ADF" w:rsidRPr="00B416D8">
        <w:rPr>
          <w:b/>
          <w:bCs/>
          <w:spacing w:val="-8"/>
          <w:sz w:val="28"/>
          <w:szCs w:val="28"/>
          <w:lang w:val="kk-KZ" w:eastAsia="en-US"/>
        </w:rPr>
        <w:t>-</w:t>
      </w:r>
      <w:r w:rsidR="00DB5ADF" w:rsidRPr="00DB5ADF">
        <w:rPr>
          <w:bCs/>
          <w:spacing w:val="-8"/>
          <w:sz w:val="28"/>
          <w:szCs w:val="28"/>
          <w:lang w:val="kk-KZ" w:eastAsia="en-US"/>
        </w:rPr>
        <w:t xml:space="preserve"> </w:t>
      </w:r>
      <w:r w:rsidR="00C90199" w:rsidRPr="00C90199">
        <w:rPr>
          <w:sz w:val="28"/>
          <w:szCs w:val="28"/>
          <w:lang w:val="kk-KZ"/>
        </w:rPr>
        <w:t>әлем философиясы</w:t>
      </w:r>
      <w:r w:rsidR="00C90199">
        <w:rPr>
          <w:sz w:val="28"/>
          <w:szCs w:val="28"/>
          <w:lang w:val="kk-KZ"/>
        </w:rPr>
        <w:t xml:space="preserve"> тарихындағы</w:t>
      </w:r>
      <w:r w:rsidR="00C90199" w:rsidRPr="00C90199">
        <w:rPr>
          <w:sz w:val="28"/>
          <w:szCs w:val="28"/>
          <w:lang w:val="kk-KZ"/>
        </w:rPr>
        <w:t xml:space="preserve"> надандық феномені</w:t>
      </w:r>
      <w:r w:rsidR="00C90199">
        <w:rPr>
          <w:sz w:val="28"/>
          <w:szCs w:val="28"/>
          <w:lang w:val="kk-KZ"/>
        </w:rPr>
        <w:t xml:space="preserve"> туралы</w:t>
      </w:r>
      <w:r w:rsidR="00C90199" w:rsidRPr="00C90199">
        <w:rPr>
          <w:sz w:val="28"/>
          <w:szCs w:val="28"/>
          <w:lang w:val="kk-KZ"/>
        </w:rPr>
        <w:t xml:space="preserve"> концепция</w:t>
      </w:r>
      <w:r w:rsidR="00C90199">
        <w:rPr>
          <w:sz w:val="28"/>
          <w:szCs w:val="28"/>
          <w:lang w:val="kk-KZ"/>
        </w:rPr>
        <w:t>ларды талқылау арқылы оның</w:t>
      </w:r>
      <w:r w:rsidR="00DB5ADF">
        <w:rPr>
          <w:bCs/>
          <w:sz w:val="28"/>
          <w:szCs w:val="28"/>
          <w:lang w:val="kk-KZ" w:eastAsia="en-US"/>
        </w:rPr>
        <w:t xml:space="preserve"> </w:t>
      </w:r>
      <w:r w:rsidR="00C90199">
        <w:rPr>
          <w:bCs/>
          <w:sz w:val="28"/>
          <w:szCs w:val="28"/>
          <w:lang w:val="kk-KZ" w:eastAsia="en-US"/>
        </w:rPr>
        <w:t xml:space="preserve">әр қилы </w:t>
      </w:r>
      <w:r w:rsidR="000D6C8F">
        <w:rPr>
          <w:bCs/>
          <w:sz w:val="28"/>
          <w:szCs w:val="28"/>
          <w:lang w:val="kk-KZ" w:eastAsia="en-US"/>
        </w:rPr>
        <w:t xml:space="preserve">пішінде </w:t>
      </w:r>
      <w:r w:rsidR="000F75EF">
        <w:rPr>
          <w:bCs/>
          <w:sz w:val="28"/>
          <w:szCs w:val="28"/>
          <w:lang w:val="kk-KZ" w:eastAsia="en-US"/>
        </w:rPr>
        <w:t>сипатталуын</w:t>
      </w:r>
      <w:r w:rsidR="00C90199">
        <w:rPr>
          <w:bCs/>
          <w:sz w:val="28"/>
          <w:szCs w:val="28"/>
          <w:lang w:val="kk-KZ" w:eastAsia="en-US"/>
        </w:rPr>
        <w:t>а</w:t>
      </w:r>
      <w:r w:rsidR="000F75EF">
        <w:rPr>
          <w:bCs/>
          <w:sz w:val="28"/>
          <w:szCs w:val="28"/>
          <w:lang w:val="kk-KZ" w:eastAsia="en-US"/>
        </w:rPr>
        <w:t xml:space="preserve"> </w:t>
      </w:r>
      <w:r w:rsidR="00DB5ADF">
        <w:rPr>
          <w:bCs/>
          <w:sz w:val="28"/>
          <w:szCs w:val="28"/>
          <w:lang w:val="kk-KZ" w:eastAsia="en-US"/>
        </w:rPr>
        <w:t>теориялық</w:t>
      </w:r>
      <w:r>
        <w:rPr>
          <w:bCs/>
          <w:sz w:val="28"/>
          <w:szCs w:val="28"/>
          <w:lang w:val="kk-KZ" w:eastAsia="en-US"/>
        </w:rPr>
        <w:t xml:space="preserve"> </w:t>
      </w:r>
      <w:r w:rsidR="00A87C9F" w:rsidRPr="00A87C9F">
        <w:rPr>
          <w:bCs/>
          <w:sz w:val="28"/>
          <w:szCs w:val="28"/>
          <w:lang w:val="kk-KZ" w:eastAsia="en-US"/>
        </w:rPr>
        <w:t>тұрғыда ғылыми зерделеу</w:t>
      </w:r>
      <w:r w:rsidR="00C90199">
        <w:rPr>
          <w:bCs/>
          <w:sz w:val="28"/>
          <w:szCs w:val="28"/>
          <w:lang w:val="kk-KZ" w:eastAsia="en-US"/>
        </w:rPr>
        <w:t>лер жасау</w:t>
      </w:r>
      <w:r w:rsidR="00A87C9F" w:rsidRPr="00A87C9F">
        <w:rPr>
          <w:rFonts w:eastAsiaTheme="minorHAnsi"/>
          <w:bCs/>
          <w:sz w:val="28"/>
          <w:szCs w:val="28"/>
          <w:lang w:val="kk-KZ" w:eastAsia="en-US"/>
        </w:rPr>
        <w:t>;</w:t>
      </w:r>
    </w:p>
    <w:p w:rsidR="00A87C9F" w:rsidRPr="00A87C9F" w:rsidRDefault="007670AA" w:rsidP="00DA73F0">
      <w:pPr>
        <w:widowControl w:val="0"/>
        <w:tabs>
          <w:tab w:val="left" w:pos="180"/>
          <w:tab w:val="left" w:pos="900"/>
        </w:tabs>
        <w:ind w:left="170" w:right="57"/>
        <w:jc w:val="both"/>
        <w:outlineLvl w:val="0"/>
        <w:rPr>
          <w:rFonts w:eastAsiaTheme="minorHAnsi"/>
          <w:bCs/>
          <w:sz w:val="28"/>
          <w:szCs w:val="28"/>
          <w:lang w:val="kk-KZ" w:eastAsia="en-US"/>
        </w:rPr>
      </w:pPr>
      <w:r>
        <w:rPr>
          <w:rFonts w:eastAsiaTheme="minorHAnsi"/>
          <w:bCs/>
          <w:sz w:val="28"/>
          <w:szCs w:val="28"/>
          <w:lang w:val="kk-KZ" w:eastAsia="en-US"/>
        </w:rPr>
        <w:tab/>
        <w:t xml:space="preserve">     </w:t>
      </w:r>
      <w:r w:rsidRPr="00DA73F0">
        <w:rPr>
          <w:rFonts w:eastAsiaTheme="minorHAnsi"/>
          <w:b/>
          <w:bCs/>
          <w:sz w:val="28"/>
          <w:szCs w:val="28"/>
          <w:lang w:val="kk-KZ" w:eastAsia="en-US"/>
        </w:rPr>
        <w:t xml:space="preserve"> </w:t>
      </w:r>
      <w:r w:rsidR="00DB5ADF" w:rsidRPr="00DA73F0">
        <w:rPr>
          <w:rFonts w:eastAsiaTheme="minorHAnsi"/>
          <w:b/>
          <w:bCs/>
          <w:sz w:val="28"/>
          <w:szCs w:val="28"/>
          <w:lang w:val="kk-KZ" w:eastAsia="en-US"/>
        </w:rPr>
        <w:t>-</w:t>
      </w:r>
      <w:r w:rsidR="00DB5ADF">
        <w:rPr>
          <w:rFonts w:eastAsiaTheme="minorHAnsi"/>
          <w:bCs/>
          <w:sz w:val="28"/>
          <w:szCs w:val="28"/>
          <w:lang w:val="kk-KZ" w:eastAsia="en-US"/>
        </w:rPr>
        <w:t xml:space="preserve"> </w:t>
      </w:r>
      <w:r w:rsidR="00B83694">
        <w:rPr>
          <w:rFonts w:eastAsiaTheme="minorHAnsi"/>
          <w:bCs/>
          <w:sz w:val="28"/>
          <w:szCs w:val="28"/>
          <w:lang w:val="kk-KZ" w:eastAsia="en-US"/>
        </w:rPr>
        <w:t>ә</w:t>
      </w:r>
      <w:r w:rsidR="00C90199">
        <w:rPr>
          <w:rFonts w:eastAsiaTheme="minorHAnsi"/>
          <w:bCs/>
          <w:sz w:val="28"/>
          <w:szCs w:val="28"/>
          <w:lang w:val="kk-KZ" w:eastAsia="en-US"/>
        </w:rPr>
        <w:t>л</w:t>
      </w:r>
      <w:r w:rsidR="00C90199" w:rsidRPr="00B416D8">
        <w:rPr>
          <w:rFonts w:eastAsiaTheme="minorHAnsi"/>
          <w:b/>
          <w:bCs/>
          <w:sz w:val="28"/>
          <w:szCs w:val="28"/>
          <w:lang w:val="kk-KZ" w:eastAsia="en-US"/>
        </w:rPr>
        <w:t>-</w:t>
      </w:r>
      <w:r w:rsidR="00C90199">
        <w:rPr>
          <w:rFonts w:eastAsiaTheme="minorHAnsi"/>
          <w:bCs/>
          <w:sz w:val="28"/>
          <w:szCs w:val="28"/>
          <w:lang w:val="kk-KZ" w:eastAsia="en-US"/>
        </w:rPr>
        <w:t xml:space="preserve">Фарабидің шығармашылығында көрсетілген </w:t>
      </w:r>
      <w:r w:rsidR="00A87C9F" w:rsidRPr="00A87C9F">
        <w:rPr>
          <w:rFonts w:eastAsiaTheme="minorHAnsi"/>
          <w:bCs/>
          <w:sz w:val="28"/>
          <w:szCs w:val="28"/>
          <w:lang w:val="kk-KZ" w:eastAsia="en-US"/>
        </w:rPr>
        <w:t>надандыққа қарама-қарсы</w:t>
      </w:r>
      <w:r w:rsidR="00C90199">
        <w:rPr>
          <w:rFonts w:eastAsiaTheme="minorHAnsi"/>
          <w:bCs/>
          <w:sz w:val="28"/>
          <w:szCs w:val="28"/>
          <w:lang w:val="kk-KZ" w:eastAsia="en-US"/>
        </w:rPr>
        <w:t xml:space="preserve"> болып келетін</w:t>
      </w:r>
      <w:r w:rsidR="00A87C9F" w:rsidRPr="00A87C9F">
        <w:rPr>
          <w:rFonts w:eastAsiaTheme="minorHAnsi"/>
          <w:bCs/>
          <w:sz w:val="28"/>
          <w:szCs w:val="28"/>
          <w:lang w:val="kk-KZ" w:eastAsia="en-US"/>
        </w:rPr>
        <w:t xml:space="preserve"> «даналық пен кемеңгерлік»</w:t>
      </w:r>
      <w:r>
        <w:rPr>
          <w:rFonts w:eastAsiaTheme="minorHAnsi"/>
          <w:bCs/>
          <w:sz w:val="28"/>
          <w:szCs w:val="28"/>
          <w:lang w:val="kk-KZ" w:eastAsia="en-US"/>
        </w:rPr>
        <w:t xml:space="preserve"> </w:t>
      </w:r>
      <w:r w:rsidR="00A87C9F" w:rsidRPr="00A87C9F">
        <w:rPr>
          <w:rFonts w:eastAsiaTheme="minorHAnsi"/>
          <w:bCs/>
          <w:sz w:val="28"/>
          <w:szCs w:val="28"/>
          <w:lang w:val="kk-KZ" w:eastAsia="en-US"/>
        </w:rPr>
        <w:t>ұғымдарының өмірмәнділік және тәжірибелік негіздерін талдау</w:t>
      </w:r>
      <w:r w:rsidR="000F75EF">
        <w:rPr>
          <w:rFonts w:eastAsiaTheme="minorHAnsi"/>
          <w:bCs/>
          <w:sz w:val="28"/>
          <w:szCs w:val="28"/>
          <w:lang w:val="kk-KZ" w:eastAsia="en-US"/>
        </w:rPr>
        <w:t>дан өткізу</w:t>
      </w:r>
      <w:r w:rsidR="00A87C9F" w:rsidRPr="00A87C9F">
        <w:rPr>
          <w:rFonts w:eastAsiaTheme="minorHAnsi"/>
          <w:bCs/>
          <w:sz w:val="28"/>
          <w:szCs w:val="28"/>
          <w:lang w:val="kk-KZ" w:eastAsia="en-US"/>
        </w:rPr>
        <w:t>;</w:t>
      </w:r>
    </w:p>
    <w:p w:rsidR="00543926" w:rsidRDefault="00DB5ADF" w:rsidP="00543926">
      <w:pPr>
        <w:widowControl w:val="0"/>
        <w:tabs>
          <w:tab w:val="left" w:pos="180"/>
          <w:tab w:val="left" w:pos="900"/>
        </w:tabs>
        <w:ind w:left="170" w:right="57"/>
        <w:jc w:val="both"/>
        <w:outlineLvl w:val="0"/>
        <w:rPr>
          <w:bCs/>
          <w:spacing w:val="-4"/>
          <w:sz w:val="28"/>
          <w:szCs w:val="28"/>
          <w:lang w:val="kk-KZ" w:eastAsia="en-US"/>
        </w:rPr>
      </w:pPr>
      <w:r>
        <w:rPr>
          <w:bCs/>
          <w:spacing w:val="-4"/>
          <w:sz w:val="28"/>
          <w:szCs w:val="28"/>
          <w:lang w:val="kk-KZ" w:eastAsia="en-US"/>
        </w:rPr>
        <w:tab/>
      </w:r>
      <w:r w:rsidR="007670AA">
        <w:rPr>
          <w:bCs/>
          <w:spacing w:val="-4"/>
          <w:sz w:val="28"/>
          <w:szCs w:val="28"/>
          <w:lang w:val="kk-KZ" w:eastAsia="en-US"/>
        </w:rPr>
        <w:t xml:space="preserve">       </w:t>
      </w:r>
      <w:r w:rsidRPr="00DA73F0">
        <w:rPr>
          <w:b/>
          <w:bCs/>
          <w:spacing w:val="-4"/>
          <w:sz w:val="28"/>
          <w:szCs w:val="28"/>
          <w:lang w:val="kk-KZ" w:eastAsia="en-US"/>
        </w:rPr>
        <w:t>-</w:t>
      </w:r>
      <w:r>
        <w:rPr>
          <w:bCs/>
          <w:spacing w:val="-4"/>
          <w:sz w:val="28"/>
          <w:szCs w:val="28"/>
          <w:lang w:val="kk-KZ" w:eastAsia="en-US"/>
        </w:rPr>
        <w:t xml:space="preserve"> </w:t>
      </w:r>
      <w:r w:rsidR="00A87C9F" w:rsidRPr="00A87C9F">
        <w:rPr>
          <w:bCs/>
          <w:spacing w:val="-4"/>
          <w:sz w:val="28"/>
          <w:szCs w:val="28"/>
          <w:lang w:val="kk-KZ" w:eastAsia="en-US"/>
        </w:rPr>
        <w:t>әлеуметтік субъектілер деңгейінде көрініс беретін</w:t>
      </w:r>
      <w:r w:rsidR="000D6C8F">
        <w:rPr>
          <w:bCs/>
          <w:spacing w:val="-4"/>
          <w:sz w:val="28"/>
          <w:szCs w:val="28"/>
          <w:lang w:val="kk-KZ" w:eastAsia="en-US"/>
        </w:rPr>
        <w:t xml:space="preserve">, адамның кейбір </w:t>
      </w:r>
      <w:r w:rsidR="00B83694">
        <w:rPr>
          <w:bCs/>
          <w:spacing w:val="-4"/>
          <w:sz w:val="28"/>
          <w:szCs w:val="28"/>
          <w:lang w:val="kk-KZ" w:eastAsia="en-US"/>
        </w:rPr>
        <w:t>жетілме</w:t>
      </w:r>
      <w:r w:rsidR="00525F0B">
        <w:rPr>
          <w:bCs/>
          <w:spacing w:val="-4"/>
          <w:sz w:val="28"/>
          <w:szCs w:val="28"/>
          <w:lang w:val="kk-KZ" w:eastAsia="en-US"/>
        </w:rPr>
        <w:t>у</w:t>
      </w:r>
      <w:r w:rsidR="00B83694">
        <w:rPr>
          <w:bCs/>
          <w:spacing w:val="-4"/>
          <w:sz w:val="28"/>
          <w:szCs w:val="28"/>
          <w:lang w:val="kk-KZ" w:eastAsia="en-US"/>
        </w:rPr>
        <w:t xml:space="preserve">шілік </w:t>
      </w:r>
      <w:r w:rsidR="000D6C8F">
        <w:rPr>
          <w:bCs/>
          <w:spacing w:val="-4"/>
          <w:sz w:val="28"/>
          <w:szCs w:val="28"/>
          <w:lang w:val="kk-KZ" w:eastAsia="en-US"/>
        </w:rPr>
        <w:t>қырларын танытатын</w:t>
      </w:r>
      <w:r w:rsidR="007670AA">
        <w:rPr>
          <w:bCs/>
          <w:spacing w:val="-4"/>
          <w:sz w:val="28"/>
          <w:szCs w:val="28"/>
          <w:lang w:val="kk-KZ" w:eastAsia="en-US"/>
        </w:rPr>
        <w:t xml:space="preserve"> </w:t>
      </w:r>
      <w:r w:rsidR="00A87C9F" w:rsidRPr="00A87C9F">
        <w:rPr>
          <w:bCs/>
          <w:spacing w:val="-4"/>
          <w:sz w:val="28"/>
          <w:szCs w:val="28"/>
          <w:lang w:val="kk-KZ" w:eastAsia="en-US"/>
        </w:rPr>
        <w:t>надандықтың себептері мен ықтималдық салдарларын зерттеу</w:t>
      </w:r>
      <w:r w:rsidR="000D6C8F">
        <w:rPr>
          <w:bCs/>
          <w:spacing w:val="-4"/>
          <w:sz w:val="28"/>
          <w:szCs w:val="28"/>
          <w:lang w:val="kk-KZ" w:eastAsia="en-US"/>
        </w:rPr>
        <w:t>ден өткізу;</w:t>
      </w:r>
    </w:p>
    <w:p w:rsidR="00DE01A0" w:rsidRPr="00543926" w:rsidRDefault="00543926" w:rsidP="00543926">
      <w:pPr>
        <w:widowControl w:val="0"/>
        <w:tabs>
          <w:tab w:val="left" w:pos="180"/>
          <w:tab w:val="left" w:pos="900"/>
        </w:tabs>
        <w:ind w:left="170" w:right="57"/>
        <w:jc w:val="both"/>
        <w:outlineLvl w:val="0"/>
        <w:rPr>
          <w:bCs/>
          <w:spacing w:val="-4"/>
          <w:sz w:val="28"/>
          <w:szCs w:val="28"/>
          <w:lang w:val="kk-KZ" w:eastAsia="en-US"/>
        </w:rPr>
      </w:pPr>
      <w:r>
        <w:rPr>
          <w:b/>
          <w:bCs/>
          <w:spacing w:val="-4"/>
          <w:sz w:val="28"/>
          <w:szCs w:val="28"/>
          <w:lang w:val="kk-KZ" w:eastAsia="en-US"/>
        </w:rPr>
        <w:tab/>
      </w:r>
      <w:r>
        <w:rPr>
          <w:b/>
          <w:bCs/>
          <w:spacing w:val="-4"/>
          <w:sz w:val="28"/>
          <w:szCs w:val="28"/>
          <w:lang w:val="kk-KZ" w:eastAsia="en-US"/>
        </w:rPr>
        <w:tab/>
        <w:t>-</w:t>
      </w:r>
      <w:r>
        <w:rPr>
          <w:sz w:val="28"/>
          <w:szCs w:val="28"/>
          <w:lang w:val="kk-KZ"/>
        </w:rPr>
        <w:t xml:space="preserve"> </w:t>
      </w:r>
      <w:r w:rsidR="00A44EAB">
        <w:rPr>
          <w:sz w:val="28"/>
          <w:szCs w:val="28"/>
          <w:lang w:val="kk-KZ"/>
        </w:rPr>
        <w:t>шығыс пен батыс дү</w:t>
      </w:r>
      <w:r w:rsidR="00DE01A0">
        <w:rPr>
          <w:sz w:val="28"/>
          <w:szCs w:val="28"/>
          <w:lang w:val="kk-KZ"/>
        </w:rPr>
        <w:t xml:space="preserve">ниетанымдық сұхбаты </w:t>
      </w:r>
      <w:r w:rsidR="00DE01A0" w:rsidRPr="00A87C9F">
        <w:rPr>
          <w:sz w:val="28"/>
          <w:lang w:val="kk-KZ"/>
        </w:rPr>
        <w:t>аясындағы</w:t>
      </w:r>
      <w:r w:rsidR="00DE01A0">
        <w:rPr>
          <w:sz w:val="28"/>
          <w:lang w:val="kk-KZ"/>
        </w:rPr>
        <w:t xml:space="preserve"> надандық құбылысын паймдауларға философиялық талдаулар жасау;</w:t>
      </w:r>
    </w:p>
    <w:p w:rsidR="00543926" w:rsidRDefault="008E549F" w:rsidP="00543926">
      <w:pPr>
        <w:widowControl w:val="0"/>
        <w:tabs>
          <w:tab w:val="left" w:pos="180"/>
          <w:tab w:val="left" w:pos="900"/>
        </w:tabs>
        <w:ind w:left="170" w:right="57" w:firstLine="708"/>
        <w:jc w:val="both"/>
        <w:outlineLvl w:val="0"/>
        <w:rPr>
          <w:sz w:val="28"/>
          <w:szCs w:val="28"/>
          <w:lang w:val="kk-KZ"/>
        </w:rPr>
      </w:pPr>
      <w:r w:rsidRPr="00DA73F0">
        <w:rPr>
          <w:b/>
          <w:bCs/>
          <w:spacing w:val="-4"/>
          <w:sz w:val="28"/>
          <w:szCs w:val="28"/>
          <w:lang w:val="kk-KZ" w:eastAsia="en-US"/>
        </w:rPr>
        <w:t>-</w:t>
      </w:r>
      <w:r>
        <w:rPr>
          <w:bCs/>
          <w:spacing w:val="-4"/>
          <w:sz w:val="28"/>
          <w:szCs w:val="28"/>
          <w:lang w:val="kk-KZ" w:eastAsia="en-US"/>
        </w:rPr>
        <w:t xml:space="preserve"> </w:t>
      </w:r>
      <w:r w:rsidR="00560A6C">
        <w:rPr>
          <w:rFonts w:eastAsiaTheme="minorHAnsi"/>
          <w:bCs/>
          <w:spacing w:val="-4"/>
          <w:sz w:val="28"/>
          <w:szCs w:val="28"/>
          <w:lang w:val="kk-KZ" w:eastAsia="en-US"/>
        </w:rPr>
        <w:t>ойшыл</w:t>
      </w:r>
      <w:r w:rsidR="00A87C9F" w:rsidRPr="00A87C9F">
        <w:rPr>
          <w:sz w:val="28"/>
          <w:lang w:val="kk-KZ"/>
        </w:rPr>
        <w:t xml:space="preserve"> дүниетанымындағы </w:t>
      </w:r>
      <w:r w:rsidR="00560A6C">
        <w:rPr>
          <w:sz w:val="28"/>
          <w:lang w:val="kk-KZ"/>
        </w:rPr>
        <w:t>надандыққ</w:t>
      </w:r>
      <w:r w:rsidR="00A87C9F" w:rsidRPr="00A87C9F">
        <w:rPr>
          <w:sz w:val="28"/>
          <w:lang w:val="kk-KZ"/>
        </w:rPr>
        <w:t>а қатысты</w:t>
      </w:r>
      <w:r w:rsidR="00602614">
        <w:rPr>
          <w:sz w:val="28"/>
          <w:lang w:val="kk-KZ"/>
        </w:rPr>
        <w:t xml:space="preserve"> зерделенген</w:t>
      </w:r>
      <w:r>
        <w:rPr>
          <w:sz w:val="28"/>
          <w:lang w:val="kk-KZ"/>
        </w:rPr>
        <w:t xml:space="preserve"> этикалық</w:t>
      </w:r>
      <w:r w:rsidR="00A87C9F" w:rsidRPr="00A87C9F">
        <w:rPr>
          <w:sz w:val="28"/>
          <w:lang w:val="kk-KZ"/>
        </w:rPr>
        <w:t xml:space="preserve"> ұстанымдар</w:t>
      </w:r>
      <w:r w:rsidR="001429A0">
        <w:rPr>
          <w:sz w:val="28"/>
          <w:lang w:val="kk-KZ"/>
        </w:rPr>
        <w:t>д</w:t>
      </w:r>
      <w:r w:rsidR="00A87C9F" w:rsidRPr="00A87C9F">
        <w:rPr>
          <w:sz w:val="28"/>
          <w:lang w:val="kk-KZ"/>
        </w:rPr>
        <w:t>ың құндылықтық маңызын саралау</w:t>
      </w:r>
      <w:r w:rsidR="00A87C9F" w:rsidRPr="00A87C9F">
        <w:rPr>
          <w:sz w:val="28"/>
          <w:szCs w:val="28"/>
          <w:lang w:val="kk-KZ"/>
        </w:rPr>
        <w:t>;</w:t>
      </w:r>
    </w:p>
    <w:p w:rsidR="00543926" w:rsidRDefault="00543926" w:rsidP="00543926">
      <w:pPr>
        <w:widowControl w:val="0"/>
        <w:tabs>
          <w:tab w:val="left" w:pos="180"/>
          <w:tab w:val="left" w:pos="900"/>
        </w:tabs>
        <w:ind w:left="170" w:right="57" w:firstLine="708"/>
        <w:jc w:val="both"/>
        <w:outlineLvl w:val="0"/>
        <w:rPr>
          <w:sz w:val="28"/>
          <w:szCs w:val="28"/>
          <w:lang w:val="kk-KZ"/>
        </w:rPr>
      </w:pPr>
      <w:r>
        <w:rPr>
          <w:b/>
          <w:bCs/>
          <w:spacing w:val="-4"/>
          <w:sz w:val="28"/>
          <w:szCs w:val="28"/>
          <w:lang w:val="kk-KZ" w:eastAsia="en-US"/>
        </w:rPr>
        <w:t xml:space="preserve">- </w:t>
      </w:r>
      <w:r w:rsidR="00A87C9F" w:rsidRPr="00A87C9F">
        <w:rPr>
          <w:sz w:val="28"/>
          <w:lang w:val="kk-KZ"/>
        </w:rPr>
        <w:t xml:space="preserve">надандық феноменінің </w:t>
      </w:r>
      <w:r w:rsidR="00F730A9">
        <w:rPr>
          <w:sz w:val="28"/>
          <w:lang w:val="kk-KZ"/>
        </w:rPr>
        <w:t>болмыстық сипаты мен танымдық негіздерін</w:t>
      </w:r>
      <w:r w:rsidR="00A87C9F" w:rsidRPr="00A87C9F">
        <w:rPr>
          <w:sz w:val="28"/>
          <w:lang w:val="kk-KZ"/>
        </w:rPr>
        <w:t xml:space="preserve"> салыстырмалы түрде талдау</w:t>
      </w:r>
      <w:r w:rsidR="00560A6C">
        <w:rPr>
          <w:sz w:val="28"/>
          <w:lang w:val="kk-KZ"/>
        </w:rPr>
        <w:t>дан өткізу</w:t>
      </w:r>
      <w:r w:rsidR="00A87C9F" w:rsidRPr="00A87C9F">
        <w:rPr>
          <w:sz w:val="28"/>
          <w:szCs w:val="28"/>
          <w:lang w:val="kk-KZ"/>
        </w:rPr>
        <w:t>;</w:t>
      </w:r>
    </w:p>
    <w:p w:rsidR="00543926" w:rsidRPr="00543926" w:rsidRDefault="00543926" w:rsidP="00543926">
      <w:pPr>
        <w:widowControl w:val="0"/>
        <w:tabs>
          <w:tab w:val="left" w:pos="180"/>
          <w:tab w:val="left" w:pos="900"/>
        </w:tabs>
        <w:ind w:left="170" w:right="57" w:firstLine="708"/>
        <w:jc w:val="both"/>
        <w:outlineLvl w:val="0"/>
        <w:rPr>
          <w:sz w:val="28"/>
          <w:szCs w:val="28"/>
          <w:lang w:val="kk-KZ"/>
        </w:rPr>
      </w:pPr>
      <w:r>
        <w:rPr>
          <w:b/>
          <w:bCs/>
          <w:spacing w:val="-4"/>
          <w:sz w:val="28"/>
          <w:szCs w:val="28"/>
          <w:lang w:val="kk-KZ" w:eastAsia="en-US"/>
        </w:rPr>
        <w:t>-</w:t>
      </w:r>
      <w:r>
        <w:rPr>
          <w:sz w:val="28"/>
          <w:lang w:val="kk-KZ"/>
        </w:rPr>
        <w:t xml:space="preserve"> </w:t>
      </w:r>
      <w:r w:rsidR="008E549F" w:rsidRPr="00A87C9F">
        <w:rPr>
          <w:sz w:val="28"/>
          <w:lang w:val="kk-KZ"/>
        </w:rPr>
        <w:t>түркі және ислам өркениетінің дамуы</w:t>
      </w:r>
      <w:r w:rsidR="00955E37">
        <w:rPr>
          <w:sz w:val="28"/>
          <w:lang w:val="kk-KZ"/>
        </w:rPr>
        <w:t xml:space="preserve"> мен өзара байланысы</w:t>
      </w:r>
      <w:r w:rsidR="008E549F" w:rsidRPr="00A87C9F">
        <w:rPr>
          <w:sz w:val="28"/>
          <w:lang w:val="kk-KZ"/>
        </w:rPr>
        <w:t xml:space="preserve"> тұрғысынан әл</w:t>
      </w:r>
      <w:r w:rsidR="008E549F" w:rsidRPr="00DA73F0">
        <w:rPr>
          <w:b/>
          <w:sz w:val="28"/>
          <w:lang w:val="kk-KZ"/>
        </w:rPr>
        <w:t>-</w:t>
      </w:r>
      <w:r w:rsidR="008E549F" w:rsidRPr="00A87C9F">
        <w:rPr>
          <w:sz w:val="28"/>
          <w:lang w:val="kk-KZ"/>
        </w:rPr>
        <w:t>Фарабидің этикалық ұстанымдарының айшықталуын зерттеу</w:t>
      </w:r>
      <w:r w:rsidR="00955E37">
        <w:rPr>
          <w:sz w:val="28"/>
          <w:lang w:val="kk-KZ"/>
        </w:rPr>
        <w:t>ден өткізу</w:t>
      </w:r>
      <w:r w:rsidR="008E549F">
        <w:rPr>
          <w:sz w:val="28"/>
          <w:lang w:val="kk-KZ"/>
        </w:rPr>
        <w:t>;</w:t>
      </w:r>
    </w:p>
    <w:p w:rsidR="00A87C9F" w:rsidRPr="00543926" w:rsidRDefault="00543926" w:rsidP="00543926">
      <w:pPr>
        <w:widowControl w:val="0"/>
        <w:tabs>
          <w:tab w:val="left" w:pos="180"/>
          <w:tab w:val="left" w:pos="900"/>
        </w:tabs>
        <w:ind w:left="170" w:right="57"/>
        <w:jc w:val="both"/>
        <w:outlineLvl w:val="0"/>
        <w:rPr>
          <w:rFonts w:eastAsiaTheme="minorHAnsi"/>
          <w:bCs/>
          <w:sz w:val="28"/>
          <w:szCs w:val="28"/>
          <w:lang w:val="kk-KZ" w:eastAsia="en-US"/>
        </w:rPr>
      </w:pPr>
      <w:r>
        <w:rPr>
          <w:b/>
          <w:sz w:val="28"/>
          <w:szCs w:val="28"/>
          <w:lang w:val="kk-KZ"/>
        </w:rPr>
        <w:tab/>
      </w:r>
      <w:r>
        <w:rPr>
          <w:b/>
          <w:sz w:val="28"/>
          <w:szCs w:val="28"/>
          <w:lang w:val="kk-KZ"/>
        </w:rPr>
        <w:tab/>
        <w:t>-</w:t>
      </w:r>
      <w:r>
        <w:rPr>
          <w:sz w:val="28"/>
          <w:szCs w:val="28"/>
          <w:lang w:val="kk-KZ"/>
        </w:rPr>
        <w:t xml:space="preserve"> </w:t>
      </w:r>
      <w:r w:rsidR="008E549F" w:rsidRPr="008E549F">
        <w:rPr>
          <w:sz w:val="28"/>
          <w:szCs w:val="28"/>
          <w:lang w:val="kk-KZ"/>
        </w:rPr>
        <w:t>әл</w:t>
      </w:r>
      <w:r w:rsidR="008E549F" w:rsidRPr="00DA73F0">
        <w:rPr>
          <w:b/>
          <w:sz w:val="28"/>
          <w:szCs w:val="28"/>
          <w:lang w:val="kk-KZ"/>
        </w:rPr>
        <w:t>-</w:t>
      </w:r>
      <w:r w:rsidR="008E549F" w:rsidRPr="008E549F">
        <w:rPr>
          <w:sz w:val="28"/>
          <w:szCs w:val="28"/>
          <w:lang w:val="kk-KZ"/>
        </w:rPr>
        <w:t>Фарабидің дүниетанымында</w:t>
      </w:r>
      <w:r w:rsidR="008E549F">
        <w:rPr>
          <w:sz w:val="28"/>
          <w:szCs w:val="28"/>
          <w:lang w:val="kk-KZ"/>
        </w:rPr>
        <w:t xml:space="preserve"> орын алған</w:t>
      </w:r>
      <w:r w:rsidR="008E549F" w:rsidRPr="008E549F">
        <w:rPr>
          <w:sz w:val="28"/>
          <w:szCs w:val="28"/>
          <w:lang w:val="kk-KZ"/>
        </w:rPr>
        <w:t xml:space="preserve"> этикалық категориялар</w:t>
      </w:r>
      <w:r w:rsidR="008E549F">
        <w:rPr>
          <w:sz w:val="28"/>
          <w:szCs w:val="28"/>
          <w:lang w:val="kk-KZ"/>
        </w:rPr>
        <w:t xml:space="preserve">дың  </w:t>
      </w:r>
      <w:r w:rsidR="00DE01A0">
        <w:rPr>
          <w:sz w:val="28"/>
          <w:szCs w:val="28"/>
          <w:lang w:val="kk-KZ"/>
        </w:rPr>
        <w:t xml:space="preserve">адамзаттың </w:t>
      </w:r>
      <w:r w:rsidR="008E549F">
        <w:rPr>
          <w:sz w:val="28"/>
          <w:szCs w:val="28"/>
          <w:lang w:val="kk-KZ"/>
        </w:rPr>
        <w:t>рационалды ойлау эвоюциясындағы тарихи сабақтастығын айқындау;</w:t>
      </w:r>
    </w:p>
    <w:p w:rsidR="00543926" w:rsidRDefault="000D6C8F" w:rsidP="00543926">
      <w:pPr>
        <w:ind w:left="170" w:right="57" w:firstLine="567"/>
        <w:jc w:val="both"/>
        <w:rPr>
          <w:sz w:val="28"/>
          <w:szCs w:val="28"/>
          <w:lang w:val="kk-KZ"/>
        </w:rPr>
      </w:pPr>
      <w:r>
        <w:rPr>
          <w:sz w:val="28"/>
          <w:szCs w:val="28"/>
          <w:lang w:val="kk-KZ"/>
        </w:rPr>
        <w:t xml:space="preserve">   </w:t>
      </w:r>
      <w:r w:rsidR="00A87C9F" w:rsidRPr="00DA73F0">
        <w:rPr>
          <w:b/>
          <w:sz w:val="28"/>
          <w:szCs w:val="28"/>
          <w:lang w:val="kk-KZ"/>
        </w:rPr>
        <w:t>-</w:t>
      </w:r>
      <w:r w:rsidR="00A87C9F" w:rsidRPr="00A87C9F">
        <w:rPr>
          <w:sz w:val="28"/>
          <w:szCs w:val="28"/>
          <w:lang w:val="kk-KZ"/>
        </w:rPr>
        <w:t xml:space="preserve"> </w:t>
      </w:r>
      <w:r w:rsidR="002D20B2">
        <w:rPr>
          <w:sz w:val="28"/>
          <w:szCs w:val="28"/>
          <w:lang w:val="kk-KZ"/>
        </w:rPr>
        <w:t>ә</w:t>
      </w:r>
      <w:r w:rsidR="00A87C9F" w:rsidRPr="00A87C9F">
        <w:rPr>
          <w:sz w:val="28"/>
          <w:szCs w:val="28"/>
          <w:lang w:val="kk-KZ"/>
        </w:rPr>
        <w:t>л</w:t>
      </w:r>
      <w:r w:rsidR="00A87C9F" w:rsidRPr="00B416D8">
        <w:rPr>
          <w:b/>
          <w:sz w:val="28"/>
          <w:szCs w:val="28"/>
          <w:lang w:val="kk-KZ"/>
        </w:rPr>
        <w:t>-</w:t>
      </w:r>
      <w:r w:rsidR="00A87C9F" w:rsidRPr="00A87C9F">
        <w:rPr>
          <w:sz w:val="28"/>
          <w:szCs w:val="28"/>
          <w:lang w:val="kk-KZ"/>
        </w:rPr>
        <w:t>Фараби</w:t>
      </w:r>
      <w:r w:rsidR="009515DB">
        <w:rPr>
          <w:sz w:val="28"/>
          <w:szCs w:val="28"/>
          <w:lang w:val="kk-KZ"/>
        </w:rPr>
        <w:t xml:space="preserve"> мұрасындағы</w:t>
      </w:r>
      <w:r w:rsidR="00A87C9F" w:rsidRPr="00A87C9F">
        <w:rPr>
          <w:sz w:val="28"/>
          <w:szCs w:val="28"/>
          <w:lang w:val="kk-KZ"/>
        </w:rPr>
        <w:t xml:space="preserve"> </w:t>
      </w:r>
      <w:r w:rsidR="002D20B2">
        <w:rPr>
          <w:sz w:val="28"/>
          <w:szCs w:val="28"/>
          <w:lang w:val="kk-KZ"/>
        </w:rPr>
        <w:t>ізгі қоғам</w:t>
      </w:r>
      <w:r w:rsidR="00DE01A0">
        <w:rPr>
          <w:sz w:val="28"/>
          <w:szCs w:val="28"/>
          <w:lang w:val="kk-KZ"/>
        </w:rPr>
        <w:t xml:space="preserve"> мен әділеттілік</w:t>
      </w:r>
      <w:r w:rsidR="002D20B2">
        <w:rPr>
          <w:sz w:val="28"/>
          <w:szCs w:val="28"/>
          <w:lang w:val="kk-KZ"/>
        </w:rPr>
        <w:t xml:space="preserve"> туралы ілімін заманауи кезеңге сай өрбітудің жолдарын анықтау.</w:t>
      </w:r>
    </w:p>
    <w:p w:rsidR="00543926" w:rsidRPr="00543926" w:rsidRDefault="00B00B9E" w:rsidP="00543926">
      <w:pPr>
        <w:ind w:left="170" w:right="57" w:firstLine="567"/>
        <w:jc w:val="both"/>
        <w:rPr>
          <w:sz w:val="28"/>
          <w:szCs w:val="28"/>
          <w:lang w:val="kk-KZ"/>
        </w:rPr>
      </w:pPr>
      <w:r w:rsidRPr="00A87C9F">
        <w:rPr>
          <w:b/>
          <w:sz w:val="28"/>
          <w:szCs w:val="28"/>
          <w:lang w:val="kk-KZ"/>
        </w:rPr>
        <w:t>Зерттеудің теориялық-әдіснамалық негіздері</w:t>
      </w:r>
      <w:r w:rsidR="008037E3" w:rsidRPr="00A87C9F">
        <w:rPr>
          <w:b/>
          <w:sz w:val="28"/>
          <w:szCs w:val="28"/>
          <w:lang w:val="kk-KZ"/>
        </w:rPr>
        <w:t>:</w:t>
      </w:r>
    </w:p>
    <w:p w:rsidR="008C74A3" w:rsidRPr="00543926" w:rsidRDefault="0050347C" w:rsidP="00543926">
      <w:pPr>
        <w:ind w:left="170" w:right="57" w:firstLine="567"/>
        <w:jc w:val="both"/>
        <w:rPr>
          <w:sz w:val="28"/>
          <w:szCs w:val="28"/>
          <w:lang w:val="kk-KZ"/>
        </w:rPr>
      </w:pPr>
      <w:r>
        <w:rPr>
          <w:rFonts w:eastAsia="Calibri"/>
          <w:sz w:val="28"/>
          <w:szCs w:val="28"/>
          <w:lang w:val="kk-KZ" w:eastAsia="en-US"/>
        </w:rPr>
        <w:t>Д</w:t>
      </w:r>
      <w:r w:rsidR="008C74A3" w:rsidRPr="00371A98">
        <w:rPr>
          <w:rFonts w:eastAsia="Calibri"/>
          <w:sz w:val="28"/>
          <w:szCs w:val="28"/>
          <w:lang w:val="kk-KZ" w:eastAsia="en-US"/>
        </w:rPr>
        <w:t>иссертациялық зерттеу жұмысы барысында компаративистика, индукция және дедукция, жүйелі сараптама, аналогия</w:t>
      </w:r>
      <w:r w:rsidR="008C74A3">
        <w:rPr>
          <w:rFonts w:eastAsia="Calibri"/>
          <w:sz w:val="28"/>
          <w:szCs w:val="28"/>
          <w:lang w:val="kk-KZ" w:eastAsia="en-US"/>
        </w:rPr>
        <w:t>, констелляциялық</w:t>
      </w:r>
      <w:r w:rsidR="008C74A3" w:rsidRPr="00371A98">
        <w:rPr>
          <w:rFonts w:eastAsia="Calibri"/>
          <w:sz w:val="28"/>
          <w:szCs w:val="28"/>
          <w:lang w:val="kk-KZ" w:eastAsia="en-US"/>
        </w:rPr>
        <w:t xml:space="preserve"> талдау, сонымен қатар, феноменология, аксиология, герменевтика, психоанализ әдістері кеңінен қолданылды.</w:t>
      </w:r>
    </w:p>
    <w:p w:rsidR="009F6083" w:rsidRPr="007A303D" w:rsidRDefault="000633EC" w:rsidP="00DA73F0">
      <w:pPr>
        <w:tabs>
          <w:tab w:val="left" w:pos="330"/>
        </w:tabs>
        <w:ind w:left="170" w:right="57" w:firstLine="567"/>
        <w:jc w:val="both"/>
        <w:rPr>
          <w:sz w:val="28"/>
          <w:szCs w:val="28"/>
          <w:lang w:val="kk-KZ"/>
        </w:rPr>
      </w:pPr>
      <w:r w:rsidRPr="00A87C9F">
        <w:rPr>
          <w:sz w:val="28"/>
          <w:szCs w:val="28"/>
          <w:lang w:val="kk-KZ"/>
        </w:rPr>
        <w:t>Аталмыш әдістерге сүйене отырып, қазақ философиясындағы надандық ұғымының пайда болу салдары мен надандықпен күресудің айла</w:t>
      </w:r>
      <w:r w:rsidRPr="00B416D8">
        <w:rPr>
          <w:b/>
          <w:sz w:val="28"/>
          <w:szCs w:val="28"/>
          <w:lang w:val="kk-KZ"/>
        </w:rPr>
        <w:t>-</w:t>
      </w:r>
      <w:r>
        <w:rPr>
          <w:sz w:val="28"/>
          <w:szCs w:val="28"/>
          <w:lang w:val="kk-KZ"/>
        </w:rPr>
        <w:t>амалдары</w:t>
      </w:r>
      <w:r w:rsidRPr="00A87C9F">
        <w:rPr>
          <w:sz w:val="28"/>
          <w:szCs w:val="28"/>
          <w:lang w:val="kk-KZ"/>
        </w:rPr>
        <w:t>, надандықтың қоғамға тигізер зардабы мен зияны теориялық тұрғыдан жан-</w:t>
      </w:r>
      <w:r w:rsidR="00543926">
        <w:rPr>
          <w:sz w:val="28"/>
          <w:szCs w:val="28"/>
          <w:lang w:val="kk-KZ"/>
        </w:rPr>
        <w:lastRenderedPageBreak/>
        <w:t xml:space="preserve">жақты сипатталады. </w:t>
      </w:r>
      <w:r w:rsidRPr="00A87C9F">
        <w:rPr>
          <w:sz w:val="28"/>
          <w:szCs w:val="28"/>
          <w:lang w:val="kk-KZ"/>
        </w:rPr>
        <w:t>Қазіргі отандық ғалымдардың надандық ұғымын зерттеудегі тың тәсілдері қоданылған соны еңбектеріндегі құнды мәліметтер диссертациядағы зерттеудің ғ</w:t>
      </w:r>
      <w:r w:rsidR="0050347C">
        <w:rPr>
          <w:sz w:val="28"/>
          <w:szCs w:val="28"/>
          <w:lang w:val="kk-KZ"/>
        </w:rPr>
        <w:t>ылыми негізі ретінде қарастырал</w:t>
      </w:r>
      <w:r w:rsidRPr="00A87C9F">
        <w:rPr>
          <w:sz w:val="28"/>
          <w:szCs w:val="28"/>
          <w:lang w:val="kk-KZ"/>
        </w:rPr>
        <w:t>ды</w:t>
      </w:r>
      <w:r w:rsidR="0050347C">
        <w:rPr>
          <w:sz w:val="28"/>
          <w:szCs w:val="28"/>
          <w:lang w:val="kk-KZ"/>
        </w:rPr>
        <w:t>.</w:t>
      </w:r>
    </w:p>
    <w:p w:rsidR="0050347C" w:rsidRDefault="00462CDB" w:rsidP="00DA73F0">
      <w:pPr>
        <w:ind w:left="170" w:right="57" w:firstLine="567"/>
        <w:contextualSpacing/>
        <w:jc w:val="both"/>
        <w:rPr>
          <w:sz w:val="28"/>
          <w:szCs w:val="28"/>
          <w:lang w:val="kk-KZ"/>
        </w:rPr>
      </w:pPr>
      <w:r>
        <w:rPr>
          <w:sz w:val="28"/>
          <w:szCs w:val="28"/>
          <w:lang w:val="kk-KZ"/>
        </w:rPr>
        <w:t xml:space="preserve">  </w:t>
      </w:r>
      <w:r w:rsidR="0050347C" w:rsidRPr="00392369">
        <w:rPr>
          <w:b/>
          <w:sz w:val="28"/>
          <w:szCs w:val="28"/>
          <w:lang w:val="kk-KZ"/>
        </w:rPr>
        <w:t>Зерттеудің ғылыми жаңалығы</w:t>
      </w:r>
      <w:r w:rsidR="00C36B01">
        <w:rPr>
          <w:b/>
          <w:sz w:val="28"/>
          <w:szCs w:val="28"/>
          <w:lang w:val="kk-KZ"/>
        </w:rPr>
        <w:t>.</w:t>
      </w:r>
      <w:r w:rsidR="0050347C" w:rsidRPr="00392369">
        <w:rPr>
          <w:sz w:val="28"/>
          <w:szCs w:val="28"/>
          <w:lang w:val="kk-KZ"/>
        </w:rPr>
        <w:t xml:space="preserve"> </w:t>
      </w:r>
    </w:p>
    <w:p w:rsidR="00DB533A" w:rsidRDefault="0050347C" w:rsidP="00DB533A">
      <w:pPr>
        <w:ind w:left="170" w:right="57" w:firstLine="567"/>
        <w:contextualSpacing/>
        <w:jc w:val="both"/>
        <w:rPr>
          <w:sz w:val="28"/>
          <w:szCs w:val="28"/>
          <w:lang w:val="kk-KZ"/>
        </w:rPr>
      </w:pPr>
      <w:r>
        <w:rPr>
          <w:sz w:val="28"/>
          <w:szCs w:val="28"/>
          <w:lang w:val="kk-KZ"/>
        </w:rPr>
        <w:t xml:space="preserve">  Зерттеудің </w:t>
      </w:r>
      <w:r w:rsidRPr="00392369">
        <w:rPr>
          <w:sz w:val="28"/>
          <w:szCs w:val="28"/>
          <w:lang w:val="kk-KZ"/>
        </w:rPr>
        <w:t>теориялық және эмпирикалық талдау</w:t>
      </w:r>
      <w:r w:rsidR="003C3CA2">
        <w:rPr>
          <w:sz w:val="28"/>
          <w:szCs w:val="28"/>
          <w:lang w:val="kk-KZ"/>
        </w:rPr>
        <w:t>ына негізделген:</w:t>
      </w:r>
    </w:p>
    <w:p w:rsidR="00DB533A" w:rsidRPr="00DB533A" w:rsidRDefault="00DB533A" w:rsidP="00DB533A">
      <w:pPr>
        <w:ind w:left="170" w:right="57" w:firstLine="567"/>
        <w:contextualSpacing/>
        <w:jc w:val="both"/>
        <w:rPr>
          <w:sz w:val="28"/>
          <w:szCs w:val="28"/>
          <w:lang w:val="kk-KZ"/>
        </w:rPr>
      </w:pPr>
      <w:r w:rsidRPr="00DB533A">
        <w:rPr>
          <w:b/>
          <w:sz w:val="28"/>
          <w:szCs w:val="28"/>
          <w:lang w:val="kk-KZ"/>
        </w:rPr>
        <w:t>-</w:t>
      </w:r>
      <w:r>
        <w:rPr>
          <w:sz w:val="28"/>
          <w:szCs w:val="28"/>
          <w:lang w:val="kk-KZ"/>
        </w:rPr>
        <w:t xml:space="preserve"> </w:t>
      </w:r>
      <w:r w:rsidR="0050347C" w:rsidRPr="00663ED4">
        <w:rPr>
          <w:sz w:val="28"/>
          <w:szCs w:val="28"/>
          <w:lang w:val="kk-KZ"/>
        </w:rPr>
        <w:t>ә</w:t>
      </w:r>
      <w:r w:rsidR="0050347C" w:rsidRPr="00663ED4">
        <w:rPr>
          <w:sz w:val="28"/>
          <w:lang w:val="kk-KZ"/>
        </w:rPr>
        <w:t>лемдік этикалық  ойтолғамдар  тарихы аясындағы надандық феноменінің ұғымдық мағынасы тарихи-философиялық тұрғыдан бағамдалды;</w:t>
      </w:r>
    </w:p>
    <w:p w:rsidR="00DB533A" w:rsidRPr="00DB533A" w:rsidRDefault="00DB533A" w:rsidP="00DB533A">
      <w:pPr>
        <w:ind w:left="170" w:right="57" w:firstLine="567"/>
        <w:contextualSpacing/>
        <w:jc w:val="both"/>
        <w:rPr>
          <w:sz w:val="28"/>
          <w:szCs w:val="28"/>
          <w:lang w:val="kk-KZ"/>
        </w:rPr>
      </w:pPr>
      <w:r>
        <w:rPr>
          <w:b/>
          <w:sz w:val="28"/>
          <w:szCs w:val="28"/>
          <w:lang w:val="kk-KZ"/>
        </w:rPr>
        <w:t>-</w:t>
      </w:r>
      <w:r>
        <w:rPr>
          <w:sz w:val="28"/>
          <w:szCs w:val="28"/>
          <w:lang w:val="kk-KZ"/>
        </w:rPr>
        <w:t xml:space="preserve"> </w:t>
      </w:r>
      <w:r w:rsidR="0050347C">
        <w:rPr>
          <w:sz w:val="28"/>
          <w:szCs w:val="28"/>
          <w:lang w:val="kk-KZ"/>
        </w:rPr>
        <w:t>ә</w:t>
      </w:r>
      <w:r w:rsidR="0050347C" w:rsidRPr="00060119">
        <w:rPr>
          <w:spacing w:val="-2"/>
          <w:sz w:val="28"/>
          <w:lang w:val="kk-KZ"/>
        </w:rPr>
        <w:t>л</w:t>
      </w:r>
      <w:r w:rsidR="0050347C" w:rsidRPr="00DA73F0">
        <w:rPr>
          <w:spacing w:val="-2"/>
          <w:sz w:val="28"/>
          <w:lang w:val="kk-KZ"/>
        </w:rPr>
        <w:t>-</w:t>
      </w:r>
      <w:r w:rsidR="0050347C" w:rsidRPr="00060119">
        <w:rPr>
          <w:spacing w:val="-2"/>
          <w:sz w:val="28"/>
          <w:lang w:val="kk-KZ"/>
        </w:rPr>
        <w:t xml:space="preserve">Фараби философиясындағы </w:t>
      </w:r>
      <w:r w:rsidR="0050347C">
        <w:rPr>
          <w:spacing w:val="-2"/>
          <w:sz w:val="28"/>
          <w:lang w:val="kk-KZ"/>
        </w:rPr>
        <w:t>әдеп</w:t>
      </w:r>
      <w:r w:rsidR="0050347C" w:rsidRPr="00060119">
        <w:rPr>
          <w:spacing w:val="-2"/>
          <w:sz w:val="28"/>
          <w:lang w:val="kk-KZ"/>
        </w:rPr>
        <w:t xml:space="preserve"> мәселелері тұрғысынан надандықтың </w:t>
      </w:r>
      <w:r w:rsidR="0050347C">
        <w:rPr>
          <w:spacing w:val="-2"/>
          <w:sz w:val="28"/>
          <w:lang w:val="kk-KZ"/>
        </w:rPr>
        <w:t xml:space="preserve">кейбір қырлары </w:t>
      </w:r>
      <w:r w:rsidR="0050347C" w:rsidRPr="00060119">
        <w:rPr>
          <w:spacing w:val="-2"/>
          <w:sz w:val="28"/>
          <w:lang w:val="kk-KZ"/>
        </w:rPr>
        <w:t>қарастырыл</w:t>
      </w:r>
      <w:r w:rsidR="0050347C">
        <w:rPr>
          <w:spacing w:val="-2"/>
          <w:sz w:val="28"/>
          <w:lang w:val="kk-KZ"/>
        </w:rPr>
        <w:t>ып, оған қарсы тұратын даналықтың рухани қабілеттері айқындалды</w:t>
      </w:r>
      <w:r w:rsidR="0050347C" w:rsidRPr="00060119">
        <w:rPr>
          <w:spacing w:val="-2"/>
          <w:sz w:val="28"/>
          <w:lang w:val="kk-KZ"/>
        </w:rPr>
        <w:t>;</w:t>
      </w:r>
    </w:p>
    <w:p w:rsidR="0057406E" w:rsidRPr="00DB533A" w:rsidRDefault="00DB533A" w:rsidP="00DB533A">
      <w:pPr>
        <w:pStyle w:val="35"/>
        <w:shd w:val="clear" w:color="auto" w:fill="auto"/>
        <w:spacing w:after="0" w:line="240" w:lineRule="auto"/>
        <w:ind w:left="170" w:right="57" w:firstLine="567"/>
        <w:jc w:val="both"/>
        <w:rPr>
          <w:rFonts w:eastAsia="Times New Roman"/>
          <w:b w:val="0"/>
          <w:spacing w:val="-2"/>
          <w:sz w:val="28"/>
          <w:lang w:val="kk-KZ"/>
        </w:rPr>
      </w:pPr>
      <w:r>
        <w:rPr>
          <w:sz w:val="28"/>
          <w:szCs w:val="28"/>
          <w:lang w:val="kk-KZ"/>
        </w:rPr>
        <w:t>-</w:t>
      </w:r>
      <w:r>
        <w:rPr>
          <w:rFonts w:eastAsia="Times New Roman"/>
          <w:b w:val="0"/>
          <w:spacing w:val="-2"/>
          <w:sz w:val="28"/>
          <w:lang w:val="kk-KZ"/>
        </w:rPr>
        <w:t xml:space="preserve"> </w:t>
      </w:r>
      <w:r w:rsidR="0050347C">
        <w:rPr>
          <w:rFonts w:eastAsia="Times New Roman"/>
          <w:b w:val="0"/>
          <w:spacing w:val="-2"/>
          <w:sz w:val="28"/>
          <w:lang w:val="kk-KZ"/>
        </w:rPr>
        <w:t>ә</w:t>
      </w:r>
      <w:r w:rsidR="0050347C">
        <w:rPr>
          <w:rFonts w:eastAsia="Times New Roman"/>
          <w:b w:val="0"/>
          <w:sz w:val="28"/>
          <w:lang w:val="kk-KZ"/>
        </w:rPr>
        <w:t>леуметтік ортада қалыптасқан қайшылықты ахуалдың кейде надандықты күшейту мүмкіндігі мен ықтималдылығы көрсетіліп, оның терең жатқан құбылыстық себептері айшықталды;</w:t>
      </w:r>
    </w:p>
    <w:p w:rsidR="0050347C" w:rsidRPr="00663ED4" w:rsidRDefault="0057406E" w:rsidP="0057406E">
      <w:pPr>
        <w:pStyle w:val="35"/>
        <w:shd w:val="clear" w:color="auto" w:fill="auto"/>
        <w:spacing w:after="0" w:line="240" w:lineRule="auto"/>
        <w:ind w:left="170" w:right="57" w:firstLine="567"/>
        <w:jc w:val="both"/>
        <w:rPr>
          <w:rFonts w:eastAsia="Times New Roman"/>
          <w:b w:val="0"/>
          <w:sz w:val="28"/>
          <w:lang w:val="kk-KZ"/>
        </w:rPr>
      </w:pPr>
      <w:r w:rsidRPr="0057406E">
        <w:rPr>
          <w:rFonts w:eastAsia="Times New Roman"/>
          <w:spacing w:val="-2"/>
          <w:sz w:val="28"/>
          <w:lang w:val="kk-KZ"/>
        </w:rPr>
        <w:t>-</w:t>
      </w:r>
      <w:r>
        <w:rPr>
          <w:b w:val="0"/>
          <w:sz w:val="28"/>
          <w:lang w:val="kk-KZ"/>
        </w:rPr>
        <w:t xml:space="preserve"> </w:t>
      </w:r>
      <w:r w:rsidR="00A44EAB">
        <w:rPr>
          <w:b w:val="0"/>
          <w:sz w:val="28"/>
          <w:lang w:val="kk-KZ"/>
        </w:rPr>
        <w:t>шығыс пен б</w:t>
      </w:r>
      <w:r w:rsidR="0050347C" w:rsidRPr="00663ED4">
        <w:rPr>
          <w:b w:val="0"/>
          <w:sz w:val="28"/>
          <w:lang w:val="kk-KZ"/>
        </w:rPr>
        <w:t>атыстың қарым-қатынасының негізін құрайтын қағидаттар анықталып, надандық құбылысын байыптауларға арналған түсініктерге философиялық талдаулар жасалды;</w:t>
      </w:r>
    </w:p>
    <w:p w:rsidR="00543926" w:rsidRDefault="0050347C" w:rsidP="00543926">
      <w:pPr>
        <w:widowControl w:val="0"/>
        <w:tabs>
          <w:tab w:val="left" w:pos="180"/>
          <w:tab w:val="left" w:pos="900"/>
        </w:tabs>
        <w:ind w:left="170" w:right="57"/>
        <w:jc w:val="both"/>
        <w:outlineLvl w:val="0"/>
        <w:rPr>
          <w:sz w:val="28"/>
          <w:szCs w:val="28"/>
          <w:lang w:val="kk-KZ"/>
        </w:rPr>
      </w:pPr>
      <w:r>
        <w:rPr>
          <w:b/>
          <w:sz w:val="28"/>
          <w:lang w:val="kk-KZ"/>
        </w:rPr>
        <w:t xml:space="preserve">         </w:t>
      </w:r>
      <w:r w:rsidR="00663ED4">
        <w:rPr>
          <w:b/>
          <w:sz w:val="28"/>
          <w:lang w:val="kk-KZ"/>
        </w:rPr>
        <w:t xml:space="preserve">- </w:t>
      </w:r>
      <w:r>
        <w:rPr>
          <w:sz w:val="28"/>
          <w:lang w:val="kk-KZ"/>
        </w:rPr>
        <w:t>ә</w:t>
      </w:r>
      <w:r>
        <w:rPr>
          <w:rFonts w:eastAsiaTheme="minorHAnsi"/>
          <w:bCs/>
          <w:spacing w:val="-4"/>
          <w:sz w:val="28"/>
          <w:szCs w:val="28"/>
          <w:lang w:val="kk-KZ" w:eastAsia="en-US"/>
        </w:rPr>
        <w:t>л</w:t>
      </w:r>
      <w:r w:rsidRPr="00B416D8">
        <w:rPr>
          <w:rFonts w:eastAsiaTheme="minorHAnsi"/>
          <w:b/>
          <w:bCs/>
          <w:spacing w:val="-4"/>
          <w:sz w:val="28"/>
          <w:szCs w:val="28"/>
          <w:lang w:val="kk-KZ" w:eastAsia="en-US"/>
        </w:rPr>
        <w:t>-</w:t>
      </w:r>
      <w:r>
        <w:rPr>
          <w:rFonts w:eastAsiaTheme="minorHAnsi"/>
          <w:bCs/>
          <w:spacing w:val="-4"/>
          <w:sz w:val="28"/>
          <w:szCs w:val="28"/>
          <w:lang w:val="kk-KZ" w:eastAsia="en-US"/>
        </w:rPr>
        <w:t>Фараби</w:t>
      </w:r>
      <w:r w:rsidRPr="00A87C9F">
        <w:rPr>
          <w:sz w:val="28"/>
          <w:lang w:val="kk-KZ"/>
        </w:rPr>
        <w:t xml:space="preserve"> дүниетанымында</w:t>
      </w:r>
      <w:r>
        <w:rPr>
          <w:sz w:val="28"/>
          <w:lang w:val="kk-KZ"/>
        </w:rPr>
        <w:t xml:space="preserve"> жүйеленген</w:t>
      </w:r>
      <w:r w:rsidRPr="00A87C9F">
        <w:rPr>
          <w:sz w:val="28"/>
          <w:lang w:val="kk-KZ"/>
        </w:rPr>
        <w:t xml:space="preserve"> </w:t>
      </w:r>
      <w:r>
        <w:rPr>
          <w:sz w:val="28"/>
          <w:lang w:val="kk-KZ"/>
        </w:rPr>
        <w:t>надандыққ</w:t>
      </w:r>
      <w:r w:rsidRPr="00A87C9F">
        <w:rPr>
          <w:sz w:val="28"/>
          <w:lang w:val="kk-KZ"/>
        </w:rPr>
        <w:t>а қатысты</w:t>
      </w:r>
      <w:r>
        <w:rPr>
          <w:sz w:val="28"/>
          <w:lang w:val="kk-KZ"/>
        </w:rPr>
        <w:t xml:space="preserve"> сыни этикалық</w:t>
      </w:r>
      <w:r w:rsidRPr="00A87C9F">
        <w:rPr>
          <w:sz w:val="28"/>
          <w:lang w:val="kk-KZ"/>
        </w:rPr>
        <w:t xml:space="preserve"> ұстанымдар</w:t>
      </w:r>
      <w:r>
        <w:rPr>
          <w:sz w:val="28"/>
          <w:lang w:val="kk-KZ"/>
        </w:rPr>
        <w:t>д</w:t>
      </w:r>
      <w:r w:rsidRPr="00A87C9F">
        <w:rPr>
          <w:sz w:val="28"/>
          <w:lang w:val="kk-KZ"/>
        </w:rPr>
        <w:t xml:space="preserve">ың </w:t>
      </w:r>
      <w:r>
        <w:rPr>
          <w:sz w:val="28"/>
          <w:lang w:val="kk-KZ"/>
        </w:rPr>
        <w:t>аксиологиялық сипаттамасы берілді</w:t>
      </w:r>
      <w:r w:rsidRPr="00A87C9F">
        <w:rPr>
          <w:sz w:val="28"/>
          <w:szCs w:val="28"/>
          <w:lang w:val="kk-KZ"/>
        </w:rPr>
        <w:t>;</w:t>
      </w:r>
    </w:p>
    <w:p w:rsidR="0050347C" w:rsidRPr="00A87C9F" w:rsidRDefault="00543926" w:rsidP="00543926">
      <w:pPr>
        <w:widowControl w:val="0"/>
        <w:tabs>
          <w:tab w:val="left" w:pos="180"/>
          <w:tab w:val="left" w:pos="900"/>
        </w:tabs>
        <w:ind w:left="170" w:right="57"/>
        <w:jc w:val="both"/>
        <w:outlineLvl w:val="0"/>
        <w:rPr>
          <w:sz w:val="28"/>
          <w:szCs w:val="28"/>
          <w:lang w:val="kk-KZ"/>
        </w:rPr>
      </w:pPr>
      <w:r>
        <w:rPr>
          <w:b/>
          <w:sz w:val="28"/>
          <w:lang w:val="kk-KZ"/>
        </w:rPr>
        <w:tab/>
      </w:r>
      <w:r>
        <w:rPr>
          <w:b/>
          <w:sz w:val="28"/>
          <w:lang w:val="kk-KZ"/>
        </w:rPr>
        <w:tab/>
        <w:t>-</w:t>
      </w:r>
      <w:r>
        <w:rPr>
          <w:sz w:val="28"/>
          <w:lang w:val="kk-KZ"/>
        </w:rPr>
        <w:t xml:space="preserve"> </w:t>
      </w:r>
      <w:r w:rsidR="0050347C">
        <w:rPr>
          <w:sz w:val="28"/>
          <w:lang w:val="kk-KZ"/>
        </w:rPr>
        <w:t>надандықтың мағынасы мен мәніне онтологиялық және гносеологиялық зерделеулер жасалып, олардың құбылыстық қасиеттері жан</w:t>
      </w:r>
      <w:r w:rsidR="0050347C" w:rsidRPr="00DA73F0">
        <w:rPr>
          <w:b/>
          <w:sz w:val="28"/>
          <w:lang w:val="kk-KZ"/>
        </w:rPr>
        <w:t>-</w:t>
      </w:r>
      <w:r w:rsidR="0050347C">
        <w:rPr>
          <w:sz w:val="28"/>
          <w:lang w:val="kk-KZ"/>
        </w:rPr>
        <w:t>жақты сараланып, дүниені игеру мен түсінудегі маңызы көрсетілді.</w:t>
      </w:r>
    </w:p>
    <w:p w:rsidR="0050347C" w:rsidRPr="00060119" w:rsidRDefault="00663ED4" w:rsidP="00DA73F0">
      <w:pPr>
        <w:pStyle w:val="35"/>
        <w:shd w:val="clear" w:color="auto" w:fill="auto"/>
        <w:spacing w:after="0" w:line="240" w:lineRule="auto"/>
        <w:ind w:left="170" w:right="57" w:firstLine="567"/>
        <w:jc w:val="both"/>
        <w:rPr>
          <w:b w:val="0"/>
          <w:sz w:val="28"/>
          <w:szCs w:val="28"/>
          <w:lang w:val="kk-KZ"/>
        </w:rPr>
      </w:pPr>
      <w:r w:rsidRPr="00663ED4">
        <w:rPr>
          <w:sz w:val="28"/>
          <w:szCs w:val="28"/>
          <w:lang w:val="kk-KZ"/>
        </w:rPr>
        <w:t>-</w:t>
      </w:r>
      <w:r>
        <w:rPr>
          <w:sz w:val="28"/>
          <w:szCs w:val="28"/>
          <w:lang w:val="kk-KZ"/>
        </w:rPr>
        <w:t xml:space="preserve"> </w:t>
      </w:r>
      <w:r>
        <w:rPr>
          <w:b w:val="0"/>
          <w:sz w:val="28"/>
          <w:szCs w:val="28"/>
          <w:lang w:val="kk-KZ"/>
        </w:rPr>
        <w:t>т</w:t>
      </w:r>
      <w:r w:rsidR="0050347C" w:rsidRPr="00060119">
        <w:rPr>
          <w:rFonts w:eastAsia="Times New Roman"/>
          <w:b w:val="0"/>
          <w:sz w:val="28"/>
          <w:lang w:val="kk-KZ"/>
        </w:rPr>
        <w:t xml:space="preserve">үркі және ислам өркениетінің </w:t>
      </w:r>
      <w:r w:rsidR="0050347C">
        <w:rPr>
          <w:rFonts w:eastAsia="Times New Roman"/>
          <w:b w:val="0"/>
          <w:sz w:val="28"/>
          <w:lang w:val="kk-KZ"/>
        </w:rPr>
        <w:t>өзара ықпалдасуы аясында қалыптасқан</w:t>
      </w:r>
      <w:r w:rsidR="0050347C" w:rsidRPr="00060119">
        <w:rPr>
          <w:rFonts w:eastAsia="Times New Roman"/>
          <w:b w:val="0"/>
          <w:sz w:val="28"/>
          <w:lang w:val="kk-KZ"/>
        </w:rPr>
        <w:t xml:space="preserve"> әл</w:t>
      </w:r>
      <w:r w:rsidR="0050347C" w:rsidRPr="00B416D8">
        <w:rPr>
          <w:rFonts w:eastAsia="Times New Roman"/>
          <w:sz w:val="28"/>
          <w:lang w:val="kk-KZ"/>
        </w:rPr>
        <w:t>-</w:t>
      </w:r>
      <w:r w:rsidR="0050347C" w:rsidRPr="00060119">
        <w:rPr>
          <w:rFonts w:eastAsia="Times New Roman"/>
          <w:b w:val="0"/>
          <w:sz w:val="28"/>
          <w:lang w:val="kk-KZ"/>
        </w:rPr>
        <w:t>Фарабидің этикалық ұстанымдар</w:t>
      </w:r>
      <w:r w:rsidR="0050347C">
        <w:rPr>
          <w:rFonts w:eastAsia="Times New Roman"/>
          <w:b w:val="0"/>
          <w:sz w:val="28"/>
          <w:lang w:val="kk-KZ"/>
        </w:rPr>
        <w:t xml:space="preserve"> жүйесінің</w:t>
      </w:r>
      <w:r w:rsidR="0050347C" w:rsidRPr="00060119">
        <w:rPr>
          <w:rFonts w:eastAsia="Times New Roman"/>
          <w:b w:val="0"/>
          <w:sz w:val="28"/>
          <w:lang w:val="kk-KZ"/>
        </w:rPr>
        <w:t xml:space="preserve"> </w:t>
      </w:r>
      <w:r w:rsidR="0050347C">
        <w:rPr>
          <w:rFonts w:eastAsia="Times New Roman"/>
          <w:b w:val="0"/>
          <w:sz w:val="28"/>
          <w:lang w:val="kk-KZ"/>
        </w:rPr>
        <w:t xml:space="preserve">терең мазмұндық сипаты мен маңызы </w:t>
      </w:r>
      <w:r w:rsidR="0050347C" w:rsidRPr="00060119">
        <w:rPr>
          <w:rFonts w:eastAsia="Times New Roman"/>
          <w:b w:val="0"/>
          <w:sz w:val="28"/>
          <w:lang w:val="kk-KZ"/>
        </w:rPr>
        <w:t>айшықтал</w:t>
      </w:r>
      <w:r w:rsidR="0050347C">
        <w:rPr>
          <w:rFonts w:eastAsia="Times New Roman"/>
          <w:b w:val="0"/>
          <w:sz w:val="28"/>
          <w:lang w:val="kk-KZ"/>
        </w:rPr>
        <w:t>д</w:t>
      </w:r>
      <w:r w:rsidR="0050347C" w:rsidRPr="00060119">
        <w:rPr>
          <w:rFonts w:eastAsia="Times New Roman"/>
          <w:b w:val="0"/>
          <w:sz w:val="28"/>
          <w:lang w:val="kk-KZ"/>
        </w:rPr>
        <w:t>ы;</w:t>
      </w:r>
    </w:p>
    <w:p w:rsidR="0050347C" w:rsidRPr="00060119" w:rsidRDefault="00663ED4" w:rsidP="00DA73F0">
      <w:pPr>
        <w:pStyle w:val="35"/>
        <w:shd w:val="clear" w:color="auto" w:fill="auto"/>
        <w:spacing w:after="0" w:line="240" w:lineRule="auto"/>
        <w:ind w:left="170" w:right="57" w:firstLine="567"/>
        <w:jc w:val="both"/>
        <w:rPr>
          <w:b w:val="0"/>
          <w:sz w:val="28"/>
          <w:szCs w:val="28"/>
          <w:lang w:val="kk-KZ"/>
        </w:rPr>
      </w:pPr>
      <w:r w:rsidRPr="00663ED4">
        <w:rPr>
          <w:rFonts w:eastAsia="Times New Roman"/>
          <w:sz w:val="28"/>
          <w:lang w:val="kk-KZ"/>
        </w:rPr>
        <w:t>-</w:t>
      </w:r>
      <w:r>
        <w:rPr>
          <w:rFonts w:eastAsia="Times New Roman"/>
          <w:sz w:val="28"/>
          <w:lang w:val="kk-KZ"/>
        </w:rPr>
        <w:t xml:space="preserve"> </w:t>
      </w:r>
      <w:r w:rsidR="0050347C">
        <w:rPr>
          <w:rFonts w:eastAsia="Times New Roman"/>
          <w:b w:val="0"/>
          <w:sz w:val="28"/>
          <w:lang w:val="kk-KZ"/>
        </w:rPr>
        <w:t>ә</w:t>
      </w:r>
      <w:r w:rsidR="0050347C" w:rsidRPr="00060119">
        <w:rPr>
          <w:rFonts w:eastAsia="Times New Roman"/>
          <w:b w:val="0"/>
          <w:sz w:val="28"/>
          <w:lang w:val="kk-KZ"/>
        </w:rPr>
        <w:t>л</w:t>
      </w:r>
      <w:r w:rsidR="0050347C" w:rsidRPr="00DA73F0">
        <w:rPr>
          <w:rFonts w:eastAsia="Times New Roman"/>
          <w:sz w:val="28"/>
          <w:lang w:val="kk-KZ"/>
        </w:rPr>
        <w:t>-</w:t>
      </w:r>
      <w:r w:rsidR="0050347C" w:rsidRPr="00060119">
        <w:rPr>
          <w:rFonts w:eastAsia="Times New Roman"/>
          <w:b w:val="0"/>
          <w:sz w:val="28"/>
          <w:lang w:val="kk-KZ"/>
        </w:rPr>
        <w:t>Фарабидің этикалық</w:t>
      </w:r>
      <w:r w:rsidR="0050347C">
        <w:rPr>
          <w:rFonts w:eastAsia="Times New Roman"/>
          <w:b w:val="0"/>
          <w:sz w:val="28"/>
          <w:lang w:val="kk-KZ"/>
        </w:rPr>
        <w:t xml:space="preserve"> сипаттағы</w:t>
      </w:r>
      <w:r w:rsidR="0050347C" w:rsidRPr="00060119">
        <w:rPr>
          <w:rFonts w:eastAsia="Times New Roman"/>
          <w:b w:val="0"/>
          <w:sz w:val="28"/>
          <w:lang w:val="kk-KZ"/>
        </w:rPr>
        <w:t xml:space="preserve"> философиялық </w:t>
      </w:r>
      <w:r w:rsidR="0050347C">
        <w:rPr>
          <w:rFonts w:eastAsia="Times New Roman"/>
          <w:b w:val="0"/>
          <w:sz w:val="28"/>
          <w:lang w:val="kk-KZ"/>
        </w:rPr>
        <w:t xml:space="preserve">жүйесінің </w:t>
      </w:r>
      <w:r w:rsidR="0050347C" w:rsidRPr="00060119">
        <w:rPr>
          <w:rFonts w:eastAsia="Times New Roman"/>
          <w:b w:val="0"/>
          <w:sz w:val="28"/>
          <w:lang w:val="kk-KZ"/>
        </w:rPr>
        <w:t xml:space="preserve">кейінгі тарихи кезеңдердегі </w:t>
      </w:r>
      <w:r w:rsidR="0050347C">
        <w:rPr>
          <w:rFonts w:eastAsia="Times New Roman"/>
          <w:b w:val="0"/>
          <w:sz w:val="28"/>
          <w:lang w:val="kk-KZ"/>
        </w:rPr>
        <w:t xml:space="preserve">ойшылдар дүниетанымында мойындалып, </w:t>
      </w:r>
      <w:r w:rsidR="0050347C" w:rsidRPr="00060119">
        <w:rPr>
          <w:rFonts w:eastAsia="Times New Roman"/>
          <w:b w:val="0"/>
          <w:sz w:val="28"/>
          <w:lang w:val="kk-KZ"/>
        </w:rPr>
        <w:t xml:space="preserve">рухани </w:t>
      </w:r>
      <w:r w:rsidR="0050347C">
        <w:rPr>
          <w:rFonts w:eastAsia="Times New Roman"/>
          <w:b w:val="0"/>
          <w:spacing w:val="-2"/>
          <w:sz w:val="28"/>
          <w:lang w:val="kk-KZ"/>
        </w:rPr>
        <w:t>сабақтастықпен дамыталғаны көрсетілді</w:t>
      </w:r>
      <w:r w:rsidR="0050347C" w:rsidRPr="00060119">
        <w:rPr>
          <w:rFonts w:eastAsia="Times New Roman"/>
          <w:b w:val="0"/>
          <w:spacing w:val="-2"/>
          <w:sz w:val="28"/>
          <w:lang w:val="kk-KZ"/>
        </w:rPr>
        <w:t>;</w:t>
      </w:r>
    </w:p>
    <w:p w:rsidR="0050347C" w:rsidRDefault="00663ED4" w:rsidP="00DA73F0">
      <w:pPr>
        <w:pStyle w:val="35"/>
        <w:shd w:val="clear" w:color="auto" w:fill="auto"/>
        <w:spacing w:after="0" w:line="240" w:lineRule="auto"/>
        <w:ind w:left="170" w:right="57" w:firstLine="567"/>
        <w:jc w:val="both"/>
        <w:rPr>
          <w:b w:val="0"/>
          <w:sz w:val="28"/>
          <w:szCs w:val="28"/>
          <w:lang w:val="kk-KZ"/>
        </w:rPr>
      </w:pPr>
      <w:r w:rsidRPr="00663ED4">
        <w:rPr>
          <w:rFonts w:eastAsia="Times New Roman"/>
          <w:spacing w:val="-4"/>
          <w:sz w:val="28"/>
          <w:lang w:val="kk-KZ"/>
        </w:rPr>
        <w:t>-</w:t>
      </w:r>
      <w:r>
        <w:rPr>
          <w:rFonts w:eastAsia="Times New Roman"/>
          <w:spacing w:val="-4"/>
          <w:sz w:val="28"/>
          <w:lang w:val="kk-KZ"/>
        </w:rPr>
        <w:t xml:space="preserve"> </w:t>
      </w:r>
      <w:r w:rsidR="0050347C">
        <w:rPr>
          <w:rFonts w:eastAsia="Times New Roman"/>
          <w:b w:val="0"/>
          <w:spacing w:val="-4"/>
          <w:sz w:val="28"/>
          <w:lang w:val="kk-KZ"/>
        </w:rPr>
        <w:t>ә</w:t>
      </w:r>
      <w:r w:rsidR="0050347C" w:rsidRPr="00955E37">
        <w:rPr>
          <w:b w:val="0"/>
          <w:sz w:val="28"/>
          <w:szCs w:val="28"/>
          <w:lang w:val="kk-KZ"/>
        </w:rPr>
        <w:t>л</w:t>
      </w:r>
      <w:r w:rsidR="0050347C" w:rsidRPr="00DA73F0">
        <w:rPr>
          <w:sz w:val="28"/>
          <w:szCs w:val="28"/>
          <w:lang w:val="kk-KZ"/>
        </w:rPr>
        <w:t>-</w:t>
      </w:r>
      <w:r w:rsidR="0050347C" w:rsidRPr="00955E37">
        <w:rPr>
          <w:b w:val="0"/>
          <w:sz w:val="28"/>
          <w:szCs w:val="28"/>
          <w:lang w:val="kk-KZ"/>
        </w:rPr>
        <w:t xml:space="preserve">Фараби </w:t>
      </w:r>
      <w:r w:rsidR="0050347C">
        <w:rPr>
          <w:b w:val="0"/>
          <w:sz w:val="28"/>
          <w:szCs w:val="28"/>
          <w:lang w:val="kk-KZ"/>
        </w:rPr>
        <w:t xml:space="preserve">рухани </w:t>
      </w:r>
      <w:r w:rsidR="0050347C" w:rsidRPr="00955E37">
        <w:rPr>
          <w:b w:val="0"/>
          <w:sz w:val="28"/>
          <w:szCs w:val="28"/>
          <w:lang w:val="kk-KZ"/>
        </w:rPr>
        <w:t>мұрасында</w:t>
      </w:r>
      <w:r w:rsidR="0050347C">
        <w:rPr>
          <w:b w:val="0"/>
          <w:sz w:val="28"/>
          <w:szCs w:val="28"/>
          <w:lang w:val="kk-KZ"/>
        </w:rPr>
        <w:t xml:space="preserve"> басымдық танытатын</w:t>
      </w:r>
      <w:r w:rsidR="0050347C" w:rsidRPr="00955E37">
        <w:rPr>
          <w:b w:val="0"/>
          <w:sz w:val="28"/>
          <w:szCs w:val="28"/>
          <w:lang w:val="kk-KZ"/>
        </w:rPr>
        <w:t xml:space="preserve"> ізгі</w:t>
      </w:r>
      <w:r w:rsidR="0050347C">
        <w:rPr>
          <w:b w:val="0"/>
          <w:sz w:val="28"/>
          <w:szCs w:val="28"/>
          <w:lang w:val="kk-KZ"/>
        </w:rPr>
        <w:t>лік қағидатының надандыққа қарсы тұрар тетік ретіндегі сипатын</w:t>
      </w:r>
      <w:r w:rsidR="0050347C" w:rsidRPr="00955E37">
        <w:rPr>
          <w:b w:val="0"/>
          <w:sz w:val="28"/>
          <w:szCs w:val="28"/>
          <w:lang w:val="kk-KZ"/>
        </w:rPr>
        <w:t xml:space="preserve"> заманауи кезең</w:t>
      </w:r>
      <w:r w:rsidR="0050347C">
        <w:rPr>
          <w:b w:val="0"/>
          <w:sz w:val="28"/>
          <w:szCs w:val="28"/>
          <w:lang w:val="kk-KZ"/>
        </w:rPr>
        <w:t>нің әлеуметіне</w:t>
      </w:r>
      <w:r w:rsidR="0050347C" w:rsidRPr="00955E37">
        <w:rPr>
          <w:b w:val="0"/>
          <w:sz w:val="28"/>
          <w:szCs w:val="28"/>
          <w:lang w:val="kk-KZ"/>
        </w:rPr>
        <w:t xml:space="preserve"> </w:t>
      </w:r>
      <w:r w:rsidR="0050347C">
        <w:rPr>
          <w:b w:val="0"/>
          <w:sz w:val="28"/>
          <w:szCs w:val="28"/>
          <w:lang w:val="kk-KZ"/>
        </w:rPr>
        <w:t>с</w:t>
      </w:r>
      <w:r w:rsidR="0050347C" w:rsidRPr="00955E37">
        <w:rPr>
          <w:b w:val="0"/>
          <w:sz w:val="28"/>
          <w:szCs w:val="28"/>
          <w:lang w:val="kk-KZ"/>
        </w:rPr>
        <w:t xml:space="preserve">ай өрбітудің </w:t>
      </w:r>
      <w:r w:rsidR="0050347C">
        <w:rPr>
          <w:b w:val="0"/>
          <w:sz w:val="28"/>
          <w:szCs w:val="28"/>
          <w:lang w:val="kk-KZ"/>
        </w:rPr>
        <w:t xml:space="preserve">тиімді </w:t>
      </w:r>
      <w:r w:rsidR="0050347C" w:rsidRPr="00955E37">
        <w:rPr>
          <w:b w:val="0"/>
          <w:sz w:val="28"/>
          <w:szCs w:val="28"/>
          <w:lang w:val="kk-KZ"/>
        </w:rPr>
        <w:t>жолдары анықта</w:t>
      </w:r>
      <w:r w:rsidR="0050347C">
        <w:rPr>
          <w:b w:val="0"/>
          <w:sz w:val="28"/>
          <w:szCs w:val="28"/>
          <w:lang w:val="kk-KZ"/>
        </w:rPr>
        <w:t>лды.</w:t>
      </w:r>
    </w:p>
    <w:p w:rsidR="00663ED4" w:rsidRDefault="00663ED4" w:rsidP="00DA73F0">
      <w:pPr>
        <w:pStyle w:val="35"/>
        <w:shd w:val="clear" w:color="auto" w:fill="auto"/>
        <w:spacing w:after="0" w:line="240" w:lineRule="auto"/>
        <w:ind w:left="170" w:right="57" w:firstLine="878"/>
        <w:jc w:val="both"/>
        <w:rPr>
          <w:rFonts w:eastAsia="Times New Roman"/>
          <w:spacing w:val="-4"/>
          <w:sz w:val="28"/>
          <w:lang w:val="kk-KZ"/>
        </w:rPr>
      </w:pPr>
      <w:r>
        <w:rPr>
          <w:rFonts w:eastAsia="Times New Roman"/>
          <w:spacing w:val="-4"/>
          <w:sz w:val="28"/>
          <w:lang w:val="kk-KZ"/>
        </w:rPr>
        <w:t>Қорғауға ұсынылатын тұжырымдар:</w:t>
      </w:r>
    </w:p>
    <w:p w:rsidR="00DA73F0" w:rsidRPr="00DA73F0" w:rsidRDefault="00663ED4" w:rsidP="00DA73F0">
      <w:pPr>
        <w:ind w:left="170" w:right="57" w:firstLine="567"/>
        <w:jc w:val="both"/>
        <w:rPr>
          <w:sz w:val="28"/>
          <w:szCs w:val="28"/>
          <w:lang w:val="kk-KZ"/>
        </w:rPr>
      </w:pPr>
      <w:r>
        <w:rPr>
          <w:spacing w:val="-4"/>
          <w:sz w:val="28"/>
          <w:lang w:val="kk-KZ"/>
        </w:rPr>
        <w:t xml:space="preserve">  </w:t>
      </w:r>
      <w:r w:rsidRPr="00DA73F0">
        <w:rPr>
          <w:b/>
          <w:spacing w:val="-4"/>
          <w:sz w:val="28"/>
          <w:lang w:val="kk-KZ"/>
        </w:rPr>
        <w:t>-</w:t>
      </w:r>
      <w:r w:rsidR="00A44EAB">
        <w:rPr>
          <w:spacing w:val="-4"/>
          <w:sz w:val="28"/>
          <w:lang w:val="kk-KZ"/>
        </w:rPr>
        <w:t xml:space="preserve">  ә</w:t>
      </w:r>
      <w:r>
        <w:rPr>
          <w:spacing w:val="-4"/>
          <w:sz w:val="28"/>
          <w:lang w:val="kk-KZ"/>
        </w:rPr>
        <w:t>лемдік философия тарихы форматында кездесетін н</w:t>
      </w:r>
      <w:r w:rsidRPr="00A87C9F">
        <w:rPr>
          <w:sz w:val="28"/>
          <w:szCs w:val="28"/>
          <w:lang w:val="kk-KZ"/>
        </w:rPr>
        <w:t xml:space="preserve">адандық </w:t>
      </w:r>
      <w:r>
        <w:rPr>
          <w:sz w:val="28"/>
          <w:szCs w:val="28"/>
          <w:lang w:val="kk-KZ"/>
        </w:rPr>
        <w:t xml:space="preserve">құбылысы туралы теориялық </w:t>
      </w:r>
      <w:r w:rsidRPr="00A87C9F">
        <w:rPr>
          <w:sz w:val="28"/>
          <w:szCs w:val="28"/>
          <w:lang w:val="kk-KZ"/>
        </w:rPr>
        <w:t>концепция</w:t>
      </w:r>
      <w:r>
        <w:rPr>
          <w:sz w:val="28"/>
          <w:szCs w:val="28"/>
          <w:lang w:val="kk-KZ"/>
        </w:rPr>
        <w:t>лар</w:t>
      </w:r>
      <w:r w:rsidRPr="00A87C9F">
        <w:rPr>
          <w:sz w:val="28"/>
          <w:szCs w:val="28"/>
          <w:lang w:val="kk-KZ"/>
        </w:rPr>
        <w:t xml:space="preserve"> ежелгі замандардан бері ұдайы </w:t>
      </w:r>
      <w:r>
        <w:rPr>
          <w:sz w:val="28"/>
          <w:szCs w:val="28"/>
          <w:lang w:val="kk-KZ"/>
        </w:rPr>
        <w:t xml:space="preserve">басқа этикалық категориялармен синтезде </w:t>
      </w:r>
      <w:r w:rsidRPr="00A87C9F">
        <w:rPr>
          <w:sz w:val="28"/>
          <w:szCs w:val="28"/>
          <w:lang w:val="kk-KZ"/>
        </w:rPr>
        <w:t xml:space="preserve">қарастырылып келе жатқан өзекті тақырып. </w:t>
      </w:r>
      <w:r>
        <w:rPr>
          <w:sz w:val="28"/>
          <w:szCs w:val="28"/>
          <w:lang w:val="kk-KZ"/>
        </w:rPr>
        <w:t>Бір</w:t>
      </w:r>
      <w:r w:rsidRPr="00543926">
        <w:rPr>
          <w:b/>
          <w:sz w:val="28"/>
          <w:szCs w:val="28"/>
          <w:lang w:val="kk-KZ"/>
        </w:rPr>
        <w:t>-</w:t>
      </w:r>
      <w:r>
        <w:rPr>
          <w:sz w:val="28"/>
          <w:szCs w:val="28"/>
          <w:lang w:val="kk-KZ"/>
        </w:rPr>
        <w:t>біріне логикалық сипатта қарама</w:t>
      </w:r>
      <w:r w:rsidRPr="00DA73F0">
        <w:rPr>
          <w:b/>
          <w:sz w:val="28"/>
          <w:szCs w:val="28"/>
          <w:lang w:val="kk-KZ"/>
        </w:rPr>
        <w:t>-</w:t>
      </w:r>
      <w:r>
        <w:rPr>
          <w:sz w:val="28"/>
          <w:szCs w:val="28"/>
          <w:lang w:val="kk-KZ"/>
        </w:rPr>
        <w:t>қарсы тұратын н</w:t>
      </w:r>
      <w:r w:rsidRPr="00A87C9F">
        <w:rPr>
          <w:sz w:val="28"/>
          <w:szCs w:val="28"/>
          <w:lang w:val="kk-KZ"/>
        </w:rPr>
        <w:t xml:space="preserve">адандық пен </w:t>
      </w:r>
      <w:r>
        <w:rPr>
          <w:sz w:val="28"/>
          <w:szCs w:val="28"/>
          <w:lang w:val="kk-KZ"/>
        </w:rPr>
        <w:t xml:space="preserve">парасаттылық, жетілмеушілік пен </w:t>
      </w:r>
      <w:r w:rsidRPr="00A87C9F">
        <w:rPr>
          <w:sz w:val="28"/>
          <w:szCs w:val="28"/>
          <w:lang w:val="kk-KZ"/>
        </w:rPr>
        <w:t>кемелді</w:t>
      </w:r>
      <w:r>
        <w:rPr>
          <w:sz w:val="28"/>
          <w:szCs w:val="28"/>
          <w:lang w:val="kk-KZ"/>
        </w:rPr>
        <w:t>лі</w:t>
      </w:r>
      <w:r w:rsidRPr="00A87C9F">
        <w:rPr>
          <w:sz w:val="28"/>
          <w:szCs w:val="28"/>
          <w:lang w:val="kk-KZ"/>
        </w:rPr>
        <w:t>к туралы философиялық терең ойлар мен пайымдаулар Ежелгі дәуір (Антикалық дәуір), Орта ғасырлар мен Жаңа дәуірлерде белгілі философтар мен ғалымдардың еңбектерінде кеңінен қарасты</w:t>
      </w:r>
      <w:r>
        <w:rPr>
          <w:sz w:val="28"/>
          <w:szCs w:val="28"/>
          <w:lang w:val="kk-KZ"/>
        </w:rPr>
        <w:t>рыл</w:t>
      </w:r>
      <w:r w:rsidRPr="00A87C9F">
        <w:rPr>
          <w:sz w:val="28"/>
          <w:szCs w:val="28"/>
          <w:lang w:val="kk-KZ"/>
        </w:rPr>
        <w:t xml:space="preserve">ған. Мәселен, </w:t>
      </w:r>
      <w:r>
        <w:rPr>
          <w:sz w:val="28"/>
          <w:szCs w:val="28"/>
          <w:lang w:val="kk-KZ"/>
        </w:rPr>
        <w:t>н</w:t>
      </w:r>
      <w:r w:rsidRPr="00A87C9F">
        <w:rPr>
          <w:sz w:val="28"/>
          <w:szCs w:val="28"/>
          <w:lang w:val="kk-KZ"/>
        </w:rPr>
        <w:t>адандық пен даналық</w:t>
      </w:r>
      <w:r>
        <w:rPr>
          <w:sz w:val="28"/>
          <w:szCs w:val="28"/>
          <w:lang w:val="kk-KZ"/>
        </w:rPr>
        <w:t>тың қарама</w:t>
      </w:r>
      <w:r w:rsidRPr="00DA73F0">
        <w:rPr>
          <w:b/>
          <w:sz w:val="28"/>
          <w:szCs w:val="28"/>
          <w:lang w:val="kk-KZ"/>
        </w:rPr>
        <w:t>-</w:t>
      </w:r>
      <w:r w:rsidR="00E30672">
        <w:rPr>
          <w:sz w:val="28"/>
          <w:szCs w:val="28"/>
          <w:lang w:val="kk-KZ"/>
        </w:rPr>
        <w:t>қарсы</w:t>
      </w:r>
      <w:r>
        <w:rPr>
          <w:sz w:val="28"/>
          <w:szCs w:val="28"/>
          <w:lang w:val="kk-KZ"/>
        </w:rPr>
        <w:t xml:space="preserve"> </w:t>
      </w:r>
      <w:r w:rsidRPr="00A87C9F">
        <w:rPr>
          <w:sz w:val="28"/>
          <w:szCs w:val="28"/>
          <w:lang w:val="kk-KZ"/>
        </w:rPr>
        <w:t xml:space="preserve"> концепциясы ежелгі Гре</w:t>
      </w:r>
      <w:r>
        <w:rPr>
          <w:sz w:val="28"/>
          <w:szCs w:val="28"/>
          <w:lang w:val="kk-KZ"/>
        </w:rPr>
        <w:t>к</w:t>
      </w:r>
      <w:r w:rsidRPr="00A87C9F">
        <w:rPr>
          <w:sz w:val="28"/>
          <w:szCs w:val="28"/>
          <w:lang w:val="kk-KZ"/>
        </w:rPr>
        <w:t>иядағы Сократ,</w:t>
      </w:r>
      <w:r>
        <w:rPr>
          <w:sz w:val="28"/>
          <w:szCs w:val="28"/>
          <w:lang w:val="kk-KZ"/>
        </w:rPr>
        <w:t xml:space="preserve"> Платон мен Аристотель,</w:t>
      </w:r>
      <w:r w:rsidRPr="00A87C9F">
        <w:rPr>
          <w:sz w:val="28"/>
          <w:szCs w:val="28"/>
          <w:lang w:val="kk-KZ"/>
        </w:rPr>
        <w:t xml:space="preserve"> </w:t>
      </w:r>
      <w:r w:rsidRPr="00A87C9F">
        <w:rPr>
          <w:rFonts w:hint="eastAsia"/>
          <w:sz w:val="28"/>
          <w:szCs w:val="28"/>
          <w:lang w:val="kk-KZ"/>
        </w:rPr>
        <w:t>иудаизм</w:t>
      </w:r>
      <w:r w:rsidRPr="00A87C9F">
        <w:rPr>
          <w:sz w:val="28"/>
          <w:szCs w:val="28"/>
          <w:lang w:val="kk-KZ"/>
        </w:rPr>
        <w:t xml:space="preserve"> және христиандық, Шығыс пен Батыстағы </w:t>
      </w:r>
      <w:r>
        <w:rPr>
          <w:sz w:val="28"/>
          <w:szCs w:val="28"/>
          <w:lang w:val="kk-KZ"/>
        </w:rPr>
        <w:t xml:space="preserve">ислам, </w:t>
      </w:r>
      <w:r w:rsidRPr="00A87C9F">
        <w:rPr>
          <w:sz w:val="28"/>
          <w:szCs w:val="28"/>
          <w:lang w:val="kk-KZ"/>
        </w:rPr>
        <w:t>буддизм және конфуцийшілдік сияқты мыңжылдық тарихы бар батыс философиясы мен діндерімен байланысты болды. Е</w:t>
      </w:r>
      <w:r w:rsidRPr="00A87C9F">
        <w:rPr>
          <w:rFonts w:hint="eastAsia"/>
          <w:sz w:val="28"/>
          <w:szCs w:val="28"/>
          <w:lang w:val="kk-KZ"/>
        </w:rPr>
        <w:t>желгі</w:t>
      </w:r>
      <w:r w:rsidRPr="00A87C9F">
        <w:rPr>
          <w:sz w:val="28"/>
          <w:szCs w:val="28"/>
          <w:lang w:val="kk-KZ"/>
        </w:rPr>
        <w:t xml:space="preserve"> грек философиясында «Надандықты </w:t>
      </w:r>
      <w:r w:rsidRPr="00A87C9F">
        <w:rPr>
          <w:sz w:val="28"/>
          <w:szCs w:val="28"/>
          <w:lang w:val="kk-KZ"/>
        </w:rPr>
        <w:lastRenderedPageBreak/>
        <w:t>жою, даналықты іздеу, даналыққа баса назар аудару» идеясы басты орын алды.</w:t>
      </w:r>
      <w:r>
        <w:rPr>
          <w:sz w:val="28"/>
          <w:szCs w:val="28"/>
          <w:lang w:val="kk-KZ"/>
        </w:rPr>
        <w:t xml:space="preserve"> </w:t>
      </w:r>
      <w:r w:rsidRPr="00643188">
        <w:rPr>
          <w:spacing w:val="-4"/>
          <w:sz w:val="28"/>
          <w:lang w:val="kk-KZ"/>
        </w:rPr>
        <w:t>Әлемнің философия тарихының бастауы болып табылатын</w:t>
      </w:r>
      <w:r>
        <w:rPr>
          <w:spacing w:val="-4"/>
          <w:sz w:val="28"/>
          <w:lang w:val="kk-KZ"/>
        </w:rPr>
        <w:t xml:space="preserve"> </w:t>
      </w:r>
      <w:r w:rsidRPr="00643188">
        <w:rPr>
          <w:sz w:val="28"/>
          <w:szCs w:val="28"/>
          <w:lang w:val="kk-KZ"/>
        </w:rPr>
        <w:t>Платонның</w:t>
      </w:r>
      <w:r w:rsidR="003C17DA">
        <w:rPr>
          <w:sz w:val="28"/>
          <w:szCs w:val="28"/>
          <w:lang w:val="kk-KZ"/>
        </w:rPr>
        <w:t xml:space="preserve"> идеялар</w:t>
      </w:r>
      <w:r w:rsidR="00DA73F0" w:rsidRPr="00DA73F0">
        <w:rPr>
          <w:lang w:val="kk-KZ"/>
        </w:rPr>
        <w:t xml:space="preserve"> </w:t>
      </w:r>
      <w:r w:rsidR="00DA73F0" w:rsidRPr="00DA73F0">
        <w:rPr>
          <w:sz w:val="28"/>
          <w:szCs w:val="28"/>
          <w:lang w:val="kk-KZ"/>
        </w:rPr>
        <w:t>мемлекет және эманация туралы ілімдерінің, Аристотельдің потенциалды және әрекетшілдік туралы көзқарастарының  әл</w:t>
      </w:r>
      <w:r w:rsidR="00DA73F0" w:rsidRPr="00DA73F0">
        <w:rPr>
          <w:b/>
          <w:sz w:val="28"/>
          <w:szCs w:val="28"/>
          <w:lang w:val="kk-KZ"/>
        </w:rPr>
        <w:t>-</w:t>
      </w:r>
      <w:r w:rsidR="00B416D8">
        <w:rPr>
          <w:sz w:val="28"/>
          <w:szCs w:val="28"/>
          <w:lang w:val="kk-KZ"/>
        </w:rPr>
        <w:t>Фарабиді</w:t>
      </w:r>
      <w:r w:rsidR="00DA73F0" w:rsidRPr="00DA73F0">
        <w:rPr>
          <w:sz w:val="28"/>
          <w:szCs w:val="28"/>
          <w:lang w:val="kk-KZ"/>
        </w:rPr>
        <w:t>ң  қайырымды қала, бақытқа жету туралы ілімдерімен астасып жататындығы айқын. Надандықты жан</w:t>
      </w:r>
      <w:r w:rsidR="00DA73F0" w:rsidRPr="00DA73F0">
        <w:rPr>
          <w:b/>
          <w:sz w:val="28"/>
          <w:szCs w:val="28"/>
          <w:lang w:val="kk-KZ"/>
        </w:rPr>
        <w:t>-</w:t>
      </w:r>
      <w:r w:rsidR="00DA73F0" w:rsidRPr="00DA73F0">
        <w:rPr>
          <w:sz w:val="28"/>
          <w:szCs w:val="28"/>
          <w:lang w:val="kk-KZ"/>
        </w:rPr>
        <w:t>жақты талдау үшін неміс классикалық философиясындағы Кант және Гегель философиясына назар аударуға тиістіміз. Олар рационалды ойлаудың жетіспеушілігі әлеуметте надандыққа жетелейтін фактор екеніне меңзейді;</w:t>
      </w:r>
    </w:p>
    <w:p w:rsidR="00DA73F0" w:rsidRPr="00DA73F0" w:rsidRDefault="00DA73F0" w:rsidP="00DA73F0">
      <w:pPr>
        <w:ind w:left="170" w:right="57" w:firstLine="567"/>
        <w:jc w:val="both"/>
        <w:rPr>
          <w:sz w:val="28"/>
          <w:szCs w:val="28"/>
          <w:lang w:val="kk-KZ"/>
        </w:rPr>
      </w:pPr>
      <w:r w:rsidRPr="00DA73F0">
        <w:rPr>
          <w:b/>
          <w:sz w:val="28"/>
          <w:szCs w:val="28"/>
          <w:lang w:val="kk-KZ"/>
        </w:rPr>
        <w:t>-</w:t>
      </w:r>
      <w:r w:rsidR="00A44EAB">
        <w:rPr>
          <w:sz w:val="28"/>
          <w:szCs w:val="28"/>
          <w:lang w:val="kk-KZ"/>
        </w:rPr>
        <w:t xml:space="preserve"> ә</w:t>
      </w:r>
      <w:r w:rsidRPr="00DA73F0">
        <w:rPr>
          <w:sz w:val="28"/>
          <w:szCs w:val="28"/>
          <w:lang w:val="kk-KZ"/>
        </w:rPr>
        <w:t>л</w:t>
      </w:r>
      <w:r w:rsidRPr="00DA73F0">
        <w:rPr>
          <w:b/>
          <w:sz w:val="28"/>
          <w:szCs w:val="28"/>
          <w:lang w:val="kk-KZ"/>
        </w:rPr>
        <w:t>-</w:t>
      </w:r>
      <w:r w:rsidR="003C3CA2">
        <w:rPr>
          <w:sz w:val="28"/>
          <w:szCs w:val="28"/>
          <w:lang w:val="kk-KZ"/>
        </w:rPr>
        <w:t xml:space="preserve">Фарабидің әдеп </w:t>
      </w:r>
      <w:r w:rsidRPr="00DA73F0">
        <w:rPr>
          <w:sz w:val="28"/>
          <w:szCs w:val="28"/>
          <w:lang w:val="kk-KZ"/>
        </w:rPr>
        <w:t>философиясын оның метафизикасы мен гносеологиясынан бөлек қарастыру мүмкін емес. Философиялық тұрғыдан алғанда Платон мен Аристотель теориялары әл</w:t>
      </w:r>
      <w:r w:rsidRPr="00DA73F0">
        <w:rPr>
          <w:b/>
          <w:sz w:val="28"/>
          <w:szCs w:val="28"/>
          <w:lang w:val="kk-KZ"/>
        </w:rPr>
        <w:t>-</w:t>
      </w:r>
      <w:r w:rsidRPr="00DA73F0">
        <w:rPr>
          <w:sz w:val="28"/>
          <w:szCs w:val="28"/>
          <w:lang w:val="kk-KZ"/>
        </w:rPr>
        <w:t>Фараби көзқарастарына түрткі болды. Мысалы, көп нәрсенің қалай біртұтас болатындығы және дүниенің көрінбейтін Құдайдан қалай пайда болатындығы, сонымен қатар тіршіліктің биік сатыға өрлеуін және төмендеу тәртібін түсіндіруді жатқызуға болады. Өз жазбаларында әл</w:t>
      </w:r>
      <w:r w:rsidRPr="00DA73F0">
        <w:rPr>
          <w:b/>
          <w:sz w:val="28"/>
          <w:szCs w:val="28"/>
          <w:lang w:val="kk-KZ"/>
        </w:rPr>
        <w:t>-</w:t>
      </w:r>
      <w:r w:rsidRPr="00DA73F0">
        <w:rPr>
          <w:sz w:val="28"/>
          <w:szCs w:val="28"/>
          <w:lang w:val="kk-KZ"/>
        </w:rPr>
        <w:t>Фараби Платон мен Аристотельдің тұжырымдамаларын біріктіруге  тырысып қана қоймай жаңа сипатта әлеуеттегі құбылыстарға өзінің түсіндірмесін берген. Соның қатарына надандық құбылысының әр түрлі қырларын терең пайымдауы жатады. Әл</w:t>
      </w:r>
      <w:r w:rsidRPr="00DA73F0">
        <w:rPr>
          <w:b/>
          <w:sz w:val="28"/>
          <w:szCs w:val="28"/>
          <w:lang w:val="kk-KZ"/>
        </w:rPr>
        <w:t>-</w:t>
      </w:r>
      <w:r w:rsidRPr="00DA73F0">
        <w:rPr>
          <w:sz w:val="28"/>
          <w:szCs w:val="28"/>
          <w:lang w:val="kk-KZ"/>
        </w:rPr>
        <w:t>Фараби өзінің рухан</w:t>
      </w:r>
      <w:r w:rsidR="00AE69BF">
        <w:rPr>
          <w:sz w:val="28"/>
          <w:szCs w:val="28"/>
          <w:lang w:val="kk-KZ"/>
        </w:rPr>
        <w:t>илыққа қатысты ойларын ашатын «ә</w:t>
      </w:r>
      <w:r w:rsidRPr="00DA73F0">
        <w:rPr>
          <w:sz w:val="28"/>
          <w:szCs w:val="28"/>
          <w:lang w:val="kk-KZ"/>
        </w:rPr>
        <w:t>л</w:t>
      </w:r>
      <w:r w:rsidRPr="00DA73F0">
        <w:rPr>
          <w:b/>
          <w:sz w:val="28"/>
          <w:szCs w:val="28"/>
          <w:lang w:val="kk-KZ"/>
        </w:rPr>
        <w:t>-</w:t>
      </w:r>
      <w:r w:rsidRPr="00DA73F0">
        <w:rPr>
          <w:sz w:val="28"/>
          <w:szCs w:val="28"/>
          <w:lang w:val="kk-KZ"/>
        </w:rPr>
        <w:t>Мадинатул</w:t>
      </w:r>
      <w:r w:rsidRPr="00DA73F0">
        <w:rPr>
          <w:b/>
          <w:sz w:val="28"/>
          <w:szCs w:val="28"/>
          <w:lang w:val="kk-KZ"/>
        </w:rPr>
        <w:t>-</w:t>
      </w:r>
      <w:r w:rsidR="00AE69BF">
        <w:rPr>
          <w:sz w:val="28"/>
          <w:szCs w:val="28"/>
          <w:lang w:val="kk-KZ"/>
        </w:rPr>
        <w:t>Фазиль» мен «ә</w:t>
      </w:r>
      <w:r w:rsidRPr="00DA73F0">
        <w:rPr>
          <w:sz w:val="28"/>
          <w:szCs w:val="28"/>
          <w:lang w:val="kk-KZ"/>
        </w:rPr>
        <w:t>л</w:t>
      </w:r>
      <w:r w:rsidRPr="00B416D8">
        <w:rPr>
          <w:b/>
          <w:sz w:val="28"/>
          <w:szCs w:val="28"/>
          <w:lang w:val="kk-KZ"/>
        </w:rPr>
        <w:t>-</w:t>
      </w:r>
      <w:r w:rsidRPr="00DA73F0">
        <w:rPr>
          <w:sz w:val="28"/>
          <w:szCs w:val="28"/>
          <w:lang w:val="kk-KZ"/>
        </w:rPr>
        <w:t>Медений» атты еңбектерінде  рух теориясынан бастап, жан ілімі туралы талдау жасап, соңында саясат туралы тың ойлар</w:t>
      </w:r>
      <w:r w:rsidR="00450CD4">
        <w:rPr>
          <w:sz w:val="28"/>
          <w:szCs w:val="28"/>
          <w:lang w:val="kk-KZ"/>
        </w:rPr>
        <w:t xml:space="preserve">мен бөліседі. Яғни </w:t>
      </w:r>
      <w:r w:rsidR="00AE69BF">
        <w:rPr>
          <w:sz w:val="28"/>
          <w:szCs w:val="28"/>
          <w:lang w:val="kk-KZ"/>
        </w:rPr>
        <w:t>ә</w:t>
      </w:r>
      <w:r w:rsidRPr="00DA73F0">
        <w:rPr>
          <w:sz w:val="28"/>
          <w:szCs w:val="28"/>
          <w:lang w:val="kk-KZ"/>
        </w:rPr>
        <w:t>л</w:t>
      </w:r>
      <w:r w:rsidRPr="00B416D8">
        <w:rPr>
          <w:b/>
          <w:sz w:val="28"/>
          <w:szCs w:val="28"/>
          <w:lang w:val="kk-KZ"/>
        </w:rPr>
        <w:t>-</w:t>
      </w:r>
      <w:r w:rsidRPr="00DA73F0">
        <w:rPr>
          <w:sz w:val="28"/>
          <w:szCs w:val="28"/>
          <w:lang w:val="kk-KZ"/>
        </w:rPr>
        <w:t xml:space="preserve">Фарабидің мораль мен саясат туралы негізгі идеясы  – «Ізгі қала» тұжырымдамасы әкімшіліктегі әділеттілік пен саяси тәртіпті білдірсе, ал оның негізгі құндылықтық қағидасы – надандықты жеңу және адамның кемелдігі мен бақытына жетуі екені анық; </w:t>
      </w:r>
    </w:p>
    <w:p w:rsidR="00DA73F0" w:rsidRPr="00DA73F0" w:rsidRDefault="00DA73F0" w:rsidP="00B416D8">
      <w:pPr>
        <w:ind w:left="170" w:right="57" w:firstLine="538"/>
        <w:jc w:val="both"/>
        <w:rPr>
          <w:sz w:val="28"/>
          <w:szCs w:val="28"/>
          <w:lang w:val="kk-KZ"/>
        </w:rPr>
      </w:pPr>
      <w:r w:rsidRPr="00B416D8">
        <w:rPr>
          <w:b/>
          <w:sz w:val="28"/>
          <w:szCs w:val="28"/>
          <w:lang w:val="kk-KZ"/>
        </w:rPr>
        <w:t>-</w:t>
      </w:r>
      <w:r w:rsidR="00A44EAB">
        <w:rPr>
          <w:sz w:val="28"/>
          <w:szCs w:val="28"/>
          <w:lang w:val="kk-KZ"/>
        </w:rPr>
        <w:t xml:space="preserve"> ә</w:t>
      </w:r>
      <w:r w:rsidRPr="00DA73F0">
        <w:rPr>
          <w:sz w:val="28"/>
          <w:szCs w:val="28"/>
          <w:lang w:val="kk-KZ"/>
        </w:rPr>
        <w:t>леуметтік ортадағы ахуалдың рухани биіктерге көтерілуі үшін тек қана сауаттылыққа жету</w:t>
      </w:r>
      <w:r w:rsidR="00450CD4">
        <w:rPr>
          <w:sz w:val="28"/>
          <w:szCs w:val="28"/>
          <w:lang w:val="kk-KZ"/>
        </w:rPr>
        <w:t xml:space="preserve"> жеткіліксіз екені анық. Себебі</w:t>
      </w:r>
      <w:r w:rsidRPr="00DA73F0">
        <w:rPr>
          <w:sz w:val="28"/>
          <w:szCs w:val="28"/>
          <w:lang w:val="kk-KZ"/>
        </w:rPr>
        <w:t xml:space="preserve"> әрбір қоғам мүшесі өзін тұлға ретінде қалыптастыру үшін білім қорын жинақтаумен қатар адамның ерекше қатынастары болып табылатын руханилығы мен әдептілігі, жауапкершілігі мен еңбекқорлығын қалыптастыруы шарт. Надандық теріс қасиеттер жиынтығы </w:t>
      </w:r>
      <w:r w:rsidR="00E30672">
        <w:rPr>
          <w:sz w:val="28"/>
          <w:szCs w:val="28"/>
          <w:lang w:val="kk-KZ"/>
        </w:rPr>
        <w:t>ретінде әлеуметтік ортада кенет</w:t>
      </w:r>
      <w:r w:rsidRPr="00DA73F0">
        <w:rPr>
          <w:sz w:val="28"/>
          <w:szCs w:val="28"/>
          <w:lang w:val="kk-KZ"/>
        </w:rPr>
        <w:t>тен және кездейсоқ орын алмайды. Оның көрініс беруінде белгілі бір қисын бар. Сондықтан әл</w:t>
      </w:r>
      <w:r w:rsidRPr="00B416D8">
        <w:rPr>
          <w:b/>
          <w:sz w:val="28"/>
          <w:szCs w:val="28"/>
          <w:lang w:val="kk-KZ"/>
        </w:rPr>
        <w:t>-</w:t>
      </w:r>
      <w:r w:rsidRPr="00DA73F0">
        <w:rPr>
          <w:sz w:val="28"/>
          <w:szCs w:val="28"/>
          <w:lang w:val="kk-KZ"/>
        </w:rPr>
        <w:t xml:space="preserve">Фараби ілімі осы әлеуметтегі себептердің түп тамырын жоюдың тетігін іздейді, жолдарын қарастырады. Әрине, надандықты кәсіби хирургтың ота жасап, алып тастайтын соқырішек сияқты құбылыс емес екенін ортағасырлық данагөй жақсы біледі. Сондықтан надандықты жоюдың қайнар көзі </w:t>
      </w:r>
      <w:r>
        <w:rPr>
          <w:sz w:val="28"/>
          <w:szCs w:val="28"/>
          <w:lang w:val="kk-KZ"/>
        </w:rPr>
        <w:t>–</w:t>
      </w:r>
      <w:r w:rsidRPr="00DA73F0">
        <w:rPr>
          <w:sz w:val="28"/>
          <w:szCs w:val="28"/>
          <w:lang w:val="kk-KZ"/>
        </w:rPr>
        <w:t xml:space="preserve"> адами</w:t>
      </w:r>
      <w:r>
        <w:rPr>
          <w:sz w:val="28"/>
          <w:szCs w:val="28"/>
          <w:lang w:val="kk-KZ"/>
        </w:rPr>
        <w:t xml:space="preserve"> </w:t>
      </w:r>
      <w:r w:rsidRPr="00DA73F0">
        <w:rPr>
          <w:sz w:val="28"/>
          <w:szCs w:val="28"/>
          <w:lang w:val="kk-KZ"/>
        </w:rPr>
        <w:t xml:space="preserve"> кемелдену, ізгі қоғамды қа</w:t>
      </w:r>
      <w:r w:rsidR="00AE69BF">
        <w:rPr>
          <w:sz w:val="28"/>
          <w:szCs w:val="28"/>
          <w:lang w:val="kk-KZ"/>
        </w:rPr>
        <w:t>лыптастыру екенін тұжырымдайды ә</w:t>
      </w:r>
      <w:r w:rsidRPr="00DA73F0">
        <w:rPr>
          <w:sz w:val="28"/>
          <w:szCs w:val="28"/>
          <w:lang w:val="kk-KZ"/>
        </w:rPr>
        <w:t>л</w:t>
      </w:r>
      <w:r w:rsidRPr="00DA73F0">
        <w:rPr>
          <w:b/>
          <w:sz w:val="28"/>
          <w:szCs w:val="28"/>
          <w:lang w:val="kk-KZ"/>
        </w:rPr>
        <w:t>-</w:t>
      </w:r>
      <w:r w:rsidRPr="00DA73F0">
        <w:rPr>
          <w:sz w:val="28"/>
          <w:szCs w:val="28"/>
          <w:lang w:val="kk-KZ"/>
        </w:rPr>
        <w:t>Фараби шынайы бақыттың не екенін зерттеп, бұл бақыт тек қоғамда немесе адамзат кемелдігі идеясы қолдайтын саяси тәртіпте мүмкін деп тұжырымдады. Әл</w:t>
      </w:r>
      <w:r w:rsidRPr="00B416D8">
        <w:rPr>
          <w:b/>
          <w:sz w:val="28"/>
          <w:szCs w:val="28"/>
          <w:lang w:val="kk-KZ"/>
        </w:rPr>
        <w:t>-</w:t>
      </w:r>
      <w:r w:rsidRPr="00DA73F0">
        <w:rPr>
          <w:sz w:val="28"/>
          <w:szCs w:val="28"/>
          <w:lang w:val="kk-KZ"/>
        </w:rPr>
        <w:t xml:space="preserve">Фараби «кемелдену» деп аталатын философияның биік дәрежесін айқындайтын адам санасының ең жоғарғы деңгейін </w:t>
      </w:r>
      <w:r w:rsidR="00B416D8">
        <w:rPr>
          <w:b/>
          <w:sz w:val="28"/>
          <w:szCs w:val="28"/>
          <w:lang w:val="kk-KZ"/>
        </w:rPr>
        <w:t>–</w:t>
      </w:r>
      <w:r w:rsidRPr="00B416D8">
        <w:rPr>
          <w:b/>
          <w:sz w:val="28"/>
          <w:szCs w:val="28"/>
          <w:lang w:val="kk-KZ"/>
        </w:rPr>
        <w:t xml:space="preserve"> </w:t>
      </w:r>
      <w:r w:rsidRPr="00DA73F0">
        <w:rPr>
          <w:sz w:val="28"/>
          <w:szCs w:val="28"/>
          <w:lang w:val="kk-KZ"/>
        </w:rPr>
        <w:t>бұл</w:t>
      </w:r>
      <w:r w:rsidR="00B416D8">
        <w:rPr>
          <w:sz w:val="28"/>
          <w:szCs w:val="28"/>
          <w:lang w:val="kk-KZ"/>
        </w:rPr>
        <w:t xml:space="preserve"> </w:t>
      </w:r>
      <w:r w:rsidRPr="00DA73F0">
        <w:rPr>
          <w:sz w:val="28"/>
          <w:szCs w:val="28"/>
          <w:lang w:val="kk-KZ"/>
        </w:rPr>
        <w:t xml:space="preserve">«ең жоғары бақыт, ол тек өзіне ғана қажет және адам қол жеткізе алатын нәрседен басқа ештеңе жоқ» деп тұжырымдайды. Азаматтың рухани әлемі белгілі бір биіктерге </w:t>
      </w:r>
      <w:r w:rsidRPr="00DA73F0">
        <w:rPr>
          <w:sz w:val="28"/>
          <w:szCs w:val="28"/>
          <w:lang w:val="kk-KZ"/>
        </w:rPr>
        <w:lastRenderedPageBreak/>
        <w:t xml:space="preserve">көтерілетін болса, қоғамның да ізгілене түсетініне де күмән келтірмейді. Дегенмен, ойшыл ел басқарушы көсемнің қоғамды үйлесімді басқарудағы, дамытудағы үлкен талаптарға сай келуіне үлкен назар аударды;  </w:t>
      </w:r>
    </w:p>
    <w:p w:rsidR="00DA73F0" w:rsidRPr="00DA73F0" w:rsidRDefault="00DA73F0" w:rsidP="00DA73F0">
      <w:pPr>
        <w:ind w:left="170" w:right="57" w:firstLine="567"/>
        <w:jc w:val="both"/>
        <w:rPr>
          <w:sz w:val="28"/>
          <w:szCs w:val="28"/>
          <w:lang w:val="kk-KZ"/>
        </w:rPr>
      </w:pPr>
      <w:r w:rsidRPr="00DA73F0">
        <w:rPr>
          <w:sz w:val="28"/>
          <w:szCs w:val="28"/>
          <w:lang w:val="kk-KZ"/>
        </w:rPr>
        <w:t xml:space="preserve">  </w:t>
      </w:r>
      <w:r w:rsidRPr="00B416D8">
        <w:rPr>
          <w:b/>
          <w:sz w:val="28"/>
          <w:szCs w:val="28"/>
          <w:lang w:val="kk-KZ"/>
        </w:rPr>
        <w:t>-</w:t>
      </w:r>
      <w:r w:rsidR="00A44EAB">
        <w:rPr>
          <w:sz w:val="28"/>
          <w:szCs w:val="28"/>
          <w:lang w:val="kk-KZ"/>
        </w:rPr>
        <w:t xml:space="preserve"> шығыс пен б</w:t>
      </w:r>
      <w:r w:rsidRPr="00DA73F0">
        <w:rPr>
          <w:sz w:val="28"/>
          <w:szCs w:val="28"/>
          <w:lang w:val="kk-KZ"/>
        </w:rPr>
        <w:t>атыстың рационалды сұхбаты әл</w:t>
      </w:r>
      <w:r w:rsidRPr="00B416D8">
        <w:rPr>
          <w:b/>
          <w:sz w:val="28"/>
          <w:szCs w:val="28"/>
          <w:lang w:val="kk-KZ"/>
        </w:rPr>
        <w:t>-</w:t>
      </w:r>
      <w:r w:rsidRPr="00DA73F0">
        <w:rPr>
          <w:sz w:val="28"/>
          <w:szCs w:val="28"/>
          <w:lang w:val="kk-KZ"/>
        </w:rPr>
        <w:t>Фараби заманында орын алды. Әл</w:t>
      </w:r>
      <w:r w:rsidRPr="00B416D8">
        <w:rPr>
          <w:b/>
          <w:sz w:val="28"/>
          <w:szCs w:val="28"/>
          <w:lang w:val="kk-KZ"/>
        </w:rPr>
        <w:t>-</w:t>
      </w:r>
      <w:r w:rsidRPr="00DA73F0">
        <w:rPr>
          <w:sz w:val="28"/>
          <w:szCs w:val="28"/>
          <w:lang w:val="kk-KZ"/>
        </w:rPr>
        <w:t>Фарабидің еңбектерінде Антикалық ғылым мен философияны игерудің арқасында ғарышты, адамды, оның ақыл</w:t>
      </w:r>
      <w:r w:rsidRPr="00B416D8">
        <w:rPr>
          <w:b/>
          <w:sz w:val="28"/>
          <w:szCs w:val="28"/>
          <w:lang w:val="kk-KZ"/>
        </w:rPr>
        <w:t>-</w:t>
      </w:r>
      <w:r w:rsidRPr="00DA73F0">
        <w:rPr>
          <w:sz w:val="28"/>
          <w:szCs w:val="28"/>
          <w:lang w:val="kk-KZ"/>
        </w:rPr>
        <w:t>ойын қамтитын және адам үшін онтологиялық мағынада маңызды шындыққа қол жеткізетін әлемнің</w:t>
      </w:r>
      <w:r w:rsidRPr="00DA73F0">
        <w:rPr>
          <w:lang w:val="kk-KZ"/>
        </w:rPr>
        <w:t xml:space="preserve"> </w:t>
      </w:r>
      <w:r w:rsidRPr="00DA73F0">
        <w:rPr>
          <w:sz w:val="28"/>
          <w:szCs w:val="28"/>
          <w:lang w:val="kk-KZ"/>
        </w:rPr>
        <w:t>синтетикалық бейнесін талдау нәтижесінде, адам мен ғарыштың, адам мен табиғаттың байланысы дәлелденді. Аристотельдің еңбегін түсіну оңай емес еді, әсіресе оның философиялық күрделі тіліне екінің бірі бойлай алмады. Аристотельдік «Метафизиканы» оқуда және оның мазмұнына одан әрі түсініктеме беруде белгілі бір қиындықтарды Ибн Сина (Авиценна) бастан өтке</w:t>
      </w:r>
      <w:r w:rsidR="00B416D8">
        <w:rPr>
          <w:sz w:val="28"/>
          <w:szCs w:val="28"/>
          <w:lang w:val="kk-KZ"/>
        </w:rPr>
        <w:t>ргені белгілі. Бірақ Әбу Насыр ә</w:t>
      </w:r>
      <w:r w:rsidRPr="00DA73F0">
        <w:rPr>
          <w:sz w:val="28"/>
          <w:szCs w:val="28"/>
          <w:lang w:val="kk-KZ"/>
        </w:rPr>
        <w:t>л</w:t>
      </w:r>
      <w:r w:rsidRPr="00B416D8">
        <w:rPr>
          <w:b/>
          <w:sz w:val="28"/>
          <w:szCs w:val="28"/>
          <w:lang w:val="kk-KZ"/>
        </w:rPr>
        <w:t>-</w:t>
      </w:r>
      <w:r w:rsidRPr="00DA73F0">
        <w:rPr>
          <w:sz w:val="28"/>
          <w:szCs w:val="28"/>
          <w:lang w:val="kk-KZ"/>
        </w:rPr>
        <w:t>Фараби жүзеге асырған интерпретация оған Аристотель трактаты туралы тұтас түсінік алуға мүмкіндік берді. Әл</w:t>
      </w:r>
      <w:r w:rsidRPr="00B416D8">
        <w:rPr>
          <w:b/>
          <w:sz w:val="28"/>
          <w:szCs w:val="28"/>
          <w:lang w:val="kk-KZ"/>
        </w:rPr>
        <w:t>-</w:t>
      </w:r>
      <w:r w:rsidRPr="00DA73F0">
        <w:rPr>
          <w:sz w:val="28"/>
          <w:szCs w:val="28"/>
          <w:lang w:val="kk-KZ"/>
        </w:rPr>
        <w:t>Фараби өзіндік ғылыми маңызы айрықша зор көзқарасты ұсынды. Соның арқасында Аристотельдің күрделі еңбегіндегі негізгі тұжырым мен идеяны түсіну қол жетімді түрде баяндалды. Бұл мысал әл</w:t>
      </w:r>
      <w:r w:rsidRPr="00B416D8">
        <w:rPr>
          <w:b/>
          <w:sz w:val="28"/>
          <w:szCs w:val="28"/>
          <w:lang w:val="kk-KZ"/>
        </w:rPr>
        <w:t>-</w:t>
      </w:r>
      <w:r w:rsidRPr="00DA73F0">
        <w:rPr>
          <w:sz w:val="28"/>
          <w:szCs w:val="28"/>
          <w:lang w:val="kk-KZ"/>
        </w:rPr>
        <w:t>Фарабидің әдіснамалық аппараты айқын және күрделі дүниетанымдық идеяларды түсіндіру арқылы ғасырлық ғылым  саласына орасан зор еңбек сіңіргенін байқауымызға болады;</w:t>
      </w:r>
    </w:p>
    <w:p w:rsidR="00DA73F0" w:rsidRPr="00DA73F0" w:rsidRDefault="00DA73F0" w:rsidP="00DA73F0">
      <w:pPr>
        <w:ind w:left="170" w:right="57" w:firstLine="567"/>
        <w:jc w:val="both"/>
        <w:rPr>
          <w:sz w:val="28"/>
          <w:szCs w:val="28"/>
          <w:lang w:val="kk-KZ"/>
        </w:rPr>
      </w:pPr>
      <w:r w:rsidRPr="00B416D8">
        <w:rPr>
          <w:b/>
          <w:sz w:val="28"/>
          <w:szCs w:val="28"/>
          <w:lang w:val="kk-KZ"/>
        </w:rPr>
        <w:t>-</w:t>
      </w:r>
      <w:r w:rsidR="00A44EAB">
        <w:rPr>
          <w:sz w:val="28"/>
          <w:szCs w:val="28"/>
          <w:lang w:val="kk-KZ"/>
        </w:rPr>
        <w:t xml:space="preserve"> ә</w:t>
      </w:r>
      <w:r w:rsidRPr="00DA73F0">
        <w:rPr>
          <w:sz w:val="28"/>
          <w:szCs w:val="28"/>
          <w:lang w:val="kk-KZ"/>
        </w:rPr>
        <w:t>л</w:t>
      </w:r>
      <w:r w:rsidRPr="00B416D8">
        <w:rPr>
          <w:b/>
          <w:sz w:val="28"/>
          <w:szCs w:val="28"/>
          <w:lang w:val="kk-KZ"/>
        </w:rPr>
        <w:t>-</w:t>
      </w:r>
      <w:r w:rsidRPr="00DA73F0">
        <w:rPr>
          <w:sz w:val="28"/>
          <w:szCs w:val="28"/>
          <w:lang w:val="kk-KZ"/>
        </w:rPr>
        <w:t>Фараби дүниетанымында өмірді рухани жетілдірудің әр қилы жолдары көрсетіледі. Тіпті ғүламаның жеке басының өнегісі – энциклопедист ғалым</w:t>
      </w:r>
      <w:r w:rsidR="0093674A">
        <w:rPr>
          <w:sz w:val="28"/>
          <w:szCs w:val="28"/>
          <w:lang w:val="kk-KZ"/>
        </w:rPr>
        <w:t xml:space="preserve"> болуының өзі надандықпен күресу</w:t>
      </w:r>
      <w:r w:rsidRPr="00DA73F0">
        <w:rPr>
          <w:sz w:val="28"/>
          <w:szCs w:val="28"/>
          <w:lang w:val="kk-KZ"/>
        </w:rPr>
        <w:t>дің үлгісі. Ойшыл өзінен кейінгі ұрпаққа болашақ азамат әмбебаптылыққа ұмтылу қажеттігіне кең</w:t>
      </w:r>
      <w:r w:rsidR="00B416D8">
        <w:rPr>
          <w:sz w:val="28"/>
          <w:szCs w:val="28"/>
          <w:lang w:val="kk-KZ"/>
        </w:rPr>
        <w:t>е</w:t>
      </w:r>
      <w:r w:rsidRPr="00DA73F0">
        <w:rPr>
          <w:sz w:val="28"/>
          <w:szCs w:val="28"/>
          <w:lang w:val="kk-KZ"/>
        </w:rPr>
        <w:t>с беріп тұрғандай. Этикалық категориялар арқылы жүйеленген надандыққа қатысты сыни адамгершілік ұстанымдарының аксиологиялық сипаттамасы жас ұрпақ үшін маңызды. Себебі кез келген халық өзінің ғасырлар бойы қордалаған рухани құндылықтарын барынша құрметпен сақтап, әлеуметтік ортада дәріптеп, келесі ұрпаққа жеткізуі қажет. Халқымыздың Наурыз мейрамын этникалық болмысымызға қайтаруы, рухани мұраларымызды жүйелеп, жастардың кітапханасына ұсынуымыз қазақ ұлтының интеллигенциясының тәуелсіздік жылдары атқарған өнімді істері екені анық. Әл</w:t>
      </w:r>
      <w:r w:rsidRPr="00B416D8">
        <w:rPr>
          <w:b/>
          <w:sz w:val="28"/>
          <w:szCs w:val="28"/>
          <w:lang w:val="kk-KZ"/>
        </w:rPr>
        <w:t>-</w:t>
      </w:r>
      <w:r w:rsidRPr="00DA73F0">
        <w:rPr>
          <w:sz w:val="28"/>
          <w:szCs w:val="28"/>
          <w:lang w:val="kk-KZ"/>
        </w:rPr>
        <w:t>Фараби насихаттаған даналық үлгілері барлық жерден табылуы керек. Ол үшін ғылым, дін және мәдениет біріге отырып философиялық танымның, аксиологиялық бағалаудың негізін қалыптастыруы шарт;</w:t>
      </w:r>
    </w:p>
    <w:p w:rsidR="00DA73F0" w:rsidRPr="00DA73F0" w:rsidRDefault="00DA73F0" w:rsidP="00DA73F0">
      <w:pPr>
        <w:ind w:left="170" w:right="57" w:firstLine="567"/>
        <w:jc w:val="both"/>
        <w:rPr>
          <w:sz w:val="28"/>
          <w:szCs w:val="28"/>
          <w:lang w:val="kk-KZ"/>
        </w:rPr>
      </w:pPr>
      <w:r w:rsidRPr="00DA73F0">
        <w:rPr>
          <w:sz w:val="28"/>
          <w:szCs w:val="28"/>
          <w:lang w:val="kk-KZ"/>
        </w:rPr>
        <w:t xml:space="preserve">  </w:t>
      </w:r>
      <w:r w:rsidRPr="00B416D8">
        <w:rPr>
          <w:b/>
          <w:sz w:val="28"/>
          <w:szCs w:val="28"/>
          <w:lang w:val="kk-KZ"/>
        </w:rPr>
        <w:t>-</w:t>
      </w:r>
      <w:r w:rsidR="00A44EAB">
        <w:rPr>
          <w:sz w:val="28"/>
          <w:szCs w:val="28"/>
          <w:lang w:val="kk-KZ"/>
        </w:rPr>
        <w:t xml:space="preserve"> ә</w:t>
      </w:r>
      <w:r w:rsidRPr="00DA73F0">
        <w:rPr>
          <w:sz w:val="28"/>
          <w:szCs w:val="28"/>
          <w:lang w:val="kk-KZ"/>
        </w:rPr>
        <w:t>леуметтік болмыста өз қисынымен орын алған надандықтың мағынасы ойшылдар тарапынан сыни зерделеулерге тап болып келе жатқаны белгілі. Ал енді оның мәніне онтологиялық және гносеологиялық зерделеулер жасалуы философтар қауымы үшін өзіндік парыз. Әрине, олардың құбылыстық қасиеттері мен көріністеріне жан</w:t>
      </w:r>
      <w:r w:rsidRPr="00B416D8">
        <w:rPr>
          <w:b/>
          <w:sz w:val="28"/>
          <w:szCs w:val="28"/>
          <w:lang w:val="kk-KZ"/>
        </w:rPr>
        <w:t>-</w:t>
      </w:r>
      <w:r w:rsidRPr="00DA73F0">
        <w:rPr>
          <w:sz w:val="28"/>
          <w:szCs w:val="28"/>
          <w:lang w:val="kk-KZ"/>
        </w:rPr>
        <w:t xml:space="preserve">жақты сараптаулар беріліп, дүниені игеру мен түсіну бойынша әлеуметтік субъектінің таным үдерісі ауқымындағы  ауытқушылығы деуге болар еді. Бірақ сол ауытқушылық адам болмысының ажырамас құрамдас бөлігі ме, әлде «кез келген рухани жетілмеушіліктің өзіндік қалыптасу жолдары және оны жеңудің тетіктері бар </w:t>
      </w:r>
      <w:r w:rsidRPr="00DA73F0">
        <w:rPr>
          <w:sz w:val="28"/>
          <w:szCs w:val="28"/>
          <w:lang w:val="kk-KZ"/>
        </w:rPr>
        <w:lastRenderedPageBreak/>
        <w:t>ма?» деген сауалдар қойылары анық. Бұл жерде дүниедегі құбылыстық баршылық пен шындықтағы болуға тиістілік арасындағы өзара философиялық қатынастың шешімін іздейтін көзқарастың қисынын байқаймыз. Философияның адами, тұлғалық қалыптасуы игі әсер ететін тұсы осындай күрделі мәселелердің шешімін табуда байқалады;</w:t>
      </w:r>
    </w:p>
    <w:p w:rsidR="00DA73F0" w:rsidRPr="00DA73F0" w:rsidRDefault="00DA73F0" w:rsidP="00B416D8">
      <w:pPr>
        <w:ind w:left="170" w:right="57"/>
        <w:jc w:val="both"/>
        <w:rPr>
          <w:sz w:val="28"/>
          <w:szCs w:val="28"/>
          <w:lang w:val="kk-KZ"/>
        </w:rPr>
      </w:pPr>
      <w:r w:rsidRPr="00DA73F0">
        <w:rPr>
          <w:sz w:val="28"/>
          <w:szCs w:val="28"/>
          <w:lang w:val="kk-KZ"/>
        </w:rPr>
        <w:t xml:space="preserve"> </w:t>
      </w:r>
      <w:r w:rsidR="00B416D8">
        <w:rPr>
          <w:sz w:val="28"/>
          <w:szCs w:val="28"/>
          <w:lang w:val="kk-KZ"/>
        </w:rPr>
        <w:tab/>
      </w:r>
      <w:r w:rsidRPr="00B416D8">
        <w:rPr>
          <w:b/>
          <w:sz w:val="28"/>
          <w:szCs w:val="28"/>
          <w:lang w:val="kk-KZ"/>
        </w:rPr>
        <w:t xml:space="preserve">- </w:t>
      </w:r>
      <w:r w:rsidR="00A44EAB">
        <w:rPr>
          <w:sz w:val="28"/>
          <w:szCs w:val="28"/>
          <w:lang w:val="kk-KZ"/>
        </w:rPr>
        <w:t>и</w:t>
      </w:r>
      <w:r w:rsidRPr="00DA73F0">
        <w:rPr>
          <w:sz w:val="28"/>
          <w:szCs w:val="28"/>
          <w:lang w:val="kk-KZ"/>
        </w:rPr>
        <w:t>слам мен түркі философиясының терең мәнін сипаттау үшін «даналық» ұғымын қолданған жөн. Ойлау, бақылау, рационалдылық, даналық және философия жайлы араб мұсылмандарының жазбалар статистикасына сәйкес, адамдарды ақыл</w:t>
      </w:r>
      <w:r w:rsidRPr="00B416D8">
        <w:rPr>
          <w:b/>
          <w:sz w:val="28"/>
          <w:szCs w:val="28"/>
          <w:lang w:val="kk-KZ"/>
        </w:rPr>
        <w:t>-</w:t>
      </w:r>
      <w:r w:rsidRPr="00DA73F0">
        <w:rPr>
          <w:sz w:val="28"/>
          <w:szCs w:val="28"/>
          <w:lang w:val="kk-KZ"/>
        </w:rPr>
        <w:t>ой, парасатпен өмір сүруге дағдыландыратын 300</w:t>
      </w:r>
      <w:r w:rsidRPr="00B416D8">
        <w:rPr>
          <w:b/>
          <w:sz w:val="28"/>
          <w:szCs w:val="28"/>
          <w:lang w:val="kk-KZ"/>
        </w:rPr>
        <w:t>-</w:t>
      </w:r>
      <w:r w:rsidRPr="00DA73F0">
        <w:rPr>
          <w:sz w:val="28"/>
          <w:szCs w:val="28"/>
          <w:lang w:val="kk-KZ"/>
        </w:rPr>
        <w:t>ден астам пункт бар, адамдарға ғаламның құпияларын байқауға және зерттеуге үйрететін 700</w:t>
      </w:r>
      <w:r w:rsidRPr="00B416D8">
        <w:rPr>
          <w:b/>
          <w:sz w:val="28"/>
          <w:szCs w:val="28"/>
          <w:lang w:val="kk-KZ"/>
        </w:rPr>
        <w:t>-</w:t>
      </w:r>
      <w:r w:rsidRPr="00DA73F0">
        <w:rPr>
          <w:sz w:val="28"/>
          <w:szCs w:val="28"/>
          <w:lang w:val="kk-KZ"/>
        </w:rPr>
        <w:t>ден астам түсінікті және рух биігіне жетуді үйрететін ондаған орындар бар екендігі анықталды. Әл</w:t>
      </w:r>
      <w:r w:rsidRPr="00DA73F0">
        <w:rPr>
          <w:b/>
          <w:sz w:val="28"/>
          <w:szCs w:val="28"/>
          <w:lang w:val="kk-KZ"/>
        </w:rPr>
        <w:t>-</w:t>
      </w:r>
      <w:r w:rsidRPr="00DA73F0">
        <w:rPr>
          <w:sz w:val="28"/>
          <w:szCs w:val="28"/>
          <w:lang w:val="kk-KZ"/>
        </w:rPr>
        <w:t>Кинди алғашқы ислам философы болып саналғанымен, эллиндік ойдың Ислам философиясына толық әсері Әбу Насыр әл</w:t>
      </w:r>
      <w:r w:rsidRPr="00B416D8">
        <w:rPr>
          <w:b/>
          <w:sz w:val="28"/>
          <w:szCs w:val="28"/>
          <w:lang w:val="kk-KZ"/>
        </w:rPr>
        <w:t>-</w:t>
      </w:r>
      <w:r w:rsidRPr="00DA73F0">
        <w:rPr>
          <w:sz w:val="28"/>
          <w:szCs w:val="28"/>
          <w:lang w:val="kk-KZ"/>
        </w:rPr>
        <w:t>Фарабидің философиялық ой</w:t>
      </w:r>
      <w:r w:rsidRPr="00B416D8">
        <w:rPr>
          <w:b/>
          <w:sz w:val="28"/>
          <w:szCs w:val="28"/>
          <w:lang w:val="kk-KZ"/>
        </w:rPr>
        <w:t>-</w:t>
      </w:r>
      <w:r w:rsidRPr="00DA73F0">
        <w:rPr>
          <w:sz w:val="28"/>
          <w:szCs w:val="28"/>
          <w:lang w:val="kk-KZ"/>
        </w:rPr>
        <w:t>толғамдарында айрықша көрінеді. Ислам философиясы дәстүрінде логиканың атасы болып саналатын әл</w:t>
      </w:r>
      <w:r w:rsidRPr="00B416D8">
        <w:rPr>
          <w:b/>
          <w:sz w:val="28"/>
          <w:szCs w:val="28"/>
          <w:lang w:val="kk-KZ"/>
        </w:rPr>
        <w:t>-</w:t>
      </w:r>
      <w:r w:rsidRPr="00DA73F0">
        <w:rPr>
          <w:sz w:val="28"/>
          <w:szCs w:val="28"/>
          <w:lang w:val="kk-KZ"/>
        </w:rPr>
        <w:t>Фараби жаңа платонизмді ұстанған бірінші философ болды. Ислам философиясының негізіне біршама әсер еткен Платонның теориясы екі функцияны орындайды: интеллектуалды және практикалық. Екеуі де де кейінгі философиялық ағымдарының ажырамас бөлігіне айналды. Сондықтан әл</w:t>
      </w:r>
      <w:r w:rsidRPr="00B416D8">
        <w:rPr>
          <w:b/>
          <w:sz w:val="28"/>
          <w:szCs w:val="28"/>
          <w:lang w:val="kk-KZ"/>
        </w:rPr>
        <w:t>-</w:t>
      </w:r>
      <w:r w:rsidR="0007191B">
        <w:rPr>
          <w:sz w:val="28"/>
          <w:szCs w:val="28"/>
          <w:lang w:val="kk-KZ"/>
        </w:rPr>
        <w:t xml:space="preserve">Фараби </w:t>
      </w:r>
      <w:r w:rsidRPr="00DA73F0">
        <w:rPr>
          <w:sz w:val="28"/>
          <w:szCs w:val="28"/>
          <w:lang w:val="kk-KZ"/>
        </w:rPr>
        <w:t xml:space="preserve">философиясы исламды гуманистік, ағартушылық сипатпен көмкереді деуге болады; </w:t>
      </w:r>
    </w:p>
    <w:p w:rsidR="00DA73F0" w:rsidRPr="00DA73F0" w:rsidRDefault="00DA73F0" w:rsidP="00DA73F0">
      <w:pPr>
        <w:ind w:left="170" w:right="57" w:firstLine="567"/>
        <w:jc w:val="both"/>
        <w:rPr>
          <w:sz w:val="28"/>
          <w:szCs w:val="28"/>
          <w:lang w:val="kk-KZ"/>
        </w:rPr>
      </w:pPr>
      <w:r w:rsidRPr="00B416D8">
        <w:rPr>
          <w:b/>
          <w:sz w:val="28"/>
          <w:szCs w:val="28"/>
          <w:lang w:val="kk-KZ"/>
        </w:rPr>
        <w:t>-</w:t>
      </w:r>
      <w:r w:rsidR="00A44EAB">
        <w:rPr>
          <w:sz w:val="28"/>
          <w:szCs w:val="28"/>
          <w:lang w:val="kk-KZ"/>
        </w:rPr>
        <w:t xml:space="preserve"> ә</w:t>
      </w:r>
      <w:r w:rsidRPr="00DA73F0">
        <w:rPr>
          <w:sz w:val="28"/>
          <w:szCs w:val="28"/>
          <w:lang w:val="kk-KZ"/>
        </w:rPr>
        <w:t>л</w:t>
      </w:r>
      <w:r w:rsidRPr="00B416D8">
        <w:rPr>
          <w:b/>
          <w:sz w:val="28"/>
          <w:szCs w:val="28"/>
          <w:lang w:val="kk-KZ"/>
        </w:rPr>
        <w:t>-</w:t>
      </w:r>
      <w:r w:rsidRPr="00DA73F0">
        <w:rPr>
          <w:sz w:val="28"/>
          <w:szCs w:val="28"/>
          <w:lang w:val="kk-KZ"/>
        </w:rPr>
        <w:t>Фараби насихаттаған кемелденудің жеке адам үшін де, тұтастай қоғам үшін өте маңызды екенін тұжырымдауы казіргі қоғам үшін өте маңызды екені белгілі. Әл</w:t>
      </w:r>
      <w:r w:rsidRPr="00B416D8">
        <w:rPr>
          <w:b/>
          <w:sz w:val="28"/>
          <w:szCs w:val="28"/>
          <w:lang w:val="kk-KZ"/>
        </w:rPr>
        <w:t>-</w:t>
      </w:r>
      <w:r w:rsidRPr="00DA73F0">
        <w:rPr>
          <w:sz w:val="28"/>
          <w:szCs w:val="28"/>
          <w:lang w:val="kk-KZ"/>
        </w:rPr>
        <w:t>Фарабидің философиялық іліміндегі надандық пен парасаттылықтың қарама</w:t>
      </w:r>
      <w:r w:rsidRPr="00B416D8">
        <w:rPr>
          <w:b/>
          <w:sz w:val="28"/>
          <w:szCs w:val="28"/>
          <w:lang w:val="kk-KZ"/>
        </w:rPr>
        <w:t>-</w:t>
      </w:r>
      <w:r w:rsidRPr="00DA73F0">
        <w:rPr>
          <w:sz w:val="28"/>
          <w:szCs w:val="28"/>
          <w:lang w:val="kk-KZ"/>
        </w:rPr>
        <w:t>қарсы тұру теориясын қазақ даласының ойшылдары қазіргі кезеңге дейін дамытып келді деп айтуға болады. Қазақтың ақын-жыраулары мен би</w:t>
      </w:r>
      <w:r w:rsidRPr="00B416D8">
        <w:rPr>
          <w:b/>
          <w:sz w:val="28"/>
          <w:szCs w:val="28"/>
          <w:lang w:val="kk-KZ"/>
        </w:rPr>
        <w:t>-</w:t>
      </w:r>
      <w:r w:rsidRPr="00DA73F0">
        <w:rPr>
          <w:sz w:val="28"/>
          <w:szCs w:val="28"/>
          <w:lang w:val="kk-KZ"/>
        </w:rPr>
        <w:t>шешендері бұл тақырыпты айналып өткен емес еді, олардың поэтикалық формада жеткізген терең даналыққа толы шығармашылығында надандық сыни образдармен жеткізіледі. Қазақ ағартушылары надандықтан қайнар көзі білімсіздіктен, сау</w:t>
      </w:r>
      <w:r w:rsidR="00B416D8">
        <w:rPr>
          <w:sz w:val="28"/>
          <w:szCs w:val="28"/>
          <w:lang w:val="kk-KZ"/>
        </w:rPr>
        <w:t>атсызды</w:t>
      </w:r>
      <w:r w:rsidRPr="00DA73F0">
        <w:rPr>
          <w:sz w:val="28"/>
          <w:szCs w:val="28"/>
          <w:lang w:val="kk-KZ"/>
        </w:rPr>
        <w:t>қтан деген идеямен байланыстырғаны да белгілі. Абайдың сыни поэзиясында «көп айтса көнді, жұрт айтса б</w:t>
      </w:r>
      <w:r w:rsidR="00261C86">
        <w:rPr>
          <w:sz w:val="28"/>
          <w:szCs w:val="28"/>
          <w:lang w:val="kk-KZ"/>
        </w:rPr>
        <w:t>олды, әдеті надан адамның» деп ә</w:t>
      </w:r>
      <w:r w:rsidRPr="00DA73F0">
        <w:rPr>
          <w:sz w:val="28"/>
          <w:szCs w:val="28"/>
          <w:lang w:val="kk-KZ"/>
        </w:rPr>
        <w:t xml:space="preserve">рбір тұлғаға жеке жауапкершіліктің, жеке таңдаудың маңызды екенін сыни талдаумен көрсетіп берілген. Алаш қайраткерлері «Оян, қазақ!» деген ұран арқылы адамның рухани келбетінің жетілуі үшін, надандық құрсауында қалмау үшін жұртшылықтың терең сауаттылыққа, саяси еркіндікке ұмтылудың қажеттілігін пайымдайды. Ұлттың ділін сақтап, оны жетілдірудің ең негізгі тетіктерінің бірі осы надандықпен тиімді күресе білу екендігін ұлт мәдениетінің эволюциясы көрсетіп берді;  </w:t>
      </w:r>
    </w:p>
    <w:p w:rsidR="00543926" w:rsidRDefault="00DA73F0" w:rsidP="00543926">
      <w:pPr>
        <w:ind w:left="170" w:right="57" w:firstLine="567"/>
        <w:jc w:val="both"/>
        <w:rPr>
          <w:sz w:val="28"/>
          <w:szCs w:val="28"/>
          <w:lang w:val="kk-KZ"/>
        </w:rPr>
      </w:pPr>
      <w:r w:rsidRPr="00B416D8">
        <w:rPr>
          <w:b/>
          <w:sz w:val="28"/>
          <w:szCs w:val="28"/>
          <w:lang w:val="kk-KZ"/>
        </w:rPr>
        <w:t>-</w:t>
      </w:r>
      <w:r w:rsidR="00A8449E">
        <w:rPr>
          <w:sz w:val="28"/>
          <w:szCs w:val="28"/>
          <w:lang w:val="kk-KZ"/>
        </w:rPr>
        <w:t xml:space="preserve"> з</w:t>
      </w:r>
      <w:r w:rsidRPr="00DA73F0">
        <w:rPr>
          <w:sz w:val="28"/>
          <w:szCs w:val="28"/>
          <w:lang w:val="kk-KZ"/>
        </w:rPr>
        <w:t>аманауи кезеңде елімізде «Әділетті Қазақстан» мен «Адал азамат» қағидаттарының күн тәртібіне көтерілудің астарында терең қайшылықты үдерістердің қисындары жатыр. Тәуелсіздікке қол жеткізген кезеңнен бері мемлекетіміз жетістіктерге жеткенмен, б</w:t>
      </w:r>
      <w:r w:rsidR="00261C86">
        <w:rPr>
          <w:sz w:val="28"/>
          <w:szCs w:val="28"/>
          <w:lang w:val="kk-KZ"/>
        </w:rPr>
        <w:t>ұқаралық сананың ауытқушылық жағ</w:t>
      </w:r>
      <w:r w:rsidRPr="00DA73F0">
        <w:rPr>
          <w:sz w:val="28"/>
          <w:szCs w:val="28"/>
          <w:lang w:val="kk-KZ"/>
        </w:rPr>
        <w:t xml:space="preserve">дайында болғанын да жасыра алмаймыз. Қоғамда жемқорлық пен </w:t>
      </w:r>
      <w:r w:rsidRPr="00DA73F0">
        <w:rPr>
          <w:sz w:val="28"/>
          <w:szCs w:val="28"/>
          <w:lang w:val="kk-KZ"/>
        </w:rPr>
        <w:lastRenderedPageBreak/>
        <w:t>сыбайластық, жағымпаздық пен көзбояушылықтың азаматтардың дүниеге көзқарастарында, құндылықтар әлемінде орын алуы соның айғағы. «Қаңтар оқиғасы» қазақстандық қоғамның дамуында жіберілген үлкен кемшіліктердің, қателіктердің орын алғанын дәлелдеп берді. Ел байлығының көбісі жекелеген олигархтардың қолында шоғырланғаны жөнінде ақпарат зиялы азаматтар арасында талқылауға түсіп, олардың жай халықты «маргиналдық» деңгейдегі әлеуметтік қабат деген бағалауға дейін апарды. Парасатты, ізгі қоғам өзінің барлық деңгейдегі әлеуметтік топтарын шеттетпейді, төмендетпейді, өз қамқорлығына алады, проблемаларды ашық және әділетті форматта шешуге ұмтылады. Сонда азаматтарда, әсіресе жастарда үйлесімді саяси сауаттылық ашылады, надандыққа жол берілмейді, құндылықтар жүйесі өркениетті сипатта қалыптасады. Әл</w:t>
      </w:r>
      <w:r w:rsidRPr="00B416D8">
        <w:rPr>
          <w:b/>
          <w:sz w:val="28"/>
          <w:szCs w:val="28"/>
          <w:lang w:val="kk-KZ"/>
        </w:rPr>
        <w:t>-</w:t>
      </w:r>
      <w:r w:rsidRPr="00DA73F0">
        <w:rPr>
          <w:sz w:val="28"/>
          <w:szCs w:val="28"/>
          <w:lang w:val="kk-KZ"/>
        </w:rPr>
        <w:t>Фараби атындағы ҚазҰУ ауқымында бірнеше жыл бұрын жүзеге асырылған «Smart Citi» жобасы әл-Фараби мұрасын жоғары оқу орындарында практикалық мағынада қолданудың үлгісі болатын. Осындай жобалар әр түрлі деңгейде өзінің нәтижесін берсе надандықты, әділетсізді</w:t>
      </w:r>
      <w:r w:rsidR="00B416D8">
        <w:rPr>
          <w:sz w:val="28"/>
          <w:szCs w:val="28"/>
          <w:lang w:val="kk-KZ"/>
        </w:rPr>
        <w:t>кті жеңудің нағыз механизмін қал</w:t>
      </w:r>
      <w:r w:rsidRPr="00DA73F0">
        <w:rPr>
          <w:sz w:val="28"/>
          <w:szCs w:val="28"/>
          <w:lang w:val="kk-KZ"/>
        </w:rPr>
        <w:t>ыптастыруға болады.</w:t>
      </w:r>
    </w:p>
    <w:p w:rsidR="00B416D8" w:rsidRPr="00B416D8" w:rsidRDefault="00B416D8" w:rsidP="00543926">
      <w:pPr>
        <w:ind w:left="170" w:right="57" w:firstLine="567"/>
        <w:jc w:val="both"/>
        <w:rPr>
          <w:sz w:val="28"/>
          <w:szCs w:val="28"/>
          <w:lang w:val="kk-KZ"/>
        </w:rPr>
      </w:pPr>
      <w:r w:rsidRPr="00B416D8">
        <w:rPr>
          <w:b/>
          <w:sz w:val="28"/>
          <w:szCs w:val="28"/>
          <w:lang w:val="kk-KZ"/>
        </w:rPr>
        <w:t>Зерттеудің практикалық маңыздылығы.</w:t>
      </w:r>
      <w:r w:rsidRPr="00B416D8">
        <w:rPr>
          <w:sz w:val="28"/>
          <w:szCs w:val="28"/>
          <w:lang w:val="kk-KZ"/>
        </w:rPr>
        <w:t xml:space="preserve"> Әл</w:t>
      </w:r>
      <w:r w:rsidRPr="00B416D8">
        <w:rPr>
          <w:b/>
          <w:sz w:val="28"/>
          <w:szCs w:val="28"/>
          <w:lang w:val="kk-KZ"/>
        </w:rPr>
        <w:t>-</w:t>
      </w:r>
      <w:r w:rsidRPr="00B416D8">
        <w:rPr>
          <w:sz w:val="28"/>
          <w:szCs w:val="28"/>
          <w:lang w:val="kk-KZ"/>
        </w:rPr>
        <w:t>Фарабидің еңбектері бірнеше ғасырлар бойы әлемдік ғылым мен философияның даму бағытын теориялық мағынада анықтап, бірнеше ғасырлар бойы Шығыста ғана емес Батыс елдерінде беделге ие болды. Біздің уақытқа дейін ғалымның 117 кітабы келді, оның 43</w:t>
      </w:r>
      <w:r w:rsidRPr="00B416D8">
        <w:rPr>
          <w:b/>
          <w:sz w:val="28"/>
          <w:szCs w:val="28"/>
          <w:lang w:val="kk-KZ"/>
        </w:rPr>
        <w:t>-</w:t>
      </w:r>
      <w:r w:rsidRPr="00B416D8">
        <w:rPr>
          <w:sz w:val="28"/>
          <w:szCs w:val="28"/>
          <w:lang w:val="kk-KZ"/>
        </w:rPr>
        <w:t>і логикаға, 11</w:t>
      </w:r>
      <w:r w:rsidRPr="00B416D8">
        <w:rPr>
          <w:b/>
          <w:sz w:val="28"/>
          <w:szCs w:val="28"/>
          <w:lang w:val="kk-KZ"/>
        </w:rPr>
        <w:t>-</w:t>
      </w:r>
      <w:r w:rsidRPr="00B416D8">
        <w:rPr>
          <w:sz w:val="28"/>
          <w:szCs w:val="28"/>
          <w:lang w:val="kk-KZ"/>
        </w:rPr>
        <w:t>і метафизикаға, 7</w:t>
      </w:r>
      <w:r w:rsidRPr="00B416D8">
        <w:rPr>
          <w:b/>
          <w:sz w:val="28"/>
          <w:szCs w:val="28"/>
          <w:lang w:val="kk-KZ"/>
        </w:rPr>
        <w:t>-</w:t>
      </w:r>
      <w:r w:rsidRPr="00B416D8">
        <w:rPr>
          <w:sz w:val="28"/>
          <w:szCs w:val="28"/>
          <w:lang w:val="kk-KZ"/>
        </w:rPr>
        <w:t>і моральға, 7</w:t>
      </w:r>
      <w:r w:rsidRPr="00B416D8">
        <w:rPr>
          <w:b/>
          <w:sz w:val="28"/>
          <w:szCs w:val="28"/>
          <w:lang w:val="kk-KZ"/>
        </w:rPr>
        <w:t>-</w:t>
      </w:r>
      <w:r w:rsidRPr="00B416D8">
        <w:rPr>
          <w:sz w:val="28"/>
          <w:szCs w:val="28"/>
          <w:lang w:val="kk-KZ"/>
        </w:rPr>
        <w:t>і саясаттануға, 17</w:t>
      </w:r>
      <w:r w:rsidRPr="00B416D8">
        <w:rPr>
          <w:b/>
          <w:sz w:val="28"/>
          <w:szCs w:val="28"/>
          <w:lang w:val="kk-KZ"/>
        </w:rPr>
        <w:t>-</w:t>
      </w:r>
      <w:r w:rsidRPr="00B416D8">
        <w:rPr>
          <w:sz w:val="28"/>
          <w:szCs w:val="28"/>
          <w:lang w:val="kk-KZ"/>
        </w:rPr>
        <w:t xml:space="preserve">і музыка, медицина және әлеуметтануға қатысты. Ол 11 шығармаға түсініктеме жазды. </w:t>
      </w:r>
    </w:p>
    <w:p w:rsidR="00543926" w:rsidRDefault="00B416D8" w:rsidP="00543926">
      <w:pPr>
        <w:ind w:left="170" w:right="57" w:firstLine="538"/>
        <w:jc w:val="both"/>
        <w:rPr>
          <w:sz w:val="28"/>
          <w:szCs w:val="28"/>
          <w:lang w:val="kk-KZ"/>
        </w:rPr>
      </w:pPr>
      <w:r w:rsidRPr="00B416D8">
        <w:rPr>
          <w:sz w:val="28"/>
          <w:szCs w:val="28"/>
          <w:lang w:val="kk-KZ"/>
        </w:rPr>
        <w:t>Диссертациялық қол жеткізілген ғылыми нәтижелер мен жаңалықтар  теориялық және практикалық сипатта философия тарихы бойынша ғылыми ізденістерге арқау болады және көмекші оқу-әдістемелік құрал ретінде  мәдениеттану, әлеуметт</w:t>
      </w:r>
      <w:r w:rsidR="007E189A">
        <w:rPr>
          <w:sz w:val="28"/>
          <w:szCs w:val="28"/>
          <w:lang w:val="kk-KZ"/>
        </w:rPr>
        <w:t xml:space="preserve">ік және саяси философия, этика, </w:t>
      </w:r>
      <w:r w:rsidRPr="00B416D8">
        <w:rPr>
          <w:sz w:val="28"/>
          <w:szCs w:val="28"/>
          <w:lang w:val="kk-KZ"/>
        </w:rPr>
        <w:t>саясаттану пәндерінде қолдануға б</w:t>
      </w:r>
      <w:r w:rsidR="00543926">
        <w:rPr>
          <w:sz w:val="28"/>
          <w:szCs w:val="28"/>
          <w:lang w:val="kk-KZ"/>
        </w:rPr>
        <w:t>олады.</w:t>
      </w:r>
    </w:p>
    <w:p w:rsidR="00B416D8" w:rsidRPr="00B416D8" w:rsidRDefault="00B416D8" w:rsidP="00543926">
      <w:pPr>
        <w:ind w:left="170" w:right="57" w:firstLine="538"/>
        <w:jc w:val="both"/>
        <w:rPr>
          <w:sz w:val="28"/>
          <w:szCs w:val="28"/>
          <w:lang w:val="kk-KZ"/>
        </w:rPr>
      </w:pPr>
      <w:r w:rsidRPr="00B416D8">
        <w:rPr>
          <w:b/>
          <w:sz w:val="28"/>
          <w:szCs w:val="28"/>
          <w:lang w:val="kk-KZ"/>
        </w:rPr>
        <w:t>Зерттеу нәтижелерінің сыннан өтуі және жариялануы.</w:t>
      </w:r>
      <w:r w:rsidRPr="00B416D8">
        <w:rPr>
          <w:sz w:val="28"/>
          <w:szCs w:val="28"/>
          <w:lang w:val="kk-KZ"/>
        </w:rPr>
        <w:t xml:space="preserve"> Зерттеу жұмысында қамтылған негізгі мәселелер мен зерттеу нәтижелері отандық, халықаралық және республикалық конференцияларда (2018</w:t>
      </w:r>
      <w:r w:rsidRPr="00B416D8">
        <w:rPr>
          <w:b/>
          <w:sz w:val="28"/>
          <w:szCs w:val="28"/>
          <w:lang w:val="kk-KZ"/>
        </w:rPr>
        <w:t>-</w:t>
      </w:r>
      <w:r w:rsidRPr="00B416D8">
        <w:rPr>
          <w:sz w:val="28"/>
          <w:szCs w:val="28"/>
          <w:lang w:val="kk-KZ"/>
        </w:rPr>
        <w:t>2023), сонымен қатар, республикалық басылымдарда: ҚР ҒЖБМ ҒК Философия, саясаттану және дінтану институтының «Әл</w:t>
      </w:r>
      <w:r w:rsidRPr="00B416D8">
        <w:rPr>
          <w:b/>
          <w:sz w:val="28"/>
          <w:szCs w:val="28"/>
          <w:lang w:val="kk-KZ"/>
        </w:rPr>
        <w:t>-</w:t>
      </w:r>
      <w:r w:rsidRPr="00B416D8">
        <w:rPr>
          <w:sz w:val="28"/>
          <w:szCs w:val="28"/>
          <w:lang w:val="kk-KZ"/>
        </w:rPr>
        <w:t>Фараби», «Адам әлемі» журналдарында (2020</w:t>
      </w:r>
      <w:r w:rsidRPr="00B416D8">
        <w:rPr>
          <w:b/>
          <w:sz w:val="28"/>
          <w:szCs w:val="28"/>
          <w:lang w:val="kk-KZ"/>
        </w:rPr>
        <w:t>-</w:t>
      </w:r>
      <w:r w:rsidRPr="00B416D8">
        <w:rPr>
          <w:sz w:val="28"/>
          <w:szCs w:val="28"/>
          <w:lang w:val="kk-KZ"/>
        </w:rPr>
        <w:t>2022), шетелдік (Өзбекстан, Словакия) және басқа да басылымдарда баяндалып жарыққа шықты. Аталған мақалалар мен жарияланымдарда зерттеу жұмысының мазмұны толықтай қамтиды.</w:t>
      </w:r>
    </w:p>
    <w:p w:rsidR="00B416D8" w:rsidRPr="00A71C6E" w:rsidRDefault="00B416D8" w:rsidP="00A71C6E">
      <w:pPr>
        <w:ind w:left="170" w:right="57" w:firstLine="538"/>
        <w:jc w:val="both"/>
        <w:rPr>
          <w:b/>
          <w:sz w:val="28"/>
          <w:szCs w:val="28"/>
          <w:lang w:val="kk-KZ"/>
        </w:rPr>
      </w:pPr>
      <w:r w:rsidRPr="00B416D8">
        <w:rPr>
          <w:b/>
          <w:sz w:val="28"/>
          <w:szCs w:val="28"/>
          <w:lang w:val="kk-KZ"/>
        </w:rPr>
        <w:t>Зерттеу жұмысының талқыланылуы.</w:t>
      </w:r>
      <w:r w:rsidR="00A71C6E">
        <w:rPr>
          <w:b/>
          <w:sz w:val="28"/>
          <w:szCs w:val="28"/>
          <w:lang w:val="kk-KZ"/>
        </w:rPr>
        <w:t xml:space="preserve"> </w:t>
      </w:r>
      <w:r w:rsidRPr="00B416D8">
        <w:rPr>
          <w:sz w:val="28"/>
          <w:szCs w:val="28"/>
          <w:lang w:val="kk-KZ"/>
        </w:rPr>
        <w:t>Диссертация Философия және саясаттану факультеті Философия кафедрасының кеңейтілген мәжілісінде 2024 жылы қаңтардың 18 жұлдызында (№ 4 хаттама) талқыланып, қорғауға ұсынылды.</w:t>
      </w:r>
    </w:p>
    <w:p w:rsidR="00A71C6E" w:rsidRDefault="00B416D8" w:rsidP="00A71C6E">
      <w:pPr>
        <w:ind w:left="170" w:right="57" w:firstLine="538"/>
        <w:jc w:val="both"/>
        <w:rPr>
          <w:sz w:val="28"/>
          <w:szCs w:val="28"/>
          <w:lang w:val="kk-KZ"/>
        </w:rPr>
      </w:pPr>
      <w:r w:rsidRPr="00A71C6E">
        <w:rPr>
          <w:b/>
          <w:sz w:val="28"/>
          <w:szCs w:val="28"/>
          <w:lang w:val="kk-KZ"/>
        </w:rPr>
        <w:t>Диссертацияның көлемі мен құрылымы</w:t>
      </w:r>
      <w:r w:rsidR="00A71C6E">
        <w:rPr>
          <w:sz w:val="28"/>
          <w:szCs w:val="28"/>
          <w:lang w:val="kk-KZ"/>
        </w:rPr>
        <w:t xml:space="preserve">. </w:t>
      </w:r>
      <w:r w:rsidRPr="00B416D8">
        <w:rPr>
          <w:sz w:val="28"/>
          <w:szCs w:val="28"/>
          <w:lang w:val="kk-KZ"/>
        </w:rPr>
        <w:t>Диссертация құрылымы белгіленген мақсат пен міндеттерге сай құрылды. Кіріспеден, үш тараудан, қорытындыдан, пайдаланылған әдебиеттер тізі</w:t>
      </w:r>
      <w:r w:rsidR="00A8449E">
        <w:rPr>
          <w:sz w:val="28"/>
          <w:szCs w:val="28"/>
          <w:lang w:val="kk-KZ"/>
        </w:rPr>
        <w:t>мінен тұрады. Жалпы көлемі – 12</w:t>
      </w:r>
      <w:r w:rsidR="00331E41" w:rsidRPr="00D24CD8">
        <w:rPr>
          <w:sz w:val="28"/>
          <w:szCs w:val="28"/>
          <w:lang w:val="kk-KZ"/>
        </w:rPr>
        <w:t>8</w:t>
      </w:r>
      <w:r w:rsidRPr="00B416D8">
        <w:rPr>
          <w:sz w:val="28"/>
          <w:szCs w:val="28"/>
          <w:lang w:val="kk-KZ"/>
        </w:rPr>
        <w:t xml:space="preserve"> бет.</w:t>
      </w:r>
    </w:p>
    <w:p w:rsidR="00A71C6E" w:rsidRDefault="00A71C6E" w:rsidP="00A71C6E">
      <w:pPr>
        <w:ind w:right="57"/>
        <w:jc w:val="both"/>
        <w:rPr>
          <w:sz w:val="28"/>
          <w:szCs w:val="28"/>
          <w:lang w:val="kk-KZ"/>
        </w:rPr>
        <w:sectPr w:rsidR="00A71C6E" w:rsidSect="00131103">
          <w:pgSz w:w="11906" w:h="16838"/>
          <w:pgMar w:top="1134" w:right="567" w:bottom="1134" w:left="1701" w:header="709" w:footer="709" w:gutter="0"/>
          <w:pgNumType w:start="2"/>
          <w:cols w:space="708"/>
          <w:titlePg/>
          <w:docGrid w:linePitch="360"/>
        </w:sectPr>
      </w:pPr>
    </w:p>
    <w:p w:rsidR="002E6483" w:rsidRPr="002E6483" w:rsidRDefault="002E6483" w:rsidP="00543926">
      <w:pPr>
        <w:widowControl w:val="0"/>
        <w:autoSpaceDE w:val="0"/>
        <w:autoSpaceDN w:val="0"/>
        <w:ind w:right="57" w:firstLine="708"/>
        <w:rPr>
          <w:b/>
          <w:sz w:val="28"/>
          <w:lang w:val="kk-KZ"/>
        </w:rPr>
      </w:pPr>
      <w:r>
        <w:rPr>
          <w:b/>
          <w:sz w:val="28"/>
          <w:lang w:val="kk-KZ"/>
        </w:rPr>
        <w:lastRenderedPageBreak/>
        <w:t>1</w:t>
      </w:r>
      <w:r w:rsidR="00DA73F0">
        <w:rPr>
          <w:b/>
          <w:sz w:val="28"/>
          <w:lang w:val="kk-KZ"/>
        </w:rPr>
        <w:t xml:space="preserve"> </w:t>
      </w:r>
      <w:r w:rsidR="00A43198" w:rsidRPr="002E6483">
        <w:rPr>
          <w:b/>
          <w:sz w:val="28"/>
          <w:lang w:val="kk-KZ"/>
        </w:rPr>
        <w:t>НАДАНДЫҚ МӘСЕЛЕСІН ФИЛОСОФИЯЛЫҚ ЗЕРТТЕУДІҢ</w:t>
      </w:r>
    </w:p>
    <w:p w:rsidR="002E6483" w:rsidRDefault="00A43198" w:rsidP="00543926">
      <w:pPr>
        <w:widowControl w:val="0"/>
        <w:autoSpaceDE w:val="0"/>
        <w:autoSpaceDN w:val="0"/>
        <w:ind w:left="170" w:right="57"/>
        <w:rPr>
          <w:b/>
          <w:spacing w:val="29"/>
          <w:sz w:val="28"/>
          <w:lang w:val="kk-KZ"/>
        </w:rPr>
      </w:pPr>
      <w:r w:rsidRPr="00C4733E">
        <w:rPr>
          <w:b/>
          <w:sz w:val="28"/>
          <w:lang w:val="kk-KZ"/>
        </w:rPr>
        <w:t>ӘДІСНАМАЛЫҚ</w:t>
      </w:r>
      <w:r w:rsidRPr="00C4733E">
        <w:rPr>
          <w:b/>
          <w:spacing w:val="29"/>
          <w:sz w:val="28"/>
          <w:lang w:val="kk-KZ"/>
        </w:rPr>
        <w:t xml:space="preserve"> НЕГІЗДЕРІ</w:t>
      </w:r>
    </w:p>
    <w:p w:rsidR="00543926" w:rsidRDefault="00543926" w:rsidP="00543926">
      <w:pPr>
        <w:widowControl w:val="0"/>
        <w:autoSpaceDE w:val="0"/>
        <w:autoSpaceDN w:val="0"/>
        <w:ind w:left="170" w:right="57"/>
        <w:rPr>
          <w:b/>
          <w:spacing w:val="29"/>
          <w:sz w:val="28"/>
          <w:lang w:val="kk-KZ"/>
        </w:rPr>
      </w:pPr>
    </w:p>
    <w:p w:rsidR="002E6483" w:rsidRPr="002E6483" w:rsidRDefault="002E6483" w:rsidP="00543926">
      <w:pPr>
        <w:widowControl w:val="0"/>
        <w:autoSpaceDE w:val="0"/>
        <w:autoSpaceDN w:val="0"/>
        <w:ind w:left="170" w:right="57" w:firstLine="538"/>
        <w:rPr>
          <w:b/>
          <w:spacing w:val="29"/>
          <w:sz w:val="28"/>
          <w:lang w:val="kk-KZ"/>
        </w:rPr>
      </w:pPr>
      <w:r>
        <w:rPr>
          <w:b/>
          <w:spacing w:val="29"/>
          <w:sz w:val="28"/>
          <w:lang w:val="kk-KZ"/>
        </w:rPr>
        <w:t>1.1</w:t>
      </w:r>
      <w:r w:rsidR="008E5D10" w:rsidRPr="002E6483">
        <w:rPr>
          <w:b/>
          <w:spacing w:val="-8"/>
          <w:sz w:val="28"/>
          <w:lang w:val="kk-KZ"/>
        </w:rPr>
        <w:t>Әлемдік философия тарихында</w:t>
      </w:r>
      <w:r w:rsidR="006D47DF" w:rsidRPr="002E6483">
        <w:rPr>
          <w:b/>
          <w:spacing w:val="-8"/>
          <w:sz w:val="28"/>
          <w:lang w:val="kk-KZ"/>
        </w:rPr>
        <w:t>ғы</w:t>
      </w:r>
      <w:r w:rsidR="008E5D10" w:rsidRPr="002E6483">
        <w:rPr>
          <w:b/>
          <w:spacing w:val="-8"/>
          <w:sz w:val="28"/>
          <w:lang w:val="kk-KZ"/>
        </w:rPr>
        <w:t xml:space="preserve"> «надандық»</w:t>
      </w:r>
      <w:r w:rsidR="008E5D10" w:rsidRPr="002E6483">
        <w:rPr>
          <w:b/>
          <w:sz w:val="28"/>
          <w:lang w:val="kk-KZ"/>
        </w:rPr>
        <w:t xml:space="preserve"> құбылысының</w:t>
      </w:r>
    </w:p>
    <w:p w:rsidR="00DC75CD" w:rsidRDefault="008E5D10" w:rsidP="00DC75CD">
      <w:pPr>
        <w:pStyle w:val="a6"/>
        <w:widowControl w:val="0"/>
        <w:tabs>
          <w:tab w:val="left" w:pos="1154"/>
        </w:tabs>
        <w:autoSpaceDE w:val="0"/>
        <w:autoSpaceDN w:val="0"/>
        <w:ind w:left="170" w:right="57"/>
        <w:outlineLvl w:val="1"/>
        <w:rPr>
          <w:rFonts w:ascii="Times New Roman" w:hAnsi="Times New Roman"/>
          <w:b/>
          <w:sz w:val="28"/>
          <w:lang w:val="kk-KZ"/>
        </w:rPr>
      </w:pPr>
      <w:r w:rsidRPr="002E6483">
        <w:rPr>
          <w:rFonts w:ascii="Times New Roman" w:hAnsi="Times New Roman"/>
          <w:b/>
          <w:sz w:val="28"/>
          <w:lang w:val="kk-KZ"/>
        </w:rPr>
        <w:t>теориялық тұрғыда ғылыми зерделенуі</w:t>
      </w:r>
    </w:p>
    <w:p w:rsidR="00DC75CD" w:rsidRDefault="00DC75CD" w:rsidP="00DC75CD">
      <w:pPr>
        <w:pStyle w:val="a6"/>
        <w:widowControl w:val="0"/>
        <w:tabs>
          <w:tab w:val="left" w:pos="1154"/>
        </w:tabs>
        <w:autoSpaceDE w:val="0"/>
        <w:autoSpaceDN w:val="0"/>
        <w:ind w:left="170" w:right="57"/>
        <w:outlineLvl w:val="1"/>
        <w:rPr>
          <w:rFonts w:ascii="Times New Roman" w:hAnsi="Times New Roman"/>
          <w:b/>
          <w:sz w:val="28"/>
          <w:lang w:val="kk-KZ"/>
        </w:rPr>
      </w:pPr>
    </w:p>
    <w:p w:rsidR="00DC75CD" w:rsidRDefault="00DC75CD" w:rsidP="00DC75CD">
      <w:pPr>
        <w:pStyle w:val="a6"/>
        <w:widowControl w:val="0"/>
        <w:tabs>
          <w:tab w:val="left" w:pos="1154"/>
        </w:tabs>
        <w:autoSpaceDE w:val="0"/>
        <w:autoSpaceDN w:val="0"/>
        <w:ind w:left="170" w:right="57"/>
        <w:outlineLvl w:val="1"/>
        <w:rPr>
          <w:rFonts w:ascii="Times New Roman" w:hAnsi="Times New Roman"/>
          <w:b/>
          <w:sz w:val="28"/>
          <w:lang w:val="kk-KZ"/>
        </w:rPr>
      </w:pPr>
    </w:p>
    <w:p w:rsidR="00A43198" w:rsidRPr="00DC75CD" w:rsidRDefault="00DC75CD" w:rsidP="00DC75CD">
      <w:pPr>
        <w:pStyle w:val="a6"/>
        <w:widowControl w:val="0"/>
        <w:tabs>
          <w:tab w:val="left" w:pos="1154"/>
        </w:tabs>
        <w:autoSpaceDE w:val="0"/>
        <w:autoSpaceDN w:val="0"/>
        <w:spacing w:after="0" w:line="240" w:lineRule="auto"/>
        <w:ind w:left="170" w:right="57"/>
        <w:jc w:val="both"/>
        <w:outlineLvl w:val="1"/>
        <w:rPr>
          <w:rFonts w:ascii="Times New Roman" w:hAnsi="Times New Roman"/>
          <w:b/>
          <w:sz w:val="28"/>
          <w:lang w:val="kk-KZ"/>
        </w:rPr>
      </w:pPr>
      <w:r>
        <w:rPr>
          <w:rFonts w:ascii="Times New Roman" w:eastAsia="Times New Roman" w:hAnsi="Times New Roman"/>
          <w:sz w:val="28"/>
          <w:lang w:val="kk-KZ"/>
        </w:rPr>
        <w:tab/>
      </w:r>
      <w:r w:rsidR="007F7ED0" w:rsidRPr="00DC75CD">
        <w:rPr>
          <w:rFonts w:ascii="Times New Roman" w:eastAsia="Times New Roman" w:hAnsi="Times New Roman"/>
          <w:sz w:val="28"/>
          <w:lang w:val="kk-KZ"/>
        </w:rPr>
        <w:t>Түркі әлемінің терең</w:t>
      </w:r>
      <w:r w:rsidR="00A43198" w:rsidRPr="00DC75CD">
        <w:rPr>
          <w:rFonts w:ascii="Times New Roman" w:eastAsia="Times New Roman" w:hAnsi="Times New Roman"/>
          <w:sz w:val="28"/>
          <w:lang w:val="kk-KZ"/>
        </w:rPr>
        <w:t xml:space="preserve"> ойшыл</w:t>
      </w:r>
      <w:r w:rsidR="007F7ED0" w:rsidRPr="00DC75CD">
        <w:rPr>
          <w:rFonts w:ascii="Times New Roman" w:eastAsia="Times New Roman" w:hAnsi="Times New Roman"/>
          <w:sz w:val="28"/>
          <w:lang w:val="kk-KZ"/>
        </w:rPr>
        <w:t>ы</w:t>
      </w:r>
      <w:r w:rsidR="00A43198" w:rsidRPr="00DC75CD">
        <w:rPr>
          <w:rFonts w:ascii="Times New Roman" w:eastAsia="Times New Roman" w:hAnsi="Times New Roman"/>
          <w:sz w:val="28"/>
          <w:lang w:val="kk-KZ"/>
        </w:rPr>
        <w:t xml:space="preserve"> Әбу Насыр әл</w:t>
      </w:r>
      <w:r w:rsidR="00A43198" w:rsidRPr="00DC75CD">
        <w:rPr>
          <w:rFonts w:ascii="Times New Roman" w:eastAsia="Times New Roman" w:hAnsi="Times New Roman"/>
          <w:b/>
          <w:sz w:val="28"/>
          <w:lang w:val="kk-KZ"/>
        </w:rPr>
        <w:t>-</w:t>
      </w:r>
      <w:r w:rsidR="00A43198" w:rsidRPr="00DC75CD">
        <w:rPr>
          <w:rFonts w:ascii="Times New Roman" w:eastAsia="Times New Roman" w:hAnsi="Times New Roman"/>
          <w:sz w:val="28"/>
          <w:lang w:val="kk-KZ"/>
        </w:rPr>
        <w:t>Фараби</w:t>
      </w:r>
      <w:r w:rsidR="007F7ED0" w:rsidRPr="00DC75CD">
        <w:rPr>
          <w:rFonts w:ascii="Times New Roman" w:eastAsia="Times New Roman" w:hAnsi="Times New Roman"/>
          <w:sz w:val="28"/>
          <w:lang w:val="kk-KZ"/>
        </w:rPr>
        <w:t xml:space="preserve"> ө</w:t>
      </w:r>
      <w:r w:rsidR="00A43198" w:rsidRPr="00DC75CD">
        <w:rPr>
          <w:rFonts w:ascii="Times New Roman" w:eastAsia="Times New Roman" w:hAnsi="Times New Roman"/>
          <w:sz w:val="28"/>
          <w:lang w:val="kk-KZ"/>
        </w:rPr>
        <w:t>зі</w:t>
      </w:r>
      <w:r w:rsidR="007F7ED0" w:rsidRPr="00DC75CD">
        <w:rPr>
          <w:rFonts w:ascii="Times New Roman" w:eastAsia="Times New Roman" w:hAnsi="Times New Roman"/>
          <w:sz w:val="28"/>
          <w:lang w:val="kk-KZ"/>
        </w:rPr>
        <w:t xml:space="preserve"> өмір сүрген</w:t>
      </w:r>
      <w:r w:rsidR="00A43198" w:rsidRPr="00DC75CD">
        <w:rPr>
          <w:rFonts w:ascii="Times New Roman" w:eastAsia="Times New Roman" w:hAnsi="Times New Roman"/>
          <w:sz w:val="28"/>
          <w:lang w:val="kk-KZ"/>
        </w:rPr>
        <w:t xml:space="preserve"> заманында ғылым мен білімнің барлық саласын қамтып, артынан айшықты із қалдырып, айтулы еңбектерін паш еткен энцикло</w:t>
      </w:r>
      <w:r w:rsidR="007F7ED0" w:rsidRPr="00DC75CD">
        <w:rPr>
          <w:rFonts w:ascii="Times New Roman" w:eastAsia="Times New Roman" w:hAnsi="Times New Roman"/>
          <w:sz w:val="28"/>
          <w:lang w:val="kk-KZ"/>
        </w:rPr>
        <w:t>педист ғалым, кемеңгер тұлға, да</w:t>
      </w:r>
      <w:r w:rsidR="00A43198" w:rsidRPr="00DC75CD">
        <w:rPr>
          <w:rFonts w:ascii="Times New Roman" w:eastAsia="Times New Roman" w:hAnsi="Times New Roman"/>
          <w:sz w:val="28"/>
          <w:lang w:val="kk-KZ"/>
        </w:rPr>
        <w:t>рынды философ, астролог, математик, музыка теоретигі, ағартушы. Сонымен қатар грек ойшылы Аристотельдің шығармаларына түсініктеме берген «Екінші ұстаз». Тәуелсіздік алғаннан кейін осындай ұлы тұлғаларымыздың еңбегін зерттеп, оның ішінде ұстанған бағыттарына философиялық тұрғыдан зерттеуге мүмкіндік</w:t>
      </w:r>
      <w:r w:rsidR="007F7ED0" w:rsidRPr="00DC75CD">
        <w:rPr>
          <w:rFonts w:ascii="Times New Roman" w:eastAsia="Times New Roman" w:hAnsi="Times New Roman"/>
          <w:sz w:val="28"/>
          <w:lang w:val="kk-KZ"/>
        </w:rPr>
        <w:t>тер</w:t>
      </w:r>
      <w:r w:rsidR="00A43198" w:rsidRPr="00DC75CD">
        <w:rPr>
          <w:rFonts w:ascii="Times New Roman" w:eastAsia="Times New Roman" w:hAnsi="Times New Roman"/>
          <w:sz w:val="28"/>
          <w:lang w:val="kk-KZ"/>
        </w:rPr>
        <w:t xml:space="preserve"> туды. </w:t>
      </w:r>
      <w:r w:rsidR="007F7ED0" w:rsidRPr="00DC75CD">
        <w:rPr>
          <w:rFonts w:ascii="Times New Roman" w:eastAsia="Times New Roman" w:hAnsi="Times New Roman"/>
          <w:sz w:val="28"/>
          <w:lang w:val="kk-KZ"/>
        </w:rPr>
        <w:t>Диссертациялық</w:t>
      </w:r>
      <w:r w:rsidR="005703CB">
        <w:rPr>
          <w:rFonts w:ascii="Times New Roman" w:eastAsia="Times New Roman" w:hAnsi="Times New Roman"/>
          <w:sz w:val="28"/>
          <w:lang w:val="kk-KZ"/>
        </w:rPr>
        <w:t xml:space="preserve"> еңбекте ә</w:t>
      </w:r>
      <w:r w:rsidR="00A43198" w:rsidRPr="00DC75CD">
        <w:rPr>
          <w:rFonts w:ascii="Times New Roman" w:eastAsia="Times New Roman" w:hAnsi="Times New Roman"/>
          <w:sz w:val="28"/>
          <w:lang w:val="kk-KZ"/>
        </w:rPr>
        <w:t>л-Фараби</w:t>
      </w:r>
      <w:r w:rsidR="007F7ED0" w:rsidRPr="00DC75CD">
        <w:rPr>
          <w:rFonts w:ascii="Times New Roman" w:eastAsia="Times New Roman" w:hAnsi="Times New Roman"/>
          <w:sz w:val="28"/>
          <w:lang w:val="kk-KZ"/>
        </w:rPr>
        <w:t>дің</w:t>
      </w:r>
      <w:r w:rsidR="00A43198" w:rsidRPr="00DC75CD">
        <w:rPr>
          <w:rFonts w:ascii="Times New Roman" w:eastAsia="Times New Roman" w:hAnsi="Times New Roman"/>
          <w:sz w:val="28"/>
          <w:lang w:val="kk-KZ"/>
        </w:rPr>
        <w:t xml:space="preserve"> этикалық философиясындағы «надандық» мәселесін </w:t>
      </w:r>
      <w:r w:rsidR="007F7ED0" w:rsidRPr="00DC75CD">
        <w:rPr>
          <w:rFonts w:ascii="Times New Roman" w:eastAsia="Times New Roman" w:hAnsi="Times New Roman"/>
          <w:sz w:val="28"/>
          <w:lang w:val="kk-KZ"/>
        </w:rPr>
        <w:t xml:space="preserve">зерделеу </w:t>
      </w:r>
      <w:r w:rsidR="00A43198" w:rsidRPr="00DC75CD">
        <w:rPr>
          <w:rFonts w:ascii="Times New Roman" w:eastAsia="Times New Roman" w:hAnsi="Times New Roman"/>
          <w:sz w:val="28"/>
          <w:lang w:val="kk-KZ"/>
        </w:rPr>
        <w:t>негізге ал</w:t>
      </w:r>
      <w:r w:rsidR="007F7ED0" w:rsidRPr="00DC75CD">
        <w:rPr>
          <w:rFonts w:ascii="Times New Roman" w:eastAsia="Times New Roman" w:hAnsi="Times New Roman"/>
          <w:sz w:val="28"/>
          <w:lang w:val="kk-KZ"/>
        </w:rPr>
        <w:t>ынды</w:t>
      </w:r>
      <w:r w:rsidR="00A43198" w:rsidRPr="00DC75CD">
        <w:rPr>
          <w:rFonts w:ascii="Times New Roman" w:eastAsia="Times New Roman" w:hAnsi="Times New Roman"/>
          <w:sz w:val="28"/>
          <w:lang w:val="kk-KZ"/>
        </w:rPr>
        <w:t xml:space="preserve">. </w:t>
      </w:r>
      <w:r w:rsidR="00D8502D" w:rsidRPr="00DC75CD">
        <w:rPr>
          <w:rFonts w:ascii="Times New Roman" w:eastAsia="Times New Roman" w:hAnsi="Times New Roman"/>
          <w:sz w:val="28"/>
          <w:lang w:val="kk-KZ"/>
        </w:rPr>
        <w:t xml:space="preserve">Ұсынылып отырған зерттеудің бірінші тарауында ең алдымен «надандық» ұғымын зерттей отырып, оның мән-мағынасын ашу мақсаты жолға қойылған. </w:t>
      </w:r>
      <w:r w:rsidR="003A4098" w:rsidRPr="00DC75CD">
        <w:rPr>
          <w:rFonts w:ascii="Times New Roman" w:eastAsia="Times New Roman" w:hAnsi="Times New Roman"/>
          <w:sz w:val="28"/>
          <w:lang w:val="kk-KZ"/>
        </w:rPr>
        <w:t>Енді а</w:t>
      </w:r>
      <w:r w:rsidR="00670E68" w:rsidRPr="00DC75CD">
        <w:rPr>
          <w:rFonts w:ascii="Times New Roman" w:eastAsia="Times New Roman" w:hAnsi="Times New Roman"/>
          <w:sz w:val="28"/>
          <w:lang w:val="kk-KZ"/>
        </w:rPr>
        <w:t xml:space="preserve">дамзаттың философия тарихында осы </w:t>
      </w:r>
      <w:r w:rsidR="003A4098" w:rsidRPr="00DC75CD">
        <w:rPr>
          <w:rFonts w:ascii="Times New Roman" w:eastAsia="Times New Roman" w:hAnsi="Times New Roman"/>
          <w:sz w:val="28"/>
          <w:lang w:val="kk-KZ"/>
        </w:rPr>
        <w:t xml:space="preserve">маңызды </w:t>
      </w:r>
      <w:r w:rsidR="00670E68" w:rsidRPr="00DC75CD">
        <w:rPr>
          <w:rFonts w:ascii="Times New Roman" w:eastAsia="Times New Roman" w:hAnsi="Times New Roman"/>
          <w:sz w:val="28"/>
          <w:lang w:val="kk-KZ"/>
        </w:rPr>
        <w:t xml:space="preserve">мәселеге қатысты айтылған </w:t>
      </w:r>
      <w:r w:rsidR="003A4098" w:rsidRPr="00DC75CD">
        <w:rPr>
          <w:rFonts w:ascii="Times New Roman" w:eastAsia="Times New Roman" w:hAnsi="Times New Roman"/>
          <w:sz w:val="28"/>
          <w:lang w:val="kk-KZ"/>
        </w:rPr>
        <w:t xml:space="preserve">әр қилы </w:t>
      </w:r>
      <w:r w:rsidR="00670E68" w:rsidRPr="00DC75CD">
        <w:rPr>
          <w:rFonts w:ascii="Times New Roman" w:eastAsia="Times New Roman" w:hAnsi="Times New Roman"/>
          <w:sz w:val="28"/>
          <w:lang w:val="kk-KZ"/>
        </w:rPr>
        <w:t>тұжырымдард</w:t>
      </w:r>
      <w:r w:rsidR="003A4098" w:rsidRPr="00DC75CD">
        <w:rPr>
          <w:rFonts w:ascii="Times New Roman" w:eastAsia="Times New Roman" w:hAnsi="Times New Roman"/>
          <w:sz w:val="28"/>
          <w:lang w:val="kk-KZ"/>
        </w:rPr>
        <w:t>ы</w:t>
      </w:r>
      <w:r w:rsidR="00670E68" w:rsidRPr="00DC75CD">
        <w:rPr>
          <w:rFonts w:ascii="Times New Roman" w:eastAsia="Times New Roman" w:hAnsi="Times New Roman"/>
          <w:sz w:val="28"/>
          <w:lang w:val="kk-KZ"/>
        </w:rPr>
        <w:t xml:space="preserve"> зерттеу</w:t>
      </w:r>
      <w:r w:rsidR="003A4098" w:rsidRPr="00DC75CD">
        <w:rPr>
          <w:rFonts w:ascii="Times New Roman" w:eastAsia="Times New Roman" w:hAnsi="Times New Roman"/>
          <w:sz w:val="28"/>
          <w:lang w:val="kk-KZ"/>
        </w:rPr>
        <w:t>ге, зерделеуге талпынып көреміз</w:t>
      </w:r>
      <w:r w:rsidR="00670E68" w:rsidRPr="00DC75CD">
        <w:rPr>
          <w:rFonts w:ascii="Times New Roman" w:eastAsia="Times New Roman" w:hAnsi="Times New Roman"/>
          <w:sz w:val="28"/>
          <w:lang w:val="kk-KZ"/>
        </w:rPr>
        <w:t>.</w:t>
      </w:r>
    </w:p>
    <w:p w:rsidR="00670E68" w:rsidRDefault="003A4098" w:rsidP="00DC75CD">
      <w:pPr>
        <w:widowControl w:val="0"/>
        <w:autoSpaceDE w:val="0"/>
        <w:autoSpaceDN w:val="0"/>
        <w:ind w:left="170" w:right="57" w:firstLine="708"/>
        <w:jc w:val="both"/>
        <w:rPr>
          <w:sz w:val="28"/>
          <w:szCs w:val="28"/>
          <w:lang w:val="kk-KZ"/>
        </w:rPr>
      </w:pPr>
      <w:r>
        <w:rPr>
          <w:sz w:val="28"/>
          <w:szCs w:val="28"/>
          <w:lang w:val="kk-KZ"/>
        </w:rPr>
        <w:t xml:space="preserve">  </w:t>
      </w:r>
      <w:r w:rsidR="00670E68">
        <w:rPr>
          <w:sz w:val="28"/>
          <w:szCs w:val="28"/>
          <w:lang w:val="kk-KZ"/>
        </w:rPr>
        <w:t xml:space="preserve">Ежелгі </w:t>
      </w:r>
      <w:r w:rsidR="00670E68" w:rsidRPr="003321D8">
        <w:rPr>
          <w:sz w:val="28"/>
          <w:szCs w:val="28"/>
          <w:lang w:val="kk-KZ"/>
        </w:rPr>
        <w:t>Грек</w:t>
      </w:r>
      <w:r w:rsidR="00670E68">
        <w:rPr>
          <w:sz w:val="28"/>
          <w:szCs w:val="28"/>
          <w:lang w:val="kk-KZ"/>
        </w:rPr>
        <w:t>ия</w:t>
      </w:r>
      <w:r w:rsidR="00F87F69">
        <w:rPr>
          <w:sz w:val="28"/>
          <w:szCs w:val="28"/>
          <w:lang w:val="kk-KZ"/>
        </w:rPr>
        <w:t xml:space="preserve"> данагөйлерінің</w:t>
      </w:r>
      <w:r w:rsidR="004C36EC">
        <w:rPr>
          <w:sz w:val="28"/>
          <w:szCs w:val="28"/>
          <w:lang w:val="kk-KZ"/>
        </w:rPr>
        <w:t xml:space="preserve"> шығармашылығындағы</w:t>
      </w:r>
      <w:r w:rsidR="00670E68">
        <w:rPr>
          <w:sz w:val="28"/>
          <w:szCs w:val="28"/>
          <w:lang w:val="kk-KZ"/>
        </w:rPr>
        <w:t xml:space="preserve"> әлеуметтік</w:t>
      </w:r>
      <w:r w:rsidR="00670E68" w:rsidRPr="00A71C6E">
        <w:rPr>
          <w:b/>
          <w:sz w:val="28"/>
          <w:szCs w:val="28"/>
          <w:lang w:val="kk-KZ"/>
        </w:rPr>
        <w:t>-</w:t>
      </w:r>
      <w:r w:rsidR="00670E68">
        <w:rPr>
          <w:sz w:val="28"/>
          <w:szCs w:val="28"/>
          <w:lang w:val="kk-KZ"/>
        </w:rPr>
        <w:t xml:space="preserve">философиялық </w:t>
      </w:r>
      <w:r w:rsidR="00F87F69">
        <w:rPr>
          <w:sz w:val="28"/>
          <w:szCs w:val="28"/>
          <w:lang w:val="kk-KZ"/>
        </w:rPr>
        <w:t>концепцияларында</w:t>
      </w:r>
      <w:r w:rsidR="00670E68">
        <w:rPr>
          <w:sz w:val="28"/>
          <w:szCs w:val="28"/>
          <w:lang w:val="kk-KZ"/>
        </w:rPr>
        <w:t xml:space="preserve"> </w:t>
      </w:r>
      <w:r w:rsidR="00670E68" w:rsidRPr="003321D8">
        <w:rPr>
          <w:sz w:val="28"/>
          <w:szCs w:val="28"/>
          <w:lang w:val="kk-KZ"/>
        </w:rPr>
        <w:t>ар-ұят</w:t>
      </w:r>
      <w:r w:rsidR="00F87F69">
        <w:rPr>
          <w:sz w:val="28"/>
          <w:szCs w:val="28"/>
          <w:lang w:val="kk-KZ"/>
        </w:rPr>
        <w:t>, мораль</w:t>
      </w:r>
      <w:r w:rsidR="00670E68" w:rsidRPr="003321D8">
        <w:rPr>
          <w:sz w:val="28"/>
          <w:szCs w:val="28"/>
          <w:lang w:val="kk-KZ"/>
        </w:rPr>
        <w:t xml:space="preserve"> мәселе</w:t>
      </w:r>
      <w:r w:rsidR="00F87F69">
        <w:rPr>
          <w:sz w:val="28"/>
          <w:szCs w:val="28"/>
          <w:lang w:val="kk-KZ"/>
        </w:rPr>
        <w:t>лер</w:t>
      </w:r>
      <w:r w:rsidR="00670E68" w:rsidRPr="003321D8">
        <w:rPr>
          <w:sz w:val="28"/>
          <w:szCs w:val="28"/>
          <w:lang w:val="kk-KZ"/>
        </w:rPr>
        <w:t xml:space="preserve">інің қоғамдық өмірде алатын </w:t>
      </w:r>
      <w:r w:rsidR="00F87F69">
        <w:rPr>
          <w:sz w:val="28"/>
          <w:szCs w:val="28"/>
          <w:lang w:val="kk-KZ"/>
        </w:rPr>
        <w:t xml:space="preserve">ерекше </w:t>
      </w:r>
      <w:r w:rsidR="00670E68" w:rsidRPr="003321D8">
        <w:rPr>
          <w:sz w:val="28"/>
          <w:szCs w:val="28"/>
          <w:lang w:val="kk-KZ"/>
        </w:rPr>
        <w:t>орны туралы айтылған. Мысалы, Сократтың моральдық философияс</w:t>
      </w:r>
      <w:r w:rsidR="00670E68">
        <w:rPr>
          <w:sz w:val="28"/>
          <w:szCs w:val="28"/>
          <w:lang w:val="kk-KZ"/>
        </w:rPr>
        <w:t>ындағы негізгі ұғымдардың бірі</w:t>
      </w:r>
      <w:r w:rsidR="005703CB">
        <w:rPr>
          <w:sz w:val="28"/>
          <w:szCs w:val="28"/>
          <w:lang w:val="kk-KZ"/>
        </w:rPr>
        <w:t xml:space="preserve"> </w:t>
      </w:r>
      <w:r w:rsidR="005703CB" w:rsidRPr="00C36B01">
        <w:rPr>
          <w:sz w:val="28"/>
          <w:szCs w:val="28"/>
          <w:lang w:val="kk-KZ"/>
        </w:rPr>
        <w:t xml:space="preserve">– </w:t>
      </w:r>
      <w:r w:rsidR="00670E68" w:rsidRPr="003321D8">
        <w:rPr>
          <w:sz w:val="28"/>
          <w:szCs w:val="28"/>
          <w:lang w:val="kk-KZ"/>
        </w:rPr>
        <w:t>ар</w:t>
      </w:r>
      <w:r w:rsidR="00670E68" w:rsidRPr="00A71C6E">
        <w:rPr>
          <w:b/>
          <w:sz w:val="28"/>
          <w:szCs w:val="28"/>
          <w:lang w:val="kk-KZ"/>
        </w:rPr>
        <w:t>-</w:t>
      </w:r>
      <w:r w:rsidR="00670E68" w:rsidRPr="003321D8">
        <w:rPr>
          <w:sz w:val="28"/>
          <w:szCs w:val="28"/>
          <w:lang w:val="kk-KZ"/>
        </w:rPr>
        <w:t xml:space="preserve">ұят. Ойшыл өз шығармаларында барлық </w:t>
      </w:r>
      <w:r w:rsidR="00670E68">
        <w:rPr>
          <w:sz w:val="28"/>
          <w:szCs w:val="28"/>
          <w:lang w:val="kk-KZ"/>
        </w:rPr>
        <w:t>адамға тән ізгі құндылықтар ар</w:t>
      </w:r>
      <w:r w:rsidR="00670E68" w:rsidRPr="00A71C6E">
        <w:rPr>
          <w:b/>
          <w:sz w:val="28"/>
          <w:szCs w:val="28"/>
          <w:lang w:val="kk-KZ"/>
        </w:rPr>
        <w:t>-</w:t>
      </w:r>
      <w:r w:rsidR="00670E68" w:rsidRPr="003321D8">
        <w:rPr>
          <w:sz w:val="28"/>
          <w:szCs w:val="28"/>
          <w:lang w:val="kk-KZ"/>
        </w:rPr>
        <w:t>ұяттан бастау алады деп қарастырады. Адамның жан дүниесін жетілдірудің басты жолы ретінде адамгершілікті, ар</w:t>
      </w:r>
      <w:r w:rsidR="00670E68" w:rsidRPr="00A71C6E">
        <w:rPr>
          <w:b/>
          <w:sz w:val="28"/>
          <w:szCs w:val="28"/>
          <w:lang w:val="kk-KZ"/>
        </w:rPr>
        <w:t>-</w:t>
      </w:r>
      <w:r w:rsidR="00670E68" w:rsidRPr="003321D8">
        <w:rPr>
          <w:sz w:val="28"/>
          <w:szCs w:val="28"/>
          <w:lang w:val="kk-KZ"/>
        </w:rPr>
        <w:t xml:space="preserve">ұятты бірінші орынға қояды. Жан дүниесі таза адам, өмірге басқа көзқараспен қарайды деп таниды. </w:t>
      </w:r>
      <w:r w:rsidR="005703CB">
        <w:rPr>
          <w:sz w:val="28"/>
          <w:szCs w:val="28"/>
          <w:lang w:val="kk-KZ"/>
        </w:rPr>
        <w:t>«</w:t>
      </w:r>
      <w:r w:rsidR="00670E68" w:rsidRPr="003321D8">
        <w:rPr>
          <w:sz w:val="28"/>
          <w:szCs w:val="28"/>
          <w:lang w:val="kk-KZ"/>
        </w:rPr>
        <w:t>Ар</w:t>
      </w:r>
      <w:r w:rsidR="005703CB">
        <w:rPr>
          <w:sz w:val="28"/>
          <w:szCs w:val="28"/>
          <w:lang w:val="kk-KZ"/>
        </w:rPr>
        <w:t>»</w:t>
      </w:r>
      <w:r w:rsidR="00670E68" w:rsidRPr="003321D8">
        <w:rPr>
          <w:sz w:val="28"/>
          <w:szCs w:val="28"/>
          <w:lang w:val="kk-KZ"/>
        </w:rPr>
        <w:t xml:space="preserve"> Сократ философиясында адамгершілік, әділеттілік, қайырымдылық қатынастарын қуаттайтын идеялар жиынтығы ретінде қарастырылған. Сондықтан Сократ </w:t>
      </w:r>
      <w:r w:rsidR="00C852E2">
        <w:rPr>
          <w:sz w:val="28"/>
          <w:szCs w:val="28"/>
          <w:lang w:val="kk-KZ"/>
        </w:rPr>
        <w:t xml:space="preserve">өз </w:t>
      </w:r>
      <w:r w:rsidR="00670E68" w:rsidRPr="003321D8">
        <w:rPr>
          <w:sz w:val="28"/>
          <w:szCs w:val="28"/>
          <w:lang w:val="kk-KZ"/>
        </w:rPr>
        <w:t xml:space="preserve">философиясында, </w:t>
      </w:r>
      <w:r w:rsidR="000F0E39">
        <w:rPr>
          <w:sz w:val="28"/>
          <w:szCs w:val="28"/>
          <w:lang w:val="kk-KZ"/>
        </w:rPr>
        <w:t xml:space="preserve">бізге жаткен даналық сөздерінде </w:t>
      </w:r>
      <w:r w:rsidR="00C852E2">
        <w:rPr>
          <w:sz w:val="28"/>
          <w:szCs w:val="28"/>
          <w:lang w:val="kk-KZ"/>
        </w:rPr>
        <w:t>«</w:t>
      </w:r>
      <w:r w:rsidR="00670E68" w:rsidRPr="003321D8">
        <w:rPr>
          <w:sz w:val="28"/>
          <w:szCs w:val="28"/>
          <w:lang w:val="kk-KZ"/>
        </w:rPr>
        <w:t>адамның өз</w:t>
      </w:r>
      <w:r w:rsidR="00670E68" w:rsidRPr="00A71C6E">
        <w:rPr>
          <w:b/>
          <w:sz w:val="28"/>
          <w:szCs w:val="28"/>
          <w:lang w:val="kk-KZ"/>
        </w:rPr>
        <w:t>-</w:t>
      </w:r>
      <w:r w:rsidR="00670E68" w:rsidRPr="003321D8">
        <w:rPr>
          <w:sz w:val="28"/>
          <w:szCs w:val="28"/>
          <w:lang w:val="kk-KZ"/>
        </w:rPr>
        <w:t>өзін танып-білуі ‒ оның ең биік мұратына айналу керек</w:t>
      </w:r>
      <w:r w:rsidR="00C852E2">
        <w:rPr>
          <w:sz w:val="28"/>
          <w:szCs w:val="28"/>
          <w:lang w:val="kk-KZ"/>
        </w:rPr>
        <w:t>»</w:t>
      </w:r>
      <w:r w:rsidR="00670E68" w:rsidRPr="003321D8">
        <w:rPr>
          <w:sz w:val="28"/>
          <w:szCs w:val="28"/>
          <w:lang w:val="kk-KZ"/>
        </w:rPr>
        <w:t xml:space="preserve"> деген идея қалдырады</w:t>
      </w:r>
      <w:r w:rsidR="00670E68" w:rsidRPr="00963601">
        <w:rPr>
          <w:sz w:val="28"/>
          <w:szCs w:val="28"/>
          <w:lang w:val="kk-KZ"/>
        </w:rPr>
        <w:t xml:space="preserve"> [</w:t>
      </w:r>
      <w:r w:rsidR="00C518F1">
        <w:rPr>
          <w:sz w:val="28"/>
          <w:szCs w:val="28"/>
          <w:lang w:val="kk-KZ"/>
        </w:rPr>
        <w:t>13</w:t>
      </w:r>
      <w:r w:rsidR="00670E68" w:rsidRPr="009A076A">
        <w:rPr>
          <w:sz w:val="28"/>
          <w:szCs w:val="28"/>
          <w:lang w:val="kk-KZ"/>
        </w:rPr>
        <w:t xml:space="preserve">, 840 </w:t>
      </w:r>
      <w:r w:rsidR="00670E68">
        <w:rPr>
          <w:sz w:val="28"/>
          <w:szCs w:val="28"/>
          <w:lang w:val="kk-KZ"/>
        </w:rPr>
        <w:t>б</w:t>
      </w:r>
      <w:r w:rsidR="00670E68" w:rsidRPr="003321D8">
        <w:rPr>
          <w:sz w:val="28"/>
          <w:szCs w:val="28"/>
          <w:lang w:val="kk-KZ"/>
        </w:rPr>
        <w:t>.</w:t>
      </w:r>
      <w:r w:rsidR="00670E68" w:rsidRPr="009A076A">
        <w:rPr>
          <w:sz w:val="28"/>
          <w:szCs w:val="28"/>
          <w:lang w:val="kk-KZ"/>
        </w:rPr>
        <w:t>].</w:t>
      </w:r>
    </w:p>
    <w:p w:rsidR="00670E68" w:rsidRPr="00D92471" w:rsidRDefault="00670E68" w:rsidP="00DA73F0">
      <w:pPr>
        <w:widowControl w:val="0"/>
        <w:autoSpaceDE w:val="0"/>
        <w:autoSpaceDN w:val="0"/>
        <w:ind w:left="170" w:right="57" w:firstLine="851"/>
        <w:jc w:val="both"/>
        <w:rPr>
          <w:sz w:val="28"/>
          <w:szCs w:val="28"/>
          <w:lang w:val="kk-KZ"/>
        </w:rPr>
      </w:pPr>
      <w:r>
        <w:rPr>
          <w:sz w:val="28"/>
          <w:szCs w:val="28"/>
          <w:lang w:val="kk-KZ"/>
        </w:rPr>
        <w:t>Аполлон ғибадатханасында «</w:t>
      </w:r>
      <w:r w:rsidRPr="00D92471">
        <w:rPr>
          <w:sz w:val="28"/>
          <w:szCs w:val="28"/>
          <w:lang w:val="kk-KZ"/>
        </w:rPr>
        <w:t>Өзіңді таны</w:t>
      </w:r>
      <w:r w:rsidR="003738E9">
        <w:rPr>
          <w:sz w:val="28"/>
          <w:szCs w:val="28"/>
          <w:lang w:val="kk-KZ"/>
        </w:rPr>
        <w:t>!</w:t>
      </w:r>
      <w:r w:rsidRPr="00D92471">
        <w:rPr>
          <w:sz w:val="28"/>
          <w:szCs w:val="28"/>
          <w:lang w:val="kk-KZ"/>
        </w:rPr>
        <w:t xml:space="preserve">» деп жазылған. </w:t>
      </w:r>
      <w:r w:rsidR="00EA573E">
        <w:rPr>
          <w:sz w:val="28"/>
          <w:szCs w:val="28"/>
          <w:lang w:val="kk-KZ"/>
        </w:rPr>
        <w:t xml:space="preserve">Надандықпен күрестің бастауы іспетті қанатты сөз деуге болатын тұжырым. </w:t>
      </w:r>
      <w:r w:rsidRPr="00D92471">
        <w:rPr>
          <w:sz w:val="28"/>
          <w:szCs w:val="28"/>
          <w:lang w:val="kk-KZ"/>
        </w:rPr>
        <w:t>Ежелгі грек философы Сократ Дельфи шақыруын жалпы әлем туралы бедеулік алыпсатарлықтан бас тарту рухында қайта қарастырды және оны «ізгілік-білім» этикасының негізіне қойды. «Бір ғана байлық бар ол – білім және бір ғана зұлымдық бар – ол надандық»,-деді. Өзін</w:t>
      </w:r>
      <w:r w:rsidRPr="00A71C6E">
        <w:rPr>
          <w:b/>
          <w:sz w:val="28"/>
          <w:szCs w:val="28"/>
          <w:lang w:val="kk-KZ"/>
        </w:rPr>
        <w:t>-</w:t>
      </w:r>
      <w:r w:rsidRPr="00D92471">
        <w:rPr>
          <w:sz w:val="28"/>
          <w:szCs w:val="28"/>
          <w:lang w:val="kk-KZ"/>
        </w:rPr>
        <w:t>өзі тану және ең алдымен оның адамгершілік мәнін білу – ізгі және бақытты өмірдің алғышарты. Сократ табиғатты танудан (өзінен тыс) адамның</w:t>
      </w:r>
      <w:r>
        <w:rPr>
          <w:sz w:val="28"/>
          <w:szCs w:val="28"/>
          <w:lang w:val="kk-KZ"/>
        </w:rPr>
        <w:t xml:space="preserve"> өзін тануына</w:t>
      </w:r>
      <w:r w:rsidR="00C852E2">
        <w:rPr>
          <w:sz w:val="28"/>
          <w:szCs w:val="28"/>
          <w:lang w:val="kk-KZ"/>
        </w:rPr>
        <w:t xml:space="preserve"> бетбұрыс</w:t>
      </w:r>
      <w:r>
        <w:rPr>
          <w:sz w:val="28"/>
          <w:szCs w:val="28"/>
          <w:lang w:val="kk-KZ"/>
        </w:rPr>
        <w:t xml:space="preserve"> жаса</w:t>
      </w:r>
      <w:r w:rsidR="00C852E2">
        <w:rPr>
          <w:sz w:val="28"/>
          <w:szCs w:val="28"/>
          <w:lang w:val="kk-KZ"/>
        </w:rPr>
        <w:t>й</w:t>
      </w:r>
      <w:r>
        <w:rPr>
          <w:sz w:val="28"/>
          <w:szCs w:val="28"/>
          <w:lang w:val="kk-KZ"/>
        </w:rPr>
        <w:t>ды.</w:t>
      </w:r>
      <w:r w:rsidR="00BF0B11">
        <w:rPr>
          <w:sz w:val="28"/>
          <w:szCs w:val="28"/>
          <w:lang w:val="kk-KZ"/>
        </w:rPr>
        <w:t xml:space="preserve"> Әрине, Антика дүниесінің философиясы </w:t>
      </w:r>
      <w:r w:rsidR="003738E9">
        <w:rPr>
          <w:sz w:val="28"/>
          <w:szCs w:val="28"/>
          <w:lang w:val="kk-KZ"/>
        </w:rPr>
        <w:t>о</w:t>
      </w:r>
      <w:r w:rsidR="00BF0B11">
        <w:rPr>
          <w:sz w:val="28"/>
          <w:szCs w:val="28"/>
          <w:lang w:val="kk-KZ"/>
        </w:rPr>
        <w:t xml:space="preserve">сы </w:t>
      </w:r>
      <w:r w:rsidR="00BA4770">
        <w:rPr>
          <w:sz w:val="28"/>
          <w:szCs w:val="28"/>
          <w:lang w:val="kk-KZ"/>
        </w:rPr>
        <w:t xml:space="preserve">ерекше </w:t>
      </w:r>
      <w:r w:rsidR="00BF0B11">
        <w:rPr>
          <w:sz w:val="28"/>
          <w:szCs w:val="28"/>
          <w:lang w:val="kk-KZ"/>
        </w:rPr>
        <w:t>қадам</w:t>
      </w:r>
      <w:r w:rsidR="00BA4770">
        <w:rPr>
          <w:sz w:val="28"/>
          <w:szCs w:val="28"/>
          <w:lang w:val="kk-KZ"/>
        </w:rPr>
        <w:t>дар</w:t>
      </w:r>
      <w:r w:rsidR="00BF0B11">
        <w:rPr>
          <w:sz w:val="28"/>
          <w:szCs w:val="28"/>
          <w:lang w:val="kk-KZ"/>
        </w:rPr>
        <w:t>ымен адамзат тарихында маңыздылыққа ие болды.</w:t>
      </w:r>
    </w:p>
    <w:p w:rsidR="0007191B" w:rsidRDefault="00A43198" w:rsidP="00DA73F0">
      <w:pPr>
        <w:widowControl w:val="0"/>
        <w:autoSpaceDE w:val="0"/>
        <w:autoSpaceDN w:val="0"/>
        <w:ind w:left="170" w:right="57" w:firstLine="708"/>
        <w:jc w:val="both"/>
        <w:rPr>
          <w:sz w:val="28"/>
          <w:szCs w:val="28"/>
          <w:lang w:val="kk-KZ"/>
        </w:rPr>
      </w:pPr>
      <w:r w:rsidRPr="003321D8">
        <w:rPr>
          <w:sz w:val="28"/>
          <w:szCs w:val="28"/>
          <w:lang w:val="kk-KZ"/>
        </w:rPr>
        <w:t>Аристотельдің пікірінше, адамның</w:t>
      </w:r>
      <w:r w:rsidR="00DF1CAA">
        <w:rPr>
          <w:sz w:val="28"/>
          <w:szCs w:val="28"/>
          <w:lang w:val="kk-KZ"/>
        </w:rPr>
        <w:t xml:space="preserve"> орны тіршілік әлемінде ерекше. </w:t>
      </w:r>
      <w:r w:rsidRPr="003321D8">
        <w:rPr>
          <w:sz w:val="28"/>
          <w:szCs w:val="28"/>
          <w:lang w:val="kk-KZ"/>
        </w:rPr>
        <w:t>Ол ақыл</w:t>
      </w:r>
      <w:r w:rsidRPr="0007191B">
        <w:rPr>
          <w:b/>
          <w:sz w:val="28"/>
          <w:szCs w:val="28"/>
          <w:lang w:val="kk-KZ"/>
        </w:rPr>
        <w:t>-</w:t>
      </w:r>
      <w:r w:rsidRPr="003321D8">
        <w:rPr>
          <w:sz w:val="28"/>
          <w:szCs w:val="28"/>
          <w:lang w:val="kk-KZ"/>
        </w:rPr>
        <w:t xml:space="preserve">ойдың иесі. Адамның бойында ізгі қасиеттер, ар, адамгершіліктер </w:t>
      </w:r>
      <w:r w:rsidRPr="003321D8">
        <w:rPr>
          <w:sz w:val="28"/>
          <w:szCs w:val="28"/>
          <w:lang w:val="kk-KZ"/>
        </w:rPr>
        <w:lastRenderedPageBreak/>
        <w:t>болмағанда, тіпті жануарлар деңгейіне дейін түсіп кетуі мүмкін [</w:t>
      </w:r>
      <w:r w:rsidR="00FE445A">
        <w:rPr>
          <w:sz w:val="28"/>
          <w:szCs w:val="28"/>
          <w:lang w:val="kk-KZ"/>
        </w:rPr>
        <w:t>14</w:t>
      </w:r>
      <w:r w:rsidR="009A076A" w:rsidRPr="009A076A">
        <w:rPr>
          <w:sz w:val="28"/>
          <w:szCs w:val="28"/>
          <w:lang w:val="kk-KZ"/>
        </w:rPr>
        <w:t xml:space="preserve">, 103 </w:t>
      </w:r>
      <w:r w:rsidR="009A076A">
        <w:rPr>
          <w:sz w:val="28"/>
          <w:szCs w:val="28"/>
          <w:lang w:val="kk-KZ"/>
        </w:rPr>
        <w:t>б.</w:t>
      </w:r>
      <w:r w:rsidRPr="003321D8">
        <w:rPr>
          <w:sz w:val="28"/>
          <w:szCs w:val="28"/>
          <w:lang w:val="kk-KZ"/>
        </w:rPr>
        <w:t xml:space="preserve">]. Адам болу мен адам </w:t>
      </w:r>
      <w:r w:rsidR="00663ED4">
        <w:rPr>
          <w:sz w:val="28"/>
          <w:szCs w:val="28"/>
          <w:lang w:val="kk-KZ"/>
        </w:rPr>
        <w:t xml:space="preserve">болып қалудың басты кепілі ол – </w:t>
      </w:r>
      <w:r w:rsidRPr="003321D8">
        <w:rPr>
          <w:sz w:val="28"/>
          <w:szCs w:val="28"/>
          <w:lang w:val="kk-KZ"/>
        </w:rPr>
        <w:t>ар</w:t>
      </w:r>
      <w:r w:rsidRPr="005D3F6D">
        <w:rPr>
          <w:b/>
          <w:sz w:val="28"/>
          <w:szCs w:val="28"/>
          <w:lang w:val="kk-KZ"/>
        </w:rPr>
        <w:t>-</w:t>
      </w:r>
      <w:r w:rsidRPr="003321D8">
        <w:rPr>
          <w:sz w:val="28"/>
          <w:szCs w:val="28"/>
          <w:lang w:val="kk-KZ"/>
        </w:rPr>
        <w:t xml:space="preserve">ұят, ізгілік, адамгершілік, қайырымдылық, парасаттылық, кісілік, имандылық, әділеттілік </w:t>
      </w:r>
    </w:p>
    <w:p w:rsidR="00BD0155" w:rsidRDefault="00A43198" w:rsidP="0007191B">
      <w:pPr>
        <w:widowControl w:val="0"/>
        <w:autoSpaceDE w:val="0"/>
        <w:autoSpaceDN w:val="0"/>
        <w:ind w:left="170" w:right="57"/>
        <w:jc w:val="both"/>
        <w:rPr>
          <w:sz w:val="28"/>
          <w:szCs w:val="28"/>
          <w:lang w:val="kk-KZ"/>
        </w:rPr>
      </w:pPr>
      <w:r w:rsidRPr="003321D8">
        <w:rPr>
          <w:sz w:val="28"/>
          <w:szCs w:val="28"/>
          <w:lang w:val="kk-KZ"/>
        </w:rPr>
        <w:t>қасиеттермен байланыстырған. Арға қарсы ұғым ретінде арсыздықты қарастырады. Арсыздық қасиеттердің адам бойында надандықтық пен пысықтықтан шығады. Ойшыл адам өз өмірінде жан дүниесі таза, ары биік болуы керек деп таныған. Адамзатқа ең құнды игілік ‒ адамгершілік, ар-ұятпен өмір сүру, яғни адам болу. Адамды өзге тіршілік иелерінен биік, бекзат ететін басты құнд</w:t>
      </w:r>
      <w:r>
        <w:rPr>
          <w:sz w:val="28"/>
          <w:szCs w:val="28"/>
          <w:lang w:val="kk-KZ"/>
        </w:rPr>
        <w:t>ылық – ар</w:t>
      </w:r>
      <w:r w:rsidRPr="005D3F6D">
        <w:rPr>
          <w:b/>
          <w:sz w:val="28"/>
          <w:szCs w:val="28"/>
          <w:lang w:val="kk-KZ"/>
        </w:rPr>
        <w:t>-</w:t>
      </w:r>
      <w:r>
        <w:rPr>
          <w:sz w:val="28"/>
          <w:szCs w:val="28"/>
          <w:lang w:val="kk-KZ"/>
        </w:rPr>
        <w:t xml:space="preserve">ұят ретінде саралады. </w:t>
      </w:r>
    </w:p>
    <w:p w:rsidR="00B012A9" w:rsidRDefault="00B012A9" w:rsidP="00A71C6E">
      <w:pPr>
        <w:ind w:left="170" w:right="57"/>
        <w:jc w:val="both"/>
        <w:rPr>
          <w:sz w:val="28"/>
          <w:szCs w:val="28"/>
          <w:lang w:val="kk-KZ"/>
        </w:rPr>
      </w:pPr>
      <w:r>
        <w:rPr>
          <w:sz w:val="28"/>
          <w:szCs w:val="28"/>
          <w:lang w:val="kk-KZ"/>
        </w:rPr>
        <w:t xml:space="preserve">          </w:t>
      </w:r>
      <w:r w:rsidRPr="00242F84">
        <w:rPr>
          <w:sz w:val="28"/>
          <w:szCs w:val="28"/>
          <w:lang w:val="kk-KZ"/>
        </w:rPr>
        <w:t xml:space="preserve"> Бұл әмбебап идеяны алға тартқан кезде Фарабиге ежелгі грек классикалық философтары </w:t>
      </w:r>
      <w:r>
        <w:rPr>
          <w:sz w:val="28"/>
          <w:szCs w:val="28"/>
          <w:lang w:val="kk-KZ"/>
        </w:rPr>
        <w:t>Аристотель және Платон</w:t>
      </w:r>
      <w:r w:rsidRPr="00242F84">
        <w:rPr>
          <w:sz w:val="28"/>
          <w:szCs w:val="28"/>
          <w:lang w:val="kk-KZ"/>
        </w:rPr>
        <w:t xml:space="preserve"> </w:t>
      </w:r>
      <w:r w:rsidR="00FF6F40">
        <w:rPr>
          <w:sz w:val="28"/>
          <w:szCs w:val="28"/>
          <w:lang w:val="kk-KZ"/>
        </w:rPr>
        <w:t xml:space="preserve">үлкен </w:t>
      </w:r>
      <w:r w:rsidRPr="00242F84">
        <w:rPr>
          <w:sz w:val="28"/>
          <w:szCs w:val="28"/>
          <w:lang w:val="kk-KZ"/>
        </w:rPr>
        <w:t xml:space="preserve">әсер еткен сияқты. Фарабидің мәтіндерінен ол саналы таңдау жасай отырып, осы философтардың көзқарастарына жол бергені шығады. </w:t>
      </w:r>
      <w:r w:rsidR="00FF6F40">
        <w:rPr>
          <w:sz w:val="28"/>
          <w:szCs w:val="28"/>
          <w:lang w:val="kk-KZ"/>
        </w:rPr>
        <w:t>Грек философтарының</w:t>
      </w:r>
      <w:r w:rsidRPr="00242F84">
        <w:rPr>
          <w:sz w:val="28"/>
          <w:szCs w:val="28"/>
          <w:lang w:val="kk-KZ"/>
        </w:rPr>
        <w:t xml:space="preserve"> </w:t>
      </w:r>
      <w:r w:rsidR="00FF6F40" w:rsidRPr="00242F84">
        <w:rPr>
          <w:sz w:val="28"/>
          <w:szCs w:val="28"/>
          <w:lang w:val="kk-KZ"/>
        </w:rPr>
        <w:t xml:space="preserve">Фарабидің </w:t>
      </w:r>
      <w:r w:rsidRPr="00242F84">
        <w:rPr>
          <w:sz w:val="28"/>
          <w:szCs w:val="28"/>
          <w:lang w:val="kk-KZ"/>
        </w:rPr>
        <w:t>саяси фил</w:t>
      </w:r>
      <w:r>
        <w:rPr>
          <w:sz w:val="28"/>
          <w:szCs w:val="28"/>
          <w:lang w:val="kk-KZ"/>
        </w:rPr>
        <w:t xml:space="preserve">ософиясына әсері, әсіресе </w:t>
      </w:r>
      <w:r w:rsidR="00FF6F40">
        <w:rPr>
          <w:sz w:val="28"/>
          <w:szCs w:val="28"/>
          <w:lang w:val="kk-KZ"/>
        </w:rPr>
        <w:t>олардың</w:t>
      </w:r>
      <w:r>
        <w:rPr>
          <w:sz w:val="28"/>
          <w:szCs w:val="28"/>
          <w:lang w:val="kk-KZ"/>
        </w:rPr>
        <w:t xml:space="preserve"> мемлекет </w:t>
      </w:r>
      <w:r w:rsidR="00FF6F40">
        <w:rPr>
          <w:sz w:val="28"/>
          <w:szCs w:val="28"/>
          <w:lang w:val="kk-KZ"/>
        </w:rPr>
        <w:t>пен</w:t>
      </w:r>
      <w:r>
        <w:rPr>
          <w:sz w:val="28"/>
          <w:szCs w:val="28"/>
          <w:lang w:val="kk-KZ"/>
        </w:rPr>
        <w:t xml:space="preserve"> заңдар</w:t>
      </w:r>
      <w:r w:rsidR="00FF6F40">
        <w:rPr>
          <w:sz w:val="28"/>
          <w:szCs w:val="28"/>
          <w:lang w:val="kk-KZ"/>
        </w:rPr>
        <w:t>ға арналған</w:t>
      </w:r>
      <w:r w:rsidRPr="00242F84">
        <w:rPr>
          <w:sz w:val="28"/>
          <w:szCs w:val="28"/>
          <w:lang w:val="kk-KZ"/>
        </w:rPr>
        <w:t xml:space="preserve"> шығармалары</w:t>
      </w:r>
      <w:r w:rsidR="00FF6F40">
        <w:rPr>
          <w:sz w:val="28"/>
          <w:szCs w:val="28"/>
          <w:lang w:val="kk-KZ"/>
        </w:rPr>
        <w:t xml:space="preserve"> біршама ықпалды болды. Әл</w:t>
      </w:r>
      <w:r w:rsidR="00FF6F40" w:rsidRPr="005D3F6D">
        <w:rPr>
          <w:b/>
          <w:sz w:val="28"/>
          <w:szCs w:val="28"/>
          <w:lang w:val="kk-KZ"/>
        </w:rPr>
        <w:t>-</w:t>
      </w:r>
      <w:r w:rsidRPr="00242F84">
        <w:rPr>
          <w:sz w:val="28"/>
          <w:szCs w:val="28"/>
          <w:lang w:val="kk-KZ"/>
        </w:rPr>
        <w:t>Фараби ұсынған басқару жүйесі, мемлекеттердің түрлері және ізгі азаматтардың сипаттамалары туралы ойларын</w:t>
      </w:r>
      <w:r w:rsidR="00FF6F40">
        <w:rPr>
          <w:sz w:val="28"/>
          <w:szCs w:val="28"/>
          <w:lang w:val="kk-KZ"/>
        </w:rPr>
        <w:t>ан</w:t>
      </w:r>
      <w:r w:rsidRPr="00242F84">
        <w:rPr>
          <w:sz w:val="28"/>
          <w:szCs w:val="28"/>
          <w:lang w:val="kk-KZ"/>
        </w:rPr>
        <w:t xml:space="preserve"> айқын көрінеді.  </w:t>
      </w:r>
    </w:p>
    <w:p w:rsidR="00A72DF7" w:rsidRDefault="007712E6" w:rsidP="00A71C6E">
      <w:pPr>
        <w:widowControl w:val="0"/>
        <w:autoSpaceDE w:val="0"/>
        <w:autoSpaceDN w:val="0"/>
        <w:ind w:left="170" w:right="57" w:firstLine="708"/>
        <w:jc w:val="both"/>
        <w:rPr>
          <w:sz w:val="28"/>
          <w:szCs w:val="28"/>
          <w:lang w:val="kk-KZ"/>
        </w:rPr>
      </w:pPr>
      <w:r>
        <w:rPr>
          <w:sz w:val="28"/>
          <w:szCs w:val="28"/>
          <w:lang w:val="kk-KZ"/>
        </w:rPr>
        <w:t xml:space="preserve">  </w:t>
      </w:r>
      <w:r w:rsidR="00A72DF7">
        <w:rPr>
          <w:sz w:val="28"/>
          <w:szCs w:val="28"/>
          <w:lang w:val="kk-KZ"/>
        </w:rPr>
        <w:t>Әл</w:t>
      </w:r>
      <w:r w:rsidR="00A72DF7" w:rsidRPr="005D3F6D">
        <w:rPr>
          <w:b/>
          <w:sz w:val="28"/>
          <w:szCs w:val="28"/>
          <w:lang w:val="kk-KZ"/>
        </w:rPr>
        <w:t>-</w:t>
      </w:r>
      <w:r w:rsidRPr="00242F84">
        <w:rPr>
          <w:sz w:val="28"/>
          <w:szCs w:val="28"/>
          <w:lang w:val="kk-KZ"/>
        </w:rPr>
        <w:t>Фараби</w:t>
      </w:r>
      <w:r>
        <w:rPr>
          <w:sz w:val="28"/>
          <w:szCs w:val="28"/>
          <w:lang w:val="kk-KZ"/>
        </w:rPr>
        <w:t>ге</w:t>
      </w:r>
      <w:r w:rsidRPr="00242F84">
        <w:rPr>
          <w:sz w:val="28"/>
          <w:szCs w:val="28"/>
          <w:lang w:val="kk-KZ"/>
        </w:rPr>
        <w:t xml:space="preserve"> Аристотель</w:t>
      </w:r>
      <w:r>
        <w:rPr>
          <w:sz w:val="28"/>
          <w:szCs w:val="28"/>
          <w:lang w:val="kk-KZ"/>
        </w:rPr>
        <w:t>дің</w:t>
      </w:r>
      <w:r w:rsidRPr="00242F84">
        <w:rPr>
          <w:sz w:val="28"/>
          <w:szCs w:val="28"/>
          <w:lang w:val="kk-KZ"/>
        </w:rPr>
        <w:t xml:space="preserve"> әсері оның </w:t>
      </w:r>
      <w:r>
        <w:rPr>
          <w:sz w:val="28"/>
          <w:szCs w:val="28"/>
          <w:lang w:val="kk-KZ"/>
        </w:rPr>
        <w:t>і</w:t>
      </w:r>
      <w:r w:rsidRPr="00242F84">
        <w:rPr>
          <w:sz w:val="28"/>
          <w:szCs w:val="28"/>
          <w:lang w:val="kk-KZ"/>
        </w:rPr>
        <w:t>згі</w:t>
      </w:r>
      <w:r>
        <w:rPr>
          <w:sz w:val="28"/>
          <w:szCs w:val="28"/>
          <w:lang w:val="kk-KZ"/>
        </w:rPr>
        <w:t xml:space="preserve"> қала тұрғындары иеленуі керек б</w:t>
      </w:r>
      <w:r w:rsidRPr="00242F84">
        <w:rPr>
          <w:sz w:val="28"/>
          <w:szCs w:val="28"/>
          <w:lang w:val="kk-KZ"/>
        </w:rPr>
        <w:t>остандық және азаматтар өз бақытына ие болу үшін не істеу керектігі туралы ойларынан көрінеді. Бұл мәселел</w:t>
      </w:r>
      <w:r>
        <w:rPr>
          <w:sz w:val="28"/>
          <w:szCs w:val="28"/>
          <w:lang w:val="kk-KZ"/>
        </w:rPr>
        <w:t>ерде Фараби Аристотельдің ізгі</w:t>
      </w:r>
      <w:r w:rsidRPr="00242F84">
        <w:rPr>
          <w:sz w:val="28"/>
          <w:szCs w:val="28"/>
          <w:lang w:val="kk-KZ"/>
        </w:rPr>
        <w:t xml:space="preserve"> саясатын қатт</w:t>
      </w:r>
      <w:r w:rsidR="00D24CD8">
        <w:rPr>
          <w:sz w:val="28"/>
          <w:szCs w:val="28"/>
          <w:lang w:val="kk-KZ"/>
        </w:rPr>
        <w:t>ы қабылдаған сияқты. Аталмыш</w:t>
      </w:r>
      <w:r w:rsidRPr="00242F84">
        <w:rPr>
          <w:sz w:val="28"/>
          <w:szCs w:val="28"/>
          <w:lang w:val="kk-KZ"/>
        </w:rPr>
        <w:t xml:space="preserve"> тезисте Фарабидің аммоний Саккас, Плотинус, Проклус, Порфирий, Фемистий және Ямвлих сияқты  философтардан алған пікірлері бар екенін көрсетуге тырысты. </w:t>
      </w:r>
    </w:p>
    <w:p w:rsidR="00A72DF7" w:rsidRDefault="00A72DF7" w:rsidP="00A71C6E">
      <w:pPr>
        <w:ind w:left="170" w:right="57" w:firstLine="992"/>
        <w:jc w:val="both"/>
        <w:rPr>
          <w:rFonts w:asciiTheme="majorBidi" w:hAnsiTheme="majorBidi" w:cstheme="majorBidi"/>
          <w:sz w:val="28"/>
          <w:szCs w:val="28"/>
          <w:lang w:val="kk-KZ"/>
        </w:rPr>
      </w:pPr>
      <w:r>
        <w:rPr>
          <w:rFonts w:asciiTheme="majorBidi" w:hAnsiTheme="majorBidi" w:cstheme="majorBidi"/>
          <w:sz w:val="28"/>
          <w:szCs w:val="28"/>
          <w:lang w:val="kk-KZ"/>
        </w:rPr>
        <w:t xml:space="preserve">Надандық концепциясы туралы тұщымды ой айтқан тағы бір белгілі философ </w:t>
      </w:r>
      <w:r w:rsidRPr="002B6BA5">
        <w:rPr>
          <w:rFonts w:asciiTheme="majorBidi" w:hAnsiTheme="majorBidi" w:cstheme="majorBidi"/>
          <w:sz w:val="28"/>
          <w:szCs w:val="28"/>
          <w:lang w:val="kk-KZ"/>
        </w:rPr>
        <w:t>Ямвлих</w:t>
      </w:r>
      <w:r>
        <w:rPr>
          <w:rFonts w:asciiTheme="majorBidi" w:hAnsiTheme="majorBidi" w:cstheme="majorBidi"/>
          <w:sz w:val="28"/>
          <w:szCs w:val="28"/>
          <w:lang w:val="kk-KZ"/>
        </w:rPr>
        <w:t>ты айтуымызға болады. О</w:t>
      </w:r>
      <w:r w:rsidRPr="002B6BA5">
        <w:rPr>
          <w:rFonts w:asciiTheme="majorBidi" w:hAnsiTheme="majorBidi" w:cstheme="majorBidi"/>
          <w:sz w:val="28"/>
          <w:szCs w:val="28"/>
          <w:lang w:val="kk-KZ"/>
        </w:rPr>
        <w:t>л Сирияда төртінші ғасыр мен желтоқсан аралығында өмір сүрген философ. Бір жағынан, ол ең қатал сынға алған адам Порфирия, ал екінші жағынан, ол Порфирияның ең құнды және табы</w:t>
      </w:r>
      <w:r>
        <w:rPr>
          <w:rFonts w:asciiTheme="majorBidi" w:hAnsiTheme="majorBidi" w:cstheme="majorBidi"/>
          <w:sz w:val="28"/>
          <w:szCs w:val="28"/>
          <w:lang w:val="kk-KZ"/>
        </w:rPr>
        <w:t>сты шәкірті болып саналады.</w:t>
      </w:r>
      <w:r w:rsidR="00663ED4">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Өйткені Ямвлих </w:t>
      </w:r>
      <w:r w:rsidRPr="002B6BA5">
        <w:rPr>
          <w:rFonts w:asciiTheme="majorBidi" w:hAnsiTheme="majorBidi" w:cstheme="majorBidi"/>
          <w:sz w:val="28"/>
          <w:szCs w:val="28"/>
          <w:lang w:val="kk-KZ"/>
        </w:rPr>
        <w:t>Амелия және Порфирия</w:t>
      </w:r>
      <w:r>
        <w:rPr>
          <w:rFonts w:asciiTheme="majorBidi" w:hAnsiTheme="majorBidi" w:cstheme="majorBidi"/>
          <w:sz w:val="28"/>
          <w:szCs w:val="28"/>
          <w:lang w:val="kk-KZ"/>
        </w:rPr>
        <w:t>,</w:t>
      </w:r>
      <w:r w:rsidRPr="002B6BA5">
        <w:rPr>
          <w:rFonts w:asciiTheme="majorBidi" w:hAnsiTheme="majorBidi" w:cstheme="majorBidi"/>
          <w:sz w:val="28"/>
          <w:szCs w:val="28"/>
          <w:lang w:val="kk-KZ"/>
        </w:rPr>
        <w:t xml:space="preserve"> Сирия мен Анадолыда</w:t>
      </w:r>
      <w:r>
        <w:rPr>
          <w:rFonts w:asciiTheme="majorBidi" w:hAnsiTheme="majorBidi" w:cstheme="majorBidi"/>
          <w:sz w:val="28"/>
          <w:szCs w:val="28"/>
          <w:lang w:val="kk-KZ"/>
        </w:rPr>
        <w:t xml:space="preserve"> уытты көзқара</w:t>
      </w:r>
      <w:r w:rsidR="00663ED4">
        <w:rPr>
          <w:rFonts w:asciiTheme="majorBidi" w:hAnsiTheme="majorBidi" w:cstheme="majorBidi"/>
          <w:sz w:val="28"/>
          <w:szCs w:val="28"/>
          <w:lang w:val="kk-KZ"/>
        </w:rPr>
        <w:t>с</w:t>
      </w:r>
      <w:r>
        <w:rPr>
          <w:rFonts w:asciiTheme="majorBidi" w:hAnsiTheme="majorBidi" w:cstheme="majorBidi"/>
          <w:sz w:val="28"/>
          <w:szCs w:val="28"/>
          <w:lang w:val="kk-KZ"/>
        </w:rPr>
        <w:t xml:space="preserve">тарымен бөлісіп, сыни пікірлер айтқан. </w:t>
      </w:r>
    </w:p>
    <w:p w:rsidR="00A72DF7" w:rsidRDefault="00A72DF7" w:rsidP="00A71C6E">
      <w:pPr>
        <w:ind w:left="170" w:right="57" w:firstLine="992"/>
        <w:jc w:val="both"/>
        <w:rPr>
          <w:rFonts w:asciiTheme="majorBidi" w:hAnsiTheme="majorBidi" w:cstheme="majorBidi"/>
          <w:sz w:val="28"/>
          <w:szCs w:val="28"/>
          <w:lang w:val="kk-KZ"/>
        </w:rPr>
      </w:pPr>
      <w:r w:rsidRPr="002B6BA5">
        <w:rPr>
          <w:rFonts w:asciiTheme="majorBidi" w:hAnsiTheme="majorBidi" w:cstheme="majorBidi"/>
          <w:sz w:val="28"/>
          <w:szCs w:val="28"/>
          <w:lang w:val="kk-KZ"/>
        </w:rPr>
        <w:t xml:space="preserve"> Сонымен қа</w:t>
      </w:r>
      <w:r w:rsidR="00D24CD8">
        <w:rPr>
          <w:rFonts w:asciiTheme="majorBidi" w:hAnsiTheme="majorBidi" w:cstheme="majorBidi"/>
          <w:sz w:val="28"/>
          <w:szCs w:val="28"/>
          <w:lang w:val="kk-KZ"/>
        </w:rPr>
        <w:t>тар</w:t>
      </w:r>
      <w:r w:rsidRPr="002B6BA5">
        <w:rPr>
          <w:rFonts w:asciiTheme="majorBidi" w:hAnsiTheme="majorBidi" w:cstheme="majorBidi"/>
          <w:sz w:val="28"/>
          <w:szCs w:val="28"/>
          <w:lang w:val="kk-KZ"/>
        </w:rPr>
        <w:t xml:space="preserve"> Ямвлих оған дейінгі философтардың жазбаларына түсініктеме беру үшін </w:t>
      </w:r>
      <w:r>
        <w:rPr>
          <w:rFonts w:asciiTheme="majorBidi" w:hAnsiTheme="majorBidi" w:cstheme="majorBidi"/>
          <w:sz w:val="28"/>
          <w:szCs w:val="28"/>
          <w:lang w:val="kk-KZ"/>
        </w:rPr>
        <w:t xml:space="preserve">елеулі еңбек сіңірген ғалым. Асыл отбасында тәрбиеленген </w:t>
      </w:r>
      <w:r w:rsidRPr="002B6BA5">
        <w:rPr>
          <w:rFonts w:asciiTheme="majorBidi" w:hAnsiTheme="majorBidi" w:cstheme="majorBidi"/>
          <w:sz w:val="28"/>
          <w:szCs w:val="28"/>
          <w:lang w:val="kk-KZ"/>
        </w:rPr>
        <w:t xml:space="preserve"> Ямвлих III ғасырдың ортасынан бастап саяси қиын кезеңде өмір сүргені белгілі, сол кезде парызшыл патша Шапур Сириядағы билікті басып алып, Антиохияға (Қазіргі Хатай) дейін созы</w:t>
      </w:r>
      <w:r>
        <w:rPr>
          <w:rFonts w:asciiTheme="majorBidi" w:hAnsiTheme="majorBidi" w:cstheme="majorBidi"/>
          <w:sz w:val="28"/>
          <w:szCs w:val="28"/>
          <w:lang w:val="kk-KZ"/>
        </w:rPr>
        <w:t>лған аймақты бақылауға алды. Н</w:t>
      </w:r>
      <w:r w:rsidRPr="002B6BA5">
        <w:rPr>
          <w:rFonts w:asciiTheme="majorBidi" w:hAnsiTheme="majorBidi" w:cstheme="majorBidi"/>
          <w:sz w:val="28"/>
          <w:szCs w:val="28"/>
          <w:lang w:val="kk-KZ"/>
        </w:rPr>
        <w:t>әтижесінде Ямвлих саяси құрылымды жақсарту үшін саяси фи</w:t>
      </w:r>
      <w:r>
        <w:rPr>
          <w:rFonts w:asciiTheme="majorBidi" w:hAnsiTheme="majorBidi" w:cstheme="majorBidi"/>
          <w:sz w:val="28"/>
          <w:szCs w:val="28"/>
          <w:lang w:val="kk-KZ"/>
        </w:rPr>
        <w:t>лософияға да айрықша үлесін қосты.</w:t>
      </w:r>
      <w:r w:rsidRPr="002B6BA5">
        <w:rPr>
          <w:rFonts w:asciiTheme="majorBidi" w:hAnsiTheme="majorBidi" w:cstheme="majorBidi"/>
          <w:sz w:val="28"/>
          <w:szCs w:val="28"/>
          <w:lang w:val="kk-KZ"/>
        </w:rPr>
        <w:t xml:space="preserve"> Мұндай </w:t>
      </w:r>
      <w:r w:rsidR="00663ED4">
        <w:rPr>
          <w:rFonts w:asciiTheme="majorBidi" w:hAnsiTheme="majorBidi" w:cstheme="majorBidi"/>
          <w:sz w:val="28"/>
          <w:szCs w:val="28"/>
          <w:lang w:val="kk-KZ"/>
        </w:rPr>
        <w:t>ер</w:t>
      </w:r>
      <w:r>
        <w:rPr>
          <w:rFonts w:asciiTheme="majorBidi" w:hAnsiTheme="majorBidi" w:cstheme="majorBidi"/>
          <w:sz w:val="28"/>
          <w:szCs w:val="28"/>
          <w:lang w:val="kk-KZ"/>
        </w:rPr>
        <w:t>ен еңбектердің мысалы өте көп</w:t>
      </w:r>
      <w:r w:rsidRPr="002B6BA5">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әсіресе, </w:t>
      </w:r>
      <w:r w:rsidRPr="002B6BA5">
        <w:rPr>
          <w:rFonts w:asciiTheme="majorBidi" w:hAnsiTheme="majorBidi" w:cstheme="majorBidi"/>
          <w:sz w:val="28"/>
          <w:szCs w:val="28"/>
          <w:lang w:val="kk-KZ"/>
        </w:rPr>
        <w:t>ол жазған саясат туралы</w:t>
      </w:r>
      <w:r>
        <w:rPr>
          <w:rFonts w:asciiTheme="majorBidi" w:hAnsiTheme="majorBidi" w:cstheme="majorBidi"/>
          <w:sz w:val="28"/>
          <w:szCs w:val="28"/>
          <w:lang w:val="kk-KZ"/>
        </w:rPr>
        <w:t xml:space="preserve">, надандық туралы </w:t>
      </w:r>
      <w:r w:rsidRPr="002B6BA5">
        <w:rPr>
          <w:rFonts w:asciiTheme="majorBidi" w:hAnsiTheme="majorBidi" w:cstheme="majorBidi"/>
          <w:sz w:val="28"/>
          <w:szCs w:val="28"/>
          <w:lang w:val="kk-KZ"/>
        </w:rPr>
        <w:t xml:space="preserve"> трактаттар</w:t>
      </w:r>
      <w:r>
        <w:rPr>
          <w:rFonts w:asciiTheme="majorBidi" w:hAnsiTheme="majorBidi" w:cstheme="majorBidi"/>
          <w:sz w:val="28"/>
          <w:szCs w:val="28"/>
          <w:lang w:val="kk-KZ"/>
        </w:rPr>
        <w:t>ды ерекше атап өтуімізге болады</w:t>
      </w:r>
      <w:r w:rsidRPr="002B6BA5">
        <w:rPr>
          <w:rFonts w:asciiTheme="majorBidi" w:hAnsiTheme="majorBidi" w:cstheme="majorBidi"/>
          <w:sz w:val="28"/>
          <w:szCs w:val="28"/>
          <w:lang w:val="kk-KZ"/>
        </w:rPr>
        <w:t>.</w:t>
      </w:r>
    </w:p>
    <w:p w:rsidR="00F90F75" w:rsidRDefault="00DC75CD" w:rsidP="00F90F75">
      <w:pPr>
        <w:ind w:left="170" w:right="57" w:firstLine="992"/>
        <w:jc w:val="both"/>
        <w:rPr>
          <w:rFonts w:asciiTheme="majorBidi" w:hAnsiTheme="majorBidi" w:cstheme="majorBidi"/>
          <w:sz w:val="28"/>
          <w:szCs w:val="28"/>
          <w:lang w:val="kk-KZ"/>
        </w:rPr>
      </w:pPr>
      <w:r>
        <w:rPr>
          <w:rFonts w:asciiTheme="majorBidi" w:hAnsiTheme="majorBidi" w:cstheme="majorBidi"/>
          <w:sz w:val="28"/>
          <w:szCs w:val="28"/>
          <w:lang w:val="kk-KZ"/>
        </w:rPr>
        <w:t xml:space="preserve"> Олардың кейбіреулері; а</w:t>
      </w:r>
      <w:r w:rsidR="00A72DF7" w:rsidRPr="002B6BA5">
        <w:rPr>
          <w:rFonts w:asciiTheme="majorBidi" w:hAnsiTheme="majorBidi" w:cstheme="majorBidi"/>
          <w:sz w:val="28"/>
          <w:szCs w:val="28"/>
          <w:lang w:val="kk-KZ"/>
        </w:rPr>
        <w:t>ғылшын</w:t>
      </w:r>
      <w:r w:rsidR="005D3F6D">
        <w:rPr>
          <w:rFonts w:asciiTheme="majorBidi" w:hAnsiTheme="majorBidi" w:cstheme="majorBidi"/>
          <w:sz w:val="28"/>
          <w:szCs w:val="28"/>
          <w:lang w:val="kk-KZ"/>
        </w:rPr>
        <w:t>-араб мәтіндері: Фараби, Фусул ә</w:t>
      </w:r>
      <w:r w:rsidR="00A72DF7" w:rsidRPr="002B6BA5">
        <w:rPr>
          <w:rFonts w:asciiTheme="majorBidi" w:hAnsiTheme="majorBidi" w:cstheme="majorBidi"/>
          <w:sz w:val="28"/>
          <w:szCs w:val="28"/>
          <w:lang w:val="kk-KZ"/>
        </w:rPr>
        <w:t>л</w:t>
      </w:r>
      <w:r w:rsidR="00A72DF7" w:rsidRPr="005D3F6D">
        <w:rPr>
          <w:rFonts w:asciiTheme="majorBidi" w:hAnsiTheme="majorBidi" w:cstheme="majorBidi"/>
          <w:b/>
          <w:sz w:val="28"/>
          <w:szCs w:val="28"/>
          <w:lang w:val="kk-KZ"/>
        </w:rPr>
        <w:t>-</w:t>
      </w:r>
      <w:r w:rsidR="00A72DF7" w:rsidRPr="002B6BA5">
        <w:rPr>
          <w:rFonts w:asciiTheme="majorBidi" w:hAnsiTheme="majorBidi" w:cstheme="majorBidi"/>
          <w:sz w:val="28"/>
          <w:szCs w:val="28"/>
          <w:lang w:val="kk-KZ"/>
        </w:rPr>
        <w:t>Мадани, Жарлық туралы ха</w:t>
      </w:r>
      <w:r w:rsidR="00A72DF7">
        <w:rPr>
          <w:rFonts w:asciiTheme="majorBidi" w:hAnsiTheme="majorBidi" w:cstheme="majorBidi"/>
          <w:sz w:val="28"/>
          <w:szCs w:val="28"/>
          <w:lang w:val="kk-KZ"/>
        </w:rPr>
        <w:t xml:space="preserve">т, ізгілік туралы Сопатер, Мажедониус, Жарлық туралы хат. </w:t>
      </w:r>
      <w:r w:rsidR="00A72DF7" w:rsidRPr="002B6BA5">
        <w:rPr>
          <w:rFonts w:asciiTheme="majorBidi" w:hAnsiTheme="majorBidi" w:cstheme="majorBidi"/>
          <w:sz w:val="28"/>
          <w:szCs w:val="28"/>
          <w:lang w:val="kk-KZ"/>
        </w:rPr>
        <w:t>Джон Ф</w:t>
      </w:r>
      <w:r w:rsidR="00A72DF7">
        <w:rPr>
          <w:rFonts w:asciiTheme="majorBidi" w:hAnsiTheme="majorBidi" w:cstheme="majorBidi"/>
          <w:sz w:val="28"/>
          <w:szCs w:val="28"/>
          <w:lang w:val="kk-KZ"/>
        </w:rPr>
        <w:t>. Финамор және Джон Майлз Диллон «Ламблихус де Анима» («Македонияға хат»</w:t>
      </w:r>
      <w:r w:rsidR="00A72DF7" w:rsidRPr="002B6BA5">
        <w:rPr>
          <w:rFonts w:asciiTheme="majorBidi" w:hAnsiTheme="majorBidi" w:cstheme="majorBidi"/>
          <w:sz w:val="28"/>
          <w:szCs w:val="28"/>
          <w:lang w:val="kk-KZ"/>
        </w:rPr>
        <w:t xml:space="preserve">) </w:t>
      </w:r>
      <w:r w:rsidR="00A72DF7">
        <w:rPr>
          <w:rFonts w:asciiTheme="majorBidi" w:hAnsiTheme="majorBidi" w:cstheme="majorBidi"/>
          <w:sz w:val="28"/>
          <w:szCs w:val="28"/>
          <w:lang w:val="kk-KZ"/>
        </w:rPr>
        <w:t xml:space="preserve"> деген трактат бой</w:t>
      </w:r>
      <w:r w:rsidR="00F90F75">
        <w:rPr>
          <w:rFonts w:asciiTheme="majorBidi" w:hAnsiTheme="majorBidi" w:cstheme="majorBidi"/>
          <w:sz w:val="28"/>
          <w:szCs w:val="28"/>
          <w:lang w:val="kk-KZ"/>
        </w:rPr>
        <w:t>ынша маңызды пікірімен бөлісті.</w:t>
      </w:r>
    </w:p>
    <w:p w:rsidR="00A72DF7" w:rsidRDefault="00A72DF7" w:rsidP="00F90F75">
      <w:pPr>
        <w:ind w:left="170" w:right="57" w:firstLine="992"/>
        <w:jc w:val="both"/>
        <w:rPr>
          <w:rFonts w:asciiTheme="majorBidi" w:hAnsiTheme="majorBidi" w:cstheme="majorBidi"/>
          <w:sz w:val="28"/>
          <w:szCs w:val="28"/>
          <w:lang w:val="kk-KZ"/>
        </w:rPr>
      </w:pPr>
      <w:r w:rsidRPr="002B6BA5">
        <w:rPr>
          <w:rFonts w:asciiTheme="majorBidi" w:hAnsiTheme="majorBidi" w:cstheme="majorBidi"/>
          <w:sz w:val="28"/>
          <w:szCs w:val="28"/>
          <w:lang w:val="kk-KZ"/>
        </w:rPr>
        <w:lastRenderedPageBreak/>
        <w:t xml:space="preserve">Бұл трактаттарда Ямвлих саясатқа назар аудара отырып, менеджмент қандай болуы керек және менеджерлер мемлекеттік мекемелерде жұмыс істегенде не нәрсеге назар аударуы </w:t>
      </w:r>
      <w:r>
        <w:rPr>
          <w:rFonts w:asciiTheme="majorBidi" w:hAnsiTheme="majorBidi" w:cstheme="majorBidi"/>
          <w:sz w:val="28"/>
          <w:szCs w:val="28"/>
          <w:lang w:val="kk-KZ"/>
        </w:rPr>
        <w:t>керек екенді</w:t>
      </w:r>
      <w:r w:rsidR="00331E41">
        <w:rPr>
          <w:rFonts w:asciiTheme="majorBidi" w:hAnsiTheme="majorBidi" w:cstheme="majorBidi"/>
          <w:sz w:val="28"/>
          <w:szCs w:val="28"/>
          <w:lang w:val="kk-KZ"/>
        </w:rPr>
        <w:t>гі туралы айтады. Сонымен қатар</w:t>
      </w:r>
      <w:r>
        <w:rPr>
          <w:rFonts w:asciiTheme="majorBidi" w:hAnsiTheme="majorBidi" w:cstheme="majorBidi"/>
          <w:sz w:val="28"/>
          <w:szCs w:val="28"/>
          <w:lang w:val="kk-KZ"/>
        </w:rPr>
        <w:t xml:space="preserve"> қоғамдағы надандықтың салдары туралы ой қозғап, надандықтың арты нендей жағдайларға душар ететіндігі туралы ерекше мысалдармен атап өтті. </w:t>
      </w:r>
      <w:r w:rsidRPr="002B6BA5">
        <w:rPr>
          <w:rFonts w:asciiTheme="majorBidi" w:hAnsiTheme="majorBidi" w:cstheme="majorBidi"/>
          <w:sz w:val="28"/>
          <w:szCs w:val="28"/>
          <w:lang w:val="kk-KZ"/>
        </w:rPr>
        <w:t xml:space="preserve"> </w:t>
      </w:r>
      <w:r>
        <w:rPr>
          <w:rFonts w:asciiTheme="majorBidi" w:hAnsiTheme="majorBidi" w:cstheme="majorBidi"/>
          <w:sz w:val="28"/>
          <w:szCs w:val="28"/>
          <w:lang w:val="kk-KZ"/>
        </w:rPr>
        <w:t>Әбу Насыр әл</w:t>
      </w:r>
      <w:r w:rsidRPr="00F90F75">
        <w:rPr>
          <w:rFonts w:asciiTheme="majorBidi" w:hAnsiTheme="majorBidi" w:cstheme="majorBidi"/>
          <w:b/>
          <w:sz w:val="28"/>
          <w:szCs w:val="28"/>
          <w:lang w:val="kk-KZ"/>
        </w:rPr>
        <w:t>-</w:t>
      </w:r>
      <w:r>
        <w:rPr>
          <w:rFonts w:asciiTheme="majorBidi" w:hAnsiTheme="majorBidi" w:cstheme="majorBidi"/>
          <w:sz w:val="28"/>
          <w:szCs w:val="28"/>
          <w:lang w:val="kk-KZ"/>
        </w:rPr>
        <w:t>Фараби басқа ғасырдың ұлы философы болса, Ямвлих мүлде басқа ғас</w:t>
      </w:r>
      <w:r w:rsidR="00331E41">
        <w:rPr>
          <w:rFonts w:asciiTheme="majorBidi" w:hAnsiTheme="majorBidi" w:cstheme="majorBidi"/>
          <w:sz w:val="28"/>
          <w:szCs w:val="28"/>
          <w:lang w:val="kk-KZ"/>
        </w:rPr>
        <w:t>ырдың ірі тұлғасы болды. Алайда</w:t>
      </w:r>
      <w:r>
        <w:rPr>
          <w:rFonts w:asciiTheme="majorBidi" w:hAnsiTheme="majorBidi" w:cstheme="majorBidi"/>
          <w:sz w:val="28"/>
          <w:szCs w:val="28"/>
          <w:lang w:val="kk-KZ"/>
        </w:rPr>
        <w:t xml:space="preserve"> қос тұлғалы философтың надандық туралы тұжырымдамалары қазіргі таңда өзектілігін жоғалтпай, керісінше маң</w:t>
      </w:r>
      <w:r w:rsidR="00331E41">
        <w:rPr>
          <w:rFonts w:asciiTheme="majorBidi" w:hAnsiTheme="majorBidi" w:cstheme="majorBidi"/>
          <w:sz w:val="28"/>
          <w:szCs w:val="28"/>
          <w:lang w:val="kk-KZ"/>
        </w:rPr>
        <w:t>ызы артып келеді. Б</w:t>
      </w:r>
      <w:r>
        <w:rPr>
          <w:rFonts w:asciiTheme="majorBidi" w:hAnsiTheme="majorBidi" w:cstheme="majorBidi"/>
          <w:sz w:val="28"/>
          <w:szCs w:val="28"/>
          <w:lang w:val="kk-KZ"/>
        </w:rPr>
        <w:t xml:space="preserve">із білетіндей, </w:t>
      </w:r>
      <w:r w:rsidRPr="00F97385">
        <w:rPr>
          <w:rFonts w:asciiTheme="majorBidi" w:hAnsiTheme="majorBidi" w:cstheme="majorBidi"/>
          <w:color w:val="000000" w:themeColor="text1"/>
          <w:sz w:val="28"/>
          <w:szCs w:val="28"/>
          <w:lang w:val="kk-KZ"/>
        </w:rPr>
        <w:t>Платон</w:t>
      </w:r>
      <w:r>
        <w:rPr>
          <w:rFonts w:asciiTheme="majorBidi" w:hAnsiTheme="majorBidi" w:cstheme="majorBidi"/>
          <w:sz w:val="28"/>
          <w:szCs w:val="28"/>
          <w:lang w:val="kk-KZ"/>
        </w:rPr>
        <w:t xml:space="preserve"> </w:t>
      </w:r>
      <w:r w:rsidRPr="002B6BA5">
        <w:rPr>
          <w:rFonts w:asciiTheme="majorBidi" w:hAnsiTheme="majorBidi" w:cstheme="majorBidi"/>
          <w:sz w:val="28"/>
          <w:szCs w:val="28"/>
          <w:lang w:val="kk-KZ"/>
        </w:rPr>
        <w:t xml:space="preserve">саяси ізгіліктерді екіге бөледі, ал Порфирий оларды төртке бөледі. Ямвлихке келетін болсақ, ол саяси ізгіліктерді жеті деңгейге бөледі: бұл діни таптың жеті деңгейі, парадигматикалық интеллектуалды, тазарту, </w:t>
      </w:r>
      <w:r>
        <w:rPr>
          <w:rFonts w:asciiTheme="majorBidi" w:hAnsiTheme="majorBidi" w:cstheme="majorBidi"/>
          <w:sz w:val="28"/>
          <w:szCs w:val="28"/>
          <w:lang w:val="kk-KZ"/>
        </w:rPr>
        <w:t>саяси, этикалық және табиғи.</w:t>
      </w:r>
    </w:p>
    <w:p w:rsidR="00A72DF7" w:rsidRDefault="00A72DF7" w:rsidP="00A71C6E">
      <w:pPr>
        <w:ind w:left="170" w:right="57" w:firstLine="992"/>
        <w:jc w:val="both"/>
        <w:rPr>
          <w:rFonts w:asciiTheme="majorBidi" w:hAnsiTheme="majorBidi" w:cstheme="majorBidi"/>
          <w:sz w:val="28"/>
          <w:szCs w:val="28"/>
          <w:lang w:val="kk-KZ"/>
        </w:rPr>
      </w:pPr>
      <w:r w:rsidRPr="002B6BA5">
        <w:rPr>
          <w:rFonts w:asciiTheme="majorBidi" w:hAnsiTheme="majorBidi" w:cstheme="majorBidi"/>
          <w:sz w:val="28"/>
          <w:szCs w:val="28"/>
          <w:lang w:val="kk-KZ"/>
        </w:rPr>
        <w:t>Ямвлихтің трактаттары мен саяси ойларын император Джулиан одан кейінгі кезеңде жинап, сақтаған және бұл ойлар Джулианның саясат</w:t>
      </w:r>
      <w:r>
        <w:rPr>
          <w:rFonts w:asciiTheme="majorBidi" w:hAnsiTheme="majorBidi" w:cstheme="majorBidi"/>
          <w:sz w:val="28"/>
          <w:szCs w:val="28"/>
          <w:lang w:val="kk-KZ"/>
        </w:rPr>
        <w:t xml:space="preserve">ына үлкен үлес қосқан дейді. </w:t>
      </w:r>
      <w:r w:rsidRPr="002B6BA5">
        <w:rPr>
          <w:rFonts w:asciiTheme="majorBidi" w:hAnsiTheme="majorBidi" w:cstheme="majorBidi"/>
          <w:sz w:val="28"/>
          <w:szCs w:val="28"/>
          <w:lang w:val="kk-KZ"/>
        </w:rPr>
        <w:t xml:space="preserve">Ямвлих трактаттарының исламдық саяси философияға қосқан үлесі айқын көрінбесе де, олар Фарабидің </w:t>
      </w:r>
      <w:r>
        <w:rPr>
          <w:rFonts w:asciiTheme="majorBidi" w:hAnsiTheme="majorBidi" w:cstheme="majorBidi"/>
          <w:sz w:val="28"/>
          <w:szCs w:val="28"/>
          <w:lang w:val="kk-KZ"/>
        </w:rPr>
        <w:t xml:space="preserve">надандық тұжырымдамасы туралы </w:t>
      </w:r>
      <w:r w:rsidRPr="002B6BA5">
        <w:rPr>
          <w:rFonts w:asciiTheme="majorBidi" w:hAnsiTheme="majorBidi" w:cstheme="majorBidi"/>
          <w:sz w:val="28"/>
          <w:szCs w:val="28"/>
          <w:lang w:val="kk-KZ"/>
        </w:rPr>
        <w:t>ойлар</w:t>
      </w:r>
      <w:r>
        <w:rPr>
          <w:rFonts w:asciiTheme="majorBidi" w:hAnsiTheme="majorBidi" w:cstheme="majorBidi"/>
          <w:sz w:val="28"/>
          <w:szCs w:val="28"/>
          <w:lang w:val="kk-KZ"/>
        </w:rPr>
        <w:t xml:space="preserve">ына әсер еткен болуы мүмкін. </w:t>
      </w:r>
    </w:p>
    <w:p w:rsidR="00A72DF7" w:rsidRDefault="00A72DF7" w:rsidP="00A71C6E">
      <w:pPr>
        <w:ind w:left="170" w:right="57" w:firstLine="992"/>
        <w:jc w:val="both"/>
        <w:rPr>
          <w:rFonts w:asciiTheme="majorBidi" w:hAnsiTheme="majorBidi" w:cstheme="majorBidi"/>
          <w:sz w:val="28"/>
          <w:szCs w:val="28"/>
          <w:lang w:val="kk-KZ"/>
        </w:rPr>
      </w:pPr>
      <w:r>
        <w:rPr>
          <w:rFonts w:asciiTheme="majorBidi" w:hAnsiTheme="majorBidi" w:cstheme="majorBidi"/>
          <w:sz w:val="28"/>
          <w:szCs w:val="28"/>
          <w:lang w:val="kk-KZ"/>
        </w:rPr>
        <w:t xml:space="preserve">Фемистиус </w:t>
      </w:r>
      <w:r w:rsidRPr="002B6BA5">
        <w:rPr>
          <w:rFonts w:asciiTheme="majorBidi" w:hAnsiTheme="majorBidi" w:cstheme="majorBidi"/>
          <w:sz w:val="28"/>
          <w:szCs w:val="28"/>
          <w:lang w:val="kk-KZ"/>
        </w:rPr>
        <w:t xml:space="preserve"> Константинопольде (шамамен. ол 317 жылы дүниеге келген</w:t>
      </w:r>
      <w:r>
        <w:rPr>
          <w:rFonts w:asciiTheme="majorBidi" w:hAnsiTheme="majorBidi" w:cstheme="majorBidi"/>
          <w:sz w:val="28"/>
          <w:szCs w:val="28"/>
          <w:lang w:val="kk-KZ"/>
        </w:rPr>
        <w:t>) г</w:t>
      </w:r>
      <w:r w:rsidRPr="002B6BA5">
        <w:rPr>
          <w:rFonts w:asciiTheme="majorBidi" w:hAnsiTheme="majorBidi" w:cstheme="majorBidi"/>
          <w:sz w:val="28"/>
          <w:szCs w:val="28"/>
          <w:lang w:val="kk-KZ"/>
        </w:rPr>
        <w:t>рек әдебиетінің негіздерін білгеннен кейін ол әкесінен философиялық білім алды. Білім беру қызметін аяқтағаннан кейін ол көптеген қалаларға барып, ертегі патетикасынан сабақ берді, бұл оған эллинистердің ең ұлы зиялыс</w:t>
      </w:r>
      <w:r>
        <w:rPr>
          <w:rFonts w:asciiTheme="majorBidi" w:hAnsiTheme="majorBidi" w:cstheme="majorBidi"/>
          <w:sz w:val="28"/>
          <w:szCs w:val="28"/>
          <w:lang w:val="kk-KZ"/>
        </w:rPr>
        <w:t>ы және философы атағын берді.</w:t>
      </w:r>
      <w:r w:rsidRPr="002B6BA5">
        <w:rPr>
          <w:rFonts w:asciiTheme="majorBidi" w:hAnsiTheme="majorBidi" w:cstheme="majorBidi"/>
          <w:sz w:val="28"/>
          <w:szCs w:val="28"/>
          <w:lang w:val="kk-KZ"/>
        </w:rPr>
        <w:t xml:space="preserve"> Фемистий (шам</w:t>
      </w:r>
      <w:r>
        <w:rPr>
          <w:rFonts w:asciiTheme="majorBidi" w:hAnsiTheme="majorBidi" w:cstheme="majorBidi"/>
          <w:sz w:val="28"/>
          <w:szCs w:val="28"/>
          <w:lang w:val="kk-KZ"/>
        </w:rPr>
        <w:t xml:space="preserve">амен 345) және (шамамен 355), </w:t>
      </w:r>
      <w:r w:rsidRPr="002B6BA5">
        <w:rPr>
          <w:rFonts w:asciiTheme="majorBidi" w:hAnsiTheme="majorBidi" w:cstheme="majorBidi"/>
          <w:sz w:val="28"/>
          <w:szCs w:val="28"/>
          <w:lang w:val="kk-KZ"/>
        </w:rPr>
        <w:t xml:space="preserve"> желтоқсан айы аралығында өзін</w:t>
      </w:r>
      <w:r>
        <w:rPr>
          <w:rFonts w:asciiTheme="majorBidi" w:hAnsiTheme="majorBidi" w:cstheme="majorBidi"/>
          <w:sz w:val="28"/>
          <w:szCs w:val="28"/>
          <w:lang w:val="kk-KZ"/>
        </w:rPr>
        <w:t>ің философиялық мектебін ашты. Бәлкім</w:t>
      </w:r>
      <w:r w:rsidRPr="002B6BA5">
        <w:rPr>
          <w:rFonts w:asciiTheme="majorBidi" w:hAnsiTheme="majorBidi" w:cstheme="majorBidi"/>
          <w:sz w:val="28"/>
          <w:szCs w:val="28"/>
          <w:lang w:val="kk-KZ"/>
        </w:rPr>
        <w:t>, оның Аристотель туралы сөйлеген сөздері (пара</w:t>
      </w:r>
      <w:r>
        <w:rPr>
          <w:rFonts w:asciiTheme="majorBidi" w:hAnsiTheme="majorBidi" w:cstheme="majorBidi"/>
          <w:sz w:val="28"/>
          <w:szCs w:val="28"/>
          <w:lang w:val="kk-KZ"/>
        </w:rPr>
        <w:t>фразалары) осы кезеңде жазылған болар. С</w:t>
      </w:r>
      <w:r w:rsidRPr="002B6BA5">
        <w:rPr>
          <w:rFonts w:asciiTheme="majorBidi" w:hAnsiTheme="majorBidi" w:cstheme="majorBidi"/>
          <w:sz w:val="28"/>
          <w:szCs w:val="28"/>
          <w:lang w:val="kk-KZ"/>
        </w:rPr>
        <w:t xml:space="preserve">онымен қатар, интеллектуалды күшіне сүйене отырып Фемистия, ол мүмкіндік болған кезде философия мұғалімі ретінде үлкен биіктерге жететіні анық болды. Фемистиус 347 жылы император болған 2. Константий бұл фактіні оның алдында сөйлеу мүмкіндігі болған кезде дәлелдеді. </w:t>
      </w:r>
    </w:p>
    <w:p w:rsidR="00A72DF7" w:rsidRDefault="00A72DF7" w:rsidP="00A71C6E">
      <w:pPr>
        <w:ind w:left="170" w:right="57" w:firstLine="992"/>
        <w:jc w:val="both"/>
        <w:rPr>
          <w:rFonts w:asciiTheme="majorBidi" w:hAnsiTheme="majorBidi" w:cstheme="majorBidi"/>
          <w:sz w:val="28"/>
          <w:szCs w:val="28"/>
          <w:lang w:val="kk-KZ"/>
        </w:rPr>
      </w:pPr>
      <w:r w:rsidRPr="002B6BA5">
        <w:rPr>
          <w:rFonts w:asciiTheme="majorBidi" w:hAnsiTheme="majorBidi" w:cstheme="majorBidi"/>
          <w:sz w:val="28"/>
          <w:szCs w:val="28"/>
          <w:lang w:val="kk-KZ"/>
        </w:rPr>
        <w:t xml:space="preserve"> Констанс оның алдында сөйлеген кезде көшбасшының көзіне қарады. Фемистиус Констанцияға саяси фактілерді қорқынышсыз түсіндірді, өйткені ол қалыпты философқа сәйкес келеді, сонымен бірге онымен қазіргі саясатты қалай жүргізу керектігі туралы ақпаратпен бөлісті. Осы себепті Фемистиус сол күннен бастап империяның ең ұлы философы және саяси кеңесшісі болды. Өйткені ол төрт түрлі көшбасшының қол астында жұмыс істеуге мүмкіндік алды және осылайша философ қана емес, сонымен қатар тәжірибелі саясаткер болды</w:t>
      </w:r>
      <w:r>
        <w:rPr>
          <w:rFonts w:asciiTheme="majorBidi" w:hAnsiTheme="majorBidi" w:cstheme="majorBidi"/>
          <w:sz w:val="28"/>
          <w:szCs w:val="28"/>
          <w:lang w:val="kk-KZ"/>
        </w:rPr>
        <w:t>.</w:t>
      </w:r>
    </w:p>
    <w:p w:rsidR="00A72DF7" w:rsidRDefault="00A72DF7" w:rsidP="00A71C6E">
      <w:pPr>
        <w:ind w:left="170" w:right="57" w:firstLine="992"/>
        <w:jc w:val="both"/>
        <w:rPr>
          <w:rFonts w:asciiTheme="majorBidi" w:hAnsiTheme="majorBidi" w:cstheme="majorBidi"/>
          <w:sz w:val="28"/>
          <w:szCs w:val="28"/>
          <w:lang w:val="kk-KZ"/>
        </w:rPr>
      </w:pPr>
      <w:r>
        <w:rPr>
          <w:rFonts w:asciiTheme="majorBidi" w:hAnsiTheme="majorBidi" w:cstheme="majorBidi"/>
          <w:sz w:val="28"/>
          <w:szCs w:val="28"/>
          <w:lang w:val="kk-KZ"/>
        </w:rPr>
        <w:t>Ф</w:t>
      </w:r>
      <w:r w:rsidRPr="002B6BA5">
        <w:rPr>
          <w:rFonts w:asciiTheme="majorBidi" w:hAnsiTheme="majorBidi" w:cstheme="majorBidi"/>
          <w:sz w:val="28"/>
          <w:szCs w:val="28"/>
          <w:lang w:val="kk-KZ"/>
        </w:rPr>
        <w:t>емист</w:t>
      </w:r>
      <w:r>
        <w:rPr>
          <w:rFonts w:asciiTheme="majorBidi" w:hAnsiTheme="majorBidi" w:cstheme="majorBidi"/>
          <w:sz w:val="28"/>
          <w:szCs w:val="28"/>
          <w:lang w:val="kk-KZ"/>
        </w:rPr>
        <w:t>иус</w:t>
      </w:r>
      <w:r w:rsidRPr="002B6BA5">
        <w:rPr>
          <w:rFonts w:asciiTheme="majorBidi" w:hAnsiTheme="majorBidi" w:cstheme="majorBidi"/>
          <w:sz w:val="28"/>
          <w:szCs w:val="28"/>
          <w:lang w:val="kk-KZ"/>
        </w:rPr>
        <w:t xml:space="preserve"> саяси философ ретінде, саяси философия шеберлері Мажента мен Аристотельдің еңбектеріне түсініктеме берді. Бұл әрекетте Фемистиус осы екі философтың ойлары арасында ешқандай айырмашылық </w:t>
      </w:r>
      <w:r>
        <w:rPr>
          <w:rFonts w:asciiTheme="majorBidi" w:hAnsiTheme="majorBidi" w:cstheme="majorBidi"/>
          <w:sz w:val="28"/>
          <w:szCs w:val="28"/>
          <w:lang w:val="kk-KZ"/>
        </w:rPr>
        <w:t xml:space="preserve">жоқ екенін көрсетті. </w:t>
      </w:r>
      <w:r w:rsidRPr="002B6BA5">
        <w:rPr>
          <w:rFonts w:asciiTheme="majorBidi" w:hAnsiTheme="majorBidi" w:cstheme="majorBidi"/>
          <w:sz w:val="28"/>
          <w:szCs w:val="28"/>
          <w:lang w:val="kk-KZ"/>
        </w:rPr>
        <w:t>Өйткені Фемистий Платон мен Аристотельдің жазбаларына түсініктеме берумен қатар, өзі саясат туралы</w:t>
      </w:r>
      <w:r>
        <w:rPr>
          <w:rFonts w:asciiTheme="majorBidi" w:hAnsiTheme="majorBidi" w:cstheme="majorBidi"/>
          <w:sz w:val="28"/>
          <w:szCs w:val="28"/>
          <w:lang w:val="kk-KZ"/>
        </w:rPr>
        <w:t xml:space="preserve"> және надандық туралы </w:t>
      </w:r>
      <w:r w:rsidRPr="002B6BA5">
        <w:rPr>
          <w:rFonts w:asciiTheme="majorBidi" w:hAnsiTheme="majorBidi" w:cstheme="majorBidi"/>
          <w:sz w:val="28"/>
          <w:szCs w:val="28"/>
          <w:lang w:val="kk-KZ"/>
        </w:rPr>
        <w:t xml:space="preserve"> трактаттар мен баяндамалар жазды</w:t>
      </w:r>
      <w:r>
        <w:rPr>
          <w:rFonts w:asciiTheme="majorBidi" w:hAnsiTheme="majorBidi" w:cstheme="majorBidi"/>
          <w:sz w:val="28"/>
          <w:szCs w:val="28"/>
          <w:lang w:val="kk-KZ"/>
        </w:rPr>
        <w:t xml:space="preserve">. Мысалы, 34 сөйлеу Фемистия </w:t>
      </w:r>
      <w:r w:rsidRPr="002B6BA5">
        <w:rPr>
          <w:rFonts w:asciiTheme="majorBidi" w:hAnsiTheme="majorBidi" w:cstheme="majorBidi"/>
          <w:sz w:val="28"/>
          <w:szCs w:val="28"/>
          <w:lang w:val="kk-KZ"/>
        </w:rPr>
        <w:t xml:space="preserve"> (34 сөйлеу Тимистия), Джулианға хат (Джулианға хат), Аристотель де Анима туралы Парафаза (Аристотельдің жан кітабы туралы), жан туралы, постериорлық аналитика, физика және Константийдің жа</w:t>
      </w:r>
      <w:r>
        <w:rPr>
          <w:rFonts w:asciiTheme="majorBidi" w:hAnsiTheme="majorBidi" w:cstheme="majorBidi"/>
          <w:sz w:val="28"/>
          <w:szCs w:val="28"/>
          <w:lang w:val="kk-KZ"/>
        </w:rPr>
        <w:t xml:space="preserve">зуы </w:t>
      </w:r>
      <w:r w:rsidR="00663ED4">
        <w:rPr>
          <w:rFonts w:asciiTheme="majorBidi" w:hAnsiTheme="majorBidi" w:cstheme="majorBidi"/>
          <w:sz w:val="28"/>
          <w:szCs w:val="28"/>
          <w:lang w:val="kk-KZ"/>
        </w:rPr>
        <w:t>–</w:t>
      </w:r>
      <w:r>
        <w:rPr>
          <w:rFonts w:asciiTheme="majorBidi" w:hAnsiTheme="majorBidi" w:cstheme="majorBidi"/>
          <w:sz w:val="28"/>
          <w:szCs w:val="28"/>
          <w:lang w:val="kk-KZ"/>
        </w:rPr>
        <w:t xml:space="preserve"> олардың</w:t>
      </w:r>
      <w:r w:rsidR="00663ED4">
        <w:rPr>
          <w:rFonts w:asciiTheme="majorBidi" w:hAnsiTheme="majorBidi" w:cstheme="majorBidi"/>
          <w:sz w:val="28"/>
          <w:szCs w:val="28"/>
          <w:lang w:val="kk-KZ"/>
        </w:rPr>
        <w:t xml:space="preserve"> </w:t>
      </w:r>
      <w:r>
        <w:rPr>
          <w:rFonts w:asciiTheme="majorBidi" w:hAnsiTheme="majorBidi" w:cstheme="majorBidi"/>
          <w:sz w:val="28"/>
          <w:szCs w:val="28"/>
          <w:lang w:val="kk-KZ"/>
        </w:rPr>
        <w:t>кейбіреулері.</w:t>
      </w:r>
    </w:p>
    <w:p w:rsidR="00A72DF7" w:rsidRDefault="00A72DF7" w:rsidP="00A71C6E">
      <w:pPr>
        <w:ind w:left="170" w:right="57" w:firstLine="992"/>
        <w:jc w:val="both"/>
        <w:rPr>
          <w:rFonts w:asciiTheme="majorBidi" w:hAnsiTheme="majorBidi" w:cstheme="majorBidi"/>
          <w:sz w:val="28"/>
          <w:szCs w:val="28"/>
          <w:lang w:val="kk-KZ"/>
        </w:rPr>
      </w:pPr>
      <w:r>
        <w:rPr>
          <w:rFonts w:asciiTheme="majorBidi" w:hAnsiTheme="majorBidi" w:cstheme="majorBidi"/>
          <w:sz w:val="28"/>
          <w:szCs w:val="28"/>
          <w:lang w:val="kk-KZ"/>
        </w:rPr>
        <w:lastRenderedPageBreak/>
        <w:t>С</w:t>
      </w:r>
      <w:r w:rsidR="00331E41">
        <w:rPr>
          <w:rFonts w:asciiTheme="majorBidi" w:hAnsiTheme="majorBidi" w:cstheme="majorBidi"/>
          <w:sz w:val="28"/>
          <w:szCs w:val="28"/>
          <w:lang w:val="kk-KZ"/>
        </w:rPr>
        <w:t>онымен қатар</w:t>
      </w:r>
      <w:r w:rsidRPr="002B6BA5">
        <w:rPr>
          <w:rFonts w:asciiTheme="majorBidi" w:hAnsiTheme="majorBidi" w:cstheme="majorBidi"/>
          <w:sz w:val="28"/>
          <w:szCs w:val="28"/>
          <w:lang w:val="kk-KZ"/>
        </w:rPr>
        <w:t xml:space="preserve"> осы шығармалардың кейбі</w:t>
      </w:r>
      <w:r w:rsidR="00331E41">
        <w:rPr>
          <w:rFonts w:asciiTheme="majorBidi" w:hAnsiTheme="majorBidi" w:cstheme="majorBidi"/>
          <w:sz w:val="28"/>
          <w:szCs w:val="28"/>
          <w:lang w:val="kk-KZ"/>
        </w:rPr>
        <w:t>реулері</w:t>
      </w:r>
      <w:r>
        <w:rPr>
          <w:rFonts w:asciiTheme="majorBidi" w:hAnsiTheme="majorBidi" w:cstheme="majorBidi"/>
          <w:sz w:val="28"/>
          <w:szCs w:val="28"/>
          <w:lang w:val="kk-KZ"/>
        </w:rPr>
        <w:t xml:space="preserve"> мысалы, «Джулианға хат»</w:t>
      </w:r>
      <w:r w:rsidRPr="002B6BA5">
        <w:rPr>
          <w:rFonts w:asciiTheme="majorBidi" w:hAnsiTheme="majorBidi" w:cstheme="majorBidi"/>
          <w:sz w:val="28"/>
          <w:szCs w:val="28"/>
          <w:lang w:val="kk-KZ"/>
        </w:rPr>
        <w:t xml:space="preserve">, тек араб тілінде белгілі болды және кейінірек араб </w:t>
      </w:r>
      <w:r>
        <w:rPr>
          <w:rFonts w:asciiTheme="majorBidi" w:hAnsiTheme="majorBidi" w:cstheme="majorBidi"/>
          <w:sz w:val="28"/>
          <w:szCs w:val="28"/>
          <w:lang w:val="kk-KZ"/>
        </w:rPr>
        <w:t xml:space="preserve">тілінен латын тіліне аударылды. </w:t>
      </w:r>
      <w:r w:rsidRPr="002B6BA5">
        <w:rPr>
          <w:rFonts w:asciiTheme="majorBidi" w:hAnsiTheme="majorBidi" w:cstheme="majorBidi"/>
          <w:sz w:val="28"/>
          <w:szCs w:val="28"/>
          <w:lang w:val="kk-KZ"/>
        </w:rPr>
        <w:t>Джулианға хаттың исламдық саяси философияға әсері нақты белгісіз болғанымен, оның исламдық саяси философияға үлес қосқаны анық. Өйткені Фемистий ортағасырлық исламда өте танымал тұлға, әсіресе оның Аристотель жазған көптеген пікірлеріне (парафразаларына) сүйене отырып</w:t>
      </w:r>
      <w:r>
        <w:rPr>
          <w:rFonts w:asciiTheme="majorBidi" w:hAnsiTheme="majorBidi" w:cstheme="majorBidi"/>
          <w:sz w:val="28"/>
          <w:szCs w:val="28"/>
          <w:lang w:val="kk-KZ"/>
        </w:rPr>
        <w:t xml:space="preserve"> жазған надандық туралы трактаттары философия саласында айрықша зор еңбек болды</w:t>
      </w:r>
      <w:r w:rsidR="00663ED4">
        <w:rPr>
          <w:rFonts w:asciiTheme="majorBidi" w:hAnsiTheme="majorBidi" w:cstheme="majorBidi"/>
          <w:sz w:val="28"/>
          <w:szCs w:val="28"/>
          <w:lang w:val="kk-KZ"/>
        </w:rPr>
        <w:t>.</w:t>
      </w:r>
    </w:p>
    <w:p w:rsidR="00A72DF7" w:rsidRDefault="00A72DF7" w:rsidP="00A71C6E">
      <w:pPr>
        <w:ind w:left="170" w:right="57" w:firstLine="992"/>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663ED4">
        <w:rPr>
          <w:rFonts w:asciiTheme="majorBidi" w:hAnsiTheme="majorBidi" w:cstheme="majorBidi"/>
          <w:sz w:val="28"/>
          <w:szCs w:val="28"/>
          <w:lang w:val="kk-KZ"/>
        </w:rPr>
        <w:t>Сонымен бірге Джулианға х</w:t>
      </w:r>
      <w:r w:rsidRPr="002B6BA5">
        <w:rPr>
          <w:rFonts w:asciiTheme="majorBidi" w:hAnsiTheme="majorBidi" w:cstheme="majorBidi"/>
          <w:sz w:val="28"/>
          <w:szCs w:val="28"/>
          <w:lang w:val="kk-KZ"/>
        </w:rPr>
        <w:t>атты оныншы ғасырдың алғашқы жылдарындағы ең танымал зиялылардың бірі Димешканың араб тіліне аударуы исламдық саяси философияның да</w:t>
      </w:r>
      <w:r>
        <w:rPr>
          <w:rFonts w:asciiTheme="majorBidi" w:hAnsiTheme="majorBidi" w:cstheme="majorBidi"/>
          <w:sz w:val="28"/>
          <w:szCs w:val="28"/>
          <w:lang w:val="kk-KZ"/>
        </w:rPr>
        <w:t>муында маңызды рөл атқарды. К</w:t>
      </w:r>
      <w:r w:rsidRPr="002B6BA5">
        <w:rPr>
          <w:rFonts w:asciiTheme="majorBidi" w:hAnsiTheme="majorBidi" w:cstheme="majorBidi"/>
          <w:sz w:val="28"/>
          <w:szCs w:val="28"/>
          <w:lang w:val="kk-KZ"/>
        </w:rPr>
        <w:t>ейбір ойшылдардың пікірінше, түсіндіру жүйесі Фемистия басқа жаңа сиқыршылар жүйесінен мүлдем өз</w:t>
      </w:r>
      <w:r>
        <w:rPr>
          <w:rFonts w:asciiTheme="majorBidi" w:hAnsiTheme="majorBidi" w:cstheme="majorBidi"/>
          <w:sz w:val="28"/>
          <w:szCs w:val="28"/>
          <w:lang w:val="kk-KZ"/>
        </w:rPr>
        <w:t>геше. Бұл айырмашылықтың себебі – Ф</w:t>
      </w:r>
      <w:r w:rsidRPr="002B6BA5">
        <w:rPr>
          <w:rFonts w:asciiTheme="majorBidi" w:hAnsiTheme="majorBidi" w:cstheme="majorBidi"/>
          <w:sz w:val="28"/>
          <w:szCs w:val="28"/>
          <w:lang w:val="kk-KZ"/>
        </w:rPr>
        <w:t>емистий сөйлемнен кейін сөйлемнің шығармаларына түсініктеме берудің орнына, оларды жалпы мағынасына адал болып, өз стилінде қайта жазды. Шығармалары Фемистика, осылайша жазылған: D</w:t>
      </w:r>
      <w:r w:rsidR="00663ED4">
        <w:rPr>
          <w:rFonts w:asciiTheme="majorBidi" w:hAnsiTheme="majorBidi" w:cstheme="majorBidi"/>
          <w:sz w:val="28"/>
          <w:szCs w:val="28"/>
          <w:lang w:val="kk-KZ"/>
        </w:rPr>
        <w:t>e Anima</w:t>
      </w:r>
      <w:r w:rsidR="00663ED4" w:rsidRPr="00663ED4">
        <w:rPr>
          <w:rFonts w:asciiTheme="majorBidi" w:hAnsiTheme="majorBidi" w:cstheme="majorBidi"/>
          <w:b/>
          <w:sz w:val="28"/>
          <w:szCs w:val="28"/>
          <w:lang w:val="kk-KZ"/>
        </w:rPr>
        <w:t>-</w:t>
      </w:r>
      <w:r w:rsidRPr="002B6BA5">
        <w:rPr>
          <w:rFonts w:asciiTheme="majorBidi" w:hAnsiTheme="majorBidi" w:cstheme="majorBidi"/>
          <w:sz w:val="28"/>
          <w:szCs w:val="28"/>
          <w:lang w:val="kk-KZ"/>
        </w:rPr>
        <w:t>ға түсініктеме, қосымша аналитикаға түсініктеме, физикаға түсініктеме, метафизикаға түсініктеме.</w:t>
      </w:r>
    </w:p>
    <w:p w:rsidR="00A71C6E" w:rsidRDefault="00A72DF7" w:rsidP="00A71C6E">
      <w:pPr>
        <w:ind w:left="170" w:right="57" w:firstLine="992"/>
        <w:jc w:val="both"/>
        <w:rPr>
          <w:rFonts w:asciiTheme="majorBidi" w:hAnsiTheme="majorBidi" w:cstheme="majorBidi"/>
          <w:sz w:val="28"/>
          <w:szCs w:val="28"/>
          <w:lang w:val="kk-KZ"/>
        </w:rPr>
      </w:pPr>
      <w:r w:rsidRPr="002B6BA5">
        <w:rPr>
          <w:rFonts w:asciiTheme="majorBidi" w:hAnsiTheme="majorBidi" w:cstheme="majorBidi"/>
          <w:sz w:val="28"/>
          <w:szCs w:val="28"/>
          <w:lang w:val="kk-KZ"/>
        </w:rPr>
        <w:t xml:space="preserve"> Б</w:t>
      </w:r>
      <w:r>
        <w:rPr>
          <w:rFonts w:asciiTheme="majorBidi" w:hAnsiTheme="majorBidi" w:cstheme="majorBidi"/>
          <w:sz w:val="28"/>
          <w:szCs w:val="28"/>
          <w:lang w:val="kk-KZ"/>
        </w:rPr>
        <w:t xml:space="preserve">ұл түсініктемелердің ерекшелігі – </w:t>
      </w:r>
      <w:r w:rsidRPr="002B6BA5">
        <w:rPr>
          <w:rFonts w:asciiTheme="majorBidi" w:hAnsiTheme="majorBidi" w:cstheme="majorBidi"/>
          <w:sz w:val="28"/>
          <w:szCs w:val="28"/>
          <w:lang w:val="kk-KZ"/>
        </w:rPr>
        <w:t xml:space="preserve">Фемистий өз ойларын қосу арқылы шығармалардағы ақпаратты қайта жазады. Бұл стильдің мақсаты </w:t>
      </w:r>
      <w:r w:rsidR="00663ED4">
        <w:rPr>
          <w:rFonts w:asciiTheme="majorBidi" w:hAnsiTheme="majorBidi" w:cstheme="majorBidi"/>
          <w:sz w:val="28"/>
          <w:szCs w:val="28"/>
          <w:lang w:val="kk-KZ"/>
        </w:rPr>
        <w:t>–</w:t>
      </w:r>
      <w:r w:rsidRPr="002B6BA5">
        <w:rPr>
          <w:rFonts w:asciiTheme="majorBidi" w:hAnsiTheme="majorBidi" w:cstheme="majorBidi"/>
          <w:sz w:val="28"/>
          <w:szCs w:val="28"/>
          <w:lang w:val="kk-KZ"/>
        </w:rPr>
        <w:t xml:space="preserve"> студенттерге</w:t>
      </w:r>
      <w:r w:rsidR="00663ED4">
        <w:rPr>
          <w:rFonts w:asciiTheme="majorBidi" w:hAnsiTheme="majorBidi" w:cstheme="majorBidi"/>
          <w:sz w:val="28"/>
          <w:szCs w:val="28"/>
          <w:lang w:val="kk-KZ"/>
        </w:rPr>
        <w:t xml:space="preserve"> </w:t>
      </w:r>
      <w:r w:rsidRPr="002B6BA5">
        <w:rPr>
          <w:rFonts w:asciiTheme="majorBidi" w:hAnsiTheme="majorBidi" w:cstheme="majorBidi"/>
          <w:sz w:val="28"/>
          <w:szCs w:val="28"/>
          <w:lang w:val="kk-KZ"/>
        </w:rPr>
        <w:t xml:space="preserve"> осы мақалаларды түсінуді жеңілдету. Осы стильдің әсерінен Фемистий өз уақытында үлкен жетістік пен үс</w:t>
      </w:r>
      <w:r w:rsidR="00331E41">
        <w:rPr>
          <w:rFonts w:asciiTheme="majorBidi" w:hAnsiTheme="majorBidi" w:cstheme="majorBidi"/>
          <w:sz w:val="28"/>
          <w:szCs w:val="28"/>
          <w:lang w:val="kk-KZ"/>
        </w:rPr>
        <w:t>темдікке қол жеткізді. Осылайша</w:t>
      </w:r>
      <w:r w:rsidRPr="002B6BA5">
        <w:rPr>
          <w:rFonts w:asciiTheme="majorBidi" w:hAnsiTheme="majorBidi" w:cstheme="majorBidi"/>
          <w:sz w:val="28"/>
          <w:szCs w:val="28"/>
          <w:lang w:val="kk-KZ"/>
        </w:rPr>
        <w:t xml:space="preserve"> бұл пікірлер Фемистия ең көп тара</w:t>
      </w:r>
      <w:r>
        <w:rPr>
          <w:rFonts w:asciiTheme="majorBidi" w:hAnsiTheme="majorBidi" w:cstheme="majorBidi"/>
          <w:sz w:val="28"/>
          <w:szCs w:val="28"/>
          <w:lang w:val="kk-KZ"/>
        </w:rPr>
        <w:t>лған пікірлердің бірі болды.</w:t>
      </w:r>
      <w:r w:rsidR="00663ED4">
        <w:rPr>
          <w:rFonts w:asciiTheme="majorBidi" w:hAnsiTheme="majorBidi" w:cstheme="majorBidi"/>
          <w:sz w:val="28"/>
          <w:szCs w:val="28"/>
          <w:lang w:val="kk-KZ"/>
        </w:rPr>
        <w:t xml:space="preserve"> </w:t>
      </w:r>
      <w:r>
        <w:rPr>
          <w:rFonts w:asciiTheme="majorBidi" w:hAnsiTheme="majorBidi" w:cstheme="majorBidi"/>
          <w:sz w:val="28"/>
          <w:szCs w:val="28"/>
          <w:lang w:val="kk-KZ"/>
        </w:rPr>
        <w:t>Ф</w:t>
      </w:r>
      <w:r w:rsidRPr="002B6BA5">
        <w:rPr>
          <w:rFonts w:asciiTheme="majorBidi" w:hAnsiTheme="majorBidi" w:cstheme="majorBidi"/>
          <w:sz w:val="28"/>
          <w:szCs w:val="28"/>
          <w:lang w:val="kk-KZ"/>
        </w:rPr>
        <w:t>емисти</w:t>
      </w:r>
      <w:r>
        <w:rPr>
          <w:rFonts w:asciiTheme="majorBidi" w:hAnsiTheme="majorBidi" w:cstheme="majorBidi"/>
          <w:sz w:val="28"/>
          <w:szCs w:val="28"/>
          <w:lang w:val="kk-KZ"/>
        </w:rPr>
        <w:t>й</w:t>
      </w:r>
      <w:r w:rsidRPr="002B6BA5">
        <w:rPr>
          <w:rFonts w:asciiTheme="majorBidi" w:hAnsiTheme="majorBidi" w:cstheme="majorBidi"/>
          <w:sz w:val="28"/>
          <w:szCs w:val="28"/>
          <w:lang w:val="kk-KZ"/>
        </w:rPr>
        <w:t xml:space="preserve"> әрқашан саясат пен</w:t>
      </w:r>
      <w:r>
        <w:rPr>
          <w:rFonts w:asciiTheme="majorBidi" w:hAnsiTheme="majorBidi" w:cstheme="majorBidi"/>
          <w:sz w:val="28"/>
          <w:szCs w:val="28"/>
          <w:lang w:val="kk-KZ"/>
        </w:rPr>
        <w:t xml:space="preserve"> надандық</w:t>
      </w:r>
      <w:r w:rsidRPr="002B6BA5">
        <w:rPr>
          <w:rFonts w:asciiTheme="majorBidi" w:hAnsiTheme="majorBidi" w:cstheme="majorBidi"/>
          <w:sz w:val="28"/>
          <w:szCs w:val="28"/>
          <w:lang w:val="kk-KZ"/>
        </w:rPr>
        <w:t xml:space="preserve"> философия</w:t>
      </w:r>
      <w:r>
        <w:rPr>
          <w:rFonts w:asciiTheme="majorBidi" w:hAnsiTheme="majorBidi" w:cstheme="majorBidi"/>
          <w:sz w:val="28"/>
          <w:szCs w:val="28"/>
          <w:lang w:val="kk-KZ"/>
        </w:rPr>
        <w:t>сы</w:t>
      </w:r>
      <w:r w:rsidRPr="002B6BA5">
        <w:rPr>
          <w:rFonts w:asciiTheme="majorBidi" w:hAnsiTheme="majorBidi" w:cstheme="majorBidi"/>
          <w:sz w:val="28"/>
          <w:szCs w:val="28"/>
          <w:lang w:val="kk-KZ"/>
        </w:rPr>
        <w:t>ның бір уақытта бар екенін а</w:t>
      </w:r>
      <w:r>
        <w:rPr>
          <w:rFonts w:asciiTheme="majorBidi" w:hAnsiTheme="majorBidi" w:cstheme="majorBidi"/>
          <w:sz w:val="28"/>
          <w:szCs w:val="28"/>
          <w:lang w:val="kk-KZ"/>
        </w:rPr>
        <w:t xml:space="preserve">тап өтті. </w:t>
      </w:r>
      <w:r w:rsidR="00331E41">
        <w:rPr>
          <w:rFonts w:asciiTheme="majorBidi" w:hAnsiTheme="majorBidi" w:cstheme="majorBidi"/>
          <w:sz w:val="28"/>
          <w:szCs w:val="28"/>
          <w:lang w:val="kk-KZ"/>
        </w:rPr>
        <w:t>Сол сияқты</w:t>
      </w:r>
      <w:r w:rsidRPr="002B6BA5">
        <w:rPr>
          <w:rFonts w:asciiTheme="majorBidi" w:hAnsiTheme="majorBidi" w:cstheme="majorBidi"/>
          <w:sz w:val="28"/>
          <w:szCs w:val="28"/>
          <w:lang w:val="kk-KZ"/>
        </w:rPr>
        <w:t xml:space="preserve"> ол философия мен шешендік өнер бір-біріне көмектеседі деп</w:t>
      </w:r>
      <w:r w:rsidR="00331E41">
        <w:rPr>
          <w:rFonts w:asciiTheme="majorBidi" w:hAnsiTheme="majorBidi" w:cstheme="majorBidi"/>
          <w:sz w:val="28"/>
          <w:szCs w:val="28"/>
          <w:lang w:val="kk-KZ"/>
        </w:rPr>
        <w:t xml:space="preserve"> сендірді. Фемистикаға сәйкес ф</w:t>
      </w:r>
      <w:r w:rsidRPr="002B6BA5">
        <w:rPr>
          <w:rFonts w:asciiTheme="majorBidi" w:hAnsiTheme="majorBidi" w:cstheme="majorBidi"/>
          <w:sz w:val="28"/>
          <w:szCs w:val="28"/>
          <w:lang w:val="kk-KZ"/>
        </w:rPr>
        <w:t>илософия мен шешендік өнердің ортақ мақсаты</w:t>
      </w:r>
      <w:r w:rsidR="00663ED4">
        <w:rPr>
          <w:rFonts w:asciiTheme="majorBidi" w:hAnsiTheme="majorBidi" w:cstheme="majorBidi"/>
          <w:sz w:val="28"/>
          <w:szCs w:val="28"/>
          <w:lang w:val="kk-KZ"/>
        </w:rPr>
        <w:t xml:space="preserve"> – </w:t>
      </w:r>
      <w:r w:rsidRPr="002B6BA5">
        <w:rPr>
          <w:rFonts w:asciiTheme="majorBidi" w:hAnsiTheme="majorBidi" w:cstheme="majorBidi"/>
          <w:sz w:val="28"/>
          <w:szCs w:val="28"/>
          <w:lang w:val="kk-KZ"/>
        </w:rPr>
        <w:t>азаматтар</w:t>
      </w:r>
      <w:r w:rsidR="00663ED4">
        <w:rPr>
          <w:rFonts w:asciiTheme="majorBidi" w:hAnsiTheme="majorBidi" w:cstheme="majorBidi"/>
          <w:sz w:val="28"/>
          <w:szCs w:val="28"/>
          <w:lang w:val="kk-KZ"/>
        </w:rPr>
        <w:t xml:space="preserve"> </w:t>
      </w:r>
      <w:r w:rsidRPr="002B6BA5">
        <w:rPr>
          <w:rFonts w:asciiTheme="majorBidi" w:hAnsiTheme="majorBidi" w:cstheme="majorBidi"/>
          <w:sz w:val="28"/>
          <w:szCs w:val="28"/>
          <w:lang w:val="kk-KZ"/>
        </w:rPr>
        <w:t>үшін ізгі өмірге қол жеткізу. Риториканы қорғ</w:t>
      </w:r>
      <w:r>
        <w:rPr>
          <w:rFonts w:asciiTheme="majorBidi" w:hAnsiTheme="majorBidi" w:cstheme="majorBidi"/>
          <w:sz w:val="28"/>
          <w:szCs w:val="28"/>
          <w:lang w:val="kk-KZ"/>
        </w:rPr>
        <w:t>аудың арқасында кейбір адамдар Ф</w:t>
      </w:r>
      <w:r w:rsidRPr="002B6BA5">
        <w:rPr>
          <w:rFonts w:asciiTheme="majorBidi" w:hAnsiTheme="majorBidi" w:cstheme="majorBidi"/>
          <w:sz w:val="28"/>
          <w:szCs w:val="28"/>
          <w:lang w:val="kk-KZ"/>
        </w:rPr>
        <w:t>емистийді софист деп санайды. Бірақ Фемистий адамдар оны Софист деп атаудан бас тартты, оны орынды деп санады және оны философ деп ата</w:t>
      </w:r>
      <w:r w:rsidR="00663ED4">
        <w:rPr>
          <w:rFonts w:asciiTheme="majorBidi" w:hAnsiTheme="majorBidi" w:cstheme="majorBidi"/>
          <w:sz w:val="28"/>
          <w:szCs w:val="28"/>
          <w:lang w:val="kk-KZ"/>
        </w:rPr>
        <w:t>ғанды жөн көрді. Ол тіпті өзін с</w:t>
      </w:r>
      <w:r w:rsidRPr="002B6BA5">
        <w:rPr>
          <w:rFonts w:asciiTheme="majorBidi" w:hAnsiTheme="majorBidi" w:cstheme="majorBidi"/>
          <w:sz w:val="28"/>
          <w:szCs w:val="28"/>
          <w:lang w:val="kk-KZ"/>
        </w:rPr>
        <w:t xml:space="preserve">оңғы мәтіндерінде </w:t>
      </w:r>
      <w:r>
        <w:rPr>
          <w:rFonts w:asciiTheme="majorBidi" w:hAnsiTheme="majorBidi" w:cstheme="majorBidi"/>
          <w:sz w:val="28"/>
          <w:szCs w:val="28"/>
          <w:lang w:val="kk-KZ"/>
        </w:rPr>
        <w:t>философ ретінде көрсетеді.</w:t>
      </w:r>
    </w:p>
    <w:p w:rsidR="00A72DF7" w:rsidRDefault="00A72DF7" w:rsidP="00A71C6E">
      <w:pPr>
        <w:ind w:left="170" w:right="57" w:firstLine="992"/>
        <w:jc w:val="both"/>
        <w:rPr>
          <w:rFonts w:asciiTheme="majorBidi" w:hAnsiTheme="majorBidi" w:cstheme="majorBidi"/>
          <w:sz w:val="28"/>
          <w:szCs w:val="28"/>
          <w:lang w:val="kk-KZ"/>
        </w:rPr>
      </w:pPr>
      <w:r>
        <w:rPr>
          <w:rFonts w:asciiTheme="majorBidi" w:hAnsiTheme="majorBidi" w:cstheme="majorBidi"/>
          <w:sz w:val="28"/>
          <w:szCs w:val="28"/>
          <w:lang w:val="kk-KZ"/>
        </w:rPr>
        <w:t>Фе</w:t>
      </w:r>
      <w:r w:rsidRPr="002B6BA5">
        <w:rPr>
          <w:rFonts w:asciiTheme="majorBidi" w:hAnsiTheme="majorBidi" w:cstheme="majorBidi"/>
          <w:sz w:val="28"/>
          <w:szCs w:val="28"/>
          <w:lang w:val="kk-KZ"/>
        </w:rPr>
        <w:t xml:space="preserve">мистиус Рим мемлекеті Құдайдың бұйрығымен құрылған институт деп санайды, бірақ ол ешқандай дінге сенбейді. Ол үшін Рим империясы </w:t>
      </w:r>
      <w:r w:rsidR="00663ED4">
        <w:rPr>
          <w:rFonts w:asciiTheme="majorBidi" w:hAnsiTheme="majorBidi" w:cstheme="majorBidi"/>
          <w:sz w:val="28"/>
          <w:szCs w:val="28"/>
          <w:lang w:val="kk-KZ"/>
        </w:rPr>
        <w:t>–</w:t>
      </w:r>
      <w:r w:rsidRPr="002B6BA5">
        <w:rPr>
          <w:rFonts w:asciiTheme="majorBidi" w:hAnsiTheme="majorBidi" w:cstheme="majorBidi"/>
          <w:sz w:val="28"/>
          <w:szCs w:val="28"/>
          <w:lang w:val="kk-KZ"/>
        </w:rPr>
        <w:t xml:space="preserve"> Құдай</w:t>
      </w:r>
      <w:r w:rsidR="00663ED4">
        <w:rPr>
          <w:rFonts w:asciiTheme="majorBidi" w:hAnsiTheme="majorBidi" w:cstheme="majorBidi"/>
          <w:sz w:val="28"/>
          <w:szCs w:val="28"/>
          <w:lang w:val="kk-KZ"/>
        </w:rPr>
        <w:t xml:space="preserve"> </w:t>
      </w:r>
      <w:r w:rsidRPr="002B6BA5">
        <w:rPr>
          <w:rFonts w:asciiTheme="majorBidi" w:hAnsiTheme="majorBidi" w:cstheme="majorBidi"/>
          <w:sz w:val="28"/>
          <w:szCs w:val="28"/>
          <w:lang w:val="kk-KZ"/>
        </w:rPr>
        <w:t xml:space="preserve"> адам үшін жасаған Орталық жоспар. Ол Рим империясының басшылары да Құдай таңдаған адамдар екенін және олардың Құдаймен ерекше байланысы бар екенін айтты. Мысалы, ол император Джулианның мезгілсіз қайтыс болуының себебін оның Құдай болып сай</w:t>
      </w:r>
      <w:r>
        <w:rPr>
          <w:rFonts w:asciiTheme="majorBidi" w:hAnsiTheme="majorBidi" w:cstheme="majorBidi"/>
          <w:sz w:val="28"/>
          <w:szCs w:val="28"/>
          <w:lang w:val="kk-KZ"/>
        </w:rPr>
        <w:t>ланбағанымен байланыстырады.</w:t>
      </w:r>
      <w:r w:rsidR="00663ED4">
        <w:rPr>
          <w:rFonts w:asciiTheme="majorBidi" w:hAnsiTheme="majorBidi" w:cstheme="majorBidi"/>
          <w:sz w:val="28"/>
          <w:szCs w:val="28"/>
          <w:lang w:val="kk-KZ"/>
        </w:rPr>
        <w:t xml:space="preserve"> </w:t>
      </w:r>
      <w:r w:rsidRPr="002B6BA5">
        <w:rPr>
          <w:rFonts w:asciiTheme="majorBidi" w:hAnsiTheme="majorBidi" w:cstheme="majorBidi"/>
          <w:sz w:val="28"/>
          <w:szCs w:val="28"/>
          <w:lang w:val="kk-KZ"/>
        </w:rPr>
        <w:t>Фемистиус патшалық құдайдан су шығаратын нәрсе екенін, ал патша жердегі Құдайдың өкілі екенін баса айтады. Сондықтан патша Құдайға е</w:t>
      </w:r>
      <w:r w:rsidR="00331E41">
        <w:rPr>
          <w:rFonts w:asciiTheme="majorBidi" w:hAnsiTheme="majorBidi" w:cstheme="majorBidi"/>
          <w:sz w:val="28"/>
          <w:szCs w:val="28"/>
          <w:lang w:val="kk-KZ"/>
        </w:rPr>
        <w:t>ліктеуі керек. Басқаша айтқанда</w:t>
      </w:r>
      <w:r w:rsidRPr="002B6BA5">
        <w:rPr>
          <w:rFonts w:asciiTheme="majorBidi" w:hAnsiTheme="majorBidi" w:cstheme="majorBidi"/>
          <w:sz w:val="28"/>
          <w:szCs w:val="28"/>
          <w:lang w:val="kk-KZ"/>
        </w:rPr>
        <w:t xml:space="preserve"> патша өзінің саяси жүйесін Құдайдың ғарыштық басқару формасына ұқсатуы </w:t>
      </w:r>
      <w:r w:rsidR="00F218ED">
        <w:rPr>
          <w:rFonts w:asciiTheme="majorBidi" w:hAnsiTheme="majorBidi" w:cstheme="majorBidi"/>
          <w:sz w:val="28"/>
          <w:szCs w:val="28"/>
          <w:lang w:val="kk-KZ"/>
        </w:rPr>
        <w:t>шарт</w:t>
      </w:r>
      <w:r w:rsidRPr="002B6BA5">
        <w:rPr>
          <w:rFonts w:asciiTheme="majorBidi" w:hAnsiTheme="majorBidi" w:cstheme="majorBidi"/>
          <w:sz w:val="28"/>
          <w:szCs w:val="28"/>
          <w:lang w:val="kk-KZ"/>
        </w:rPr>
        <w:t>.</w:t>
      </w:r>
    </w:p>
    <w:p w:rsidR="00B012A9" w:rsidRDefault="00331E41" w:rsidP="00A71C6E">
      <w:pPr>
        <w:widowControl w:val="0"/>
        <w:autoSpaceDE w:val="0"/>
        <w:autoSpaceDN w:val="0"/>
        <w:ind w:left="170" w:right="57" w:firstLine="708"/>
        <w:jc w:val="both"/>
        <w:rPr>
          <w:sz w:val="28"/>
          <w:szCs w:val="28"/>
          <w:lang w:val="kk-KZ"/>
        </w:rPr>
      </w:pPr>
      <w:r>
        <w:rPr>
          <w:sz w:val="28"/>
          <w:szCs w:val="28"/>
          <w:lang w:val="kk-KZ"/>
        </w:rPr>
        <w:t>Атап айтқанда</w:t>
      </w:r>
      <w:r w:rsidR="007712E6" w:rsidRPr="00242F84">
        <w:rPr>
          <w:sz w:val="28"/>
          <w:szCs w:val="28"/>
          <w:lang w:val="kk-KZ"/>
        </w:rPr>
        <w:t xml:space="preserve"> Фарабидің саяси көзқарастарының артында теологияны</w:t>
      </w:r>
      <w:r w:rsidR="00663ED4">
        <w:rPr>
          <w:sz w:val="28"/>
          <w:szCs w:val="28"/>
          <w:lang w:val="kk-KZ"/>
        </w:rPr>
        <w:t xml:space="preserve"> </w:t>
      </w:r>
      <w:r w:rsidR="007712E6" w:rsidRPr="00242F84">
        <w:rPr>
          <w:sz w:val="28"/>
          <w:szCs w:val="28"/>
          <w:lang w:val="kk-KZ"/>
        </w:rPr>
        <w:t>түсіну (құдайландыру), саясатты метафизикамен үйлестіру және бірінші билеушінің пайғамбар болғандығы сияқты жаңа платондық саясаттың салдары жатыр</w:t>
      </w:r>
      <w:r>
        <w:rPr>
          <w:sz w:val="28"/>
          <w:szCs w:val="28"/>
          <w:lang w:val="kk-KZ"/>
        </w:rPr>
        <w:t xml:space="preserve"> деп айтуға болады. Сол сияқты </w:t>
      </w:r>
      <w:r w:rsidR="007712E6" w:rsidRPr="00242F84">
        <w:rPr>
          <w:sz w:val="28"/>
          <w:szCs w:val="28"/>
          <w:lang w:val="kk-KZ"/>
        </w:rPr>
        <w:t xml:space="preserve">олардың көзқарасы, мысалы, </w:t>
      </w:r>
      <w:r w:rsidR="00AE343F">
        <w:rPr>
          <w:sz w:val="28"/>
          <w:szCs w:val="28"/>
          <w:lang w:val="kk-KZ"/>
        </w:rPr>
        <w:t>і</w:t>
      </w:r>
      <w:r w:rsidR="007712E6" w:rsidRPr="00242F84">
        <w:rPr>
          <w:sz w:val="28"/>
          <w:szCs w:val="28"/>
          <w:lang w:val="kk-KZ"/>
        </w:rPr>
        <w:t xml:space="preserve">згі қала </w:t>
      </w:r>
      <w:r w:rsidR="007712E6" w:rsidRPr="00242F84">
        <w:rPr>
          <w:sz w:val="28"/>
          <w:szCs w:val="28"/>
          <w:lang w:val="kk-KZ"/>
        </w:rPr>
        <w:lastRenderedPageBreak/>
        <w:t xml:space="preserve">тұрғындарына тән сақтық, батылдық, байсалдылық пен әділеттіліктің негізгі айдарлары бойынша жиналған саяси ізгіліктерге назар аудару және қалалық құрылымның өзін-өзі қамтамасыз ететін қоғамын көрсету </w:t>
      </w:r>
      <w:r>
        <w:rPr>
          <w:sz w:val="28"/>
          <w:szCs w:val="28"/>
          <w:lang w:val="kk-KZ"/>
        </w:rPr>
        <w:t>идеяларына ұқсас. Сонымен қатар</w:t>
      </w:r>
      <w:r w:rsidR="007712E6" w:rsidRPr="00242F84">
        <w:rPr>
          <w:sz w:val="28"/>
          <w:szCs w:val="28"/>
          <w:lang w:val="kk-KZ"/>
        </w:rPr>
        <w:t xml:space="preserve"> осы әсерлерден гөрі, </w:t>
      </w:r>
      <w:r w:rsidR="00AE343F">
        <w:rPr>
          <w:sz w:val="28"/>
          <w:szCs w:val="28"/>
          <w:lang w:val="kk-KZ"/>
        </w:rPr>
        <w:t>надандықтан алыс</w:t>
      </w:r>
      <w:r w:rsidR="007712E6" w:rsidRPr="00242F84">
        <w:rPr>
          <w:sz w:val="28"/>
          <w:szCs w:val="28"/>
          <w:lang w:val="kk-KZ"/>
        </w:rPr>
        <w:t xml:space="preserve"> сөйлейтіндердің діни және саяси қуғын-сүргінге ұшыраған қоғамда өз ойларын білдіруі Фарабидің өзіндік саяси ой</w:t>
      </w:r>
      <w:r w:rsidR="007712E6" w:rsidRPr="00E26EB9">
        <w:rPr>
          <w:b/>
          <w:sz w:val="28"/>
          <w:szCs w:val="28"/>
          <w:lang w:val="kk-KZ"/>
        </w:rPr>
        <w:t>-</w:t>
      </w:r>
      <w:r w:rsidR="007712E6" w:rsidRPr="00242F84">
        <w:rPr>
          <w:sz w:val="28"/>
          <w:szCs w:val="28"/>
          <w:lang w:val="kk-KZ"/>
        </w:rPr>
        <w:t>өрісін қалыптастырудағы</w:t>
      </w:r>
      <w:r w:rsidR="00AE343F">
        <w:rPr>
          <w:sz w:val="28"/>
          <w:szCs w:val="28"/>
          <w:lang w:val="kk-KZ"/>
        </w:rPr>
        <w:t>, даналы</w:t>
      </w:r>
      <w:r w:rsidR="00A72DF7">
        <w:rPr>
          <w:sz w:val="28"/>
          <w:szCs w:val="28"/>
          <w:lang w:val="kk-KZ"/>
        </w:rPr>
        <w:t>қ</w:t>
      </w:r>
      <w:r w:rsidR="00AE343F">
        <w:rPr>
          <w:sz w:val="28"/>
          <w:szCs w:val="28"/>
          <w:lang w:val="kk-KZ"/>
        </w:rPr>
        <w:t>ты, парасаттылықты өрнектеуде</w:t>
      </w:r>
      <w:r w:rsidR="007712E6" w:rsidRPr="00242F84">
        <w:rPr>
          <w:sz w:val="28"/>
          <w:szCs w:val="28"/>
          <w:lang w:val="kk-KZ"/>
        </w:rPr>
        <w:t xml:space="preserve"> маңызды көмекші фактор бол</w:t>
      </w:r>
      <w:r w:rsidR="00AE343F">
        <w:rPr>
          <w:sz w:val="28"/>
          <w:szCs w:val="28"/>
          <w:lang w:val="kk-KZ"/>
        </w:rPr>
        <w:t>ғаны байқалды</w:t>
      </w:r>
      <w:r w:rsidR="007712E6" w:rsidRPr="00242F84">
        <w:rPr>
          <w:sz w:val="28"/>
          <w:szCs w:val="28"/>
          <w:lang w:val="kk-KZ"/>
        </w:rPr>
        <w:t>.</w:t>
      </w:r>
    </w:p>
    <w:p w:rsidR="00A43198" w:rsidRDefault="00A43198" w:rsidP="00A71C6E">
      <w:pPr>
        <w:widowControl w:val="0"/>
        <w:autoSpaceDE w:val="0"/>
        <w:autoSpaceDN w:val="0"/>
        <w:ind w:left="170" w:right="57" w:firstLine="708"/>
        <w:jc w:val="both"/>
        <w:rPr>
          <w:sz w:val="28"/>
          <w:szCs w:val="28"/>
          <w:lang w:val="kk-KZ"/>
        </w:rPr>
      </w:pPr>
      <w:r w:rsidRPr="003321D8">
        <w:rPr>
          <w:sz w:val="28"/>
          <w:szCs w:val="28"/>
          <w:lang w:val="kk-KZ"/>
        </w:rPr>
        <w:t>Ар</w:t>
      </w:r>
      <w:r w:rsidRPr="005D3F6D">
        <w:rPr>
          <w:b/>
          <w:sz w:val="28"/>
          <w:szCs w:val="28"/>
          <w:lang w:val="kk-KZ"/>
        </w:rPr>
        <w:t>-</w:t>
      </w:r>
      <w:r w:rsidRPr="003321D8">
        <w:rPr>
          <w:sz w:val="28"/>
          <w:szCs w:val="28"/>
          <w:lang w:val="kk-KZ"/>
        </w:rPr>
        <w:t>ұят мәселесін өз шығармаларында негізгі мәселелердің бірі ретінде қарастырған Аврелий Августин. Ойшыл өз еңбегінде былай дейді: «ар</w:t>
      </w:r>
      <w:r w:rsidRPr="005D3F6D">
        <w:rPr>
          <w:b/>
          <w:sz w:val="28"/>
          <w:szCs w:val="28"/>
          <w:lang w:val="kk-KZ"/>
        </w:rPr>
        <w:t>-</w:t>
      </w:r>
      <w:r w:rsidRPr="003321D8">
        <w:rPr>
          <w:sz w:val="28"/>
          <w:szCs w:val="28"/>
          <w:lang w:val="kk-KZ"/>
        </w:rPr>
        <w:t>ұяттың функционалдық мақсаты, адамн</w:t>
      </w:r>
      <w:r w:rsidR="005D3F6D">
        <w:rPr>
          <w:sz w:val="28"/>
          <w:szCs w:val="28"/>
          <w:lang w:val="kk-KZ"/>
        </w:rPr>
        <w:t>ың мінез</w:t>
      </w:r>
      <w:r w:rsidR="005D3F6D" w:rsidRPr="005D3F6D">
        <w:rPr>
          <w:b/>
          <w:sz w:val="28"/>
          <w:szCs w:val="28"/>
          <w:lang w:val="kk-KZ"/>
        </w:rPr>
        <w:t>-</w:t>
      </w:r>
      <w:r w:rsidRPr="003321D8">
        <w:rPr>
          <w:sz w:val="28"/>
          <w:szCs w:val="28"/>
          <w:lang w:val="kk-KZ"/>
        </w:rPr>
        <w:t>құлқын іштен басқару, демек, Құдай адамның жүрегіне сіңірген адамгершілік заңның бір түрі» [</w:t>
      </w:r>
      <w:r w:rsidR="00FE445A">
        <w:rPr>
          <w:sz w:val="28"/>
          <w:szCs w:val="28"/>
          <w:lang w:val="kk-KZ"/>
        </w:rPr>
        <w:t>15</w:t>
      </w:r>
      <w:r w:rsidR="009A076A">
        <w:rPr>
          <w:sz w:val="28"/>
          <w:szCs w:val="28"/>
          <w:lang w:val="kk-KZ"/>
        </w:rPr>
        <w:t>, 118 б.</w:t>
      </w:r>
      <w:r w:rsidRPr="003321D8">
        <w:rPr>
          <w:sz w:val="28"/>
          <w:szCs w:val="28"/>
          <w:lang w:val="kk-KZ"/>
        </w:rPr>
        <w:t>]. Ойшыл ар</w:t>
      </w:r>
      <w:r w:rsidRPr="005D3F6D">
        <w:rPr>
          <w:b/>
          <w:sz w:val="28"/>
          <w:szCs w:val="28"/>
          <w:lang w:val="kk-KZ"/>
        </w:rPr>
        <w:t>-</w:t>
      </w:r>
      <w:r w:rsidRPr="003321D8">
        <w:rPr>
          <w:sz w:val="28"/>
          <w:szCs w:val="28"/>
          <w:lang w:val="kk-KZ"/>
        </w:rPr>
        <w:t>ұяттың адамзат өміріндегі рөлін этикалық категорияларымен байланыстыра отырып, адам мен Құдай арасындағы адамгершілік заңы ретінде анықтайды. Арды адамның рухани тазару жолы ретінде қарастырады.</w:t>
      </w:r>
    </w:p>
    <w:p w:rsidR="00784DEE" w:rsidRDefault="00B56C9B" w:rsidP="00A71C6E">
      <w:pPr>
        <w:ind w:left="170" w:right="57" w:firstLine="708"/>
        <w:jc w:val="both"/>
        <w:rPr>
          <w:spacing w:val="-4"/>
          <w:sz w:val="28"/>
          <w:szCs w:val="28"/>
          <w:lang w:val="kk-KZ"/>
        </w:rPr>
      </w:pPr>
      <w:r w:rsidRPr="00E448D6">
        <w:rPr>
          <w:spacing w:val="-4"/>
          <w:sz w:val="28"/>
          <w:szCs w:val="28"/>
          <w:lang w:val="kk-KZ"/>
        </w:rPr>
        <w:t>Роджер Бэконның этникалық тегі толық белгісіз болғанымен, ол ағылшын болған деп есептеледі. Отбасының қаржылық жағдайы жақсы болған Бэкон Оксфорд пен Парижде білім алып, өнер магистрі дәрежесін алды және көптеген жылдар бойы Аристотельдің натурфилософиясы бойынша курстардан сабақ берді.</w:t>
      </w:r>
      <w:r w:rsidR="005D3F6D">
        <w:rPr>
          <w:spacing w:val="-4"/>
          <w:sz w:val="28"/>
          <w:szCs w:val="28"/>
          <w:lang w:val="kk-KZ"/>
        </w:rPr>
        <w:t xml:space="preserve"> Б</w:t>
      </w:r>
      <w:r w:rsidRPr="00E448D6">
        <w:rPr>
          <w:spacing w:val="-4"/>
          <w:sz w:val="28"/>
          <w:szCs w:val="28"/>
          <w:lang w:val="kk-KZ"/>
        </w:rPr>
        <w:t xml:space="preserve">экон өзінің алғашқы еңбектерінде жанды денемен бірлікте болатын рухани тұлға ретінде анықтайды. Жан потенциалды және белсенді екі психикалық күшке ие. Потенциалды ақыл сезімдермен байланысты. Белсенді ақыл, керісінше, жоғары әлеммен тікелей байланысты және ондағы рухани тіршілік иелерін өз мәні бойынша тани алады. </w:t>
      </w:r>
    </w:p>
    <w:p w:rsidR="00B56C9B" w:rsidRPr="00E448D6" w:rsidRDefault="00B56C9B" w:rsidP="00A71C6E">
      <w:pPr>
        <w:ind w:left="170" w:right="57" w:firstLine="708"/>
        <w:jc w:val="both"/>
        <w:rPr>
          <w:spacing w:val="-4"/>
          <w:sz w:val="28"/>
          <w:szCs w:val="28"/>
          <w:lang w:val="kk-KZ"/>
        </w:rPr>
      </w:pPr>
      <w:r w:rsidRPr="00E448D6">
        <w:rPr>
          <w:spacing w:val="-4"/>
          <w:sz w:val="28"/>
          <w:szCs w:val="28"/>
          <w:lang w:val="kk-KZ"/>
        </w:rPr>
        <w:t>Бұл көзқарас Платонның идеялар теориясына ұқсас болғанымен, олар бірдей емес. Өйткені Бэкондағы жоғары әлеммен қарым</w:t>
      </w:r>
      <w:r w:rsidRPr="005D3F6D">
        <w:rPr>
          <w:b/>
          <w:spacing w:val="-4"/>
          <w:sz w:val="28"/>
          <w:szCs w:val="28"/>
          <w:lang w:val="kk-KZ"/>
        </w:rPr>
        <w:t>-</w:t>
      </w:r>
      <w:r w:rsidRPr="00E448D6">
        <w:rPr>
          <w:spacing w:val="-4"/>
          <w:sz w:val="28"/>
          <w:szCs w:val="28"/>
          <w:lang w:val="kk-KZ"/>
        </w:rPr>
        <w:t>қатынас күйі – бұл Платондағы өткен ақпаратты қайта есте сақтау күйі емес, табиғатына байланысты шынайы білімге бейімділік күйі. Бэкон әлеуетті ақыл</w:t>
      </w:r>
      <w:r w:rsidRPr="005D3F6D">
        <w:rPr>
          <w:b/>
          <w:spacing w:val="-4"/>
          <w:sz w:val="28"/>
          <w:szCs w:val="28"/>
          <w:lang w:val="kk-KZ"/>
        </w:rPr>
        <w:t>-</w:t>
      </w:r>
      <w:r w:rsidRPr="00E448D6">
        <w:rPr>
          <w:spacing w:val="-4"/>
          <w:sz w:val="28"/>
          <w:szCs w:val="28"/>
          <w:lang w:val="kk-KZ"/>
        </w:rPr>
        <w:t xml:space="preserve">ойды психикалық жанмен анықтайды (anima </w:t>
      </w:r>
      <w:r w:rsidR="00F218ED">
        <w:rPr>
          <w:spacing w:val="-4"/>
          <w:sz w:val="28"/>
          <w:szCs w:val="28"/>
          <w:lang w:val="kk-KZ"/>
        </w:rPr>
        <w:t>intellectiva). Басқаша айтқанда</w:t>
      </w:r>
      <w:r w:rsidRPr="00E448D6">
        <w:rPr>
          <w:spacing w:val="-4"/>
          <w:sz w:val="28"/>
          <w:szCs w:val="28"/>
          <w:lang w:val="kk-KZ"/>
        </w:rPr>
        <w:t xml:space="preserve"> потенциалды ақыл – бұл рухани тұлға да, дене бейнесі де. Рухани тұлға ретінде ол материалдық емес тіршілік иелерін танудың белгілі бір әлеуетіне ие [</w:t>
      </w:r>
      <w:r w:rsidR="0058696F">
        <w:rPr>
          <w:spacing w:val="-4"/>
          <w:sz w:val="28"/>
          <w:szCs w:val="28"/>
          <w:lang w:val="kk-KZ"/>
        </w:rPr>
        <w:t>16</w:t>
      </w:r>
      <w:r w:rsidRPr="00E448D6">
        <w:rPr>
          <w:spacing w:val="-4"/>
          <w:sz w:val="28"/>
          <w:szCs w:val="28"/>
          <w:lang w:val="kk-KZ"/>
        </w:rPr>
        <w:t>, 32 б.].</w:t>
      </w:r>
    </w:p>
    <w:p w:rsidR="00B56C9B" w:rsidRPr="00E448D6" w:rsidRDefault="00B56C9B" w:rsidP="00A71C6E">
      <w:pPr>
        <w:ind w:left="170" w:right="57" w:firstLine="708"/>
        <w:jc w:val="both"/>
        <w:rPr>
          <w:spacing w:val="-4"/>
          <w:sz w:val="28"/>
          <w:szCs w:val="28"/>
          <w:lang w:val="kk-KZ"/>
        </w:rPr>
      </w:pPr>
      <w:r w:rsidRPr="00E448D6">
        <w:rPr>
          <w:spacing w:val="-4"/>
          <w:sz w:val="28"/>
          <w:szCs w:val="28"/>
          <w:lang w:val="kk-KZ"/>
        </w:rPr>
        <w:t>Денемен бірлікте ол білім үшін ашық бос жапырақ сияқты. Белсенді ақылдың көмегімен ол жаңа білім ала алады. Философтың кейінгі еңбектерінде ол белсенді ақыл-ойды жеке ақыл ретінде қарастырғанын көреміз. Бэкон жанның қоректік және сезімтал бөліктері адамда табиғи түрде болады, ақыл</w:t>
      </w:r>
      <w:r w:rsidRPr="005D3F6D">
        <w:rPr>
          <w:b/>
          <w:spacing w:val="-4"/>
          <w:sz w:val="28"/>
          <w:szCs w:val="28"/>
          <w:lang w:val="kk-KZ"/>
        </w:rPr>
        <w:t>-</w:t>
      </w:r>
      <w:r w:rsidRPr="00E448D6">
        <w:rPr>
          <w:spacing w:val="-4"/>
          <w:sz w:val="28"/>
          <w:szCs w:val="28"/>
          <w:lang w:val="kk-KZ"/>
        </w:rPr>
        <w:t>ой рухын Құдай бөлек жаратқан және берген деген идеяны қолдайды және барлық үш жан бірге өмір сүреді деген заманауи түсінікке қарсы болады. Бэкон Томас Аквинский де қолдаған бір парасатты жанның бар екендігі туралы теорияны сынға алады. Егер барлық адамдарда бірдей ақыл</w:t>
      </w:r>
      <w:r w:rsidRPr="005D3F6D">
        <w:rPr>
          <w:b/>
          <w:spacing w:val="-4"/>
          <w:sz w:val="28"/>
          <w:szCs w:val="28"/>
          <w:lang w:val="kk-KZ"/>
        </w:rPr>
        <w:t>-</w:t>
      </w:r>
      <w:r w:rsidRPr="00E448D6">
        <w:rPr>
          <w:spacing w:val="-4"/>
          <w:sz w:val="28"/>
          <w:szCs w:val="28"/>
          <w:lang w:val="kk-KZ"/>
        </w:rPr>
        <w:t>ой рухы болса, онда әрқайсысы ізгі және азғын болар еді. Бұл ілім табиғат заңдарын бұзып қана қоймай, қарастырылып отырған жанды Құдаймен бір деңгейге қояды. Сол логикаға сүйене отырып, Бэкон ақыл</w:t>
      </w:r>
      <w:r w:rsidRPr="005D3F6D">
        <w:rPr>
          <w:b/>
          <w:spacing w:val="-4"/>
          <w:sz w:val="28"/>
          <w:szCs w:val="28"/>
          <w:lang w:val="kk-KZ"/>
        </w:rPr>
        <w:t>-</w:t>
      </w:r>
      <w:r w:rsidRPr="00E448D6">
        <w:rPr>
          <w:spacing w:val="-4"/>
          <w:sz w:val="28"/>
          <w:szCs w:val="28"/>
          <w:lang w:val="kk-KZ"/>
        </w:rPr>
        <w:t>ой мен ақыл</w:t>
      </w:r>
      <w:r w:rsidRPr="005D3F6D">
        <w:rPr>
          <w:b/>
          <w:spacing w:val="-4"/>
          <w:sz w:val="28"/>
          <w:szCs w:val="28"/>
          <w:lang w:val="kk-KZ"/>
        </w:rPr>
        <w:t>-</w:t>
      </w:r>
      <w:r w:rsidRPr="00E448D6">
        <w:rPr>
          <w:spacing w:val="-4"/>
          <w:sz w:val="28"/>
          <w:szCs w:val="28"/>
          <w:lang w:val="kk-KZ"/>
        </w:rPr>
        <w:t>ой түрлеріне қол жеткізгісі келетін білімді д</w:t>
      </w:r>
      <w:r w:rsidR="00F218ED">
        <w:rPr>
          <w:spacing w:val="-4"/>
          <w:sz w:val="28"/>
          <w:szCs w:val="28"/>
          <w:lang w:val="kk-KZ"/>
        </w:rPr>
        <w:t>е ажыратады. Б</w:t>
      </w:r>
      <w:r w:rsidRPr="00E448D6">
        <w:rPr>
          <w:spacing w:val="-4"/>
          <w:sz w:val="28"/>
          <w:szCs w:val="28"/>
          <w:lang w:val="kk-KZ"/>
        </w:rPr>
        <w:t xml:space="preserve">ір нәрсенің түрлері әр түрлі, сондықтан әр адам оларды әр түрлі қабылдайды, </w:t>
      </w:r>
      <w:r w:rsidR="00D2087D">
        <w:rPr>
          <w:spacing w:val="-4"/>
          <w:sz w:val="28"/>
          <w:szCs w:val="28"/>
          <w:lang w:val="kk-KZ"/>
        </w:rPr>
        <w:t>бұл ақылға да қатысты. Осылайша</w:t>
      </w:r>
      <w:r w:rsidRPr="00E448D6">
        <w:rPr>
          <w:spacing w:val="-4"/>
          <w:sz w:val="28"/>
          <w:szCs w:val="28"/>
          <w:lang w:val="kk-KZ"/>
        </w:rPr>
        <w:t xml:space="preserve"> Бэконның айтуынша, әр жан бір</w:t>
      </w:r>
      <w:r w:rsidRPr="005D3F6D">
        <w:rPr>
          <w:b/>
          <w:spacing w:val="-4"/>
          <w:sz w:val="28"/>
          <w:szCs w:val="28"/>
          <w:lang w:val="kk-KZ"/>
        </w:rPr>
        <w:t>-</w:t>
      </w:r>
      <w:r w:rsidRPr="00E448D6">
        <w:rPr>
          <w:spacing w:val="-4"/>
          <w:sz w:val="28"/>
          <w:szCs w:val="28"/>
          <w:lang w:val="kk-KZ"/>
        </w:rPr>
        <w:t xml:space="preserve">бірінен </w:t>
      </w:r>
      <w:r w:rsidRPr="00E448D6">
        <w:rPr>
          <w:spacing w:val="-4"/>
          <w:sz w:val="28"/>
          <w:szCs w:val="28"/>
          <w:lang w:val="kk-KZ"/>
        </w:rPr>
        <w:lastRenderedPageBreak/>
        <w:t>ерекшеленетіні сияқты, алынатын ақпарат та бір</w:t>
      </w:r>
      <w:r w:rsidRPr="005D3F6D">
        <w:rPr>
          <w:b/>
          <w:spacing w:val="-4"/>
          <w:sz w:val="28"/>
          <w:szCs w:val="28"/>
          <w:lang w:val="kk-KZ"/>
        </w:rPr>
        <w:t>-</w:t>
      </w:r>
      <w:r w:rsidRPr="00E448D6">
        <w:rPr>
          <w:spacing w:val="-4"/>
          <w:sz w:val="28"/>
          <w:szCs w:val="28"/>
          <w:lang w:val="kk-KZ"/>
        </w:rPr>
        <w:t xml:space="preserve">бірінен ерекшеленеді және әр адам үшін әр түрлі </w:t>
      </w:r>
      <w:r w:rsidR="007E6C1F">
        <w:rPr>
          <w:spacing w:val="-4"/>
          <w:sz w:val="28"/>
          <w:szCs w:val="28"/>
          <w:lang w:val="kk-KZ"/>
        </w:rPr>
        <w:t xml:space="preserve">болып келеді </w:t>
      </w:r>
      <w:r w:rsidRPr="00E448D6">
        <w:rPr>
          <w:spacing w:val="-4"/>
          <w:sz w:val="28"/>
          <w:szCs w:val="28"/>
          <w:lang w:val="kk-KZ"/>
        </w:rPr>
        <w:t>[</w:t>
      </w:r>
      <w:r w:rsidR="00D86DEA">
        <w:rPr>
          <w:spacing w:val="-4"/>
          <w:sz w:val="28"/>
          <w:szCs w:val="28"/>
          <w:lang w:val="kk-KZ"/>
        </w:rPr>
        <w:t>17</w:t>
      </w:r>
      <w:r w:rsidRPr="00E448D6">
        <w:rPr>
          <w:spacing w:val="-4"/>
          <w:sz w:val="28"/>
          <w:szCs w:val="28"/>
          <w:lang w:val="kk-KZ"/>
        </w:rPr>
        <w:t>, 322 б.].</w:t>
      </w:r>
    </w:p>
    <w:p w:rsidR="00B56C9B" w:rsidRPr="00E448D6" w:rsidRDefault="00B56C9B" w:rsidP="00A71C6E">
      <w:pPr>
        <w:ind w:left="170" w:right="57" w:firstLine="708"/>
        <w:jc w:val="both"/>
        <w:rPr>
          <w:spacing w:val="-4"/>
          <w:sz w:val="28"/>
          <w:szCs w:val="28"/>
          <w:lang w:val="kk-KZ"/>
        </w:rPr>
      </w:pPr>
      <w:r w:rsidRPr="00E448D6">
        <w:rPr>
          <w:spacing w:val="-4"/>
          <w:sz w:val="28"/>
          <w:szCs w:val="28"/>
          <w:lang w:val="kk-KZ"/>
        </w:rPr>
        <w:t xml:space="preserve"> Роджер Бэконның айтуынша, </w:t>
      </w:r>
      <w:r w:rsidR="00700EE3">
        <w:rPr>
          <w:spacing w:val="-4"/>
          <w:sz w:val="28"/>
          <w:szCs w:val="28"/>
          <w:lang w:val="kk-KZ"/>
        </w:rPr>
        <w:t>«</w:t>
      </w:r>
      <w:r w:rsidRPr="00E448D6">
        <w:rPr>
          <w:spacing w:val="-4"/>
          <w:sz w:val="28"/>
          <w:szCs w:val="28"/>
          <w:lang w:val="kk-KZ"/>
        </w:rPr>
        <w:t>intellectus agens</w:t>
      </w:r>
      <w:r w:rsidR="00700EE3">
        <w:rPr>
          <w:spacing w:val="-4"/>
          <w:sz w:val="28"/>
          <w:szCs w:val="28"/>
          <w:lang w:val="kk-KZ"/>
        </w:rPr>
        <w:t>»</w:t>
      </w:r>
      <w:r w:rsidRPr="00E448D6">
        <w:rPr>
          <w:spacing w:val="-4"/>
          <w:sz w:val="28"/>
          <w:szCs w:val="28"/>
          <w:lang w:val="kk-KZ"/>
        </w:rPr>
        <w:t xml:space="preserve"> адам табиғатының бөлігі емес. Бірақ адамның ақыл</w:t>
      </w:r>
      <w:r w:rsidRPr="005D3F6D">
        <w:rPr>
          <w:b/>
          <w:spacing w:val="-4"/>
          <w:sz w:val="28"/>
          <w:szCs w:val="28"/>
          <w:lang w:val="kk-KZ"/>
        </w:rPr>
        <w:t>-</w:t>
      </w:r>
      <w:r w:rsidRPr="00E448D6">
        <w:rPr>
          <w:spacing w:val="-4"/>
          <w:sz w:val="28"/>
          <w:szCs w:val="28"/>
          <w:lang w:val="kk-KZ"/>
        </w:rPr>
        <w:t>ойы оны алуға және соған сәйкес әрекет етуге қабілетті. Бұл мағынада intellectus possibilis-тен ерекшеленеді. Бэкон бұл айырмашылықты Аристотель мен оның комментаторлары Ибн Сина мен Фарабиге сүйене о</w:t>
      </w:r>
      <w:r w:rsidR="00D2087D">
        <w:rPr>
          <w:spacing w:val="-4"/>
          <w:sz w:val="28"/>
          <w:szCs w:val="28"/>
          <w:lang w:val="kk-KZ"/>
        </w:rPr>
        <w:t>тырып жасағаны анық. О</w:t>
      </w:r>
      <w:r w:rsidRPr="00E448D6">
        <w:rPr>
          <w:spacing w:val="-4"/>
          <w:sz w:val="28"/>
          <w:szCs w:val="28"/>
          <w:lang w:val="kk-KZ"/>
        </w:rPr>
        <w:t>л философияның мақсаты білімге, демек, Жаратушыға жету деген пікірде. Тағы бір назар аударарлық мәселе, Бэкон Фома Аквинскийдің «Теологияның қосындысы» кітабында айтқан жанның біртұтас ақыл теориясына жауап ретінде ислам философтарының жағына шықты. Өзінің «Опус Майусында» ол Фараби мен Ибн Синаның дәйексөздерін келтіре отырып, осы философтардың ақыл мен жанға деген көзқарасын айқын көрсетеді.</w:t>
      </w:r>
    </w:p>
    <w:p w:rsidR="00B56C9B" w:rsidRPr="00E448D6" w:rsidRDefault="004C1CFD" w:rsidP="00A71C6E">
      <w:pPr>
        <w:ind w:left="170" w:right="57" w:firstLine="708"/>
        <w:jc w:val="both"/>
        <w:rPr>
          <w:spacing w:val="-4"/>
          <w:sz w:val="28"/>
          <w:szCs w:val="28"/>
          <w:lang w:val="kk-KZ"/>
        </w:rPr>
      </w:pPr>
      <w:r>
        <w:rPr>
          <w:spacing w:val="-4"/>
          <w:sz w:val="28"/>
          <w:szCs w:val="28"/>
          <w:lang w:val="kk-KZ"/>
        </w:rPr>
        <w:t>Аквинат Аристотель сияқты</w:t>
      </w:r>
      <w:r w:rsidR="00B56C9B" w:rsidRPr="00E448D6">
        <w:rPr>
          <w:spacing w:val="-4"/>
          <w:sz w:val="28"/>
          <w:szCs w:val="28"/>
          <w:lang w:val="kk-KZ"/>
        </w:rPr>
        <w:t xml:space="preserve"> жан </w:t>
      </w:r>
      <w:r w:rsidR="005D3F6D">
        <w:rPr>
          <w:spacing w:val="-4"/>
          <w:sz w:val="28"/>
          <w:szCs w:val="28"/>
          <w:lang w:val="kk-KZ"/>
        </w:rPr>
        <w:t>–</w:t>
      </w:r>
      <w:r w:rsidR="00B56C9B" w:rsidRPr="00E448D6">
        <w:rPr>
          <w:spacing w:val="-4"/>
          <w:sz w:val="28"/>
          <w:szCs w:val="28"/>
          <w:lang w:val="kk-KZ"/>
        </w:rPr>
        <w:t xml:space="preserve"> дененің</w:t>
      </w:r>
      <w:r w:rsidR="005D3F6D">
        <w:rPr>
          <w:spacing w:val="-4"/>
          <w:sz w:val="28"/>
          <w:szCs w:val="28"/>
          <w:lang w:val="kk-KZ"/>
        </w:rPr>
        <w:t xml:space="preserve"> </w:t>
      </w:r>
      <w:r w:rsidR="00B56C9B" w:rsidRPr="00E448D6">
        <w:rPr>
          <w:spacing w:val="-4"/>
          <w:sz w:val="28"/>
          <w:szCs w:val="28"/>
          <w:lang w:val="kk-KZ"/>
        </w:rPr>
        <w:t>бейнесі деген көзқарасты ұстанады. Кескіннің жоғалуы үшін бұл оның қарама</w:t>
      </w:r>
      <w:r w:rsidR="00B56C9B" w:rsidRPr="005D3F6D">
        <w:rPr>
          <w:b/>
          <w:spacing w:val="-4"/>
          <w:sz w:val="28"/>
          <w:szCs w:val="28"/>
          <w:lang w:val="kk-KZ"/>
        </w:rPr>
        <w:t>-</w:t>
      </w:r>
      <w:r w:rsidR="00B56C9B" w:rsidRPr="00E448D6">
        <w:rPr>
          <w:spacing w:val="-4"/>
          <w:sz w:val="28"/>
          <w:szCs w:val="28"/>
          <w:lang w:val="kk-KZ"/>
        </w:rPr>
        <w:t>қарсы әрекетіне, объектінің бұзылуына немесе себептердің жеткіліксіздігіне қарама</w:t>
      </w:r>
      <w:r w:rsidR="00B56C9B" w:rsidRPr="005D3F6D">
        <w:rPr>
          <w:b/>
          <w:spacing w:val="-4"/>
          <w:sz w:val="28"/>
          <w:szCs w:val="28"/>
          <w:lang w:val="kk-KZ"/>
        </w:rPr>
        <w:t>-</w:t>
      </w:r>
      <w:r w:rsidR="00B56C9B" w:rsidRPr="00E448D6">
        <w:rPr>
          <w:spacing w:val="-4"/>
          <w:sz w:val="28"/>
          <w:szCs w:val="28"/>
          <w:lang w:val="kk-KZ"/>
        </w:rPr>
        <w:t>қарсы әрекет болуына Жанның қарама</w:t>
      </w:r>
      <w:r w:rsidR="00B56C9B" w:rsidRPr="00A71C6E">
        <w:rPr>
          <w:b/>
          <w:spacing w:val="-4"/>
          <w:sz w:val="28"/>
          <w:szCs w:val="28"/>
          <w:lang w:val="kk-KZ"/>
        </w:rPr>
        <w:t>-</w:t>
      </w:r>
      <w:r w:rsidR="00B56C9B" w:rsidRPr="00E448D6">
        <w:rPr>
          <w:spacing w:val="-4"/>
          <w:sz w:val="28"/>
          <w:szCs w:val="28"/>
          <w:lang w:val="kk-KZ"/>
        </w:rPr>
        <w:t>қайшылығы жоқ. Жан денеге тәуелсіз өмір сүре алады. Осы себепті мұнда да тақырып жоқ. Жанның бір ғана себебі бар; бұл Құдай. Сондықтан ақыл</w:t>
      </w:r>
      <w:r w:rsidR="00B56C9B" w:rsidRPr="005D3F6D">
        <w:rPr>
          <w:b/>
          <w:spacing w:val="-4"/>
          <w:sz w:val="28"/>
          <w:szCs w:val="28"/>
          <w:lang w:val="kk-KZ"/>
        </w:rPr>
        <w:t>-</w:t>
      </w:r>
      <w:r w:rsidR="00B56C9B" w:rsidRPr="00E448D6">
        <w:rPr>
          <w:spacing w:val="-4"/>
          <w:sz w:val="28"/>
          <w:szCs w:val="28"/>
          <w:lang w:val="kk-KZ"/>
        </w:rPr>
        <w:t>ойдың жеткіліксіздігі сияқты жағдай жан үшін мүмкін емес. Осы негіздерді тізімдей отырып, Томас Аквинский жан мәңгілік деген қорытындыға келеді.</w:t>
      </w:r>
    </w:p>
    <w:p w:rsidR="00B56C9B" w:rsidRPr="00E448D6" w:rsidRDefault="00B56C9B" w:rsidP="00A71C6E">
      <w:pPr>
        <w:ind w:left="170" w:right="57" w:firstLine="708"/>
        <w:jc w:val="both"/>
        <w:rPr>
          <w:spacing w:val="-4"/>
          <w:sz w:val="28"/>
          <w:szCs w:val="28"/>
          <w:lang w:val="kk-KZ"/>
        </w:rPr>
      </w:pPr>
      <w:r w:rsidRPr="00E448D6">
        <w:rPr>
          <w:spacing w:val="-4"/>
          <w:sz w:val="28"/>
          <w:szCs w:val="28"/>
          <w:lang w:val="kk-KZ"/>
        </w:rPr>
        <w:t xml:space="preserve"> Жан денеден бөліну арқылы кемелдікке жетеді. Бұл абстракция білім мен ізгі істердің арқасында да орын алады. Білімнің мағынасы – материалдық емес сала туралы білім. Осы нәрселер туралы ойлана отырып, адам ақыр соңында білімге қол жеткізеді. Ізгі әрекет</w:t>
      </w:r>
      <w:r w:rsidRPr="005D3F6D">
        <w:rPr>
          <w:b/>
          <w:spacing w:val="-4"/>
          <w:sz w:val="28"/>
          <w:szCs w:val="28"/>
          <w:lang w:val="kk-KZ"/>
        </w:rPr>
        <w:t>-</w:t>
      </w:r>
      <w:r w:rsidRPr="00E448D6">
        <w:rPr>
          <w:spacing w:val="-4"/>
          <w:sz w:val="28"/>
          <w:szCs w:val="28"/>
          <w:lang w:val="kk-KZ"/>
        </w:rPr>
        <w:t>материалдық дененің дүниелік тіл</w:t>
      </w:r>
      <w:r w:rsidR="00D2087D">
        <w:rPr>
          <w:spacing w:val="-4"/>
          <w:sz w:val="28"/>
          <w:szCs w:val="28"/>
          <w:lang w:val="kk-KZ"/>
        </w:rPr>
        <w:t>ектеріне қарсы тұру. Д</w:t>
      </w:r>
      <w:r w:rsidRPr="00E448D6">
        <w:rPr>
          <w:spacing w:val="-4"/>
          <w:sz w:val="28"/>
          <w:szCs w:val="28"/>
          <w:lang w:val="kk-KZ"/>
        </w:rPr>
        <w:t>енеден шыққан жан өлмейтіні сияқты, ол жойылуға мүлдем қарама</w:t>
      </w:r>
      <w:r w:rsidRPr="005D3F6D">
        <w:rPr>
          <w:b/>
          <w:spacing w:val="-4"/>
          <w:sz w:val="28"/>
          <w:szCs w:val="28"/>
          <w:lang w:val="kk-KZ"/>
        </w:rPr>
        <w:t>-</w:t>
      </w:r>
      <w:r w:rsidRPr="00E448D6">
        <w:rPr>
          <w:spacing w:val="-4"/>
          <w:sz w:val="28"/>
          <w:szCs w:val="28"/>
          <w:lang w:val="kk-KZ"/>
        </w:rPr>
        <w:t xml:space="preserve">қарсы кемелдікке жетеді. Біздің айтқанымыз интеллектке ие </w:t>
      </w:r>
      <w:r w:rsidR="00D2087D">
        <w:rPr>
          <w:spacing w:val="-4"/>
          <w:sz w:val="28"/>
          <w:szCs w:val="28"/>
          <w:lang w:val="kk-KZ"/>
        </w:rPr>
        <w:t>адамға қатысты. Өйткені жанның ө</w:t>
      </w:r>
      <w:r w:rsidRPr="00E448D6">
        <w:rPr>
          <w:spacing w:val="-4"/>
          <w:sz w:val="28"/>
          <w:szCs w:val="28"/>
          <w:lang w:val="kk-KZ"/>
        </w:rPr>
        <w:t>лмейтін бөлігі – ақылдың жағы. Жануарлар мен өсімдіктер сияқты тіршілік иелерінің де жаны бар, бірақ оларда адамдар сияқты үш ақыл</w:t>
      </w:r>
      <w:r w:rsidRPr="005D3F6D">
        <w:rPr>
          <w:b/>
          <w:spacing w:val="-4"/>
          <w:sz w:val="28"/>
          <w:szCs w:val="28"/>
          <w:lang w:val="kk-KZ"/>
        </w:rPr>
        <w:t>-</w:t>
      </w:r>
      <w:r w:rsidRPr="00E448D6">
        <w:rPr>
          <w:spacing w:val="-4"/>
          <w:sz w:val="28"/>
          <w:szCs w:val="28"/>
          <w:lang w:val="kk-KZ"/>
        </w:rPr>
        <w:t xml:space="preserve">ой күші жоқ. </w:t>
      </w:r>
      <w:r w:rsidRPr="00426DBB">
        <w:rPr>
          <w:spacing w:val="-4"/>
          <w:sz w:val="28"/>
          <w:szCs w:val="28"/>
          <w:lang w:val="kk-KZ"/>
        </w:rPr>
        <w:t>Жанның қоректік күші мен сезім кү</w:t>
      </w:r>
      <w:r w:rsidR="004C1CFD" w:rsidRPr="00426DBB">
        <w:rPr>
          <w:spacing w:val="-4"/>
          <w:sz w:val="28"/>
          <w:szCs w:val="28"/>
          <w:lang w:val="kk-KZ"/>
        </w:rPr>
        <w:t>ші материяғ</w:t>
      </w:r>
      <w:r w:rsidR="009F1BFD">
        <w:rPr>
          <w:spacing w:val="-4"/>
          <w:sz w:val="28"/>
          <w:szCs w:val="28"/>
          <w:lang w:val="kk-KZ"/>
        </w:rPr>
        <w:t>а байланысты. О</w:t>
      </w:r>
      <w:r w:rsidRPr="00426DBB">
        <w:rPr>
          <w:spacing w:val="-4"/>
          <w:sz w:val="28"/>
          <w:szCs w:val="28"/>
          <w:lang w:val="kk-KZ"/>
        </w:rPr>
        <w:t>л өз субъектісінің өлімімен жоғалады [</w:t>
      </w:r>
      <w:r w:rsidR="00D86DEA" w:rsidRPr="00426DBB">
        <w:rPr>
          <w:spacing w:val="-4"/>
          <w:sz w:val="28"/>
          <w:szCs w:val="28"/>
          <w:lang w:val="kk-KZ"/>
        </w:rPr>
        <w:t>18</w:t>
      </w:r>
      <w:r w:rsidRPr="00426DBB">
        <w:rPr>
          <w:spacing w:val="-4"/>
          <w:sz w:val="28"/>
          <w:szCs w:val="28"/>
          <w:lang w:val="kk-KZ"/>
        </w:rPr>
        <w:t>, 592 б.].</w:t>
      </w:r>
      <w:r w:rsidRPr="00E448D6">
        <w:rPr>
          <w:spacing w:val="-4"/>
          <w:sz w:val="28"/>
          <w:szCs w:val="28"/>
          <w:lang w:val="kk-KZ"/>
        </w:rPr>
        <w:t xml:space="preserve"> </w:t>
      </w:r>
    </w:p>
    <w:p w:rsidR="00B56C9B" w:rsidRDefault="00B56C9B" w:rsidP="00A71C6E">
      <w:pPr>
        <w:ind w:left="170" w:right="57" w:firstLine="708"/>
        <w:jc w:val="both"/>
        <w:rPr>
          <w:spacing w:val="-4"/>
          <w:sz w:val="28"/>
          <w:szCs w:val="28"/>
          <w:lang w:val="kk-KZ"/>
        </w:rPr>
      </w:pPr>
      <w:r w:rsidRPr="00E448D6">
        <w:rPr>
          <w:spacing w:val="-4"/>
          <w:sz w:val="28"/>
          <w:szCs w:val="28"/>
          <w:lang w:val="kk-KZ"/>
        </w:rPr>
        <w:t xml:space="preserve">Фома Аквинскийдің айтуынша, Мәңгілік адам жаны шын мәнінде мәңгілік емес. Философ теологияны да қабылдамайтындықтан, жалғыз логикалық түсініктеме </w:t>
      </w:r>
      <w:r w:rsidR="005D3F6D">
        <w:rPr>
          <w:spacing w:val="-4"/>
          <w:sz w:val="28"/>
          <w:szCs w:val="28"/>
          <w:lang w:val="kk-KZ"/>
        </w:rPr>
        <w:t>–</w:t>
      </w:r>
      <w:r w:rsidRPr="00E448D6">
        <w:rPr>
          <w:spacing w:val="-4"/>
          <w:sz w:val="28"/>
          <w:szCs w:val="28"/>
          <w:lang w:val="kk-KZ"/>
        </w:rPr>
        <w:t xml:space="preserve"> Құдай</w:t>
      </w:r>
      <w:r w:rsidR="005D3F6D">
        <w:rPr>
          <w:spacing w:val="-4"/>
          <w:sz w:val="28"/>
          <w:szCs w:val="28"/>
          <w:lang w:val="kk-KZ"/>
        </w:rPr>
        <w:t xml:space="preserve"> </w:t>
      </w:r>
      <w:r w:rsidRPr="00E448D6">
        <w:rPr>
          <w:spacing w:val="-4"/>
          <w:sz w:val="28"/>
          <w:szCs w:val="28"/>
          <w:lang w:val="kk-KZ"/>
        </w:rPr>
        <w:t>әрбір жаңа туған адам үшін жа</w:t>
      </w:r>
      <w:r w:rsidR="009F1BFD">
        <w:rPr>
          <w:spacing w:val="-4"/>
          <w:sz w:val="28"/>
          <w:szCs w:val="28"/>
          <w:lang w:val="kk-KZ"/>
        </w:rPr>
        <w:t>н жаратты. Ж</w:t>
      </w:r>
      <w:r w:rsidRPr="00E448D6">
        <w:rPr>
          <w:spacing w:val="-4"/>
          <w:sz w:val="28"/>
          <w:szCs w:val="28"/>
          <w:lang w:val="kk-KZ"/>
        </w:rPr>
        <w:t>анның материясында Құдайдың жаратылысының тұрақты әрекеті орын алады. Әлемдегі кез</w:t>
      </w:r>
      <w:r w:rsidRPr="005D3F6D">
        <w:rPr>
          <w:b/>
          <w:spacing w:val="-4"/>
          <w:sz w:val="28"/>
          <w:szCs w:val="28"/>
          <w:lang w:val="kk-KZ"/>
        </w:rPr>
        <w:t>-</w:t>
      </w:r>
      <w:r w:rsidRPr="00E448D6">
        <w:rPr>
          <w:spacing w:val="-4"/>
          <w:sz w:val="28"/>
          <w:szCs w:val="28"/>
          <w:lang w:val="kk-KZ"/>
        </w:rPr>
        <w:t>келген тіршілік иесі өзінен гөрі кемелсіз болуға тырысады. Біз жанның да кемелдікке жететінін айттық, денеден абстракциялау арқылы. Егер біз жандар денелер пайда болғанға дейін болған деген тезисті растайтын болсақ, онда біз жанның денеге енуін тек жанның материямен бірігу арқылы көтерілу ниетімен түсіндіреміз, бұл мүлдем дұрыс болмас еді.</w:t>
      </w:r>
    </w:p>
    <w:p w:rsidR="00B56C9B" w:rsidRPr="00E448D6" w:rsidRDefault="00A4712B" w:rsidP="00A71C6E">
      <w:pPr>
        <w:ind w:left="170" w:right="57" w:firstLine="708"/>
        <w:jc w:val="both"/>
        <w:rPr>
          <w:sz w:val="28"/>
          <w:szCs w:val="28"/>
          <w:lang w:val="kk-KZ"/>
        </w:rPr>
      </w:pPr>
      <w:r>
        <w:rPr>
          <w:sz w:val="28"/>
          <w:szCs w:val="28"/>
          <w:lang w:val="kk-KZ"/>
        </w:rPr>
        <w:t xml:space="preserve"> </w:t>
      </w:r>
      <w:r w:rsidR="003E4097">
        <w:rPr>
          <w:sz w:val="28"/>
          <w:szCs w:val="28"/>
          <w:lang w:val="kk-KZ"/>
        </w:rPr>
        <w:t>«</w:t>
      </w:r>
      <w:r w:rsidR="00B56C9B" w:rsidRPr="00E448D6">
        <w:rPr>
          <w:sz w:val="28"/>
          <w:szCs w:val="28"/>
          <w:lang w:val="kk-KZ"/>
        </w:rPr>
        <w:t>Өз ілімдерінің арқасында адамдарды жақсартамыз</w:t>
      </w:r>
      <w:r w:rsidR="003E4097">
        <w:rPr>
          <w:sz w:val="28"/>
          <w:szCs w:val="28"/>
          <w:lang w:val="kk-KZ"/>
        </w:rPr>
        <w:t>»</w:t>
      </w:r>
      <w:r w:rsidR="00B56C9B" w:rsidRPr="00E448D6">
        <w:rPr>
          <w:sz w:val="28"/>
          <w:szCs w:val="28"/>
          <w:lang w:val="kk-KZ"/>
        </w:rPr>
        <w:t xml:space="preserve"> деп мәлімдеген философтар үшін </w:t>
      </w:r>
      <w:r w:rsidR="003E4097">
        <w:rPr>
          <w:sz w:val="28"/>
          <w:szCs w:val="28"/>
          <w:lang w:val="kk-KZ"/>
        </w:rPr>
        <w:t xml:space="preserve">даналық </w:t>
      </w:r>
      <w:r w:rsidR="00B56C9B" w:rsidRPr="00E448D6">
        <w:rPr>
          <w:sz w:val="28"/>
          <w:szCs w:val="28"/>
          <w:lang w:val="kk-KZ"/>
        </w:rPr>
        <w:t>ең маңызды мәселе</w:t>
      </w:r>
      <w:r w:rsidR="00250E76">
        <w:rPr>
          <w:sz w:val="28"/>
          <w:szCs w:val="28"/>
          <w:lang w:val="kk-KZ"/>
        </w:rPr>
        <w:t xml:space="preserve"> екені белгілі</w:t>
      </w:r>
      <w:r w:rsidR="009F1BFD">
        <w:rPr>
          <w:sz w:val="28"/>
          <w:szCs w:val="28"/>
          <w:lang w:val="kk-KZ"/>
        </w:rPr>
        <w:t>. Ф</w:t>
      </w:r>
      <w:r w:rsidR="00B56C9B" w:rsidRPr="00E448D6">
        <w:rPr>
          <w:sz w:val="28"/>
          <w:szCs w:val="28"/>
          <w:lang w:val="kk-KZ"/>
        </w:rPr>
        <w:t>илософия ұзақ уақыт бойы өзін жан</w:t>
      </w:r>
      <w:r w:rsidR="003E4097">
        <w:rPr>
          <w:sz w:val="28"/>
          <w:szCs w:val="28"/>
          <w:lang w:val="kk-KZ"/>
        </w:rPr>
        <w:t>ы</w:t>
      </w:r>
      <w:r w:rsidR="00B56C9B" w:rsidRPr="00E448D6">
        <w:rPr>
          <w:sz w:val="28"/>
          <w:szCs w:val="28"/>
          <w:lang w:val="kk-KZ"/>
        </w:rPr>
        <w:t xml:space="preserve">ның </w:t>
      </w:r>
      <w:r w:rsidR="003E4097">
        <w:rPr>
          <w:sz w:val="28"/>
          <w:szCs w:val="28"/>
          <w:lang w:val="kk-KZ"/>
        </w:rPr>
        <w:t>емшісі</w:t>
      </w:r>
      <w:r w:rsidR="00B56C9B" w:rsidRPr="00E448D6">
        <w:rPr>
          <w:sz w:val="28"/>
          <w:szCs w:val="28"/>
          <w:lang w:val="kk-KZ"/>
        </w:rPr>
        <w:t xml:space="preserve"> ретінде көрсетті, осылайша егер дәстүрлі медицина </w:t>
      </w:r>
      <w:r w:rsidR="00A71C6E">
        <w:rPr>
          <w:sz w:val="28"/>
          <w:szCs w:val="28"/>
          <w:lang w:val="kk-KZ"/>
        </w:rPr>
        <w:t xml:space="preserve">дене </w:t>
      </w:r>
      <w:r w:rsidR="00B56C9B" w:rsidRPr="00E448D6">
        <w:rPr>
          <w:sz w:val="28"/>
          <w:szCs w:val="28"/>
          <w:lang w:val="kk-KZ"/>
        </w:rPr>
        <w:t xml:space="preserve">саулығы үшін жұмыс істесе, онда философия өз кезегінде </w:t>
      </w:r>
      <w:r w:rsidR="003E4097">
        <w:rPr>
          <w:sz w:val="28"/>
          <w:szCs w:val="28"/>
          <w:lang w:val="kk-KZ"/>
        </w:rPr>
        <w:t>ж</w:t>
      </w:r>
      <w:r w:rsidR="00A71C6E">
        <w:rPr>
          <w:sz w:val="28"/>
          <w:szCs w:val="28"/>
          <w:lang w:val="kk-KZ"/>
        </w:rPr>
        <w:t xml:space="preserve">ан </w:t>
      </w:r>
      <w:r w:rsidR="00B56C9B" w:rsidRPr="00E448D6">
        <w:rPr>
          <w:sz w:val="28"/>
          <w:szCs w:val="28"/>
          <w:lang w:val="kk-KZ"/>
        </w:rPr>
        <w:t>саулығы үшін жұмыс істеді. Сондай</w:t>
      </w:r>
      <w:r w:rsidR="00B56C9B" w:rsidRPr="00A71C6E">
        <w:rPr>
          <w:b/>
          <w:sz w:val="28"/>
          <w:szCs w:val="28"/>
          <w:lang w:val="kk-KZ"/>
        </w:rPr>
        <w:t>-</w:t>
      </w:r>
      <w:r w:rsidR="009F1BFD">
        <w:rPr>
          <w:sz w:val="28"/>
          <w:szCs w:val="28"/>
          <w:lang w:val="kk-KZ"/>
        </w:rPr>
        <w:t>ақ</w:t>
      </w:r>
      <w:r w:rsidR="00B56C9B" w:rsidRPr="00E448D6">
        <w:rPr>
          <w:sz w:val="28"/>
          <w:szCs w:val="28"/>
          <w:lang w:val="kk-KZ"/>
        </w:rPr>
        <w:t xml:space="preserve"> сөздік қордың өзі медицина мен философия арасындағы жақындасуды беретінін байқаймыз. </w:t>
      </w:r>
      <w:r w:rsidR="00B56C9B" w:rsidRPr="00E448D6">
        <w:rPr>
          <w:sz w:val="28"/>
          <w:szCs w:val="28"/>
          <w:lang w:val="kk-KZ"/>
        </w:rPr>
        <w:lastRenderedPageBreak/>
        <w:t xml:space="preserve">«Тетрафармаконды» келтірейік </w:t>
      </w:r>
      <w:r w:rsidR="00250E76">
        <w:rPr>
          <w:sz w:val="28"/>
          <w:szCs w:val="28"/>
          <w:lang w:val="kk-KZ"/>
        </w:rPr>
        <w:t xml:space="preserve">және </w:t>
      </w:r>
      <w:r w:rsidR="00B56C9B" w:rsidRPr="00E448D6">
        <w:rPr>
          <w:sz w:val="28"/>
          <w:szCs w:val="28"/>
          <w:lang w:val="kk-KZ"/>
        </w:rPr>
        <w:t>Эпюра</w:t>
      </w:r>
      <w:r w:rsidR="00250E76">
        <w:rPr>
          <w:sz w:val="28"/>
          <w:szCs w:val="28"/>
          <w:lang w:val="kk-KZ"/>
        </w:rPr>
        <w:t>ның</w:t>
      </w:r>
      <w:r w:rsidR="00B56C9B" w:rsidRPr="00E448D6">
        <w:rPr>
          <w:sz w:val="28"/>
          <w:szCs w:val="28"/>
          <w:lang w:val="kk-KZ"/>
        </w:rPr>
        <w:t xml:space="preserve"> 2003</w:t>
      </w:r>
      <w:r w:rsidR="00250E76">
        <w:rPr>
          <w:sz w:val="28"/>
          <w:szCs w:val="28"/>
          <w:lang w:val="kk-KZ"/>
        </w:rPr>
        <w:t xml:space="preserve"> жылы жарық көрген</w:t>
      </w:r>
      <w:r w:rsidR="00B56C9B" w:rsidRPr="00E448D6">
        <w:rPr>
          <w:sz w:val="28"/>
          <w:szCs w:val="28"/>
          <w:lang w:val="kk-KZ"/>
        </w:rPr>
        <w:t xml:space="preserve"> адамдарға бақытты болуға мүмкіндік беретін төрт философиялық принциптер</w:t>
      </w:r>
      <w:r w:rsidR="00250E76">
        <w:rPr>
          <w:sz w:val="28"/>
          <w:szCs w:val="28"/>
          <w:lang w:val="kk-KZ"/>
        </w:rPr>
        <w:t>ге арналған</w:t>
      </w:r>
      <w:r w:rsidR="00B56C9B" w:rsidRPr="00E448D6">
        <w:rPr>
          <w:sz w:val="28"/>
          <w:szCs w:val="28"/>
          <w:lang w:val="kk-KZ"/>
        </w:rPr>
        <w:t xml:space="preserve"> жинағы, сондай</w:t>
      </w:r>
      <w:r w:rsidR="00B56C9B" w:rsidRPr="005D3F6D">
        <w:rPr>
          <w:b/>
          <w:sz w:val="28"/>
          <w:szCs w:val="28"/>
          <w:lang w:val="kk-KZ"/>
        </w:rPr>
        <w:t>-</w:t>
      </w:r>
      <w:r w:rsidR="00B56C9B" w:rsidRPr="00E448D6">
        <w:rPr>
          <w:sz w:val="28"/>
          <w:szCs w:val="28"/>
          <w:lang w:val="kk-KZ"/>
        </w:rPr>
        <w:t>ақ</w:t>
      </w:r>
      <w:r w:rsidR="003B66EE">
        <w:rPr>
          <w:sz w:val="28"/>
          <w:szCs w:val="28"/>
          <w:lang w:val="kk-KZ"/>
        </w:rPr>
        <w:t>,</w:t>
      </w:r>
      <w:r w:rsidR="00B56C9B" w:rsidRPr="00E448D6">
        <w:rPr>
          <w:sz w:val="28"/>
          <w:szCs w:val="28"/>
          <w:lang w:val="kk-KZ"/>
        </w:rPr>
        <w:t xml:space="preserve"> Платонның </w:t>
      </w:r>
      <w:r w:rsidR="003E4097">
        <w:rPr>
          <w:sz w:val="28"/>
          <w:szCs w:val="28"/>
          <w:lang w:val="kk-KZ"/>
        </w:rPr>
        <w:t>ка</w:t>
      </w:r>
      <w:r w:rsidR="00B56C9B" w:rsidRPr="00E448D6">
        <w:rPr>
          <w:sz w:val="28"/>
          <w:szCs w:val="28"/>
          <w:lang w:val="kk-KZ"/>
        </w:rPr>
        <w:t>федрасында пайда болған және Жак Деррида Платонның дәріханасында (1989) талдаған «фармакон» ұғымы</w:t>
      </w:r>
      <w:r w:rsidR="003E4097">
        <w:rPr>
          <w:sz w:val="28"/>
          <w:szCs w:val="28"/>
          <w:lang w:val="kk-KZ"/>
        </w:rPr>
        <w:t>н атауға болады</w:t>
      </w:r>
      <w:r w:rsidR="00B56C9B" w:rsidRPr="00E448D6">
        <w:rPr>
          <w:sz w:val="28"/>
          <w:szCs w:val="28"/>
          <w:lang w:val="kk-KZ"/>
        </w:rPr>
        <w:t xml:space="preserve"> [</w:t>
      </w:r>
      <w:r w:rsidR="00E371C1">
        <w:rPr>
          <w:sz w:val="28"/>
          <w:szCs w:val="28"/>
          <w:lang w:val="kk-KZ"/>
        </w:rPr>
        <w:t>19</w:t>
      </w:r>
      <w:r w:rsidR="00B56C9B" w:rsidRPr="00E448D6">
        <w:rPr>
          <w:sz w:val="28"/>
          <w:szCs w:val="28"/>
          <w:lang w:val="kk-KZ"/>
        </w:rPr>
        <w:t xml:space="preserve">, 280 б.]. </w:t>
      </w:r>
    </w:p>
    <w:p w:rsidR="00B56C9B" w:rsidRPr="00E448D6" w:rsidRDefault="00B56C9B" w:rsidP="00A71C6E">
      <w:pPr>
        <w:ind w:left="170" w:right="57" w:firstLine="708"/>
        <w:jc w:val="both"/>
        <w:rPr>
          <w:sz w:val="28"/>
          <w:szCs w:val="28"/>
          <w:lang w:val="kk-KZ"/>
        </w:rPr>
      </w:pPr>
      <w:r w:rsidRPr="00E448D6">
        <w:rPr>
          <w:sz w:val="28"/>
          <w:szCs w:val="28"/>
          <w:lang w:val="kk-KZ"/>
        </w:rPr>
        <w:t xml:space="preserve">Рас, бұл тәсіл </w:t>
      </w:r>
      <w:r w:rsidR="008E0B5D">
        <w:rPr>
          <w:sz w:val="28"/>
          <w:szCs w:val="28"/>
          <w:lang w:val="kk-KZ"/>
        </w:rPr>
        <w:t>«д</w:t>
      </w:r>
      <w:r w:rsidRPr="00E448D6">
        <w:rPr>
          <w:sz w:val="28"/>
          <w:szCs w:val="28"/>
          <w:lang w:val="kk-KZ"/>
        </w:rPr>
        <w:t>енсаулық</w:t>
      </w:r>
      <w:r w:rsidR="008E0B5D">
        <w:rPr>
          <w:sz w:val="28"/>
          <w:szCs w:val="28"/>
          <w:lang w:val="kk-KZ"/>
        </w:rPr>
        <w:t>»</w:t>
      </w:r>
      <w:r w:rsidRPr="00E448D6">
        <w:rPr>
          <w:sz w:val="28"/>
          <w:szCs w:val="28"/>
          <w:lang w:val="kk-KZ"/>
        </w:rPr>
        <w:t xml:space="preserve"> ұғымы тек денеге ғана қатысты емес екенін білдіреді. Бұл жан денсаулығы тұжырымдамасы шынымен не болуы мүмкін? Бұл физикалық бұзылуды шешу емес, экзистенциалды бұзылуды шешу мәселесі болды. Содан кейін физикалық тұрғыдан сау, бірақ өмірден ауырған адам әлі де өз жанына қамқорлық жасауы керек екен. Дені сау жан бақытты жан болды. Бұл бақыт бірнеше аспектілерді қабылдауы мүмкін: атараксия, даналық немесе тіпті әділеттілік; шынында да, бақыт ұғымымен жұмыс істейтін әрбір философиялық ағым оның неден тұратынын түсіну үшін оған белгілі бір мазмұн берді. Сондықтан біз мұнда «бақыт» терминін Аристотельге емес, ежелгі философияларда танылған мақсатқа қатысты қолданды; бұл термин біз іздеген бақыттың табиғаты туралы әртүрлі ұғымдарды білдіретіндей кең болып көрінеді.</w:t>
      </w:r>
    </w:p>
    <w:p w:rsidR="00BD0155" w:rsidRPr="00E448D6" w:rsidRDefault="00BD0155" w:rsidP="00A71C6E">
      <w:pPr>
        <w:ind w:left="170" w:right="57" w:firstLine="708"/>
        <w:jc w:val="both"/>
        <w:rPr>
          <w:spacing w:val="-4"/>
          <w:sz w:val="28"/>
          <w:szCs w:val="28"/>
          <w:lang w:val="kk-KZ"/>
        </w:rPr>
      </w:pPr>
      <w:r w:rsidRPr="00E448D6">
        <w:rPr>
          <w:spacing w:val="-4"/>
          <w:sz w:val="28"/>
          <w:szCs w:val="28"/>
          <w:lang w:val="kk-KZ"/>
        </w:rPr>
        <w:t>«Надандықты түсіну» Сократтың ойларын білдіру тәсілі ретінде қарастырылуы мүмкін. Яғни, Руссо өзінің «Ғылым мен өнер туралы» еңбегінде аталмыш ұғымды «ізгілік» туралы Сократтық пайымдаудың негізгі анықтамасынан бөліп алып, қолданады. Руссо Сократтың  «Апологиядағы» дәйексөзін мысал ретінде алып, «надандық» ұғымы жайлы кеңінен тарқатып жазады [</w:t>
      </w:r>
      <w:r w:rsidR="00A50F8B">
        <w:rPr>
          <w:spacing w:val="-4"/>
          <w:sz w:val="28"/>
          <w:szCs w:val="28"/>
          <w:lang w:val="kk-KZ"/>
        </w:rPr>
        <w:t>20</w:t>
      </w:r>
      <w:r w:rsidRPr="00E448D6">
        <w:rPr>
          <w:spacing w:val="-4"/>
          <w:sz w:val="28"/>
          <w:szCs w:val="28"/>
          <w:lang w:val="kk-KZ"/>
        </w:rPr>
        <w:t>, 67</w:t>
      </w:r>
      <w:r w:rsidRPr="00A71C6E">
        <w:rPr>
          <w:b/>
          <w:spacing w:val="-4"/>
          <w:sz w:val="28"/>
          <w:szCs w:val="28"/>
          <w:lang w:val="kk-KZ"/>
        </w:rPr>
        <w:t>-</w:t>
      </w:r>
      <w:r w:rsidRPr="00E448D6">
        <w:rPr>
          <w:spacing w:val="-4"/>
          <w:sz w:val="28"/>
          <w:szCs w:val="28"/>
          <w:lang w:val="kk-KZ"/>
        </w:rPr>
        <w:t>73 бб.].</w:t>
      </w:r>
    </w:p>
    <w:p w:rsidR="00BD0155" w:rsidRPr="00E448D6" w:rsidRDefault="00814E49" w:rsidP="00A71C6E">
      <w:pPr>
        <w:ind w:left="170" w:right="57" w:firstLine="708"/>
        <w:jc w:val="both"/>
        <w:rPr>
          <w:spacing w:val="-4"/>
          <w:sz w:val="28"/>
          <w:szCs w:val="28"/>
          <w:lang w:val="kk-KZ"/>
        </w:rPr>
      </w:pPr>
      <w:r>
        <w:rPr>
          <w:spacing w:val="-4"/>
          <w:sz w:val="28"/>
          <w:szCs w:val="28"/>
          <w:lang w:val="kk-KZ"/>
        </w:rPr>
        <w:t>А</w:t>
      </w:r>
      <w:r w:rsidR="00BD0155" w:rsidRPr="00E448D6">
        <w:rPr>
          <w:spacing w:val="-4"/>
          <w:sz w:val="28"/>
          <w:szCs w:val="28"/>
          <w:lang w:val="kk-KZ"/>
        </w:rPr>
        <w:t xml:space="preserve">талмыш мысалда біз Сократ пен Руссоның  бірдей «ізгілікке» деген көзқарасты ұстанады деп ойламаймыз. Біз осы екі философтың ізгілікке деген көзқарасының  надандықпен байланысты болғанын байқағанымызбен, шын мәнісінде, бұл мәселе бойынша олардың екеуінің де көзқарастары әртүрлі. Сондықтан біз осы екі философтың «ізгілік» туралы пікірталастарын «надандық туралы түсінік» деген жалпы атаумен бөліп көрсетуге мәжбүрміз. </w:t>
      </w:r>
    </w:p>
    <w:p w:rsidR="00BD0155" w:rsidRPr="00E448D6" w:rsidRDefault="00BD0155" w:rsidP="00A71C6E">
      <w:pPr>
        <w:ind w:left="170" w:right="57" w:firstLine="708"/>
        <w:jc w:val="both"/>
        <w:rPr>
          <w:spacing w:val="-4"/>
          <w:sz w:val="28"/>
          <w:szCs w:val="28"/>
          <w:lang w:val="kk-KZ"/>
        </w:rPr>
      </w:pPr>
      <w:r w:rsidRPr="00E448D6">
        <w:rPr>
          <w:spacing w:val="-4"/>
          <w:sz w:val="28"/>
          <w:szCs w:val="28"/>
          <w:lang w:val="kk-KZ"/>
        </w:rPr>
        <w:t>Надандық туралы ой толғағанда біз алдымен Руссоның дәйексөздеріне жүгінеміз. Содан кейін біз Сократтың ізгілікке деген көзқарасын талқылаймыз. Алдымен біз «Сократтың ойы» мен «Сократтың атынан айтылған Платонның ойы» арасындағы айырмашылықты анықтаймыз, содан кейін екі ұғымды талдаймыз: «бір ізгілік – білім» және «надандық туралы түсінік» [</w:t>
      </w:r>
      <w:r w:rsidR="009F08F5">
        <w:rPr>
          <w:spacing w:val="-4"/>
          <w:sz w:val="28"/>
          <w:szCs w:val="28"/>
          <w:lang w:val="kk-KZ"/>
        </w:rPr>
        <w:t>21</w:t>
      </w:r>
      <w:r w:rsidRPr="00E448D6">
        <w:rPr>
          <w:spacing w:val="-4"/>
          <w:sz w:val="28"/>
          <w:szCs w:val="28"/>
          <w:lang w:val="kk-KZ"/>
        </w:rPr>
        <w:t>, 5</w:t>
      </w:r>
      <w:r w:rsidRPr="00A71C6E">
        <w:rPr>
          <w:b/>
          <w:spacing w:val="-4"/>
          <w:sz w:val="28"/>
          <w:szCs w:val="28"/>
          <w:lang w:val="kk-KZ"/>
        </w:rPr>
        <w:t>-</w:t>
      </w:r>
      <w:r w:rsidRPr="00E448D6">
        <w:rPr>
          <w:spacing w:val="-4"/>
          <w:sz w:val="28"/>
          <w:szCs w:val="28"/>
          <w:lang w:val="kk-KZ"/>
        </w:rPr>
        <w:t>25 бб.].</w:t>
      </w:r>
    </w:p>
    <w:p w:rsidR="00BD0155" w:rsidRPr="00E448D6" w:rsidRDefault="000E77D1" w:rsidP="00A71C6E">
      <w:pPr>
        <w:ind w:left="170" w:right="57" w:firstLine="708"/>
        <w:jc w:val="both"/>
        <w:rPr>
          <w:spacing w:val="-4"/>
          <w:sz w:val="28"/>
          <w:szCs w:val="28"/>
          <w:lang w:val="kk-KZ"/>
        </w:rPr>
      </w:pPr>
      <w:r>
        <w:rPr>
          <w:spacing w:val="-4"/>
          <w:sz w:val="28"/>
          <w:szCs w:val="28"/>
          <w:lang w:val="kk-KZ"/>
        </w:rPr>
        <w:t>Ұ</w:t>
      </w:r>
      <w:r w:rsidR="00BD0155" w:rsidRPr="00E448D6">
        <w:rPr>
          <w:spacing w:val="-4"/>
          <w:sz w:val="28"/>
          <w:szCs w:val="28"/>
          <w:lang w:val="kk-KZ"/>
        </w:rPr>
        <w:t>қсас құрылымға сәйкес Руссоның ізгілікке деген көзқарасы туралы толығырақ тоқталамыз. Ақырында, Руссоның көзқарасы бойынша біз оның «Ғылым мен өнер туралы» еңбегінде ол Сократтың көзқарасын келтіріп, «надандық – ізгілік» деген ұғымды алға тартып, «табиғат адамға ізгілік береді» деген пікірге тоқталады.</w:t>
      </w:r>
    </w:p>
    <w:p w:rsidR="00B71EB9" w:rsidRDefault="00FE434D" w:rsidP="00A71C6E">
      <w:pPr>
        <w:widowControl w:val="0"/>
        <w:autoSpaceDE w:val="0"/>
        <w:autoSpaceDN w:val="0"/>
        <w:ind w:left="170" w:right="57" w:firstLine="708"/>
        <w:jc w:val="both"/>
        <w:rPr>
          <w:sz w:val="28"/>
          <w:szCs w:val="28"/>
          <w:lang w:val="kk-KZ"/>
        </w:rPr>
      </w:pPr>
      <w:r>
        <w:rPr>
          <w:sz w:val="28"/>
          <w:szCs w:val="28"/>
          <w:lang w:val="kk-KZ"/>
        </w:rPr>
        <w:t xml:space="preserve">Дін мен гуманизмді жақындатуға талаптанған </w:t>
      </w:r>
      <w:r w:rsidR="00A43198" w:rsidRPr="003321D8">
        <w:rPr>
          <w:sz w:val="28"/>
          <w:szCs w:val="28"/>
          <w:lang w:val="kk-KZ"/>
        </w:rPr>
        <w:t>Мартин Лютердің дүниетанымында: «ар</w:t>
      </w:r>
      <w:r w:rsidR="00A43198" w:rsidRPr="005D3F6D">
        <w:rPr>
          <w:b/>
          <w:sz w:val="28"/>
          <w:szCs w:val="28"/>
          <w:lang w:val="kk-KZ"/>
        </w:rPr>
        <w:t>-</w:t>
      </w:r>
      <w:r w:rsidR="00A43198" w:rsidRPr="003321D8">
        <w:rPr>
          <w:sz w:val="28"/>
          <w:szCs w:val="28"/>
          <w:lang w:val="kk-KZ"/>
        </w:rPr>
        <w:t>ұят ақыл</w:t>
      </w:r>
      <w:r w:rsidR="00A43198" w:rsidRPr="005D3F6D">
        <w:rPr>
          <w:b/>
          <w:sz w:val="28"/>
          <w:szCs w:val="28"/>
          <w:lang w:val="kk-KZ"/>
        </w:rPr>
        <w:t>-</w:t>
      </w:r>
      <w:r w:rsidR="00A43198" w:rsidRPr="003321D8">
        <w:rPr>
          <w:sz w:val="28"/>
          <w:szCs w:val="28"/>
          <w:lang w:val="kk-KZ"/>
        </w:rPr>
        <w:t>ойға айтарлықтай әсер ететін, адамның Құдаймен қарым</w:t>
      </w:r>
      <w:r w:rsidR="00A43198" w:rsidRPr="005D3F6D">
        <w:rPr>
          <w:b/>
          <w:sz w:val="28"/>
          <w:szCs w:val="28"/>
          <w:lang w:val="kk-KZ"/>
        </w:rPr>
        <w:t>-</w:t>
      </w:r>
      <w:r w:rsidR="00A43198" w:rsidRPr="003321D8">
        <w:rPr>
          <w:sz w:val="28"/>
          <w:szCs w:val="28"/>
          <w:lang w:val="kk-KZ"/>
        </w:rPr>
        <w:t>қатынасының тасымалдаушысы ад</w:t>
      </w:r>
      <w:r w:rsidR="00A43198">
        <w:rPr>
          <w:sz w:val="28"/>
          <w:szCs w:val="28"/>
          <w:lang w:val="kk-KZ"/>
        </w:rPr>
        <w:t>а</w:t>
      </w:r>
      <w:r w:rsidR="00A43198" w:rsidRPr="003321D8">
        <w:rPr>
          <w:sz w:val="28"/>
          <w:szCs w:val="28"/>
          <w:lang w:val="kk-KZ"/>
        </w:rPr>
        <w:t>мшылдық негізі» [</w:t>
      </w:r>
      <w:r w:rsidR="009F08F5">
        <w:rPr>
          <w:sz w:val="28"/>
          <w:szCs w:val="28"/>
          <w:lang w:val="kk-KZ"/>
        </w:rPr>
        <w:t>22</w:t>
      </w:r>
      <w:r w:rsidR="009A076A">
        <w:rPr>
          <w:sz w:val="28"/>
          <w:szCs w:val="28"/>
          <w:lang w:val="kk-KZ"/>
        </w:rPr>
        <w:t>, 82 б.</w:t>
      </w:r>
      <w:r w:rsidR="005D3F6D">
        <w:rPr>
          <w:sz w:val="28"/>
          <w:szCs w:val="28"/>
          <w:lang w:val="kk-KZ"/>
        </w:rPr>
        <w:t>]. Ар адамның ісіне Қ</w:t>
      </w:r>
      <w:r w:rsidR="00A43198" w:rsidRPr="003321D8">
        <w:rPr>
          <w:sz w:val="28"/>
          <w:szCs w:val="28"/>
          <w:lang w:val="kk-KZ"/>
        </w:rPr>
        <w:t xml:space="preserve">ұдаймен бірге төреші болатын </w:t>
      </w:r>
      <w:r w:rsidR="00DA5792">
        <w:rPr>
          <w:sz w:val="28"/>
          <w:szCs w:val="28"/>
          <w:lang w:val="kk-KZ"/>
        </w:rPr>
        <w:t xml:space="preserve">рухани </w:t>
      </w:r>
      <w:r w:rsidR="00A43198" w:rsidRPr="003321D8">
        <w:rPr>
          <w:sz w:val="28"/>
          <w:szCs w:val="28"/>
          <w:lang w:val="kk-KZ"/>
        </w:rPr>
        <w:t>құндылық ретінде сараланған.</w:t>
      </w:r>
      <w:r w:rsidR="00B71EB9">
        <w:rPr>
          <w:sz w:val="28"/>
          <w:szCs w:val="28"/>
          <w:lang w:val="kk-KZ"/>
        </w:rPr>
        <w:t xml:space="preserve"> </w:t>
      </w:r>
    </w:p>
    <w:p w:rsidR="00507BC0" w:rsidRDefault="00B71EB9" w:rsidP="00A71C6E">
      <w:pPr>
        <w:widowControl w:val="0"/>
        <w:autoSpaceDE w:val="0"/>
        <w:autoSpaceDN w:val="0"/>
        <w:ind w:left="170" w:right="57" w:firstLine="708"/>
        <w:jc w:val="both"/>
        <w:rPr>
          <w:sz w:val="28"/>
          <w:szCs w:val="28"/>
          <w:lang w:val="kk-KZ"/>
        </w:rPr>
      </w:pPr>
      <w:r>
        <w:rPr>
          <w:sz w:val="28"/>
          <w:szCs w:val="28"/>
          <w:lang w:val="kk-KZ"/>
        </w:rPr>
        <w:lastRenderedPageBreak/>
        <w:t xml:space="preserve">Жалпы Қайта Өрлеу кезеңінің ойшылдарының ерекше еңбегі </w:t>
      </w:r>
      <w:r w:rsidR="005D3F6D">
        <w:rPr>
          <w:sz w:val="28"/>
          <w:szCs w:val="28"/>
          <w:lang w:val="kk-KZ"/>
        </w:rPr>
        <w:t>–</w:t>
      </w:r>
      <w:r>
        <w:rPr>
          <w:sz w:val="28"/>
          <w:szCs w:val="28"/>
          <w:lang w:val="kk-KZ"/>
        </w:rPr>
        <w:t xml:space="preserve"> надандықпен</w:t>
      </w:r>
      <w:r w:rsidR="005D3F6D">
        <w:rPr>
          <w:sz w:val="28"/>
          <w:szCs w:val="28"/>
          <w:lang w:val="kk-KZ"/>
        </w:rPr>
        <w:t xml:space="preserve"> </w:t>
      </w:r>
      <w:r w:rsidR="000E77D1">
        <w:rPr>
          <w:sz w:val="28"/>
          <w:szCs w:val="28"/>
          <w:lang w:val="kk-KZ"/>
        </w:rPr>
        <w:t>күреске шығуында. Әсіресе</w:t>
      </w:r>
      <w:r>
        <w:rPr>
          <w:sz w:val="28"/>
          <w:szCs w:val="28"/>
          <w:lang w:val="kk-KZ"/>
        </w:rPr>
        <w:t xml:space="preserve"> діни шектеулерді алып тастауға талпыныс өмірді гуманистік бағытта дамытудың бір нұсқасы екені анық. Бұл тарихи кезеңде білім мен адам мәселесіне ерекше көңіл бөлініп, ағартушылықтың ерекше формасы ұсынылғанын ұмытпауымыз керек. Осы қадамдар өзінің нәтижесін кейінірек Еуропада ғылымның жаппай дамуына, күрделі техниканы</w:t>
      </w:r>
      <w:r w:rsidR="00AB2AC2">
        <w:rPr>
          <w:sz w:val="28"/>
          <w:szCs w:val="28"/>
          <w:lang w:val="kk-KZ"/>
        </w:rPr>
        <w:t xml:space="preserve">ң пайда болуына әкелді. </w:t>
      </w:r>
      <w:r>
        <w:rPr>
          <w:sz w:val="28"/>
          <w:szCs w:val="28"/>
          <w:lang w:val="kk-KZ"/>
        </w:rPr>
        <w:t>Еуропа ғылыми және әлеуметтік прогрестің орталығына айналды.</w:t>
      </w:r>
    </w:p>
    <w:p w:rsidR="00FE5E3E" w:rsidRDefault="003144A4" w:rsidP="00A71C6E">
      <w:pPr>
        <w:widowControl w:val="0"/>
        <w:autoSpaceDE w:val="0"/>
        <w:autoSpaceDN w:val="0"/>
        <w:ind w:left="170" w:right="57" w:firstLine="708"/>
        <w:jc w:val="both"/>
        <w:rPr>
          <w:sz w:val="28"/>
          <w:szCs w:val="28"/>
          <w:lang w:val="kk-KZ"/>
        </w:rPr>
      </w:pPr>
      <w:r>
        <w:rPr>
          <w:sz w:val="28"/>
          <w:szCs w:val="28"/>
          <w:lang w:val="kk-KZ"/>
        </w:rPr>
        <w:t xml:space="preserve">Реформация кезеңінде өмір сүрген </w:t>
      </w:r>
      <w:r w:rsidRPr="003144A4">
        <w:rPr>
          <w:sz w:val="28"/>
          <w:szCs w:val="28"/>
          <w:lang w:val="kk-KZ"/>
        </w:rPr>
        <w:t>Эразм Роттердамский</w:t>
      </w:r>
      <w:r>
        <w:rPr>
          <w:sz w:val="28"/>
          <w:szCs w:val="28"/>
          <w:lang w:val="kk-KZ"/>
        </w:rPr>
        <w:t xml:space="preserve"> көзқарастары ерекше болған</w:t>
      </w:r>
      <w:r w:rsidR="00737AC4">
        <w:rPr>
          <w:sz w:val="28"/>
          <w:szCs w:val="28"/>
          <w:lang w:val="kk-KZ"/>
        </w:rPr>
        <w:t xml:space="preserve"> еді</w:t>
      </w:r>
      <w:r>
        <w:rPr>
          <w:sz w:val="28"/>
          <w:szCs w:val="28"/>
          <w:lang w:val="kk-KZ"/>
        </w:rPr>
        <w:t>.</w:t>
      </w:r>
      <w:r w:rsidRPr="003144A4">
        <w:rPr>
          <w:sz w:val="28"/>
          <w:szCs w:val="28"/>
          <w:lang w:val="kk-KZ"/>
        </w:rPr>
        <w:t xml:space="preserve"> </w:t>
      </w:r>
      <w:r>
        <w:rPr>
          <w:sz w:val="28"/>
          <w:szCs w:val="28"/>
          <w:lang w:val="kk-KZ"/>
        </w:rPr>
        <w:t xml:space="preserve">Ол </w:t>
      </w:r>
      <w:r w:rsidRPr="003144A4">
        <w:rPr>
          <w:sz w:val="28"/>
          <w:szCs w:val="28"/>
          <w:lang w:val="kk-KZ"/>
        </w:rPr>
        <w:t>ақымақтықты</w:t>
      </w:r>
      <w:r>
        <w:rPr>
          <w:sz w:val="28"/>
          <w:szCs w:val="28"/>
          <w:lang w:val="kk-KZ"/>
        </w:rPr>
        <w:t>, надандықты</w:t>
      </w:r>
      <w:r w:rsidRPr="003144A4">
        <w:rPr>
          <w:sz w:val="28"/>
          <w:szCs w:val="28"/>
          <w:lang w:val="kk-KZ"/>
        </w:rPr>
        <w:t xml:space="preserve"> даналықтан</w:t>
      </w:r>
      <w:r w:rsidR="00D2087D">
        <w:rPr>
          <w:sz w:val="28"/>
          <w:szCs w:val="28"/>
          <w:lang w:val="kk-KZ"/>
        </w:rPr>
        <w:t xml:space="preserve"> күшті деп пайымдайды. С</w:t>
      </w:r>
      <w:r w:rsidRPr="003144A4">
        <w:rPr>
          <w:sz w:val="28"/>
          <w:szCs w:val="28"/>
          <w:lang w:val="kk-KZ"/>
        </w:rPr>
        <w:t>езімдік</w:t>
      </w:r>
      <w:r>
        <w:rPr>
          <w:sz w:val="28"/>
          <w:szCs w:val="28"/>
          <w:lang w:val="kk-KZ"/>
        </w:rPr>
        <w:t xml:space="preserve"> қасиеттер </w:t>
      </w:r>
      <w:r w:rsidRPr="003144A4">
        <w:rPr>
          <w:sz w:val="28"/>
          <w:szCs w:val="28"/>
          <w:lang w:val="kk-KZ"/>
        </w:rPr>
        <w:t xml:space="preserve">адам тәнімен </w:t>
      </w:r>
      <w:r>
        <w:rPr>
          <w:sz w:val="28"/>
          <w:szCs w:val="28"/>
          <w:lang w:val="kk-KZ"/>
        </w:rPr>
        <w:t xml:space="preserve">тікелей </w:t>
      </w:r>
      <w:r w:rsidRPr="003144A4">
        <w:rPr>
          <w:sz w:val="28"/>
          <w:szCs w:val="28"/>
          <w:lang w:val="kk-KZ"/>
        </w:rPr>
        <w:t>байланысты, сондықтан ол адамның басында жиналған ақыл</w:t>
      </w:r>
      <w:r w:rsidRPr="007278DA">
        <w:rPr>
          <w:b/>
          <w:sz w:val="28"/>
          <w:szCs w:val="28"/>
          <w:lang w:val="kk-KZ"/>
        </w:rPr>
        <w:t>-</w:t>
      </w:r>
      <w:r w:rsidRPr="003144A4">
        <w:rPr>
          <w:sz w:val="28"/>
          <w:szCs w:val="28"/>
          <w:lang w:val="kk-KZ"/>
        </w:rPr>
        <w:t xml:space="preserve">ойдан </w:t>
      </w:r>
      <w:r w:rsidR="007278DA">
        <w:rPr>
          <w:sz w:val="28"/>
          <w:szCs w:val="28"/>
          <w:lang w:val="kk-KZ"/>
        </w:rPr>
        <w:t>гөрі</w:t>
      </w:r>
      <w:r>
        <w:rPr>
          <w:sz w:val="28"/>
          <w:szCs w:val="28"/>
          <w:lang w:val="kk-KZ"/>
        </w:rPr>
        <w:t xml:space="preserve"> </w:t>
      </w:r>
      <w:r w:rsidRPr="003144A4">
        <w:rPr>
          <w:sz w:val="28"/>
          <w:szCs w:val="28"/>
          <w:lang w:val="kk-KZ"/>
        </w:rPr>
        <w:t>күрделі</w:t>
      </w:r>
      <w:r>
        <w:rPr>
          <w:sz w:val="28"/>
          <w:szCs w:val="28"/>
          <w:lang w:val="kk-KZ"/>
        </w:rPr>
        <w:t xml:space="preserve"> болып келеді</w:t>
      </w:r>
      <w:r w:rsidRPr="003144A4">
        <w:rPr>
          <w:sz w:val="28"/>
          <w:szCs w:val="28"/>
          <w:lang w:val="kk-KZ"/>
        </w:rPr>
        <w:t>, яғни, адамға адамгершілікті сақтау</w:t>
      </w:r>
      <w:r w:rsidR="007278DA">
        <w:rPr>
          <w:sz w:val="28"/>
          <w:szCs w:val="28"/>
          <w:lang w:val="kk-KZ"/>
        </w:rPr>
        <w:t>, на</w:t>
      </w:r>
      <w:r>
        <w:rPr>
          <w:sz w:val="28"/>
          <w:szCs w:val="28"/>
          <w:lang w:val="kk-KZ"/>
        </w:rPr>
        <w:t>дандық әлемінде қалып қоюдан</w:t>
      </w:r>
      <w:r w:rsidRPr="003144A4">
        <w:rPr>
          <w:sz w:val="28"/>
          <w:szCs w:val="28"/>
          <w:lang w:val="kk-KZ"/>
        </w:rPr>
        <w:t xml:space="preserve"> қиынырақ. </w:t>
      </w:r>
      <w:r>
        <w:rPr>
          <w:sz w:val="28"/>
          <w:szCs w:val="28"/>
          <w:lang w:val="kk-KZ"/>
        </w:rPr>
        <w:t>Оның себебі Эразмның пайымдауынша ө</w:t>
      </w:r>
      <w:r w:rsidRPr="003144A4">
        <w:rPr>
          <w:sz w:val="28"/>
          <w:szCs w:val="28"/>
          <w:lang w:val="kk-KZ"/>
        </w:rPr>
        <w:t>мір иррационалды</w:t>
      </w:r>
      <w:r>
        <w:rPr>
          <w:sz w:val="28"/>
          <w:szCs w:val="28"/>
          <w:lang w:val="kk-KZ"/>
        </w:rPr>
        <w:t>, логикаға бағына бермейді</w:t>
      </w:r>
      <w:r w:rsidRPr="003144A4">
        <w:rPr>
          <w:sz w:val="28"/>
          <w:szCs w:val="28"/>
          <w:lang w:val="kk-KZ"/>
        </w:rPr>
        <w:t xml:space="preserve">. </w:t>
      </w:r>
      <w:r>
        <w:rPr>
          <w:sz w:val="28"/>
          <w:szCs w:val="28"/>
          <w:lang w:val="kk-KZ"/>
        </w:rPr>
        <w:t>Демек, а</w:t>
      </w:r>
      <w:r w:rsidRPr="003144A4">
        <w:rPr>
          <w:sz w:val="28"/>
          <w:szCs w:val="28"/>
          <w:lang w:val="kk-KZ"/>
        </w:rPr>
        <w:t>дамның бақыты оның адаспауында</w:t>
      </w:r>
      <w:r>
        <w:rPr>
          <w:sz w:val="28"/>
          <w:szCs w:val="28"/>
          <w:lang w:val="kk-KZ"/>
        </w:rPr>
        <w:t>, қателеспеуінде</w:t>
      </w:r>
      <w:r w:rsidRPr="003144A4">
        <w:rPr>
          <w:sz w:val="28"/>
          <w:szCs w:val="28"/>
          <w:lang w:val="kk-KZ"/>
        </w:rPr>
        <w:t xml:space="preserve"> емес, керісінше, адас</w:t>
      </w:r>
      <w:r>
        <w:rPr>
          <w:sz w:val="28"/>
          <w:szCs w:val="28"/>
          <w:lang w:val="kk-KZ"/>
        </w:rPr>
        <w:t xml:space="preserve">қан сайын, қателескен сайын </w:t>
      </w:r>
      <w:r w:rsidR="001F5760">
        <w:rPr>
          <w:sz w:val="28"/>
          <w:szCs w:val="28"/>
          <w:lang w:val="kk-KZ"/>
        </w:rPr>
        <w:t>парасаттылыққа,</w:t>
      </w:r>
      <w:r w:rsidRPr="003144A4">
        <w:rPr>
          <w:sz w:val="28"/>
          <w:szCs w:val="28"/>
          <w:lang w:val="kk-KZ"/>
        </w:rPr>
        <w:t xml:space="preserve"> даналыққа </w:t>
      </w:r>
      <w:r>
        <w:rPr>
          <w:sz w:val="28"/>
          <w:szCs w:val="28"/>
          <w:lang w:val="kk-KZ"/>
        </w:rPr>
        <w:t>жақындай түседі.</w:t>
      </w:r>
      <w:r w:rsidRPr="003144A4">
        <w:rPr>
          <w:sz w:val="28"/>
          <w:szCs w:val="28"/>
          <w:lang w:val="kk-KZ"/>
        </w:rPr>
        <w:t xml:space="preserve"> Бақыт заттың өзін</w:t>
      </w:r>
      <w:r>
        <w:rPr>
          <w:sz w:val="28"/>
          <w:szCs w:val="28"/>
          <w:lang w:val="kk-KZ"/>
        </w:rPr>
        <w:t>д</w:t>
      </w:r>
      <w:r w:rsidRPr="003144A4">
        <w:rPr>
          <w:sz w:val="28"/>
          <w:szCs w:val="28"/>
          <w:lang w:val="kk-KZ"/>
        </w:rPr>
        <w:t xml:space="preserve">е </w:t>
      </w:r>
      <w:r>
        <w:rPr>
          <w:sz w:val="28"/>
          <w:szCs w:val="28"/>
          <w:lang w:val="kk-KZ"/>
        </w:rPr>
        <w:t>шектелген</w:t>
      </w:r>
      <w:r w:rsidR="00FE5E3E">
        <w:rPr>
          <w:sz w:val="28"/>
          <w:szCs w:val="28"/>
          <w:lang w:val="kk-KZ"/>
        </w:rPr>
        <w:t>, локалды кейіпте</w:t>
      </w:r>
      <w:r>
        <w:rPr>
          <w:sz w:val="28"/>
          <w:szCs w:val="28"/>
          <w:lang w:val="kk-KZ"/>
        </w:rPr>
        <w:t xml:space="preserve"> </w:t>
      </w:r>
      <w:r w:rsidRPr="003144A4">
        <w:rPr>
          <w:sz w:val="28"/>
          <w:szCs w:val="28"/>
          <w:lang w:val="kk-KZ"/>
        </w:rPr>
        <w:t xml:space="preserve">емес, адамдардың </w:t>
      </w:r>
      <w:r>
        <w:rPr>
          <w:sz w:val="28"/>
          <w:szCs w:val="28"/>
          <w:lang w:val="kk-KZ"/>
        </w:rPr>
        <w:t xml:space="preserve">құбылыстар </w:t>
      </w:r>
      <w:r w:rsidRPr="003144A4">
        <w:rPr>
          <w:sz w:val="28"/>
          <w:szCs w:val="28"/>
          <w:lang w:val="kk-KZ"/>
        </w:rPr>
        <w:t>туралы пікіріне</w:t>
      </w:r>
      <w:r>
        <w:rPr>
          <w:sz w:val="28"/>
          <w:szCs w:val="28"/>
          <w:lang w:val="kk-KZ"/>
        </w:rPr>
        <w:t>, көзқарасына</w:t>
      </w:r>
      <w:r w:rsidRPr="003144A4">
        <w:rPr>
          <w:sz w:val="28"/>
          <w:szCs w:val="28"/>
          <w:lang w:val="kk-KZ"/>
        </w:rPr>
        <w:t xml:space="preserve"> байланысты. </w:t>
      </w:r>
      <w:r w:rsidR="00AB2AC2">
        <w:rPr>
          <w:sz w:val="28"/>
          <w:szCs w:val="28"/>
          <w:lang w:val="kk-KZ"/>
        </w:rPr>
        <w:t>А</w:t>
      </w:r>
      <w:r w:rsidRPr="003144A4">
        <w:rPr>
          <w:sz w:val="28"/>
          <w:szCs w:val="28"/>
          <w:lang w:val="kk-KZ"/>
        </w:rPr>
        <w:t>дам өмірі</w:t>
      </w:r>
      <w:r w:rsidR="00FE5E3E">
        <w:rPr>
          <w:sz w:val="28"/>
          <w:szCs w:val="28"/>
          <w:lang w:val="kk-KZ"/>
        </w:rPr>
        <w:t xml:space="preserve"> өте</w:t>
      </w:r>
      <w:r w:rsidRPr="003144A4">
        <w:rPr>
          <w:sz w:val="28"/>
          <w:szCs w:val="28"/>
          <w:lang w:val="kk-KZ"/>
        </w:rPr>
        <w:t xml:space="preserve"> күрделі, түсініксіз, ештеңені</w:t>
      </w:r>
      <w:r w:rsidR="00FE5E3E">
        <w:rPr>
          <w:sz w:val="28"/>
          <w:szCs w:val="28"/>
          <w:lang w:val="kk-KZ"/>
        </w:rPr>
        <w:t xml:space="preserve"> толық</w:t>
      </w:r>
      <w:r w:rsidRPr="003144A4">
        <w:rPr>
          <w:sz w:val="28"/>
          <w:szCs w:val="28"/>
          <w:lang w:val="kk-KZ"/>
        </w:rPr>
        <w:t xml:space="preserve"> білу мүмкін емес. </w:t>
      </w:r>
      <w:r w:rsidR="00FE5E3E">
        <w:rPr>
          <w:sz w:val="28"/>
          <w:szCs w:val="28"/>
          <w:lang w:val="kk-KZ"/>
        </w:rPr>
        <w:t>Ротердамскийдің көзқарасы бойынша</w:t>
      </w:r>
      <w:r w:rsidRPr="003144A4">
        <w:rPr>
          <w:sz w:val="28"/>
          <w:szCs w:val="28"/>
          <w:lang w:val="kk-KZ"/>
        </w:rPr>
        <w:t xml:space="preserve"> «табиғат қана адаспайды», ол адамдарды ақымақтықтан</w:t>
      </w:r>
      <w:r w:rsidR="00FE5E3E">
        <w:rPr>
          <w:sz w:val="28"/>
          <w:szCs w:val="28"/>
          <w:lang w:val="kk-KZ"/>
        </w:rPr>
        <w:t>, надандықтан</w:t>
      </w:r>
      <w:r w:rsidRPr="003144A4">
        <w:rPr>
          <w:sz w:val="28"/>
          <w:szCs w:val="28"/>
          <w:lang w:val="kk-KZ"/>
        </w:rPr>
        <w:t xml:space="preserve"> құтқарады</w:t>
      </w:r>
      <w:r w:rsidR="00FE5E3E">
        <w:rPr>
          <w:sz w:val="28"/>
          <w:szCs w:val="28"/>
          <w:lang w:val="kk-KZ"/>
        </w:rPr>
        <w:t>. Дүниеде әдеттен тыс</w:t>
      </w:r>
      <w:r w:rsidRPr="003144A4">
        <w:rPr>
          <w:sz w:val="28"/>
          <w:szCs w:val="28"/>
          <w:lang w:val="kk-KZ"/>
        </w:rPr>
        <w:t xml:space="preserve"> ғажайып, керемет күш жоқ, ол тек табиғаттың өзі</w:t>
      </w:r>
      <w:r w:rsidR="00FE5E3E">
        <w:rPr>
          <w:sz w:val="28"/>
          <w:szCs w:val="28"/>
          <w:lang w:val="kk-KZ"/>
        </w:rPr>
        <w:t xml:space="preserve"> деген ойды тұжырымдайды. Б</w:t>
      </w:r>
      <w:r w:rsidRPr="003144A4">
        <w:rPr>
          <w:sz w:val="28"/>
          <w:szCs w:val="28"/>
          <w:lang w:val="kk-KZ"/>
        </w:rPr>
        <w:t xml:space="preserve">ірақ табиғатты да </w:t>
      </w:r>
      <w:r w:rsidR="00FE5E3E">
        <w:rPr>
          <w:sz w:val="28"/>
          <w:szCs w:val="28"/>
          <w:lang w:val="kk-KZ"/>
        </w:rPr>
        <w:t xml:space="preserve">толықтай </w:t>
      </w:r>
      <w:r w:rsidRPr="003144A4">
        <w:rPr>
          <w:sz w:val="28"/>
          <w:szCs w:val="28"/>
          <w:lang w:val="kk-KZ"/>
        </w:rPr>
        <w:t>танып</w:t>
      </w:r>
      <w:r>
        <w:rPr>
          <w:sz w:val="28"/>
          <w:szCs w:val="28"/>
          <w:lang w:val="kk-KZ"/>
        </w:rPr>
        <w:t xml:space="preserve"> </w:t>
      </w:r>
      <w:r w:rsidRPr="003144A4">
        <w:rPr>
          <w:sz w:val="28"/>
          <w:szCs w:val="28"/>
          <w:lang w:val="kk-KZ"/>
        </w:rPr>
        <w:t xml:space="preserve">білу мүмкін емес. </w:t>
      </w:r>
    </w:p>
    <w:p w:rsidR="003144A4" w:rsidRPr="00F26F8B" w:rsidRDefault="00FE5E3E" w:rsidP="00A71C6E">
      <w:pPr>
        <w:widowControl w:val="0"/>
        <w:autoSpaceDE w:val="0"/>
        <w:autoSpaceDN w:val="0"/>
        <w:ind w:left="170" w:right="57" w:firstLine="708"/>
        <w:jc w:val="both"/>
        <w:rPr>
          <w:sz w:val="28"/>
          <w:szCs w:val="28"/>
          <w:lang w:val="kk-KZ"/>
        </w:rPr>
      </w:pPr>
      <w:r>
        <w:rPr>
          <w:sz w:val="28"/>
          <w:szCs w:val="28"/>
          <w:lang w:val="kk-KZ"/>
        </w:rPr>
        <w:t xml:space="preserve">Бұл жерде айта кететін жағдай </w:t>
      </w:r>
      <w:r w:rsidR="007278DA">
        <w:rPr>
          <w:sz w:val="28"/>
          <w:szCs w:val="28"/>
          <w:lang w:val="kk-KZ"/>
        </w:rPr>
        <w:t>–</w:t>
      </w:r>
      <w:r>
        <w:rPr>
          <w:sz w:val="28"/>
          <w:szCs w:val="28"/>
          <w:lang w:val="kk-KZ"/>
        </w:rPr>
        <w:t xml:space="preserve"> табиғат</w:t>
      </w:r>
      <w:r w:rsidR="007278DA">
        <w:rPr>
          <w:sz w:val="28"/>
          <w:szCs w:val="28"/>
          <w:lang w:val="kk-KZ"/>
        </w:rPr>
        <w:t xml:space="preserve"> </w:t>
      </w:r>
      <w:r>
        <w:rPr>
          <w:sz w:val="28"/>
          <w:szCs w:val="28"/>
          <w:lang w:val="kk-KZ"/>
        </w:rPr>
        <w:t>толықтай, яғни өсімдіктер мен хайуандар табиғи инстинктер жүйесіне бағынанды және е</w:t>
      </w:r>
      <w:r w:rsidR="003144A4" w:rsidRPr="003144A4">
        <w:rPr>
          <w:sz w:val="28"/>
          <w:szCs w:val="28"/>
          <w:lang w:val="kk-KZ"/>
        </w:rPr>
        <w:t xml:space="preserve">ркіндік </w:t>
      </w:r>
      <w:r>
        <w:rPr>
          <w:sz w:val="28"/>
          <w:szCs w:val="28"/>
          <w:lang w:val="kk-KZ"/>
        </w:rPr>
        <w:t>деген сол шектеуден асып кетпейді. Белгілі бір</w:t>
      </w:r>
      <w:r w:rsidR="007278DA">
        <w:rPr>
          <w:sz w:val="28"/>
          <w:szCs w:val="28"/>
          <w:lang w:val="kk-KZ"/>
        </w:rPr>
        <w:t xml:space="preserve"> бағдарлама айқымында тіршілік ү</w:t>
      </w:r>
      <w:r>
        <w:rPr>
          <w:sz w:val="28"/>
          <w:szCs w:val="28"/>
          <w:lang w:val="kk-KZ"/>
        </w:rPr>
        <w:t>йлесімді жүріп жатады. Бұл заңдылықтың бір қыры адам болмысына да қатысты, әсіресе табиғи болмысымызды зерделегенде осы қырларды ескеруге тура келеді. Ойшылдың пайымдауынша а</w:t>
      </w:r>
      <w:r w:rsidR="003144A4" w:rsidRPr="003144A4">
        <w:rPr>
          <w:sz w:val="28"/>
          <w:szCs w:val="28"/>
          <w:lang w:val="kk-KZ"/>
        </w:rPr>
        <w:t xml:space="preserve">дам өмірін бастайтын да, аяқтайтын да </w:t>
      </w:r>
      <w:r w:rsidR="003144A4" w:rsidRPr="000C03E9">
        <w:rPr>
          <w:sz w:val="28"/>
          <w:szCs w:val="28"/>
        </w:rPr>
        <w:sym w:font="Symbol" w:char="F02D"/>
      </w:r>
      <w:r w:rsidR="003144A4" w:rsidRPr="003144A4">
        <w:rPr>
          <w:sz w:val="28"/>
          <w:szCs w:val="28"/>
          <w:lang w:val="kk-KZ"/>
        </w:rPr>
        <w:t xml:space="preserve"> Құдай, бірақ </w:t>
      </w:r>
      <w:r>
        <w:rPr>
          <w:sz w:val="28"/>
          <w:szCs w:val="28"/>
          <w:lang w:val="kk-KZ"/>
        </w:rPr>
        <w:t xml:space="preserve">сол </w:t>
      </w:r>
      <w:r w:rsidR="003144A4" w:rsidRPr="003144A4">
        <w:rPr>
          <w:sz w:val="28"/>
          <w:szCs w:val="28"/>
          <w:lang w:val="kk-KZ"/>
        </w:rPr>
        <w:t xml:space="preserve">екі ортадағы өмір ағымында адамға </w:t>
      </w:r>
      <w:r>
        <w:rPr>
          <w:sz w:val="28"/>
          <w:szCs w:val="28"/>
          <w:lang w:val="kk-KZ"/>
        </w:rPr>
        <w:t xml:space="preserve">рухани </w:t>
      </w:r>
      <w:r w:rsidR="003144A4" w:rsidRPr="003144A4">
        <w:rPr>
          <w:sz w:val="28"/>
          <w:szCs w:val="28"/>
          <w:lang w:val="kk-KZ"/>
        </w:rPr>
        <w:t>еркіндік қажет. Бұл еркіндік</w:t>
      </w:r>
      <w:r>
        <w:rPr>
          <w:sz w:val="28"/>
          <w:szCs w:val="28"/>
          <w:lang w:val="kk-KZ"/>
        </w:rPr>
        <w:t xml:space="preserve"> абсолююті емес, ол</w:t>
      </w:r>
      <w:r w:rsidR="003144A4" w:rsidRPr="003144A4">
        <w:rPr>
          <w:sz w:val="28"/>
          <w:szCs w:val="28"/>
          <w:lang w:val="kk-KZ"/>
        </w:rPr>
        <w:t xml:space="preserve"> белгілі бір мөлшерде</w:t>
      </w:r>
      <w:r>
        <w:rPr>
          <w:sz w:val="28"/>
          <w:szCs w:val="28"/>
          <w:lang w:val="kk-KZ"/>
        </w:rPr>
        <w:t xml:space="preserve"> болып келеді</w:t>
      </w:r>
      <w:r w:rsidR="003144A4" w:rsidRPr="003144A4">
        <w:rPr>
          <w:sz w:val="28"/>
          <w:szCs w:val="28"/>
          <w:lang w:val="kk-KZ"/>
        </w:rPr>
        <w:t>: ерікті</w:t>
      </w:r>
      <w:r>
        <w:rPr>
          <w:sz w:val="28"/>
          <w:szCs w:val="28"/>
          <w:lang w:val="kk-KZ"/>
        </w:rPr>
        <w:t xml:space="preserve"> барынша</w:t>
      </w:r>
      <w:r w:rsidR="003144A4" w:rsidRPr="003144A4">
        <w:rPr>
          <w:sz w:val="28"/>
          <w:szCs w:val="28"/>
          <w:lang w:val="kk-KZ"/>
        </w:rPr>
        <w:t xml:space="preserve"> ақыл</w:t>
      </w:r>
      <w:r w:rsidR="003144A4" w:rsidRPr="007278DA">
        <w:rPr>
          <w:b/>
          <w:sz w:val="28"/>
          <w:szCs w:val="28"/>
          <w:lang w:val="kk-KZ"/>
        </w:rPr>
        <w:t>-</w:t>
      </w:r>
      <w:r w:rsidR="003144A4" w:rsidRPr="003144A4">
        <w:rPr>
          <w:sz w:val="28"/>
          <w:szCs w:val="28"/>
          <w:lang w:val="kk-KZ"/>
        </w:rPr>
        <w:t>ой реттеп</w:t>
      </w:r>
      <w:r>
        <w:rPr>
          <w:sz w:val="28"/>
          <w:szCs w:val="28"/>
          <w:lang w:val="kk-KZ"/>
        </w:rPr>
        <w:t>, үйлестіріп</w:t>
      </w:r>
      <w:r w:rsidR="003144A4" w:rsidRPr="003144A4">
        <w:rPr>
          <w:sz w:val="28"/>
          <w:szCs w:val="28"/>
          <w:lang w:val="kk-KZ"/>
        </w:rPr>
        <w:t xml:space="preserve"> отыруы қажет. </w:t>
      </w:r>
      <w:r>
        <w:rPr>
          <w:sz w:val="28"/>
          <w:szCs w:val="28"/>
          <w:lang w:val="kk-KZ"/>
        </w:rPr>
        <w:t>Дүниеде ш</w:t>
      </w:r>
      <w:r w:rsidR="003144A4" w:rsidRPr="003144A4">
        <w:rPr>
          <w:sz w:val="28"/>
          <w:szCs w:val="28"/>
          <w:lang w:val="kk-KZ"/>
        </w:rPr>
        <w:t xml:space="preserve">амадан, мөлшерден көп </w:t>
      </w:r>
      <w:r>
        <w:rPr>
          <w:sz w:val="28"/>
          <w:szCs w:val="28"/>
          <w:lang w:val="kk-KZ"/>
        </w:rPr>
        <w:t xml:space="preserve">артық </w:t>
      </w:r>
      <w:r w:rsidR="003144A4" w:rsidRPr="003144A4">
        <w:rPr>
          <w:sz w:val="28"/>
          <w:szCs w:val="28"/>
          <w:lang w:val="kk-KZ"/>
        </w:rPr>
        <w:t xml:space="preserve">ештеңе болмауы керек. Роттердамскийдің </w:t>
      </w:r>
      <w:r>
        <w:rPr>
          <w:sz w:val="28"/>
          <w:szCs w:val="28"/>
          <w:lang w:val="kk-KZ"/>
        </w:rPr>
        <w:t xml:space="preserve">жеке тұлғасы </w:t>
      </w:r>
      <w:r w:rsidR="003144A4" w:rsidRPr="003144A4">
        <w:rPr>
          <w:sz w:val="28"/>
          <w:szCs w:val="28"/>
          <w:lang w:val="kk-KZ"/>
        </w:rPr>
        <w:t xml:space="preserve"> осы принцип</w:t>
      </w:r>
      <w:r>
        <w:rPr>
          <w:sz w:val="28"/>
          <w:szCs w:val="28"/>
          <w:lang w:val="kk-KZ"/>
        </w:rPr>
        <w:t xml:space="preserve">терге </w:t>
      </w:r>
      <w:r w:rsidR="003144A4" w:rsidRPr="003144A4">
        <w:rPr>
          <w:sz w:val="28"/>
          <w:szCs w:val="28"/>
          <w:lang w:val="kk-KZ"/>
        </w:rPr>
        <w:t>сүйен</w:t>
      </w:r>
      <w:r>
        <w:rPr>
          <w:sz w:val="28"/>
          <w:szCs w:val="28"/>
          <w:lang w:val="kk-KZ"/>
        </w:rPr>
        <w:t>іп өмір сүрді</w:t>
      </w:r>
      <w:r w:rsidR="003144A4" w:rsidRPr="003144A4">
        <w:rPr>
          <w:sz w:val="28"/>
          <w:szCs w:val="28"/>
          <w:lang w:val="kk-KZ"/>
        </w:rPr>
        <w:t>. Э.</w:t>
      </w:r>
      <w:r w:rsidR="007278DA">
        <w:rPr>
          <w:sz w:val="28"/>
          <w:szCs w:val="28"/>
          <w:lang w:val="kk-KZ"/>
        </w:rPr>
        <w:t xml:space="preserve"> </w:t>
      </w:r>
      <w:r w:rsidR="003144A4" w:rsidRPr="003144A4">
        <w:rPr>
          <w:sz w:val="28"/>
          <w:szCs w:val="28"/>
          <w:lang w:val="kk-KZ"/>
        </w:rPr>
        <w:t xml:space="preserve">Роттердамскийдің </w:t>
      </w:r>
      <w:r>
        <w:rPr>
          <w:sz w:val="28"/>
          <w:szCs w:val="28"/>
          <w:lang w:val="kk-KZ"/>
        </w:rPr>
        <w:t xml:space="preserve">өмірлік </w:t>
      </w:r>
      <w:r w:rsidR="003144A4" w:rsidRPr="003144A4">
        <w:rPr>
          <w:sz w:val="28"/>
          <w:szCs w:val="28"/>
          <w:lang w:val="kk-KZ"/>
        </w:rPr>
        <w:t>қағидалары: «...кез</w:t>
      </w:r>
      <w:r w:rsidR="003144A4" w:rsidRPr="007278DA">
        <w:rPr>
          <w:b/>
          <w:sz w:val="28"/>
          <w:szCs w:val="28"/>
          <w:lang w:val="kk-KZ"/>
        </w:rPr>
        <w:t>-</w:t>
      </w:r>
      <w:r w:rsidR="003144A4" w:rsidRPr="003144A4">
        <w:rPr>
          <w:sz w:val="28"/>
          <w:szCs w:val="28"/>
          <w:lang w:val="kk-KZ"/>
        </w:rPr>
        <w:t xml:space="preserve">келген заттың екі жағы бар: өлімнің артында өмір, өмір </w:t>
      </w:r>
      <w:r w:rsidR="003144A4" w:rsidRPr="000C03E9">
        <w:rPr>
          <w:sz w:val="28"/>
          <w:szCs w:val="28"/>
        </w:rPr>
        <w:sym w:font="Symbol" w:char="F02D"/>
      </w:r>
      <w:r w:rsidR="003144A4" w:rsidRPr="003144A4">
        <w:rPr>
          <w:sz w:val="28"/>
          <w:szCs w:val="28"/>
          <w:lang w:val="kk-KZ"/>
        </w:rPr>
        <w:t xml:space="preserve"> өлім, әдемі </w:t>
      </w:r>
      <w:r w:rsidR="003144A4" w:rsidRPr="000C03E9">
        <w:rPr>
          <w:sz w:val="28"/>
          <w:szCs w:val="28"/>
        </w:rPr>
        <w:sym w:font="Symbol" w:char="F02D"/>
      </w:r>
      <w:r w:rsidR="003144A4" w:rsidRPr="003144A4">
        <w:rPr>
          <w:sz w:val="28"/>
          <w:szCs w:val="28"/>
          <w:lang w:val="kk-KZ"/>
        </w:rPr>
        <w:t xml:space="preserve"> ұсқынсыз, байлық </w:t>
      </w:r>
      <w:r w:rsidR="003144A4" w:rsidRPr="000C03E9">
        <w:rPr>
          <w:sz w:val="28"/>
          <w:szCs w:val="28"/>
        </w:rPr>
        <w:sym w:font="Symbol" w:char="F02D"/>
      </w:r>
      <w:r w:rsidR="003144A4" w:rsidRPr="003144A4">
        <w:rPr>
          <w:sz w:val="28"/>
          <w:szCs w:val="28"/>
          <w:lang w:val="kk-KZ"/>
        </w:rPr>
        <w:t xml:space="preserve"> кедейлік, білімдік </w:t>
      </w:r>
      <w:r w:rsidR="003144A4" w:rsidRPr="000C03E9">
        <w:rPr>
          <w:sz w:val="28"/>
          <w:szCs w:val="28"/>
        </w:rPr>
        <w:sym w:font="Symbol" w:char="F02D"/>
      </w:r>
      <w:r w:rsidR="003144A4" w:rsidRPr="003144A4">
        <w:rPr>
          <w:sz w:val="28"/>
          <w:szCs w:val="28"/>
          <w:lang w:val="kk-KZ"/>
        </w:rPr>
        <w:t xml:space="preserve"> надандық...»</w:t>
      </w:r>
      <w:r>
        <w:rPr>
          <w:sz w:val="28"/>
          <w:szCs w:val="28"/>
          <w:lang w:val="kk-KZ"/>
        </w:rPr>
        <w:t xml:space="preserve"> </w:t>
      </w:r>
      <w:r w:rsidRPr="00FE5E3E">
        <w:rPr>
          <w:sz w:val="28"/>
          <w:szCs w:val="28"/>
          <w:lang w:val="kk-KZ"/>
        </w:rPr>
        <w:t>[</w:t>
      </w:r>
      <w:r w:rsidR="000F7DD0">
        <w:rPr>
          <w:sz w:val="28"/>
          <w:szCs w:val="28"/>
          <w:lang w:val="kk-KZ"/>
        </w:rPr>
        <w:t xml:space="preserve">23, </w:t>
      </w:r>
      <w:r w:rsidR="00E50C27">
        <w:rPr>
          <w:sz w:val="28"/>
          <w:szCs w:val="28"/>
          <w:lang w:val="kk-KZ"/>
        </w:rPr>
        <w:t>42</w:t>
      </w:r>
      <w:r w:rsidR="007278DA">
        <w:rPr>
          <w:sz w:val="28"/>
          <w:szCs w:val="28"/>
          <w:lang w:val="kk-KZ"/>
        </w:rPr>
        <w:t xml:space="preserve"> </w:t>
      </w:r>
      <w:r w:rsidR="00E50C27">
        <w:rPr>
          <w:sz w:val="28"/>
          <w:szCs w:val="28"/>
          <w:lang w:val="kk-KZ"/>
        </w:rPr>
        <w:t>б</w:t>
      </w:r>
      <w:r w:rsidR="007278DA">
        <w:rPr>
          <w:sz w:val="28"/>
          <w:szCs w:val="28"/>
          <w:lang w:val="kk-KZ"/>
        </w:rPr>
        <w:t>.</w:t>
      </w:r>
      <w:r w:rsidRPr="00FE5E3E">
        <w:rPr>
          <w:sz w:val="28"/>
          <w:szCs w:val="28"/>
          <w:lang w:val="kk-KZ"/>
        </w:rPr>
        <w:t xml:space="preserve">]. </w:t>
      </w:r>
    </w:p>
    <w:p w:rsidR="003B66EE" w:rsidRDefault="00507BC0" w:rsidP="00A71C6E">
      <w:pPr>
        <w:widowControl w:val="0"/>
        <w:autoSpaceDE w:val="0"/>
        <w:autoSpaceDN w:val="0"/>
        <w:ind w:left="170" w:right="57" w:firstLine="708"/>
        <w:jc w:val="both"/>
        <w:rPr>
          <w:sz w:val="28"/>
          <w:szCs w:val="28"/>
          <w:lang w:val="kk-KZ"/>
        </w:rPr>
      </w:pPr>
      <w:r>
        <w:rPr>
          <w:sz w:val="28"/>
          <w:szCs w:val="28"/>
          <w:lang w:val="kk-KZ"/>
        </w:rPr>
        <w:t>Неміс классикалық философиясы</w:t>
      </w:r>
      <w:r w:rsidR="00E0616C">
        <w:rPr>
          <w:sz w:val="28"/>
          <w:szCs w:val="28"/>
          <w:lang w:val="kk-KZ"/>
        </w:rPr>
        <w:t xml:space="preserve"> адамзаттың тарихында терең із қалдырған құбылыс. Оның өкілдері – И.</w:t>
      </w:r>
      <w:r w:rsidR="003B66EE">
        <w:rPr>
          <w:sz w:val="28"/>
          <w:szCs w:val="28"/>
          <w:lang w:val="kk-KZ"/>
        </w:rPr>
        <w:t xml:space="preserve"> </w:t>
      </w:r>
      <w:r w:rsidR="00E0616C">
        <w:rPr>
          <w:sz w:val="28"/>
          <w:szCs w:val="28"/>
          <w:lang w:val="kk-KZ"/>
        </w:rPr>
        <w:t>Кант, И.</w:t>
      </w:r>
      <w:r w:rsidR="003B66EE">
        <w:rPr>
          <w:sz w:val="28"/>
          <w:szCs w:val="28"/>
          <w:lang w:val="kk-KZ"/>
        </w:rPr>
        <w:t xml:space="preserve"> </w:t>
      </w:r>
      <w:r w:rsidR="00E0616C">
        <w:rPr>
          <w:sz w:val="28"/>
          <w:szCs w:val="28"/>
          <w:lang w:val="kk-KZ"/>
        </w:rPr>
        <w:t xml:space="preserve">Фихте, </w:t>
      </w:r>
      <w:r w:rsidR="00FB3C21">
        <w:rPr>
          <w:sz w:val="28"/>
          <w:szCs w:val="28"/>
          <w:lang w:val="kk-KZ"/>
        </w:rPr>
        <w:t>Ф.</w:t>
      </w:r>
      <w:r w:rsidR="003B66EE">
        <w:rPr>
          <w:sz w:val="28"/>
          <w:szCs w:val="28"/>
          <w:lang w:val="kk-KZ"/>
        </w:rPr>
        <w:t xml:space="preserve"> </w:t>
      </w:r>
      <w:r w:rsidR="00FB3C21">
        <w:rPr>
          <w:sz w:val="28"/>
          <w:szCs w:val="28"/>
          <w:lang w:val="kk-KZ"/>
        </w:rPr>
        <w:t xml:space="preserve">Шеллинг, </w:t>
      </w:r>
    </w:p>
    <w:p w:rsidR="00077C38" w:rsidRDefault="00FB3C21" w:rsidP="003B66EE">
      <w:pPr>
        <w:widowControl w:val="0"/>
        <w:autoSpaceDE w:val="0"/>
        <w:autoSpaceDN w:val="0"/>
        <w:ind w:left="170" w:right="57"/>
        <w:jc w:val="both"/>
        <w:rPr>
          <w:sz w:val="28"/>
          <w:szCs w:val="28"/>
          <w:lang w:val="kk-KZ"/>
        </w:rPr>
      </w:pPr>
      <w:r>
        <w:rPr>
          <w:sz w:val="28"/>
          <w:szCs w:val="28"/>
          <w:lang w:val="kk-KZ"/>
        </w:rPr>
        <w:t>Г.В.</w:t>
      </w:r>
      <w:r w:rsidR="007278DA">
        <w:rPr>
          <w:sz w:val="28"/>
          <w:szCs w:val="28"/>
          <w:lang w:val="kk-KZ"/>
        </w:rPr>
        <w:t xml:space="preserve"> </w:t>
      </w:r>
      <w:r>
        <w:rPr>
          <w:sz w:val="28"/>
          <w:szCs w:val="28"/>
          <w:lang w:val="kk-KZ"/>
        </w:rPr>
        <w:t>Гегель және Л.</w:t>
      </w:r>
      <w:r w:rsidR="003B66EE">
        <w:rPr>
          <w:sz w:val="28"/>
          <w:szCs w:val="28"/>
          <w:lang w:val="kk-KZ"/>
        </w:rPr>
        <w:t xml:space="preserve"> </w:t>
      </w:r>
      <w:r>
        <w:rPr>
          <w:sz w:val="28"/>
          <w:szCs w:val="28"/>
          <w:lang w:val="kk-KZ"/>
        </w:rPr>
        <w:t>Фей</w:t>
      </w:r>
      <w:r w:rsidR="00E0616C">
        <w:rPr>
          <w:sz w:val="28"/>
          <w:szCs w:val="28"/>
          <w:lang w:val="kk-KZ"/>
        </w:rPr>
        <w:t>ербах даналықты дәріптеп, надандықты рационалды білімнің жетіспеушілігінен, философияны жете игермегендіктен пайда болатын теріс мағынадағы әлеуметтік үдеріс деп қабылдаған. Сыни ойлауды</w:t>
      </w:r>
      <w:r w:rsidR="005D02CE">
        <w:rPr>
          <w:sz w:val="28"/>
          <w:szCs w:val="28"/>
          <w:lang w:val="kk-KZ"/>
        </w:rPr>
        <w:t xml:space="preserve"> барлығынан биік қойып, философияда</w:t>
      </w:r>
      <w:r w:rsidR="00E0616C">
        <w:rPr>
          <w:sz w:val="28"/>
          <w:szCs w:val="28"/>
          <w:lang w:val="kk-KZ"/>
        </w:rPr>
        <w:t xml:space="preserve"> алға </w:t>
      </w:r>
      <w:r w:rsidR="005D02CE">
        <w:rPr>
          <w:sz w:val="28"/>
          <w:szCs w:val="28"/>
          <w:lang w:val="kk-KZ"/>
        </w:rPr>
        <w:t>шығарған</w:t>
      </w:r>
      <w:r w:rsidR="00E0616C">
        <w:rPr>
          <w:sz w:val="28"/>
          <w:szCs w:val="28"/>
          <w:lang w:val="kk-KZ"/>
        </w:rPr>
        <w:t xml:space="preserve"> И.</w:t>
      </w:r>
      <w:r w:rsidR="007278DA">
        <w:rPr>
          <w:sz w:val="28"/>
          <w:szCs w:val="28"/>
          <w:lang w:val="kk-KZ"/>
        </w:rPr>
        <w:t xml:space="preserve"> </w:t>
      </w:r>
      <w:r w:rsidR="00E0616C">
        <w:rPr>
          <w:sz w:val="28"/>
          <w:szCs w:val="28"/>
          <w:lang w:val="kk-KZ"/>
        </w:rPr>
        <w:t>Кант адам табиғатын рационалдылықпен</w:t>
      </w:r>
      <w:r w:rsidR="007278DA">
        <w:rPr>
          <w:sz w:val="28"/>
          <w:szCs w:val="28"/>
          <w:lang w:val="kk-KZ"/>
        </w:rPr>
        <w:t xml:space="preserve">, </w:t>
      </w:r>
      <w:r w:rsidR="001B4678">
        <w:rPr>
          <w:sz w:val="28"/>
          <w:szCs w:val="28"/>
          <w:lang w:val="kk-KZ"/>
        </w:rPr>
        <w:t>логикамен</w:t>
      </w:r>
      <w:r w:rsidR="00E0616C">
        <w:rPr>
          <w:sz w:val="28"/>
          <w:szCs w:val="28"/>
          <w:lang w:val="kk-KZ"/>
        </w:rPr>
        <w:t xml:space="preserve"> тікелей байланыстырған</w:t>
      </w:r>
      <w:r w:rsidR="00A04CA9">
        <w:rPr>
          <w:sz w:val="28"/>
          <w:szCs w:val="28"/>
          <w:lang w:val="kk-KZ"/>
        </w:rPr>
        <w:t xml:space="preserve">. Оның ойынша категорияларды жинақтаған логика ғана әлем туралы даналыққа толы білім </w:t>
      </w:r>
      <w:r w:rsidR="001B4678">
        <w:rPr>
          <w:sz w:val="28"/>
          <w:szCs w:val="28"/>
          <w:lang w:val="kk-KZ"/>
        </w:rPr>
        <w:lastRenderedPageBreak/>
        <w:t xml:space="preserve">әкеледі, даналықты </w:t>
      </w:r>
      <w:r w:rsidR="00A04CA9">
        <w:rPr>
          <w:sz w:val="28"/>
          <w:szCs w:val="28"/>
          <w:lang w:val="kk-KZ"/>
        </w:rPr>
        <w:t>қордалайды. Ал табиғаттың құрсауында қалу надандыққа алып баруы м</w:t>
      </w:r>
      <w:r w:rsidR="006A51FB">
        <w:rPr>
          <w:sz w:val="28"/>
          <w:szCs w:val="28"/>
          <w:lang w:val="kk-KZ"/>
        </w:rPr>
        <w:t>ү</w:t>
      </w:r>
      <w:r w:rsidR="00A04CA9">
        <w:rPr>
          <w:sz w:val="28"/>
          <w:szCs w:val="28"/>
          <w:lang w:val="kk-KZ"/>
        </w:rPr>
        <w:t>мкін деген ойды қорытады</w:t>
      </w:r>
      <w:r w:rsidR="006A51FB">
        <w:rPr>
          <w:sz w:val="28"/>
          <w:szCs w:val="28"/>
          <w:lang w:val="kk-KZ"/>
        </w:rPr>
        <w:t xml:space="preserve">. </w:t>
      </w:r>
    </w:p>
    <w:p w:rsidR="00DE3339" w:rsidRDefault="006A51FB" w:rsidP="00A71C6E">
      <w:pPr>
        <w:widowControl w:val="0"/>
        <w:autoSpaceDE w:val="0"/>
        <w:autoSpaceDN w:val="0"/>
        <w:ind w:left="170" w:right="57" w:firstLine="708"/>
        <w:jc w:val="both"/>
        <w:rPr>
          <w:sz w:val="28"/>
          <w:szCs w:val="28"/>
          <w:lang w:val="kk-KZ"/>
        </w:rPr>
      </w:pPr>
      <w:r>
        <w:rPr>
          <w:sz w:val="28"/>
          <w:szCs w:val="28"/>
          <w:lang w:val="kk-KZ"/>
        </w:rPr>
        <w:t xml:space="preserve">Гегельдің зерттеу проблемасына </w:t>
      </w:r>
      <w:r w:rsidR="00077C38">
        <w:rPr>
          <w:sz w:val="28"/>
          <w:szCs w:val="28"/>
          <w:lang w:val="kk-KZ"/>
        </w:rPr>
        <w:t>қ</w:t>
      </w:r>
      <w:r>
        <w:rPr>
          <w:sz w:val="28"/>
          <w:szCs w:val="28"/>
          <w:lang w:val="kk-KZ"/>
        </w:rPr>
        <w:t>атысты көзқарастарына тоқталатын болсақ, онда ойшылдың пайымдауынша адам бір ғана адамгершіліктік іс</w:t>
      </w:r>
      <w:r w:rsidRPr="007278DA">
        <w:rPr>
          <w:b/>
          <w:sz w:val="28"/>
          <w:szCs w:val="28"/>
          <w:lang w:val="kk-KZ"/>
        </w:rPr>
        <w:t>-</w:t>
      </w:r>
      <w:r>
        <w:rPr>
          <w:sz w:val="28"/>
          <w:szCs w:val="28"/>
          <w:lang w:val="kk-KZ"/>
        </w:rPr>
        <w:t>ірекет жасау арқылы ізгі азаматтар қатарына қосылып кетпейді, ол үшін адамгершіліктік әрекеттер кісі мінезінің тұрақты сипатына ай</w:t>
      </w:r>
      <w:r w:rsidR="007278DA">
        <w:rPr>
          <w:sz w:val="28"/>
          <w:szCs w:val="28"/>
          <w:lang w:val="kk-KZ"/>
        </w:rPr>
        <w:t>н</w:t>
      </w:r>
      <w:r>
        <w:rPr>
          <w:sz w:val="28"/>
          <w:szCs w:val="28"/>
          <w:lang w:val="kk-KZ"/>
        </w:rPr>
        <w:t>алуы шарт. Қысқаша айтқанда, Гегельдің пайымдауынша ізгіліктің бастауы  сөз бен істің сәйкес келуін</w:t>
      </w:r>
      <w:r w:rsidR="003C6535">
        <w:rPr>
          <w:sz w:val="28"/>
          <w:szCs w:val="28"/>
          <w:lang w:val="kk-KZ"/>
        </w:rPr>
        <w:t>де, тұрақтылық пен сабырлылық, ж</w:t>
      </w:r>
      <w:r>
        <w:rPr>
          <w:sz w:val="28"/>
          <w:szCs w:val="28"/>
          <w:lang w:val="kk-KZ"/>
        </w:rPr>
        <w:t>ауапкершілік пен еңбекқорлықтың түйісуінде болып тұр. Жоғарыда келтірілген айтылған пайымдаулар мен дүниетанымдық ұстанымдар әл</w:t>
      </w:r>
      <w:r w:rsidRPr="003C6535">
        <w:rPr>
          <w:b/>
          <w:sz w:val="28"/>
          <w:szCs w:val="28"/>
          <w:lang w:val="kk-KZ"/>
        </w:rPr>
        <w:t>-</w:t>
      </w:r>
      <w:r>
        <w:rPr>
          <w:sz w:val="28"/>
          <w:szCs w:val="28"/>
          <w:lang w:val="kk-KZ"/>
        </w:rPr>
        <w:t>Фараби философиясының терең қатпарларымен үйлесіп жатқанын байқаймыз. Даналардың</w:t>
      </w:r>
      <w:r w:rsidR="00CC0E34">
        <w:rPr>
          <w:sz w:val="28"/>
          <w:szCs w:val="28"/>
          <w:lang w:val="kk-KZ"/>
        </w:rPr>
        <w:t xml:space="preserve"> дүниетанымдық үйлесімділігін ғасырлар айырмашылығы, уақыт алшақтығы бұзбайтыны байқалады </w:t>
      </w:r>
      <w:r w:rsidR="00A04CA9" w:rsidRPr="00A04CA9">
        <w:rPr>
          <w:sz w:val="28"/>
          <w:szCs w:val="28"/>
          <w:lang w:val="kk-KZ"/>
        </w:rPr>
        <w:t>[</w:t>
      </w:r>
      <w:r w:rsidR="007B5516">
        <w:rPr>
          <w:sz w:val="28"/>
          <w:szCs w:val="28"/>
          <w:lang w:val="kk-KZ"/>
        </w:rPr>
        <w:t>24</w:t>
      </w:r>
      <w:r w:rsidR="00A04CA9" w:rsidRPr="00A04CA9">
        <w:rPr>
          <w:sz w:val="28"/>
          <w:szCs w:val="28"/>
          <w:lang w:val="kk-KZ"/>
        </w:rPr>
        <w:t>]</w:t>
      </w:r>
      <w:r w:rsidR="00E0616C">
        <w:rPr>
          <w:sz w:val="28"/>
          <w:szCs w:val="28"/>
          <w:lang w:val="kk-KZ"/>
        </w:rPr>
        <w:t>.</w:t>
      </w:r>
      <w:r w:rsidR="00CC0E34">
        <w:rPr>
          <w:sz w:val="28"/>
          <w:szCs w:val="28"/>
          <w:lang w:val="kk-KZ"/>
        </w:rPr>
        <w:t xml:space="preserve"> </w:t>
      </w:r>
    </w:p>
    <w:p w:rsidR="00077C38" w:rsidRPr="00AE69BF" w:rsidRDefault="00077C38" w:rsidP="00AE69BF">
      <w:pPr>
        <w:widowControl w:val="0"/>
        <w:autoSpaceDE w:val="0"/>
        <w:autoSpaceDN w:val="0"/>
        <w:ind w:left="170" w:right="57" w:firstLine="708"/>
        <w:jc w:val="both"/>
        <w:rPr>
          <w:spacing w:val="-4"/>
          <w:sz w:val="28"/>
          <w:lang w:val="kk-KZ"/>
        </w:rPr>
      </w:pPr>
      <w:r w:rsidRPr="00077C38">
        <w:rPr>
          <w:spacing w:val="-4"/>
          <w:sz w:val="28"/>
          <w:lang w:val="kk-KZ"/>
        </w:rPr>
        <w:t xml:space="preserve">Гегель өзінің «Философия тарихы» туралы дәрістерінде «Аристотель мектебі» перипатетикалық  деп атады, өйткені Ликей Стагирит (Аристотель) оны сатып алып, оқушыларға оқығандықтан емес, сол жерде мектеп ашқанға дейін серуендеуге арналған Периклмен жабдықталған </w:t>
      </w:r>
      <w:r>
        <w:rPr>
          <w:spacing w:val="-4"/>
          <w:sz w:val="28"/>
          <w:lang w:val="kk-KZ"/>
        </w:rPr>
        <w:t xml:space="preserve">жер </w:t>
      </w:r>
      <w:r w:rsidRPr="00077C38">
        <w:rPr>
          <w:spacing w:val="-4"/>
          <w:sz w:val="28"/>
          <w:lang w:val="kk-KZ"/>
        </w:rPr>
        <w:t>деп мәлімде</w:t>
      </w:r>
      <w:r>
        <w:rPr>
          <w:spacing w:val="-4"/>
          <w:sz w:val="28"/>
          <w:lang w:val="kk-KZ"/>
        </w:rPr>
        <w:t>ген еді.</w:t>
      </w:r>
      <w:r w:rsidR="009F5EE8">
        <w:rPr>
          <w:spacing w:val="-4"/>
          <w:sz w:val="28"/>
          <w:lang w:val="kk-KZ"/>
        </w:rPr>
        <w:t xml:space="preserve"> Философия тарихында өзін</w:t>
      </w:r>
      <w:r w:rsidR="003C6535">
        <w:rPr>
          <w:spacing w:val="-4"/>
          <w:sz w:val="28"/>
          <w:lang w:val="kk-KZ"/>
        </w:rPr>
        <w:t>ің лепес сөздерімен зияткерлік қ</w:t>
      </w:r>
      <w:r w:rsidR="009F5EE8">
        <w:rPr>
          <w:spacing w:val="-4"/>
          <w:sz w:val="28"/>
          <w:lang w:val="kk-KZ"/>
        </w:rPr>
        <w:t>ауымның есінд</w:t>
      </w:r>
      <w:r w:rsidR="00AE69BF">
        <w:rPr>
          <w:spacing w:val="-4"/>
          <w:sz w:val="28"/>
          <w:lang w:val="kk-KZ"/>
        </w:rPr>
        <w:t xml:space="preserve">е қалған көптеген философтардың </w:t>
      </w:r>
      <w:r w:rsidR="009F5EE8">
        <w:rPr>
          <w:spacing w:val="-4"/>
          <w:sz w:val="28"/>
          <w:lang w:val="kk-KZ"/>
        </w:rPr>
        <w:t>қатарында неміс классикалық</w:t>
      </w:r>
      <w:r w:rsidR="00AE69BF">
        <w:rPr>
          <w:spacing w:val="-4"/>
          <w:sz w:val="28"/>
          <w:lang w:val="kk-KZ"/>
        </w:rPr>
        <w:t xml:space="preserve"> </w:t>
      </w:r>
      <w:r w:rsidR="009F5EE8">
        <w:rPr>
          <w:spacing w:val="-4"/>
          <w:sz w:val="28"/>
          <w:lang w:val="kk-KZ"/>
        </w:rPr>
        <w:t>философиясының өкілдері біршама. Әлемдік философияның эволюциясында осы кезеңнен кейін классикалық емес философия дәуірі келді, кейін оның орнын постклассикалық емес кезеңі ХХ ғасырдың ортасында ауыстырса, сол ғасырдың соңында, ХХ</w:t>
      </w:r>
      <w:r w:rsidR="009F5EE8" w:rsidRPr="009F5EE8">
        <w:rPr>
          <w:spacing w:val="-4"/>
          <w:sz w:val="28"/>
          <w:lang w:val="kk-KZ"/>
        </w:rPr>
        <w:t>I</w:t>
      </w:r>
      <w:r w:rsidR="009F5EE8">
        <w:rPr>
          <w:spacing w:val="-4"/>
          <w:sz w:val="28"/>
          <w:lang w:val="kk-KZ"/>
        </w:rPr>
        <w:t xml:space="preserve"> ғасырдың басында модернизмнен кейінгі келген постмодернизм дәуірі өзінің надандық туралы ойларын түйіндей бастады. </w:t>
      </w:r>
      <w:r w:rsidR="00AB2AC2">
        <w:rPr>
          <w:spacing w:val="-4"/>
          <w:sz w:val="28"/>
          <w:lang w:val="kk-KZ"/>
        </w:rPr>
        <w:t>К</w:t>
      </w:r>
      <w:r w:rsidR="009F5EE8">
        <w:rPr>
          <w:spacing w:val="-4"/>
          <w:sz w:val="28"/>
          <w:lang w:val="kk-KZ"/>
        </w:rPr>
        <w:t xml:space="preserve">ейінгі келген </w:t>
      </w:r>
      <w:r w:rsidR="003C6535">
        <w:rPr>
          <w:spacing w:val="-4"/>
          <w:sz w:val="28"/>
          <w:lang w:val="kk-KZ"/>
        </w:rPr>
        <w:t>фило</w:t>
      </w:r>
      <w:r w:rsidR="009F5EE8">
        <w:rPr>
          <w:spacing w:val="-4"/>
          <w:sz w:val="28"/>
          <w:lang w:val="kk-KZ"/>
        </w:rPr>
        <w:t>софтар тобы алғашқыларына сыни көзқараспен бағалаулар беріп, теорияны, ә</w:t>
      </w:r>
      <w:r w:rsidR="003C6535">
        <w:rPr>
          <w:spacing w:val="-4"/>
          <w:sz w:val="28"/>
          <w:lang w:val="kk-KZ"/>
        </w:rPr>
        <w:t>д</w:t>
      </w:r>
      <w:r w:rsidR="009F5EE8">
        <w:rPr>
          <w:spacing w:val="-4"/>
          <w:sz w:val="28"/>
          <w:lang w:val="kk-KZ"/>
        </w:rPr>
        <w:t xml:space="preserve">існаманы қайта пішімдеумен айналысып келеді. </w:t>
      </w:r>
      <w:r w:rsidR="003C6535">
        <w:rPr>
          <w:spacing w:val="-4"/>
          <w:sz w:val="28"/>
          <w:lang w:val="kk-KZ"/>
        </w:rPr>
        <w:t>Біздің ұлттың философиямыз со</w:t>
      </w:r>
      <w:r w:rsidR="002D27D6">
        <w:rPr>
          <w:spacing w:val="-4"/>
          <w:sz w:val="28"/>
          <w:lang w:val="kk-KZ"/>
        </w:rPr>
        <w:t>лардың көлеңкесінде қалып қоймауы үшін өзіміздің ғұламалардың рухани мұрасын, философиялық пайымдауларын ұмытпауымыз қажет.</w:t>
      </w:r>
      <w:r w:rsidR="009F5EE8">
        <w:rPr>
          <w:spacing w:val="-4"/>
          <w:sz w:val="28"/>
          <w:lang w:val="kk-KZ"/>
        </w:rPr>
        <w:t xml:space="preserve"> </w:t>
      </w:r>
    </w:p>
    <w:p w:rsidR="000D7A2F" w:rsidRDefault="00100607" w:rsidP="00A71C6E">
      <w:pPr>
        <w:widowControl w:val="0"/>
        <w:autoSpaceDE w:val="0"/>
        <w:autoSpaceDN w:val="0"/>
        <w:ind w:left="170" w:right="57" w:firstLine="708"/>
        <w:jc w:val="both"/>
        <w:rPr>
          <w:sz w:val="28"/>
          <w:szCs w:val="28"/>
          <w:lang w:val="kk-KZ"/>
        </w:rPr>
      </w:pPr>
      <w:r>
        <w:rPr>
          <w:sz w:val="28"/>
          <w:szCs w:val="28"/>
          <w:lang w:val="kk-KZ"/>
        </w:rPr>
        <w:t>Надандыққа қарсы тұратын а</w:t>
      </w:r>
      <w:r w:rsidR="000D7A2F" w:rsidRPr="003321D8">
        <w:rPr>
          <w:sz w:val="28"/>
          <w:szCs w:val="28"/>
          <w:lang w:val="kk-KZ"/>
        </w:rPr>
        <w:t>р</w:t>
      </w:r>
      <w:r w:rsidR="000D7A2F" w:rsidRPr="003C6535">
        <w:rPr>
          <w:b/>
          <w:sz w:val="28"/>
          <w:szCs w:val="28"/>
          <w:lang w:val="kk-KZ"/>
        </w:rPr>
        <w:t>-</w:t>
      </w:r>
      <w:r w:rsidR="000D7A2F" w:rsidRPr="003321D8">
        <w:rPr>
          <w:sz w:val="28"/>
          <w:szCs w:val="28"/>
          <w:lang w:val="kk-KZ"/>
        </w:rPr>
        <w:t>ұят, адамшылық ұғымдары қазақ халқының ғұлама ойшылы Абай Құнанбаевтың дүниетанымында ерекше орын алған.</w:t>
      </w:r>
      <w:r w:rsidR="000D7A2F">
        <w:rPr>
          <w:sz w:val="28"/>
          <w:szCs w:val="28"/>
          <w:lang w:val="kk-KZ"/>
        </w:rPr>
        <w:t xml:space="preserve"> </w:t>
      </w:r>
      <w:r w:rsidR="002D27D6">
        <w:rPr>
          <w:sz w:val="28"/>
          <w:szCs w:val="28"/>
          <w:lang w:val="kk-KZ"/>
        </w:rPr>
        <w:t xml:space="preserve">Ойшылдың шығармашылығында көрнекті орын алатын </w:t>
      </w:r>
      <w:r w:rsidR="000D7A2F">
        <w:rPr>
          <w:sz w:val="28"/>
          <w:szCs w:val="28"/>
          <w:lang w:val="kk-KZ"/>
        </w:rPr>
        <w:t xml:space="preserve">жиырма тоғызыншы қара сөзінде: </w:t>
      </w:r>
      <w:r w:rsidR="000D7A2F" w:rsidRPr="00240D26">
        <w:rPr>
          <w:sz w:val="28"/>
          <w:szCs w:val="28"/>
          <w:lang w:val="kk-KZ"/>
        </w:rPr>
        <w:t>Біздің қазақтың мақалдарының көбінің іске татырлығы да бар, іске татымақ түгіл, не құдайшылыққа, не адамшылыққа жарамайтұғыны да бар</w:t>
      </w:r>
      <w:r w:rsidR="002D27D6">
        <w:rPr>
          <w:sz w:val="28"/>
          <w:szCs w:val="28"/>
          <w:lang w:val="kk-KZ"/>
        </w:rPr>
        <w:t xml:space="preserve"> деген тұжырымды өрнектеген</w:t>
      </w:r>
      <w:r w:rsidR="000D7A2F" w:rsidRPr="00240D26">
        <w:rPr>
          <w:sz w:val="28"/>
          <w:szCs w:val="28"/>
          <w:lang w:val="kk-KZ"/>
        </w:rPr>
        <w:t>.</w:t>
      </w:r>
      <w:r w:rsidR="000D7A2F">
        <w:rPr>
          <w:sz w:val="28"/>
          <w:szCs w:val="28"/>
          <w:lang w:val="kk-KZ"/>
        </w:rPr>
        <w:t xml:space="preserve"> </w:t>
      </w:r>
      <w:r w:rsidR="000D7A2F" w:rsidRPr="00240D26">
        <w:rPr>
          <w:sz w:val="28"/>
          <w:szCs w:val="28"/>
          <w:lang w:val="kk-KZ"/>
        </w:rPr>
        <w:t>Әуелі «Жарлы болсаң, арлы болма» де</w:t>
      </w:r>
      <w:r w:rsidR="002D27D6">
        <w:rPr>
          <w:sz w:val="28"/>
          <w:szCs w:val="28"/>
          <w:lang w:val="kk-KZ"/>
        </w:rPr>
        <w:t>лінеді мақалдар тізбегінде</w:t>
      </w:r>
      <w:r w:rsidR="000D7A2F" w:rsidRPr="00240D26">
        <w:rPr>
          <w:sz w:val="28"/>
          <w:szCs w:val="28"/>
          <w:lang w:val="kk-KZ"/>
        </w:rPr>
        <w:t xml:space="preserve">. </w:t>
      </w:r>
      <w:r w:rsidR="00D64730">
        <w:rPr>
          <w:sz w:val="28"/>
          <w:szCs w:val="28"/>
          <w:lang w:val="kk-KZ"/>
        </w:rPr>
        <w:t>«</w:t>
      </w:r>
      <w:r w:rsidR="000D7A2F" w:rsidRPr="00240D26">
        <w:rPr>
          <w:sz w:val="28"/>
          <w:szCs w:val="28"/>
          <w:lang w:val="kk-KZ"/>
        </w:rPr>
        <w:t>Ардан кеткен соң, тірі болып жүрген құрысын. Егер онысы жалға жүргеніңде жаныңды қинап еңбекпенен мал тап деген сөз болса, ол</w:t>
      </w:r>
      <w:r w:rsidR="000D7A2F" w:rsidRPr="003C6535">
        <w:rPr>
          <w:b/>
          <w:sz w:val="28"/>
          <w:szCs w:val="28"/>
          <w:lang w:val="kk-KZ"/>
        </w:rPr>
        <w:t xml:space="preserve"> </w:t>
      </w:r>
      <w:r w:rsidR="003C6535">
        <w:rPr>
          <w:b/>
          <w:sz w:val="28"/>
          <w:szCs w:val="28"/>
          <w:lang w:val="kk-KZ"/>
        </w:rPr>
        <w:t>–</w:t>
      </w:r>
      <w:r w:rsidR="000D7A2F" w:rsidRPr="00240D26">
        <w:rPr>
          <w:sz w:val="28"/>
          <w:szCs w:val="28"/>
          <w:lang w:val="kk-KZ"/>
        </w:rPr>
        <w:t xml:space="preserve"> ар</w:t>
      </w:r>
      <w:r w:rsidR="003C6535">
        <w:rPr>
          <w:sz w:val="28"/>
          <w:szCs w:val="28"/>
          <w:lang w:val="kk-KZ"/>
        </w:rPr>
        <w:t xml:space="preserve"> </w:t>
      </w:r>
      <w:r w:rsidR="000D7A2F" w:rsidRPr="00240D26">
        <w:rPr>
          <w:sz w:val="28"/>
          <w:szCs w:val="28"/>
          <w:lang w:val="kk-KZ"/>
        </w:rPr>
        <w:t xml:space="preserve">кететұғын іс емес. Тыныш жатып, көзін сатып, біреуден тіленбей, жанын қарманып, адал еңбекпен мал іздемек </w:t>
      </w:r>
      <w:r w:rsidR="003C6535">
        <w:rPr>
          <w:sz w:val="28"/>
          <w:szCs w:val="28"/>
          <w:lang w:val="kk-KZ"/>
        </w:rPr>
        <w:t>–</w:t>
      </w:r>
      <w:r w:rsidR="000D7A2F" w:rsidRPr="00240D26">
        <w:rPr>
          <w:sz w:val="28"/>
          <w:szCs w:val="28"/>
          <w:lang w:val="kk-KZ"/>
        </w:rPr>
        <w:t xml:space="preserve"> ол</w:t>
      </w:r>
      <w:r w:rsidR="003C6535">
        <w:rPr>
          <w:sz w:val="28"/>
          <w:szCs w:val="28"/>
          <w:lang w:val="kk-KZ"/>
        </w:rPr>
        <w:t xml:space="preserve"> </w:t>
      </w:r>
      <w:r w:rsidR="000D7A2F" w:rsidRPr="00240D26">
        <w:rPr>
          <w:sz w:val="28"/>
          <w:szCs w:val="28"/>
          <w:lang w:val="kk-KZ"/>
        </w:rPr>
        <w:t>арлы адамның ісі</w:t>
      </w:r>
      <w:r w:rsidR="000D7A2F">
        <w:rPr>
          <w:sz w:val="28"/>
          <w:szCs w:val="28"/>
          <w:lang w:val="kk-KZ"/>
        </w:rPr>
        <w:t>» деген</w:t>
      </w:r>
      <w:r w:rsidR="00F525A7">
        <w:rPr>
          <w:sz w:val="28"/>
          <w:szCs w:val="28"/>
          <w:lang w:val="kk-KZ"/>
        </w:rPr>
        <w:t xml:space="preserve"> еді</w:t>
      </w:r>
      <w:r w:rsidR="000D7A2F" w:rsidRPr="001B2A57">
        <w:rPr>
          <w:sz w:val="28"/>
          <w:szCs w:val="28"/>
          <w:lang w:val="kk-KZ"/>
        </w:rPr>
        <w:t xml:space="preserve"> [</w:t>
      </w:r>
      <w:r w:rsidR="00302C94">
        <w:rPr>
          <w:sz w:val="28"/>
          <w:szCs w:val="28"/>
          <w:lang w:val="kk-KZ"/>
        </w:rPr>
        <w:t>25</w:t>
      </w:r>
      <w:r w:rsidR="000D7A2F" w:rsidRPr="001B2A57">
        <w:rPr>
          <w:sz w:val="28"/>
          <w:szCs w:val="28"/>
          <w:lang w:val="kk-KZ"/>
        </w:rPr>
        <w:t>, 89 б.].</w:t>
      </w:r>
    </w:p>
    <w:p w:rsidR="00D42DEC" w:rsidRDefault="000D7A2F" w:rsidP="00A71C6E">
      <w:pPr>
        <w:widowControl w:val="0"/>
        <w:autoSpaceDE w:val="0"/>
        <w:autoSpaceDN w:val="0"/>
        <w:ind w:left="170" w:right="57" w:firstLine="708"/>
        <w:jc w:val="both"/>
        <w:rPr>
          <w:sz w:val="28"/>
          <w:szCs w:val="28"/>
          <w:lang w:val="kk-KZ"/>
        </w:rPr>
      </w:pPr>
      <w:r w:rsidRPr="000B2B8A">
        <w:rPr>
          <w:sz w:val="28"/>
          <w:szCs w:val="28"/>
          <w:lang w:val="kk-KZ"/>
        </w:rPr>
        <w:t>Қазақ мәдениетінде «надандық» ұғымын сыни тұрғыдан қара</w:t>
      </w:r>
      <w:r w:rsidR="005C26A6">
        <w:rPr>
          <w:sz w:val="28"/>
          <w:szCs w:val="28"/>
          <w:lang w:val="kk-KZ"/>
        </w:rPr>
        <w:t>стыру</w:t>
      </w:r>
      <w:r w:rsidR="00D40EAD">
        <w:rPr>
          <w:sz w:val="28"/>
          <w:szCs w:val="28"/>
          <w:lang w:val="kk-KZ"/>
        </w:rPr>
        <w:t xml:space="preserve"> Шоқан Уәлиханов, Ыбырай Алтынсарин</w:t>
      </w:r>
      <w:r w:rsidR="005C26A6">
        <w:rPr>
          <w:sz w:val="28"/>
          <w:szCs w:val="28"/>
          <w:lang w:val="kk-KZ"/>
        </w:rPr>
        <w:t xml:space="preserve"> сияқты тарихи тұлғалардың</w:t>
      </w:r>
      <w:r w:rsidR="00D40EAD">
        <w:rPr>
          <w:sz w:val="28"/>
          <w:szCs w:val="28"/>
          <w:lang w:val="kk-KZ"/>
        </w:rPr>
        <w:t xml:space="preserve"> ш</w:t>
      </w:r>
      <w:r w:rsidR="003B66EE">
        <w:rPr>
          <w:sz w:val="28"/>
          <w:szCs w:val="28"/>
          <w:lang w:val="kk-KZ"/>
        </w:rPr>
        <w:t xml:space="preserve">ығармашылығы мен көрнекті ойшыл </w:t>
      </w:r>
      <w:r w:rsidRPr="000B2B8A">
        <w:rPr>
          <w:sz w:val="28"/>
          <w:szCs w:val="28"/>
          <w:lang w:val="kk-KZ"/>
        </w:rPr>
        <w:t>Абай</w:t>
      </w:r>
      <w:r w:rsidR="005C26A6">
        <w:rPr>
          <w:sz w:val="28"/>
          <w:szCs w:val="28"/>
          <w:lang w:val="kk-KZ"/>
        </w:rPr>
        <w:t>дың</w:t>
      </w:r>
      <w:r w:rsidRPr="000B2B8A">
        <w:rPr>
          <w:sz w:val="28"/>
          <w:szCs w:val="28"/>
          <w:lang w:val="kk-KZ"/>
        </w:rPr>
        <w:t xml:space="preserve"> философиясында маңызды рөл атқарды.</w:t>
      </w:r>
      <w:r w:rsidR="001E21B1">
        <w:rPr>
          <w:sz w:val="28"/>
          <w:szCs w:val="28"/>
          <w:lang w:val="kk-KZ"/>
        </w:rPr>
        <w:t xml:space="preserve"> Надандыққа қарсы тұратын рухани күштердің әлеуметтік ортада баршылық екенін дәлелдеумен болды.</w:t>
      </w:r>
      <w:r w:rsidRPr="000B2B8A">
        <w:rPr>
          <w:sz w:val="28"/>
          <w:szCs w:val="28"/>
          <w:lang w:val="kk-KZ"/>
        </w:rPr>
        <w:t xml:space="preserve"> </w:t>
      </w:r>
      <w:r w:rsidR="00D40EAD">
        <w:rPr>
          <w:sz w:val="28"/>
          <w:szCs w:val="28"/>
          <w:lang w:val="kk-KZ"/>
        </w:rPr>
        <w:t>Қоғамдық ортадағы, этникалық санадағы н</w:t>
      </w:r>
      <w:r w:rsidRPr="000B2B8A">
        <w:rPr>
          <w:sz w:val="28"/>
          <w:szCs w:val="28"/>
          <w:lang w:val="kk-KZ"/>
        </w:rPr>
        <w:t xml:space="preserve">адандық </w:t>
      </w:r>
      <w:r w:rsidR="00D40EAD">
        <w:rPr>
          <w:sz w:val="28"/>
          <w:szCs w:val="28"/>
          <w:lang w:val="kk-KZ"/>
        </w:rPr>
        <w:lastRenderedPageBreak/>
        <w:t>құбылысымен күресті жоғарыда аталған қазақ халқының озық ойлы азаматтарының өмірлік позициясында жақсы өрнектелгенін қазақстандық философ О.А.</w:t>
      </w:r>
      <w:r w:rsidR="003C6535">
        <w:rPr>
          <w:sz w:val="28"/>
          <w:szCs w:val="28"/>
          <w:lang w:val="kk-KZ"/>
        </w:rPr>
        <w:t xml:space="preserve"> </w:t>
      </w:r>
      <w:r w:rsidR="00D40EAD">
        <w:rPr>
          <w:sz w:val="28"/>
          <w:szCs w:val="28"/>
          <w:lang w:val="kk-KZ"/>
        </w:rPr>
        <w:t xml:space="preserve">Сегізбаев өзінің еңбектерінде жақсы зерделеп берген еді </w:t>
      </w:r>
      <w:r w:rsidR="00D40EAD" w:rsidRPr="00D40EAD">
        <w:rPr>
          <w:sz w:val="28"/>
          <w:szCs w:val="28"/>
          <w:lang w:val="kk-KZ"/>
        </w:rPr>
        <w:t>[26]</w:t>
      </w:r>
      <w:r w:rsidR="00D40EAD">
        <w:rPr>
          <w:sz w:val="28"/>
          <w:szCs w:val="28"/>
          <w:lang w:val="kk-KZ"/>
        </w:rPr>
        <w:t xml:space="preserve">. Надандық </w:t>
      </w:r>
      <w:r w:rsidRPr="000B2B8A">
        <w:rPr>
          <w:sz w:val="28"/>
          <w:szCs w:val="28"/>
          <w:lang w:val="kk-KZ"/>
        </w:rPr>
        <w:t>ұғымы</w:t>
      </w:r>
      <w:r w:rsidR="00D40EAD">
        <w:rPr>
          <w:sz w:val="28"/>
          <w:szCs w:val="28"/>
          <w:lang w:val="kk-KZ"/>
        </w:rPr>
        <w:t xml:space="preserve">н сыни сипаттау қазақ ағартушылардың шығармашылығында және ХХ ғасырдың басындағы Алаш қайраткерлерінің саяси философиясында, жалпы </w:t>
      </w:r>
      <w:r w:rsidRPr="000B2B8A">
        <w:rPr>
          <w:sz w:val="28"/>
          <w:szCs w:val="28"/>
          <w:lang w:val="kk-KZ"/>
        </w:rPr>
        <w:t>шығармалар</w:t>
      </w:r>
      <w:r w:rsidR="00D40EAD">
        <w:rPr>
          <w:sz w:val="28"/>
          <w:szCs w:val="28"/>
          <w:lang w:val="kk-KZ"/>
        </w:rPr>
        <w:t xml:space="preserve"> топтамасында</w:t>
      </w:r>
      <w:r w:rsidRPr="000B2B8A">
        <w:rPr>
          <w:sz w:val="28"/>
          <w:szCs w:val="28"/>
          <w:lang w:val="kk-KZ"/>
        </w:rPr>
        <w:t xml:space="preserve"> жиі кездеседі. Абай надандықты </w:t>
      </w:r>
      <w:r w:rsidR="00D40EAD">
        <w:rPr>
          <w:sz w:val="28"/>
          <w:szCs w:val="28"/>
          <w:lang w:val="kk-KZ"/>
        </w:rPr>
        <w:t xml:space="preserve">негізінен </w:t>
      </w:r>
      <w:r w:rsidRPr="000B2B8A">
        <w:rPr>
          <w:sz w:val="28"/>
          <w:szCs w:val="28"/>
          <w:lang w:val="kk-KZ"/>
        </w:rPr>
        <w:t>білімсіздік пен жалқаулықтың, енжарлық пен немқұрайлылықтың салдары деп түсіндіреді.</w:t>
      </w:r>
      <w:r w:rsidR="00D42DEC">
        <w:rPr>
          <w:sz w:val="28"/>
          <w:szCs w:val="28"/>
          <w:lang w:val="kk-KZ"/>
        </w:rPr>
        <w:t xml:space="preserve"> </w:t>
      </w:r>
      <w:r w:rsidRPr="000B2B8A">
        <w:rPr>
          <w:sz w:val="28"/>
          <w:szCs w:val="28"/>
          <w:lang w:val="kk-KZ"/>
        </w:rPr>
        <w:t>Әл</w:t>
      </w:r>
      <w:r w:rsidRPr="00E26EB9">
        <w:rPr>
          <w:b/>
          <w:sz w:val="28"/>
          <w:szCs w:val="28"/>
          <w:lang w:val="kk-KZ"/>
        </w:rPr>
        <w:t>-</w:t>
      </w:r>
      <w:r w:rsidRPr="000B2B8A">
        <w:rPr>
          <w:sz w:val="28"/>
          <w:szCs w:val="28"/>
          <w:lang w:val="kk-KZ"/>
        </w:rPr>
        <w:t>Фараби идеялар</w:t>
      </w:r>
      <w:r w:rsidR="00D42DEC">
        <w:rPr>
          <w:sz w:val="28"/>
          <w:szCs w:val="28"/>
          <w:lang w:val="kk-KZ"/>
        </w:rPr>
        <w:t>ымен</w:t>
      </w:r>
      <w:r w:rsidRPr="000B2B8A">
        <w:rPr>
          <w:sz w:val="28"/>
          <w:szCs w:val="28"/>
          <w:lang w:val="kk-KZ"/>
        </w:rPr>
        <w:t xml:space="preserve"> Абай</w:t>
      </w:r>
      <w:r w:rsidR="00D42DEC">
        <w:rPr>
          <w:sz w:val="28"/>
          <w:szCs w:val="28"/>
          <w:lang w:val="kk-KZ"/>
        </w:rPr>
        <w:t xml:space="preserve"> көзқарастарының біршама үндестігін байқаймыз</w:t>
      </w:r>
      <w:r w:rsidRPr="000B2B8A">
        <w:rPr>
          <w:sz w:val="28"/>
          <w:szCs w:val="28"/>
          <w:lang w:val="kk-KZ"/>
        </w:rPr>
        <w:t xml:space="preserve">. </w:t>
      </w:r>
      <w:r w:rsidR="003E7B32">
        <w:rPr>
          <w:sz w:val="28"/>
          <w:szCs w:val="28"/>
          <w:lang w:val="kk-KZ"/>
        </w:rPr>
        <w:t>О.А.</w:t>
      </w:r>
      <w:r w:rsidR="003C6535">
        <w:rPr>
          <w:sz w:val="28"/>
          <w:szCs w:val="28"/>
          <w:lang w:val="kk-KZ"/>
        </w:rPr>
        <w:t xml:space="preserve"> </w:t>
      </w:r>
      <w:r w:rsidR="003E7B32">
        <w:rPr>
          <w:sz w:val="28"/>
          <w:szCs w:val="28"/>
          <w:lang w:val="kk-KZ"/>
        </w:rPr>
        <w:t xml:space="preserve">Сегізбаев еңбектері надандық құбылысын айшықтаудағы философиялық мағынада өзіндік ерекше әдіснамалық ерекшеліктері бар туындалар екені байқалды. </w:t>
      </w:r>
      <w:r w:rsidR="00D32923">
        <w:rPr>
          <w:sz w:val="28"/>
          <w:szCs w:val="28"/>
          <w:lang w:val="kk-KZ"/>
        </w:rPr>
        <w:t>Ол негізінен қоғамдағы гуманистік құндылықтардың түп мәнінде надандықпен күреске жұмылдыратын күш екеніне жетелейтін ғылыми танымның сипаты іспетті.</w:t>
      </w:r>
    </w:p>
    <w:p w:rsidR="000D7A2F" w:rsidRDefault="000D7A2F" w:rsidP="00A71C6E">
      <w:pPr>
        <w:widowControl w:val="0"/>
        <w:autoSpaceDE w:val="0"/>
        <w:autoSpaceDN w:val="0"/>
        <w:ind w:left="170" w:right="57"/>
        <w:jc w:val="both"/>
        <w:rPr>
          <w:sz w:val="28"/>
          <w:szCs w:val="28"/>
          <w:lang w:val="kk-KZ"/>
        </w:rPr>
      </w:pPr>
      <w:r>
        <w:rPr>
          <w:sz w:val="28"/>
          <w:szCs w:val="28"/>
          <w:lang w:val="kk-KZ"/>
        </w:rPr>
        <w:t xml:space="preserve">        </w:t>
      </w:r>
      <w:r w:rsidRPr="00D92471">
        <w:rPr>
          <w:sz w:val="28"/>
          <w:szCs w:val="28"/>
          <w:lang w:val="kk-KZ"/>
        </w:rPr>
        <w:t>«Надандық» ұғымына орыс тілінің синонимдер сөздігінде төмендегі</w:t>
      </w:r>
      <w:r>
        <w:rPr>
          <w:sz w:val="28"/>
          <w:szCs w:val="28"/>
          <w:lang w:val="kk-KZ"/>
        </w:rPr>
        <w:t>дей анықтама берілген</w:t>
      </w:r>
      <w:r w:rsidRPr="00D92471">
        <w:rPr>
          <w:sz w:val="28"/>
          <w:szCs w:val="28"/>
          <w:lang w:val="kk-KZ"/>
        </w:rPr>
        <w:t>. Білімсіздік, ұйқышылдық, қараңғылық, сауатсыздық, мәдениетсіздік, ж</w:t>
      </w:r>
      <w:r w:rsidR="003C6535">
        <w:rPr>
          <w:sz w:val="28"/>
          <w:szCs w:val="28"/>
          <w:lang w:val="kk-KZ"/>
        </w:rPr>
        <w:t xml:space="preserve">абайылық, дөрекілік, әдепсіздік. </w:t>
      </w:r>
      <w:r w:rsidRPr="00D92471">
        <w:rPr>
          <w:sz w:val="28"/>
          <w:szCs w:val="28"/>
          <w:lang w:val="kk-KZ"/>
        </w:rPr>
        <w:t>«Надандық» түсін</w:t>
      </w:r>
      <w:r>
        <w:rPr>
          <w:sz w:val="28"/>
          <w:szCs w:val="28"/>
          <w:lang w:val="kk-KZ"/>
        </w:rPr>
        <w:t xml:space="preserve">ігіне барынша шолу жасап шықсақ. </w:t>
      </w:r>
      <w:r w:rsidRPr="00D92471">
        <w:rPr>
          <w:sz w:val="28"/>
          <w:szCs w:val="28"/>
          <w:lang w:val="kk-KZ"/>
        </w:rPr>
        <w:t>Надандық – қазақ ұғымында тек «оқымағандық», «сауаты жоқтық» дегеннің ғана синонимі емес. Надандық деп ең алдымен ғасырлар бойы қалыптасқан халықтық салт</w:t>
      </w:r>
      <w:r w:rsidRPr="003C6535">
        <w:rPr>
          <w:b/>
          <w:sz w:val="28"/>
          <w:szCs w:val="28"/>
          <w:lang w:val="kk-KZ"/>
        </w:rPr>
        <w:t>-</w:t>
      </w:r>
      <w:r w:rsidRPr="00D92471">
        <w:rPr>
          <w:sz w:val="28"/>
          <w:szCs w:val="28"/>
          <w:lang w:val="kk-KZ"/>
        </w:rPr>
        <w:t>дәстүрді, әдет-ғұрыпты, ырым</w:t>
      </w:r>
      <w:r w:rsidRPr="00C96704">
        <w:rPr>
          <w:b/>
          <w:sz w:val="28"/>
          <w:szCs w:val="28"/>
          <w:lang w:val="kk-KZ"/>
        </w:rPr>
        <w:t>-</w:t>
      </w:r>
      <w:r w:rsidRPr="00D92471">
        <w:rPr>
          <w:sz w:val="28"/>
          <w:szCs w:val="28"/>
          <w:lang w:val="kk-KZ"/>
        </w:rPr>
        <w:t>кәделерді, ататегін, аталы сөздің нарқы мен парқын айыра білмеуді, өмір салты мен замана үрдісін, т.б. осы сияқты өз этносының болмысы мен тіршілік</w:t>
      </w:r>
      <w:r w:rsidRPr="00C96704">
        <w:rPr>
          <w:b/>
          <w:sz w:val="28"/>
          <w:szCs w:val="28"/>
          <w:lang w:val="kk-KZ"/>
        </w:rPr>
        <w:t>-</w:t>
      </w:r>
      <w:r w:rsidRPr="00D92471">
        <w:rPr>
          <w:sz w:val="28"/>
          <w:szCs w:val="28"/>
          <w:lang w:val="kk-KZ"/>
        </w:rPr>
        <w:t>тынысын жетік білмейтіндікті айтады. Сондықтан кейде жат ортада өсіп</w:t>
      </w:r>
      <w:r w:rsidRPr="00C96704">
        <w:rPr>
          <w:b/>
          <w:sz w:val="28"/>
          <w:szCs w:val="28"/>
          <w:lang w:val="kk-KZ"/>
        </w:rPr>
        <w:t>-</w:t>
      </w:r>
      <w:r w:rsidRPr="00D92471">
        <w:rPr>
          <w:sz w:val="28"/>
          <w:szCs w:val="28"/>
          <w:lang w:val="kk-KZ"/>
        </w:rPr>
        <w:t>өніп, өз ортасын біле бермейтін, білгісі де келмейтін жат мінезді адамдарды да, не, керісінше, бір жерде ғана өсіп</w:t>
      </w:r>
      <w:r w:rsidRPr="00C96704">
        <w:rPr>
          <w:b/>
          <w:sz w:val="28"/>
          <w:szCs w:val="28"/>
          <w:lang w:val="kk-KZ"/>
        </w:rPr>
        <w:t>-</w:t>
      </w:r>
      <w:r w:rsidRPr="00D92471">
        <w:rPr>
          <w:sz w:val="28"/>
          <w:szCs w:val="28"/>
          <w:lang w:val="kk-KZ"/>
        </w:rPr>
        <w:t>өніп, өз ауылынан басқа жұртты, оның өмір</w:t>
      </w:r>
      <w:r w:rsidRPr="00C96704">
        <w:rPr>
          <w:b/>
          <w:sz w:val="28"/>
          <w:szCs w:val="28"/>
          <w:lang w:val="kk-KZ"/>
        </w:rPr>
        <w:t>-</w:t>
      </w:r>
      <w:r w:rsidRPr="00D92471">
        <w:rPr>
          <w:sz w:val="28"/>
          <w:szCs w:val="28"/>
          <w:lang w:val="kk-KZ"/>
        </w:rPr>
        <w:t>тіршілігін, жалпы этностық қауымды біле бермейтін томаға</w:t>
      </w:r>
      <w:r w:rsidRPr="00C96704">
        <w:rPr>
          <w:b/>
          <w:sz w:val="28"/>
          <w:szCs w:val="28"/>
          <w:lang w:val="kk-KZ"/>
        </w:rPr>
        <w:t>-</w:t>
      </w:r>
      <w:r w:rsidR="00C96704">
        <w:rPr>
          <w:sz w:val="28"/>
          <w:szCs w:val="28"/>
          <w:lang w:val="kk-KZ"/>
        </w:rPr>
        <w:t>тұйық адамдарға тән қасиетті де</w:t>
      </w:r>
      <w:r w:rsidRPr="00D92471">
        <w:rPr>
          <w:sz w:val="28"/>
          <w:szCs w:val="28"/>
          <w:lang w:val="kk-KZ"/>
        </w:rPr>
        <w:t xml:space="preserve"> «нада</w:t>
      </w:r>
      <w:r>
        <w:rPr>
          <w:sz w:val="28"/>
          <w:szCs w:val="28"/>
          <w:lang w:val="kk-KZ"/>
        </w:rPr>
        <w:t>н», «надандық» деп айта береді [</w:t>
      </w:r>
      <w:r w:rsidR="001C08E2">
        <w:rPr>
          <w:sz w:val="28"/>
          <w:szCs w:val="28"/>
          <w:lang w:val="kk-KZ"/>
        </w:rPr>
        <w:t>2</w:t>
      </w:r>
      <w:r>
        <w:rPr>
          <w:sz w:val="28"/>
          <w:szCs w:val="28"/>
          <w:lang w:val="kk-KZ"/>
        </w:rPr>
        <w:t>7, 99 б.].</w:t>
      </w:r>
    </w:p>
    <w:p w:rsidR="000D7A2F" w:rsidRPr="009752BE" w:rsidRDefault="000D7A2F" w:rsidP="00A71C6E">
      <w:pPr>
        <w:widowControl w:val="0"/>
        <w:autoSpaceDE w:val="0"/>
        <w:autoSpaceDN w:val="0"/>
        <w:ind w:left="170" w:right="57"/>
        <w:jc w:val="both"/>
        <w:rPr>
          <w:sz w:val="28"/>
          <w:szCs w:val="28"/>
          <w:lang w:val="kk-KZ"/>
        </w:rPr>
      </w:pPr>
      <w:r w:rsidRPr="009752BE">
        <w:rPr>
          <w:sz w:val="28"/>
          <w:szCs w:val="28"/>
          <w:lang w:val="kk-KZ"/>
        </w:rPr>
        <w:t xml:space="preserve">  </w:t>
      </w:r>
      <w:r>
        <w:rPr>
          <w:sz w:val="28"/>
          <w:szCs w:val="28"/>
          <w:lang w:val="kk-KZ"/>
        </w:rPr>
        <w:tab/>
        <w:t xml:space="preserve">Тіршілік иесінің өн бойындағы мәдениетсіздік пен қараңғылықты, салақтық пен олақтылықты,  енжарлық пен еріншектікті айқындатын да ол «надандық». </w:t>
      </w:r>
    </w:p>
    <w:p w:rsidR="000D7A2F" w:rsidRPr="009752BE" w:rsidRDefault="000D7A2F" w:rsidP="00A71C6E">
      <w:pPr>
        <w:widowControl w:val="0"/>
        <w:autoSpaceDE w:val="0"/>
        <w:autoSpaceDN w:val="0"/>
        <w:ind w:left="170" w:right="57"/>
        <w:jc w:val="both"/>
        <w:rPr>
          <w:sz w:val="28"/>
          <w:szCs w:val="28"/>
          <w:lang w:val="kk-KZ"/>
        </w:rPr>
      </w:pPr>
      <w:r w:rsidRPr="009752BE">
        <w:rPr>
          <w:sz w:val="28"/>
          <w:szCs w:val="28"/>
          <w:lang w:val="kk-KZ"/>
        </w:rPr>
        <w:t xml:space="preserve">   </w:t>
      </w:r>
      <w:r>
        <w:rPr>
          <w:sz w:val="28"/>
          <w:szCs w:val="28"/>
          <w:lang w:val="kk-KZ"/>
        </w:rPr>
        <w:t xml:space="preserve"> </w:t>
      </w:r>
      <w:r>
        <w:rPr>
          <w:sz w:val="28"/>
          <w:szCs w:val="28"/>
          <w:lang w:val="kk-KZ"/>
        </w:rPr>
        <w:tab/>
      </w:r>
      <w:r w:rsidRPr="009752BE">
        <w:rPr>
          <w:sz w:val="28"/>
          <w:szCs w:val="28"/>
          <w:lang w:val="kk-KZ"/>
        </w:rPr>
        <w:t xml:space="preserve">Надандықтың </w:t>
      </w:r>
      <w:r>
        <w:rPr>
          <w:sz w:val="28"/>
          <w:szCs w:val="28"/>
          <w:lang w:val="kk-KZ"/>
        </w:rPr>
        <w:t xml:space="preserve">тағы </w:t>
      </w:r>
      <w:r w:rsidRPr="009752BE">
        <w:rPr>
          <w:sz w:val="28"/>
          <w:szCs w:val="28"/>
          <w:lang w:val="kk-KZ"/>
        </w:rPr>
        <w:t xml:space="preserve">бір көрінісі – мәңгүрттік. </w:t>
      </w:r>
      <w:r>
        <w:rPr>
          <w:sz w:val="28"/>
          <w:szCs w:val="28"/>
          <w:lang w:val="kk-KZ"/>
        </w:rPr>
        <w:t xml:space="preserve">Ол адамда жүректің жылуы болмаса, оның елі мен жұртына, тарихы мен мәдениетіне, тілі мен дініне құрметі болмайды. Наданның бірінші кезекте көздейтіні </w:t>
      </w:r>
      <w:r w:rsidRPr="00E15224">
        <w:rPr>
          <w:sz w:val="28"/>
          <w:szCs w:val="28"/>
          <w:lang w:val="kk-KZ"/>
        </w:rPr>
        <w:t xml:space="preserve">– </w:t>
      </w:r>
      <w:r>
        <w:rPr>
          <w:sz w:val="28"/>
          <w:szCs w:val="28"/>
          <w:lang w:val="kk-KZ"/>
        </w:rPr>
        <w:t>пайда табу.</w:t>
      </w:r>
      <w:r w:rsidRPr="009752BE">
        <w:rPr>
          <w:sz w:val="28"/>
          <w:szCs w:val="28"/>
          <w:lang w:val="kk-KZ"/>
        </w:rPr>
        <w:t xml:space="preserve"> «Естілер де ісіне қуанбай жүр, ел азды деп надандар мұңаймай жүр»</w:t>
      </w:r>
      <w:r w:rsidR="00C96704">
        <w:rPr>
          <w:sz w:val="28"/>
          <w:szCs w:val="28"/>
          <w:lang w:val="kk-KZ"/>
        </w:rPr>
        <w:t>,</w:t>
      </w:r>
      <w:r w:rsidRPr="00C96704">
        <w:rPr>
          <w:b/>
          <w:sz w:val="28"/>
          <w:szCs w:val="28"/>
          <w:lang w:val="kk-KZ"/>
        </w:rPr>
        <w:t>-</w:t>
      </w:r>
      <w:r w:rsidRPr="009752BE">
        <w:rPr>
          <w:sz w:val="28"/>
          <w:szCs w:val="28"/>
          <w:lang w:val="kk-KZ"/>
        </w:rPr>
        <w:t>деп Абай атамыз осылай тұжырымдаған. Надандық – бұл байырғы болып кеткен құбылыс емес, ол қазіргі заманның аса қауіпті дерті. Әр түрлі қоғамның озық ойлы адамдары бұл дерттен арылудың шешімдерін қарастыруда.  Ол жеке адам басындағы надандықтан, мемлекеттік саясатқа дейінгі сатылардың әрқайсысынан көрінеді.</w:t>
      </w:r>
      <w:r w:rsidR="002876AF">
        <w:rPr>
          <w:sz w:val="28"/>
          <w:szCs w:val="28"/>
          <w:lang w:val="kk-KZ"/>
        </w:rPr>
        <w:t xml:space="preserve"> Сондықтан зерделеудің әдіснамалық қырлары маңызды</w:t>
      </w:r>
      <w:r w:rsidR="00730EF1">
        <w:rPr>
          <w:sz w:val="28"/>
          <w:szCs w:val="28"/>
          <w:lang w:val="kk-KZ"/>
        </w:rPr>
        <w:t xml:space="preserve"> </w:t>
      </w:r>
      <w:r w:rsidR="00730EF1" w:rsidRPr="00F525A7">
        <w:rPr>
          <w:sz w:val="28"/>
          <w:szCs w:val="28"/>
          <w:lang w:val="kk-KZ"/>
        </w:rPr>
        <w:t>[28</w:t>
      </w:r>
      <w:r w:rsidR="00730EF1">
        <w:rPr>
          <w:sz w:val="28"/>
          <w:szCs w:val="28"/>
          <w:lang w:val="kk-KZ"/>
        </w:rPr>
        <w:t>, 24 б</w:t>
      </w:r>
      <w:r w:rsidR="00730EF1" w:rsidRPr="00F525A7">
        <w:rPr>
          <w:sz w:val="28"/>
          <w:szCs w:val="28"/>
          <w:lang w:val="kk-KZ"/>
        </w:rPr>
        <w:t>]</w:t>
      </w:r>
      <w:r w:rsidR="002876AF">
        <w:rPr>
          <w:sz w:val="28"/>
          <w:szCs w:val="28"/>
          <w:lang w:val="kk-KZ"/>
        </w:rPr>
        <w:t>.</w:t>
      </w:r>
    </w:p>
    <w:p w:rsidR="002036DD" w:rsidRDefault="002036DD" w:rsidP="00A71C6E">
      <w:pPr>
        <w:widowControl w:val="0"/>
        <w:autoSpaceDE w:val="0"/>
        <w:autoSpaceDN w:val="0"/>
        <w:ind w:left="170" w:right="57" w:firstLine="566"/>
        <w:jc w:val="both"/>
        <w:rPr>
          <w:sz w:val="28"/>
          <w:szCs w:val="28"/>
          <w:lang w:val="kk-KZ"/>
        </w:rPr>
      </w:pPr>
      <w:r>
        <w:rPr>
          <w:sz w:val="28"/>
          <w:szCs w:val="28"/>
          <w:lang w:val="kk-KZ"/>
        </w:rPr>
        <w:t>Надандықтан ада, алыс болудың тиімді жолдары болса, онда халқымыз қазіргі жол айрықта тұрған сәтте барынша жинақталып, алдымен соған қарай ұмтылуы көптеген күрделі мәселелерді</w:t>
      </w:r>
      <w:r w:rsidR="005D4D23">
        <w:rPr>
          <w:sz w:val="28"/>
          <w:szCs w:val="28"/>
          <w:lang w:val="kk-KZ"/>
        </w:rPr>
        <w:t xml:space="preserve"> шешудің</w:t>
      </w:r>
      <w:r>
        <w:rPr>
          <w:sz w:val="28"/>
          <w:szCs w:val="28"/>
          <w:lang w:val="kk-KZ"/>
        </w:rPr>
        <w:t xml:space="preserve"> бастауы болар еді.</w:t>
      </w:r>
      <w:r w:rsidR="00F525A7">
        <w:rPr>
          <w:sz w:val="28"/>
          <w:szCs w:val="28"/>
          <w:lang w:val="kk-KZ"/>
        </w:rPr>
        <w:t xml:space="preserve"> Надандық туралы еліміздегі тікелей бұқаралық ақпарат құралдарында жазылған </w:t>
      </w:r>
      <w:r>
        <w:rPr>
          <w:sz w:val="28"/>
          <w:szCs w:val="28"/>
          <w:lang w:val="kk-KZ"/>
        </w:rPr>
        <w:t xml:space="preserve"> </w:t>
      </w:r>
      <w:r w:rsidR="00F525A7">
        <w:rPr>
          <w:sz w:val="28"/>
          <w:szCs w:val="28"/>
          <w:lang w:val="kk-KZ"/>
        </w:rPr>
        <w:t xml:space="preserve">мақалалар жиі кездеспейді. Бірақ өзінің шыншылдығымен теориялық тереңдігімен танылған шығармалардың қатарына Ғарифолла Есімнің надандық туралы жазған еңбегін атай аламыз </w:t>
      </w:r>
      <w:r w:rsidR="00910456" w:rsidRPr="00910456">
        <w:rPr>
          <w:sz w:val="28"/>
          <w:szCs w:val="28"/>
          <w:lang w:val="kk-KZ"/>
        </w:rPr>
        <w:t>[29].</w:t>
      </w:r>
    </w:p>
    <w:p w:rsidR="00586E5E" w:rsidRPr="00B16A45" w:rsidRDefault="00586E5E" w:rsidP="00A71C6E">
      <w:pPr>
        <w:ind w:left="170" w:right="57" w:firstLine="708"/>
        <w:jc w:val="both"/>
        <w:rPr>
          <w:sz w:val="28"/>
          <w:szCs w:val="28"/>
          <w:lang w:val="kk-KZ"/>
        </w:rPr>
      </w:pPr>
      <w:r w:rsidRPr="00B16A45">
        <w:rPr>
          <w:sz w:val="28"/>
          <w:szCs w:val="28"/>
          <w:lang w:val="kk-KZ"/>
        </w:rPr>
        <w:lastRenderedPageBreak/>
        <w:t>Біз «надандық» ұғымының өзара байланысты екі мағынасы бар екенін білдік. Надандық – бұл біріншіден, білімнің жетіспеушілігі, екіншіден, әдепсіздік</w:t>
      </w:r>
      <w:r w:rsidR="001F6A55">
        <w:rPr>
          <w:sz w:val="28"/>
          <w:szCs w:val="28"/>
          <w:lang w:val="kk-KZ"/>
        </w:rPr>
        <w:t>тің нағыз ұяшығы</w:t>
      </w:r>
      <w:r w:rsidRPr="00B16A45">
        <w:rPr>
          <w:sz w:val="28"/>
          <w:szCs w:val="28"/>
          <w:lang w:val="kk-KZ"/>
        </w:rPr>
        <w:t xml:space="preserve"> (азғындық). Әл</w:t>
      </w:r>
      <w:r w:rsidRPr="00A71C6E">
        <w:rPr>
          <w:b/>
          <w:sz w:val="28"/>
          <w:szCs w:val="28"/>
          <w:lang w:val="kk-KZ"/>
        </w:rPr>
        <w:t>-</w:t>
      </w:r>
      <w:r w:rsidRPr="00B16A45">
        <w:rPr>
          <w:sz w:val="28"/>
          <w:szCs w:val="28"/>
          <w:lang w:val="kk-KZ"/>
        </w:rPr>
        <w:t>Фарабидің надандық тұжырымдамасы осы құбылыстың аспектілерінің қосарланған бірлігін білдіреді. Адамзаттың табиғи деректері мен әлеуметтік мәнінен туындайтын жауапкершілігін терең түсіндірудің жолы философия мен діннің</w:t>
      </w:r>
      <w:r w:rsidR="001F6A55">
        <w:rPr>
          <w:sz w:val="28"/>
          <w:szCs w:val="28"/>
          <w:lang w:val="kk-KZ"/>
        </w:rPr>
        <w:t xml:space="preserve"> өзара түйісетін жерін анықтау</w:t>
      </w:r>
      <w:r w:rsidRPr="00B16A45">
        <w:rPr>
          <w:sz w:val="28"/>
          <w:szCs w:val="28"/>
          <w:lang w:val="kk-KZ"/>
        </w:rPr>
        <w:t xml:space="preserve">, </w:t>
      </w:r>
      <w:r w:rsidR="001F6A55">
        <w:rPr>
          <w:sz w:val="28"/>
          <w:szCs w:val="28"/>
          <w:lang w:val="kk-KZ"/>
        </w:rPr>
        <w:t>ізгілікті қоғам өзінін</w:t>
      </w:r>
      <w:r w:rsidR="001F6A55" w:rsidRPr="00C96704">
        <w:rPr>
          <w:b/>
          <w:sz w:val="28"/>
          <w:szCs w:val="28"/>
          <w:lang w:val="kk-KZ"/>
        </w:rPr>
        <w:t>-</w:t>
      </w:r>
      <w:r w:rsidR="001F6A55">
        <w:rPr>
          <w:sz w:val="28"/>
          <w:szCs w:val="28"/>
          <w:lang w:val="kk-KZ"/>
        </w:rPr>
        <w:t xml:space="preserve">өзі түзіле салмайды, ол әрекеттердегі </w:t>
      </w:r>
      <w:r w:rsidRPr="00B16A45">
        <w:rPr>
          <w:sz w:val="28"/>
          <w:szCs w:val="28"/>
          <w:lang w:val="kk-KZ"/>
        </w:rPr>
        <w:t>ұтымдылық пен руханияттың бірлігі арқылы қалыптасады.</w:t>
      </w:r>
    </w:p>
    <w:p w:rsidR="00874122" w:rsidRDefault="00586E5E" w:rsidP="00A71C6E">
      <w:pPr>
        <w:ind w:left="170" w:right="57" w:firstLine="708"/>
        <w:jc w:val="both"/>
        <w:rPr>
          <w:sz w:val="28"/>
          <w:szCs w:val="28"/>
          <w:lang w:val="kk-KZ"/>
        </w:rPr>
      </w:pPr>
      <w:r w:rsidRPr="00B16A45">
        <w:rPr>
          <w:sz w:val="28"/>
          <w:szCs w:val="28"/>
          <w:lang w:val="kk-KZ"/>
        </w:rPr>
        <w:t>Жоғарыда келтірілген сипаттамадан біз әл</w:t>
      </w:r>
      <w:r w:rsidRPr="00A71C6E">
        <w:rPr>
          <w:b/>
          <w:sz w:val="28"/>
          <w:szCs w:val="28"/>
          <w:lang w:val="kk-KZ"/>
        </w:rPr>
        <w:t>-</w:t>
      </w:r>
      <w:r w:rsidRPr="00B16A45">
        <w:rPr>
          <w:sz w:val="28"/>
          <w:szCs w:val="28"/>
          <w:lang w:val="kk-KZ"/>
        </w:rPr>
        <w:t xml:space="preserve">Фарабидің зияткерлік мұрасы </w:t>
      </w:r>
      <w:r w:rsidR="00A71C6E">
        <w:rPr>
          <w:sz w:val="28"/>
          <w:szCs w:val="28"/>
          <w:lang w:val="kk-KZ"/>
        </w:rPr>
        <w:t>–</w:t>
      </w:r>
      <w:r w:rsidRPr="00B16A45">
        <w:rPr>
          <w:sz w:val="28"/>
          <w:szCs w:val="28"/>
          <w:lang w:val="kk-KZ"/>
        </w:rPr>
        <w:t xml:space="preserve"> адамдарды</w:t>
      </w:r>
      <w:r w:rsidR="00A71C6E">
        <w:rPr>
          <w:sz w:val="28"/>
          <w:szCs w:val="28"/>
          <w:lang w:val="kk-KZ"/>
        </w:rPr>
        <w:t xml:space="preserve"> </w:t>
      </w:r>
      <w:r w:rsidRPr="00B16A45">
        <w:rPr>
          <w:sz w:val="28"/>
          <w:szCs w:val="28"/>
          <w:lang w:val="kk-KZ"/>
        </w:rPr>
        <w:t>біріктіретін және болашаққа жол ашатын ұтымдылық пен руханилықтың мұрасы деп қо</w:t>
      </w:r>
      <w:r w:rsidR="00AB2AC2">
        <w:rPr>
          <w:sz w:val="28"/>
          <w:szCs w:val="28"/>
          <w:lang w:val="kk-KZ"/>
        </w:rPr>
        <w:t>рытынды жасауға болады. О</w:t>
      </w:r>
      <w:r w:rsidRPr="00B16A45">
        <w:rPr>
          <w:sz w:val="28"/>
          <w:szCs w:val="28"/>
          <w:lang w:val="kk-KZ"/>
        </w:rPr>
        <w:t>ның философиялық дәстүрі өзінің сын</w:t>
      </w:r>
      <w:r w:rsidRPr="00C96704">
        <w:rPr>
          <w:b/>
          <w:sz w:val="28"/>
          <w:szCs w:val="28"/>
          <w:lang w:val="kk-KZ"/>
        </w:rPr>
        <w:t>-</w:t>
      </w:r>
      <w:r w:rsidRPr="00B16A45">
        <w:rPr>
          <w:sz w:val="28"/>
          <w:szCs w:val="28"/>
          <w:lang w:val="kk-KZ"/>
        </w:rPr>
        <w:t>қатерлері мен мәселелерімен заманауи контексте бағалануға тиіс сындарлы философиялық диалогтың ортасына айналады [</w:t>
      </w:r>
      <w:r>
        <w:rPr>
          <w:sz w:val="28"/>
          <w:szCs w:val="28"/>
          <w:lang w:val="kk-KZ"/>
        </w:rPr>
        <w:t>29, 23-24 бб.</w:t>
      </w:r>
      <w:r w:rsidRPr="00B16A45">
        <w:rPr>
          <w:sz w:val="28"/>
          <w:szCs w:val="28"/>
          <w:lang w:val="kk-KZ"/>
        </w:rPr>
        <w:t>].</w:t>
      </w:r>
      <w:r w:rsidR="007117BD">
        <w:rPr>
          <w:sz w:val="28"/>
          <w:szCs w:val="28"/>
          <w:lang w:val="kk-KZ"/>
        </w:rPr>
        <w:t xml:space="preserve"> </w:t>
      </w:r>
    </w:p>
    <w:p w:rsidR="00586E5E" w:rsidRPr="00910456" w:rsidRDefault="00874122" w:rsidP="00A71C6E">
      <w:pPr>
        <w:ind w:left="170" w:right="57" w:firstLine="708"/>
        <w:jc w:val="both"/>
        <w:rPr>
          <w:sz w:val="28"/>
          <w:szCs w:val="28"/>
          <w:lang w:val="kk-KZ"/>
        </w:rPr>
      </w:pPr>
      <w:r>
        <w:rPr>
          <w:sz w:val="28"/>
          <w:szCs w:val="28"/>
          <w:lang w:val="kk-KZ"/>
        </w:rPr>
        <w:t xml:space="preserve"> </w:t>
      </w:r>
      <w:r w:rsidR="007117BD">
        <w:rPr>
          <w:sz w:val="28"/>
          <w:szCs w:val="28"/>
          <w:lang w:val="kk-KZ"/>
        </w:rPr>
        <w:t>Надандықты сипаттау мен зерделеу әрі қарай</w:t>
      </w:r>
      <w:r w:rsidR="00AB2AC2">
        <w:rPr>
          <w:sz w:val="28"/>
          <w:szCs w:val="28"/>
          <w:lang w:val="kk-KZ"/>
        </w:rPr>
        <w:t xml:space="preserve"> жалғасын табатыны анық. А</w:t>
      </w:r>
      <w:r w:rsidR="007117BD">
        <w:rPr>
          <w:sz w:val="28"/>
          <w:szCs w:val="28"/>
          <w:lang w:val="kk-KZ"/>
        </w:rPr>
        <w:t xml:space="preserve">дамдар қауымы әзірге Күш патшалығында өмір сүріп жатыр және адамаралық қатынастардағы жоғары руханилықтың келбеті </w:t>
      </w:r>
      <w:r w:rsidR="00CD2E69">
        <w:rPr>
          <w:sz w:val="28"/>
          <w:szCs w:val="28"/>
          <w:lang w:val="kk-KZ"/>
        </w:rPr>
        <w:t xml:space="preserve">толықтай мағынада </w:t>
      </w:r>
      <w:r w:rsidR="007117BD">
        <w:rPr>
          <w:sz w:val="28"/>
          <w:szCs w:val="28"/>
          <w:lang w:val="kk-KZ"/>
        </w:rPr>
        <w:t>қалыптаса қойған жоқ. Осы рухани жетілмеушілік қоғамдық болмыста надандық құбылысын ерекше дүние ретінде сақтап отыр</w:t>
      </w:r>
      <w:r w:rsidR="00CD2E69">
        <w:rPr>
          <w:sz w:val="28"/>
          <w:szCs w:val="28"/>
          <w:lang w:val="kk-KZ"/>
        </w:rPr>
        <w:t xml:space="preserve"> және өзінің кедергісін танытуда. Философиялық зерделеу арқылы надандықтың терең қайшылықты тұстарын анықтаумен қатар, оған қарама</w:t>
      </w:r>
      <w:r w:rsidR="00CD2E69" w:rsidRPr="00C96704">
        <w:rPr>
          <w:b/>
          <w:sz w:val="28"/>
          <w:szCs w:val="28"/>
          <w:lang w:val="kk-KZ"/>
        </w:rPr>
        <w:t>-</w:t>
      </w:r>
      <w:r w:rsidR="00CD2E69">
        <w:rPr>
          <w:sz w:val="28"/>
          <w:szCs w:val="28"/>
          <w:lang w:val="kk-KZ"/>
        </w:rPr>
        <w:t>қарсы тұратын қоғамдағы парасаттылық пен даналықтың барлық өзектерін ашу маңызды.</w:t>
      </w:r>
      <w:r w:rsidR="00CD1BD0">
        <w:rPr>
          <w:sz w:val="28"/>
          <w:szCs w:val="28"/>
          <w:lang w:val="kk-KZ"/>
        </w:rPr>
        <w:t xml:space="preserve"> Еліміздегі рухани бағдар сондай бағытта қалыптасып, өркениетті</w:t>
      </w:r>
      <w:r w:rsidR="00CD1BD0" w:rsidRPr="00C96704">
        <w:rPr>
          <w:b/>
          <w:sz w:val="28"/>
          <w:szCs w:val="28"/>
          <w:lang w:val="kk-KZ"/>
        </w:rPr>
        <w:t>-</w:t>
      </w:r>
      <w:r w:rsidR="00CD1BD0">
        <w:rPr>
          <w:sz w:val="28"/>
          <w:szCs w:val="28"/>
          <w:lang w:val="kk-KZ"/>
        </w:rPr>
        <w:t xml:space="preserve">жасампаз тұрғыда алға жылжитынымыздан үміттенуіміз керек іспетті. </w:t>
      </w:r>
    </w:p>
    <w:p w:rsidR="00874122" w:rsidRDefault="002036DD" w:rsidP="00A71C6E">
      <w:pPr>
        <w:widowControl w:val="0"/>
        <w:autoSpaceDE w:val="0"/>
        <w:autoSpaceDN w:val="0"/>
        <w:ind w:left="170" w:right="57"/>
        <w:jc w:val="both"/>
        <w:rPr>
          <w:sz w:val="28"/>
          <w:szCs w:val="28"/>
          <w:lang w:val="kk-KZ"/>
        </w:rPr>
      </w:pPr>
      <w:r>
        <w:rPr>
          <w:sz w:val="28"/>
          <w:szCs w:val="28"/>
          <w:lang w:val="kk-KZ"/>
        </w:rPr>
        <w:t xml:space="preserve">        Диссертациялық жұмыстың алғашқы </w:t>
      </w:r>
      <w:r w:rsidR="00987470" w:rsidRPr="002036DD">
        <w:rPr>
          <w:sz w:val="28"/>
          <w:lang w:val="kk-KZ"/>
        </w:rPr>
        <w:t>тарауша</w:t>
      </w:r>
      <w:r w:rsidR="00874289">
        <w:rPr>
          <w:sz w:val="28"/>
          <w:lang w:val="kk-KZ"/>
        </w:rPr>
        <w:t>сын</w:t>
      </w:r>
      <w:r w:rsidR="00987470" w:rsidRPr="002036DD">
        <w:rPr>
          <w:sz w:val="28"/>
          <w:lang w:val="kk-KZ"/>
        </w:rPr>
        <w:t xml:space="preserve"> қорытындылай келе</w:t>
      </w:r>
      <w:r>
        <w:rPr>
          <w:sz w:val="28"/>
          <w:lang w:val="kk-KZ"/>
        </w:rPr>
        <w:t xml:space="preserve"> төмендегідей ойла</w:t>
      </w:r>
      <w:r w:rsidR="00874289">
        <w:rPr>
          <w:sz w:val="28"/>
          <w:lang w:val="kk-KZ"/>
        </w:rPr>
        <w:t>р</w:t>
      </w:r>
      <w:r>
        <w:rPr>
          <w:sz w:val="28"/>
          <w:lang w:val="kk-KZ"/>
        </w:rPr>
        <w:t>ды т</w:t>
      </w:r>
      <w:r w:rsidR="00874289">
        <w:rPr>
          <w:sz w:val="28"/>
          <w:lang w:val="kk-KZ"/>
        </w:rPr>
        <w:t>ү</w:t>
      </w:r>
      <w:r>
        <w:rPr>
          <w:sz w:val="28"/>
          <w:lang w:val="kk-KZ"/>
        </w:rPr>
        <w:t>йінде</w:t>
      </w:r>
      <w:r w:rsidR="00AB2AC2">
        <w:rPr>
          <w:sz w:val="28"/>
          <w:lang w:val="kk-KZ"/>
        </w:rPr>
        <w:t>у</w:t>
      </w:r>
      <w:r>
        <w:rPr>
          <w:sz w:val="28"/>
          <w:lang w:val="kk-KZ"/>
        </w:rPr>
        <w:t>ге болады</w:t>
      </w:r>
      <w:r w:rsidR="00987470" w:rsidRPr="002036DD">
        <w:rPr>
          <w:sz w:val="28"/>
          <w:lang w:val="kk-KZ"/>
        </w:rPr>
        <w:t>:</w:t>
      </w:r>
      <w:r w:rsidR="000D7A2F" w:rsidRPr="002036DD">
        <w:rPr>
          <w:sz w:val="28"/>
          <w:lang w:val="kk-KZ"/>
        </w:rPr>
        <w:t xml:space="preserve"> </w:t>
      </w:r>
      <w:r>
        <w:rPr>
          <w:sz w:val="28"/>
          <w:lang w:val="kk-KZ"/>
        </w:rPr>
        <w:t>әлемдік философия тарихында «н</w:t>
      </w:r>
      <w:r w:rsidR="000D7A2F" w:rsidRPr="002036DD">
        <w:rPr>
          <w:sz w:val="28"/>
          <w:szCs w:val="28"/>
          <w:lang w:val="kk-KZ"/>
        </w:rPr>
        <w:t>адандық</w:t>
      </w:r>
      <w:r>
        <w:rPr>
          <w:sz w:val="28"/>
          <w:szCs w:val="28"/>
          <w:lang w:val="kk-KZ"/>
        </w:rPr>
        <w:t xml:space="preserve">» құбылысы туралы ой жинақтаған философия өкілдерінің тұжырымдары негізінен </w:t>
      </w:r>
      <w:r w:rsidR="00C05C41">
        <w:rPr>
          <w:sz w:val="28"/>
          <w:szCs w:val="28"/>
          <w:lang w:val="kk-KZ"/>
        </w:rPr>
        <w:t>бір</w:t>
      </w:r>
      <w:r w:rsidR="00C05C41" w:rsidRPr="00C96704">
        <w:rPr>
          <w:b/>
          <w:sz w:val="28"/>
          <w:szCs w:val="28"/>
          <w:lang w:val="kk-KZ"/>
        </w:rPr>
        <w:t>-</w:t>
      </w:r>
      <w:r w:rsidR="00C05C41">
        <w:rPr>
          <w:sz w:val="28"/>
          <w:szCs w:val="28"/>
          <w:lang w:val="kk-KZ"/>
        </w:rPr>
        <w:t xml:space="preserve">бірімен </w:t>
      </w:r>
      <w:r>
        <w:rPr>
          <w:sz w:val="28"/>
          <w:szCs w:val="28"/>
          <w:lang w:val="kk-KZ"/>
        </w:rPr>
        <w:t>сәйкес келеді және ол</w:t>
      </w:r>
      <w:r w:rsidR="000D7A2F" w:rsidRPr="002036DD">
        <w:rPr>
          <w:sz w:val="28"/>
          <w:szCs w:val="28"/>
          <w:lang w:val="kk-KZ"/>
        </w:rPr>
        <w:t xml:space="preserve"> жай ғана бір нәрсеге қатысты «білімсіздік» немесе</w:t>
      </w:r>
      <w:r>
        <w:rPr>
          <w:sz w:val="28"/>
          <w:szCs w:val="28"/>
          <w:lang w:val="kk-KZ"/>
        </w:rPr>
        <w:t xml:space="preserve"> </w:t>
      </w:r>
      <w:r w:rsidR="000D7A2F" w:rsidRPr="00987470">
        <w:rPr>
          <w:sz w:val="28"/>
          <w:szCs w:val="28"/>
          <w:lang w:val="kk-KZ"/>
        </w:rPr>
        <w:t xml:space="preserve">«білместік» </w:t>
      </w:r>
      <w:r>
        <w:rPr>
          <w:sz w:val="28"/>
          <w:szCs w:val="28"/>
          <w:lang w:val="kk-KZ"/>
        </w:rPr>
        <w:t>деңгейіндегі дүниетанымдық позиция емес</w:t>
      </w:r>
      <w:r w:rsidR="000D7A2F" w:rsidRPr="00987470">
        <w:rPr>
          <w:sz w:val="28"/>
          <w:szCs w:val="28"/>
          <w:lang w:val="kk-KZ"/>
        </w:rPr>
        <w:t xml:space="preserve">, </w:t>
      </w:r>
      <w:r>
        <w:rPr>
          <w:sz w:val="28"/>
          <w:szCs w:val="28"/>
          <w:lang w:val="kk-KZ"/>
        </w:rPr>
        <w:t>рухани жетілмеушіл</w:t>
      </w:r>
      <w:r w:rsidR="00C96704">
        <w:rPr>
          <w:sz w:val="28"/>
          <w:szCs w:val="28"/>
          <w:lang w:val="kk-KZ"/>
        </w:rPr>
        <w:t>і</w:t>
      </w:r>
      <w:r>
        <w:rPr>
          <w:sz w:val="28"/>
          <w:szCs w:val="28"/>
          <w:lang w:val="kk-KZ"/>
        </w:rPr>
        <w:t xml:space="preserve">ктен туындаған </w:t>
      </w:r>
      <w:r w:rsidR="000D7A2F" w:rsidRPr="00987470">
        <w:rPr>
          <w:sz w:val="28"/>
          <w:szCs w:val="28"/>
          <w:lang w:val="kk-KZ"/>
        </w:rPr>
        <w:t>агрессия мен ішкі қайшылықтард</w:t>
      </w:r>
      <w:r>
        <w:rPr>
          <w:sz w:val="28"/>
          <w:szCs w:val="28"/>
          <w:lang w:val="kk-KZ"/>
        </w:rPr>
        <w:t>ың көрінісі және одан</w:t>
      </w:r>
      <w:r w:rsidR="000D7A2F" w:rsidRPr="00987470">
        <w:rPr>
          <w:sz w:val="28"/>
          <w:szCs w:val="28"/>
          <w:lang w:val="kk-KZ"/>
        </w:rPr>
        <w:t xml:space="preserve"> зардап шегетін </w:t>
      </w:r>
      <w:r>
        <w:rPr>
          <w:sz w:val="28"/>
          <w:szCs w:val="28"/>
          <w:lang w:val="kk-KZ"/>
        </w:rPr>
        <w:t xml:space="preserve">алдымен </w:t>
      </w:r>
      <w:r w:rsidR="000D7A2F" w:rsidRPr="00987470">
        <w:rPr>
          <w:sz w:val="28"/>
          <w:szCs w:val="28"/>
          <w:lang w:val="kk-KZ"/>
        </w:rPr>
        <w:t>таяз ойлы надан адам</w:t>
      </w:r>
      <w:r>
        <w:rPr>
          <w:sz w:val="28"/>
          <w:szCs w:val="28"/>
          <w:lang w:val="kk-KZ"/>
        </w:rPr>
        <w:t xml:space="preserve"> өзі және оны қоршаған әлеуметтік орта екені пайымдалады.</w:t>
      </w:r>
    </w:p>
    <w:p w:rsidR="00C05C41" w:rsidRPr="00C05C41" w:rsidRDefault="00874122" w:rsidP="00A71C6E">
      <w:pPr>
        <w:widowControl w:val="0"/>
        <w:autoSpaceDE w:val="0"/>
        <w:autoSpaceDN w:val="0"/>
        <w:ind w:left="170" w:right="57"/>
        <w:jc w:val="both"/>
        <w:rPr>
          <w:spacing w:val="-4"/>
          <w:sz w:val="28"/>
          <w:szCs w:val="28"/>
          <w:lang w:val="kk-KZ"/>
        </w:rPr>
      </w:pPr>
      <w:r>
        <w:rPr>
          <w:sz w:val="28"/>
          <w:szCs w:val="28"/>
          <w:lang w:val="kk-KZ"/>
        </w:rPr>
        <w:t xml:space="preserve">         </w:t>
      </w:r>
      <w:r w:rsidR="002036DD">
        <w:rPr>
          <w:sz w:val="28"/>
          <w:szCs w:val="28"/>
          <w:lang w:val="kk-KZ"/>
        </w:rPr>
        <w:t xml:space="preserve"> </w:t>
      </w:r>
      <w:r w:rsidR="000D7A2F" w:rsidRPr="00987470">
        <w:rPr>
          <w:sz w:val="28"/>
          <w:szCs w:val="28"/>
          <w:lang w:val="kk-KZ"/>
        </w:rPr>
        <w:t>Надандық – бұл біздің өмірімізде рухани заңдарды білмеудің моральдық нәтижесі екендігі сараланады</w:t>
      </w:r>
      <w:r w:rsidR="00C64A23">
        <w:rPr>
          <w:sz w:val="28"/>
          <w:szCs w:val="28"/>
          <w:lang w:val="kk-KZ"/>
        </w:rPr>
        <w:t xml:space="preserve">. </w:t>
      </w:r>
      <w:r w:rsidR="00710DED">
        <w:rPr>
          <w:sz w:val="28"/>
          <w:szCs w:val="28"/>
          <w:lang w:val="kk-KZ"/>
        </w:rPr>
        <w:t>Диссертациялық еңбекте надандық тек білімнің жетіспеушілігі ғана емес, сонымен қатар адам болмысының рухани жетілмеуімен астасып жататын нақты әлеуметтік ортада байқалатын құбылыс ретінде қарастырылады</w:t>
      </w:r>
      <w:r w:rsidR="002876AF">
        <w:rPr>
          <w:sz w:val="28"/>
          <w:szCs w:val="28"/>
          <w:lang w:val="kk-KZ"/>
        </w:rPr>
        <w:t>.</w:t>
      </w:r>
      <w:r w:rsidR="00987470" w:rsidRPr="00987470">
        <w:rPr>
          <w:sz w:val="28"/>
          <w:szCs w:val="28"/>
          <w:lang w:val="kk-KZ"/>
        </w:rPr>
        <w:t xml:space="preserve"> </w:t>
      </w:r>
      <w:r w:rsidR="00C05C41" w:rsidRPr="00C05C41">
        <w:rPr>
          <w:spacing w:val="-4"/>
          <w:sz w:val="28"/>
          <w:szCs w:val="28"/>
          <w:lang w:val="kk-KZ"/>
        </w:rPr>
        <w:t>Әлемнің ұлы философтарының «Надандық» ұғымы туралы жазған</w:t>
      </w:r>
      <w:r w:rsidR="00C05C41">
        <w:rPr>
          <w:spacing w:val="-4"/>
          <w:sz w:val="28"/>
          <w:szCs w:val="28"/>
          <w:lang w:val="kk-KZ"/>
        </w:rPr>
        <w:t xml:space="preserve"> </w:t>
      </w:r>
      <w:r w:rsidR="00C05C41" w:rsidRPr="000C1262">
        <w:rPr>
          <w:spacing w:val="-4"/>
          <w:sz w:val="28"/>
          <w:szCs w:val="28"/>
          <w:lang w:val="kk-KZ"/>
        </w:rPr>
        <w:t>еңбектері</w:t>
      </w:r>
      <w:r w:rsidR="00C05C41">
        <w:rPr>
          <w:spacing w:val="-4"/>
          <w:sz w:val="28"/>
          <w:szCs w:val="28"/>
          <w:lang w:val="kk-KZ"/>
        </w:rPr>
        <w:t xml:space="preserve">нда ғаламның үйлесімділігін дамытатын даналық екендігі көрсетілген және </w:t>
      </w:r>
      <w:r w:rsidR="00C05C41" w:rsidRPr="00C05C41">
        <w:rPr>
          <w:spacing w:val="-4"/>
          <w:sz w:val="28"/>
          <w:szCs w:val="28"/>
          <w:lang w:val="kk-KZ"/>
        </w:rPr>
        <w:t xml:space="preserve">Руссоның  Сократтың  «Апологиядағы» дәйексөзін мысал ретінде алып, «надандық» ұғымына берген анықтамасы </w:t>
      </w:r>
      <w:r w:rsidR="00C05C41">
        <w:rPr>
          <w:spacing w:val="-4"/>
          <w:sz w:val="28"/>
          <w:szCs w:val="28"/>
          <w:lang w:val="kk-KZ"/>
        </w:rPr>
        <w:t>тұжырымдалды.</w:t>
      </w:r>
    </w:p>
    <w:p w:rsidR="003C3CA2" w:rsidRDefault="003C3CA2" w:rsidP="00A71C6E">
      <w:pPr>
        <w:widowControl w:val="0"/>
        <w:autoSpaceDE w:val="0"/>
        <w:autoSpaceDN w:val="0"/>
        <w:ind w:left="170" w:right="57"/>
        <w:jc w:val="center"/>
        <w:rPr>
          <w:sz w:val="28"/>
          <w:szCs w:val="28"/>
          <w:lang w:val="kk-KZ"/>
        </w:rPr>
      </w:pPr>
    </w:p>
    <w:p w:rsidR="003C3CA2" w:rsidRDefault="003C3CA2" w:rsidP="00A71C6E">
      <w:pPr>
        <w:widowControl w:val="0"/>
        <w:autoSpaceDE w:val="0"/>
        <w:autoSpaceDN w:val="0"/>
        <w:ind w:left="170" w:right="57"/>
        <w:jc w:val="center"/>
        <w:rPr>
          <w:sz w:val="28"/>
          <w:szCs w:val="28"/>
          <w:lang w:val="kk-KZ"/>
        </w:rPr>
      </w:pPr>
    </w:p>
    <w:p w:rsidR="003B66EE" w:rsidRDefault="003B66EE" w:rsidP="003C3CA2">
      <w:pPr>
        <w:widowControl w:val="0"/>
        <w:autoSpaceDE w:val="0"/>
        <w:autoSpaceDN w:val="0"/>
        <w:ind w:left="170" w:right="57" w:firstLine="538"/>
        <w:rPr>
          <w:b/>
          <w:sz w:val="28"/>
          <w:szCs w:val="28"/>
          <w:lang w:val="kk-KZ"/>
        </w:rPr>
      </w:pPr>
    </w:p>
    <w:p w:rsidR="003B66EE" w:rsidRDefault="003B66EE" w:rsidP="003C3CA2">
      <w:pPr>
        <w:widowControl w:val="0"/>
        <w:autoSpaceDE w:val="0"/>
        <w:autoSpaceDN w:val="0"/>
        <w:ind w:left="170" w:right="57" w:firstLine="538"/>
        <w:rPr>
          <w:b/>
          <w:sz w:val="28"/>
          <w:szCs w:val="28"/>
          <w:lang w:val="kk-KZ"/>
        </w:rPr>
      </w:pPr>
    </w:p>
    <w:p w:rsidR="00AB2AC2" w:rsidRDefault="00AB2AC2" w:rsidP="003C3CA2">
      <w:pPr>
        <w:widowControl w:val="0"/>
        <w:autoSpaceDE w:val="0"/>
        <w:autoSpaceDN w:val="0"/>
        <w:ind w:left="170" w:right="57" w:firstLine="538"/>
        <w:rPr>
          <w:b/>
          <w:sz w:val="28"/>
          <w:szCs w:val="28"/>
          <w:lang w:val="kk-KZ"/>
        </w:rPr>
      </w:pPr>
    </w:p>
    <w:p w:rsidR="00921697" w:rsidRPr="00E76FC2" w:rsidRDefault="00921697" w:rsidP="003C3CA2">
      <w:pPr>
        <w:widowControl w:val="0"/>
        <w:autoSpaceDE w:val="0"/>
        <w:autoSpaceDN w:val="0"/>
        <w:ind w:left="170" w:right="57" w:firstLine="538"/>
        <w:rPr>
          <w:b/>
          <w:sz w:val="28"/>
          <w:szCs w:val="28"/>
          <w:lang w:val="kk-KZ"/>
        </w:rPr>
      </w:pPr>
      <w:r w:rsidRPr="00E76FC2">
        <w:rPr>
          <w:b/>
          <w:sz w:val="28"/>
          <w:szCs w:val="28"/>
          <w:lang w:val="kk-KZ"/>
        </w:rPr>
        <w:lastRenderedPageBreak/>
        <w:t xml:space="preserve">1.2 </w:t>
      </w:r>
      <w:r w:rsidR="000949A2" w:rsidRPr="00E76FC2">
        <w:rPr>
          <w:b/>
          <w:sz w:val="28"/>
          <w:szCs w:val="28"/>
          <w:lang w:val="kk-KZ"/>
        </w:rPr>
        <w:t>Әл-Фараби ілімінде тұжырымдалған «даналық пен надандық дих</w:t>
      </w:r>
      <w:r w:rsidR="00A51921">
        <w:rPr>
          <w:b/>
          <w:sz w:val="28"/>
          <w:szCs w:val="28"/>
          <w:lang w:val="kk-KZ"/>
        </w:rPr>
        <w:t>о</w:t>
      </w:r>
      <w:r w:rsidR="000949A2" w:rsidRPr="00E76FC2">
        <w:rPr>
          <w:b/>
          <w:sz w:val="28"/>
          <w:szCs w:val="28"/>
          <w:lang w:val="kk-KZ"/>
        </w:rPr>
        <w:t>томиясының» өмірмәнділік және тәжірибелік негіздері</w:t>
      </w:r>
    </w:p>
    <w:p w:rsidR="00A43198" w:rsidRPr="00E76FC2" w:rsidRDefault="00A43198" w:rsidP="00A71C6E">
      <w:pPr>
        <w:widowControl w:val="0"/>
        <w:autoSpaceDE w:val="0"/>
        <w:autoSpaceDN w:val="0"/>
        <w:ind w:left="170" w:right="57"/>
        <w:jc w:val="both"/>
        <w:rPr>
          <w:b/>
          <w:sz w:val="28"/>
          <w:szCs w:val="28"/>
          <w:lang w:val="kk-KZ"/>
        </w:rPr>
      </w:pPr>
    </w:p>
    <w:p w:rsidR="00FC78B5" w:rsidRDefault="00A43198" w:rsidP="00A71C6E">
      <w:pPr>
        <w:widowControl w:val="0"/>
        <w:autoSpaceDE w:val="0"/>
        <w:autoSpaceDN w:val="0"/>
        <w:ind w:left="170" w:right="57" w:firstLine="708"/>
        <w:jc w:val="both"/>
        <w:rPr>
          <w:sz w:val="28"/>
          <w:szCs w:val="28"/>
          <w:lang w:val="kk-KZ"/>
        </w:rPr>
      </w:pPr>
      <w:r w:rsidRPr="00FA3CD0">
        <w:rPr>
          <w:sz w:val="28"/>
          <w:szCs w:val="28"/>
          <w:lang w:val="kk-KZ"/>
        </w:rPr>
        <w:t>Ұлы дала ойшылдары туралы айтар болсақ,</w:t>
      </w:r>
      <w:r>
        <w:rPr>
          <w:sz w:val="28"/>
          <w:szCs w:val="28"/>
          <w:lang w:val="kk-KZ"/>
        </w:rPr>
        <w:t xml:space="preserve"> </w:t>
      </w:r>
      <w:r w:rsidRPr="00FA3CD0">
        <w:rPr>
          <w:sz w:val="28"/>
          <w:szCs w:val="28"/>
          <w:lang w:val="kk-KZ"/>
        </w:rPr>
        <w:t>ең алдымен ә</w:t>
      </w:r>
      <w:r>
        <w:rPr>
          <w:sz w:val="28"/>
          <w:szCs w:val="28"/>
          <w:lang w:val="kk-KZ"/>
        </w:rPr>
        <w:t xml:space="preserve">лемдік деңгейдегі ғұлама ғалым, </w:t>
      </w:r>
      <w:r w:rsidRPr="00FA3CD0">
        <w:rPr>
          <w:sz w:val="28"/>
          <w:szCs w:val="28"/>
          <w:lang w:val="kk-KZ"/>
        </w:rPr>
        <w:t>тарихи ұлы тұлға – Ә</w:t>
      </w:r>
      <w:r>
        <w:rPr>
          <w:sz w:val="28"/>
          <w:szCs w:val="28"/>
          <w:lang w:val="kk-KZ"/>
        </w:rPr>
        <w:t>бу Насыр әл</w:t>
      </w:r>
      <w:r w:rsidRPr="001F5760">
        <w:rPr>
          <w:b/>
          <w:sz w:val="28"/>
          <w:szCs w:val="28"/>
          <w:lang w:val="kk-KZ"/>
        </w:rPr>
        <w:t>-</w:t>
      </w:r>
      <w:r>
        <w:rPr>
          <w:sz w:val="28"/>
          <w:szCs w:val="28"/>
          <w:lang w:val="kk-KZ"/>
        </w:rPr>
        <w:t xml:space="preserve">Фарабидің </w:t>
      </w:r>
      <w:r w:rsidRPr="00FA3CD0">
        <w:rPr>
          <w:sz w:val="28"/>
          <w:szCs w:val="28"/>
          <w:lang w:val="kk-KZ"/>
        </w:rPr>
        <w:t>есімін айрықша атап айтамыз. Ол өзінің ғылыми</w:t>
      </w:r>
      <w:r>
        <w:rPr>
          <w:sz w:val="28"/>
          <w:szCs w:val="28"/>
          <w:lang w:val="kk-KZ"/>
        </w:rPr>
        <w:t xml:space="preserve"> </w:t>
      </w:r>
      <w:r w:rsidRPr="00FA3CD0">
        <w:rPr>
          <w:sz w:val="28"/>
          <w:szCs w:val="28"/>
          <w:lang w:val="kk-KZ"/>
        </w:rPr>
        <w:t>еңбектерінде</w:t>
      </w:r>
      <w:r>
        <w:rPr>
          <w:sz w:val="28"/>
          <w:szCs w:val="28"/>
          <w:lang w:val="kk-KZ"/>
        </w:rPr>
        <w:t xml:space="preserve"> парасаттылық туралы ой толғап, </w:t>
      </w:r>
      <w:r w:rsidRPr="00FA3CD0">
        <w:rPr>
          <w:sz w:val="28"/>
          <w:szCs w:val="28"/>
          <w:lang w:val="kk-KZ"/>
        </w:rPr>
        <w:t>адам деген</w:t>
      </w:r>
      <w:r>
        <w:rPr>
          <w:sz w:val="28"/>
          <w:szCs w:val="28"/>
          <w:lang w:val="kk-KZ"/>
        </w:rPr>
        <w:t xml:space="preserve"> ардақты атты алып жүруді үлкен </w:t>
      </w:r>
      <w:r w:rsidRPr="00FA3CD0">
        <w:rPr>
          <w:sz w:val="28"/>
          <w:szCs w:val="28"/>
          <w:lang w:val="kk-KZ"/>
        </w:rPr>
        <w:t xml:space="preserve">бақыт деп </w:t>
      </w:r>
      <w:r>
        <w:rPr>
          <w:sz w:val="28"/>
          <w:szCs w:val="28"/>
          <w:lang w:val="kk-KZ"/>
        </w:rPr>
        <w:t xml:space="preserve">есептеп, үлкендердің кішілерге, </w:t>
      </w:r>
      <w:r w:rsidRPr="00FA3CD0">
        <w:rPr>
          <w:sz w:val="28"/>
          <w:szCs w:val="28"/>
          <w:lang w:val="kk-KZ"/>
        </w:rPr>
        <w:t>жастарға беретін тәрбиесін «Үлкендер ұлағаттылығы» деп атаға</w:t>
      </w:r>
      <w:r>
        <w:rPr>
          <w:sz w:val="28"/>
          <w:szCs w:val="28"/>
          <w:lang w:val="kk-KZ"/>
        </w:rPr>
        <w:t xml:space="preserve">н. Ғалым тәрбиенің мәнін </w:t>
      </w:r>
      <w:r w:rsidRPr="00FA3CD0">
        <w:rPr>
          <w:sz w:val="28"/>
          <w:szCs w:val="28"/>
          <w:lang w:val="kk-KZ"/>
        </w:rPr>
        <w:t>түсіндіру</w:t>
      </w:r>
      <w:r>
        <w:rPr>
          <w:sz w:val="28"/>
          <w:szCs w:val="28"/>
          <w:lang w:val="kk-KZ"/>
        </w:rPr>
        <w:t xml:space="preserve">де оның қоғам дамуындағы алатын </w:t>
      </w:r>
      <w:r w:rsidRPr="00FA3CD0">
        <w:rPr>
          <w:sz w:val="28"/>
          <w:szCs w:val="28"/>
          <w:lang w:val="kk-KZ"/>
        </w:rPr>
        <w:t xml:space="preserve">орнына, ең </w:t>
      </w:r>
      <w:r>
        <w:rPr>
          <w:sz w:val="28"/>
          <w:szCs w:val="28"/>
          <w:lang w:val="kk-KZ"/>
        </w:rPr>
        <w:t xml:space="preserve">алдымен адамгершілік тәрбиесіне </w:t>
      </w:r>
      <w:r w:rsidRPr="00FA3CD0">
        <w:rPr>
          <w:sz w:val="28"/>
          <w:szCs w:val="28"/>
          <w:lang w:val="kk-KZ"/>
        </w:rPr>
        <w:t>және ж</w:t>
      </w:r>
      <w:r>
        <w:rPr>
          <w:sz w:val="28"/>
          <w:szCs w:val="28"/>
          <w:lang w:val="kk-KZ"/>
        </w:rPr>
        <w:t xml:space="preserve">еке тұлғаның өзін-өзі дамытуына </w:t>
      </w:r>
      <w:r w:rsidRPr="00FA3CD0">
        <w:rPr>
          <w:sz w:val="28"/>
          <w:szCs w:val="28"/>
          <w:lang w:val="kk-KZ"/>
        </w:rPr>
        <w:t>байлан</w:t>
      </w:r>
      <w:r>
        <w:rPr>
          <w:sz w:val="28"/>
          <w:szCs w:val="28"/>
          <w:lang w:val="kk-KZ"/>
        </w:rPr>
        <w:t xml:space="preserve">ыстылығын дәлелдеген. Ұлы ойшыл </w:t>
      </w:r>
      <w:r w:rsidRPr="00FA3CD0">
        <w:rPr>
          <w:sz w:val="28"/>
          <w:szCs w:val="28"/>
          <w:lang w:val="kk-KZ"/>
        </w:rPr>
        <w:t>ғалым «ғ</w:t>
      </w:r>
      <w:r w:rsidR="001F5760">
        <w:rPr>
          <w:sz w:val="28"/>
          <w:szCs w:val="28"/>
          <w:lang w:val="kk-KZ"/>
        </w:rPr>
        <w:t>ылым» –</w:t>
      </w:r>
      <w:r w:rsidR="00A71C6E">
        <w:rPr>
          <w:sz w:val="28"/>
          <w:szCs w:val="28"/>
          <w:lang w:val="kk-KZ"/>
        </w:rPr>
        <w:t xml:space="preserve"> </w:t>
      </w:r>
      <w:r w:rsidR="001F5760">
        <w:rPr>
          <w:sz w:val="28"/>
          <w:szCs w:val="28"/>
          <w:lang w:val="kk-KZ"/>
        </w:rPr>
        <w:t>«</w:t>
      </w:r>
      <w:r>
        <w:rPr>
          <w:sz w:val="28"/>
          <w:szCs w:val="28"/>
          <w:lang w:val="kk-KZ"/>
        </w:rPr>
        <w:t>білім</w:t>
      </w:r>
      <w:r w:rsidR="001F5760">
        <w:rPr>
          <w:sz w:val="28"/>
          <w:szCs w:val="28"/>
          <w:lang w:val="kk-KZ"/>
        </w:rPr>
        <w:t>» – «</w:t>
      </w:r>
      <w:r>
        <w:rPr>
          <w:sz w:val="28"/>
          <w:szCs w:val="28"/>
          <w:lang w:val="kk-KZ"/>
        </w:rPr>
        <w:t xml:space="preserve">тәрбие» деген үш </w:t>
      </w:r>
      <w:r w:rsidRPr="00FA3CD0">
        <w:rPr>
          <w:sz w:val="28"/>
          <w:szCs w:val="28"/>
          <w:lang w:val="kk-KZ"/>
        </w:rPr>
        <w:t>ұғымды философиялық, психология</w:t>
      </w:r>
      <w:r>
        <w:rPr>
          <w:sz w:val="28"/>
          <w:szCs w:val="28"/>
          <w:lang w:val="kk-KZ"/>
        </w:rPr>
        <w:t xml:space="preserve">лық және </w:t>
      </w:r>
      <w:r w:rsidRPr="00FA3CD0">
        <w:rPr>
          <w:sz w:val="28"/>
          <w:szCs w:val="28"/>
          <w:lang w:val="kk-KZ"/>
        </w:rPr>
        <w:t>әлеуметтік тұ</w:t>
      </w:r>
      <w:r>
        <w:rPr>
          <w:sz w:val="28"/>
          <w:szCs w:val="28"/>
          <w:lang w:val="kk-KZ"/>
        </w:rPr>
        <w:t xml:space="preserve">рғыдан дәйектей отырып, олардың </w:t>
      </w:r>
      <w:r w:rsidR="00721D8E">
        <w:rPr>
          <w:sz w:val="28"/>
          <w:szCs w:val="28"/>
          <w:lang w:val="kk-KZ"/>
        </w:rPr>
        <w:t xml:space="preserve">әлеуметтегі </w:t>
      </w:r>
      <w:r w:rsidRPr="00FA3CD0">
        <w:rPr>
          <w:sz w:val="28"/>
          <w:szCs w:val="28"/>
          <w:lang w:val="kk-KZ"/>
        </w:rPr>
        <w:t>тұлға қалы</w:t>
      </w:r>
      <w:r w:rsidR="00065DBD">
        <w:rPr>
          <w:sz w:val="28"/>
          <w:szCs w:val="28"/>
          <w:lang w:val="kk-KZ"/>
        </w:rPr>
        <w:t>птастырушылық мәнін айқындаған.</w:t>
      </w:r>
    </w:p>
    <w:p w:rsidR="00FC78B5" w:rsidRPr="006B3C43" w:rsidRDefault="00FC78B5" w:rsidP="00A71C6E">
      <w:pPr>
        <w:widowControl w:val="0"/>
        <w:autoSpaceDE w:val="0"/>
        <w:autoSpaceDN w:val="0"/>
        <w:ind w:left="170" w:right="57" w:firstLine="708"/>
        <w:jc w:val="both"/>
        <w:rPr>
          <w:sz w:val="28"/>
          <w:szCs w:val="28"/>
          <w:lang w:val="kk-KZ"/>
        </w:rPr>
      </w:pPr>
      <w:r w:rsidRPr="001D414C">
        <w:rPr>
          <w:sz w:val="28"/>
          <w:szCs w:val="28"/>
          <w:lang w:val="kk-KZ"/>
        </w:rPr>
        <w:t>Әл</w:t>
      </w:r>
      <w:r w:rsidRPr="001D414C">
        <w:rPr>
          <w:b/>
          <w:sz w:val="28"/>
          <w:szCs w:val="28"/>
          <w:lang w:val="kk-KZ"/>
        </w:rPr>
        <w:t>-</w:t>
      </w:r>
      <w:r w:rsidRPr="001D414C">
        <w:rPr>
          <w:sz w:val="28"/>
          <w:szCs w:val="28"/>
          <w:lang w:val="kk-KZ"/>
        </w:rPr>
        <w:t>Фарабидің бақытқа жету жолындағы риясыздық туралы ойлары  өте өзекті.</w:t>
      </w:r>
      <w:r w:rsidRPr="006B3C43">
        <w:rPr>
          <w:sz w:val="28"/>
          <w:szCs w:val="28"/>
          <w:lang w:val="kk-KZ"/>
        </w:rPr>
        <w:t xml:space="preserve"> Әл</w:t>
      </w:r>
      <w:r w:rsidRPr="001F5760">
        <w:rPr>
          <w:b/>
          <w:sz w:val="28"/>
          <w:szCs w:val="28"/>
          <w:lang w:val="kk-KZ"/>
        </w:rPr>
        <w:t>-</w:t>
      </w:r>
      <w:r w:rsidRPr="006B3C43">
        <w:rPr>
          <w:sz w:val="28"/>
          <w:szCs w:val="28"/>
          <w:lang w:val="kk-KZ"/>
        </w:rPr>
        <w:t>Фарабидің пікірінше, егер адам үлкен пайда алу үмітіме</w:t>
      </w:r>
      <w:r w:rsidR="00F66D43">
        <w:rPr>
          <w:sz w:val="28"/>
          <w:szCs w:val="28"/>
          <w:lang w:val="kk-KZ"/>
        </w:rPr>
        <w:t>н жаман әрекеттерден бас тартса</w:t>
      </w:r>
      <w:r w:rsidRPr="006B3C43">
        <w:rPr>
          <w:sz w:val="28"/>
          <w:szCs w:val="28"/>
          <w:lang w:val="kk-KZ"/>
        </w:rPr>
        <w:t>, онда бұл бақытқа жетудің шынайы жолы емес. Бұл не сауда, не арсы</w:t>
      </w:r>
      <w:r w:rsidR="001D414C">
        <w:rPr>
          <w:sz w:val="28"/>
          <w:szCs w:val="28"/>
          <w:lang w:val="kk-KZ"/>
        </w:rPr>
        <w:t>здық, не екіжүзділік. Б</w:t>
      </w:r>
      <w:r w:rsidRPr="006B3C43">
        <w:rPr>
          <w:sz w:val="28"/>
          <w:szCs w:val="28"/>
          <w:lang w:val="kk-KZ"/>
        </w:rPr>
        <w:t>ақыт – бұл белгілі бір пайданы іске асыру үшін, жалған әрекеттерге бару емес. Шынайы ізгіліктің себебі және оны анықтайтын барлық жағдайлар бар. Мұны кейінгі өмірде, басқа әлемде марапатқа айырбастауға болмайды. Мұндай ізгілік ізгілік емес, керісінше, жамандық. Ізгілікке деген мотивация – рухани тәуелсіздік пен өзін</w:t>
      </w:r>
      <w:r w:rsidRPr="001F5760">
        <w:rPr>
          <w:b/>
          <w:sz w:val="28"/>
          <w:szCs w:val="28"/>
          <w:lang w:val="kk-KZ"/>
        </w:rPr>
        <w:t>-</w:t>
      </w:r>
      <w:r w:rsidRPr="006B3C43">
        <w:rPr>
          <w:sz w:val="28"/>
          <w:szCs w:val="28"/>
          <w:lang w:val="kk-KZ"/>
        </w:rPr>
        <w:t>өзі қамтамасыз ету. Ізгілік – бұл ізгіліктен басқа ешқандай сыйақы талап етпестен, өз сезімдерінде, ойларында, сөздерінде және іс-әрекеттерінде әділеттілікті ұстанатын ізгі адамның шынайы әрекеті мен ниет тазалығы</w:t>
      </w:r>
      <w:r w:rsidR="006B3C43">
        <w:rPr>
          <w:sz w:val="28"/>
          <w:szCs w:val="28"/>
          <w:lang w:val="kk-KZ"/>
        </w:rPr>
        <w:t>. «</w:t>
      </w:r>
      <w:r w:rsidRPr="006B3C43">
        <w:rPr>
          <w:sz w:val="28"/>
          <w:szCs w:val="28"/>
          <w:lang w:val="kk-KZ"/>
        </w:rPr>
        <w:t>Сіз өзіңіздің ізгі е</w:t>
      </w:r>
      <w:r w:rsidR="006B3C43">
        <w:rPr>
          <w:sz w:val="28"/>
          <w:szCs w:val="28"/>
          <w:lang w:val="kk-KZ"/>
        </w:rPr>
        <w:t>кеніңізге қанағаттануыңыз керек»</w:t>
      </w:r>
      <w:r w:rsidR="00F66D43">
        <w:rPr>
          <w:sz w:val="28"/>
          <w:szCs w:val="28"/>
          <w:lang w:val="kk-KZ"/>
        </w:rPr>
        <w:t xml:space="preserve"> </w:t>
      </w:r>
      <w:r w:rsidR="00F66D43" w:rsidRPr="00F66D43">
        <w:rPr>
          <w:sz w:val="28"/>
          <w:szCs w:val="28"/>
          <w:lang w:val="kk-KZ"/>
        </w:rPr>
        <w:t>[</w:t>
      </w:r>
      <w:r w:rsidR="00910456" w:rsidRPr="00910456">
        <w:rPr>
          <w:sz w:val="28"/>
          <w:szCs w:val="28"/>
          <w:lang w:val="kk-KZ"/>
        </w:rPr>
        <w:t>30</w:t>
      </w:r>
      <w:r w:rsidR="00F66D43">
        <w:rPr>
          <w:sz w:val="28"/>
          <w:szCs w:val="28"/>
          <w:lang w:val="kk-KZ"/>
        </w:rPr>
        <w:t>,</w:t>
      </w:r>
      <w:r w:rsidR="00F66D43" w:rsidRPr="00F66D43">
        <w:rPr>
          <w:sz w:val="28"/>
          <w:szCs w:val="28"/>
          <w:lang w:val="kk-KZ"/>
        </w:rPr>
        <w:t xml:space="preserve"> 95</w:t>
      </w:r>
      <w:r w:rsidR="00F66D43">
        <w:rPr>
          <w:sz w:val="28"/>
          <w:szCs w:val="28"/>
          <w:lang w:val="kk-KZ"/>
        </w:rPr>
        <w:t xml:space="preserve"> б.</w:t>
      </w:r>
      <w:r w:rsidR="00F66D43" w:rsidRPr="00F66D43">
        <w:rPr>
          <w:sz w:val="28"/>
          <w:szCs w:val="28"/>
          <w:lang w:val="kk-KZ"/>
        </w:rPr>
        <w:t xml:space="preserve"> ]</w:t>
      </w:r>
      <w:r w:rsidR="006B3C43">
        <w:rPr>
          <w:sz w:val="28"/>
          <w:szCs w:val="28"/>
          <w:lang w:val="kk-KZ"/>
        </w:rPr>
        <w:t xml:space="preserve">, </w:t>
      </w:r>
      <w:r w:rsidR="006B3C43" w:rsidRPr="001F5760">
        <w:rPr>
          <w:b/>
          <w:sz w:val="28"/>
          <w:szCs w:val="28"/>
          <w:lang w:val="kk-KZ"/>
        </w:rPr>
        <w:t xml:space="preserve">- </w:t>
      </w:r>
      <w:r w:rsidR="006B3C43">
        <w:rPr>
          <w:sz w:val="28"/>
          <w:szCs w:val="28"/>
          <w:lang w:val="kk-KZ"/>
        </w:rPr>
        <w:t>деді ә</w:t>
      </w:r>
      <w:r w:rsidRPr="006B3C43">
        <w:rPr>
          <w:sz w:val="28"/>
          <w:szCs w:val="28"/>
          <w:lang w:val="kk-KZ"/>
        </w:rPr>
        <w:t>л</w:t>
      </w:r>
      <w:r w:rsidRPr="00A71C6E">
        <w:rPr>
          <w:b/>
          <w:sz w:val="28"/>
          <w:szCs w:val="28"/>
          <w:lang w:val="kk-KZ"/>
        </w:rPr>
        <w:t>-</w:t>
      </w:r>
      <w:r w:rsidRPr="006B3C43">
        <w:rPr>
          <w:sz w:val="28"/>
          <w:szCs w:val="28"/>
          <w:lang w:val="kk-KZ"/>
        </w:rPr>
        <w:t xml:space="preserve">Фараби. Егер бұл сізге бақыт әкелмесе, онда сіз өзіңізді тек ізгі жүректі деп санайсыз. Демек, сіздің ізгі болып көрінуіңіз тек көзалдау мен көзарбау.  </w:t>
      </w:r>
    </w:p>
    <w:p w:rsidR="00FC78B5" w:rsidRDefault="001F5760" w:rsidP="00A71C6E">
      <w:pPr>
        <w:widowControl w:val="0"/>
        <w:autoSpaceDE w:val="0"/>
        <w:autoSpaceDN w:val="0"/>
        <w:ind w:left="170" w:right="57" w:firstLine="708"/>
        <w:jc w:val="both"/>
        <w:rPr>
          <w:sz w:val="28"/>
          <w:szCs w:val="28"/>
          <w:lang w:val="kk-KZ"/>
        </w:rPr>
      </w:pPr>
      <w:r>
        <w:rPr>
          <w:sz w:val="28"/>
          <w:szCs w:val="28"/>
          <w:lang w:val="kk-KZ"/>
        </w:rPr>
        <w:t xml:space="preserve">Бақыт </w:t>
      </w:r>
      <w:r w:rsidR="00FC78B5" w:rsidRPr="006B3C43">
        <w:rPr>
          <w:sz w:val="28"/>
          <w:szCs w:val="28"/>
          <w:lang w:val="kk-KZ"/>
        </w:rPr>
        <w:t>– зұлымдықтан, ұсқынсыздық пен өтірік айтудан бойын аулақ ұстаған шынайы ізгі жүректі адамның ғана талайына бұйырады. Бақыт материалдық «пайда» іздеп, мәңгілік өмірге деген жалған сенімді бірінші орынға қоятын адамға келе алмайды. Ізгілік бақытқа жету үшін өзін</w:t>
      </w:r>
      <w:r w:rsidR="00FC78B5" w:rsidRPr="001F5760">
        <w:rPr>
          <w:b/>
          <w:sz w:val="28"/>
          <w:szCs w:val="28"/>
          <w:lang w:val="kk-KZ"/>
        </w:rPr>
        <w:t>-</w:t>
      </w:r>
      <w:r w:rsidR="00FC78B5" w:rsidRPr="006B3C43">
        <w:rPr>
          <w:sz w:val="28"/>
          <w:szCs w:val="28"/>
          <w:lang w:val="kk-KZ"/>
        </w:rPr>
        <w:t>өзі қамтамасыз етеді және өзін</w:t>
      </w:r>
      <w:r w:rsidR="00FC78B5" w:rsidRPr="001F5760">
        <w:rPr>
          <w:b/>
          <w:sz w:val="28"/>
          <w:szCs w:val="28"/>
          <w:lang w:val="kk-KZ"/>
        </w:rPr>
        <w:t>-</w:t>
      </w:r>
      <w:r w:rsidR="00FC78B5" w:rsidRPr="006B3C43">
        <w:rPr>
          <w:sz w:val="28"/>
          <w:szCs w:val="28"/>
          <w:lang w:val="kk-KZ"/>
        </w:rPr>
        <w:t>өзі бағалайды. Ізгі болу – бақыт. Адам шынайы бақытқа жетті делік. Бұл жағдайда адам өлімнен қорықпайды, өйткені бұл өмірдегі шынайы ізгілік шынайы бақытқа кепілдік береді. Өлім алдында (жерде) ізгі адам өзінің қадір</w:t>
      </w:r>
      <w:r w:rsidR="00FC78B5" w:rsidRPr="001F5760">
        <w:rPr>
          <w:b/>
          <w:sz w:val="28"/>
          <w:szCs w:val="28"/>
          <w:lang w:val="kk-KZ"/>
        </w:rPr>
        <w:t>-</w:t>
      </w:r>
      <w:r w:rsidR="00FC78B5" w:rsidRPr="006B3C43">
        <w:rPr>
          <w:sz w:val="28"/>
          <w:szCs w:val="28"/>
          <w:lang w:val="kk-KZ"/>
        </w:rPr>
        <w:t>қасиетін жоғалтпайды, қорқыныш пен уайымға бой ұрмайды. Бақытты адам өзінің ізгі өмірінде бақытқа қол жеткізеді, сондықтан ол үшін мәңгілік бақыт күтіп тұрған Мәңгілік әлемге асығудың мағынасы жоқ</w:t>
      </w:r>
      <w:r w:rsidR="006B3C43">
        <w:rPr>
          <w:sz w:val="28"/>
          <w:szCs w:val="28"/>
          <w:lang w:val="kk-KZ"/>
        </w:rPr>
        <w:t xml:space="preserve"> [</w:t>
      </w:r>
      <w:r w:rsidR="00910456" w:rsidRPr="00910456">
        <w:rPr>
          <w:sz w:val="28"/>
          <w:szCs w:val="28"/>
          <w:lang w:val="kk-KZ"/>
        </w:rPr>
        <w:t>30</w:t>
      </w:r>
      <w:r w:rsidR="006B3C43">
        <w:rPr>
          <w:sz w:val="28"/>
          <w:szCs w:val="28"/>
          <w:lang w:val="kk-KZ"/>
        </w:rPr>
        <w:t>,</w:t>
      </w:r>
      <w:r w:rsidR="00B16A45">
        <w:rPr>
          <w:sz w:val="28"/>
          <w:szCs w:val="28"/>
          <w:lang w:val="kk-KZ"/>
        </w:rPr>
        <w:t xml:space="preserve"> </w:t>
      </w:r>
      <w:r w:rsidR="005406C7">
        <w:rPr>
          <w:sz w:val="28"/>
          <w:szCs w:val="28"/>
          <w:lang w:val="kk-KZ"/>
        </w:rPr>
        <w:t>21</w:t>
      </w:r>
      <w:r w:rsidR="006B3C43">
        <w:rPr>
          <w:sz w:val="28"/>
          <w:szCs w:val="28"/>
          <w:lang w:val="kk-KZ"/>
        </w:rPr>
        <w:t xml:space="preserve"> б.</w:t>
      </w:r>
      <w:r w:rsidR="00FC78B5" w:rsidRPr="006B3C43">
        <w:rPr>
          <w:sz w:val="28"/>
          <w:szCs w:val="28"/>
          <w:lang w:val="kk-KZ"/>
        </w:rPr>
        <w:t xml:space="preserve">]. </w:t>
      </w:r>
    </w:p>
    <w:p w:rsidR="00234A90" w:rsidRDefault="00416984" w:rsidP="00A765B4">
      <w:pPr>
        <w:ind w:left="170" w:right="57" w:firstLine="708"/>
        <w:jc w:val="both"/>
        <w:rPr>
          <w:sz w:val="28"/>
          <w:szCs w:val="28"/>
          <w:lang w:val="kk-KZ"/>
        </w:rPr>
      </w:pPr>
      <w:r w:rsidRPr="00B439AA">
        <w:rPr>
          <w:sz w:val="28"/>
          <w:szCs w:val="28"/>
          <w:lang w:val="kk-KZ"/>
        </w:rPr>
        <w:t>Адамдағы жақсы мінез</w:t>
      </w:r>
      <w:r w:rsidRPr="001F5760">
        <w:rPr>
          <w:b/>
          <w:sz w:val="28"/>
          <w:szCs w:val="28"/>
          <w:lang w:val="kk-KZ"/>
        </w:rPr>
        <w:t>-</w:t>
      </w:r>
      <w:r w:rsidRPr="00B439AA">
        <w:rPr>
          <w:sz w:val="28"/>
          <w:szCs w:val="28"/>
          <w:lang w:val="kk-KZ"/>
        </w:rPr>
        <w:t>құлықтың қалыптасуы кезінде ерік</w:t>
      </w:r>
      <w:r w:rsidRPr="001F5760">
        <w:rPr>
          <w:b/>
          <w:sz w:val="28"/>
          <w:szCs w:val="28"/>
          <w:lang w:val="kk-KZ"/>
        </w:rPr>
        <w:t>-</w:t>
      </w:r>
      <w:r w:rsidRPr="00B439AA">
        <w:rPr>
          <w:sz w:val="28"/>
          <w:szCs w:val="28"/>
          <w:lang w:val="kk-KZ"/>
        </w:rPr>
        <w:t>жі</w:t>
      </w:r>
      <w:r w:rsidR="00FB68EF">
        <w:rPr>
          <w:sz w:val="28"/>
          <w:szCs w:val="28"/>
          <w:lang w:val="kk-KZ"/>
        </w:rPr>
        <w:t>геріне көп мән беріледі, себебі</w:t>
      </w:r>
      <w:r w:rsidRPr="00B439AA">
        <w:rPr>
          <w:sz w:val="28"/>
          <w:szCs w:val="28"/>
          <w:lang w:val="kk-KZ"/>
        </w:rPr>
        <w:t xml:space="preserve"> сезім, нәпсі, парасат мұқтаждықтары қатар келгенде, санамен шешіп, өзін</w:t>
      </w:r>
      <w:r w:rsidRPr="001F5760">
        <w:rPr>
          <w:b/>
          <w:sz w:val="28"/>
          <w:szCs w:val="28"/>
          <w:lang w:val="kk-KZ"/>
        </w:rPr>
        <w:t>-</w:t>
      </w:r>
      <w:r w:rsidRPr="00B439AA">
        <w:rPr>
          <w:sz w:val="28"/>
          <w:szCs w:val="28"/>
          <w:lang w:val="kk-KZ"/>
        </w:rPr>
        <w:t>өзі билеуіне келіп тіреледі. Мұндай жақсы ниет, оң істер бара</w:t>
      </w:r>
      <w:r w:rsidRPr="001F5760">
        <w:rPr>
          <w:b/>
          <w:sz w:val="28"/>
          <w:szCs w:val="28"/>
          <w:lang w:val="kk-KZ"/>
        </w:rPr>
        <w:t>-</w:t>
      </w:r>
      <w:r w:rsidRPr="00B439AA">
        <w:rPr>
          <w:sz w:val="28"/>
          <w:szCs w:val="28"/>
          <w:lang w:val="kk-KZ"/>
        </w:rPr>
        <w:t xml:space="preserve">бара дағдыға, ерекше қасиетке ұласып, ол тәрбиелі, дұрыс адам болып қалыптасады. Бұл айтылғандар </w:t>
      </w:r>
      <w:r w:rsidR="006B1B2F">
        <w:rPr>
          <w:sz w:val="28"/>
          <w:szCs w:val="28"/>
          <w:lang w:val="kk-KZ"/>
        </w:rPr>
        <w:t>әл</w:t>
      </w:r>
      <w:r w:rsidR="006B1B2F" w:rsidRPr="001F5760">
        <w:rPr>
          <w:b/>
          <w:sz w:val="28"/>
          <w:szCs w:val="28"/>
          <w:lang w:val="kk-KZ"/>
        </w:rPr>
        <w:t>-</w:t>
      </w:r>
      <w:r w:rsidRPr="00B439AA">
        <w:rPr>
          <w:sz w:val="28"/>
          <w:szCs w:val="28"/>
          <w:lang w:val="kk-KZ"/>
        </w:rPr>
        <w:t xml:space="preserve">Фарабидің «Бақытқа жол сілтеуінде» былай </w:t>
      </w:r>
      <w:r w:rsidRPr="00B439AA">
        <w:rPr>
          <w:sz w:val="28"/>
          <w:szCs w:val="28"/>
          <w:lang w:val="kk-KZ"/>
        </w:rPr>
        <w:lastRenderedPageBreak/>
        <w:t>дәйектеледі: «Жақсы мінез</w:t>
      </w:r>
      <w:r w:rsidRPr="001F5760">
        <w:rPr>
          <w:b/>
          <w:sz w:val="28"/>
          <w:szCs w:val="28"/>
          <w:lang w:val="kk-KZ"/>
        </w:rPr>
        <w:t>-</w:t>
      </w:r>
      <w:r w:rsidRPr="00B439AA">
        <w:rPr>
          <w:sz w:val="28"/>
          <w:szCs w:val="28"/>
          <w:lang w:val="kk-KZ"/>
        </w:rPr>
        <w:t>құлық пен ақыл – адамшылық қасиеттер болып табылады. Егер осы екеуі бірдей болып келсе, біз өз бойымыз бен әрекетімізден абзалдық пен кемелдікті табамыз. Осы екеуінің арқасында игілікті және қайырымды адам боламыз. Біздің өмір бейнеміз қайырымды, ал мінез</w:t>
      </w:r>
      <w:r w:rsidRPr="001F5760">
        <w:rPr>
          <w:b/>
          <w:sz w:val="28"/>
          <w:szCs w:val="28"/>
          <w:lang w:val="kk-KZ"/>
        </w:rPr>
        <w:t>-</w:t>
      </w:r>
      <w:r w:rsidRPr="00B439AA">
        <w:rPr>
          <w:sz w:val="28"/>
          <w:szCs w:val="28"/>
          <w:lang w:val="kk-KZ"/>
        </w:rPr>
        <w:t>құлқымыз мақтаулы болады. Адамдағы мінез салдарының абзалы</w:t>
      </w:r>
      <w:r w:rsidR="00234A90">
        <w:rPr>
          <w:sz w:val="28"/>
          <w:szCs w:val="28"/>
          <w:lang w:val="kk-KZ"/>
        </w:rPr>
        <w:t xml:space="preserve"> </w:t>
      </w:r>
      <w:r w:rsidRPr="00B439AA">
        <w:rPr>
          <w:sz w:val="28"/>
          <w:szCs w:val="28"/>
          <w:lang w:val="kk-KZ"/>
        </w:rPr>
        <w:t>да, оңбағаны да жүре пайда болады дейміз. Адам бойындағы</w:t>
      </w:r>
      <w:r w:rsidRPr="00B439AA">
        <w:rPr>
          <w:lang w:val="kk-KZ"/>
        </w:rPr>
        <w:t xml:space="preserve"> </w:t>
      </w:r>
      <w:r w:rsidRPr="00B439AA">
        <w:rPr>
          <w:sz w:val="28"/>
          <w:szCs w:val="28"/>
          <w:lang w:val="kk-KZ"/>
        </w:rPr>
        <w:t>қалыптасқан мінез болмаса, ол өмірінде жақсы немесе жаман әрекеттерге тап болғанда, керісінше, қарама</w:t>
      </w:r>
      <w:r w:rsidRPr="001F5760">
        <w:rPr>
          <w:b/>
          <w:sz w:val="28"/>
          <w:szCs w:val="28"/>
          <w:lang w:val="kk-KZ"/>
        </w:rPr>
        <w:t>-</w:t>
      </w:r>
      <w:r w:rsidRPr="00B439AA">
        <w:rPr>
          <w:sz w:val="28"/>
          <w:szCs w:val="28"/>
          <w:lang w:val="kk-KZ"/>
        </w:rPr>
        <w:t xml:space="preserve">қарсы мінезге көшіп кетуі мүмкін. </w:t>
      </w:r>
    </w:p>
    <w:p w:rsidR="00416984" w:rsidRDefault="00416984" w:rsidP="00A765B4">
      <w:pPr>
        <w:ind w:left="170" w:right="57" w:firstLine="708"/>
        <w:jc w:val="both"/>
        <w:rPr>
          <w:sz w:val="28"/>
          <w:szCs w:val="28"/>
          <w:lang w:val="kk-KZ"/>
        </w:rPr>
      </w:pPr>
      <w:r w:rsidRPr="00B439AA">
        <w:rPr>
          <w:sz w:val="28"/>
          <w:szCs w:val="28"/>
          <w:lang w:val="kk-KZ"/>
        </w:rPr>
        <w:t>Адам мінезінің ауысуына «әдет» себепші болып жатады. Мінез</w:t>
      </w:r>
      <w:r w:rsidRPr="001F5760">
        <w:rPr>
          <w:b/>
          <w:sz w:val="28"/>
          <w:szCs w:val="28"/>
          <w:lang w:val="kk-KZ"/>
        </w:rPr>
        <w:t>-</w:t>
      </w:r>
      <w:r w:rsidRPr="00B439AA">
        <w:rPr>
          <w:sz w:val="28"/>
          <w:szCs w:val="28"/>
          <w:lang w:val="kk-KZ"/>
        </w:rPr>
        <w:t>құлықтың қалыптасуы өнерді үйренудің жолдарына ұқсайды. Мәселен, жазу өнеріне шебер жазғышқа ғана тән әрекеттерді сол адамның орындап машықтануы арқылы жетеді. Түрлі өнердің де келу жолдары осындай. Абзал әрекет жөнінде де істің жайы осылай сияқты. Ол адам жақсы мінез</w:t>
      </w:r>
      <w:r w:rsidRPr="001F5760">
        <w:rPr>
          <w:b/>
          <w:sz w:val="28"/>
          <w:szCs w:val="28"/>
          <w:lang w:val="kk-KZ"/>
        </w:rPr>
        <w:t>-</w:t>
      </w:r>
      <w:r w:rsidRPr="00B439AA">
        <w:rPr>
          <w:sz w:val="28"/>
          <w:szCs w:val="28"/>
          <w:lang w:val="kk-KZ"/>
        </w:rPr>
        <w:t>құлыққа жетілгенге дейін оның өзінің табиғатына біткен әлеуетке сай келетін мүмкіндіктерді іске асыру қажет. Адамда белгілі бір мінез</w:t>
      </w:r>
      <w:r w:rsidRPr="001F5760">
        <w:rPr>
          <w:b/>
          <w:sz w:val="28"/>
          <w:szCs w:val="28"/>
          <w:lang w:val="kk-KZ"/>
        </w:rPr>
        <w:t>-</w:t>
      </w:r>
      <w:r w:rsidRPr="00B439AA">
        <w:rPr>
          <w:sz w:val="28"/>
          <w:szCs w:val="28"/>
          <w:lang w:val="kk-KZ"/>
        </w:rPr>
        <w:t>құлық қалыптасу үшін осыған сай келетін әдеттер берік орын алулары керек»</w:t>
      </w:r>
      <w:r w:rsidR="00730EF1">
        <w:rPr>
          <w:sz w:val="28"/>
          <w:szCs w:val="28"/>
          <w:lang w:val="kk-KZ"/>
        </w:rPr>
        <w:t xml:space="preserve"> </w:t>
      </w:r>
      <w:r w:rsidR="00730EF1" w:rsidRPr="00730EF1">
        <w:rPr>
          <w:sz w:val="28"/>
          <w:szCs w:val="28"/>
          <w:lang w:val="kk-KZ"/>
        </w:rPr>
        <w:t>[</w:t>
      </w:r>
      <w:r w:rsidR="00910456" w:rsidRPr="00910456">
        <w:rPr>
          <w:sz w:val="28"/>
          <w:szCs w:val="28"/>
          <w:lang w:val="kk-KZ"/>
        </w:rPr>
        <w:t>30</w:t>
      </w:r>
      <w:r w:rsidR="00730EF1">
        <w:rPr>
          <w:sz w:val="28"/>
          <w:szCs w:val="28"/>
          <w:lang w:val="kk-KZ"/>
        </w:rPr>
        <w:t>,</w:t>
      </w:r>
      <w:r w:rsidR="0061550B">
        <w:rPr>
          <w:sz w:val="28"/>
          <w:szCs w:val="28"/>
          <w:lang w:val="kk-KZ"/>
        </w:rPr>
        <w:t xml:space="preserve"> 35 б.</w:t>
      </w:r>
      <w:r w:rsidR="00730EF1">
        <w:rPr>
          <w:sz w:val="28"/>
          <w:szCs w:val="28"/>
          <w:lang w:val="kk-KZ"/>
        </w:rPr>
        <w:t xml:space="preserve"> </w:t>
      </w:r>
      <w:r w:rsidR="00730EF1" w:rsidRPr="00730EF1">
        <w:rPr>
          <w:sz w:val="28"/>
          <w:szCs w:val="28"/>
          <w:lang w:val="kk-KZ"/>
        </w:rPr>
        <w:t>]</w:t>
      </w:r>
      <w:r w:rsidRPr="00B439AA">
        <w:rPr>
          <w:lang w:val="kk-KZ"/>
        </w:rPr>
        <w:t>.</w:t>
      </w:r>
    </w:p>
    <w:p w:rsidR="00416984" w:rsidRPr="00A95626" w:rsidRDefault="00416984" w:rsidP="00A765B4">
      <w:pPr>
        <w:ind w:left="170" w:right="57" w:firstLine="708"/>
        <w:jc w:val="both"/>
        <w:rPr>
          <w:sz w:val="28"/>
          <w:szCs w:val="28"/>
          <w:lang w:val="kk-KZ"/>
        </w:rPr>
      </w:pPr>
      <w:r w:rsidRPr="00B439AA">
        <w:rPr>
          <w:sz w:val="28"/>
          <w:szCs w:val="28"/>
          <w:lang w:val="kk-KZ"/>
        </w:rPr>
        <w:t xml:space="preserve">Фарабидің ілімі бойынша адамның рухани </w:t>
      </w:r>
      <w:r w:rsidR="002729F4">
        <w:rPr>
          <w:sz w:val="28"/>
          <w:szCs w:val="28"/>
          <w:lang w:val="kk-KZ"/>
        </w:rPr>
        <w:t>келбеті</w:t>
      </w:r>
      <w:r w:rsidRPr="00B439AA">
        <w:rPr>
          <w:sz w:val="28"/>
          <w:szCs w:val="28"/>
          <w:lang w:val="kk-KZ"/>
        </w:rPr>
        <w:t>, мінезі мен жүріс</w:t>
      </w:r>
      <w:r w:rsidRPr="001F5760">
        <w:rPr>
          <w:b/>
          <w:sz w:val="28"/>
          <w:szCs w:val="28"/>
          <w:lang w:val="kk-KZ"/>
        </w:rPr>
        <w:t>-</w:t>
      </w:r>
      <w:r w:rsidRPr="00B439AA">
        <w:rPr>
          <w:sz w:val="28"/>
          <w:szCs w:val="28"/>
          <w:lang w:val="kk-KZ"/>
        </w:rPr>
        <w:t xml:space="preserve"> тұрысы қоғамдық орта, тәрбие әсері, адамның еркі, ауру сияқты көптеген объективтік және субъективтік себептердің әсерімен қалыптасады</w:t>
      </w:r>
      <w:r w:rsidR="002729F4">
        <w:rPr>
          <w:sz w:val="28"/>
          <w:szCs w:val="28"/>
          <w:lang w:val="kk-KZ"/>
        </w:rPr>
        <w:t xml:space="preserve"> және </w:t>
      </w:r>
      <w:r w:rsidRPr="00B439AA">
        <w:rPr>
          <w:sz w:val="28"/>
          <w:szCs w:val="28"/>
          <w:lang w:val="kk-KZ"/>
        </w:rPr>
        <w:t>өзгереді. Фарабидің пікірінше, тәрби</w:t>
      </w:r>
      <w:r w:rsidR="002729F4">
        <w:rPr>
          <w:sz w:val="28"/>
          <w:szCs w:val="28"/>
          <w:lang w:val="kk-KZ"/>
        </w:rPr>
        <w:t>е</w:t>
      </w:r>
      <w:r w:rsidRPr="00B439AA">
        <w:rPr>
          <w:sz w:val="28"/>
          <w:szCs w:val="28"/>
          <w:lang w:val="kk-KZ"/>
        </w:rPr>
        <w:t xml:space="preserve">ге көнбейтін, жөндеуге, түзетуге болмайтын жас болмайды. </w:t>
      </w:r>
      <w:r w:rsidR="002729F4">
        <w:rPr>
          <w:sz w:val="28"/>
          <w:szCs w:val="28"/>
          <w:lang w:val="kk-KZ"/>
        </w:rPr>
        <w:t>Үйретуші т</w:t>
      </w:r>
      <w:r w:rsidRPr="00B439AA">
        <w:rPr>
          <w:sz w:val="28"/>
          <w:szCs w:val="28"/>
          <w:lang w:val="kk-KZ"/>
        </w:rPr>
        <w:t>ек ретін тауып үйретуден, баулудан жалықпау керек. «Жаман қылық – ол жан ауруы. Бұл ауруды кетіру үшін тән ауруын емдеуші дәргерге ұқсауымыз керек»,</w:t>
      </w:r>
      <w:r w:rsidRPr="001F5760">
        <w:rPr>
          <w:b/>
          <w:sz w:val="28"/>
          <w:szCs w:val="28"/>
          <w:lang w:val="kk-KZ"/>
        </w:rPr>
        <w:t>-</w:t>
      </w:r>
      <w:r w:rsidRPr="00B439AA">
        <w:rPr>
          <w:sz w:val="28"/>
          <w:szCs w:val="28"/>
          <w:lang w:val="kk-KZ"/>
        </w:rPr>
        <w:t>дейді ғұлама. «Бақытқа жол сілтеу» шығармасында әл</w:t>
      </w:r>
      <w:r w:rsidRPr="001F5760">
        <w:rPr>
          <w:b/>
          <w:sz w:val="28"/>
          <w:szCs w:val="28"/>
          <w:lang w:val="kk-KZ"/>
        </w:rPr>
        <w:t>-</w:t>
      </w:r>
      <w:r w:rsidRPr="00B439AA">
        <w:rPr>
          <w:sz w:val="28"/>
          <w:szCs w:val="28"/>
          <w:lang w:val="kk-KZ"/>
        </w:rPr>
        <w:t>Фараби, бақытты адам қол жеткізе алатын ең жоғары игілік деп атайды. Адам көркем мінезбен, ізгі қасиеттермен ғана бақытқа жете алады  [</w:t>
      </w:r>
      <w:r w:rsidR="00910456" w:rsidRPr="00910456">
        <w:rPr>
          <w:sz w:val="28"/>
          <w:szCs w:val="28"/>
          <w:lang w:val="kk-KZ"/>
        </w:rPr>
        <w:t>30</w:t>
      </w:r>
      <w:r>
        <w:rPr>
          <w:sz w:val="28"/>
          <w:szCs w:val="28"/>
          <w:lang w:val="kk-KZ"/>
        </w:rPr>
        <w:t>, 11 б.</w:t>
      </w:r>
      <w:r w:rsidRPr="00B439AA">
        <w:rPr>
          <w:sz w:val="28"/>
          <w:szCs w:val="28"/>
          <w:lang w:val="kk-KZ"/>
        </w:rPr>
        <w:t>].</w:t>
      </w:r>
    </w:p>
    <w:p w:rsidR="00416984" w:rsidRPr="001D7F7A" w:rsidRDefault="00416984" w:rsidP="00A765B4">
      <w:pPr>
        <w:ind w:left="170" w:right="57" w:firstLine="708"/>
        <w:jc w:val="both"/>
        <w:rPr>
          <w:sz w:val="28"/>
          <w:szCs w:val="28"/>
          <w:lang w:val="kk-KZ"/>
        </w:rPr>
      </w:pPr>
      <w:r w:rsidRPr="00A95626">
        <w:rPr>
          <w:sz w:val="28"/>
          <w:szCs w:val="28"/>
          <w:lang w:val="kk-KZ"/>
        </w:rPr>
        <w:t>Тәрбие күрделі, әрі ұзақ процесс. Оған белгілі бір дәрежеде білім, тәжірибе, шеберлік қажет. Ал тәрбие әдістері тәрбие процесінің маңызды әрі күрделі құрамдас бөлігі. Тәрбиенің мақсат міндеттеріне сәйкес, оның мазмұны тек әдістерді қолдану барысында жүзеге асады. Тәрбие әдістерінің көздейтін мақсаты тұлғаның адамгершілік қасиеттерін қалыптастыру, соның негізінде олардың әрекеттерін ұйымдастыру</w:t>
      </w:r>
      <w:r w:rsidR="0061550B" w:rsidRPr="0061550B">
        <w:rPr>
          <w:sz w:val="28"/>
          <w:szCs w:val="28"/>
          <w:lang w:val="kk-KZ"/>
        </w:rPr>
        <w:t xml:space="preserve"> [3</w:t>
      </w:r>
      <w:r w:rsidR="00910456" w:rsidRPr="00910456">
        <w:rPr>
          <w:sz w:val="28"/>
          <w:szCs w:val="28"/>
          <w:lang w:val="kk-KZ"/>
        </w:rPr>
        <w:t>1</w:t>
      </w:r>
      <w:r w:rsidR="0061550B" w:rsidRPr="0061550B">
        <w:rPr>
          <w:sz w:val="28"/>
          <w:szCs w:val="28"/>
          <w:lang w:val="kk-KZ"/>
        </w:rPr>
        <w:t>].</w:t>
      </w:r>
      <w:r w:rsidR="001D7F7A">
        <w:rPr>
          <w:sz w:val="28"/>
          <w:szCs w:val="28"/>
          <w:lang w:val="kk-KZ"/>
        </w:rPr>
        <w:t xml:space="preserve"> Ал тәрбиенің сапалы, жасампаз, руханилықты қалыптастыру бағытында болмауы даналықтан алшақтатып, жеке адамды надандық құрс</w:t>
      </w:r>
      <w:r w:rsidR="00FB68EF">
        <w:rPr>
          <w:sz w:val="28"/>
          <w:szCs w:val="28"/>
          <w:lang w:val="kk-KZ"/>
        </w:rPr>
        <w:t xml:space="preserve">ауына қарай бағыттайды. Бұдан </w:t>
      </w:r>
      <w:r w:rsidR="001D7F7A">
        <w:rPr>
          <w:sz w:val="28"/>
          <w:szCs w:val="28"/>
          <w:lang w:val="kk-KZ"/>
        </w:rPr>
        <w:t>психологиялық қақпанға түсу мүмкіндігі әрбір адам үшін үлкен ықтималдылыққа айналады. Даналықтың қалыптасуы бір сәттік</w:t>
      </w:r>
      <w:r w:rsidR="002729F4">
        <w:rPr>
          <w:sz w:val="28"/>
          <w:szCs w:val="28"/>
          <w:lang w:val="kk-KZ"/>
        </w:rPr>
        <w:t>, кенеттен жүзеге асатын</w:t>
      </w:r>
      <w:r w:rsidR="001D7F7A">
        <w:rPr>
          <w:sz w:val="28"/>
          <w:szCs w:val="28"/>
          <w:lang w:val="kk-KZ"/>
        </w:rPr>
        <w:t xml:space="preserve"> нәрсе емес. Ол үшін адам біршама жетілу сатыларынан өту керек, ө</w:t>
      </w:r>
      <w:r w:rsidR="00136776">
        <w:rPr>
          <w:sz w:val="28"/>
          <w:szCs w:val="28"/>
          <w:lang w:val="kk-KZ"/>
        </w:rPr>
        <w:t>зі</w:t>
      </w:r>
      <w:r w:rsidR="001D7F7A">
        <w:rPr>
          <w:sz w:val="28"/>
          <w:szCs w:val="28"/>
          <w:lang w:val="kk-KZ"/>
        </w:rPr>
        <w:t>ні</w:t>
      </w:r>
      <w:r w:rsidR="002729F4">
        <w:rPr>
          <w:sz w:val="28"/>
          <w:szCs w:val="28"/>
          <w:lang w:val="kk-KZ"/>
        </w:rPr>
        <w:t>ң</w:t>
      </w:r>
      <w:r w:rsidR="001D7F7A">
        <w:rPr>
          <w:sz w:val="28"/>
          <w:szCs w:val="28"/>
          <w:lang w:val="kk-KZ"/>
        </w:rPr>
        <w:t xml:space="preserve"> табиғи әлсіздіктерін</w:t>
      </w:r>
      <w:r w:rsidR="002729F4">
        <w:rPr>
          <w:sz w:val="28"/>
          <w:szCs w:val="28"/>
          <w:lang w:val="kk-KZ"/>
        </w:rPr>
        <w:t>, кемшіліктерін</w:t>
      </w:r>
      <w:r w:rsidR="001D7F7A">
        <w:rPr>
          <w:sz w:val="28"/>
          <w:szCs w:val="28"/>
          <w:lang w:val="kk-KZ"/>
        </w:rPr>
        <w:t xml:space="preserve"> жеңуі тиіс, ал надандық әлеміне бойлап кету әлде қайда тезірек жүзеге асуы мүмкін. Мысалы, </w:t>
      </w:r>
      <w:r w:rsidR="002729F4">
        <w:rPr>
          <w:sz w:val="28"/>
          <w:szCs w:val="28"/>
          <w:lang w:val="kk-KZ"/>
        </w:rPr>
        <w:t xml:space="preserve">адамдарды қалыптан ауытқушылыққа апаратын </w:t>
      </w:r>
      <w:r w:rsidR="001D7F7A">
        <w:rPr>
          <w:sz w:val="28"/>
          <w:szCs w:val="28"/>
          <w:lang w:val="kk-KZ"/>
        </w:rPr>
        <w:t>есірткі мен құмар ойындары талай жанды шырмауықтай байлап таста</w:t>
      </w:r>
      <w:r w:rsidR="002729F4">
        <w:rPr>
          <w:sz w:val="28"/>
          <w:szCs w:val="28"/>
          <w:lang w:val="kk-KZ"/>
        </w:rPr>
        <w:t>йтыны</w:t>
      </w:r>
      <w:r w:rsidR="001D7F7A">
        <w:rPr>
          <w:sz w:val="28"/>
          <w:szCs w:val="28"/>
          <w:lang w:val="kk-KZ"/>
        </w:rPr>
        <w:t xml:space="preserve"> белгілі.</w:t>
      </w:r>
      <w:r w:rsidR="000374B9">
        <w:rPr>
          <w:sz w:val="28"/>
          <w:szCs w:val="28"/>
          <w:lang w:val="kk-KZ"/>
        </w:rPr>
        <w:t xml:space="preserve"> Ондай жолға түсудің өзі рухани жетілуден пенденің алыстай бастағанын білдіреді. </w:t>
      </w:r>
      <w:r w:rsidR="001D7F7A">
        <w:rPr>
          <w:sz w:val="28"/>
          <w:szCs w:val="28"/>
          <w:lang w:val="kk-KZ"/>
        </w:rPr>
        <w:t xml:space="preserve"> </w:t>
      </w:r>
    </w:p>
    <w:p w:rsidR="00DD2A85" w:rsidRDefault="00A43198" w:rsidP="00A765B4">
      <w:pPr>
        <w:widowControl w:val="0"/>
        <w:autoSpaceDE w:val="0"/>
        <w:autoSpaceDN w:val="0"/>
        <w:ind w:left="170" w:right="57" w:firstLine="708"/>
        <w:jc w:val="both"/>
        <w:rPr>
          <w:sz w:val="28"/>
          <w:szCs w:val="28"/>
          <w:lang w:val="kk-KZ"/>
        </w:rPr>
      </w:pPr>
      <w:r w:rsidRPr="00FA3CD0">
        <w:rPr>
          <w:sz w:val="28"/>
          <w:szCs w:val="28"/>
          <w:lang w:val="kk-KZ"/>
        </w:rPr>
        <w:t>«Білімсіз ад</w:t>
      </w:r>
      <w:r>
        <w:rPr>
          <w:sz w:val="28"/>
          <w:szCs w:val="28"/>
          <w:lang w:val="kk-KZ"/>
        </w:rPr>
        <w:t xml:space="preserve">амгершілік молаймайды, білімсіз </w:t>
      </w:r>
      <w:r w:rsidRPr="00FA3CD0">
        <w:rPr>
          <w:sz w:val="28"/>
          <w:szCs w:val="28"/>
          <w:lang w:val="kk-KZ"/>
        </w:rPr>
        <w:t xml:space="preserve">адам өзгенің </w:t>
      </w:r>
      <w:r>
        <w:rPr>
          <w:sz w:val="28"/>
          <w:szCs w:val="28"/>
          <w:lang w:val="kk-KZ"/>
        </w:rPr>
        <w:t xml:space="preserve">абзал қасиеттерін тани алмайды. </w:t>
      </w:r>
      <w:r w:rsidRPr="00FA3CD0">
        <w:rPr>
          <w:sz w:val="28"/>
          <w:szCs w:val="28"/>
          <w:lang w:val="kk-KZ"/>
        </w:rPr>
        <w:t>Жан дүниені тәр</w:t>
      </w:r>
      <w:r>
        <w:rPr>
          <w:sz w:val="28"/>
          <w:szCs w:val="28"/>
          <w:lang w:val="kk-KZ"/>
        </w:rPr>
        <w:t xml:space="preserve">биелемей, үлкен жетістікке жету </w:t>
      </w:r>
      <w:r w:rsidRPr="00FA3CD0">
        <w:rPr>
          <w:sz w:val="28"/>
          <w:szCs w:val="28"/>
          <w:lang w:val="kk-KZ"/>
        </w:rPr>
        <w:lastRenderedPageBreak/>
        <w:t>жоқ. Ғылым мен тәрбие ұш</w:t>
      </w:r>
      <w:r>
        <w:rPr>
          <w:sz w:val="28"/>
          <w:szCs w:val="28"/>
          <w:lang w:val="kk-KZ"/>
        </w:rPr>
        <w:t xml:space="preserve">тасса ғана рухани </w:t>
      </w:r>
      <w:r w:rsidRPr="00FA3CD0">
        <w:rPr>
          <w:sz w:val="28"/>
          <w:szCs w:val="28"/>
          <w:lang w:val="kk-KZ"/>
        </w:rPr>
        <w:t>салауатты</w:t>
      </w:r>
      <w:r>
        <w:rPr>
          <w:sz w:val="28"/>
          <w:szCs w:val="28"/>
          <w:lang w:val="kk-KZ"/>
        </w:rPr>
        <w:t>лыққа жол ашылмақ. Мінез</w:t>
      </w:r>
      <w:r w:rsidRPr="00136776">
        <w:rPr>
          <w:b/>
          <w:sz w:val="28"/>
          <w:szCs w:val="28"/>
          <w:lang w:val="kk-KZ"/>
        </w:rPr>
        <w:t>-</w:t>
      </w:r>
      <w:r>
        <w:rPr>
          <w:sz w:val="28"/>
          <w:szCs w:val="28"/>
          <w:lang w:val="kk-KZ"/>
        </w:rPr>
        <w:t xml:space="preserve">құлқын </w:t>
      </w:r>
      <w:r w:rsidRPr="00FA3CD0">
        <w:rPr>
          <w:sz w:val="28"/>
          <w:szCs w:val="28"/>
          <w:lang w:val="kk-KZ"/>
        </w:rPr>
        <w:t>түзей алмағ</w:t>
      </w:r>
      <w:r>
        <w:rPr>
          <w:sz w:val="28"/>
          <w:szCs w:val="28"/>
          <w:lang w:val="kk-KZ"/>
        </w:rPr>
        <w:t xml:space="preserve">ан адамның ақиқат ғылымына қолы </w:t>
      </w:r>
      <w:r w:rsidRPr="00FA3CD0">
        <w:rPr>
          <w:sz w:val="28"/>
          <w:szCs w:val="28"/>
          <w:lang w:val="kk-KZ"/>
        </w:rPr>
        <w:t>жетпейді», – де</w:t>
      </w:r>
      <w:r>
        <w:rPr>
          <w:sz w:val="28"/>
          <w:szCs w:val="28"/>
          <w:lang w:val="kk-KZ"/>
        </w:rPr>
        <w:t>п тәрбиенің рухани</w:t>
      </w:r>
      <w:r w:rsidRPr="00136776">
        <w:rPr>
          <w:b/>
          <w:sz w:val="28"/>
          <w:szCs w:val="28"/>
          <w:lang w:val="kk-KZ"/>
        </w:rPr>
        <w:t>-</w:t>
      </w:r>
      <w:r>
        <w:rPr>
          <w:sz w:val="28"/>
          <w:szCs w:val="28"/>
          <w:lang w:val="kk-KZ"/>
        </w:rPr>
        <w:t xml:space="preserve">адамгершілік </w:t>
      </w:r>
      <w:r w:rsidRPr="00FA3CD0">
        <w:rPr>
          <w:sz w:val="28"/>
          <w:szCs w:val="28"/>
          <w:lang w:val="kk-KZ"/>
        </w:rPr>
        <w:t>негізін салып</w:t>
      </w:r>
      <w:r>
        <w:rPr>
          <w:sz w:val="28"/>
          <w:szCs w:val="28"/>
          <w:lang w:val="kk-KZ"/>
        </w:rPr>
        <w:t xml:space="preserve"> берген</w:t>
      </w:r>
      <w:r w:rsidR="00950AD5">
        <w:rPr>
          <w:sz w:val="28"/>
          <w:szCs w:val="28"/>
          <w:lang w:val="kk-KZ"/>
        </w:rPr>
        <w:t xml:space="preserve"> екен өз заманында ойшыл </w:t>
      </w:r>
      <w:r w:rsidR="00950AD5" w:rsidRPr="0061550B">
        <w:rPr>
          <w:sz w:val="28"/>
          <w:szCs w:val="28"/>
          <w:lang w:val="kk-KZ"/>
        </w:rPr>
        <w:t>[</w:t>
      </w:r>
      <w:r w:rsidR="00950AD5" w:rsidRPr="00910456">
        <w:rPr>
          <w:sz w:val="28"/>
          <w:szCs w:val="28"/>
          <w:lang w:val="kk-KZ"/>
        </w:rPr>
        <w:t>30</w:t>
      </w:r>
      <w:r w:rsidR="00950AD5">
        <w:rPr>
          <w:sz w:val="28"/>
          <w:szCs w:val="28"/>
          <w:lang w:val="kk-KZ"/>
        </w:rPr>
        <w:t>, 40 б.</w:t>
      </w:r>
      <w:r w:rsidR="00950AD5" w:rsidRPr="0061550B">
        <w:rPr>
          <w:sz w:val="28"/>
          <w:szCs w:val="28"/>
          <w:lang w:val="kk-KZ"/>
        </w:rPr>
        <w:t>]</w:t>
      </w:r>
      <w:r>
        <w:rPr>
          <w:sz w:val="28"/>
          <w:szCs w:val="28"/>
          <w:lang w:val="kk-KZ"/>
        </w:rPr>
        <w:t>. Әбу Насыр әл</w:t>
      </w:r>
      <w:r w:rsidRPr="00136776">
        <w:rPr>
          <w:b/>
          <w:sz w:val="28"/>
          <w:szCs w:val="28"/>
          <w:lang w:val="kk-KZ"/>
        </w:rPr>
        <w:t>-</w:t>
      </w:r>
      <w:r w:rsidR="00136776">
        <w:rPr>
          <w:sz w:val="28"/>
          <w:szCs w:val="28"/>
          <w:lang w:val="kk-KZ"/>
        </w:rPr>
        <w:t>Фарабиді</w:t>
      </w:r>
      <w:r>
        <w:rPr>
          <w:sz w:val="28"/>
          <w:szCs w:val="28"/>
          <w:lang w:val="kk-KZ"/>
        </w:rPr>
        <w:t xml:space="preserve">ң </w:t>
      </w:r>
      <w:r w:rsidRPr="00FA3CD0">
        <w:rPr>
          <w:sz w:val="28"/>
          <w:szCs w:val="28"/>
          <w:lang w:val="kk-KZ"/>
        </w:rPr>
        <w:t>пікірінше білі</w:t>
      </w:r>
      <w:r>
        <w:rPr>
          <w:sz w:val="28"/>
          <w:szCs w:val="28"/>
          <w:lang w:val="kk-KZ"/>
        </w:rPr>
        <w:t xml:space="preserve">мді, тәрбиелі, ғылым адамы болу </w:t>
      </w:r>
      <w:r w:rsidRPr="00FA3CD0">
        <w:rPr>
          <w:sz w:val="28"/>
          <w:szCs w:val="28"/>
          <w:lang w:val="kk-KZ"/>
        </w:rPr>
        <w:t>әлбетте ада</w:t>
      </w:r>
      <w:r>
        <w:rPr>
          <w:sz w:val="28"/>
          <w:szCs w:val="28"/>
          <w:lang w:val="kk-KZ"/>
        </w:rPr>
        <w:t xml:space="preserve">мгершілік және еңбек тәрбиесіне </w:t>
      </w:r>
      <w:r w:rsidRPr="00FA3CD0">
        <w:rPr>
          <w:sz w:val="28"/>
          <w:szCs w:val="28"/>
          <w:lang w:val="kk-KZ"/>
        </w:rPr>
        <w:t xml:space="preserve">байланысты. Сол себепті </w:t>
      </w:r>
      <w:r w:rsidR="00950AD5">
        <w:rPr>
          <w:sz w:val="28"/>
          <w:szCs w:val="28"/>
          <w:lang w:val="kk-KZ"/>
        </w:rPr>
        <w:t>ол</w:t>
      </w:r>
      <w:r w:rsidRPr="00FA3CD0">
        <w:rPr>
          <w:sz w:val="28"/>
          <w:szCs w:val="28"/>
          <w:lang w:val="kk-KZ"/>
        </w:rPr>
        <w:t xml:space="preserve"> еңбекті тәрбиенің алғыш</w:t>
      </w:r>
      <w:r>
        <w:rPr>
          <w:sz w:val="28"/>
          <w:szCs w:val="28"/>
          <w:lang w:val="kk-KZ"/>
        </w:rPr>
        <w:t>арты</w:t>
      </w:r>
      <w:r w:rsidR="00950AD5">
        <w:rPr>
          <w:sz w:val="28"/>
          <w:szCs w:val="28"/>
          <w:lang w:val="kk-KZ"/>
        </w:rPr>
        <w:t>, негізі</w:t>
      </w:r>
      <w:r>
        <w:rPr>
          <w:sz w:val="28"/>
          <w:szCs w:val="28"/>
          <w:lang w:val="kk-KZ"/>
        </w:rPr>
        <w:t xml:space="preserve"> етіп алды. «Тәрбиені неден </w:t>
      </w:r>
      <w:r w:rsidRPr="00FA3CD0">
        <w:rPr>
          <w:sz w:val="28"/>
          <w:szCs w:val="28"/>
          <w:lang w:val="kk-KZ"/>
        </w:rPr>
        <w:t>бастау к</w:t>
      </w:r>
      <w:r>
        <w:rPr>
          <w:sz w:val="28"/>
          <w:szCs w:val="28"/>
          <w:lang w:val="kk-KZ"/>
        </w:rPr>
        <w:t xml:space="preserve">ерек», «Философияны үйрету үшін </w:t>
      </w:r>
      <w:r w:rsidRPr="00FA3CD0">
        <w:rPr>
          <w:sz w:val="28"/>
          <w:szCs w:val="28"/>
          <w:lang w:val="kk-KZ"/>
        </w:rPr>
        <w:t>алдын ала н</w:t>
      </w:r>
      <w:r>
        <w:rPr>
          <w:sz w:val="28"/>
          <w:szCs w:val="28"/>
          <w:lang w:val="kk-KZ"/>
        </w:rPr>
        <w:t xml:space="preserve">е білу керек» атты еңбектерінде </w:t>
      </w:r>
      <w:r w:rsidRPr="00FA3CD0">
        <w:rPr>
          <w:sz w:val="28"/>
          <w:szCs w:val="28"/>
          <w:lang w:val="kk-KZ"/>
        </w:rPr>
        <w:t>білім а</w:t>
      </w:r>
      <w:r>
        <w:rPr>
          <w:sz w:val="28"/>
          <w:szCs w:val="28"/>
          <w:lang w:val="kk-KZ"/>
        </w:rPr>
        <w:t xml:space="preserve">лу мен тәрбиелеудің мақсаттарын </w:t>
      </w:r>
      <w:r w:rsidRPr="00FA3CD0">
        <w:rPr>
          <w:sz w:val="28"/>
          <w:szCs w:val="28"/>
          <w:lang w:val="kk-KZ"/>
        </w:rPr>
        <w:t>жеке</w:t>
      </w:r>
      <w:r w:rsidRPr="00136776">
        <w:rPr>
          <w:b/>
          <w:sz w:val="28"/>
          <w:szCs w:val="28"/>
          <w:lang w:val="kk-KZ"/>
        </w:rPr>
        <w:t>-</w:t>
      </w:r>
      <w:r w:rsidRPr="00FA3CD0">
        <w:rPr>
          <w:sz w:val="28"/>
          <w:szCs w:val="28"/>
          <w:lang w:val="kk-KZ"/>
        </w:rPr>
        <w:t>жеке</w:t>
      </w:r>
      <w:r>
        <w:rPr>
          <w:sz w:val="28"/>
          <w:szCs w:val="28"/>
          <w:lang w:val="kk-KZ"/>
        </w:rPr>
        <w:t xml:space="preserve"> анықтайды</w:t>
      </w:r>
      <w:r w:rsidR="0061550B">
        <w:rPr>
          <w:sz w:val="28"/>
          <w:szCs w:val="28"/>
          <w:lang w:val="kk-KZ"/>
        </w:rPr>
        <w:t xml:space="preserve"> </w:t>
      </w:r>
      <w:r w:rsidR="0061550B" w:rsidRPr="0061550B">
        <w:rPr>
          <w:sz w:val="28"/>
          <w:szCs w:val="28"/>
          <w:lang w:val="kk-KZ"/>
        </w:rPr>
        <w:t>[</w:t>
      </w:r>
      <w:r w:rsidR="00910456" w:rsidRPr="00910456">
        <w:rPr>
          <w:sz w:val="28"/>
          <w:szCs w:val="28"/>
          <w:lang w:val="kk-KZ"/>
        </w:rPr>
        <w:t>30</w:t>
      </w:r>
      <w:r w:rsidR="0061550B">
        <w:rPr>
          <w:sz w:val="28"/>
          <w:szCs w:val="28"/>
          <w:lang w:val="kk-KZ"/>
        </w:rPr>
        <w:t>, 40 б.</w:t>
      </w:r>
      <w:r w:rsidR="0061550B" w:rsidRPr="0061550B">
        <w:rPr>
          <w:sz w:val="28"/>
          <w:szCs w:val="28"/>
          <w:lang w:val="kk-KZ"/>
        </w:rPr>
        <w:t>]</w:t>
      </w:r>
      <w:r>
        <w:rPr>
          <w:sz w:val="28"/>
          <w:szCs w:val="28"/>
          <w:lang w:val="kk-KZ"/>
        </w:rPr>
        <w:t xml:space="preserve">. </w:t>
      </w:r>
    </w:p>
    <w:p w:rsidR="00A43198" w:rsidRDefault="001D7F7A" w:rsidP="00A765B4">
      <w:pPr>
        <w:widowControl w:val="0"/>
        <w:autoSpaceDE w:val="0"/>
        <w:autoSpaceDN w:val="0"/>
        <w:ind w:left="170" w:right="57" w:firstLine="708"/>
        <w:jc w:val="both"/>
        <w:rPr>
          <w:sz w:val="28"/>
          <w:szCs w:val="28"/>
          <w:lang w:val="kk-KZ"/>
        </w:rPr>
      </w:pPr>
      <w:r>
        <w:rPr>
          <w:sz w:val="28"/>
          <w:szCs w:val="28"/>
          <w:lang w:val="kk-KZ"/>
        </w:rPr>
        <w:t xml:space="preserve">Ортағысырлық ойшыл өзінің </w:t>
      </w:r>
      <w:r w:rsidR="00A43198">
        <w:rPr>
          <w:sz w:val="28"/>
          <w:szCs w:val="28"/>
          <w:lang w:val="kk-KZ"/>
        </w:rPr>
        <w:t xml:space="preserve">«Ғылымдар тізбесі», </w:t>
      </w:r>
      <w:r w:rsidR="00A43198" w:rsidRPr="00FA3CD0">
        <w:rPr>
          <w:sz w:val="28"/>
          <w:szCs w:val="28"/>
          <w:lang w:val="kk-KZ"/>
        </w:rPr>
        <w:t>«Ғылым</w:t>
      </w:r>
      <w:r w:rsidR="00DD2A85">
        <w:rPr>
          <w:sz w:val="28"/>
          <w:szCs w:val="28"/>
          <w:lang w:val="kk-KZ"/>
        </w:rPr>
        <w:t xml:space="preserve">дардың шығуы» атты еңбектерінде </w:t>
      </w:r>
      <w:r w:rsidR="00A43198" w:rsidRPr="00FA3CD0">
        <w:rPr>
          <w:sz w:val="28"/>
          <w:szCs w:val="28"/>
          <w:lang w:val="kk-KZ"/>
        </w:rPr>
        <w:t>ғылымдарды ү</w:t>
      </w:r>
      <w:r w:rsidR="00A43198">
        <w:rPr>
          <w:sz w:val="28"/>
          <w:szCs w:val="28"/>
          <w:lang w:val="kk-KZ"/>
        </w:rPr>
        <w:t xml:space="preserve">йрену, реттерін белгілейді және </w:t>
      </w:r>
      <w:r w:rsidR="00A43198" w:rsidRPr="00FA3CD0">
        <w:rPr>
          <w:sz w:val="28"/>
          <w:szCs w:val="28"/>
          <w:lang w:val="kk-KZ"/>
        </w:rPr>
        <w:t>тәрбиенің</w:t>
      </w:r>
      <w:r w:rsidR="00A43198">
        <w:rPr>
          <w:sz w:val="28"/>
          <w:szCs w:val="28"/>
          <w:lang w:val="kk-KZ"/>
        </w:rPr>
        <w:t xml:space="preserve">, оның ішінде еңбек тәрбиесінің </w:t>
      </w:r>
      <w:r w:rsidR="00A43198" w:rsidRPr="00FA3CD0">
        <w:rPr>
          <w:sz w:val="28"/>
          <w:szCs w:val="28"/>
          <w:lang w:val="kk-KZ"/>
        </w:rPr>
        <w:t>тарихи тағы</w:t>
      </w:r>
      <w:r w:rsidR="00A43198">
        <w:rPr>
          <w:sz w:val="28"/>
          <w:szCs w:val="28"/>
          <w:lang w:val="kk-KZ"/>
        </w:rPr>
        <w:t xml:space="preserve">лымын, үлгісін, болашақ ұрпаққа </w:t>
      </w:r>
      <w:r w:rsidR="00A43198" w:rsidRPr="00FA3CD0">
        <w:rPr>
          <w:sz w:val="28"/>
          <w:szCs w:val="28"/>
          <w:lang w:val="kk-KZ"/>
        </w:rPr>
        <w:t xml:space="preserve">өнеге, тәлім </w:t>
      </w:r>
      <w:r w:rsidR="00A43198">
        <w:rPr>
          <w:sz w:val="28"/>
          <w:szCs w:val="28"/>
          <w:lang w:val="kk-KZ"/>
        </w:rPr>
        <w:t xml:space="preserve">етіп қалдырады. </w:t>
      </w:r>
      <w:r>
        <w:rPr>
          <w:sz w:val="28"/>
          <w:szCs w:val="28"/>
          <w:lang w:val="kk-KZ"/>
        </w:rPr>
        <w:t xml:space="preserve">Сонымен қатар </w:t>
      </w:r>
      <w:r w:rsidR="00A43198">
        <w:rPr>
          <w:sz w:val="28"/>
          <w:szCs w:val="28"/>
          <w:lang w:val="kk-KZ"/>
        </w:rPr>
        <w:t xml:space="preserve">«Қайырымды қала </w:t>
      </w:r>
      <w:r w:rsidR="00A43198" w:rsidRPr="00FA3CD0">
        <w:rPr>
          <w:sz w:val="28"/>
          <w:szCs w:val="28"/>
          <w:lang w:val="kk-KZ"/>
        </w:rPr>
        <w:t>тұрғындарын</w:t>
      </w:r>
      <w:r w:rsidR="00DD2A85">
        <w:rPr>
          <w:sz w:val="28"/>
          <w:szCs w:val="28"/>
          <w:lang w:val="kk-KZ"/>
        </w:rPr>
        <w:t xml:space="preserve">ың көзқарастары», «Бақытқа жету </w:t>
      </w:r>
      <w:r w:rsidR="00A43198" w:rsidRPr="00FA3CD0">
        <w:rPr>
          <w:sz w:val="28"/>
          <w:szCs w:val="28"/>
          <w:lang w:val="kk-KZ"/>
        </w:rPr>
        <w:t xml:space="preserve">жайында», </w:t>
      </w:r>
      <w:r w:rsidR="00A43198">
        <w:rPr>
          <w:sz w:val="28"/>
          <w:szCs w:val="28"/>
          <w:lang w:val="kk-KZ"/>
        </w:rPr>
        <w:t xml:space="preserve">«Мемлекеттік қайраткердің нақыл </w:t>
      </w:r>
      <w:r w:rsidR="00A43198" w:rsidRPr="00FA3CD0">
        <w:rPr>
          <w:sz w:val="28"/>
          <w:szCs w:val="28"/>
          <w:lang w:val="kk-KZ"/>
        </w:rPr>
        <w:t>сөздері» сияқты трактаттарында ғұлама</w:t>
      </w:r>
      <w:r w:rsidR="00A43198">
        <w:rPr>
          <w:sz w:val="28"/>
          <w:szCs w:val="28"/>
          <w:lang w:val="kk-KZ"/>
        </w:rPr>
        <w:t xml:space="preserve"> </w:t>
      </w:r>
      <w:r w:rsidR="00A43198" w:rsidRPr="00FA3CD0">
        <w:rPr>
          <w:sz w:val="28"/>
          <w:szCs w:val="28"/>
          <w:lang w:val="kk-KZ"/>
        </w:rPr>
        <w:t>адамзат ба</w:t>
      </w:r>
      <w:r w:rsidR="00A43198">
        <w:rPr>
          <w:sz w:val="28"/>
          <w:szCs w:val="28"/>
          <w:lang w:val="kk-KZ"/>
        </w:rPr>
        <w:t xml:space="preserve">ласын ғасырлар бойы толғандырып </w:t>
      </w:r>
      <w:r w:rsidR="00A43198" w:rsidRPr="00FA3CD0">
        <w:rPr>
          <w:sz w:val="28"/>
          <w:szCs w:val="28"/>
          <w:lang w:val="kk-KZ"/>
        </w:rPr>
        <w:t>келе жатқан</w:t>
      </w:r>
      <w:r w:rsidR="00A43198">
        <w:rPr>
          <w:sz w:val="28"/>
          <w:szCs w:val="28"/>
          <w:lang w:val="kk-KZ"/>
        </w:rPr>
        <w:t xml:space="preserve"> және өмір бойы жалғаса беретін </w:t>
      </w:r>
      <w:r w:rsidR="00A43198" w:rsidRPr="00FA3CD0">
        <w:rPr>
          <w:sz w:val="28"/>
          <w:szCs w:val="28"/>
          <w:lang w:val="kk-KZ"/>
        </w:rPr>
        <w:t>адамтан</w:t>
      </w:r>
      <w:r w:rsidR="00A43198">
        <w:rPr>
          <w:sz w:val="28"/>
          <w:szCs w:val="28"/>
          <w:lang w:val="kk-KZ"/>
        </w:rPr>
        <w:t>у</w:t>
      </w:r>
      <w:r>
        <w:rPr>
          <w:sz w:val="28"/>
          <w:szCs w:val="28"/>
          <w:lang w:val="kk-KZ"/>
        </w:rPr>
        <w:t>, тұлғатану</w:t>
      </w:r>
      <w:r w:rsidR="00A43198">
        <w:rPr>
          <w:sz w:val="28"/>
          <w:szCs w:val="28"/>
          <w:lang w:val="kk-KZ"/>
        </w:rPr>
        <w:t xml:space="preserve"> мәселесіне тоқталады. Адамның </w:t>
      </w:r>
      <w:r w:rsidR="00A43198" w:rsidRPr="00FA3CD0">
        <w:rPr>
          <w:sz w:val="28"/>
          <w:szCs w:val="28"/>
          <w:lang w:val="kk-KZ"/>
        </w:rPr>
        <w:t>бойындағы небі</w:t>
      </w:r>
      <w:r w:rsidR="00A43198">
        <w:rPr>
          <w:sz w:val="28"/>
          <w:szCs w:val="28"/>
          <w:lang w:val="kk-KZ"/>
        </w:rPr>
        <w:t xml:space="preserve">р асыл қасиеттердің екіжақтылық </w:t>
      </w:r>
      <w:r w:rsidR="00A43198" w:rsidRPr="00FA3CD0">
        <w:rPr>
          <w:sz w:val="28"/>
          <w:szCs w:val="28"/>
          <w:lang w:val="kk-KZ"/>
        </w:rPr>
        <w:t>сипатын мінез</w:t>
      </w:r>
      <w:r w:rsidR="00A43198" w:rsidRPr="00136776">
        <w:rPr>
          <w:b/>
          <w:sz w:val="28"/>
          <w:szCs w:val="28"/>
          <w:lang w:val="kk-KZ"/>
        </w:rPr>
        <w:t>-</w:t>
      </w:r>
      <w:r w:rsidR="00A43198">
        <w:rPr>
          <w:sz w:val="28"/>
          <w:szCs w:val="28"/>
          <w:lang w:val="kk-KZ"/>
        </w:rPr>
        <w:t>құлық, іс</w:t>
      </w:r>
      <w:r w:rsidR="00A43198" w:rsidRPr="00136776">
        <w:rPr>
          <w:b/>
          <w:sz w:val="28"/>
          <w:szCs w:val="28"/>
          <w:lang w:val="kk-KZ"/>
        </w:rPr>
        <w:t>-</w:t>
      </w:r>
      <w:r w:rsidR="00A43198">
        <w:rPr>
          <w:sz w:val="28"/>
          <w:szCs w:val="28"/>
          <w:lang w:val="kk-KZ"/>
        </w:rPr>
        <w:t xml:space="preserve">әрекет, әдеп пен әдет </w:t>
      </w:r>
      <w:r w:rsidR="00A43198" w:rsidRPr="00FA3CD0">
        <w:rPr>
          <w:sz w:val="28"/>
          <w:szCs w:val="28"/>
          <w:lang w:val="kk-KZ"/>
        </w:rPr>
        <w:t>тұрғысынан дә</w:t>
      </w:r>
      <w:r w:rsidR="00A43198">
        <w:rPr>
          <w:sz w:val="28"/>
          <w:szCs w:val="28"/>
          <w:lang w:val="kk-KZ"/>
        </w:rPr>
        <w:t xml:space="preserve">йектеп, олардың тумысынан емес, </w:t>
      </w:r>
      <w:r w:rsidR="00A43198" w:rsidRPr="00FA3CD0">
        <w:rPr>
          <w:sz w:val="28"/>
          <w:szCs w:val="28"/>
          <w:lang w:val="kk-KZ"/>
        </w:rPr>
        <w:t>жүре кел</w:t>
      </w:r>
      <w:r w:rsidR="00A43198">
        <w:rPr>
          <w:sz w:val="28"/>
          <w:szCs w:val="28"/>
          <w:lang w:val="kk-KZ"/>
        </w:rPr>
        <w:t>е қалыптасып, дамитынын қисынды түрде дәлелдеп береді.</w:t>
      </w:r>
      <w:r w:rsidR="00807069">
        <w:rPr>
          <w:sz w:val="28"/>
          <w:szCs w:val="28"/>
          <w:lang w:val="kk-KZ"/>
        </w:rPr>
        <w:t xml:space="preserve"> </w:t>
      </w:r>
      <w:r w:rsidR="00193343">
        <w:rPr>
          <w:sz w:val="28"/>
          <w:szCs w:val="28"/>
          <w:lang w:val="kk-KZ"/>
        </w:rPr>
        <w:t xml:space="preserve">Даналық туа біткен қасиет емес, тұлғаның жүре жинақтаған рухани байлығы, кемелдігі екендігіне толық сенімді болады. </w:t>
      </w:r>
      <w:r w:rsidR="00807069">
        <w:rPr>
          <w:sz w:val="28"/>
          <w:szCs w:val="28"/>
          <w:lang w:val="kk-KZ"/>
        </w:rPr>
        <w:t>Философ</w:t>
      </w:r>
      <w:r w:rsidR="00950AD5">
        <w:rPr>
          <w:sz w:val="28"/>
          <w:szCs w:val="28"/>
          <w:lang w:val="kk-KZ"/>
        </w:rPr>
        <w:t xml:space="preserve">тың рационалдық </w:t>
      </w:r>
      <w:r w:rsidR="00807069">
        <w:rPr>
          <w:sz w:val="28"/>
          <w:szCs w:val="28"/>
          <w:lang w:val="kk-KZ"/>
        </w:rPr>
        <w:t xml:space="preserve"> жүйесіндегі даналық пен надандық дихотомиясы осы </w:t>
      </w:r>
      <w:r w:rsidR="00193343">
        <w:rPr>
          <w:sz w:val="28"/>
          <w:szCs w:val="28"/>
          <w:lang w:val="kk-KZ"/>
        </w:rPr>
        <w:t>қырлардан анық</w:t>
      </w:r>
      <w:r w:rsidR="00807069">
        <w:rPr>
          <w:sz w:val="28"/>
          <w:szCs w:val="28"/>
          <w:lang w:val="kk-KZ"/>
        </w:rPr>
        <w:t xml:space="preserve"> көрініс береді. </w:t>
      </w:r>
    </w:p>
    <w:p w:rsidR="00121CB0" w:rsidRPr="00A87C9F" w:rsidRDefault="006A2D31" w:rsidP="00A765B4">
      <w:pPr>
        <w:ind w:left="170" w:right="57" w:firstLine="567"/>
        <w:jc w:val="both"/>
        <w:rPr>
          <w:sz w:val="28"/>
          <w:szCs w:val="28"/>
          <w:lang w:val="kk-KZ"/>
        </w:rPr>
      </w:pPr>
      <w:r>
        <w:rPr>
          <w:sz w:val="28"/>
          <w:szCs w:val="28"/>
          <w:lang w:val="kk-KZ"/>
        </w:rPr>
        <w:t xml:space="preserve">  </w:t>
      </w:r>
      <w:r w:rsidR="00121CB0" w:rsidRPr="00A87C9F">
        <w:rPr>
          <w:sz w:val="28"/>
          <w:szCs w:val="28"/>
          <w:lang w:val="kk-KZ"/>
        </w:rPr>
        <w:t>Әл</w:t>
      </w:r>
      <w:r w:rsidR="00121CB0" w:rsidRPr="00136776">
        <w:rPr>
          <w:b/>
          <w:sz w:val="28"/>
          <w:szCs w:val="28"/>
          <w:lang w:val="kk-KZ"/>
        </w:rPr>
        <w:t>-</w:t>
      </w:r>
      <w:r w:rsidR="00121CB0" w:rsidRPr="00A87C9F">
        <w:rPr>
          <w:sz w:val="28"/>
          <w:szCs w:val="28"/>
          <w:lang w:val="kk-KZ"/>
        </w:rPr>
        <w:t xml:space="preserve">Фарабидің өз трактаттарында қолданатын логикасы, надандық пен кемелдік концепциясы, «қайырымды қала» тұжырымдамасы тек теориялық қана емес, сонымен қатар </w:t>
      </w:r>
      <w:r w:rsidR="002B1E09">
        <w:rPr>
          <w:sz w:val="28"/>
          <w:szCs w:val="28"/>
          <w:lang w:val="kk-KZ"/>
        </w:rPr>
        <w:t xml:space="preserve">біршама </w:t>
      </w:r>
      <w:r w:rsidR="00121CB0">
        <w:rPr>
          <w:sz w:val="28"/>
          <w:szCs w:val="28"/>
          <w:lang w:val="kk-KZ"/>
        </w:rPr>
        <w:t>практикалық</w:t>
      </w:r>
      <w:r w:rsidR="00121CB0" w:rsidRPr="00A87C9F">
        <w:rPr>
          <w:sz w:val="28"/>
          <w:szCs w:val="28"/>
          <w:lang w:val="kk-KZ"/>
        </w:rPr>
        <w:t xml:space="preserve"> функцияны да қамтиды. Әл-Фарабидің </w:t>
      </w:r>
      <w:r w:rsidR="006C4004">
        <w:rPr>
          <w:sz w:val="28"/>
          <w:szCs w:val="28"/>
          <w:lang w:val="kk-KZ"/>
        </w:rPr>
        <w:t xml:space="preserve">осы мәселелер төңірегіндегі </w:t>
      </w:r>
      <w:r w:rsidR="00121CB0" w:rsidRPr="00A87C9F">
        <w:rPr>
          <w:sz w:val="28"/>
          <w:szCs w:val="28"/>
          <w:lang w:val="kk-KZ"/>
        </w:rPr>
        <w:t>көзқарасын былайша сипатта</w:t>
      </w:r>
      <w:r w:rsidR="00121CB0">
        <w:rPr>
          <w:sz w:val="28"/>
          <w:szCs w:val="28"/>
          <w:lang w:val="kk-KZ"/>
        </w:rPr>
        <w:t>уға болады</w:t>
      </w:r>
      <w:r w:rsidR="00121CB0" w:rsidRPr="00A87C9F">
        <w:rPr>
          <w:sz w:val="28"/>
          <w:szCs w:val="28"/>
          <w:lang w:val="kk-KZ"/>
        </w:rPr>
        <w:t>: «Әл</w:t>
      </w:r>
      <w:r w:rsidR="00121CB0" w:rsidRPr="00136776">
        <w:rPr>
          <w:b/>
          <w:sz w:val="28"/>
          <w:szCs w:val="28"/>
          <w:lang w:val="kk-KZ"/>
        </w:rPr>
        <w:t>-</w:t>
      </w:r>
      <w:r w:rsidR="00121CB0" w:rsidRPr="00A87C9F">
        <w:rPr>
          <w:sz w:val="28"/>
          <w:szCs w:val="28"/>
          <w:lang w:val="kk-KZ"/>
        </w:rPr>
        <w:t>Фарабидің негізгі құралы, білім әлемін ашқан барлық құлыптардың кілті логика болды. Ол өзінің мұрагері Авиценнаға логика шындыққа жету үшін барлық ғылымдар мен теологияларға бірдей қолданылатын дәл ойлау әдісін ұсынды» [</w:t>
      </w:r>
      <w:r w:rsidR="00910456" w:rsidRPr="00910456">
        <w:rPr>
          <w:sz w:val="28"/>
          <w:szCs w:val="28"/>
          <w:lang w:val="kk-KZ"/>
        </w:rPr>
        <w:t>30</w:t>
      </w:r>
      <w:r w:rsidR="00121CB0" w:rsidRPr="00A87C9F">
        <w:rPr>
          <w:sz w:val="28"/>
          <w:szCs w:val="28"/>
          <w:lang w:val="kk-KZ"/>
        </w:rPr>
        <w:t xml:space="preserve">, </w:t>
      </w:r>
      <w:r w:rsidR="00C163B0">
        <w:rPr>
          <w:sz w:val="28"/>
          <w:szCs w:val="28"/>
          <w:lang w:val="kk-KZ"/>
        </w:rPr>
        <w:t>4</w:t>
      </w:r>
      <w:r w:rsidR="00121CB0" w:rsidRPr="00A87C9F">
        <w:rPr>
          <w:sz w:val="28"/>
          <w:szCs w:val="28"/>
          <w:lang w:val="kk-KZ"/>
        </w:rPr>
        <w:t xml:space="preserve"> б].</w:t>
      </w:r>
      <w:r w:rsidR="00193343">
        <w:rPr>
          <w:sz w:val="28"/>
          <w:szCs w:val="28"/>
          <w:lang w:val="kk-KZ"/>
        </w:rPr>
        <w:t xml:space="preserve"> Нақты ойлау, ақиқатқа сәйкес ойлау, сыни ойлау кез келген даналық жолындағы азаматтың бағдары болары анық, ал надандыққа ығысып кетуден ешкімге кепілдік берілмейтіндігін ескертіп отырады. Сондықтан әлеуметтік өмірде әркімнің «Адам мен қоғам» қатынасында барынша қырағылығы мен ұқыптылығы өте маңызды деп тұрғандай ойшылдың даналық концепциясы.</w:t>
      </w:r>
    </w:p>
    <w:p w:rsidR="00A43198" w:rsidRDefault="00A43198" w:rsidP="00A765B4">
      <w:pPr>
        <w:widowControl w:val="0"/>
        <w:autoSpaceDE w:val="0"/>
        <w:autoSpaceDN w:val="0"/>
        <w:ind w:left="170" w:right="57" w:firstLine="708"/>
        <w:jc w:val="both"/>
        <w:rPr>
          <w:sz w:val="28"/>
          <w:szCs w:val="28"/>
          <w:lang w:val="kk-KZ"/>
        </w:rPr>
      </w:pPr>
      <w:r>
        <w:rPr>
          <w:sz w:val="28"/>
          <w:szCs w:val="28"/>
          <w:lang w:val="kk-KZ"/>
        </w:rPr>
        <w:t xml:space="preserve">Адам бойындағы жақсы және жаман </w:t>
      </w:r>
      <w:r w:rsidRPr="00FA3CD0">
        <w:rPr>
          <w:sz w:val="28"/>
          <w:szCs w:val="28"/>
          <w:lang w:val="kk-KZ"/>
        </w:rPr>
        <w:t>қасиеттерді Әбу Насыр әл</w:t>
      </w:r>
      <w:r w:rsidRPr="00136776">
        <w:rPr>
          <w:b/>
          <w:sz w:val="28"/>
          <w:szCs w:val="28"/>
          <w:lang w:val="kk-KZ"/>
        </w:rPr>
        <w:t>-</w:t>
      </w:r>
      <w:r w:rsidRPr="00FA3CD0">
        <w:rPr>
          <w:sz w:val="28"/>
          <w:szCs w:val="28"/>
          <w:lang w:val="kk-KZ"/>
        </w:rPr>
        <w:t>Фараби әркі</w:t>
      </w:r>
      <w:r>
        <w:rPr>
          <w:sz w:val="28"/>
          <w:szCs w:val="28"/>
          <w:lang w:val="kk-KZ"/>
        </w:rPr>
        <w:t xml:space="preserve">мнің ақыл </w:t>
      </w:r>
      <w:r w:rsidRPr="00FA3CD0">
        <w:rPr>
          <w:sz w:val="28"/>
          <w:szCs w:val="28"/>
          <w:lang w:val="kk-KZ"/>
        </w:rPr>
        <w:t>парасатының</w:t>
      </w:r>
      <w:r>
        <w:rPr>
          <w:sz w:val="28"/>
          <w:szCs w:val="28"/>
          <w:lang w:val="kk-KZ"/>
        </w:rPr>
        <w:t xml:space="preserve"> өлшемі ретінде сипаттайды және </w:t>
      </w:r>
      <w:r w:rsidRPr="00FA3CD0">
        <w:rPr>
          <w:sz w:val="28"/>
          <w:szCs w:val="28"/>
          <w:lang w:val="kk-KZ"/>
        </w:rPr>
        <w:t>оларды адам</w:t>
      </w:r>
      <w:r>
        <w:rPr>
          <w:sz w:val="28"/>
          <w:szCs w:val="28"/>
          <w:lang w:val="kk-KZ"/>
        </w:rPr>
        <w:t xml:space="preserve">гершілік сапаларына негізделген </w:t>
      </w:r>
      <w:r w:rsidRPr="00FA3CD0">
        <w:rPr>
          <w:sz w:val="28"/>
          <w:szCs w:val="28"/>
          <w:lang w:val="kk-KZ"/>
        </w:rPr>
        <w:t>мінез</w:t>
      </w:r>
      <w:r w:rsidRPr="00136776">
        <w:rPr>
          <w:b/>
          <w:sz w:val="28"/>
          <w:szCs w:val="28"/>
          <w:lang w:val="kk-KZ"/>
        </w:rPr>
        <w:t>-</w:t>
      </w:r>
      <w:r w:rsidRPr="00FA3CD0">
        <w:rPr>
          <w:sz w:val="28"/>
          <w:szCs w:val="28"/>
          <w:lang w:val="kk-KZ"/>
        </w:rPr>
        <w:t>қ</w:t>
      </w:r>
      <w:r>
        <w:rPr>
          <w:sz w:val="28"/>
          <w:szCs w:val="28"/>
          <w:lang w:val="kk-KZ"/>
        </w:rPr>
        <w:t xml:space="preserve">ұлық нормалары деп атайды. Адам </w:t>
      </w:r>
      <w:r w:rsidRPr="00FA3CD0">
        <w:rPr>
          <w:sz w:val="28"/>
          <w:szCs w:val="28"/>
          <w:lang w:val="kk-KZ"/>
        </w:rPr>
        <w:t>өзінің бойындағы адами</w:t>
      </w:r>
      <w:r w:rsidR="00193343">
        <w:rPr>
          <w:sz w:val="28"/>
          <w:szCs w:val="28"/>
          <w:lang w:val="kk-KZ"/>
        </w:rPr>
        <w:t xml:space="preserve"> және табиғи</w:t>
      </w:r>
      <w:r w:rsidRPr="00FA3CD0">
        <w:rPr>
          <w:sz w:val="28"/>
          <w:szCs w:val="28"/>
          <w:lang w:val="kk-KZ"/>
        </w:rPr>
        <w:t xml:space="preserve"> қасиеттеріне сәйкес</w:t>
      </w:r>
      <w:r>
        <w:rPr>
          <w:sz w:val="28"/>
          <w:szCs w:val="28"/>
          <w:lang w:val="kk-KZ"/>
        </w:rPr>
        <w:t xml:space="preserve"> </w:t>
      </w:r>
      <w:r w:rsidRPr="00FA3CD0">
        <w:rPr>
          <w:sz w:val="28"/>
          <w:szCs w:val="28"/>
          <w:lang w:val="kk-KZ"/>
        </w:rPr>
        <w:t>әрекет ете</w:t>
      </w:r>
      <w:r>
        <w:rPr>
          <w:sz w:val="28"/>
          <w:szCs w:val="28"/>
          <w:lang w:val="kk-KZ"/>
        </w:rPr>
        <w:t xml:space="preserve">ді. Жақсы адам үнемі жақсылыққа </w:t>
      </w:r>
      <w:r w:rsidRPr="00FA3CD0">
        <w:rPr>
          <w:sz w:val="28"/>
          <w:szCs w:val="28"/>
          <w:lang w:val="kk-KZ"/>
        </w:rPr>
        <w:t>ұмты</w:t>
      </w:r>
      <w:r>
        <w:rPr>
          <w:sz w:val="28"/>
          <w:szCs w:val="28"/>
          <w:lang w:val="kk-KZ"/>
        </w:rPr>
        <w:t xml:space="preserve">лады, ал жаман адам әр нәрседен </w:t>
      </w:r>
      <w:r w:rsidRPr="00FA3CD0">
        <w:rPr>
          <w:sz w:val="28"/>
          <w:szCs w:val="28"/>
          <w:lang w:val="kk-KZ"/>
        </w:rPr>
        <w:t>кемшілік ізд</w:t>
      </w:r>
      <w:r>
        <w:rPr>
          <w:sz w:val="28"/>
          <w:szCs w:val="28"/>
          <w:lang w:val="kk-KZ"/>
        </w:rPr>
        <w:t>ейді</w:t>
      </w:r>
      <w:r w:rsidR="00193343">
        <w:rPr>
          <w:sz w:val="28"/>
          <w:szCs w:val="28"/>
          <w:lang w:val="kk-KZ"/>
        </w:rPr>
        <w:t>, құбылыстың теріс жағын айшықтауға бейім болады деген емеурін байқалады</w:t>
      </w:r>
      <w:r>
        <w:rPr>
          <w:sz w:val="28"/>
          <w:szCs w:val="28"/>
          <w:lang w:val="kk-KZ"/>
        </w:rPr>
        <w:t xml:space="preserve">. Ал жағымды мінезі мен игі </w:t>
      </w:r>
      <w:r w:rsidRPr="00FA3CD0">
        <w:rPr>
          <w:sz w:val="28"/>
          <w:szCs w:val="28"/>
          <w:lang w:val="kk-KZ"/>
        </w:rPr>
        <w:t>іс</w:t>
      </w:r>
      <w:r w:rsidRPr="00136776">
        <w:rPr>
          <w:b/>
          <w:sz w:val="28"/>
          <w:szCs w:val="28"/>
          <w:lang w:val="kk-KZ"/>
        </w:rPr>
        <w:t>-</w:t>
      </w:r>
      <w:r w:rsidRPr="00FA3CD0">
        <w:rPr>
          <w:sz w:val="28"/>
          <w:szCs w:val="28"/>
          <w:lang w:val="kk-KZ"/>
        </w:rPr>
        <w:t>әрекеті арқылы жақсылыққа ұмтылуды ойшыл ғалым «екеу</w:t>
      </w:r>
      <w:r>
        <w:rPr>
          <w:sz w:val="28"/>
          <w:szCs w:val="28"/>
          <w:lang w:val="kk-KZ"/>
        </w:rPr>
        <w:t xml:space="preserve">і бірдей болып келсе, біз ізгі, </w:t>
      </w:r>
      <w:r w:rsidRPr="00FA3CD0">
        <w:rPr>
          <w:sz w:val="28"/>
          <w:szCs w:val="28"/>
          <w:lang w:val="kk-KZ"/>
        </w:rPr>
        <w:t>игілікті жә</w:t>
      </w:r>
      <w:r>
        <w:rPr>
          <w:sz w:val="28"/>
          <w:szCs w:val="28"/>
          <w:lang w:val="kk-KZ"/>
        </w:rPr>
        <w:t xml:space="preserve">не қайырымды адам боламыз, яғни </w:t>
      </w:r>
      <w:r w:rsidRPr="00FA3CD0">
        <w:rPr>
          <w:sz w:val="28"/>
          <w:szCs w:val="28"/>
          <w:lang w:val="kk-KZ"/>
        </w:rPr>
        <w:t>біздің өмір бейнеміз қайырымды, ал мінез</w:t>
      </w:r>
      <w:r w:rsidRPr="00136776">
        <w:rPr>
          <w:b/>
          <w:sz w:val="28"/>
          <w:szCs w:val="28"/>
          <w:lang w:val="kk-KZ"/>
        </w:rPr>
        <w:t>-</w:t>
      </w:r>
      <w:r w:rsidRPr="00FA3CD0">
        <w:rPr>
          <w:sz w:val="28"/>
          <w:szCs w:val="28"/>
          <w:lang w:val="kk-KZ"/>
        </w:rPr>
        <w:t>құлқымы</w:t>
      </w:r>
      <w:r>
        <w:rPr>
          <w:sz w:val="28"/>
          <w:szCs w:val="28"/>
          <w:lang w:val="kk-KZ"/>
        </w:rPr>
        <w:t xml:space="preserve">з мақтаулы </w:t>
      </w:r>
      <w:r>
        <w:rPr>
          <w:sz w:val="28"/>
          <w:szCs w:val="28"/>
          <w:lang w:val="kk-KZ"/>
        </w:rPr>
        <w:lastRenderedPageBreak/>
        <w:t>болады»</w:t>
      </w:r>
      <w:r w:rsidR="0049685A" w:rsidRPr="0049685A">
        <w:rPr>
          <w:sz w:val="28"/>
          <w:szCs w:val="28"/>
          <w:lang w:val="kk-KZ"/>
        </w:rPr>
        <w:t xml:space="preserve"> </w:t>
      </w:r>
      <w:r w:rsidR="0049685A">
        <w:rPr>
          <w:sz w:val="28"/>
          <w:szCs w:val="28"/>
          <w:lang w:val="kk-KZ"/>
        </w:rPr>
        <w:t>[</w:t>
      </w:r>
      <w:r w:rsidR="0049685A" w:rsidRPr="0049685A">
        <w:rPr>
          <w:sz w:val="28"/>
          <w:szCs w:val="28"/>
          <w:lang w:val="kk-KZ"/>
        </w:rPr>
        <w:t xml:space="preserve">1, 75 </w:t>
      </w:r>
      <w:r w:rsidR="0049685A">
        <w:rPr>
          <w:sz w:val="28"/>
          <w:szCs w:val="28"/>
          <w:lang w:val="kk-KZ"/>
        </w:rPr>
        <w:t>б.</w:t>
      </w:r>
      <w:r w:rsidR="0049685A" w:rsidRPr="0049685A">
        <w:rPr>
          <w:sz w:val="28"/>
          <w:szCs w:val="28"/>
          <w:lang w:val="kk-KZ"/>
        </w:rPr>
        <w:t>]</w:t>
      </w:r>
      <w:r>
        <w:rPr>
          <w:sz w:val="28"/>
          <w:szCs w:val="28"/>
          <w:lang w:val="kk-KZ"/>
        </w:rPr>
        <w:t xml:space="preserve"> дейді. Мұнан </w:t>
      </w:r>
      <w:r w:rsidRPr="00FA3CD0">
        <w:rPr>
          <w:sz w:val="28"/>
          <w:szCs w:val="28"/>
          <w:lang w:val="kk-KZ"/>
        </w:rPr>
        <w:t xml:space="preserve">біз түркі </w:t>
      </w:r>
      <w:r>
        <w:rPr>
          <w:sz w:val="28"/>
          <w:szCs w:val="28"/>
          <w:lang w:val="kk-KZ"/>
        </w:rPr>
        <w:t xml:space="preserve">ойшылының айтып кеткен ұлағатты </w:t>
      </w:r>
      <w:r w:rsidRPr="00FA3CD0">
        <w:rPr>
          <w:sz w:val="28"/>
          <w:szCs w:val="28"/>
          <w:lang w:val="kk-KZ"/>
        </w:rPr>
        <w:t>сөз</w:t>
      </w:r>
      <w:r w:rsidR="00193343">
        <w:rPr>
          <w:sz w:val="28"/>
          <w:szCs w:val="28"/>
          <w:lang w:val="kk-KZ"/>
        </w:rPr>
        <w:t>дер</w:t>
      </w:r>
      <w:r w:rsidRPr="00FA3CD0">
        <w:rPr>
          <w:sz w:val="28"/>
          <w:szCs w:val="28"/>
          <w:lang w:val="kk-KZ"/>
        </w:rPr>
        <w:t>інің</w:t>
      </w:r>
      <w:r w:rsidR="00193343">
        <w:rPr>
          <w:sz w:val="28"/>
          <w:szCs w:val="28"/>
          <w:lang w:val="kk-KZ"/>
        </w:rPr>
        <w:t xml:space="preserve"> терең даналығын айқындаймыз, сонымен қатар</w:t>
      </w:r>
      <w:r w:rsidRPr="00FA3CD0">
        <w:rPr>
          <w:sz w:val="28"/>
          <w:szCs w:val="28"/>
          <w:lang w:val="kk-KZ"/>
        </w:rPr>
        <w:t xml:space="preserve"> қазірг</w:t>
      </w:r>
      <w:r>
        <w:rPr>
          <w:sz w:val="28"/>
          <w:szCs w:val="28"/>
          <w:lang w:val="kk-KZ"/>
        </w:rPr>
        <w:t>і жастардың рухани</w:t>
      </w:r>
      <w:r w:rsidRPr="00136776">
        <w:rPr>
          <w:b/>
          <w:sz w:val="28"/>
          <w:szCs w:val="28"/>
          <w:lang w:val="kk-KZ"/>
        </w:rPr>
        <w:t>-</w:t>
      </w:r>
      <w:r>
        <w:rPr>
          <w:sz w:val="28"/>
          <w:szCs w:val="28"/>
          <w:lang w:val="kk-KZ"/>
        </w:rPr>
        <w:t xml:space="preserve">адамгершілік </w:t>
      </w:r>
      <w:r w:rsidRPr="00FA3CD0">
        <w:rPr>
          <w:sz w:val="28"/>
          <w:szCs w:val="28"/>
          <w:lang w:val="kk-KZ"/>
        </w:rPr>
        <w:t>тәрбиесінің</w:t>
      </w:r>
      <w:r w:rsidR="002D4942">
        <w:rPr>
          <w:sz w:val="28"/>
          <w:szCs w:val="28"/>
          <w:lang w:val="kk-KZ"/>
        </w:rPr>
        <w:t>, азаматтық қалыптасуы</w:t>
      </w:r>
      <w:r w:rsidR="00193343">
        <w:rPr>
          <w:sz w:val="28"/>
          <w:szCs w:val="28"/>
          <w:lang w:val="kk-KZ"/>
        </w:rPr>
        <w:t>н</w:t>
      </w:r>
      <w:r w:rsidR="002D4942">
        <w:rPr>
          <w:sz w:val="28"/>
          <w:szCs w:val="28"/>
          <w:lang w:val="kk-KZ"/>
        </w:rPr>
        <w:t>ың</w:t>
      </w:r>
      <w:r w:rsidRPr="00FA3CD0">
        <w:rPr>
          <w:sz w:val="28"/>
          <w:szCs w:val="28"/>
          <w:lang w:val="kk-KZ"/>
        </w:rPr>
        <w:t xml:space="preserve"> д</w:t>
      </w:r>
      <w:r w:rsidR="00193343">
        <w:rPr>
          <w:sz w:val="28"/>
          <w:szCs w:val="28"/>
          <w:lang w:val="kk-KZ"/>
        </w:rPr>
        <w:t>а маңыздылығы мол екенін</w:t>
      </w:r>
      <w:r w:rsidRPr="00FA3CD0">
        <w:rPr>
          <w:sz w:val="28"/>
          <w:szCs w:val="28"/>
          <w:lang w:val="kk-KZ"/>
        </w:rPr>
        <w:t xml:space="preserve"> байқаймыз.</w:t>
      </w:r>
    </w:p>
    <w:p w:rsidR="00234A90" w:rsidRDefault="00BF7B4A" w:rsidP="00A765B4">
      <w:pPr>
        <w:widowControl w:val="0"/>
        <w:autoSpaceDE w:val="0"/>
        <w:autoSpaceDN w:val="0"/>
        <w:ind w:left="170" w:right="57" w:firstLine="708"/>
        <w:jc w:val="both"/>
        <w:rPr>
          <w:sz w:val="28"/>
          <w:szCs w:val="28"/>
          <w:lang w:val="kk-KZ"/>
        </w:rPr>
      </w:pPr>
      <w:r w:rsidRPr="00B439AA">
        <w:rPr>
          <w:sz w:val="28"/>
          <w:szCs w:val="28"/>
          <w:lang w:val="kk-KZ"/>
        </w:rPr>
        <w:t>Мінез – адам баласының ішкі жан дүниесінің сыртқы көр</w:t>
      </w:r>
      <w:r w:rsidR="000B788A">
        <w:rPr>
          <w:sz w:val="28"/>
          <w:szCs w:val="28"/>
          <w:lang w:val="kk-KZ"/>
        </w:rPr>
        <w:t>інісі деуге болады. Ә</w:t>
      </w:r>
      <w:r w:rsidRPr="00B439AA">
        <w:rPr>
          <w:sz w:val="28"/>
          <w:szCs w:val="28"/>
          <w:lang w:val="kk-KZ"/>
        </w:rPr>
        <w:t>л</w:t>
      </w:r>
      <w:r w:rsidRPr="00136776">
        <w:rPr>
          <w:b/>
          <w:sz w:val="28"/>
          <w:szCs w:val="28"/>
          <w:lang w:val="kk-KZ"/>
        </w:rPr>
        <w:t>-</w:t>
      </w:r>
      <w:r w:rsidRPr="00B439AA">
        <w:rPr>
          <w:sz w:val="28"/>
          <w:szCs w:val="28"/>
          <w:lang w:val="kk-KZ"/>
        </w:rPr>
        <w:t>Фараби «Мінез – жанның айнасы» де</w:t>
      </w:r>
      <w:r w:rsidR="008B3CD7">
        <w:rPr>
          <w:sz w:val="28"/>
          <w:szCs w:val="28"/>
          <w:lang w:val="kk-KZ"/>
        </w:rPr>
        <w:t>йді</w:t>
      </w:r>
      <w:r w:rsidRPr="00B439AA">
        <w:rPr>
          <w:sz w:val="28"/>
          <w:szCs w:val="28"/>
          <w:lang w:val="kk-KZ"/>
        </w:rPr>
        <w:t>. Фараби адамдарды оның ішінде жастарды тәрбиелеу жүйесінде бірінші орынға шынайы бақытқа жетуге кепіл болатын мінез</w:t>
      </w:r>
      <w:r w:rsidRPr="00136776">
        <w:rPr>
          <w:b/>
          <w:sz w:val="28"/>
          <w:szCs w:val="28"/>
          <w:lang w:val="kk-KZ"/>
        </w:rPr>
        <w:t>-</w:t>
      </w:r>
      <w:r w:rsidRPr="00B439AA">
        <w:rPr>
          <w:sz w:val="28"/>
          <w:szCs w:val="28"/>
          <w:lang w:val="kk-KZ"/>
        </w:rPr>
        <w:t>құлық тәрбиесін қояды. Кең мағынада алып қарайтын болсақ, бұл тәрбие ауқымына еңбек, эстетика, дене, гуманистік, патриоттық тәрбие түрлері қарастырылады. Сондай</w:t>
      </w:r>
      <w:r w:rsidRPr="00136776">
        <w:rPr>
          <w:b/>
          <w:sz w:val="28"/>
          <w:szCs w:val="28"/>
          <w:lang w:val="kk-KZ"/>
        </w:rPr>
        <w:t>-</w:t>
      </w:r>
      <w:r w:rsidR="000B788A">
        <w:rPr>
          <w:sz w:val="28"/>
          <w:szCs w:val="28"/>
          <w:lang w:val="kk-KZ"/>
        </w:rPr>
        <w:t>ақ</w:t>
      </w:r>
      <w:r w:rsidRPr="00B439AA">
        <w:rPr>
          <w:sz w:val="28"/>
          <w:szCs w:val="28"/>
          <w:lang w:val="kk-KZ"/>
        </w:rPr>
        <w:t xml:space="preserve"> ұлы ойшыл, мінез-құлық тәрбиесінің құрал, әдістерін белгілеуде Аристотельдің адамдағы барлық мінез</w:t>
      </w:r>
      <w:r w:rsidRPr="00136776">
        <w:rPr>
          <w:b/>
          <w:sz w:val="28"/>
          <w:szCs w:val="28"/>
          <w:lang w:val="kk-KZ"/>
        </w:rPr>
        <w:t>-</w:t>
      </w:r>
      <w:r w:rsidRPr="00B439AA">
        <w:rPr>
          <w:sz w:val="28"/>
          <w:szCs w:val="28"/>
          <w:lang w:val="kk-KZ"/>
        </w:rPr>
        <w:t>құлық қасиеттері туа біткен емес, жаттығу, әдеттену, машықтану нәтижесі деген қағиданы басшылыққа алып, ары қарай дамытып алып кетеді</w:t>
      </w:r>
      <w:r w:rsidR="008B3CD7">
        <w:rPr>
          <w:sz w:val="28"/>
          <w:szCs w:val="28"/>
          <w:lang w:val="kk-KZ"/>
        </w:rPr>
        <w:t xml:space="preserve"> </w:t>
      </w:r>
      <w:r w:rsidRPr="00B439AA">
        <w:rPr>
          <w:sz w:val="28"/>
          <w:szCs w:val="28"/>
          <w:lang w:val="kk-KZ"/>
        </w:rPr>
        <w:t>[</w:t>
      </w:r>
      <w:r w:rsidR="00C7149C">
        <w:rPr>
          <w:sz w:val="28"/>
          <w:szCs w:val="28"/>
          <w:lang w:val="kk-KZ"/>
        </w:rPr>
        <w:t>31</w:t>
      </w:r>
      <w:r w:rsidR="002149E4" w:rsidRPr="00B439AA">
        <w:rPr>
          <w:sz w:val="28"/>
          <w:szCs w:val="28"/>
          <w:lang w:val="kk-KZ"/>
        </w:rPr>
        <w:t>, 12</w:t>
      </w:r>
      <w:r w:rsidR="0051449D" w:rsidRPr="00B439AA">
        <w:rPr>
          <w:sz w:val="28"/>
          <w:szCs w:val="28"/>
          <w:lang w:val="kk-KZ"/>
        </w:rPr>
        <w:t xml:space="preserve"> б.</w:t>
      </w:r>
      <w:r w:rsidRPr="00B439AA">
        <w:rPr>
          <w:sz w:val="28"/>
          <w:szCs w:val="28"/>
          <w:lang w:val="kk-KZ"/>
        </w:rPr>
        <w:t>].</w:t>
      </w:r>
      <w:r w:rsidR="004E2EF7">
        <w:rPr>
          <w:sz w:val="28"/>
          <w:szCs w:val="28"/>
          <w:lang w:val="kk-KZ"/>
        </w:rPr>
        <w:t xml:space="preserve"> </w:t>
      </w:r>
    </w:p>
    <w:p w:rsidR="00BF7B4A" w:rsidRPr="00FA3CD0" w:rsidRDefault="004E2EF7" w:rsidP="00A765B4">
      <w:pPr>
        <w:widowControl w:val="0"/>
        <w:autoSpaceDE w:val="0"/>
        <w:autoSpaceDN w:val="0"/>
        <w:ind w:left="170" w:right="57" w:firstLine="708"/>
        <w:jc w:val="both"/>
        <w:rPr>
          <w:sz w:val="28"/>
          <w:szCs w:val="28"/>
          <w:lang w:val="kk-KZ"/>
        </w:rPr>
      </w:pPr>
      <w:r>
        <w:rPr>
          <w:sz w:val="28"/>
          <w:szCs w:val="28"/>
          <w:lang w:val="kk-KZ"/>
        </w:rPr>
        <w:t>Біздің пайымдауымызша, адамның нақты әлеуметтік ортада тұлғалық қалыптасуы ерекше маңызды</w:t>
      </w:r>
      <w:r w:rsidR="000B788A">
        <w:rPr>
          <w:sz w:val="28"/>
          <w:szCs w:val="28"/>
          <w:lang w:val="kk-KZ"/>
        </w:rPr>
        <w:t xml:space="preserve"> екені анық. Т</w:t>
      </w:r>
      <w:r w:rsidR="00136776">
        <w:rPr>
          <w:sz w:val="28"/>
          <w:szCs w:val="28"/>
          <w:lang w:val="kk-KZ"/>
        </w:rPr>
        <w:t xml:space="preserve">ағы бір </w:t>
      </w:r>
      <w:r>
        <w:rPr>
          <w:sz w:val="28"/>
          <w:szCs w:val="28"/>
          <w:lang w:val="kk-KZ"/>
        </w:rPr>
        <w:t>күмән келтірмей</w:t>
      </w:r>
      <w:r w:rsidR="00D44092">
        <w:rPr>
          <w:sz w:val="28"/>
          <w:szCs w:val="28"/>
          <w:lang w:val="kk-KZ"/>
        </w:rPr>
        <w:t xml:space="preserve">тін бастау </w:t>
      </w:r>
      <w:r w:rsidR="00136776">
        <w:rPr>
          <w:sz w:val="28"/>
          <w:szCs w:val="28"/>
          <w:lang w:val="kk-KZ"/>
        </w:rPr>
        <w:t>–</w:t>
      </w:r>
      <w:r w:rsidR="00D44092">
        <w:rPr>
          <w:sz w:val="28"/>
          <w:szCs w:val="28"/>
          <w:lang w:val="kk-KZ"/>
        </w:rPr>
        <w:t xml:space="preserve"> әрбір</w:t>
      </w:r>
      <w:r w:rsidR="00136776">
        <w:rPr>
          <w:sz w:val="28"/>
          <w:szCs w:val="28"/>
          <w:lang w:val="kk-KZ"/>
        </w:rPr>
        <w:t xml:space="preserve"> адамның өзінің ата</w:t>
      </w:r>
      <w:r w:rsidR="00D44092">
        <w:rPr>
          <w:sz w:val="28"/>
          <w:szCs w:val="28"/>
          <w:lang w:val="kk-KZ"/>
        </w:rPr>
        <w:t>тегінен алған табиғи</w:t>
      </w:r>
      <w:r w:rsidR="00D44092" w:rsidRPr="00136776">
        <w:rPr>
          <w:b/>
          <w:sz w:val="28"/>
          <w:szCs w:val="28"/>
          <w:lang w:val="kk-KZ"/>
        </w:rPr>
        <w:t>-</w:t>
      </w:r>
      <w:r w:rsidR="00D44092">
        <w:rPr>
          <w:sz w:val="28"/>
          <w:szCs w:val="28"/>
          <w:lang w:val="kk-KZ"/>
        </w:rPr>
        <w:t>тектік қасиеттердің топтамасы. Ата</w:t>
      </w:r>
      <w:r w:rsidR="00D44092" w:rsidRPr="00136776">
        <w:rPr>
          <w:b/>
          <w:sz w:val="28"/>
          <w:szCs w:val="28"/>
          <w:lang w:val="kk-KZ"/>
        </w:rPr>
        <w:t>-</w:t>
      </w:r>
      <w:r w:rsidR="00D44092">
        <w:rPr>
          <w:sz w:val="28"/>
          <w:szCs w:val="28"/>
          <w:lang w:val="kk-KZ"/>
        </w:rPr>
        <w:t>анасы математикаға бейімділік танытса ұрпағы да осы саланы тезірек және сапалы игеріп кетеді, музыканттар әулетінен осы салаға бейімділігі мол дарындылардың шығу ықтималдылығы көбірек</w:t>
      </w:r>
      <w:r>
        <w:rPr>
          <w:sz w:val="28"/>
          <w:szCs w:val="28"/>
          <w:lang w:val="kk-KZ"/>
        </w:rPr>
        <w:t xml:space="preserve">. </w:t>
      </w:r>
      <w:r w:rsidR="00136776">
        <w:rPr>
          <w:sz w:val="28"/>
          <w:szCs w:val="28"/>
          <w:lang w:val="kk-KZ"/>
        </w:rPr>
        <w:t>Әрине, ата</w:t>
      </w:r>
      <w:r w:rsidR="00D44092">
        <w:rPr>
          <w:sz w:val="28"/>
          <w:szCs w:val="28"/>
          <w:lang w:val="kk-KZ"/>
        </w:rPr>
        <w:t>тектен берілетін қасиеттер көбінесе потенциалды мүмкіндіктер екені де айқын. Ғалымның баласы ғалым б</w:t>
      </w:r>
      <w:r w:rsidR="00136776">
        <w:rPr>
          <w:sz w:val="28"/>
          <w:szCs w:val="28"/>
          <w:lang w:val="kk-KZ"/>
        </w:rPr>
        <w:t>олмауы да мүмкін. Бірақ қазақта:«Алмас қылыш</w:t>
      </w:r>
      <w:r w:rsidR="00D44092">
        <w:rPr>
          <w:sz w:val="28"/>
          <w:szCs w:val="28"/>
          <w:lang w:val="kk-KZ"/>
        </w:rPr>
        <w:t xml:space="preserve"> қап түбінде ұзақ жатпайды, бір уақытта жарып шығар»</w:t>
      </w:r>
      <w:r w:rsidR="00136776">
        <w:rPr>
          <w:sz w:val="28"/>
          <w:szCs w:val="28"/>
          <w:lang w:val="kk-KZ"/>
        </w:rPr>
        <w:t>,</w:t>
      </w:r>
      <w:r w:rsidR="00D44092">
        <w:rPr>
          <w:sz w:val="28"/>
          <w:szCs w:val="28"/>
          <w:lang w:val="kk-KZ"/>
        </w:rPr>
        <w:t xml:space="preserve"> дегендей тектегі кейбір ерекше қасиеттер бірнеше ұрпақтан кейін қайталануы да мүмкін. Сондықтан адам бойындағы әр түрлі қасиеттердің айқындалуының барлық кеңістігі әлеуметтік дүние болып қала береді. </w:t>
      </w:r>
    </w:p>
    <w:p w:rsidR="00DD2A85" w:rsidRDefault="00A43198" w:rsidP="00A765B4">
      <w:pPr>
        <w:widowControl w:val="0"/>
        <w:autoSpaceDE w:val="0"/>
        <w:autoSpaceDN w:val="0"/>
        <w:ind w:left="170" w:right="57" w:firstLine="708"/>
        <w:jc w:val="both"/>
        <w:rPr>
          <w:sz w:val="28"/>
          <w:szCs w:val="28"/>
          <w:lang w:val="kk-KZ"/>
        </w:rPr>
      </w:pPr>
      <w:r w:rsidRPr="00FA3CD0">
        <w:rPr>
          <w:sz w:val="28"/>
          <w:szCs w:val="28"/>
          <w:lang w:val="kk-KZ"/>
        </w:rPr>
        <w:t>Адам өмірінің мәні, бақытқа жету жолдары туралы ойл</w:t>
      </w:r>
      <w:r>
        <w:rPr>
          <w:sz w:val="28"/>
          <w:szCs w:val="28"/>
          <w:lang w:val="kk-KZ"/>
        </w:rPr>
        <w:t>арында әл</w:t>
      </w:r>
      <w:r w:rsidRPr="00136776">
        <w:rPr>
          <w:b/>
          <w:sz w:val="28"/>
          <w:szCs w:val="28"/>
          <w:lang w:val="kk-KZ"/>
        </w:rPr>
        <w:t>-</w:t>
      </w:r>
      <w:r>
        <w:rPr>
          <w:sz w:val="28"/>
          <w:szCs w:val="28"/>
          <w:lang w:val="kk-KZ"/>
        </w:rPr>
        <w:t xml:space="preserve">Фараби: «Адамның өмір </w:t>
      </w:r>
      <w:r w:rsidRPr="00FA3CD0">
        <w:rPr>
          <w:sz w:val="28"/>
          <w:szCs w:val="28"/>
          <w:lang w:val="kk-KZ"/>
        </w:rPr>
        <w:t>сүру мақсаты ең жоғары бақытқа жету болс</w:t>
      </w:r>
      <w:r>
        <w:rPr>
          <w:sz w:val="28"/>
          <w:szCs w:val="28"/>
          <w:lang w:val="kk-KZ"/>
        </w:rPr>
        <w:t xml:space="preserve">а, ол </w:t>
      </w:r>
      <w:r w:rsidRPr="00FA3CD0">
        <w:rPr>
          <w:sz w:val="28"/>
          <w:szCs w:val="28"/>
          <w:lang w:val="kk-KZ"/>
        </w:rPr>
        <w:t>адам бақыт деге</w:t>
      </w:r>
      <w:r>
        <w:rPr>
          <w:sz w:val="28"/>
          <w:szCs w:val="28"/>
          <w:lang w:val="kk-KZ"/>
        </w:rPr>
        <w:t xml:space="preserve">ннің не екенін білуі қажет және </w:t>
      </w:r>
      <w:r w:rsidRPr="00FA3CD0">
        <w:rPr>
          <w:sz w:val="28"/>
          <w:szCs w:val="28"/>
          <w:lang w:val="kk-KZ"/>
        </w:rPr>
        <w:t>оны өзінің ма</w:t>
      </w:r>
      <w:r>
        <w:rPr>
          <w:sz w:val="28"/>
          <w:szCs w:val="28"/>
          <w:lang w:val="kk-KZ"/>
        </w:rPr>
        <w:t xml:space="preserve">қсаты етіп қойып, соған ұмтылуы </w:t>
      </w:r>
      <w:r w:rsidRPr="00FA3CD0">
        <w:rPr>
          <w:sz w:val="28"/>
          <w:szCs w:val="28"/>
          <w:lang w:val="kk-KZ"/>
        </w:rPr>
        <w:t>керек. Сода</w:t>
      </w:r>
      <w:r>
        <w:rPr>
          <w:sz w:val="28"/>
          <w:szCs w:val="28"/>
          <w:lang w:val="kk-KZ"/>
        </w:rPr>
        <w:t xml:space="preserve">н кейін ол бақытқа жету үшін не </w:t>
      </w:r>
      <w:r w:rsidRPr="00FA3CD0">
        <w:rPr>
          <w:sz w:val="28"/>
          <w:szCs w:val="28"/>
          <w:lang w:val="kk-KZ"/>
        </w:rPr>
        <w:t>істеуге тиіс екенін біліп, соған әрекет жасауы керек. Бақыттың м</w:t>
      </w:r>
      <w:r>
        <w:rPr>
          <w:sz w:val="28"/>
          <w:szCs w:val="28"/>
          <w:lang w:val="kk-KZ"/>
        </w:rPr>
        <w:t xml:space="preserve">әні парасаттылықта, әркімнің өз </w:t>
      </w:r>
      <w:r w:rsidRPr="00FA3CD0">
        <w:rPr>
          <w:sz w:val="28"/>
          <w:szCs w:val="28"/>
          <w:lang w:val="kk-KZ"/>
        </w:rPr>
        <w:t>алдына игілікті мақ</w:t>
      </w:r>
      <w:r>
        <w:rPr>
          <w:sz w:val="28"/>
          <w:szCs w:val="28"/>
          <w:lang w:val="kk-KZ"/>
        </w:rPr>
        <w:t xml:space="preserve">сат ете білуінде... адамның өз </w:t>
      </w:r>
      <w:r w:rsidRPr="00FA3CD0">
        <w:rPr>
          <w:sz w:val="28"/>
          <w:szCs w:val="28"/>
          <w:lang w:val="kk-KZ"/>
        </w:rPr>
        <w:t>мінез</w:t>
      </w:r>
      <w:r w:rsidRPr="00136776">
        <w:rPr>
          <w:b/>
          <w:sz w:val="28"/>
          <w:szCs w:val="28"/>
          <w:lang w:val="kk-KZ"/>
        </w:rPr>
        <w:t>-</w:t>
      </w:r>
      <w:r w:rsidRPr="00FA3CD0">
        <w:rPr>
          <w:sz w:val="28"/>
          <w:szCs w:val="28"/>
          <w:lang w:val="kk-KZ"/>
        </w:rPr>
        <w:t>құлқын, іс</w:t>
      </w:r>
      <w:r w:rsidRPr="00136776">
        <w:rPr>
          <w:b/>
          <w:sz w:val="28"/>
          <w:szCs w:val="28"/>
          <w:lang w:val="kk-KZ"/>
        </w:rPr>
        <w:t>-</w:t>
      </w:r>
      <w:r>
        <w:rPr>
          <w:sz w:val="28"/>
          <w:szCs w:val="28"/>
          <w:lang w:val="kk-KZ"/>
        </w:rPr>
        <w:t xml:space="preserve">әрекетін ерікті түрде өзгертіп, </w:t>
      </w:r>
      <w:r w:rsidRPr="00FA3CD0">
        <w:rPr>
          <w:sz w:val="28"/>
          <w:szCs w:val="28"/>
          <w:lang w:val="kk-KZ"/>
        </w:rPr>
        <w:t>игілікке бағыш</w:t>
      </w:r>
      <w:r>
        <w:rPr>
          <w:sz w:val="28"/>
          <w:szCs w:val="28"/>
          <w:lang w:val="kk-KZ"/>
        </w:rPr>
        <w:t>тап отыруында»</w:t>
      </w:r>
      <w:r w:rsidR="00C57EBC">
        <w:rPr>
          <w:sz w:val="28"/>
          <w:szCs w:val="28"/>
          <w:lang w:val="kk-KZ"/>
        </w:rPr>
        <w:t xml:space="preserve"> </w:t>
      </w:r>
      <w:r w:rsidR="00C57EBC" w:rsidRPr="00C57EBC">
        <w:rPr>
          <w:sz w:val="28"/>
          <w:szCs w:val="28"/>
          <w:lang w:val="kk-KZ"/>
        </w:rPr>
        <w:t>[</w:t>
      </w:r>
      <w:r w:rsidR="00910456" w:rsidRPr="00910456">
        <w:rPr>
          <w:sz w:val="28"/>
          <w:szCs w:val="28"/>
          <w:lang w:val="kk-KZ"/>
        </w:rPr>
        <w:t>30</w:t>
      </w:r>
      <w:r w:rsidR="008D2AFD">
        <w:rPr>
          <w:sz w:val="28"/>
          <w:szCs w:val="28"/>
          <w:lang w:val="kk-KZ"/>
        </w:rPr>
        <w:t>, 32 б.</w:t>
      </w:r>
      <w:r w:rsidR="00C57EBC" w:rsidRPr="00C57EBC">
        <w:rPr>
          <w:sz w:val="28"/>
          <w:szCs w:val="28"/>
          <w:lang w:val="kk-KZ"/>
        </w:rPr>
        <w:t>]</w:t>
      </w:r>
      <w:r>
        <w:rPr>
          <w:sz w:val="28"/>
          <w:szCs w:val="28"/>
          <w:lang w:val="kk-KZ"/>
        </w:rPr>
        <w:t xml:space="preserve"> деп бақытқа жету </w:t>
      </w:r>
      <w:r w:rsidRPr="00FA3CD0">
        <w:rPr>
          <w:sz w:val="28"/>
          <w:szCs w:val="28"/>
          <w:lang w:val="kk-KZ"/>
        </w:rPr>
        <w:t xml:space="preserve">жолдарының </w:t>
      </w:r>
      <w:r>
        <w:rPr>
          <w:sz w:val="28"/>
          <w:szCs w:val="28"/>
          <w:lang w:val="kk-KZ"/>
        </w:rPr>
        <w:t xml:space="preserve">ізгілікті мәнін ашып көрсетеді. </w:t>
      </w:r>
      <w:r w:rsidRPr="00FA3CD0">
        <w:rPr>
          <w:sz w:val="28"/>
          <w:szCs w:val="28"/>
          <w:lang w:val="kk-KZ"/>
        </w:rPr>
        <w:t xml:space="preserve">Олай болса, </w:t>
      </w:r>
      <w:r>
        <w:rPr>
          <w:sz w:val="28"/>
          <w:szCs w:val="28"/>
          <w:lang w:val="kk-KZ"/>
        </w:rPr>
        <w:t>бақытқа жету мақсат</w:t>
      </w:r>
      <w:r w:rsidR="00D44092">
        <w:rPr>
          <w:sz w:val="28"/>
          <w:szCs w:val="28"/>
          <w:lang w:val="kk-KZ"/>
        </w:rPr>
        <w:t>ын нақты</w:t>
      </w:r>
      <w:r>
        <w:rPr>
          <w:sz w:val="28"/>
          <w:szCs w:val="28"/>
          <w:lang w:val="kk-KZ"/>
        </w:rPr>
        <w:t xml:space="preserve"> қоя білумен </w:t>
      </w:r>
      <w:r w:rsidRPr="00FA3CD0">
        <w:rPr>
          <w:sz w:val="28"/>
          <w:szCs w:val="28"/>
          <w:lang w:val="kk-KZ"/>
        </w:rPr>
        <w:t xml:space="preserve">шектеседі, </w:t>
      </w:r>
      <w:r>
        <w:rPr>
          <w:sz w:val="28"/>
          <w:szCs w:val="28"/>
          <w:lang w:val="kk-KZ"/>
        </w:rPr>
        <w:t xml:space="preserve">ал мақсат адамның бойындағы жан </w:t>
      </w:r>
      <w:r w:rsidRPr="00FA3CD0">
        <w:rPr>
          <w:sz w:val="28"/>
          <w:szCs w:val="28"/>
          <w:lang w:val="kk-KZ"/>
        </w:rPr>
        <w:t>қуатына, е</w:t>
      </w:r>
      <w:r w:rsidR="00DD2A85">
        <w:rPr>
          <w:sz w:val="28"/>
          <w:szCs w:val="28"/>
          <w:lang w:val="kk-KZ"/>
        </w:rPr>
        <w:t>рік</w:t>
      </w:r>
      <w:r w:rsidR="00DD2A85" w:rsidRPr="00136776">
        <w:rPr>
          <w:b/>
          <w:sz w:val="28"/>
          <w:szCs w:val="28"/>
          <w:lang w:val="kk-KZ"/>
        </w:rPr>
        <w:t>-</w:t>
      </w:r>
      <w:r w:rsidR="00DD2A85">
        <w:rPr>
          <w:sz w:val="28"/>
          <w:szCs w:val="28"/>
          <w:lang w:val="kk-KZ"/>
        </w:rPr>
        <w:t xml:space="preserve">жігеріне тікелей байланысты </w:t>
      </w:r>
      <w:r w:rsidRPr="00FA3CD0">
        <w:rPr>
          <w:sz w:val="28"/>
          <w:szCs w:val="28"/>
          <w:lang w:val="kk-KZ"/>
        </w:rPr>
        <w:t>жүзеге асырыл</w:t>
      </w:r>
      <w:r>
        <w:rPr>
          <w:sz w:val="28"/>
          <w:szCs w:val="28"/>
          <w:lang w:val="kk-KZ"/>
        </w:rPr>
        <w:t xml:space="preserve">ады. </w:t>
      </w:r>
      <w:r w:rsidR="00136776">
        <w:rPr>
          <w:sz w:val="28"/>
          <w:szCs w:val="28"/>
          <w:lang w:val="kk-KZ"/>
        </w:rPr>
        <w:t xml:space="preserve">Тек мақсаттың </w:t>
      </w:r>
      <w:r w:rsidR="009B2363">
        <w:rPr>
          <w:sz w:val="28"/>
          <w:szCs w:val="28"/>
          <w:lang w:val="kk-KZ"/>
        </w:rPr>
        <w:t>А</w:t>
      </w:r>
      <w:r w:rsidR="00D44092">
        <w:rPr>
          <w:sz w:val="28"/>
          <w:szCs w:val="28"/>
          <w:lang w:val="kk-KZ"/>
        </w:rPr>
        <w:t>қиқат заңына, қоғамдағы игіліктер мен рухани құндылықтар әлеміне сәйкес келуі а</w:t>
      </w:r>
      <w:r w:rsidR="00136776">
        <w:rPr>
          <w:sz w:val="28"/>
          <w:szCs w:val="28"/>
          <w:lang w:val="kk-KZ"/>
        </w:rPr>
        <w:t>дамды надандық қақпанына түсірм</w:t>
      </w:r>
      <w:r w:rsidR="00D44092">
        <w:rPr>
          <w:sz w:val="28"/>
          <w:szCs w:val="28"/>
          <w:lang w:val="kk-KZ"/>
        </w:rPr>
        <w:t>ейді.</w:t>
      </w:r>
    </w:p>
    <w:p w:rsidR="00D42DEC" w:rsidRPr="000B2B8A" w:rsidRDefault="00D42DEC" w:rsidP="00A765B4">
      <w:pPr>
        <w:widowControl w:val="0"/>
        <w:autoSpaceDE w:val="0"/>
        <w:autoSpaceDN w:val="0"/>
        <w:ind w:left="170" w:right="57" w:firstLine="708"/>
        <w:jc w:val="both"/>
        <w:rPr>
          <w:sz w:val="28"/>
          <w:szCs w:val="28"/>
          <w:lang w:val="kk-KZ"/>
        </w:rPr>
      </w:pPr>
      <w:r w:rsidRPr="000B2B8A">
        <w:rPr>
          <w:sz w:val="28"/>
          <w:szCs w:val="28"/>
          <w:lang w:val="kk-KZ"/>
        </w:rPr>
        <w:t>Ұлы ғалымның ұғымындағы надандық, ең алдымен, ізгілікке</w:t>
      </w:r>
      <w:r w:rsidR="00C57EBC">
        <w:rPr>
          <w:sz w:val="28"/>
          <w:szCs w:val="28"/>
          <w:lang w:val="kk-KZ"/>
        </w:rPr>
        <w:t>, даналыққа қарама</w:t>
      </w:r>
      <w:r w:rsidR="00C57EBC" w:rsidRPr="00136776">
        <w:rPr>
          <w:b/>
          <w:sz w:val="28"/>
          <w:szCs w:val="28"/>
          <w:lang w:val="kk-KZ"/>
        </w:rPr>
        <w:t>-</w:t>
      </w:r>
      <w:r w:rsidR="00C57EBC">
        <w:rPr>
          <w:sz w:val="28"/>
          <w:szCs w:val="28"/>
          <w:lang w:val="kk-KZ"/>
        </w:rPr>
        <w:t>қарсы ұғым</w:t>
      </w:r>
      <w:r w:rsidRPr="000B2B8A">
        <w:rPr>
          <w:sz w:val="28"/>
          <w:szCs w:val="28"/>
          <w:lang w:val="kk-KZ"/>
        </w:rPr>
        <w:t xml:space="preserve">. Әрине, ойшыл ізгіліктің білім мен дүниетаным негізінде дамитынын жақсы түсінеді. </w:t>
      </w:r>
      <w:r w:rsidR="00D44092">
        <w:rPr>
          <w:sz w:val="28"/>
          <w:szCs w:val="28"/>
          <w:lang w:val="kk-KZ"/>
        </w:rPr>
        <w:t>Әл</w:t>
      </w:r>
      <w:r w:rsidR="00D44092" w:rsidRPr="00E34B86">
        <w:rPr>
          <w:b/>
          <w:sz w:val="28"/>
          <w:szCs w:val="28"/>
          <w:lang w:val="kk-KZ"/>
        </w:rPr>
        <w:t>-</w:t>
      </w:r>
      <w:r w:rsidRPr="000B2B8A">
        <w:rPr>
          <w:sz w:val="28"/>
          <w:szCs w:val="28"/>
          <w:lang w:val="kk-KZ"/>
        </w:rPr>
        <w:t>Фарабидің Құдай мен әлем туралы, заттардың қасиеттері мен адамның ақыл</w:t>
      </w:r>
      <w:r w:rsidRPr="00E34B86">
        <w:rPr>
          <w:b/>
          <w:sz w:val="28"/>
          <w:szCs w:val="28"/>
          <w:lang w:val="kk-KZ"/>
        </w:rPr>
        <w:t>-</w:t>
      </w:r>
      <w:r w:rsidRPr="000B2B8A">
        <w:rPr>
          <w:sz w:val="28"/>
          <w:szCs w:val="28"/>
          <w:lang w:val="kk-KZ"/>
        </w:rPr>
        <w:t>ойы туралы ғажап ойлары кездейсоқ емес. Ол адам мен әлем туралы толық түсінік алғысы келеді және бұл көріністі ізгі қаланы құратын адамдарға жеткізгісі келеді.</w:t>
      </w:r>
      <w:r w:rsidR="00D44092">
        <w:rPr>
          <w:sz w:val="28"/>
          <w:szCs w:val="28"/>
          <w:lang w:val="kk-KZ"/>
        </w:rPr>
        <w:t xml:space="preserve"> Ізгі қала ойшыл арманынан туындаған идеалды қала болса, соны қалыптаст</w:t>
      </w:r>
      <w:r w:rsidR="00D9565D">
        <w:rPr>
          <w:sz w:val="28"/>
          <w:szCs w:val="28"/>
          <w:lang w:val="kk-KZ"/>
        </w:rPr>
        <w:t>ырушы негізгі ә</w:t>
      </w:r>
      <w:r w:rsidR="00D44092">
        <w:rPr>
          <w:sz w:val="28"/>
          <w:szCs w:val="28"/>
          <w:lang w:val="kk-KZ"/>
        </w:rPr>
        <w:t xml:space="preserve">леуметтік </w:t>
      </w:r>
      <w:r w:rsidR="00D44092">
        <w:rPr>
          <w:sz w:val="28"/>
          <w:szCs w:val="28"/>
          <w:lang w:val="kk-KZ"/>
        </w:rPr>
        <w:lastRenderedPageBreak/>
        <w:t xml:space="preserve">субъектілер сол қаланың адамдары, тұрғындары. Демек, әркім өзінің әлемін өз қолымен, таза еңбегімен, адал ісімен </w:t>
      </w:r>
      <w:r w:rsidR="00D9565D">
        <w:rPr>
          <w:sz w:val="28"/>
          <w:szCs w:val="28"/>
          <w:lang w:val="kk-KZ"/>
        </w:rPr>
        <w:t xml:space="preserve">қалыптастыруы шарт. Оған әлеуметтік дүниеде басқа балама жоқ, ешкім басқа жақтан келіп үйлесімді, бар жағынан сапалы қоғамды жасап бермейді. </w:t>
      </w:r>
      <w:r w:rsidR="008976C3">
        <w:rPr>
          <w:sz w:val="28"/>
          <w:szCs w:val="28"/>
          <w:lang w:val="kk-KZ"/>
        </w:rPr>
        <w:t>Бір кезде елімізде шетелдік инвес</w:t>
      </w:r>
      <w:r w:rsidR="00E34B86">
        <w:rPr>
          <w:sz w:val="28"/>
          <w:szCs w:val="28"/>
          <w:lang w:val="kk-KZ"/>
        </w:rPr>
        <w:t>торларға қиындықтан құтқарушы</w:t>
      </w:r>
      <w:r w:rsidR="008976C3">
        <w:rPr>
          <w:sz w:val="28"/>
          <w:szCs w:val="28"/>
          <w:lang w:val="kk-KZ"/>
        </w:rPr>
        <w:t>дай, әлеуметтік прогресті</w:t>
      </w:r>
      <w:r w:rsidR="00E34B86">
        <w:rPr>
          <w:sz w:val="28"/>
          <w:szCs w:val="28"/>
          <w:lang w:val="kk-KZ"/>
        </w:rPr>
        <w:t>, О</w:t>
      </w:r>
      <w:r w:rsidR="008976C3">
        <w:rPr>
          <w:sz w:val="28"/>
          <w:szCs w:val="28"/>
          <w:lang w:val="kk-KZ"/>
        </w:rPr>
        <w:t>таным</w:t>
      </w:r>
      <w:r w:rsidR="00E34B86">
        <w:rPr>
          <w:sz w:val="28"/>
          <w:szCs w:val="28"/>
          <w:lang w:val="kk-KZ"/>
        </w:rPr>
        <w:t>ы</w:t>
      </w:r>
      <w:r w:rsidR="008976C3">
        <w:rPr>
          <w:sz w:val="28"/>
          <w:szCs w:val="28"/>
          <w:lang w:val="kk-KZ"/>
        </w:rPr>
        <w:t xml:space="preserve">зға </w:t>
      </w:r>
      <w:r w:rsidR="00E34B86" w:rsidRPr="00E34B86">
        <w:rPr>
          <w:sz w:val="28"/>
          <w:szCs w:val="28"/>
          <w:lang w:val="kk-KZ"/>
        </w:rPr>
        <w:t>дамуды</w:t>
      </w:r>
      <w:r w:rsidR="008976C3">
        <w:rPr>
          <w:sz w:val="28"/>
          <w:szCs w:val="28"/>
          <w:lang w:val="kk-KZ"/>
        </w:rPr>
        <w:t xml:space="preserve"> </w:t>
      </w:r>
      <w:r w:rsidR="00E34B86">
        <w:rPr>
          <w:sz w:val="28"/>
          <w:szCs w:val="28"/>
          <w:lang w:val="kk-KZ"/>
        </w:rPr>
        <w:t>әкелуші ретінде оларға оң көзбен қарауға үйретт</w:t>
      </w:r>
      <w:r w:rsidR="008976C3">
        <w:rPr>
          <w:sz w:val="28"/>
          <w:szCs w:val="28"/>
          <w:lang w:val="kk-KZ"/>
        </w:rPr>
        <w:t xml:space="preserve">і. Бірақ инвесторлардың барлығынан биік қоятын өз мүдделері бар екенін және </w:t>
      </w:r>
      <w:r w:rsidR="00E34B86" w:rsidRPr="00E34B86">
        <w:rPr>
          <w:sz w:val="28"/>
          <w:szCs w:val="28"/>
          <w:lang w:val="kk-KZ"/>
        </w:rPr>
        <w:t>кейде</w:t>
      </w:r>
      <w:r w:rsidR="00E34B86">
        <w:rPr>
          <w:sz w:val="28"/>
          <w:szCs w:val="28"/>
          <w:lang w:val="kk-KZ"/>
        </w:rPr>
        <w:t xml:space="preserve"> </w:t>
      </w:r>
      <w:r w:rsidR="008976C3">
        <w:rPr>
          <w:sz w:val="28"/>
          <w:szCs w:val="28"/>
          <w:lang w:val="kk-KZ"/>
        </w:rPr>
        <w:t xml:space="preserve">олар мемлекетіміздің ұлттық мүддесімен сәйкес келе бермейтінін де байқадық.  </w:t>
      </w:r>
    </w:p>
    <w:p w:rsidR="00234A90" w:rsidRDefault="000B788A" w:rsidP="00A765B4">
      <w:pPr>
        <w:widowControl w:val="0"/>
        <w:autoSpaceDE w:val="0"/>
        <w:autoSpaceDN w:val="0"/>
        <w:ind w:left="170" w:right="57" w:firstLine="708"/>
        <w:jc w:val="both"/>
        <w:rPr>
          <w:sz w:val="28"/>
          <w:szCs w:val="28"/>
          <w:lang w:val="kk-KZ"/>
        </w:rPr>
      </w:pPr>
      <w:r>
        <w:rPr>
          <w:sz w:val="28"/>
          <w:szCs w:val="28"/>
          <w:lang w:val="kk-KZ"/>
        </w:rPr>
        <w:t xml:space="preserve">Сонымен </w:t>
      </w:r>
      <w:r w:rsidR="009B2363">
        <w:rPr>
          <w:sz w:val="28"/>
          <w:szCs w:val="28"/>
          <w:lang w:val="kk-KZ"/>
        </w:rPr>
        <w:t>ә</w:t>
      </w:r>
      <w:r w:rsidR="00D42DEC" w:rsidRPr="000B2B8A">
        <w:rPr>
          <w:sz w:val="28"/>
          <w:szCs w:val="28"/>
          <w:lang w:val="kk-KZ"/>
        </w:rPr>
        <w:t>л</w:t>
      </w:r>
      <w:r w:rsidR="00D42DEC" w:rsidRPr="009B2363">
        <w:rPr>
          <w:b/>
          <w:sz w:val="28"/>
          <w:szCs w:val="28"/>
          <w:lang w:val="kk-KZ"/>
        </w:rPr>
        <w:t>-</w:t>
      </w:r>
      <w:r w:rsidR="00D42DEC" w:rsidRPr="000B2B8A">
        <w:rPr>
          <w:sz w:val="28"/>
          <w:szCs w:val="28"/>
          <w:lang w:val="kk-KZ"/>
        </w:rPr>
        <w:t>Фараби үшін надандық – бұл өмірге, оның құндылықтары мен мақсаттарына немқұрайлылықпен карау</w:t>
      </w:r>
      <w:r>
        <w:rPr>
          <w:sz w:val="28"/>
          <w:szCs w:val="28"/>
          <w:lang w:val="kk-KZ"/>
        </w:rPr>
        <w:t xml:space="preserve"> болса, даналық барынша а</w:t>
      </w:r>
      <w:r w:rsidR="008976C3">
        <w:rPr>
          <w:sz w:val="28"/>
          <w:szCs w:val="28"/>
          <w:lang w:val="kk-KZ"/>
        </w:rPr>
        <w:t>қиқат, үй</w:t>
      </w:r>
      <w:r>
        <w:rPr>
          <w:sz w:val="28"/>
          <w:szCs w:val="28"/>
          <w:lang w:val="kk-KZ"/>
        </w:rPr>
        <w:t>лесімділік заңына сәйкес өмір сү</w:t>
      </w:r>
      <w:r w:rsidR="008976C3">
        <w:rPr>
          <w:sz w:val="28"/>
          <w:szCs w:val="28"/>
          <w:lang w:val="kk-KZ"/>
        </w:rPr>
        <w:t>ру және басқаларға осы бағытта үлгі болу</w:t>
      </w:r>
      <w:r w:rsidR="00D42DEC" w:rsidRPr="000B2B8A">
        <w:rPr>
          <w:sz w:val="28"/>
          <w:szCs w:val="28"/>
          <w:lang w:val="kk-KZ"/>
        </w:rPr>
        <w:t>. Әлем мен адамға дұрыс емес көзқарас дұрыс емес әрекеттерді, бұрмаланған моральды және онымен бірге шынайы адам ұғымына сәйкес келмейтін әлеуметтік қатынастарды ту</w:t>
      </w:r>
      <w:r w:rsidR="008976C3">
        <w:rPr>
          <w:sz w:val="28"/>
          <w:szCs w:val="28"/>
          <w:lang w:val="kk-KZ"/>
        </w:rPr>
        <w:t>ындатады</w:t>
      </w:r>
      <w:r w:rsidR="00D42DEC" w:rsidRPr="000B2B8A">
        <w:rPr>
          <w:sz w:val="28"/>
          <w:szCs w:val="28"/>
          <w:lang w:val="kk-KZ"/>
        </w:rPr>
        <w:t xml:space="preserve"> </w:t>
      </w:r>
      <w:r w:rsidR="00D42DEC" w:rsidRPr="001B2A57">
        <w:rPr>
          <w:sz w:val="28"/>
          <w:szCs w:val="28"/>
          <w:lang w:val="kk-KZ"/>
        </w:rPr>
        <w:t>[</w:t>
      </w:r>
      <w:r w:rsidR="00910456" w:rsidRPr="002B1E09">
        <w:rPr>
          <w:sz w:val="28"/>
          <w:szCs w:val="28"/>
          <w:lang w:val="kk-KZ"/>
        </w:rPr>
        <w:t>30</w:t>
      </w:r>
      <w:r w:rsidR="00D42DEC" w:rsidRPr="001B2A57">
        <w:rPr>
          <w:sz w:val="28"/>
          <w:szCs w:val="28"/>
          <w:lang w:val="kk-KZ"/>
        </w:rPr>
        <w:t>, 17 б.].</w:t>
      </w:r>
      <w:r w:rsidR="00D42DEC">
        <w:rPr>
          <w:sz w:val="28"/>
          <w:szCs w:val="28"/>
          <w:lang w:val="kk-KZ"/>
        </w:rPr>
        <w:t xml:space="preserve"> </w:t>
      </w:r>
      <w:r w:rsidR="00D42DEC" w:rsidRPr="00D92471">
        <w:rPr>
          <w:sz w:val="28"/>
          <w:szCs w:val="28"/>
          <w:lang w:val="kk-KZ"/>
        </w:rPr>
        <w:t xml:space="preserve">Надандық – бұл жай ғана бір нәрсеге қатысты </w:t>
      </w:r>
      <w:r w:rsidR="00753E19">
        <w:rPr>
          <w:sz w:val="28"/>
          <w:szCs w:val="28"/>
          <w:lang w:val="kk-KZ"/>
        </w:rPr>
        <w:t>білімнің</w:t>
      </w:r>
      <w:r w:rsidR="008976C3">
        <w:rPr>
          <w:sz w:val="28"/>
          <w:szCs w:val="28"/>
          <w:lang w:val="kk-KZ"/>
        </w:rPr>
        <w:t>, мәліметтердің</w:t>
      </w:r>
      <w:r w:rsidR="00753E19">
        <w:rPr>
          <w:sz w:val="28"/>
          <w:szCs w:val="28"/>
          <w:lang w:val="kk-KZ"/>
        </w:rPr>
        <w:t xml:space="preserve"> шектеулі мөлшері </w:t>
      </w:r>
      <w:r w:rsidR="00D42DEC" w:rsidRPr="00D92471">
        <w:rPr>
          <w:sz w:val="28"/>
          <w:szCs w:val="28"/>
          <w:lang w:val="kk-KZ"/>
        </w:rPr>
        <w:t xml:space="preserve">емес. </w:t>
      </w:r>
    </w:p>
    <w:p w:rsidR="00D42DEC" w:rsidRPr="00D92471" w:rsidRDefault="00D42DEC" w:rsidP="00A765B4">
      <w:pPr>
        <w:widowControl w:val="0"/>
        <w:autoSpaceDE w:val="0"/>
        <w:autoSpaceDN w:val="0"/>
        <w:ind w:left="170" w:right="57" w:firstLine="708"/>
        <w:jc w:val="both"/>
        <w:rPr>
          <w:sz w:val="28"/>
          <w:szCs w:val="28"/>
          <w:lang w:val="kk-KZ"/>
        </w:rPr>
      </w:pPr>
      <w:r>
        <w:rPr>
          <w:sz w:val="28"/>
          <w:szCs w:val="28"/>
          <w:lang w:val="kk-KZ"/>
        </w:rPr>
        <w:t xml:space="preserve">Заманауи кезеңге сәйкес пайымдайтын болсақ, онда </w:t>
      </w:r>
      <w:r w:rsidR="008976C3">
        <w:rPr>
          <w:sz w:val="28"/>
          <w:szCs w:val="28"/>
          <w:lang w:val="kk-KZ"/>
        </w:rPr>
        <w:t xml:space="preserve">оқыған </w:t>
      </w:r>
      <w:r>
        <w:rPr>
          <w:sz w:val="28"/>
          <w:szCs w:val="28"/>
          <w:lang w:val="kk-KZ"/>
        </w:rPr>
        <w:t>азамат б</w:t>
      </w:r>
      <w:r w:rsidRPr="00D92471">
        <w:rPr>
          <w:sz w:val="28"/>
          <w:szCs w:val="28"/>
          <w:lang w:val="kk-KZ"/>
        </w:rPr>
        <w:t>ірнеше университетті бітіріп, агрессия мен ішкі қайшылықтардан зардап шегетін таяз ойлы және надан адам болып қала беру</w:t>
      </w:r>
      <w:r w:rsidR="008976C3">
        <w:rPr>
          <w:sz w:val="28"/>
          <w:szCs w:val="28"/>
          <w:lang w:val="kk-KZ"/>
        </w:rPr>
        <w:t>і мүмкін</w:t>
      </w:r>
      <w:r w:rsidRPr="00D92471">
        <w:rPr>
          <w:sz w:val="28"/>
          <w:szCs w:val="28"/>
          <w:lang w:val="kk-KZ"/>
        </w:rPr>
        <w:t>. Надандық – бұл біздің өмірімізде</w:t>
      </w:r>
      <w:r w:rsidR="008976C3">
        <w:rPr>
          <w:sz w:val="28"/>
          <w:szCs w:val="28"/>
          <w:lang w:val="kk-KZ"/>
        </w:rPr>
        <w:t>гі терең</w:t>
      </w:r>
      <w:r w:rsidRPr="00D92471">
        <w:rPr>
          <w:sz w:val="28"/>
          <w:szCs w:val="28"/>
          <w:lang w:val="kk-KZ"/>
        </w:rPr>
        <w:t xml:space="preserve"> рухани заңдарды</w:t>
      </w:r>
      <w:r w:rsidR="008976C3">
        <w:rPr>
          <w:sz w:val="28"/>
          <w:szCs w:val="28"/>
          <w:lang w:val="kk-KZ"/>
        </w:rPr>
        <w:t>, заңдылықтарды</w:t>
      </w:r>
      <w:r w:rsidRPr="00D92471">
        <w:rPr>
          <w:sz w:val="28"/>
          <w:szCs w:val="28"/>
          <w:lang w:val="kk-KZ"/>
        </w:rPr>
        <w:t xml:space="preserve"> білмеудің моральдық</w:t>
      </w:r>
      <w:r w:rsidR="008976C3">
        <w:rPr>
          <w:sz w:val="28"/>
          <w:szCs w:val="28"/>
          <w:lang w:val="kk-KZ"/>
        </w:rPr>
        <w:t xml:space="preserve"> және практикалық</w:t>
      </w:r>
      <w:r w:rsidRPr="00D92471">
        <w:rPr>
          <w:sz w:val="28"/>
          <w:szCs w:val="28"/>
          <w:lang w:val="kk-KZ"/>
        </w:rPr>
        <w:t xml:space="preserve"> нәтижесі.</w:t>
      </w:r>
      <w:r w:rsidR="008976C3">
        <w:rPr>
          <w:sz w:val="28"/>
          <w:szCs w:val="28"/>
          <w:lang w:val="kk-KZ"/>
        </w:rPr>
        <w:t xml:space="preserve"> Надан адам тек өзіне ғана емес, ол сонымен қатар өзінің әлеуметтік қоршаған әлеміне теріс </w:t>
      </w:r>
      <w:r w:rsidR="00C776FE">
        <w:rPr>
          <w:sz w:val="28"/>
          <w:szCs w:val="28"/>
          <w:lang w:val="kk-KZ"/>
        </w:rPr>
        <w:t xml:space="preserve">дүниелерді алып келуі мүмкін. Мәселен, діндегі кейбір радикалды ағымдарға өзгелерді шақыру арқылы, қылмыстық топтарды құру арқылы кейбір азаматтар басқалардың тағдырын бұзады, қоғамдағы қатынастарды үйлесімсіздендіреді. </w:t>
      </w:r>
    </w:p>
    <w:p w:rsidR="00A43198" w:rsidRPr="00FA3CD0" w:rsidRDefault="00A43198" w:rsidP="00A765B4">
      <w:pPr>
        <w:widowControl w:val="0"/>
        <w:autoSpaceDE w:val="0"/>
        <w:autoSpaceDN w:val="0"/>
        <w:ind w:left="170" w:right="57" w:firstLine="708"/>
        <w:jc w:val="both"/>
        <w:rPr>
          <w:sz w:val="28"/>
          <w:szCs w:val="28"/>
          <w:lang w:val="kk-KZ"/>
        </w:rPr>
      </w:pPr>
      <w:r>
        <w:rPr>
          <w:sz w:val="28"/>
          <w:szCs w:val="28"/>
          <w:lang w:val="kk-KZ"/>
        </w:rPr>
        <w:t xml:space="preserve">Адамды қоғаммен бірге өмір </w:t>
      </w:r>
      <w:r w:rsidRPr="00FA3CD0">
        <w:rPr>
          <w:sz w:val="28"/>
          <w:szCs w:val="28"/>
          <w:lang w:val="kk-KZ"/>
        </w:rPr>
        <w:t xml:space="preserve">сүретін, қоғамнан тыс әрекет ете алмайтын жаратылыс деп </w:t>
      </w:r>
      <w:r>
        <w:rPr>
          <w:sz w:val="28"/>
          <w:szCs w:val="28"/>
          <w:lang w:val="kk-KZ"/>
        </w:rPr>
        <w:t>түсінген ойшыл</w:t>
      </w:r>
      <w:r w:rsidR="00C42251">
        <w:rPr>
          <w:sz w:val="28"/>
          <w:szCs w:val="28"/>
          <w:lang w:val="kk-KZ"/>
        </w:rPr>
        <w:t xml:space="preserve"> </w:t>
      </w:r>
      <w:r>
        <w:rPr>
          <w:sz w:val="28"/>
          <w:szCs w:val="28"/>
          <w:lang w:val="kk-KZ"/>
        </w:rPr>
        <w:t xml:space="preserve">әр адамның </w:t>
      </w:r>
      <w:r w:rsidRPr="00FA3CD0">
        <w:rPr>
          <w:sz w:val="28"/>
          <w:szCs w:val="28"/>
          <w:lang w:val="kk-KZ"/>
        </w:rPr>
        <w:t>бойынан таб</w:t>
      </w:r>
      <w:r>
        <w:rPr>
          <w:sz w:val="28"/>
          <w:szCs w:val="28"/>
          <w:lang w:val="kk-KZ"/>
        </w:rPr>
        <w:t xml:space="preserve">ылу тиіс адамгершілік сапаларды </w:t>
      </w:r>
      <w:r w:rsidRPr="00FA3CD0">
        <w:rPr>
          <w:sz w:val="28"/>
          <w:szCs w:val="28"/>
          <w:lang w:val="kk-KZ"/>
        </w:rPr>
        <w:t>жіктей келе, өз</w:t>
      </w:r>
      <w:r w:rsidR="00C42251">
        <w:rPr>
          <w:sz w:val="28"/>
          <w:szCs w:val="28"/>
          <w:lang w:val="kk-KZ"/>
        </w:rPr>
        <w:t xml:space="preserve">і қадір тұтқан төмендегідей </w:t>
      </w:r>
      <w:r w:rsidR="00061767">
        <w:rPr>
          <w:sz w:val="28"/>
          <w:szCs w:val="28"/>
          <w:lang w:val="kk-KZ"/>
        </w:rPr>
        <w:t xml:space="preserve">маңызды </w:t>
      </w:r>
      <w:r w:rsidR="00C776FE">
        <w:rPr>
          <w:sz w:val="28"/>
          <w:szCs w:val="28"/>
          <w:lang w:val="kk-KZ"/>
        </w:rPr>
        <w:t xml:space="preserve">тұлғалық </w:t>
      </w:r>
      <w:r w:rsidR="00C42251">
        <w:rPr>
          <w:sz w:val="28"/>
          <w:szCs w:val="28"/>
          <w:lang w:val="kk-KZ"/>
        </w:rPr>
        <w:t xml:space="preserve">қасиеттерді </w:t>
      </w:r>
      <w:r w:rsidR="00C776FE">
        <w:rPr>
          <w:sz w:val="28"/>
          <w:szCs w:val="28"/>
          <w:lang w:val="kk-KZ"/>
        </w:rPr>
        <w:t>жүйелейді</w:t>
      </w:r>
      <w:r w:rsidR="008B56C6">
        <w:rPr>
          <w:sz w:val="28"/>
          <w:szCs w:val="28"/>
          <w:lang w:val="kk-KZ"/>
        </w:rPr>
        <w:t xml:space="preserve"> және жіктемелейді</w:t>
      </w:r>
      <w:r w:rsidRPr="00FA3CD0">
        <w:rPr>
          <w:sz w:val="28"/>
          <w:szCs w:val="28"/>
          <w:lang w:val="kk-KZ"/>
        </w:rPr>
        <w:t>:</w:t>
      </w:r>
    </w:p>
    <w:p w:rsidR="00A43198" w:rsidRPr="00FA3CD0" w:rsidRDefault="00A43198" w:rsidP="00061B77">
      <w:pPr>
        <w:widowControl w:val="0"/>
        <w:autoSpaceDE w:val="0"/>
        <w:autoSpaceDN w:val="0"/>
        <w:ind w:left="170" w:right="57" w:firstLine="538"/>
        <w:jc w:val="both"/>
        <w:rPr>
          <w:sz w:val="28"/>
          <w:szCs w:val="28"/>
          <w:lang w:val="kk-KZ"/>
        </w:rPr>
      </w:pPr>
      <w:r w:rsidRPr="00FA3CD0">
        <w:rPr>
          <w:sz w:val="28"/>
          <w:szCs w:val="28"/>
          <w:lang w:val="kk-KZ"/>
        </w:rPr>
        <w:t>– мінсіз, келбетті дене бітімі (бұл «харизма» ұғымына саяды)</w:t>
      </w:r>
      <w:r w:rsidR="009B2363" w:rsidRPr="009B2363">
        <w:rPr>
          <w:sz w:val="28"/>
          <w:szCs w:val="28"/>
          <w:lang w:val="kk-KZ"/>
        </w:rPr>
        <w:t>;</w:t>
      </w:r>
    </w:p>
    <w:p w:rsidR="00A43198" w:rsidRPr="00FA3CD0" w:rsidRDefault="00A43198" w:rsidP="00061B77">
      <w:pPr>
        <w:widowControl w:val="0"/>
        <w:autoSpaceDE w:val="0"/>
        <w:autoSpaceDN w:val="0"/>
        <w:ind w:left="170" w:right="57" w:firstLine="538"/>
        <w:jc w:val="both"/>
        <w:rPr>
          <w:sz w:val="28"/>
          <w:szCs w:val="28"/>
          <w:lang w:val="kk-KZ"/>
        </w:rPr>
      </w:pPr>
      <w:r w:rsidRPr="00FA3CD0">
        <w:rPr>
          <w:sz w:val="28"/>
          <w:szCs w:val="28"/>
          <w:lang w:val="kk-KZ"/>
        </w:rPr>
        <w:t>– айтыл</w:t>
      </w:r>
      <w:r>
        <w:rPr>
          <w:sz w:val="28"/>
          <w:szCs w:val="28"/>
          <w:lang w:val="kk-KZ"/>
        </w:rPr>
        <w:t xml:space="preserve">ған сөзді жетік түсіну, пікірін </w:t>
      </w:r>
      <w:r w:rsidRPr="00FA3CD0">
        <w:rPr>
          <w:sz w:val="28"/>
          <w:szCs w:val="28"/>
          <w:lang w:val="kk-KZ"/>
        </w:rPr>
        <w:t>дәлелдеп, ой қорыта алу;</w:t>
      </w:r>
    </w:p>
    <w:p w:rsidR="00A43198" w:rsidRPr="00FA3CD0" w:rsidRDefault="00A43198" w:rsidP="00061B77">
      <w:pPr>
        <w:widowControl w:val="0"/>
        <w:autoSpaceDE w:val="0"/>
        <w:autoSpaceDN w:val="0"/>
        <w:ind w:left="170" w:right="57" w:firstLine="538"/>
        <w:jc w:val="both"/>
        <w:rPr>
          <w:sz w:val="28"/>
          <w:szCs w:val="28"/>
          <w:lang w:val="kk-KZ"/>
        </w:rPr>
      </w:pPr>
      <w:r w:rsidRPr="00FA3CD0">
        <w:rPr>
          <w:sz w:val="28"/>
          <w:szCs w:val="28"/>
          <w:lang w:val="kk-KZ"/>
        </w:rPr>
        <w:t xml:space="preserve">– естіген, </w:t>
      </w:r>
      <w:r>
        <w:rPr>
          <w:sz w:val="28"/>
          <w:szCs w:val="28"/>
          <w:lang w:val="kk-KZ"/>
        </w:rPr>
        <w:t xml:space="preserve">көрген, нәрселерді есте сақтау, </w:t>
      </w:r>
      <w:r w:rsidRPr="00FA3CD0">
        <w:rPr>
          <w:sz w:val="28"/>
          <w:szCs w:val="28"/>
          <w:lang w:val="kk-KZ"/>
        </w:rPr>
        <w:t>жадының тұрақтылығы;</w:t>
      </w:r>
    </w:p>
    <w:p w:rsidR="00A43198" w:rsidRDefault="00A43198" w:rsidP="00061B77">
      <w:pPr>
        <w:widowControl w:val="0"/>
        <w:autoSpaceDE w:val="0"/>
        <w:autoSpaceDN w:val="0"/>
        <w:ind w:left="170" w:right="57" w:firstLine="538"/>
        <w:jc w:val="both"/>
        <w:rPr>
          <w:sz w:val="28"/>
          <w:szCs w:val="28"/>
          <w:lang w:val="kk-KZ"/>
        </w:rPr>
      </w:pPr>
      <w:r w:rsidRPr="00FA3CD0">
        <w:rPr>
          <w:sz w:val="28"/>
          <w:szCs w:val="28"/>
          <w:lang w:val="kk-KZ"/>
        </w:rPr>
        <w:t xml:space="preserve">– алғыр </w:t>
      </w:r>
      <w:r>
        <w:rPr>
          <w:sz w:val="28"/>
          <w:szCs w:val="28"/>
          <w:lang w:val="kk-KZ"/>
        </w:rPr>
        <w:t xml:space="preserve">ой, зерек қабілет, саналы ақыл, </w:t>
      </w:r>
      <w:r w:rsidRPr="00FA3CD0">
        <w:rPr>
          <w:sz w:val="28"/>
          <w:szCs w:val="28"/>
          <w:lang w:val="kk-KZ"/>
        </w:rPr>
        <w:t>көрегенділікке ие болу;</w:t>
      </w:r>
    </w:p>
    <w:p w:rsidR="00A43198" w:rsidRPr="00FA3CD0" w:rsidRDefault="00A43198" w:rsidP="00061B77">
      <w:pPr>
        <w:widowControl w:val="0"/>
        <w:autoSpaceDE w:val="0"/>
        <w:autoSpaceDN w:val="0"/>
        <w:ind w:left="170" w:right="57" w:firstLine="538"/>
        <w:jc w:val="both"/>
        <w:rPr>
          <w:sz w:val="28"/>
          <w:szCs w:val="28"/>
          <w:lang w:val="kk-KZ"/>
        </w:rPr>
      </w:pPr>
      <w:r w:rsidRPr="00FA3CD0">
        <w:rPr>
          <w:sz w:val="28"/>
          <w:szCs w:val="28"/>
          <w:lang w:val="kk-KZ"/>
        </w:rPr>
        <w:t>– сөз мәнері</w:t>
      </w:r>
      <w:r>
        <w:rPr>
          <w:sz w:val="28"/>
          <w:szCs w:val="28"/>
          <w:lang w:val="kk-KZ"/>
        </w:rPr>
        <w:t xml:space="preserve">н түсіну, өз ойын шешен, ділмар </w:t>
      </w:r>
      <w:r w:rsidRPr="00FA3CD0">
        <w:rPr>
          <w:sz w:val="28"/>
          <w:szCs w:val="28"/>
          <w:lang w:val="kk-KZ"/>
        </w:rPr>
        <w:t>сөйлеп жеткізе алу;</w:t>
      </w:r>
    </w:p>
    <w:p w:rsidR="00A43198" w:rsidRPr="00FA3CD0" w:rsidRDefault="00A43198" w:rsidP="00061B77">
      <w:pPr>
        <w:widowControl w:val="0"/>
        <w:autoSpaceDE w:val="0"/>
        <w:autoSpaceDN w:val="0"/>
        <w:ind w:left="170" w:right="57" w:firstLine="538"/>
        <w:jc w:val="both"/>
        <w:rPr>
          <w:sz w:val="28"/>
          <w:szCs w:val="28"/>
          <w:lang w:val="kk-KZ"/>
        </w:rPr>
      </w:pPr>
      <w:r w:rsidRPr="00FA3CD0">
        <w:rPr>
          <w:sz w:val="28"/>
          <w:szCs w:val="28"/>
          <w:lang w:val="kk-KZ"/>
        </w:rPr>
        <w:t>– білімге, дүниені тануға құштарлық таныту, еңбек етуден жалықпау;</w:t>
      </w:r>
    </w:p>
    <w:p w:rsidR="00A43198" w:rsidRPr="00FA3CD0" w:rsidRDefault="00A43198" w:rsidP="00061B77">
      <w:pPr>
        <w:widowControl w:val="0"/>
        <w:autoSpaceDE w:val="0"/>
        <w:autoSpaceDN w:val="0"/>
        <w:ind w:left="170" w:right="57" w:firstLine="538"/>
        <w:jc w:val="both"/>
        <w:rPr>
          <w:sz w:val="28"/>
          <w:szCs w:val="28"/>
          <w:lang w:val="kk-KZ"/>
        </w:rPr>
      </w:pPr>
      <w:r w:rsidRPr="00FA3CD0">
        <w:rPr>
          <w:sz w:val="28"/>
          <w:szCs w:val="28"/>
          <w:lang w:val="kk-KZ"/>
        </w:rPr>
        <w:t>– б</w:t>
      </w:r>
      <w:r>
        <w:rPr>
          <w:sz w:val="28"/>
          <w:szCs w:val="28"/>
          <w:lang w:val="kk-KZ"/>
        </w:rPr>
        <w:t xml:space="preserve">арлық жағдайда барынша сабырлық </w:t>
      </w:r>
      <w:r w:rsidRPr="00FA3CD0">
        <w:rPr>
          <w:sz w:val="28"/>
          <w:szCs w:val="28"/>
          <w:lang w:val="kk-KZ"/>
        </w:rPr>
        <w:t>сақтау, өзін</w:t>
      </w:r>
      <w:r w:rsidRPr="009B2363">
        <w:rPr>
          <w:b/>
          <w:sz w:val="28"/>
          <w:szCs w:val="28"/>
          <w:lang w:val="kk-KZ"/>
        </w:rPr>
        <w:t>-</w:t>
      </w:r>
      <w:r w:rsidRPr="00FA3CD0">
        <w:rPr>
          <w:sz w:val="28"/>
          <w:szCs w:val="28"/>
          <w:lang w:val="kk-KZ"/>
        </w:rPr>
        <w:t>өзі реттеп отыру;</w:t>
      </w:r>
    </w:p>
    <w:p w:rsidR="00A43198" w:rsidRPr="00FA3CD0" w:rsidRDefault="00A43198" w:rsidP="00061B77">
      <w:pPr>
        <w:widowControl w:val="0"/>
        <w:autoSpaceDE w:val="0"/>
        <w:autoSpaceDN w:val="0"/>
        <w:ind w:left="170" w:right="57" w:firstLine="538"/>
        <w:jc w:val="both"/>
        <w:rPr>
          <w:sz w:val="28"/>
          <w:szCs w:val="28"/>
          <w:lang w:val="kk-KZ"/>
        </w:rPr>
      </w:pPr>
      <w:r w:rsidRPr="00FA3CD0">
        <w:rPr>
          <w:sz w:val="28"/>
          <w:szCs w:val="28"/>
          <w:lang w:val="kk-KZ"/>
        </w:rPr>
        <w:t>– үн</w:t>
      </w:r>
      <w:r>
        <w:rPr>
          <w:sz w:val="28"/>
          <w:szCs w:val="28"/>
          <w:lang w:val="kk-KZ"/>
        </w:rPr>
        <w:t xml:space="preserve">емі шындық пен ақиқатқа жүгіну, </w:t>
      </w:r>
      <w:r w:rsidRPr="00FA3CD0">
        <w:rPr>
          <w:sz w:val="28"/>
          <w:szCs w:val="28"/>
          <w:lang w:val="kk-KZ"/>
        </w:rPr>
        <w:t>өтіріктен әрқашан аулақ болу;</w:t>
      </w:r>
    </w:p>
    <w:p w:rsidR="00A43198" w:rsidRPr="00FA3CD0" w:rsidRDefault="00A43198" w:rsidP="00061B77">
      <w:pPr>
        <w:widowControl w:val="0"/>
        <w:autoSpaceDE w:val="0"/>
        <w:autoSpaceDN w:val="0"/>
        <w:ind w:left="170" w:right="57" w:firstLine="538"/>
        <w:jc w:val="both"/>
        <w:rPr>
          <w:sz w:val="28"/>
          <w:szCs w:val="28"/>
          <w:lang w:val="kk-KZ"/>
        </w:rPr>
      </w:pPr>
      <w:r w:rsidRPr="00FA3CD0">
        <w:rPr>
          <w:sz w:val="28"/>
          <w:szCs w:val="28"/>
          <w:lang w:val="kk-KZ"/>
        </w:rPr>
        <w:t>– әділеттілікті, әділдікті жақтау, ар мен абыройды, намысты қадір тұту;</w:t>
      </w:r>
    </w:p>
    <w:p w:rsidR="00A43198" w:rsidRPr="00FA3CD0" w:rsidRDefault="00A43198" w:rsidP="00061B77">
      <w:pPr>
        <w:widowControl w:val="0"/>
        <w:autoSpaceDE w:val="0"/>
        <w:autoSpaceDN w:val="0"/>
        <w:ind w:left="170" w:right="57" w:firstLine="538"/>
        <w:jc w:val="both"/>
        <w:rPr>
          <w:sz w:val="28"/>
          <w:szCs w:val="28"/>
          <w:lang w:val="kk-KZ"/>
        </w:rPr>
      </w:pPr>
      <w:r w:rsidRPr="00FA3CD0">
        <w:rPr>
          <w:sz w:val="28"/>
          <w:szCs w:val="28"/>
          <w:lang w:val="kk-KZ"/>
        </w:rPr>
        <w:t>– қанағатшыл болу, жамандықтан сақ болу,</w:t>
      </w:r>
      <w:r>
        <w:rPr>
          <w:sz w:val="28"/>
          <w:szCs w:val="28"/>
          <w:lang w:val="kk-KZ"/>
        </w:rPr>
        <w:t xml:space="preserve"> </w:t>
      </w:r>
      <w:r w:rsidRPr="00FA3CD0">
        <w:rPr>
          <w:sz w:val="28"/>
          <w:szCs w:val="28"/>
          <w:lang w:val="kk-KZ"/>
        </w:rPr>
        <w:t>байлыққа еш құнықпау;</w:t>
      </w:r>
    </w:p>
    <w:p w:rsidR="00A43198" w:rsidRPr="00FA3CD0" w:rsidRDefault="00A43198" w:rsidP="00061B77">
      <w:pPr>
        <w:widowControl w:val="0"/>
        <w:autoSpaceDE w:val="0"/>
        <w:autoSpaceDN w:val="0"/>
        <w:ind w:left="170" w:right="57" w:firstLine="538"/>
        <w:jc w:val="both"/>
        <w:rPr>
          <w:sz w:val="28"/>
          <w:szCs w:val="28"/>
          <w:lang w:val="kk-KZ"/>
        </w:rPr>
      </w:pPr>
      <w:r w:rsidRPr="00FA3CD0">
        <w:rPr>
          <w:sz w:val="28"/>
          <w:szCs w:val="28"/>
          <w:lang w:val="kk-KZ"/>
        </w:rPr>
        <w:t>– бірбетк</w:t>
      </w:r>
      <w:r>
        <w:rPr>
          <w:sz w:val="28"/>
          <w:szCs w:val="28"/>
          <w:lang w:val="kk-KZ"/>
        </w:rPr>
        <w:t xml:space="preserve">ейліктен аулақ болу, жарасымды, </w:t>
      </w:r>
      <w:r w:rsidRPr="00FA3CD0">
        <w:rPr>
          <w:sz w:val="28"/>
          <w:szCs w:val="28"/>
          <w:lang w:val="kk-KZ"/>
        </w:rPr>
        <w:t>ізгілікті қатынасқа түсе алу;</w:t>
      </w:r>
    </w:p>
    <w:p w:rsidR="00A43198" w:rsidRPr="00FA3CD0" w:rsidRDefault="00A43198" w:rsidP="00061B77">
      <w:pPr>
        <w:widowControl w:val="0"/>
        <w:autoSpaceDE w:val="0"/>
        <w:autoSpaceDN w:val="0"/>
        <w:ind w:left="170" w:right="57" w:firstLine="538"/>
        <w:jc w:val="both"/>
        <w:rPr>
          <w:sz w:val="28"/>
          <w:szCs w:val="28"/>
          <w:lang w:val="kk-KZ"/>
        </w:rPr>
      </w:pPr>
      <w:r w:rsidRPr="00FA3CD0">
        <w:rPr>
          <w:sz w:val="28"/>
          <w:szCs w:val="28"/>
          <w:lang w:val="kk-KZ"/>
        </w:rPr>
        <w:t>– қорқыныш пен жасқа</w:t>
      </w:r>
      <w:r>
        <w:rPr>
          <w:sz w:val="28"/>
          <w:szCs w:val="28"/>
          <w:lang w:val="kk-KZ"/>
        </w:rPr>
        <w:t xml:space="preserve">нуды білмейтін </w:t>
      </w:r>
      <w:r w:rsidRPr="00FA3CD0">
        <w:rPr>
          <w:sz w:val="28"/>
          <w:szCs w:val="28"/>
          <w:lang w:val="kk-KZ"/>
        </w:rPr>
        <w:t>ержүрек, батыл, қайсар бола алу.</w:t>
      </w:r>
    </w:p>
    <w:p w:rsidR="00A43198" w:rsidRPr="00FA3CD0" w:rsidRDefault="00A43198" w:rsidP="00A765B4">
      <w:pPr>
        <w:widowControl w:val="0"/>
        <w:autoSpaceDE w:val="0"/>
        <w:autoSpaceDN w:val="0"/>
        <w:ind w:left="170" w:right="57" w:firstLine="708"/>
        <w:jc w:val="both"/>
        <w:rPr>
          <w:sz w:val="28"/>
          <w:szCs w:val="28"/>
          <w:lang w:val="kk-KZ"/>
        </w:rPr>
      </w:pPr>
      <w:r w:rsidRPr="00FA3CD0">
        <w:rPr>
          <w:sz w:val="28"/>
          <w:szCs w:val="28"/>
          <w:lang w:val="kk-KZ"/>
        </w:rPr>
        <w:t>Ғалы</w:t>
      </w:r>
      <w:r>
        <w:rPr>
          <w:sz w:val="28"/>
          <w:szCs w:val="28"/>
          <w:lang w:val="kk-KZ"/>
        </w:rPr>
        <w:t xml:space="preserve">м </w:t>
      </w:r>
      <w:r w:rsidR="009C750F">
        <w:rPr>
          <w:sz w:val="28"/>
          <w:szCs w:val="28"/>
          <w:lang w:val="kk-KZ"/>
        </w:rPr>
        <w:t>«</w:t>
      </w:r>
      <w:r>
        <w:rPr>
          <w:sz w:val="28"/>
          <w:szCs w:val="28"/>
          <w:lang w:val="kk-KZ"/>
        </w:rPr>
        <w:t xml:space="preserve">осындай он екі қасиетті өзара </w:t>
      </w:r>
      <w:r w:rsidRPr="00FA3CD0">
        <w:rPr>
          <w:sz w:val="28"/>
          <w:szCs w:val="28"/>
          <w:lang w:val="kk-KZ"/>
        </w:rPr>
        <w:t>ұштастыра бі</w:t>
      </w:r>
      <w:r>
        <w:rPr>
          <w:sz w:val="28"/>
          <w:szCs w:val="28"/>
          <w:lang w:val="kk-KZ"/>
        </w:rPr>
        <w:t>лген адам өзін</w:t>
      </w:r>
      <w:r w:rsidRPr="009B2363">
        <w:rPr>
          <w:b/>
          <w:sz w:val="28"/>
          <w:szCs w:val="28"/>
          <w:lang w:val="kk-KZ"/>
        </w:rPr>
        <w:t>-</w:t>
      </w:r>
      <w:r>
        <w:rPr>
          <w:sz w:val="28"/>
          <w:szCs w:val="28"/>
          <w:lang w:val="kk-KZ"/>
        </w:rPr>
        <w:t xml:space="preserve">өзі басқарып қана </w:t>
      </w:r>
      <w:r w:rsidRPr="00FA3CD0">
        <w:rPr>
          <w:sz w:val="28"/>
          <w:szCs w:val="28"/>
          <w:lang w:val="kk-KZ"/>
        </w:rPr>
        <w:t>қоймайды, ол с</w:t>
      </w:r>
      <w:r>
        <w:rPr>
          <w:sz w:val="28"/>
          <w:szCs w:val="28"/>
          <w:lang w:val="kk-KZ"/>
        </w:rPr>
        <w:t xml:space="preserve">ол сияқты мемлекетті басқаратын </w:t>
      </w:r>
      <w:r w:rsidRPr="00FA3CD0">
        <w:rPr>
          <w:sz w:val="28"/>
          <w:szCs w:val="28"/>
          <w:lang w:val="kk-KZ"/>
        </w:rPr>
        <w:t>да көшбас</w:t>
      </w:r>
      <w:r>
        <w:rPr>
          <w:sz w:val="28"/>
          <w:szCs w:val="28"/>
          <w:lang w:val="kk-KZ"/>
        </w:rPr>
        <w:t>шылық қасиеттерге ие болады</w:t>
      </w:r>
      <w:r w:rsidR="009C750F">
        <w:rPr>
          <w:sz w:val="28"/>
          <w:szCs w:val="28"/>
          <w:lang w:val="kk-KZ"/>
        </w:rPr>
        <w:t>»</w:t>
      </w:r>
      <w:r>
        <w:rPr>
          <w:sz w:val="28"/>
          <w:szCs w:val="28"/>
          <w:lang w:val="kk-KZ"/>
        </w:rPr>
        <w:t xml:space="preserve"> деп </w:t>
      </w:r>
      <w:r w:rsidRPr="00FA3CD0">
        <w:rPr>
          <w:sz w:val="28"/>
          <w:szCs w:val="28"/>
          <w:lang w:val="kk-KZ"/>
        </w:rPr>
        <w:t>тұжырымдай</w:t>
      </w:r>
      <w:r w:rsidR="00A2055C">
        <w:rPr>
          <w:sz w:val="28"/>
          <w:szCs w:val="28"/>
          <w:lang w:val="kk-KZ"/>
        </w:rPr>
        <w:t>ды</w:t>
      </w:r>
      <w:r w:rsidR="00445573">
        <w:rPr>
          <w:sz w:val="28"/>
          <w:szCs w:val="28"/>
          <w:lang w:val="kk-KZ"/>
        </w:rPr>
        <w:t xml:space="preserve"> </w:t>
      </w:r>
      <w:r w:rsidR="00445573" w:rsidRPr="00EB3CA6">
        <w:rPr>
          <w:sz w:val="28"/>
          <w:szCs w:val="28"/>
          <w:lang w:val="kk-KZ"/>
        </w:rPr>
        <w:t>[</w:t>
      </w:r>
      <w:r w:rsidR="00445573" w:rsidRPr="00910456">
        <w:rPr>
          <w:sz w:val="28"/>
          <w:szCs w:val="28"/>
          <w:lang w:val="kk-KZ"/>
        </w:rPr>
        <w:t>30</w:t>
      </w:r>
      <w:r w:rsidR="00445573">
        <w:rPr>
          <w:sz w:val="28"/>
          <w:szCs w:val="28"/>
          <w:lang w:val="kk-KZ"/>
        </w:rPr>
        <w:t>, 434 б.</w:t>
      </w:r>
      <w:r w:rsidR="00445573" w:rsidRPr="00EB3CA6">
        <w:rPr>
          <w:sz w:val="28"/>
          <w:szCs w:val="28"/>
          <w:lang w:val="kk-KZ"/>
        </w:rPr>
        <w:t>].</w:t>
      </w:r>
      <w:r w:rsidR="00445573">
        <w:rPr>
          <w:sz w:val="28"/>
          <w:szCs w:val="28"/>
          <w:lang w:val="kk-KZ"/>
        </w:rPr>
        <w:t xml:space="preserve"> </w:t>
      </w:r>
      <w:r w:rsidR="00A2055C">
        <w:rPr>
          <w:sz w:val="28"/>
          <w:szCs w:val="28"/>
          <w:lang w:val="kk-KZ"/>
        </w:rPr>
        <w:t xml:space="preserve"> </w:t>
      </w:r>
      <w:r w:rsidRPr="007B2609">
        <w:rPr>
          <w:sz w:val="28"/>
          <w:szCs w:val="28"/>
          <w:lang w:val="kk-KZ"/>
        </w:rPr>
        <w:t>Әбу Насыр әл</w:t>
      </w:r>
      <w:r w:rsidRPr="009B2363">
        <w:rPr>
          <w:b/>
          <w:sz w:val="28"/>
          <w:szCs w:val="28"/>
          <w:lang w:val="kk-KZ"/>
        </w:rPr>
        <w:t>-</w:t>
      </w:r>
      <w:r w:rsidRPr="007B2609">
        <w:rPr>
          <w:sz w:val="28"/>
          <w:szCs w:val="28"/>
          <w:lang w:val="kk-KZ"/>
        </w:rPr>
        <w:t>Фараби</w:t>
      </w:r>
      <w:r w:rsidR="00445573">
        <w:rPr>
          <w:sz w:val="28"/>
          <w:szCs w:val="28"/>
          <w:lang w:val="kk-KZ"/>
        </w:rPr>
        <w:t>дің жоғарыдағы қасиеттердің жеке</w:t>
      </w:r>
      <w:r w:rsidR="00445573" w:rsidRPr="009B2363">
        <w:rPr>
          <w:b/>
          <w:sz w:val="28"/>
          <w:szCs w:val="28"/>
          <w:lang w:val="kk-KZ"/>
        </w:rPr>
        <w:t>-</w:t>
      </w:r>
      <w:r w:rsidR="00445573">
        <w:rPr>
          <w:sz w:val="28"/>
          <w:szCs w:val="28"/>
          <w:lang w:val="kk-KZ"/>
        </w:rPr>
        <w:t xml:space="preserve">жеке қызмет етпей, </w:t>
      </w:r>
      <w:r w:rsidR="00445573">
        <w:rPr>
          <w:sz w:val="28"/>
          <w:szCs w:val="28"/>
          <w:lang w:val="kk-KZ"/>
        </w:rPr>
        <w:lastRenderedPageBreak/>
        <w:t>олардың бір</w:t>
      </w:r>
      <w:r w:rsidR="00445573" w:rsidRPr="009B2363">
        <w:rPr>
          <w:b/>
          <w:sz w:val="28"/>
          <w:szCs w:val="28"/>
          <w:lang w:val="kk-KZ"/>
        </w:rPr>
        <w:t>-</w:t>
      </w:r>
      <w:r w:rsidR="00445573">
        <w:rPr>
          <w:sz w:val="28"/>
          <w:szCs w:val="28"/>
          <w:lang w:val="kk-KZ"/>
        </w:rPr>
        <w:t>бірімен астасып, толықтырып көрініс беретініне сенімді.</w:t>
      </w:r>
      <w:r w:rsidR="00A91F7B" w:rsidRPr="00EB3CA6">
        <w:rPr>
          <w:lang w:val="kk-KZ"/>
        </w:rPr>
        <w:t xml:space="preserve"> </w:t>
      </w:r>
    </w:p>
    <w:p w:rsidR="00A43198" w:rsidRDefault="00A43198" w:rsidP="00A765B4">
      <w:pPr>
        <w:widowControl w:val="0"/>
        <w:autoSpaceDE w:val="0"/>
        <w:autoSpaceDN w:val="0"/>
        <w:ind w:left="170" w:right="57" w:firstLine="708"/>
        <w:jc w:val="both"/>
        <w:rPr>
          <w:sz w:val="28"/>
          <w:szCs w:val="28"/>
          <w:lang w:val="kk-KZ"/>
        </w:rPr>
      </w:pPr>
      <w:r w:rsidRPr="00FA3CD0">
        <w:rPr>
          <w:sz w:val="28"/>
          <w:szCs w:val="28"/>
          <w:lang w:val="kk-KZ"/>
        </w:rPr>
        <w:t>Әл</w:t>
      </w:r>
      <w:r w:rsidRPr="009B2363">
        <w:rPr>
          <w:b/>
          <w:sz w:val="28"/>
          <w:szCs w:val="28"/>
          <w:lang w:val="kk-KZ"/>
        </w:rPr>
        <w:t>-</w:t>
      </w:r>
      <w:r w:rsidRPr="00FA3CD0">
        <w:rPr>
          <w:sz w:val="28"/>
          <w:szCs w:val="28"/>
          <w:lang w:val="kk-KZ"/>
        </w:rPr>
        <w:t>Ф</w:t>
      </w:r>
      <w:r>
        <w:rPr>
          <w:sz w:val="28"/>
          <w:szCs w:val="28"/>
          <w:lang w:val="kk-KZ"/>
        </w:rPr>
        <w:t xml:space="preserve">арабидің өмірін, шығармашылығын </w:t>
      </w:r>
      <w:r w:rsidRPr="00FA3CD0">
        <w:rPr>
          <w:sz w:val="28"/>
          <w:szCs w:val="28"/>
          <w:lang w:val="kk-KZ"/>
        </w:rPr>
        <w:t>зерттеген</w:t>
      </w:r>
      <w:r>
        <w:rPr>
          <w:sz w:val="28"/>
          <w:szCs w:val="28"/>
          <w:lang w:val="kk-KZ"/>
        </w:rPr>
        <w:t xml:space="preserve">, фарабитанушы ғалым Ақжан Машанов ол туралы: </w:t>
      </w:r>
      <w:r w:rsidRPr="00FA3CD0">
        <w:rPr>
          <w:sz w:val="28"/>
          <w:szCs w:val="28"/>
          <w:lang w:val="kk-KZ"/>
        </w:rPr>
        <w:t>«дүни</w:t>
      </w:r>
      <w:r>
        <w:rPr>
          <w:sz w:val="28"/>
          <w:szCs w:val="28"/>
          <w:lang w:val="kk-KZ"/>
        </w:rPr>
        <w:t xml:space="preserve">е емес, білім жиған ғалым» деп, </w:t>
      </w:r>
      <w:r w:rsidRPr="00FA3CD0">
        <w:rPr>
          <w:sz w:val="28"/>
          <w:szCs w:val="28"/>
          <w:lang w:val="kk-KZ"/>
        </w:rPr>
        <w:t>ғұлама ойшылд</w:t>
      </w:r>
      <w:r>
        <w:rPr>
          <w:sz w:val="28"/>
          <w:szCs w:val="28"/>
          <w:lang w:val="kk-KZ"/>
        </w:rPr>
        <w:t xml:space="preserve">ың құндылықтар әлемінде білімді </w:t>
      </w:r>
      <w:r w:rsidR="00494E87">
        <w:rPr>
          <w:sz w:val="28"/>
          <w:szCs w:val="28"/>
          <w:lang w:val="kk-KZ"/>
        </w:rPr>
        <w:t>ө</w:t>
      </w:r>
      <w:r w:rsidR="00DD2A85">
        <w:rPr>
          <w:sz w:val="28"/>
          <w:szCs w:val="28"/>
          <w:lang w:val="kk-KZ"/>
        </w:rPr>
        <w:t xml:space="preserve">те жоғары бағалағанын айтады </w:t>
      </w:r>
      <w:r w:rsidR="00ED3EC4" w:rsidRPr="00447F25">
        <w:rPr>
          <w:sz w:val="28"/>
          <w:szCs w:val="28"/>
          <w:lang w:val="kk-KZ"/>
        </w:rPr>
        <w:t>[3</w:t>
      </w:r>
      <w:r w:rsidR="00C7149C">
        <w:rPr>
          <w:sz w:val="28"/>
          <w:szCs w:val="28"/>
          <w:lang w:val="kk-KZ"/>
        </w:rPr>
        <w:t>2</w:t>
      </w:r>
      <w:r w:rsidR="00A2055C" w:rsidRPr="00447F25">
        <w:rPr>
          <w:sz w:val="28"/>
          <w:szCs w:val="28"/>
          <w:lang w:val="kk-KZ"/>
        </w:rPr>
        <w:t>, 111-</w:t>
      </w:r>
      <w:r w:rsidR="00DD2A85" w:rsidRPr="00447F25">
        <w:rPr>
          <w:sz w:val="28"/>
          <w:szCs w:val="28"/>
          <w:lang w:val="kk-KZ"/>
        </w:rPr>
        <w:t>112 б.</w:t>
      </w:r>
      <w:r w:rsidR="00494E87" w:rsidRPr="00447F25">
        <w:rPr>
          <w:sz w:val="28"/>
          <w:szCs w:val="28"/>
          <w:lang w:val="kk-KZ"/>
        </w:rPr>
        <w:t>].</w:t>
      </w:r>
      <w:r>
        <w:rPr>
          <w:sz w:val="28"/>
          <w:szCs w:val="28"/>
          <w:lang w:val="kk-KZ"/>
        </w:rPr>
        <w:t xml:space="preserve"> </w:t>
      </w:r>
      <w:r w:rsidRPr="00FA3CD0">
        <w:rPr>
          <w:sz w:val="28"/>
          <w:szCs w:val="28"/>
          <w:lang w:val="kk-KZ"/>
        </w:rPr>
        <w:t>Бұл пікі</w:t>
      </w:r>
      <w:r>
        <w:rPr>
          <w:sz w:val="28"/>
          <w:szCs w:val="28"/>
          <w:lang w:val="kk-KZ"/>
        </w:rPr>
        <w:t xml:space="preserve">рдің рухани құндылықтардан гөрі </w:t>
      </w:r>
      <w:r w:rsidRPr="00FA3CD0">
        <w:rPr>
          <w:sz w:val="28"/>
          <w:szCs w:val="28"/>
          <w:lang w:val="kk-KZ"/>
        </w:rPr>
        <w:t>материалдық қа</w:t>
      </w:r>
      <w:r>
        <w:rPr>
          <w:sz w:val="28"/>
          <w:szCs w:val="28"/>
          <w:lang w:val="kk-KZ"/>
        </w:rPr>
        <w:t>жеттіліктерді көбірек таңда</w:t>
      </w:r>
      <w:r w:rsidR="00445573">
        <w:rPr>
          <w:sz w:val="28"/>
          <w:szCs w:val="28"/>
          <w:lang w:val="kk-KZ"/>
        </w:rPr>
        <w:t>уға бейім</w:t>
      </w:r>
      <w:r>
        <w:rPr>
          <w:sz w:val="28"/>
          <w:szCs w:val="28"/>
          <w:lang w:val="kk-KZ"/>
        </w:rPr>
        <w:t xml:space="preserve"> </w:t>
      </w:r>
      <w:r w:rsidRPr="00FA3CD0">
        <w:rPr>
          <w:sz w:val="28"/>
          <w:szCs w:val="28"/>
          <w:lang w:val="kk-KZ"/>
        </w:rPr>
        <w:t>қазіргі жастар</w:t>
      </w:r>
      <w:r>
        <w:rPr>
          <w:sz w:val="28"/>
          <w:szCs w:val="28"/>
          <w:lang w:val="kk-KZ"/>
        </w:rPr>
        <w:t xml:space="preserve">ға беретін өнегесі мол екендігі </w:t>
      </w:r>
      <w:r w:rsidRPr="00FA3CD0">
        <w:rPr>
          <w:sz w:val="28"/>
          <w:szCs w:val="28"/>
          <w:lang w:val="kk-KZ"/>
        </w:rPr>
        <w:t xml:space="preserve">анық. </w:t>
      </w:r>
      <w:r w:rsidR="00A66310">
        <w:rPr>
          <w:sz w:val="28"/>
          <w:szCs w:val="28"/>
          <w:lang w:val="kk-KZ"/>
        </w:rPr>
        <w:t>Жоғарыдағы</w:t>
      </w:r>
      <w:r>
        <w:rPr>
          <w:sz w:val="28"/>
          <w:szCs w:val="28"/>
          <w:lang w:val="kk-KZ"/>
        </w:rPr>
        <w:t xml:space="preserve"> адамның е</w:t>
      </w:r>
      <w:r w:rsidRPr="00FA3CD0">
        <w:rPr>
          <w:sz w:val="28"/>
          <w:szCs w:val="28"/>
          <w:lang w:val="kk-KZ"/>
        </w:rPr>
        <w:t>рік</w:t>
      </w:r>
      <w:r w:rsidRPr="009B2363">
        <w:rPr>
          <w:b/>
          <w:sz w:val="28"/>
          <w:szCs w:val="28"/>
          <w:lang w:val="kk-KZ"/>
        </w:rPr>
        <w:t>-</w:t>
      </w:r>
      <w:r w:rsidRPr="00FA3CD0">
        <w:rPr>
          <w:sz w:val="28"/>
          <w:szCs w:val="28"/>
          <w:lang w:val="kk-KZ"/>
        </w:rPr>
        <w:t>жігерін, күш</w:t>
      </w:r>
      <w:r w:rsidRPr="009B2363">
        <w:rPr>
          <w:b/>
          <w:sz w:val="28"/>
          <w:szCs w:val="28"/>
          <w:lang w:val="kk-KZ"/>
        </w:rPr>
        <w:t>-</w:t>
      </w:r>
      <w:r w:rsidRPr="00FA3CD0">
        <w:rPr>
          <w:sz w:val="28"/>
          <w:szCs w:val="28"/>
          <w:lang w:val="kk-KZ"/>
        </w:rPr>
        <w:t>қайратын, ар</w:t>
      </w:r>
      <w:r w:rsidRPr="009B2363">
        <w:rPr>
          <w:b/>
          <w:sz w:val="28"/>
          <w:szCs w:val="28"/>
          <w:lang w:val="kk-KZ"/>
        </w:rPr>
        <w:t>-</w:t>
      </w:r>
      <w:r w:rsidRPr="00FA3CD0">
        <w:rPr>
          <w:sz w:val="28"/>
          <w:szCs w:val="28"/>
          <w:lang w:val="kk-KZ"/>
        </w:rPr>
        <w:t>намысын шыңдауға және достықта адал болуға үнде</w:t>
      </w:r>
      <w:r w:rsidR="00A66310">
        <w:rPr>
          <w:sz w:val="28"/>
          <w:szCs w:val="28"/>
          <w:lang w:val="kk-KZ"/>
        </w:rPr>
        <w:t>у екендігін</w:t>
      </w:r>
      <w:r w:rsidRPr="00FA3CD0">
        <w:rPr>
          <w:sz w:val="28"/>
          <w:szCs w:val="28"/>
          <w:lang w:val="kk-KZ"/>
        </w:rPr>
        <w:t xml:space="preserve"> мына</w:t>
      </w:r>
      <w:r>
        <w:rPr>
          <w:sz w:val="28"/>
          <w:szCs w:val="28"/>
          <w:lang w:val="kk-KZ"/>
        </w:rPr>
        <w:t xml:space="preserve"> </w:t>
      </w:r>
      <w:r w:rsidRPr="00FA3CD0">
        <w:rPr>
          <w:sz w:val="28"/>
          <w:szCs w:val="28"/>
          <w:lang w:val="kk-KZ"/>
        </w:rPr>
        <w:t>өлең жолдарынан байқа</w:t>
      </w:r>
      <w:r w:rsidR="00A66310">
        <w:rPr>
          <w:sz w:val="28"/>
          <w:szCs w:val="28"/>
          <w:lang w:val="kk-KZ"/>
        </w:rPr>
        <w:t>уға болады</w:t>
      </w:r>
      <w:r w:rsidRPr="00FA3CD0">
        <w:rPr>
          <w:sz w:val="28"/>
          <w:szCs w:val="28"/>
          <w:lang w:val="kk-KZ"/>
        </w:rPr>
        <w:t>:</w:t>
      </w:r>
    </w:p>
    <w:p w:rsidR="00A43198" w:rsidRPr="00742354" w:rsidRDefault="00A43198" w:rsidP="00A765B4">
      <w:pPr>
        <w:widowControl w:val="0"/>
        <w:autoSpaceDE w:val="0"/>
        <w:autoSpaceDN w:val="0"/>
        <w:ind w:left="170" w:right="57" w:firstLine="708"/>
        <w:jc w:val="both"/>
        <w:rPr>
          <w:sz w:val="28"/>
          <w:szCs w:val="28"/>
          <w:lang w:val="kk-KZ"/>
        </w:rPr>
      </w:pPr>
      <w:r w:rsidRPr="00742354">
        <w:rPr>
          <w:sz w:val="28"/>
          <w:szCs w:val="28"/>
          <w:lang w:val="kk-KZ"/>
        </w:rPr>
        <w:t>Тіршілікте құрыштай бол төзімді,</w:t>
      </w:r>
    </w:p>
    <w:p w:rsidR="00A43198" w:rsidRPr="00742354" w:rsidRDefault="00A43198" w:rsidP="00A765B4">
      <w:pPr>
        <w:widowControl w:val="0"/>
        <w:autoSpaceDE w:val="0"/>
        <w:autoSpaceDN w:val="0"/>
        <w:ind w:left="170" w:right="57" w:firstLine="708"/>
        <w:jc w:val="both"/>
        <w:rPr>
          <w:sz w:val="28"/>
          <w:szCs w:val="28"/>
          <w:lang w:val="kk-KZ"/>
        </w:rPr>
      </w:pPr>
      <w:r w:rsidRPr="00742354">
        <w:rPr>
          <w:sz w:val="28"/>
          <w:szCs w:val="28"/>
          <w:lang w:val="kk-KZ"/>
        </w:rPr>
        <w:t>Сан мәртебе алдаса да өзіңді.</w:t>
      </w:r>
    </w:p>
    <w:p w:rsidR="00A43198" w:rsidRPr="00742354" w:rsidRDefault="00A43198" w:rsidP="00A765B4">
      <w:pPr>
        <w:widowControl w:val="0"/>
        <w:autoSpaceDE w:val="0"/>
        <w:autoSpaceDN w:val="0"/>
        <w:ind w:left="170" w:right="57" w:firstLine="708"/>
        <w:jc w:val="both"/>
        <w:rPr>
          <w:sz w:val="28"/>
          <w:szCs w:val="28"/>
          <w:lang w:val="kk-KZ"/>
        </w:rPr>
      </w:pPr>
      <w:r w:rsidRPr="00742354">
        <w:rPr>
          <w:sz w:val="28"/>
          <w:szCs w:val="28"/>
          <w:lang w:val="kk-KZ"/>
        </w:rPr>
        <w:t>Тағдырыңды ешуақытта жазғырма,</w:t>
      </w:r>
    </w:p>
    <w:p w:rsidR="00A43198" w:rsidRPr="00742354" w:rsidRDefault="00A43198" w:rsidP="00A765B4">
      <w:pPr>
        <w:widowControl w:val="0"/>
        <w:autoSpaceDE w:val="0"/>
        <w:autoSpaceDN w:val="0"/>
        <w:ind w:left="170" w:right="57" w:firstLine="708"/>
        <w:jc w:val="both"/>
        <w:rPr>
          <w:sz w:val="28"/>
          <w:szCs w:val="28"/>
          <w:lang w:val="kk-KZ"/>
        </w:rPr>
      </w:pPr>
      <w:r w:rsidRPr="00742354">
        <w:rPr>
          <w:sz w:val="28"/>
          <w:szCs w:val="28"/>
          <w:lang w:val="kk-KZ"/>
        </w:rPr>
        <w:t>Тіпті кейде болса әзәзіл азғырған.</w:t>
      </w:r>
    </w:p>
    <w:p w:rsidR="00A43198" w:rsidRPr="00742354" w:rsidRDefault="00A43198" w:rsidP="00A765B4">
      <w:pPr>
        <w:widowControl w:val="0"/>
        <w:autoSpaceDE w:val="0"/>
        <w:autoSpaceDN w:val="0"/>
        <w:ind w:left="170" w:right="57" w:firstLine="708"/>
        <w:jc w:val="both"/>
        <w:rPr>
          <w:sz w:val="28"/>
          <w:szCs w:val="28"/>
          <w:lang w:val="kk-KZ"/>
        </w:rPr>
      </w:pPr>
      <w:r w:rsidRPr="00742354">
        <w:rPr>
          <w:sz w:val="28"/>
          <w:szCs w:val="28"/>
          <w:lang w:val="kk-KZ"/>
        </w:rPr>
        <w:t>Өрге жүзген өнегелі ісімен,</w:t>
      </w:r>
    </w:p>
    <w:p w:rsidR="00A43198" w:rsidRPr="00742354" w:rsidRDefault="00A43198" w:rsidP="00A765B4">
      <w:pPr>
        <w:widowControl w:val="0"/>
        <w:autoSpaceDE w:val="0"/>
        <w:autoSpaceDN w:val="0"/>
        <w:ind w:left="170" w:right="57" w:firstLine="708"/>
        <w:jc w:val="both"/>
        <w:rPr>
          <w:sz w:val="28"/>
          <w:szCs w:val="28"/>
          <w:lang w:val="kk-KZ"/>
        </w:rPr>
      </w:pPr>
      <w:r w:rsidRPr="00742354">
        <w:rPr>
          <w:sz w:val="28"/>
          <w:szCs w:val="28"/>
          <w:lang w:val="kk-KZ"/>
        </w:rPr>
        <w:t>Таңда адал дос өз теңіңнің ішінен.</w:t>
      </w:r>
    </w:p>
    <w:p w:rsidR="00A43198" w:rsidRPr="00742354" w:rsidRDefault="00A43198" w:rsidP="00A765B4">
      <w:pPr>
        <w:widowControl w:val="0"/>
        <w:autoSpaceDE w:val="0"/>
        <w:autoSpaceDN w:val="0"/>
        <w:ind w:left="170" w:right="57" w:firstLine="708"/>
        <w:jc w:val="both"/>
        <w:rPr>
          <w:sz w:val="28"/>
          <w:szCs w:val="28"/>
          <w:lang w:val="kk-KZ"/>
        </w:rPr>
      </w:pPr>
      <w:r w:rsidRPr="00742354">
        <w:rPr>
          <w:sz w:val="28"/>
          <w:szCs w:val="28"/>
          <w:lang w:val="kk-KZ"/>
        </w:rPr>
        <w:t>Жүргендер көп достық атын малданып,</w:t>
      </w:r>
    </w:p>
    <w:p w:rsidR="00A43198" w:rsidRDefault="00A43198" w:rsidP="00A765B4">
      <w:pPr>
        <w:widowControl w:val="0"/>
        <w:autoSpaceDE w:val="0"/>
        <w:autoSpaceDN w:val="0"/>
        <w:ind w:left="170" w:right="57" w:firstLine="708"/>
        <w:jc w:val="both"/>
        <w:rPr>
          <w:sz w:val="28"/>
          <w:szCs w:val="28"/>
          <w:lang w:val="kk-KZ"/>
        </w:rPr>
      </w:pPr>
      <w:r w:rsidRPr="00742354">
        <w:rPr>
          <w:sz w:val="28"/>
          <w:szCs w:val="28"/>
          <w:lang w:val="kk-KZ"/>
        </w:rPr>
        <w:t xml:space="preserve">Алайда тек қалма оған </w:t>
      </w:r>
      <w:r w:rsidR="00494E87">
        <w:rPr>
          <w:sz w:val="28"/>
          <w:szCs w:val="28"/>
          <w:lang w:val="kk-KZ"/>
        </w:rPr>
        <w:t xml:space="preserve">алданып </w:t>
      </w:r>
      <w:r>
        <w:rPr>
          <w:sz w:val="28"/>
          <w:szCs w:val="28"/>
          <w:lang w:val="kk-KZ"/>
        </w:rPr>
        <w:t xml:space="preserve"> </w:t>
      </w:r>
      <w:r w:rsidRPr="00447F25">
        <w:rPr>
          <w:sz w:val="28"/>
          <w:szCs w:val="28"/>
          <w:lang w:val="kk-KZ"/>
        </w:rPr>
        <w:t>[</w:t>
      </w:r>
      <w:r w:rsidR="00ED3EC4" w:rsidRPr="00447F25">
        <w:rPr>
          <w:sz w:val="28"/>
          <w:szCs w:val="28"/>
        </w:rPr>
        <w:t>3</w:t>
      </w:r>
      <w:r w:rsidR="00910456" w:rsidRPr="00910456">
        <w:rPr>
          <w:sz w:val="28"/>
          <w:szCs w:val="28"/>
        </w:rPr>
        <w:t>2</w:t>
      </w:r>
      <w:r w:rsidR="00DD2A85" w:rsidRPr="00447F25">
        <w:rPr>
          <w:sz w:val="28"/>
          <w:szCs w:val="28"/>
        </w:rPr>
        <w:t>, 56 б.</w:t>
      </w:r>
      <w:r w:rsidRPr="00447F25">
        <w:rPr>
          <w:sz w:val="28"/>
          <w:szCs w:val="28"/>
          <w:lang w:val="kk-KZ"/>
        </w:rPr>
        <w:t>].</w:t>
      </w:r>
      <w:r>
        <w:rPr>
          <w:sz w:val="28"/>
          <w:szCs w:val="28"/>
          <w:lang w:val="kk-KZ"/>
        </w:rPr>
        <w:t xml:space="preserve"> </w:t>
      </w:r>
    </w:p>
    <w:p w:rsidR="00A43198" w:rsidRDefault="00A43198" w:rsidP="00A765B4">
      <w:pPr>
        <w:widowControl w:val="0"/>
        <w:autoSpaceDE w:val="0"/>
        <w:autoSpaceDN w:val="0"/>
        <w:ind w:left="170" w:right="57" w:firstLine="708"/>
        <w:jc w:val="both"/>
        <w:rPr>
          <w:sz w:val="28"/>
          <w:szCs w:val="28"/>
          <w:lang w:val="kk-KZ"/>
        </w:rPr>
      </w:pPr>
      <w:r w:rsidRPr="00742354">
        <w:rPr>
          <w:sz w:val="28"/>
          <w:szCs w:val="28"/>
          <w:lang w:val="kk-KZ"/>
        </w:rPr>
        <w:t xml:space="preserve">Бұл </w:t>
      </w:r>
      <w:r>
        <w:rPr>
          <w:sz w:val="28"/>
          <w:szCs w:val="28"/>
          <w:lang w:val="kk-KZ"/>
        </w:rPr>
        <w:t>өлеңді өзін</w:t>
      </w:r>
      <w:r w:rsidRPr="009B2363">
        <w:rPr>
          <w:b/>
          <w:sz w:val="28"/>
          <w:szCs w:val="28"/>
          <w:lang w:val="kk-KZ"/>
        </w:rPr>
        <w:t>-</w:t>
      </w:r>
      <w:r>
        <w:rPr>
          <w:sz w:val="28"/>
          <w:szCs w:val="28"/>
          <w:lang w:val="kk-KZ"/>
        </w:rPr>
        <w:t xml:space="preserve">өзі тану тұрғысынан </w:t>
      </w:r>
      <w:r w:rsidRPr="00742354">
        <w:rPr>
          <w:sz w:val="28"/>
          <w:szCs w:val="28"/>
          <w:lang w:val="kk-KZ"/>
        </w:rPr>
        <w:t>талдағанда «Дұрыс әрекет»</w:t>
      </w:r>
      <w:r>
        <w:rPr>
          <w:sz w:val="28"/>
          <w:szCs w:val="28"/>
          <w:lang w:val="kk-KZ"/>
        </w:rPr>
        <w:t xml:space="preserve">, «Ішкі тыныштық» </w:t>
      </w:r>
      <w:r w:rsidRPr="00742354">
        <w:rPr>
          <w:sz w:val="28"/>
          <w:szCs w:val="28"/>
          <w:lang w:val="kk-KZ"/>
        </w:rPr>
        <w:t>құндылықтары</w:t>
      </w:r>
      <w:r>
        <w:rPr>
          <w:sz w:val="28"/>
          <w:szCs w:val="28"/>
          <w:lang w:val="kk-KZ"/>
        </w:rPr>
        <w:t xml:space="preserve">мен сабақтастықта қарастырамыз. Ғұламаның еңбектерінде </w:t>
      </w:r>
      <w:r w:rsidRPr="00742354">
        <w:rPr>
          <w:sz w:val="28"/>
          <w:szCs w:val="28"/>
          <w:lang w:val="kk-KZ"/>
        </w:rPr>
        <w:t>айтылған рухани</w:t>
      </w:r>
      <w:r w:rsidRPr="009B2363">
        <w:rPr>
          <w:b/>
          <w:sz w:val="28"/>
          <w:szCs w:val="28"/>
          <w:lang w:val="kk-KZ"/>
        </w:rPr>
        <w:t>-</w:t>
      </w:r>
      <w:r w:rsidRPr="00742354">
        <w:rPr>
          <w:sz w:val="28"/>
          <w:szCs w:val="28"/>
          <w:lang w:val="kk-KZ"/>
        </w:rPr>
        <w:t>адамгершілік құндылықтарды</w:t>
      </w:r>
      <w:r w:rsidRPr="00742354">
        <w:rPr>
          <w:lang w:val="kk-KZ"/>
        </w:rPr>
        <w:t xml:space="preserve"> </w:t>
      </w:r>
      <w:r w:rsidRPr="00742354">
        <w:rPr>
          <w:sz w:val="28"/>
          <w:szCs w:val="28"/>
          <w:lang w:val="kk-KZ"/>
        </w:rPr>
        <w:t>саралай келе, біз әл</w:t>
      </w:r>
      <w:r w:rsidRPr="009B2363">
        <w:rPr>
          <w:b/>
          <w:sz w:val="28"/>
          <w:szCs w:val="28"/>
          <w:lang w:val="kk-KZ"/>
        </w:rPr>
        <w:t>-</w:t>
      </w:r>
      <w:r w:rsidRPr="00742354">
        <w:rPr>
          <w:sz w:val="28"/>
          <w:szCs w:val="28"/>
          <w:lang w:val="kk-KZ"/>
        </w:rPr>
        <w:t>Фараби шығармалары</w:t>
      </w:r>
      <w:r>
        <w:rPr>
          <w:sz w:val="28"/>
          <w:szCs w:val="28"/>
          <w:lang w:val="kk-KZ"/>
        </w:rPr>
        <w:t xml:space="preserve">ның </w:t>
      </w:r>
      <w:r w:rsidRPr="00742354">
        <w:rPr>
          <w:sz w:val="28"/>
          <w:szCs w:val="28"/>
          <w:lang w:val="kk-KZ"/>
        </w:rPr>
        <w:t>қуаты оның ад</w:t>
      </w:r>
      <w:r>
        <w:rPr>
          <w:sz w:val="28"/>
          <w:szCs w:val="28"/>
          <w:lang w:val="kk-KZ"/>
        </w:rPr>
        <w:t xml:space="preserve">ам өмірінің мәнін қайырымдылық, </w:t>
      </w:r>
      <w:r w:rsidRPr="00742354">
        <w:rPr>
          <w:sz w:val="28"/>
          <w:szCs w:val="28"/>
          <w:lang w:val="kk-KZ"/>
        </w:rPr>
        <w:t>жақсылық, қана</w:t>
      </w:r>
      <w:r>
        <w:rPr>
          <w:sz w:val="28"/>
          <w:szCs w:val="28"/>
          <w:lang w:val="kk-KZ"/>
        </w:rPr>
        <w:t>ғат және дұрыс іс</w:t>
      </w:r>
      <w:r w:rsidRPr="009B2363">
        <w:rPr>
          <w:b/>
          <w:sz w:val="28"/>
          <w:szCs w:val="28"/>
          <w:lang w:val="kk-KZ"/>
        </w:rPr>
        <w:t>-</w:t>
      </w:r>
      <w:r>
        <w:rPr>
          <w:sz w:val="28"/>
          <w:szCs w:val="28"/>
          <w:lang w:val="kk-KZ"/>
        </w:rPr>
        <w:t xml:space="preserve">әрекет арқылы </w:t>
      </w:r>
      <w:r w:rsidRPr="00742354">
        <w:rPr>
          <w:sz w:val="28"/>
          <w:szCs w:val="28"/>
          <w:lang w:val="kk-KZ"/>
        </w:rPr>
        <w:t>дәйектеп беруінде деп пайымдаймыз. Сонымен қатар оның шығармаларының қазіргі жастардың өзіндік тәрбиесіндегі орны зор</w:t>
      </w:r>
      <w:r>
        <w:rPr>
          <w:sz w:val="28"/>
          <w:szCs w:val="28"/>
          <w:lang w:val="kk-KZ"/>
        </w:rPr>
        <w:t xml:space="preserve"> екендігін ашып айта аламыз. </w:t>
      </w:r>
    </w:p>
    <w:p w:rsidR="00A43198" w:rsidRDefault="00A43198" w:rsidP="00A765B4">
      <w:pPr>
        <w:widowControl w:val="0"/>
        <w:autoSpaceDE w:val="0"/>
        <w:autoSpaceDN w:val="0"/>
        <w:ind w:left="170" w:right="57" w:firstLine="708"/>
        <w:jc w:val="both"/>
        <w:rPr>
          <w:sz w:val="28"/>
          <w:szCs w:val="28"/>
          <w:lang w:val="kk-KZ"/>
        </w:rPr>
      </w:pPr>
      <w:r w:rsidRPr="00D55DAE">
        <w:rPr>
          <w:sz w:val="28"/>
          <w:szCs w:val="28"/>
          <w:lang w:val="kk-KZ"/>
        </w:rPr>
        <w:t>Данышпан (парсы: ғалым, оқымысты‎) – рухани  кемелдікке жетіп, даналық қасиеттерді меңгерген тұлға. Данышпан болмыстың заңдылықтарын терең түсініп, толық сезінеді және өзі де сол заңдылықтардың аясында, ауытқымай</w:t>
      </w:r>
      <w:r w:rsidR="00445573">
        <w:rPr>
          <w:sz w:val="28"/>
          <w:szCs w:val="28"/>
          <w:lang w:val="kk-KZ"/>
        </w:rPr>
        <w:t>, тәртіпті бұзбай</w:t>
      </w:r>
      <w:r w:rsidRPr="00D55DAE">
        <w:rPr>
          <w:sz w:val="28"/>
          <w:szCs w:val="28"/>
          <w:lang w:val="kk-KZ"/>
        </w:rPr>
        <w:t xml:space="preserve"> өмір сүреді. Оның қарапайым адамдардан айырмашылығы – өзінің іс</w:t>
      </w:r>
      <w:r w:rsidRPr="009B2363">
        <w:rPr>
          <w:b/>
          <w:sz w:val="28"/>
          <w:szCs w:val="28"/>
          <w:lang w:val="kk-KZ"/>
        </w:rPr>
        <w:t>-</w:t>
      </w:r>
      <w:r w:rsidRPr="00D55DAE">
        <w:rPr>
          <w:sz w:val="28"/>
          <w:szCs w:val="28"/>
          <w:lang w:val="kk-KZ"/>
        </w:rPr>
        <w:t>әрекетін, барша ғұмырын өткінші қызықтың, жеке бастың қамына емес, мәңгілік құндылықтарға, жалпы адамзаттық аңсарларға бағыттап, өз тұстастарына, кейін ұрпақ өкілдеріне өнеге</w:t>
      </w:r>
      <w:r w:rsidR="00494E87">
        <w:rPr>
          <w:sz w:val="28"/>
          <w:szCs w:val="28"/>
          <w:lang w:val="kk-KZ"/>
        </w:rPr>
        <w:t xml:space="preserve"> таратып, ізгі ықпалын тигіз</w:t>
      </w:r>
      <w:r w:rsidR="00445573">
        <w:rPr>
          <w:sz w:val="28"/>
          <w:szCs w:val="28"/>
          <w:lang w:val="kk-KZ"/>
        </w:rPr>
        <w:t>генінде</w:t>
      </w:r>
      <w:r w:rsidR="0007251D">
        <w:rPr>
          <w:sz w:val="28"/>
          <w:szCs w:val="28"/>
          <w:lang w:val="kk-KZ"/>
        </w:rPr>
        <w:t xml:space="preserve"> </w:t>
      </w:r>
      <w:r w:rsidRPr="00447F25">
        <w:rPr>
          <w:sz w:val="28"/>
          <w:szCs w:val="28"/>
          <w:lang w:val="kk-KZ"/>
        </w:rPr>
        <w:t>[</w:t>
      </w:r>
      <w:r w:rsidR="00ED3EC4" w:rsidRPr="00447F25">
        <w:rPr>
          <w:sz w:val="28"/>
          <w:szCs w:val="28"/>
          <w:lang w:val="kk-KZ"/>
        </w:rPr>
        <w:t>3</w:t>
      </w:r>
      <w:r w:rsidR="0093787A">
        <w:rPr>
          <w:sz w:val="28"/>
          <w:szCs w:val="28"/>
          <w:lang w:val="kk-KZ"/>
        </w:rPr>
        <w:t>3</w:t>
      </w:r>
      <w:r w:rsidR="00DD2A85" w:rsidRPr="00447F25">
        <w:rPr>
          <w:sz w:val="28"/>
          <w:szCs w:val="28"/>
          <w:lang w:val="kk-KZ"/>
        </w:rPr>
        <w:t>, 87 б.</w:t>
      </w:r>
      <w:r w:rsidRPr="00447F25">
        <w:rPr>
          <w:sz w:val="28"/>
          <w:szCs w:val="28"/>
          <w:lang w:val="kk-KZ"/>
        </w:rPr>
        <w:t>]</w:t>
      </w:r>
      <w:r w:rsidR="00494E87" w:rsidRPr="00447F25">
        <w:rPr>
          <w:sz w:val="28"/>
          <w:szCs w:val="28"/>
          <w:lang w:val="kk-KZ"/>
        </w:rPr>
        <w:t>.</w:t>
      </w:r>
      <w:r w:rsidR="00873D77">
        <w:rPr>
          <w:sz w:val="28"/>
          <w:szCs w:val="28"/>
          <w:lang w:val="kk-KZ"/>
        </w:rPr>
        <w:t xml:space="preserve"> Данышпандық құбылыс ретінде үнемі имманентті түрдегі тұлғалық күрестің ауқымында болады. Ешқандай адам табиғи инстинкттерден, психологиялық ауыртпалықтардан, дағдарыстардан алыс болмайды. Сол </w:t>
      </w:r>
      <w:r w:rsidR="00445573">
        <w:rPr>
          <w:sz w:val="28"/>
          <w:szCs w:val="28"/>
          <w:lang w:val="kk-KZ"/>
        </w:rPr>
        <w:t xml:space="preserve">күрделі </w:t>
      </w:r>
      <w:r w:rsidR="00873D77">
        <w:rPr>
          <w:sz w:val="28"/>
          <w:szCs w:val="28"/>
          <w:lang w:val="kk-KZ"/>
        </w:rPr>
        <w:t xml:space="preserve">қасиеттерді </w:t>
      </w:r>
      <w:r w:rsidR="00445573">
        <w:rPr>
          <w:sz w:val="28"/>
          <w:szCs w:val="28"/>
          <w:lang w:val="kk-KZ"/>
        </w:rPr>
        <w:t xml:space="preserve">барынша </w:t>
      </w:r>
      <w:r w:rsidR="00873D77">
        <w:rPr>
          <w:sz w:val="28"/>
          <w:szCs w:val="28"/>
          <w:lang w:val="kk-KZ"/>
        </w:rPr>
        <w:t>игеру, реттеп отыру</w:t>
      </w:r>
      <w:r w:rsidR="00445573">
        <w:rPr>
          <w:sz w:val="28"/>
          <w:szCs w:val="28"/>
          <w:lang w:val="kk-KZ"/>
        </w:rPr>
        <w:t xml:space="preserve">ға тырысу </w:t>
      </w:r>
      <w:r w:rsidR="00873D77">
        <w:rPr>
          <w:sz w:val="28"/>
          <w:szCs w:val="28"/>
          <w:lang w:val="kk-KZ"/>
        </w:rPr>
        <w:t xml:space="preserve"> даналықтың нағыз белгісі.</w:t>
      </w:r>
      <w:r w:rsidR="005B6701">
        <w:rPr>
          <w:sz w:val="28"/>
          <w:szCs w:val="28"/>
          <w:lang w:val="kk-KZ"/>
        </w:rPr>
        <w:t xml:space="preserve"> Данышпан өмірде қателесуден қорықпайды, ол оны қайталамауды өзіне мақсат етеді. </w:t>
      </w:r>
    </w:p>
    <w:p w:rsidR="00E724C3" w:rsidRDefault="00E724C3" w:rsidP="00A765B4">
      <w:pPr>
        <w:widowControl w:val="0"/>
        <w:autoSpaceDE w:val="0"/>
        <w:autoSpaceDN w:val="0"/>
        <w:ind w:left="170" w:right="57" w:firstLine="708"/>
        <w:jc w:val="both"/>
        <w:rPr>
          <w:sz w:val="28"/>
          <w:szCs w:val="28"/>
          <w:lang w:val="kk-KZ"/>
        </w:rPr>
      </w:pPr>
      <w:r>
        <w:rPr>
          <w:sz w:val="28"/>
          <w:szCs w:val="28"/>
          <w:lang w:val="kk-KZ"/>
        </w:rPr>
        <w:t>Демек, қазақ</w:t>
      </w:r>
      <w:r w:rsidR="00CA3AEA">
        <w:rPr>
          <w:sz w:val="28"/>
          <w:szCs w:val="28"/>
          <w:lang w:val="kk-KZ"/>
        </w:rPr>
        <w:t xml:space="preserve"> даналығын өрнектеген ұлт</w:t>
      </w:r>
      <w:r>
        <w:rPr>
          <w:sz w:val="28"/>
          <w:szCs w:val="28"/>
          <w:lang w:val="kk-KZ"/>
        </w:rPr>
        <w:t xml:space="preserve"> философиясының маңызы мен мазмұны </w:t>
      </w:r>
      <w:r w:rsidR="00CA3AEA">
        <w:rPr>
          <w:sz w:val="28"/>
          <w:szCs w:val="28"/>
          <w:lang w:val="kk-KZ"/>
        </w:rPr>
        <w:t xml:space="preserve">қоғамдағы надандықты жеңу үшін </w:t>
      </w:r>
      <w:r>
        <w:rPr>
          <w:sz w:val="28"/>
          <w:szCs w:val="28"/>
          <w:lang w:val="kk-KZ"/>
        </w:rPr>
        <w:t>тіпті зор екені</w:t>
      </w:r>
      <w:r w:rsidR="005B6701">
        <w:rPr>
          <w:sz w:val="28"/>
          <w:szCs w:val="28"/>
          <w:lang w:val="kk-KZ"/>
        </w:rPr>
        <w:t xml:space="preserve"> айқын</w:t>
      </w:r>
      <w:r>
        <w:rPr>
          <w:sz w:val="28"/>
          <w:szCs w:val="28"/>
          <w:lang w:val="kk-KZ"/>
        </w:rPr>
        <w:t>. Қазақ халқы ежелден өмір философия</w:t>
      </w:r>
      <w:r w:rsidR="005B6701">
        <w:rPr>
          <w:sz w:val="28"/>
          <w:szCs w:val="28"/>
          <w:lang w:val="kk-KZ"/>
        </w:rPr>
        <w:t>сы</w:t>
      </w:r>
      <w:r>
        <w:rPr>
          <w:sz w:val="28"/>
          <w:szCs w:val="28"/>
          <w:lang w:val="kk-KZ"/>
        </w:rPr>
        <w:t xml:space="preserve">ның </w:t>
      </w:r>
      <w:r w:rsidR="005B6701">
        <w:rPr>
          <w:sz w:val="28"/>
          <w:szCs w:val="28"/>
          <w:lang w:val="kk-KZ"/>
        </w:rPr>
        <w:t xml:space="preserve">экзистенциалдық </w:t>
      </w:r>
      <w:r>
        <w:rPr>
          <w:sz w:val="28"/>
          <w:szCs w:val="28"/>
          <w:lang w:val="kk-KZ"/>
        </w:rPr>
        <w:t>тереңіне бойлап, өмір сүру дағдыларын салт</w:t>
      </w:r>
      <w:r w:rsidRPr="009B2363">
        <w:rPr>
          <w:b/>
          <w:sz w:val="28"/>
          <w:szCs w:val="28"/>
          <w:lang w:val="kk-KZ"/>
        </w:rPr>
        <w:t>-</w:t>
      </w:r>
      <w:r>
        <w:rPr>
          <w:sz w:val="28"/>
          <w:szCs w:val="28"/>
          <w:lang w:val="kk-KZ"/>
        </w:rPr>
        <w:t>дәстүр</w:t>
      </w:r>
      <w:r w:rsidR="005B6701">
        <w:rPr>
          <w:sz w:val="28"/>
          <w:szCs w:val="28"/>
          <w:lang w:val="kk-KZ"/>
        </w:rPr>
        <w:t>лер</w:t>
      </w:r>
      <w:r>
        <w:rPr>
          <w:sz w:val="28"/>
          <w:szCs w:val="28"/>
          <w:lang w:val="kk-KZ"/>
        </w:rPr>
        <w:t>мен, жөн</w:t>
      </w:r>
      <w:r w:rsidRPr="009B2363">
        <w:rPr>
          <w:b/>
          <w:sz w:val="28"/>
          <w:szCs w:val="28"/>
          <w:lang w:val="kk-KZ"/>
        </w:rPr>
        <w:t>-</w:t>
      </w:r>
      <w:r>
        <w:rPr>
          <w:sz w:val="28"/>
          <w:szCs w:val="28"/>
          <w:lang w:val="kk-KZ"/>
        </w:rPr>
        <w:t xml:space="preserve">жоралғыларымен байланыстырып, философиялық таным дәрежесінің биік сатысына </w:t>
      </w:r>
      <w:r w:rsidR="005B6701">
        <w:rPr>
          <w:sz w:val="28"/>
          <w:szCs w:val="28"/>
          <w:lang w:val="kk-KZ"/>
        </w:rPr>
        <w:t>ұмтылған</w:t>
      </w:r>
      <w:r>
        <w:rPr>
          <w:sz w:val="28"/>
          <w:szCs w:val="28"/>
          <w:lang w:val="kk-KZ"/>
        </w:rPr>
        <w:t xml:space="preserve"> халық. Қазақтың философиялық, рухани</w:t>
      </w:r>
      <w:r w:rsidRPr="009B2363">
        <w:rPr>
          <w:b/>
          <w:sz w:val="28"/>
          <w:szCs w:val="28"/>
          <w:lang w:val="kk-KZ"/>
        </w:rPr>
        <w:t>-</w:t>
      </w:r>
      <w:r>
        <w:rPr>
          <w:sz w:val="28"/>
          <w:szCs w:val="28"/>
          <w:lang w:val="kk-KZ"/>
        </w:rPr>
        <w:t>танымдық құндылықтары ұрпақтан</w:t>
      </w:r>
      <w:r w:rsidRPr="009B2363">
        <w:rPr>
          <w:b/>
          <w:sz w:val="28"/>
          <w:szCs w:val="28"/>
          <w:lang w:val="kk-KZ"/>
        </w:rPr>
        <w:t>-</w:t>
      </w:r>
      <w:r>
        <w:rPr>
          <w:sz w:val="28"/>
          <w:szCs w:val="28"/>
          <w:lang w:val="kk-KZ"/>
        </w:rPr>
        <w:t>ұрпаққа беріліп, ауыз әдебиетінің озық үлгі</w:t>
      </w:r>
      <w:r w:rsidR="002437C0">
        <w:rPr>
          <w:sz w:val="28"/>
          <w:szCs w:val="28"/>
          <w:lang w:val="kk-KZ"/>
        </w:rPr>
        <w:t>лер</w:t>
      </w:r>
      <w:r>
        <w:rPr>
          <w:sz w:val="28"/>
          <w:szCs w:val="28"/>
          <w:lang w:val="kk-KZ"/>
        </w:rPr>
        <w:t>ін көрсеткенін</w:t>
      </w:r>
      <w:r w:rsidR="002437C0">
        <w:rPr>
          <w:sz w:val="28"/>
          <w:szCs w:val="28"/>
          <w:lang w:val="kk-KZ"/>
        </w:rPr>
        <w:t>де</w:t>
      </w:r>
      <w:r>
        <w:rPr>
          <w:sz w:val="28"/>
          <w:szCs w:val="28"/>
          <w:lang w:val="kk-KZ"/>
        </w:rPr>
        <w:t xml:space="preserve">. </w:t>
      </w:r>
      <w:r w:rsidR="00612135">
        <w:rPr>
          <w:sz w:val="28"/>
          <w:szCs w:val="28"/>
          <w:lang w:val="kk-KZ"/>
        </w:rPr>
        <w:t xml:space="preserve">Сондықтан сөз қадірін білген </w:t>
      </w:r>
      <w:r w:rsidR="00612135">
        <w:rPr>
          <w:sz w:val="28"/>
          <w:szCs w:val="28"/>
          <w:lang w:val="kk-KZ"/>
        </w:rPr>
        <w:lastRenderedPageBreak/>
        <w:t>қазақ халқы өзінің моралдық әлемін табиғи экологиясын қорғ</w:t>
      </w:r>
      <w:r w:rsidR="000B788A">
        <w:rPr>
          <w:sz w:val="28"/>
          <w:szCs w:val="28"/>
          <w:lang w:val="kk-KZ"/>
        </w:rPr>
        <w:t>ағандай қорғап отырған. Қ</w:t>
      </w:r>
      <w:r w:rsidR="00612135">
        <w:rPr>
          <w:sz w:val="28"/>
          <w:szCs w:val="28"/>
          <w:lang w:val="kk-KZ"/>
        </w:rPr>
        <w:t>ұқықтық реттеушіден гөрі моральдік үйлесімдендіруші болатын рухани фактордың маңыздылығы жоғары болған және ол үнемі Ұлы Дала жазирасында жетекші рөл атқарып келгенін атай аламыз. Құқықтық жазалау кейбір әлеуметтік субъект өздерінің іс</w:t>
      </w:r>
      <w:r w:rsidR="00612135" w:rsidRPr="009B2363">
        <w:rPr>
          <w:b/>
          <w:sz w:val="28"/>
          <w:szCs w:val="28"/>
          <w:lang w:val="kk-KZ"/>
        </w:rPr>
        <w:t>-</w:t>
      </w:r>
      <w:r w:rsidR="00612135">
        <w:rPr>
          <w:sz w:val="28"/>
          <w:szCs w:val="28"/>
          <w:lang w:val="kk-KZ"/>
        </w:rPr>
        <w:t>әрекеттерінде шектен шығып, надандық жолына толықтай түскенінде қолданылған.</w:t>
      </w:r>
      <w:r w:rsidR="009B2363">
        <w:rPr>
          <w:sz w:val="28"/>
          <w:szCs w:val="28"/>
          <w:lang w:val="kk-KZ"/>
        </w:rPr>
        <w:t xml:space="preserve"> Атақты «Жеті жарғы» қазақтың дә</w:t>
      </w:r>
      <w:r w:rsidR="00612135">
        <w:rPr>
          <w:sz w:val="28"/>
          <w:szCs w:val="28"/>
          <w:lang w:val="kk-KZ"/>
        </w:rPr>
        <w:t>стүрлі мәдениетіндегі қажеттіліктен туындаған тарихи құжат екеніне күмән туғызуға болмайды.</w:t>
      </w:r>
    </w:p>
    <w:p w:rsidR="00873D77" w:rsidRPr="00CE1256" w:rsidRDefault="00873D77" w:rsidP="00A765B4">
      <w:pPr>
        <w:widowControl w:val="0"/>
        <w:autoSpaceDE w:val="0"/>
        <w:autoSpaceDN w:val="0"/>
        <w:ind w:left="170" w:right="57" w:firstLine="566"/>
        <w:jc w:val="both"/>
        <w:rPr>
          <w:sz w:val="28"/>
          <w:szCs w:val="28"/>
          <w:lang w:val="kk-KZ"/>
        </w:rPr>
      </w:pPr>
      <w:r>
        <w:rPr>
          <w:sz w:val="28"/>
          <w:szCs w:val="28"/>
          <w:lang w:val="kk-KZ"/>
        </w:rPr>
        <w:t>Философияны ежелгі грек ойшылдарының дәуірі</w:t>
      </w:r>
      <w:r w:rsidR="009B2363">
        <w:rPr>
          <w:sz w:val="28"/>
          <w:szCs w:val="28"/>
          <w:lang w:val="kk-KZ"/>
        </w:rPr>
        <w:t>нен бері «д</w:t>
      </w:r>
      <w:r>
        <w:rPr>
          <w:sz w:val="28"/>
          <w:szCs w:val="28"/>
          <w:lang w:val="kk-KZ"/>
        </w:rPr>
        <w:t>аналыққа құштарлық» деп анықталып келгендігі белгілі. Алайда философияның кең танымал осы ұғымынан өзге түсініктері де тарихи</w:t>
      </w:r>
      <w:r w:rsidRPr="009B2363">
        <w:rPr>
          <w:b/>
          <w:sz w:val="28"/>
          <w:szCs w:val="28"/>
          <w:lang w:val="kk-KZ"/>
        </w:rPr>
        <w:t>-</w:t>
      </w:r>
      <w:r>
        <w:rPr>
          <w:sz w:val="28"/>
          <w:szCs w:val="28"/>
          <w:lang w:val="kk-KZ"/>
        </w:rPr>
        <w:t xml:space="preserve">философиялық еңбектерде молынан ұшырасады. Мысалы, Платон «геометрия және басқа философиялар» деген сөздерінде философия ұғымын «ғылым» сөзінің мағынасына жақын қолданады. Оның айтуынша, Сократ «философия» терминін даналыққа құштарлықты, ақиқатқа жетуге деген құмарлықты белгілеу ретінде пайдаланған </w:t>
      </w:r>
      <w:r w:rsidRPr="00447F25">
        <w:rPr>
          <w:sz w:val="28"/>
          <w:szCs w:val="28"/>
          <w:lang w:val="kk-KZ"/>
        </w:rPr>
        <w:t>[</w:t>
      </w:r>
      <w:r w:rsidR="00C76DF8">
        <w:rPr>
          <w:sz w:val="28"/>
          <w:szCs w:val="28"/>
          <w:lang w:val="kk-KZ"/>
        </w:rPr>
        <w:t>34</w:t>
      </w:r>
      <w:r w:rsidRPr="00447F25">
        <w:rPr>
          <w:sz w:val="28"/>
          <w:szCs w:val="28"/>
          <w:lang w:val="kk-KZ"/>
        </w:rPr>
        <w:t>, 5</w:t>
      </w:r>
      <w:r w:rsidRPr="00C7149C">
        <w:rPr>
          <w:b/>
          <w:sz w:val="28"/>
          <w:szCs w:val="28"/>
          <w:lang w:val="kk-KZ"/>
        </w:rPr>
        <w:t>-</w:t>
      </w:r>
      <w:r w:rsidRPr="00447F25">
        <w:rPr>
          <w:sz w:val="28"/>
          <w:szCs w:val="28"/>
          <w:lang w:val="kk-KZ"/>
        </w:rPr>
        <w:t>8 б</w:t>
      </w:r>
      <w:r w:rsidR="00C7149C">
        <w:rPr>
          <w:sz w:val="28"/>
          <w:szCs w:val="28"/>
          <w:lang w:val="kk-KZ"/>
        </w:rPr>
        <w:t>б</w:t>
      </w:r>
      <w:r w:rsidRPr="00447F25">
        <w:rPr>
          <w:sz w:val="28"/>
          <w:szCs w:val="28"/>
          <w:lang w:val="kk-KZ"/>
        </w:rPr>
        <w:t>.].</w:t>
      </w:r>
      <w:r w:rsidR="00612135">
        <w:rPr>
          <w:sz w:val="28"/>
          <w:szCs w:val="28"/>
          <w:lang w:val="kk-KZ"/>
        </w:rPr>
        <w:t xml:space="preserve"> Дан</w:t>
      </w:r>
      <w:r w:rsidR="009B2363">
        <w:rPr>
          <w:sz w:val="28"/>
          <w:szCs w:val="28"/>
          <w:lang w:val="kk-KZ"/>
        </w:rPr>
        <w:t>а</w:t>
      </w:r>
      <w:r w:rsidR="00612135">
        <w:rPr>
          <w:sz w:val="28"/>
          <w:szCs w:val="28"/>
          <w:lang w:val="kk-KZ"/>
        </w:rPr>
        <w:t xml:space="preserve">лыққа құштарлық сайын далада әлеумет үшін белгілі бір құндылықтық бағдар болғанын атап өтсек артық айтпаймыз деген ойдамыз. </w:t>
      </w:r>
      <w:r w:rsidR="009B407C">
        <w:rPr>
          <w:sz w:val="28"/>
          <w:szCs w:val="28"/>
          <w:lang w:val="kk-KZ"/>
        </w:rPr>
        <w:t>Әлеуметтің басына түскен н</w:t>
      </w:r>
      <w:r w:rsidR="00612135">
        <w:rPr>
          <w:sz w:val="28"/>
          <w:szCs w:val="28"/>
          <w:lang w:val="kk-KZ"/>
        </w:rPr>
        <w:t xml:space="preserve">ебір қиыншылықтар заманы болғанда осы рухани бағдарлар жиынтығы халыққа қосымша күш берді, дағдарыстардан шығарды деген ойдамыз. </w:t>
      </w:r>
    </w:p>
    <w:p w:rsidR="00873D77" w:rsidRDefault="00873D77" w:rsidP="00A765B4">
      <w:pPr>
        <w:widowControl w:val="0"/>
        <w:autoSpaceDE w:val="0"/>
        <w:autoSpaceDN w:val="0"/>
        <w:ind w:left="170" w:right="57" w:firstLine="566"/>
        <w:jc w:val="both"/>
        <w:rPr>
          <w:sz w:val="28"/>
          <w:szCs w:val="28"/>
          <w:lang w:val="kk-KZ"/>
        </w:rPr>
      </w:pPr>
      <w:r>
        <w:rPr>
          <w:sz w:val="28"/>
          <w:szCs w:val="28"/>
          <w:lang w:val="kk-KZ"/>
        </w:rPr>
        <w:t>«Философияны даналықтан туатын, даналықпен тығыз байланысты тағы бір қыры, тағы бір анықтамасы түсінік»,</w:t>
      </w:r>
      <w:r w:rsidRPr="009B2363">
        <w:rPr>
          <w:b/>
          <w:sz w:val="28"/>
          <w:szCs w:val="28"/>
          <w:lang w:val="kk-KZ"/>
        </w:rPr>
        <w:t>-</w:t>
      </w:r>
      <w:r>
        <w:rPr>
          <w:sz w:val="28"/>
          <w:szCs w:val="28"/>
          <w:lang w:val="kk-KZ"/>
        </w:rPr>
        <w:t>дейді Т.</w:t>
      </w:r>
      <w:r w:rsidR="009B2363">
        <w:rPr>
          <w:sz w:val="28"/>
          <w:szCs w:val="28"/>
          <w:lang w:val="kk-KZ"/>
        </w:rPr>
        <w:t xml:space="preserve"> </w:t>
      </w:r>
      <w:r>
        <w:rPr>
          <w:sz w:val="28"/>
          <w:szCs w:val="28"/>
          <w:lang w:val="kk-KZ"/>
        </w:rPr>
        <w:t>Рысқалиев</w:t>
      </w:r>
      <w:r w:rsidR="00057EF1">
        <w:rPr>
          <w:sz w:val="28"/>
          <w:szCs w:val="28"/>
          <w:lang w:val="kk-KZ"/>
        </w:rPr>
        <w:t xml:space="preserve"> </w:t>
      </w:r>
      <w:r w:rsidR="00057EF1" w:rsidRPr="00447F25">
        <w:rPr>
          <w:sz w:val="28"/>
          <w:szCs w:val="28"/>
          <w:lang w:val="kk-KZ"/>
        </w:rPr>
        <w:t>[</w:t>
      </w:r>
      <w:r w:rsidR="00C76DF8">
        <w:rPr>
          <w:sz w:val="28"/>
          <w:szCs w:val="28"/>
          <w:lang w:val="kk-KZ"/>
        </w:rPr>
        <w:t>35</w:t>
      </w:r>
      <w:r w:rsidR="00057EF1" w:rsidRPr="00447F25">
        <w:rPr>
          <w:sz w:val="28"/>
          <w:szCs w:val="28"/>
          <w:lang w:val="kk-KZ"/>
        </w:rPr>
        <w:t>, 8 б.].</w:t>
      </w:r>
      <w:r w:rsidR="00057EF1">
        <w:rPr>
          <w:sz w:val="28"/>
          <w:szCs w:val="28"/>
          <w:lang w:val="kk-KZ"/>
        </w:rPr>
        <w:t xml:space="preserve"> </w:t>
      </w:r>
      <w:r>
        <w:rPr>
          <w:sz w:val="28"/>
          <w:szCs w:val="28"/>
          <w:lang w:val="kk-KZ"/>
        </w:rPr>
        <w:t xml:space="preserve">Оның ойынша, философия ежелден бері дүнидегі заттарды, құбылыстарды, болып жатқан оқиғаларды танып қана қоймай, оларды түсінуге тырысты; оларға өзінің, өзі арқылы адамның қалай қарайтынын білдіруге тырысты. Философияны белгілі бір шамада бір сөзбен түсінік деп қарауға болады, яғни адамның қоршаған ортаны, дүниені, тарихты, жағдайды, басқа адамдарды, өзін, өзінің дүниеге қатынасын түсінуі. Даналықты біліммен шатастыру сияқты, түсінік те таныммен шатастырыла береді. Танымда, ғылымда – тағы да баса қайталауға тура келеді </w:t>
      </w:r>
      <w:r w:rsidRPr="00B23BBC">
        <w:rPr>
          <w:sz w:val="28"/>
          <w:szCs w:val="28"/>
          <w:lang w:val="kk-KZ"/>
        </w:rPr>
        <w:t xml:space="preserve">– </w:t>
      </w:r>
      <w:r>
        <w:rPr>
          <w:sz w:val="28"/>
          <w:szCs w:val="28"/>
          <w:lang w:val="kk-KZ"/>
        </w:rPr>
        <w:t xml:space="preserve">адам жоқ. Адам жоқ жерде түсінік бола ма? Адамның жетілгенін, жетіскенін, </w:t>
      </w:r>
      <w:r w:rsidR="00057EF1">
        <w:rPr>
          <w:sz w:val="28"/>
          <w:szCs w:val="28"/>
          <w:lang w:val="kk-KZ"/>
        </w:rPr>
        <w:t xml:space="preserve">кемелденгенін, </w:t>
      </w:r>
      <w:r>
        <w:rPr>
          <w:sz w:val="28"/>
          <w:szCs w:val="28"/>
          <w:lang w:val="kk-KZ"/>
        </w:rPr>
        <w:t>Декарт айтқандай, ойлаумен емес, түсінікпен өлшеу керек</w:t>
      </w:r>
      <w:r w:rsidR="00933005">
        <w:rPr>
          <w:sz w:val="28"/>
          <w:szCs w:val="28"/>
          <w:lang w:val="kk-KZ"/>
        </w:rPr>
        <w:t xml:space="preserve"> деген ойды зерттеуші ғалым ортаға салады. Әрине,</w:t>
      </w:r>
      <w:r w:rsidR="009B2363">
        <w:rPr>
          <w:sz w:val="28"/>
          <w:szCs w:val="28"/>
          <w:lang w:val="kk-KZ"/>
        </w:rPr>
        <w:t xml:space="preserve"> ойлаумен ғана шектелу нысан ту</w:t>
      </w:r>
      <w:r w:rsidR="00933005">
        <w:rPr>
          <w:sz w:val="28"/>
          <w:szCs w:val="28"/>
          <w:lang w:val="kk-KZ"/>
        </w:rPr>
        <w:t>ралы толық мағлұмат бермейді. Тек белгілі бір сипаттарын жеткізуі мүмкін. Бағалаудың объективті болу үшін практика жүзінде тексеруден өткен, дәйектелген, дәлелденген білім қажет. Міне, сол кезде әлем және қоғам туралы ғылыми түсініктің орны арта түседі.</w:t>
      </w:r>
    </w:p>
    <w:p w:rsidR="00A43198" w:rsidRDefault="00A43198" w:rsidP="00A765B4">
      <w:pPr>
        <w:widowControl w:val="0"/>
        <w:autoSpaceDE w:val="0"/>
        <w:autoSpaceDN w:val="0"/>
        <w:ind w:left="170" w:right="57" w:firstLine="566"/>
        <w:jc w:val="both"/>
        <w:rPr>
          <w:sz w:val="28"/>
          <w:szCs w:val="28"/>
          <w:lang w:val="kk-KZ"/>
        </w:rPr>
      </w:pPr>
      <w:r>
        <w:rPr>
          <w:sz w:val="28"/>
          <w:szCs w:val="28"/>
          <w:lang w:val="kk-KZ"/>
        </w:rPr>
        <w:t>Енді «даналыққа құштарлық» деп анықталатын философияға қайта оралайық. Бұл сөз тіркесіндегі «құштарлық» белгілі бірі нәрсеге таңдануды, өзінен жоғары тұрған нәрсені сезіміңмен мойындауды және басқа осындай әсерлерді білдірумен қатар, «өзге» үшін «өзіңді ұмыту, өзіңнен бас тарту сезімін де аңғартады. Даналыққа құштар осы адам үшін «өзге нәрсе» нені білдіреді? Ол физикалық тұрғыдан алғанда да, рухани тұрғ</w:t>
      </w:r>
      <w:r w:rsidR="009B2363">
        <w:rPr>
          <w:sz w:val="28"/>
          <w:szCs w:val="28"/>
          <w:lang w:val="kk-KZ"/>
        </w:rPr>
        <w:t>ы</w:t>
      </w:r>
      <w:r>
        <w:rPr>
          <w:sz w:val="28"/>
          <w:szCs w:val="28"/>
          <w:lang w:val="kk-KZ"/>
        </w:rPr>
        <w:t>дан алғанда да өзі</w:t>
      </w:r>
      <w:r w:rsidR="000B788A">
        <w:rPr>
          <w:sz w:val="28"/>
          <w:szCs w:val="28"/>
          <w:lang w:val="kk-KZ"/>
        </w:rPr>
        <w:t>ндік «меннен» өзге нәрсе. Тіпті</w:t>
      </w:r>
      <w:r>
        <w:rPr>
          <w:sz w:val="28"/>
          <w:szCs w:val="28"/>
          <w:lang w:val="kk-KZ"/>
        </w:rPr>
        <w:t xml:space="preserve"> ішкі идеалды «меннің» өзі де физикалық тәннің өмір сүруінен өзгешеленеді. </w:t>
      </w:r>
    </w:p>
    <w:p w:rsidR="00A43198" w:rsidRPr="00056CD6" w:rsidRDefault="00A43198" w:rsidP="00A765B4">
      <w:pPr>
        <w:widowControl w:val="0"/>
        <w:autoSpaceDE w:val="0"/>
        <w:autoSpaceDN w:val="0"/>
        <w:ind w:left="170" w:right="57" w:firstLine="566"/>
        <w:jc w:val="both"/>
        <w:rPr>
          <w:sz w:val="28"/>
          <w:szCs w:val="28"/>
          <w:lang w:val="kk-KZ"/>
        </w:rPr>
      </w:pPr>
      <w:r>
        <w:rPr>
          <w:sz w:val="28"/>
          <w:szCs w:val="28"/>
          <w:lang w:val="kk-KZ"/>
        </w:rPr>
        <w:lastRenderedPageBreak/>
        <w:t>Иә, бұл пәнилік өмірдің шектеу</w:t>
      </w:r>
      <w:r w:rsidR="00DD0AE3">
        <w:rPr>
          <w:sz w:val="28"/>
          <w:szCs w:val="28"/>
          <w:lang w:val="kk-KZ"/>
        </w:rPr>
        <w:t>л</w:t>
      </w:r>
      <w:r>
        <w:rPr>
          <w:sz w:val="28"/>
          <w:szCs w:val="28"/>
          <w:lang w:val="kk-KZ"/>
        </w:rPr>
        <w:t>і екендігі бәрімізге белгілі. Былайша пайымдауға болады: адамды өзінің шектеулі шеңберінен шығарып, «өзгеге» құштарлықпен ұмтылуға мәжбүрлейтін кұдіреттің бар екендігін ескерсек, оның жалғыз тәсілі – бұл рухани күш</w:t>
      </w:r>
      <w:r w:rsidRPr="009B2363">
        <w:rPr>
          <w:b/>
          <w:sz w:val="28"/>
          <w:szCs w:val="28"/>
          <w:lang w:val="kk-KZ"/>
        </w:rPr>
        <w:t>-</w:t>
      </w:r>
      <w:r>
        <w:rPr>
          <w:sz w:val="28"/>
          <w:szCs w:val="28"/>
          <w:lang w:val="kk-KZ"/>
        </w:rPr>
        <w:t>жігер болып табылады. Мұны идеалдық, руханилық, ақыл</w:t>
      </w:r>
      <w:r w:rsidRPr="009B2363">
        <w:rPr>
          <w:b/>
          <w:sz w:val="28"/>
          <w:szCs w:val="28"/>
          <w:lang w:val="kk-KZ"/>
        </w:rPr>
        <w:t>-</w:t>
      </w:r>
      <w:r>
        <w:rPr>
          <w:sz w:val="28"/>
          <w:szCs w:val="28"/>
          <w:lang w:val="kk-KZ"/>
        </w:rPr>
        <w:t>ой және т.б. атаулармен атауға болады. Осылай зерделеудің нәтижесінен мынандай түйін келіп шығады: философия дегеніміз адамның өзінің шеңберінен шығуға</w:t>
      </w:r>
      <w:r w:rsidR="00056CD6">
        <w:rPr>
          <w:sz w:val="28"/>
          <w:szCs w:val="28"/>
          <w:lang w:val="kk-KZ"/>
        </w:rPr>
        <w:t xml:space="preserve"> мүмкіндік беретін рухани форма</w:t>
      </w:r>
      <w:r w:rsidR="00945103">
        <w:rPr>
          <w:sz w:val="28"/>
          <w:szCs w:val="28"/>
          <w:lang w:val="kk-KZ"/>
        </w:rPr>
        <w:t>, ерекше матрица</w:t>
      </w:r>
      <w:r w:rsidR="00145D1C">
        <w:rPr>
          <w:sz w:val="28"/>
          <w:szCs w:val="28"/>
          <w:lang w:val="kk-KZ"/>
        </w:rPr>
        <w:t xml:space="preserve">. Демек, </w:t>
      </w:r>
      <w:r w:rsidR="00D36C7A">
        <w:rPr>
          <w:sz w:val="28"/>
          <w:szCs w:val="28"/>
          <w:lang w:val="kk-KZ"/>
        </w:rPr>
        <w:t xml:space="preserve">адам </w:t>
      </w:r>
      <w:r w:rsidR="00145D1C">
        <w:rPr>
          <w:sz w:val="28"/>
          <w:szCs w:val="28"/>
          <w:lang w:val="kk-KZ"/>
        </w:rPr>
        <w:t>рефлек</w:t>
      </w:r>
      <w:r w:rsidR="00D36C7A">
        <w:rPr>
          <w:sz w:val="28"/>
          <w:szCs w:val="28"/>
          <w:lang w:val="kk-KZ"/>
        </w:rPr>
        <w:t>с</w:t>
      </w:r>
      <w:r w:rsidR="00145D1C">
        <w:rPr>
          <w:sz w:val="28"/>
          <w:szCs w:val="28"/>
          <w:lang w:val="kk-KZ"/>
        </w:rPr>
        <w:t>ия жасауға ұмтылу</w:t>
      </w:r>
      <w:r w:rsidR="00D36C7A">
        <w:rPr>
          <w:sz w:val="28"/>
          <w:szCs w:val="28"/>
          <w:lang w:val="kk-KZ"/>
        </w:rPr>
        <w:t>, әркімнің жеке түсініктерін әлемдік тәжірибемен салғастыра отырып қалыптастыруы</w:t>
      </w:r>
      <w:r w:rsidR="00145D1C">
        <w:rPr>
          <w:sz w:val="28"/>
          <w:szCs w:val="28"/>
          <w:lang w:val="kk-KZ"/>
        </w:rPr>
        <w:t>, трансценділік</w:t>
      </w:r>
      <w:r w:rsidR="00D36C7A">
        <w:rPr>
          <w:sz w:val="28"/>
          <w:szCs w:val="28"/>
          <w:lang w:val="kk-KZ"/>
        </w:rPr>
        <w:t xml:space="preserve"> деңгейді</w:t>
      </w:r>
      <w:r w:rsidR="00145D1C">
        <w:rPr>
          <w:sz w:val="28"/>
          <w:szCs w:val="28"/>
          <w:lang w:val="kk-KZ"/>
        </w:rPr>
        <w:t xml:space="preserve"> түсінуге тырысу арқылы философиялық даналықтың шыңына көтеріле бастай</w:t>
      </w:r>
      <w:r w:rsidR="00D36C7A">
        <w:rPr>
          <w:sz w:val="28"/>
          <w:szCs w:val="28"/>
          <w:lang w:val="kk-KZ"/>
        </w:rPr>
        <w:t>ды</w:t>
      </w:r>
      <w:r w:rsidR="00056CD6" w:rsidRPr="00447F25">
        <w:rPr>
          <w:sz w:val="28"/>
          <w:szCs w:val="28"/>
          <w:lang w:val="kk-KZ"/>
        </w:rPr>
        <w:t>.</w:t>
      </w:r>
      <w:r w:rsidR="00145D1C">
        <w:rPr>
          <w:sz w:val="28"/>
          <w:szCs w:val="28"/>
          <w:lang w:val="kk-KZ"/>
        </w:rPr>
        <w:t xml:space="preserve"> Міне осыған орай философияға деген қажеттілік барлық ғылымдар үшін ғана емес, жалпы әлеуметтік өмірдің барлық салаларына тиімді реңк беретін қадам</w:t>
      </w:r>
      <w:r w:rsidR="00D36C7A">
        <w:rPr>
          <w:sz w:val="28"/>
          <w:szCs w:val="28"/>
          <w:lang w:val="kk-KZ"/>
        </w:rPr>
        <w:t xml:space="preserve"> деуге болады</w:t>
      </w:r>
      <w:r w:rsidR="00145D1C">
        <w:rPr>
          <w:sz w:val="28"/>
          <w:szCs w:val="28"/>
          <w:lang w:val="kk-KZ"/>
        </w:rPr>
        <w:t>. Философияның орны тек даналықты нығайтуға ғана емес, сонымен қатар қайшылық біткеннің шешу теті</w:t>
      </w:r>
      <w:r w:rsidR="00D36C7A">
        <w:rPr>
          <w:sz w:val="28"/>
          <w:szCs w:val="28"/>
          <w:lang w:val="kk-KZ"/>
        </w:rPr>
        <w:t>ктерін анықтауға көмегін тигізу, қоғамда дұрыс, жасампаз ойлаудың үлгісі болу</w:t>
      </w:r>
      <w:r w:rsidR="00145D1C">
        <w:rPr>
          <w:sz w:val="28"/>
          <w:szCs w:val="28"/>
          <w:lang w:val="kk-KZ"/>
        </w:rPr>
        <w:t xml:space="preserve">.  </w:t>
      </w:r>
    </w:p>
    <w:p w:rsidR="00A43198" w:rsidRPr="001559B5" w:rsidRDefault="00A43198" w:rsidP="00A765B4">
      <w:pPr>
        <w:widowControl w:val="0"/>
        <w:autoSpaceDE w:val="0"/>
        <w:autoSpaceDN w:val="0"/>
        <w:ind w:left="170" w:right="57" w:firstLine="566"/>
        <w:jc w:val="both"/>
        <w:rPr>
          <w:sz w:val="28"/>
          <w:szCs w:val="28"/>
          <w:lang w:val="kk-KZ"/>
        </w:rPr>
      </w:pPr>
      <w:r>
        <w:rPr>
          <w:sz w:val="28"/>
          <w:szCs w:val="28"/>
          <w:lang w:val="kk-KZ"/>
        </w:rPr>
        <w:t>Сонымен, философияны «даналық» түсінігімен байланыстырар болсақ, онда бұл соңғы ұғым «білімнің жоғарғы синтезі», белгілі бір нәрсе туралы «толық жетілген білім» деген мағынаны білдіреді. Демек, философия осындай білімге деген құштарлық, ал бұл даналықтың нысаны –</w:t>
      </w:r>
      <w:r w:rsidRPr="001559B5">
        <w:rPr>
          <w:sz w:val="28"/>
          <w:szCs w:val="28"/>
          <w:lang w:val="kk-KZ"/>
        </w:rPr>
        <w:t xml:space="preserve"> </w:t>
      </w:r>
      <w:r>
        <w:rPr>
          <w:sz w:val="28"/>
          <w:szCs w:val="28"/>
          <w:lang w:val="kk-KZ"/>
        </w:rPr>
        <w:t>менің өзімнен тыс табиғат және адамзат әлемі, сонымен қатар, өзім және феномен ретіндегі білімнің өзі.</w:t>
      </w:r>
      <w:r w:rsidR="0053153A">
        <w:rPr>
          <w:sz w:val="28"/>
          <w:szCs w:val="28"/>
          <w:lang w:val="kk-KZ"/>
        </w:rPr>
        <w:t xml:space="preserve"> «Өзгеден» тек «бөтендікті» іздеу емес, одан өзімнің «Мен</w:t>
      </w:r>
      <w:r w:rsidR="00D36C7A">
        <w:rPr>
          <w:sz w:val="28"/>
          <w:szCs w:val="28"/>
          <w:lang w:val="kk-KZ"/>
        </w:rPr>
        <w:t>дік</w:t>
      </w:r>
      <w:r w:rsidR="0053153A">
        <w:rPr>
          <w:sz w:val="28"/>
          <w:szCs w:val="28"/>
          <w:lang w:val="kk-KZ"/>
        </w:rPr>
        <w:t xml:space="preserve">» сипатымның кейбір қырларын көру деп қарастырған өнімді. Сондай </w:t>
      </w:r>
      <w:r w:rsidR="00D36C7A">
        <w:rPr>
          <w:sz w:val="28"/>
          <w:szCs w:val="28"/>
          <w:lang w:val="kk-KZ"/>
        </w:rPr>
        <w:t xml:space="preserve">әрекеттердің, түсініктердің арқасында </w:t>
      </w:r>
      <w:r w:rsidR="0053153A">
        <w:rPr>
          <w:sz w:val="28"/>
          <w:szCs w:val="28"/>
          <w:lang w:val="kk-KZ"/>
        </w:rPr>
        <w:t xml:space="preserve">адамның әлеуметтік ортада басқалармен текетіресі, конфронтациясы өрбімейді, оның орнына адам өзінің </w:t>
      </w:r>
      <w:r w:rsidR="00D36C7A">
        <w:rPr>
          <w:sz w:val="28"/>
          <w:szCs w:val="28"/>
          <w:lang w:val="kk-KZ"/>
        </w:rPr>
        <w:t xml:space="preserve">өмірінің </w:t>
      </w:r>
      <w:r w:rsidR="0053153A">
        <w:rPr>
          <w:sz w:val="28"/>
          <w:szCs w:val="28"/>
          <w:lang w:val="kk-KZ"/>
        </w:rPr>
        <w:t xml:space="preserve">жалғасын, кейбір ерекшеліктерін </w:t>
      </w:r>
      <w:r w:rsidR="00D36C7A">
        <w:rPr>
          <w:sz w:val="28"/>
          <w:szCs w:val="28"/>
          <w:lang w:val="kk-KZ"/>
        </w:rPr>
        <w:t>анықтайды</w:t>
      </w:r>
      <w:r w:rsidR="0053153A">
        <w:rPr>
          <w:sz w:val="28"/>
          <w:szCs w:val="28"/>
          <w:lang w:val="kk-KZ"/>
        </w:rPr>
        <w:t>. Абай кезінде «Адамзаттың бәр</w:t>
      </w:r>
      <w:r w:rsidR="00D36C7A">
        <w:rPr>
          <w:sz w:val="28"/>
          <w:szCs w:val="28"/>
          <w:lang w:val="kk-KZ"/>
        </w:rPr>
        <w:t>і</w:t>
      </w:r>
      <w:r w:rsidR="0053153A">
        <w:rPr>
          <w:sz w:val="28"/>
          <w:szCs w:val="28"/>
          <w:lang w:val="kk-KZ"/>
        </w:rPr>
        <w:t>н сүй, бауырым</w:t>
      </w:r>
      <w:r w:rsidR="00D36C7A">
        <w:rPr>
          <w:sz w:val="28"/>
          <w:szCs w:val="28"/>
          <w:lang w:val="kk-KZ"/>
        </w:rPr>
        <w:t>,</w:t>
      </w:r>
      <w:r w:rsidR="0053153A">
        <w:rPr>
          <w:sz w:val="28"/>
          <w:szCs w:val="28"/>
          <w:lang w:val="kk-KZ"/>
        </w:rPr>
        <w:t xml:space="preserve"> деп!»  ұран тастағанда </w:t>
      </w:r>
      <w:r w:rsidR="00D36C7A">
        <w:rPr>
          <w:sz w:val="28"/>
          <w:szCs w:val="28"/>
          <w:lang w:val="kk-KZ"/>
        </w:rPr>
        <w:t xml:space="preserve">кейінгі ұрпаққа </w:t>
      </w:r>
      <w:r w:rsidR="0053153A">
        <w:rPr>
          <w:sz w:val="28"/>
          <w:szCs w:val="28"/>
          <w:lang w:val="kk-KZ"/>
        </w:rPr>
        <w:t>осы даналықты айтқан сияқты. Қоғамда бөтен ешкім жоқ, барлығым</w:t>
      </w:r>
      <w:r w:rsidR="00D36C7A">
        <w:rPr>
          <w:sz w:val="28"/>
          <w:szCs w:val="28"/>
          <w:lang w:val="kk-KZ"/>
        </w:rPr>
        <w:t>ыз бір</w:t>
      </w:r>
      <w:r w:rsidR="00D36C7A" w:rsidRPr="001B3047">
        <w:rPr>
          <w:b/>
          <w:sz w:val="28"/>
          <w:szCs w:val="28"/>
          <w:lang w:val="kk-KZ"/>
        </w:rPr>
        <w:t>-</w:t>
      </w:r>
      <w:r w:rsidR="00D36C7A">
        <w:rPr>
          <w:sz w:val="28"/>
          <w:szCs w:val="28"/>
          <w:lang w:val="kk-KZ"/>
        </w:rPr>
        <w:t>бірімізге</w:t>
      </w:r>
      <w:r w:rsidR="0053153A">
        <w:rPr>
          <w:sz w:val="28"/>
          <w:szCs w:val="28"/>
          <w:lang w:val="kk-KZ"/>
        </w:rPr>
        <w:t xml:space="preserve"> бауырмыз, жақын</w:t>
      </w:r>
      <w:r w:rsidR="00D36C7A">
        <w:rPr>
          <w:sz w:val="28"/>
          <w:szCs w:val="28"/>
          <w:lang w:val="kk-KZ"/>
        </w:rPr>
        <w:t>б</w:t>
      </w:r>
      <w:r w:rsidR="0053153A">
        <w:rPr>
          <w:sz w:val="28"/>
          <w:szCs w:val="28"/>
          <w:lang w:val="kk-KZ"/>
        </w:rPr>
        <w:t>ыз деп тұр</w:t>
      </w:r>
      <w:r w:rsidR="00D36C7A">
        <w:rPr>
          <w:sz w:val="28"/>
          <w:szCs w:val="28"/>
          <w:lang w:val="kk-KZ"/>
        </w:rPr>
        <w:t>ғандай</w:t>
      </w:r>
      <w:r w:rsidR="0053153A">
        <w:rPr>
          <w:sz w:val="28"/>
          <w:szCs w:val="28"/>
          <w:lang w:val="kk-KZ"/>
        </w:rPr>
        <w:t xml:space="preserve">. Бұл Інжілдің, Құранның негізгі қағидаттарымен үндес келетін </w:t>
      </w:r>
      <w:r w:rsidR="00D36C7A">
        <w:rPr>
          <w:sz w:val="28"/>
          <w:szCs w:val="28"/>
          <w:lang w:val="kk-KZ"/>
        </w:rPr>
        <w:t>түсінік</w:t>
      </w:r>
      <w:r w:rsidR="0053153A">
        <w:rPr>
          <w:sz w:val="28"/>
          <w:szCs w:val="28"/>
          <w:lang w:val="kk-KZ"/>
        </w:rPr>
        <w:t xml:space="preserve"> екенін де айта кетуге болады.</w:t>
      </w:r>
    </w:p>
    <w:p w:rsidR="007F6AE3" w:rsidRDefault="00A43198" w:rsidP="00A765B4">
      <w:pPr>
        <w:widowControl w:val="0"/>
        <w:autoSpaceDE w:val="0"/>
        <w:autoSpaceDN w:val="0"/>
        <w:ind w:left="170" w:right="57" w:firstLine="566"/>
        <w:jc w:val="both"/>
        <w:rPr>
          <w:sz w:val="28"/>
          <w:szCs w:val="28"/>
          <w:lang w:val="kk-KZ"/>
        </w:rPr>
      </w:pPr>
      <w:r>
        <w:rPr>
          <w:sz w:val="28"/>
          <w:szCs w:val="28"/>
          <w:lang w:val="kk-KZ"/>
        </w:rPr>
        <w:t>Адам – ақыл</w:t>
      </w:r>
      <w:r w:rsidRPr="001B3047">
        <w:rPr>
          <w:b/>
          <w:sz w:val="28"/>
          <w:szCs w:val="28"/>
          <w:lang w:val="kk-KZ"/>
        </w:rPr>
        <w:t>-</w:t>
      </w:r>
      <w:r>
        <w:rPr>
          <w:sz w:val="28"/>
          <w:szCs w:val="28"/>
          <w:lang w:val="kk-KZ"/>
        </w:rPr>
        <w:t xml:space="preserve">ойы бар </w:t>
      </w:r>
      <w:r w:rsidR="00496315">
        <w:rPr>
          <w:sz w:val="28"/>
          <w:szCs w:val="28"/>
          <w:lang w:val="kk-KZ"/>
        </w:rPr>
        <w:t xml:space="preserve">рухани және </w:t>
      </w:r>
      <w:r>
        <w:rPr>
          <w:sz w:val="28"/>
          <w:szCs w:val="28"/>
          <w:lang w:val="kk-KZ"/>
        </w:rPr>
        <w:t>әлеуметтік жан. Оның іс</w:t>
      </w:r>
      <w:r w:rsidRPr="001B3047">
        <w:rPr>
          <w:b/>
          <w:sz w:val="28"/>
          <w:szCs w:val="28"/>
          <w:lang w:val="kk-KZ"/>
        </w:rPr>
        <w:t>-</w:t>
      </w:r>
      <w:r>
        <w:rPr>
          <w:sz w:val="28"/>
          <w:szCs w:val="28"/>
          <w:lang w:val="kk-KZ"/>
        </w:rPr>
        <w:t>әрекеті белгілі бір мақсатқа бағынады. Күрделі қазіргі әлемде мақсатқа сай қимылдау үшін көп біліп қана қоймай, сонымен қатар адамның түбірлі мүддесі мен заман талабына сай дұрыс шешімдер қабылдап, дұрыс мақсаттар таңдай білу қажет. Ол үшін ең алдымен әлемді терең және дұрыс түсіну, яғни жалпы және жеке мақсаттарды және оларға жету әрекетінің тәсілдерін таңдауға мүмкіндік беретін дүниетанымның қажеттілігі шарт. Адамға қоршаған ортада бағдар жасауына, оны өзгертуіне көмек беретін –</w:t>
      </w:r>
      <w:r w:rsidRPr="00B23BBC">
        <w:rPr>
          <w:sz w:val="28"/>
          <w:szCs w:val="28"/>
          <w:lang w:val="kk-KZ"/>
        </w:rPr>
        <w:t xml:space="preserve"> </w:t>
      </w:r>
      <w:r>
        <w:rPr>
          <w:sz w:val="28"/>
          <w:szCs w:val="28"/>
          <w:lang w:val="kk-KZ"/>
        </w:rPr>
        <w:t>ғылым.</w:t>
      </w:r>
    </w:p>
    <w:p w:rsidR="007F6AE3" w:rsidRDefault="00A43198" w:rsidP="002E6483">
      <w:pPr>
        <w:widowControl w:val="0"/>
        <w:autoSpaceDE w:val="0"/>
        <w:autoSpaceDN w:val="0"/>
        <w:ind w:left="170" w:right="57" w:firstLine="566"/>
        <w:jc w:val="both"/>
        <w:rPr>
          <w:color w:val="000000" w:themeColor="text1"/>
          <w:sz w:val="28"/>
          <w:szCs w:val="28"/>
          <w:lang w:val="kk-KZ"/>
        </w:rPr>
      </w:pPr>
      <w:r>
        <w:rPr>
          <w:sz w:val="28"/>
          <w:szCs w:val="28"/>
          <w:lang w:val="kk-KZ"/>
        </w:rPr>
        <w:t xml:space="preserve"> </w:t>
      </w:r>
      <w:r w:rsidR="007F6AE3">
        <w:rPr>
          <w:color w:val="000000" w:themeColor="text1"/>
          <w:sz w:val="28"/>
          <w:szCs w:val="28"/>
          <w:lang w:val="kk-KZ"/>
        </w:rPr>
        <w:t xml:space="preserve">   Әл</w:t>
      </w:r>
      <w:r w:rsidR="007F6AE3" w:rsidRPr="001B3047">
        <w:rPr>
          <w:b/>
          <w:color w:val="000000" w:themeColor="text1"/>
          <w:sz w:val="28"/>
          <w:szCs w:val="28"/>
          <w:lang w:val="kk-KZ"/>
        </w:rPr>
        <w:t>-</w:t>
      </w:r>
      <w:r w:rsidR="007F6AE3">
        <w:rPr>
          <w:color w:val="000000" w:themeColor="text1"/>
          <w:sz w:val="28"/>
          <w:szCs w:val="28"/>
          <w:lang w:val="kk-KZ"/>
        </w:rPr>
        <w:t>Фараби ілімінде А</w:t>
      </w:r>
      <w:r w:rsidR="007F6AE3" w:rsidRPr="008E60A9">
        <w:rPr>
          <w:color w:val="000000" w:themeColor="text1"/>
          <w:sz w:val="28"/>
          <w:szCs w:val="28"/>
          <w:lang w:val="kk-KZ"/>
        </w:rPr>
        <w:t>қыл да екі жақты: теориялық жән</w:t>
      </w:r>
      <w:r w:rsidR="007F6AE3">
        <w:rPr>
          <w:color w:val="000000" w:themeColor="text1"/>
          <w:sz w:val="28"/>
          <w:szCs w:val="28"/>
          <w:lang w:val="kk-KZ"/>
        </w:rPr>
        <w:t xml:space="preserve">е практикалық. Теориялық аспект – </w:t>
      </w:r>
      <w:r w:rsidR="007F6AE3" w:rsidRPr="008E60A9">
        <w:rPr>
          <w:color w:val="000000" w:themeColor="text1"/>
          <w:sz w:val="28"/>
          <w:szCs w:val="28"/>
          <w:lang w:val="kk-KZ"/>
        </w:rPr>
        <w:t>өзгермейтін нәрсе туралы білімді сипаттамалық жолмен алу</w:t>
      </w:r>
      <w:r w:rsidR="007F6AE3">
        <w:rPr>
          <w:color w:val="000000" w:themeColor="text1"/>
          <w:sz w:val="28"/>
          <w:szCs w:val="28"/>
          <w:lang w:val="kk-KZ"/>
        </w:rPr>
        <w:t xml:space="preserve"> мүмкіндігі; практикалық аспект – </w:t>
      </w:r>
      <w:r w:rsidR="007F6AE3" w:rsidRPr="008E60A9">
        <w:rPr>
          <w:color w:val="000000" w:themeColor="text1"/>
          <w:sz w:val="28"/>
          <w:szCs w:val="28"/>
          <w:lang w:val="kk-KZ"/>
        </w:rPr>
        <w:t>өзгермелі туралы білім алу мүмкіндігі. Теориялық бағытт</w:t>
      </w:r>
      <w:r w:rsidR="007F6AE3">
        <w:rPr>
          <w:color w:val="000000" w:themeColor="text1"/>
          <w:sz w:val="28"/>
          <w:szCs w:val="28"/>
          <w:lang w:val="kk-KZ"/>
        </w:rPr>
        <w:t>ың мақсаты –</w:t>
      </w:r>
      <w:r w:rsidR="007F6AE3" w:rsidRPr="008E60A9">
        <w:rPr>
          <w:color w:val="000000" w:themeColor="text1"/>
          <w:sz w:val="28"/>
          <w:szCs w:val="28"/>
          <w:lang w:val="kk-KZ"/>
        </w:rPr>
        <w:t xml:space="preserve"> дәлелдеу, а</w:t>
      </w:r>
      <w:r w:rsidR="007F6AE3">
        <w:rPr>
          <w:color w:val="000000" w:themeColor="text1"/>
          <w:sz w:val="28"/>
          <w:szCs w:val="28"/>
          <w:lang w:val="kk-KZ"/>
        </w:rPr>
        <w:t>л практикалық бағыттың мақсаты –</w:t>
      </w:r>
      <w:r w:rsidR="007F6AE3" w:rsidRPr="008E60A9">
        <w:rPr>
          <w:color w:val="000000" w:themeColor="text1"/>
          <w:sz w:val="28"/>
          <w:szCs w:val="28"/>
          <w:lang w:val="kk-KZ"/>
        </w:rPr>
        <w:t xml:space="preserve"> сендіру. Аристотель ақыл</w:t>
      </w:r>
      <w:r w:rsidR="007F6AE3" w:rsidRPr="001B3047">
        <w:rPr>
          <w:b/>
          <w:color w:val="000000" w:themeColor="text1"/>
          <w:sz w:val="28"/>
          <w:szCs w:val="28"/>
          <w:lang w:val="kk-KZ"/>
        </w:rPr>
        <w:t>-</w:t>
      </w:r>
      <w:r w:rsidR="007F6AE3" w:rsidRPr="008E60A9">
        <w:rPr>
          <w:color w:val="000000" w:themeColor="text1"/>
          <w:sz w:val="28"/>
          <w:szCs w:val="28"/>
          <w:lang w:val="kk-KZ"/>
        </w:rPr>
        <w:t>ойдың теориялық жағын даналық, даналықтың практикалық жа</w:t>
      </w:r>
      <w:r w:rsidR="007F6AE3">
        <w:rPr>
          <w:color w:val="000000" w:themeColor="text1"/>
          <w:sz w:val="28"/>
          <w:szCs w:val="28"/>
          <w:lang w:val="kk-KZ"/>
        </w:rPr>
        <w:t xml:space="preserve">ғын атайды. Практикалық даналық – </w:t>
      </w:r>
      <w:r w:rsidR="007F6AE3" w:rsidRPr="008E60A9">
        <w:rPr>
          <w:color w:val="000000" w:themeColor="text1"/>
          <w:sz w:val="28"/>
          <w:szCs w:val="28"/>
          <w:lang w:val="kk-KZ"/>
        </w:rPr>
        <w:t xml:space="preserve">бұл теориялық ақылдың дәлелдері арқылы белгілі нәрсені бастапқы нүкте ретінде қабылдай отырып, </w:t>
      </w:r>
      <w:r w:rsidR="007F6AE3" w:rsidRPr="008E60A9">
        <w:rPr>
          <w:color w:val="000000" w:themeColor="text1"/>
          <w:sz w:val="28"/>
          <w:szCs w:val="28"/>
          <w:lang w:val="kk-KZ"/>
        </w:rPr>
        <w:lastRenderedPageBreak/>
        <w:t>адамдар үшін жақсы және жаман нәрселер туралы шешім қабылдау және әрекет ету құз</w:t>
      </w:r>
      <w:r w:rsidR="007F6AE3">
        <w:rPr>
          <w:color w:val="000000" w:themeColor="text1"/>
          <w:sz w:val="28"/>
          <w:szCs w:val="28"/>
          <w:lang w:val="kk-KZ"/>
        </w:rPr>
        <w:t xml:space="preserve">ыреттілігі. Практикалық даналық – </w:t>
      </w:r>
      <w:r w:rsidR="007F6AE3" w:rsidRPr="008E60A9">
        <w:rPr>
          <w:color w:val="000000" w:themeColor="text1"/>
          <w:sz w:val="28"/>
          <w:szCs w:val="28"/>
          <w:lang w:val="kk-KZ"/>
        </w:rPr>
        <w:t>моральдық ізгіліктің қосымш</w:t>
      </w:r>
      <w:r w:rsidR="007F6AE3">
        <w:rPr>
          <w:color w:val="000000" w:themeColor="text1"/>
          <w:sz w:val="28"/>
          <w:szCs w:val="28"/>
          <w:lang w:val="kk-KZ"/>
        </w:rPr>
        <w:t xml:space="preserve">а қасиеті, ал моральдық ізгілік – </w:t>
      </w:r>
      <w:r w:rsidR="007F6AE3" w:rsidRPr="008E60A9">
        <w:rPr>
          <w:color w:val="000000" w:themeColor="text1"/>
          <w:sz w:val="28"/>
          <w:szCs w:val="28"/>
          <w:lang w:val="kk-KZ"/>
        </w:rPr>
        <w:t>практикалық даналықтың қосымша қасиеті. Ізгілік сізді дұрыс мақсатты таңдауға мәжбүр етеді, ал практик</w:t>
      </w:r>
      <w:r w:rsidR="007F6AE3">
        <w:rPr>
          <w:color w:val="000000" w:themeColor="text1"/>
          <w:sz w:val="28"/>
          <w:szCs w:val="28"/>
          <w:lang w:val="kk-KZ"/>
        </w:rPr>
        <w:t xml:space="preserve">алық даналық – дұрыс құралдар болып табылады. </w:t>
      </w:r>
    </w:p>
    <w:p w:rsidR="007F6AE3" w:rsidRDefault="007F6AE3" w:rsidP="002E6483">
      <w:pPr>
        <w:ind w:left="170" w:right="57"/>
        <w:jc w:val="both"/>
        <w:rPr>
          <w:color w:val="000000" w:themeColor="text1"/>
          <w:sz w:val="28"/>
          <w:szCs w:val="28"/>
          <w:lang w:val="kk-KZ"/>
        </w:rPr>
      </w:pPr>
      <w:r>
        <w:rPr>
          <w:color w:val="000000" w:themeColor="text1"/>
          <w:sz w:val="28"/>
          <w:szCs w:val="28"/>
          <w:lang w:val="kk-KZ"/>
        </w:rPr>
        <w:t xml:space="preserve">         «</w:t>
      </w:r>
      <w:r w:rsidRPr="001548A9">
        <w:rPr>
          <w:color w:val="000000" w:themeColor="text1"/>
          <w:sz w:val="28"/>
          <w:szCs w:val="28"/>
          <w:lang w:val="kk-KZ"/>
        </w:rPr>
        <w:t>Ақиқат, шындық, жақсылық пен әдемілік бірдей, өйткені о</w:t>
      </w:r>
      <w:r>
        <w:rPr>
          <w:color w:val="000000" w:themeColor="text1"/>
          <w:sz w:val="28"/>
          <w:szCs w:val="28"/>
          <w:lang w:val="kk-KZ"/>
        </w:rPr>
        <w:t xml:space="preserve">лардың барлығы Құдайдан шыққан» </w:t>
      </w:r>
      <w:r w:rsidRPr="001548A9">
        <w:rPr>
          <w:color w:val="000000" w:themeColor="text1"/>
          <w:sz w:val="28"/>
          <w:szCs w:val="28"/>
          <w:lang w:val="kk-KZ"/>
        </w:rPr>
        <w:t>деген пі</w:t>
      </w:r>
      <w:r>
        <w:rPr>
          <w:color w:val="000000" w:themeColor="text1"/>
          <w:sz w:val="28"/>
          <w:szCs w:val="28"/>
          <w:lang w:val="kk-KZ"/>
        </w:rPr>
        <w:t>кірді ұстана отырып, әл</w:t>
      </w:r>
      <w:r w:rsidRPr="001B3047">
        <w:rPr>
          <w:b/>
          <w:color w:val="000000" w:themeColor="text1"/>
          <w:sz w:val="28"/>
          <w:szCs w:val="28"/>
          <w:lang w:val="kk-KZ"/>
        </w:rPr>
        <w:t>-</w:t>
      </w:r>
      <w:r>
        <w:rPr>
          <w:color w:val="000000" w:themeColor="text1"/>
          <w:sz w:val="28"/>
          <w:szCs w:val="28"/>
          <w:lang w:val="kk-KZ"/>
        </w:rPr>
        <w:t>Фарабидің</w:t>
      </w:r>
      <w:r w:rsidRPr="001548A9">
        <w:rPr>
          <w:color w:val="000000" w:themeColor="text1"/>
          <w:sz w:val="28"/>
          <w:szCs w:val="28"/>
          <w:lang w:val="kk-KZ"/>
        </w:rPr>
        <w:t xml:space="preserve"> ғылым және философия салалары арасындағы қақтығысты өркениеттің себебі болып табылатын татуласуға айналды</w:t>
      </w:r>
      <w:r>
        <w:rPr>
          <w:color w:val="000000" w:themeColor="text1"/>
          <w:sz w:val="28"/>
          <w:szCs w:val="28"/>
          <w:lang w:val="kk-KZ"/>
        </w:rPr>
        <w:t>ру үшін маңызды қадам жасады. «Құндылықтар»</w:t>
      </w:r>
      <w:r w:rsidRPr="001548A9">
        <w:rPr>
          <w:color w:val="000000" w:themeColor="text1"/>
          <w:sz w:val="28"/>
          <w:szCs w:val="28"/>
          <w:lang w:val="kk-KZ"/>
        </w:rPr>
        <w:t xml:space="preserve"> өрісін құру арқылы адам табиғатта жоқ жаңа нысанды жасайды. Адам өзінің мәні бойынша адам ретінде басқа аспект бойынша емес, құндылық кеңі</w:t>
      </w:r>
      <w:r>
        <w:rPr>
          <w:color w:val="000000" w:themeColor="text1"/>
          <w:sz w:val="28"/>
          <w:szCs w:val="28"/>
          <w:lang w:val="kk-KZ"/>
        </w:rPr>
        <w:t>стігін құру арқылы танылады.</w:t>
      </w:r>
    </w:p>
    <w:p w:rsidR="00590317" w:rsidRPr="007B2450" w:rsidRDefault="00590317" w:rsidP="002E6483">
      <w:pPr>
        <w:widowControl w:val="0"/>
        <w:autoSpaceDE w:val="0"/>
        <w:autoSpaceDN w:val="0"/>
        <w:ind w:left="170" w:right="57" w:firstLine="708"/>
        <w:jc w:val="both"/>
        <w:rPr>
          <w:sz w:val="28"/>
          <w:szCs w:val="28"/>
          <w:lang w:val="kk-KZ"/>
        </w:rPr>
      </w:pPr>
      <w:r>
        <w:rPr>
          <w:sz w:val="28"/>
          <w:szCs w:val="28"/>
          <w:lang w:val="kk-KZ"/>
        </w:rPr>
        <w:t>Әбу Насыр әл</w:t>
      </w:r>
      <w:r w:rsidRPr="001B3047">
        <w:rPr>
          <w:b/>
          <w:sz w:val="28"/>
          <w:szCs w:val="28"/>
          <w:lang w:val="kk-KZ"/>
        </w:rPr>
        <w:t>-</w:t>
      </w:r>
      <w:r>
        <w:rPr>
          <w:sz w:val="28"/>
          <w:szCs w:val="28"/>
          <w:lang w:val="kk-KZ"/>
        </w:rPr>
        <w:t xml:space="preserve">Фарабидің түсінігінше, адам </w:t>
      </w:r>
      <w:r w:rsidRPr="00BF2407">
        <w:rPr>
          <w:sz w:val="28"/>
          <w:szCs w:val="28"/>
          <w:lang w:val="kk-KZ"/>
        </w:rPr>
        <w:t xml:space="preserve">– </w:t>
      </w:r>
      <w:r>
        <w:rPr>
          <w:sz w:val="28"/>
          <w:szCs w:val="28"/>
          <w:lang w:val="kk-KZ"/>
        </w:rPr>
        <w:t xml:space="preserve">жаратылыстағы ең қасиетті жан. Сондықтан оған үлкен құрметпен қарау керек. Жақсылық дегеніміз білім, мейірбандық, сұлулық бірлігінде жатыр. «Бақытқа жол сілтеу» трактатында ойшыл баянды тіршіліктегі бақыт туралы сөз қозғайды. </w:t>
      </w:r>
      <w:r w:rsidRPr="007B2450">
        <w:rPr>
          <w:sz w:val="28"/>
          <w:szCs w:val="28"/>
          <w:lang w:val="kk-KZ"/>
        </w:rPr>
        <w:t xml:space="preserve">Бақыт дегеніміз – зұлымдық, ұсқынсыздық, өтірік сияқты қасиеттердің адамға шын мәнінде жағымсыз </w:t>
      </w:r>
      <w:r>
        <w:rPr>
          <w:sz w:val="28"/>
          <w:szCs w:val="28"/>
          <w:lang w:val="kk-KZ"/>
        </w:rPr>
        <w:t>болғанын</w:t>
      </w:r>
      <w:r w:rsidRPr="007B2450">
        <w:rPr>
          <w:sz w:val="28"/>
          <w:szCs w:val="28"/>
          <w:lang w:val="kk-KZ"/>
        </w:rPr>
        <w:t xml:space="preserve"> айтамыз. Бақыт тіпті материалдық жағынан «пайда» іздеп, мәңгілік өмірге сенім артатын адамға келмейді. Ізгілік бақытқа жету үшін өзін</w:t>
      </w:r>
      <w:r w:rsidRPr="001B3047">
        <w:rPr>
          <w:b/>
          <w:sz w:val="28"/>
          <w:szCs w:val="28"/>
          <w:lang w:val="kk-KZ"/>
        </w:rPr>
        <w:t>-</w:t>
      </w:r>
      <w:r w:rsidRPr="007B2450">
        <w:rPr>
          <w:sz w:val="28"/>
          <w:szCs w:val="28"/>
          <w:lang w:val="kk-KZ"/>
        </w:rPr>
        <w:t>өзі қамтамасыз етеді және өзін</w:t>
      </w:r>
      <w:r w:rsidRPr="001B3047">
        <w:rPr>
          <w:b/>
          <w:sz w:val="28"/>
          <w:szCs w:val="28"/>
          <w:lang w:val="kk-KZ"/>
        </w:rPr>
        <w:t>-</w:t>
      </w:r>
      <w:r w:rsidRPr="007B2450">
        <w:rPr>
          <w:sz w:val="28"/>
          <w:szCs w:val="28"/>
          <w:lang w:val="kk-KZ"/>
        </w:rPr>
        <w:t xml:space="preserve">өзі бағалайды. Ізгі болу – ол бақыт. Егер бақыттың бұл нұсқасы жүзеге асырылса, онда адам өлімнен қорықпайды, өйткені бұл өмірдегі шынайы ізгілік шынайы бақыттың кепілі болып табылады, яғни жердегі (өлім) және </w:t>
      </w:r>
      <w:r>
        <w:rPr>
          <w:sz w:val="28"/>
          <w:szCs w:val="28"/>
          <w:lang w:val="kk-KZ"/>
        </w:rPr>
        <w:t xml:space="preserve">ана </w:t>
      </w:r>
      <w:r w:rsidRPr="007B2450">
        <w:rPr>
          <w:sz w:val="28"/>
          <w:szCs w:val="28"/>
          <w:lang w:val="kk-KZ"/>
        </w:rPr>
        <w:t>дүн</w:t>
      </w:r>
      <w:r>
        <w:rPr>
          <w:sz w:val="28"/>
          <w:szCs w:val="28"/>
          <w:lang w:val="kk-KZ"/>
        </w:rPr>
        <w:t>и</w:t>
      </w:r>
      <w:r w:rsidRPr="007B2450">
        <w:rPr>
          <w:sz w:val="28"/>
          <w:szCs w:val="28"/>
          <w:lang w:val="kk-KZ"/>
        </w:rPr>
        <w:t>едегі (мәңгілік).</w:t>
      </w:r>
    </w:p>
    <w:p w:rsidR="00590317" w:rsidRDefault="00590317" w:rsidP="002E6483">
      <w:pPr>
        <w:widowControl w:val="0"/>
        <w:autoSpaceDE w:val="0"/>
        <w:autoSpaceDN w:val="0"/>
        <w:ind w:left="170" w:right="57" w:firstLine="708"/>
        <w:jc w:val="both"/>
        <w:rPr>
          <w:sz w:val="28"/>
          <w:szCs w:val="28"/>
          <w:lang w:val="kk-KZ"/>
        </w:rPr>
      </w:pPr>
      <w:r w:rsidRPr="007B2450">
        <w:rPr>
          <w:sz w:val="28"/>
          <w:szCs w:val="28"/>
          <w:lang w:val="kk-KZ"/>
        </w:rPr>
        <w:t>Өлім алдында (жерде) ізгі адам өзінің қадір</w:t>
      </w:r>
      <w:r w:rsidRPr="001B3047">
        <w:rPr>
          <w:b/>
          <w:sz w:val="28"/>
          <w:szCs w:val="28"/>
          <w:lang w:val="kk-KZ"/>
        </w:rPr>
        <w:t>-</w:t>
      </w:r>
      <w:r w:rsidRPr="007B2450">
        <w:rPr>
          <w:sz w:val="28"/>
          <w:szCs w:val="28"/>
          <w:lang w:val="kk-KZ"/>
        </w:rPr>
        <w:t>қасиетін жоғалтпайды, қорқыныш пен шатасуға жол бермейді. Ондай адамға  барынша жақын жүруге тырысу керек. Бақытты адам жердегі өмірден қайғы</w:t>
      </w:r>
      <w:r w:rsidRPr="001B3047">
        <w:rPr>
          <w:b/>
          <w:sz w:val="28"/>
          <w:szCs w:val="28"/>
          <w:lang w:val="kk-KZ"/>
        </w:rPr>
        <w:t>-</w:t>
      </w:r>
      <w:r w:rsidRPr="007B2450">
        <w:rPr>
          <w:sz w:val="28"/>
          <w:szCs w:val="28"/>
          <w:lang w:val="kk-KZ"/>
        </w:rPr>
        <w:t xml:space="preserve">қасіретсіз, үмітсіз және қорқынышсыз </w:t>
      </w:r>
      <w:r>
        <w:rPr>
          <w:sz w:val="28"/>
          <w:szCs w:val="28"/>
          <w:lang w:val="kk-KZ"/>
        </w:rPr>
        <w:t>арғы өмірге аттанады</w:t>
      </w:r>
      <w:r w:rsidRPr="007B2450">
        <w:rPr>
          <w:sz w:val="28"/>
          <w:szCs w:val="28"/>
          <w:lang w:val="kk-KZ"/>
        </w:rPr>
        <w:t>. Өлім қорқынышының болмауы о</w:t>
      </w:r>
      <w:r>
        <w:rPr>
          <w:sz w:val="28"/>
          <w:szCs w:val="28"/>
          <w:lang w:val="kk-KZ"/>
        </w:rPr>
        <w:t xml:space="preserve">ған ажалды </w:t>
      </w:r>
      <w:r w:rsidRPr="007B2450">
        <w:rPr>
          <w:sz w:val="28"/>
          <w:szCs w:val="28"/>
          <w:lang w:val="kk-KZ"/>
        </w:rPr>
        <w:t>жақындатуды білдірмейді. Бақытты адам өзінің ізгі өмірінде бақытқа қол жеткізеді, сондықтан оны мәңгілік</w:t>
      </w:r>
      <w:r w:rsidR="00B23D5E">
        <w:rPr>
          <w:sz w:val="28"/>
          <w:szCs w:val="28"/>
          <w:lang w:val="kk-KZ"/>
        </w:rPr>
        <w:t xml:space="preserve"> бақыт күтіп тұрған м</w:t>
      </w:r>
      <w:r w:rsidR="001B3047">
        <w:rPr>
          <w:sz w:val="28"/>
          <w:szCs w:val="28"/>
          <w:lang w:val="kk-KZ"/>
        </w:rPr>
        <w:t xml:space="preserve">әңгілік </w:t>
      </w:r>
      <w:r w:rsidRPr="007B2450">
        <w:rPr>
          <w:sz w:val="28"/>
          <w:szCs w:val="28"/>
          <w:lang w:val="kk-KZ"/>
        </w:rPr>
        <w:t>әлемге асығудың мағынасы жоқ деп түсінеді. Логикалық тұрғыдан әл</w:t>
      </w:r>
      <w:r w:rsidRPr="001B3047">
        <w:rPr>
          <w:b/>
          <w:sz w:val="28"/>
          <w:szCs w:val="28"/>
          <w:lang w:val="kk-KZ"/>
        </w:rPr>
        <w:t>-</w:t>
      </w:r>
      <w:r w:rsidRPr="007B2450">
        <w:rPr>
          <w:sz w:val="28"/>
          <w:szCs w:val="28"/>
          <w:lang w:val="kk-KZ"/>
        </w:rPr>
        <w:t>Фараби жүйесі, біздің ойымызша, мінсіз болып көрінеді. Бір нәрсені ескеруіміз қажет, бастапқы қасиет өзін</w:t>
      </w:r>
      <w:r w:rsidRPr="001B3047">
        <w:rPr>
          <w:b/>
          <w:sz w:val="28"/>
          <w:szCs w:val="28"/>
          <w:lang w:val="kk-KZ"/>
        </w:rPr>
        <w:t>-</w:t>
      </w:r>
      <w:r w:rsidRPr="007B2450">
        <w:rPr>
          <w:sz w:val="28"/>
          <w:szCs w:val="28"/>
          <w:lang w:val="kk-KZ"/>
        </w:rPr>
        <w:t>өзі қамтамасыз етеді. Бұл гипотеза және аксиоматикалық. Ізгілік, біздің ойымызша, априори емес, өйткені әл</w:t>
      </w:r>
      <w:r w:rsidRPr="001B3047">
        <w:rPr>
          <w:b/>
          <w:sz w:val="28"/>
          <w:szCs w:val="28"/>
          <w:lang w:val="kk-KZ"/>
        </w:rPr>
        <w:t>-</w:t>
      </w:r>
      <w:r w:rsidRPr="007B2450">
        <w:rPr>
          <w:sz w:val="28"/>
          <w:szCs w:val="28"/>
          <w:lang w:val="kk-KZ"/>
        </w:rPr>
        <w:t>Фараби оны мойындайды. Яғни, бұл адамға ғана тән емес. Бұл бірінші. Екіншіден, адамзаттың Фарабиге дейінгі және кейінгі бүкіл тарихы көрсеткендей, білімнің қарапайым жинақталуы жеке адамға да, қоғамға да, жалпы адамзатқа да пайда әкеле алмайды. Ізгілік адамның ішінен ынталандырылуы керек, бірақ сыртқы жағдайлармен анықталуы керек. Мәселен: Құдай, табиғат, қоғам, жергілікті мәдени орта, отбасы немесе кез келген нәрсе. [</w:t>
      </w:r>
      <w:r w:rsidR="00D55EE3">
        <w:rPr>
          <w:sz w:val="28"/>
          <w:szCs w:val="28"/>
          <w:lang w:val="kk-KZ"/>
        </w:rPr>
        <w:t>26</w:t>
      </w:r>
      <w:r w:rsidRPr="007B2450">
        <w:rPr>
          <w:sz w:val="28"/>
          <w:szCs w:val="28"/>
          <w:lang w:val="kk-KZ"/>
        </w:rPr>
        <w:t>, 42 б.].</w:t>
      </w:r>
    </w:p>
    <w:p w:rsidR="00A43198" w:rsidRPr="00EE61A2" w:rsidRDefault="00A43198" w:rsidP="002E6483">
      <w:pPr>
        <w:widowControl w:val="0"/>
        <w:autoSpaceDE w:val="0"/>
        <w:autoSpaceDN w:val="0"/>
        <w:ind w:left="170" w:right="57" w:firstLine="708"/>
        <w:jc w:val="both"/>
        <w:rPr>
          <w:b/>
          <w:sz w:val="28"/>
          <w:szCs w:val="28"/>
          <w:lang w:val="kk-KZ"/>
        </w:rPr>
      </w:pPr>
      <w:r w:rsidRPr="003A085F">
        <w:rPr>
          <w:sz w:val="28"/>
          <w:szCs w:val="28"/>
          <w:lang w:val="kk-KZ"/>
        </w:rPr>
        <w:t xml:space="preserve">Бірақ, Платонның эманация жайындағы ілімінің өзгерген түрі болып табылатын осы космологияның шеңберінде ғана «ай астындағы әлем» туралы ілім дамытылады да, мұнда материализм элементтері өте айқын көрінеді. Эманация теориясы, бір жағынан, үстемдік етуші діни идеологияға, жердегі мен аспандағының арасын ажырату, болмыстың төменгі басқышы ретіндегі </w:t>
      </w:r>
      <w:r w:rsidRPr="003A085F">
        <w:rPr>
          <w:sz w:val="28"/>
          <w:szCs w:val="28"/>
          <w:lang w:val="kk-KZ"/>
        </w:rPr>
        <w:lastRenderedPageBreak/>
        <w:t>материяны кемсіту дәстүріне сәйкес келетін</w:t>
      </w:r>
      <w:r w:rsidRPr="001B3047">
        <w:rPr>
          <w:b/>
          <w:sz w:val="28"/>
          <w:szCs w:val="28"/>
          <w:lang w:val="kk-KZ"/>
        </w:rPr>
        <w:t>-</w:t>
      </w:r>
      <w:r w:rsidRPr="003A085F">
        <w:rPr>
          <w:sz w:val="28"/>
          <w:szCs w:val="28"/>
          <w:lang w:val="kk-KZ"/>
        </w:rPr>
        <w:t>ді. Мұның орта ғасырда Шығыста да, Батыста да қабылданып, өріс алған себебі осы. Екінші жағынан, белгілі бір концепцияның сарыны мен мағынасы тарихи жағдайларға байланысты, сондықтан эманац</w:t>
      </w:r>
      <w:r w:rsidR="001B3047">
        <w:rPr>
          <w:sz w:val="28"/>
          <w:szCs w:val="28"/>
          <w:lang w:val="kk-KZ"/>
        </w:rPr>
        <w:t>ия теориясының «әммеге бірдей» Қ</w:t>
      </w:r>
      <w:r w:rsidRPr="003A085F">
        <w:rPr>
          <w:sz w:val="28"/>
          <w:szCs w:val="28"/>
          <w:lang w:val="kk-KZ"/>
        </w:rPr>
        <w:t>ұдайды пантеистік тұрғыдан баянды ету рухында және дүние жөніндегі эволюциялық көзқарастың өте аңғырт, шарана формасы рухында түсіндірілуі ықтмиал еді.</w:t>
      </w:r>
    </w:p>
    <w:p w:rsidR="00A43198" w:rsidRPr="003A085F" w:rsidRDefault="00A43198" w:rsidP="002E6483">
      <w:pPr>
        <w:widowControl w:val="0"/>
        <w:autoSpaceDE w:val="0"/>
        <w:autoSpaceDN w:val="0"/>
        <w:ind w:left="170" w:right="57" w:firstLine="708"/>
        <w:jc w:val="both"/>
        <w:rPr>
          <w:sz w:val="28"/>
          <w:szCs w:val="28"/>
          <w:lang w:val="kk-KZ"/>
        </w:rPr>
      </w:pPr>
      <w:r w:rsidRPr="003A085F">
        <w:rPr>
          <w:sz w:val="28"/>
          <w:szCs w:val="28"/>
          <w:lang w:val="kk-KZ"/>
        </w:rPr>
        <w:t>Пәрменді парасат жайындағы ілім – Аристотельдің потенциалды және әрекетшіл туралы ілімінің дамытылған түрі. Әрекетшіл парасат «ай астындағы әлем» қозғалысының жай ғана себебі емес, ол – жер әлеміне іштей тән парасат өзгеше бір логос, осы әлемнің заңдылығы. Жеке индивидтің парасаты бейнесіз, космостық парасатқа қосылу дәрежесіне сәйкес қана дамиды. Соңғысы мәңгілік парасат. Индивид өткінші де, өлімді келеді. Жанның өлмейтіндігін және оның ауысып отыратындығының бекерге шығарылуы, міне осыдан. Ал мұның өзі әрқашан ортодоксия мен философия арасында күрес туғызып келді.</w:t>
      </w:r>
      <w:r w:rsidR="00C5316C">
        <w:rPr>
          <w:sz w:val="28"/>
          <w:szCs w:val="28"/>
          <w:lang w:val="kk-KZ"/>
        </w:rPr>
        <w:t xml:space="preserve"> Теология жеке адамды, индивиду</w:t>
      </w:r>
      <w:r w:rsidRPr="003A085F">
        <w:rPr>
          <w:sz w:val="28"/>
          <w:szCs w:val="28"/>
          <w:lang w:val="kk-KZ"/>
        </w:rPr>
        <w:t>мды, оның парасатын қорғауы қаншалық ерсі болса, адамның қайта тірілуі және жақсылыққа кенелуі жайындағы тезиспен байланысты алғанда мұның өзі соншалық орынды да. Парасат адамзат атаулының бәріне бірдей. Әрбір жеке</w:t>
      </w:r>
      <w:r w:rsidRPr="00C5316C">
        <w:rPr>
          <w:b/>
          <w:sz w:val="28"/>
          <w:szCs w:val="28"/>
          <w:lang w:val="kk-KZ"/>
        </w:rPr>
        <w:t>-</w:t>
      </w:r>
      <w:r w:rsidRPr="003A085F">
        <w:rPr>
          <w:sz w:val="28"/>
          <w:szCs w:val="28"/>
          <w:lang w:val="kk-KZ"/>
        </w:rPr>
        <w:t xml:space="preserve">дара парасаттың алғашқы әрекеті оның ырықсыздығында, бәйекшілдігінде ғана. Потенциялы парасат дегеніміз тек қана барша жұртқа ортақ мүмкіндік, қабілет деген сөз. Жүре біткен парасат – индивидтердің біртұтас парасатқа, яғни осы заманғы терминді қолданып айтқанда – жалпы адамзат пікіріне еншілес болуы. </w:t>
      </w:r>
    </w:p>
    <w:p w:rsidR="00A43198" w:rsidRPr="003A085F" w:rsidRDefault="00A43198" w:rsidP="002E6483">
      <w:pPr>
        <w:widowControl w:val="0"/>
        <w:autoSpaceDE w:val="0"/>
        <w:autoSpaceDN w:val="0"/>
        <w:ind w:left="170" w:right="57" w:firstLine="708"/>
        <w:jc w:val="both"/>
        <w:rPr>
          <w:sz w:val="28"/>
          <w:szCs w:val="28"/>
          <w:lang w:val="kk-KZ"/>
        </w:rPr>
      </w:pPr>
      <w:r w:rsidRPr="003A085F">
        <w:rPr>
          <w:sz w:val="28"/>
          <w:szCs w:val="28"/>
          <w:lang w:val="kk-KZ"/>
        </w:rPr>
        <w:t>Әрекетшіл парасат концепиясының мағынасы, тек Аристотельге сәйкес алып қарасақ, сол парасаттың мәңгілік екенін және үздіксіз әрекет жасайтынын танып білуде, бірақ мұны жан өлмейтін мағынасында емес, адамзатқа тән қабілет мағынасында түсіну керек. Бірақ сонымен қатар әл</w:t>
      </w:r>
      <w:r w:rsidRPr="00C5316C">
        <w:rPr>
          <w:b/>
          <w:sz w:val="28"/>
          <w:szCs w:val="28"/>
          <w:lang w:val="kk-KZ"/>
        </w:rPr>
        <w:t>-</w:t>
      </w:r>
      <w:r w:rsidRPr="003A085F">
        <w:rPr>
          <w:sz w:val="28"/>
          <w:szCs w:val="28"/>
          <w:lang w:val="kk-KZ"/>
        </w:rPr>
        <w:t>Фараби адам жаны өлмейді деген тезисті екінің бірінде жақтап отырады. Мұның өзі әл</w:t>
      </w:r>
      <w:r w:rsidRPr="00C5316C">
        <w:rPr>
          <w:b/>
          <w:sz w:val="28"/>
          <w:szCs w:val="28"/>
          <w:lang w:val="kk-KZ"/>
        </w:rPr>
        <w:t>-</w:t>
      </w:r>
      <w:r w:rsidRPr="003A085F">
        <w:rPr>
          <w:sz w:val="28"/>
          <w:szCs w:val="28"/>
          <w:lang w:val="kk-KZ"/>
        </w:rPr>
        <w:t>Фарабидің дүниетанымындағы екіұшты мәселені көсетеді. Айқын нәрсе, Пифагордың жан ұшып</w:t>
      </w:r>
      <w:r w:rsidRPr="00C5316C">
        <w:rPr>
          <w:b/>
          <w:sz w:val="28"/>
          <w:szCs w:val="28"/>
          <w:lang w:val="kk-KZ"/>
        </w:rPr>
        <w:t>-</w:t>
      </w:r>
      <w:r w:rsidRPr="003A085F">
        <w:rPr>
          <w:sz w:val="28"/>
          <w:szCs w:val="28"/>
          <w:lang w:val="kk-KZ"/>
        </w:rPr>
        <w:t>қонып жүреді деген түсінігіне қарсы шығып, жанның тәннен бұрын өмір сүруі мүмкін емес дейді. Бір қызығы, әл</w:t>
      </w:r>
      <w:r w:rsidRPr="00C5316C">
        <w:rPr>
          <w:b/>
          <w:sz w:val="28"/>
          <w:szCs w:val="28"/>
          <w:lang w:val="kk-KZ"/>
        </w:rPr>
        <w:t>-</w:t>
      </w:r>
      <w:r w:rsidRPr="003A085F">
        <w:rPr>
          <w:sz w:val="28"/>
          <w:szCs w:val="28"/>
          <w:lang w:val="kk-KZ"/>
        </w:rPr>
        <w:t xml:space="preserve">Фараби қайырымды және білгір адамдардың жаны өлмейді, ал надан адамдардың жаны өлімді келеді деп топшылайды.    </w:t>
      </w:r>
    </w:p>
    <w:p w:rsidR="00A43198" w:rsidRPr="00056CD6" w:rsidRDefault="00A43198" w:rsidP="002E6483">
      <w:pPr>
        <w:widowControl w:val="0"/>
        <w:autoSpaceDE w:val="0"/>
        <w:autoSpaceDN w:val="0"/>
        <w:ind w:left="170" w:right="57" w:firstLine="708"/>
        <w:jc w:val="both"/>
        <w:rPr>
          <w:sz w:val="28"/>
          <w:szCs w:val="28"/>
          <w:lang w:val="kk-KZ"/>
        </w:rPr>
      </w:pPr>
      <w:r w:rsidRPr="003A085F">
        <w:rPr>
          <w:sz w:val="28"/>
          <w:szCs w:val="28"/>
          <w:lang w:val="kk-KZ"/>
        </w:rPr>
        <w:t>Парасат деген ұғымды ұсына отырып, әл</w:t>
      </w:r>
      <w:r w:rsidRPr="00C5316C">
        <w:rPr>
          <w:b/>
          <w:sz w:val="28"/>
          <w:szCs w:val="28"/>
          <w:lang w:val="kk-KZ"/>
        </w:rPr>
        <w:t>-</w:t>
      </w:r>
      <w:r w:rsidRPr="003A085F">
        <w:rPr>
          <w:sz w:val="28"/>
          <w:szCs w:val="28"/>
          <w:lang w:val="kk-KZ"/>
        </w:rPr>
        <w:t>Фараби ойлау мен болмыс пара</w:t>
      </w:r>
      <w:r w:rsidRPr="00C5316C">
        <w:rPr>
          <w:b/>
          <w:sz w:val="28"/>
          <w:szCs w:val="28"/>
          <w:lang w:val="kk-KZ"/>
        </w:rPr>
        <w:t>-</w:t>
      </w:r>
      <w:r w:rsidRPr="003A085F">
        <w:rPr>
          <w:sz w:val="28"/>
          <w:szCs w:val="28"/>
          <w:lang w:val="kk-KZ"/>
        </w:rPr>
        <w:t>парлығының диалектикасын шебер ашып көрсетеді. Таным дәрежесіне жеткенге дейін парасат екі тараптан потенциалды болады. Субъект тарапынан алып қарағанда, парасат өзін әлі көрсете қоймаған пайымдау қабілеті ретінде потенциалды. Объект тарапынан алып қарағанда парасат заттың ойландыруға, пайымдалуға қабілеттілігі себепті потенциалды болып табылады. Пайымдалған нәрселерге қатынасы, бұлардың потенциалдылықтан нақтылыққа айналуы арқасында потенциалды парасат шын парасатқа айналады. Бұл диалект</w:t>
      </w:r>
      <w:r w:rsidR="00143201">
        <w:rPr>
          <w:sz w:val="28"/>
          <w:szCs w:val="28"/>
          <w:lang w:val="kk-KZ"/>
        </w:rPr>
        <w:t>икада күллі нәрсе атаулының пар</w:t>
      </w:r>
      <w:r w:rsidRPr="003A085F">
        <w:rPr>
          <w:sz w:val="28"/>
          <w:szCs w:val="28"/>
          <w:lang w:val="kk-KZ"/>
        </w:rPr>
        <w:t>қ</w:t>
      </w:r>
      <w:r w:rsidR="00143201">
        <w:rPr>
          <w:sz w:val="28"/>
          <w:szCs w:val="28"/>
          <w:lang w:val="kk-KZ"/>
        </w:rPr>
        <w:t>ы</w:t>
      </w:r>
      <w:r w:rsidRPr="003A085F">
        <w:rPr>
          <w:sz w:val="28"/>
          <w:szCs w:val="28"/>
          <w:lang w:val="kk-KZ"/>
        </w:rPr>
        <w:t>н пайымдауға парасаттың (ойлаудың) қабілетті екенін анықтаудың маңызы ерекше. Бірақ, ақылмен пайымдалатын заттардың мәні оқшау шығарылады, сол заттардан, сезім арқылы аңғарылатын шындықтан бөліп алынады. Аристотель сияқты, әл</w:t>
      </w:r>
      <w:r w:rsidRPr="00143201">
        <w:rPr>
          <w:b/>
          <w:sz w:val="28"/>
          <w:szCs w:val="28"/>
          <w:lang w:val="kk-KZ"/>
        </w:rPr>
        <w:t>-</w:t>
      </w:r>
      <w:r w:rsidRPr="003A085F">
        <w:rPr>
          <w:sz w:val="28"/>
          <w:szCs w:val="28"/>
          <w:lang w:val="kk-KZ"/>
        </w:rPr>
        <w:t>Фараби де платон</w:t>
      </w:r>
      <w:r w:rsidR="003305C5">
        <w:rPr>
          <w:sz w:val="28"/>
          <w:szCs w:val="28"/>
          <w:lang w:val="kk-KZ"/>
        </w:rPr>
        <w:t>д</w:t>
      </w:r>
      <w:r w:rsidRPr="003A085F">
        <w:rPr>
          <w:sz w:val="28"/>
          <w:szCs w:val="28"/>
          <w:lang w:val="kk-KZ"/>
        </w:rPr>
        <w:t xml:space="preserve">ық идеализм жағына </w:t>
      </w:r>
      <w:r w:rsidRPr="003A085F">
        <w:rPr>
          <w:sz w:val="28"/>
          <w:szCs w:val="28"/>
          <w:lang w:val="kk-KZ"/>
        </w:rPr>
        <w:lastRenderedPageBreak/>
        <w:t>ойысып, айрықша ид</w:t>
      </w:r>
      <w:r w:rsidR="00804D95">
        <w:rPr>
          <w:sz w:val="28"/>
          <w:szCs w:val="28"/>
          <w:lang w:val="kk-KZ"/>
        </w:rPr>
        <w:t xml:space="preserve">еялар дүниесі бар деп біледі </w:t>
      </w:r>
      <w:r w:rsidR="003F111D" w:rsidRPr="00976E44">
        <w:rPr>
          <w:sz w:val="28"/>
          <w:szCs w:val="28"/>
          <w:lang w:val="kk-KZ"/>
        </w:rPr>
        <w:t>[</w:t>
      </w:r>
      <w:r w:rsidR="00D55EE3">
        <w:rPr>
          <w:sz w:val="28"/>
          <w:szCs w:val="28"/>
          <w:lang w:val="kk-KZ"/>
        </w:rPr>
        <w:t>36</w:t>
      </w:r>
      <w:r w:rsidR="005E35B8" w:rsidRPr="00976E44">
        <w:rPr>
          <w:sz w:val="28"/>
          <w:szCs w:val="28"/>
          <w:lang w:val="kk-KZ"/>
        </w:rPr>
        <w:t>, 26 б.</w:t>
      </w:r>
      <w:r w:rsidRPr="00976E44">
        <w:rPr>
          <w:sz w:val="28"/>
          <w:szCs w:val="28"/>
          <w:lang w:val="kk-KZ"/>
        </w:rPr>
        <w:t>]</w:t>
      </w:r>
      <w:r w:rsidR="00056CD6" w:rsidRPr="00976E44">
        <w:rPr>
          <w:sz w:val="28"/>
          <w:szCs w:val="28"/>
          <w:lang w:val="kk-KZ"/>
        </w:rPr>
        <w:t>.</w:t>
      </w:r>
    </w:p>
    <w:p w:rsidR="00A43198" w:rsidRDefault="00A43198" w:rsidP="002E6483">
      <w:pPr>
        <w:widowControl w:val="0"/>
        <w:autoSpaceDE w:val="0"/>
        <w:autoSpaceDN w:val="0"/>
        <w:ind w:left="170" w:right="57" w:firstLine="708"/>
        <w:jc w:val="both"/>
        <w:rPr>
          <w:sz w:val="28"/>
          <w:szCs w:val="28"/>
          <w:lang w:val="kk-KZ"/>
        </w:rPr>
      </w:pPr>
      <w:r>
        <w:rPr>
          <w:sz w:val="28"/>
          <w:szCs w:val="28"/>
          <w:lang w:val="kk-KZ"/>
        </w:rPr>
        <w:t>Әл</w:t>
      </w:r>
      <w:r w:rsidRPr="00143201">
        <w:rPr>
          <w:b/>
          <w:sz w:val="28"/>
          <w:szCs w:val="28"/>
          <w:lang w:val="kk-KZ"/>
        </w:rPr>
        <w:t>-</w:t>
      </w:r>
      <w:r>
        <w:rPr>
          <w:sz w:val="28"/>
          <w:szCs w:val="28"/>
          <w:lang w:val="kk-KZ"/>
        </w:rPr>
        <w:t xml:space="preserve">Фараби қайырымды қала басшысы туралы былай дейді: «Ол кемелдік дәрежесіне жетіп, пәрменді парасат пен ұғымға айналған. Ол </w:t>
      </w:r>
      <w:r w:rsidRPr="001B6E60">
        <w:rPr>
          <w:sz w:val="28"/>
          <w:szCs w:val="28"/>
          <w:lang w:val="kk-KZ"/>
        </w:rPr>
        <w:t xml:space="preserve">– </w:t>
      </w:r>
      <w:r>
        <w:rPr>
          <w:sz w:val="28"/>
          <w:szCs w:val="28"/>
          <w:lang w:val="kk-KZ"/>
        </w:rPr>
        <w:t>қиялдау қабілеті табиғи түрде біз көрсеткен аса мәртебелі кемелділік дәрежесіне жеткен адам. Бұл қабілет ояу жатқан кезде де, ұйықтаған кезде де жеке</w:t>
      </w:r>
      <w:r w:rsidRPr="00143201">
        <w:rPr>
          <w:b/>
          <w:sz w:val="28"/>
          <w:szCs w:val="28"/>
          <w:lang w:val="kk-KZ"/>
        </w:rPr>
        <w:t>-</w:t>
      </w:r>
      <w:r>
        <w:rPr>
          <w:sz w:val="28"/>
          <w:szCs w:val="28"/>
          <w:lang w:val="kk-KZ"/>
        </w:rPr>
        <w:t xml:space="preserve">дара заттардың әрекетшіл парасатын, сонымен қатар туынды ұғымдарды табиғи түрде аңғаруға бейім болады. Оның </w:t>
      </w:r>
      <w:r w:rsidR="00255C8A">
        <w:rPr>
          <w:sz w:val="28"/>
          <w:szCs w:val="28"/>
          <w:lang w:val="kk-KZ"/>
        </w:rPr>
        <w:t>ерекше</w:t>
      </w:r>
      <w:r>
        <w:rPr>
          <w:sz w:val="28"/>
          <w:szCs w:val="28"/>
          <w:lang w:val="kk-KZ"/>
        </w:rPr>
        <w:t xml:space="preserve"> парасаты барлық ұғымды толық қамтып, одан бірде</w:t>
      </w:r>
      <w:r w:rsidRPr="00143201">
        <w:rPr>
          <w:b/>
          <w:sz w:val="28"/>
          <w:szCs w:val="28"/>
          <w:lang w:val="kk-KZ"/>
        </w:rPr>
        <w:t>-</w:t>
      </w:r>
      <w:r>
        <w:rPr>
          <w:sz w:val="28"/>
          <w:szCs w:val="28"/>
          <w:lang w:val="kk-KZ"/>
        </w:rPr>
        <w:t xml:space="preserve">бір ұғым сытылып кетпейтіндей, ал осы парасаттың өзі пәрменді парасатқа айналатындай болуы керек. </w:t>
      </w:r>
    </w:p>
    <w:p w:rsidR="00A43198" w:rsidRDefault="00A43198" w:rsidP="002E6483">
      <w:pPr>
        <w:widowControl w:val="0"/>
        <w:autoSpaceDE w:val="0"/>
        <w:autoSpaceDN w:val="0"/>
        <w:ind w:left="170" w:right="57" w:firstLine="708"/>
        <w:jc w:val="both"/>
        <w:rPr>
          <w:sz w:val="28"/>
          <w:szCs w:val="28"/>
          <w:lang w:val="kk-KZ"/>
        </w:rPr>
      </w:pPr>
      <w:r>
        <w:rPr>
          <w:sz w:val="28"/>
          <w:szCs w:val="28"/>
          <w:lang w:val="kk-KZ"/>
        </w:rPr>
        <w:t xml:space="preserve">Сөйтіп, </w:t>
      </w:r>
      <w:r w:rsidR="00255C8A">
        <w:rPr>
          <w:sz w:val="28"/>
          <w:szCs w:val="28"/>
          <w:lang w:val="kk-KZ"/>
        </w:rPr>
        <w:t>толыққанды</w:t>
      </w:r>
      <w:r>
        <w:rPr>
          <w:sz w:val="28"/>
          <w:szCs w:val="28"/>
          <w:lang w:val="kk-KZ"/>
        </w:rPr>
        <w:t xml:space="preserve"> парасаты барлық ұғымды толық қамтыған әрбір адам пәрменді парасатқа және пәрменді ұғымға айналады, ал оның танымы өздігінен тани бастайды, сонда адам әлдебір пәрменді парасатқа ие болады, ал мұның дәрежесі бәйекшіл парасатпен салыстырғанда аса жоғары және мұның өзі одан анағұрлым кемелді, одан гөрі материядан көбірек алшақ кетіп, әрекетшіл парасатқа одан гөрі жақынырақ орналасқан. Бұл парасат жүре біткен парасат деп аталады </w:t>
      </w:r>
      <w:r w:rsidRPr="00E26789">
        <w:rPr>
          <w:sz w:val="28"/>
          <w:szCs w:val="28"/>
          <w:lang w:val="kk-KZ"/>
        </w:rPr>
        <w:t xml:space="preserve">– </w:t>
      </w:r>
      <w:r>
        <w:rPr>
          <w:sz w:val="28"/>
          <w:szCs w:val="28"/>
          <w:lang w:val="kk-KZ"/>
        </w:rPr>
        <w:t xml:space="preserve">ол бәйекшіл парасат пен әрекетшіл парасаттың аралығындағы парасатқа айналады, бұдан кейін оны ешнәрсе де әрекетшіл парасаттан бөліп әкете алмайды. Бәйекшіл парасат бейне жүре біткен парасаттың материясы мен объектісі тәрізді, ал жүре біткен парасат бейне әрекетшіл парасаттың материясы мен объектісі тәрізді. Табиғи форма ретіндегі ойлау қабілеті әрекетшіл парасаттың материясы </w:t>
      </w:r>
      <w:r w:rsidRPr="00E26789">
        <w:rPr>
          <w:sz w:val="28"/>
          <w:szCs w:val="28"/>
          <w:lang w:val="kk-KZ"/>
        </w:rPr>
        <w:t xml:space="preserve">– </w:t>
      </w:r>
      <w:r>
        <w:rPr>
          <w:sz w:val="28"/>
          <w:szCs w:val="28"/>
          <w:lang w:val="kk-KZ"/>
        </w:rPr>
        <w:t xml:space="preserve">объктісі болып табылады, мұның өзі пәрменді парасат. </w:t>
      </w:r>
    </w:p>
    <w:p w:rsidR="00590317" w:rsidRDefault="00A43198" w:rsidP="002E6483">
      <w:pPr>
        <w:widowControl w:val="0"/>
        <w:autoSpaceDE w:val="0"/>
        <w:autoSpaceDN w:val="0"/>
        <w:ind w:left="170" w:right="57" w:firstLine="708"/>
        <w:jc w:val="both"/>
        <w:rPr>
          <w:sz w:val="28"/>
          <w:szCs w:val="28"/>
          <w:lang w:val="kk-KZ"/>
        </w:rPr>
      </w:pPr>
      <w:r>
        <w:rPr>
          <w:sz w:val="28"/>
          <w:szCs w:val="28"/>
          <w:lang w:val="kk-KZ"/>
        </w:rPr>
        <w:t xml:space="preserve">Адамның </w:t>
      </w:r>
      <w:r w:rsidR="00255C8A">
        <w:rPr>
          <w:sz w:val="28"/>
          <w:szCs w:val="28"/>
          <w:lang w:val="kk-KZ"/>
        </w:rPr>
        <w:t xml:space="preserve">нағыз </w:t>
      </w:r>
      <w:r>
        <w:rPr>
          <w:sz w:val="28"/>
          <w:szCs w:val="28"/>
          <w:lang w:val="kk-KZ"/>
        </w:rPr>
        <w:t>адамға айналатын</w:t>
      </w:r>
      <w:r w:rsidR="00255C8A">
        <w:rPr>
          <w:sz w:val="28"/>
          <w:szCs w:val="28"/>
          <w:lang w:val="kk-KZ"/>
        </w:rPr>
        <w:t xml:space="preserve"> қадамдарының</w:t>
      </w:r>
      <w:r>
        <w:rPr>
          <w:sz w:val="28"/>
          <w:szCs w:val="28"/>
          <w:lang w:val="kk-KZ"/>
        </w:rPr>
        <w:t xml:space="preserve"> бірінші сатысы </w:t>
      </w:r>
      <w:r w:rsidRPr="00AA1647">
        <w:rPr>
          <w:sz w:val="28"/>
          <w:szCs w:val="28"/>
          <w:lang w:val="kk-KZ"/>
        </w:rPr>
        <w:t xml:space="preserve">– </w:t>
      </w:r>
      <w:r>
        <w:rPr>
          <w:sz w:val="28"/>
          <w:szCs w:val="28"/>
          <w:lang w:val="kk-KZ"/>
        </w:rPr>
        <w:t>пәрменді әрекетке айналуға қабілетті және әзір тұрған табиғи форма пайда болатын кездегі саты. Нақ осының өзі бәріне ортақ саты, ал бұдан әрекетшіл парасатқа дейін екі саты:бәйекшіл парасат пәрменді парасатқа ауысатын және жүре біткен парасат қалыптастыратын сатылар бар. Адамгершіліктің осы бірінші сатына осылайша жеткен адам мен әрекетшіл парасаттың арасында арасында да екі саты болады.</w:t>
      </w:r>
    </w:p>
    <w:p w:rsidR="00590317" w:rsidRDefault="00A43198" w:rsidP="002E6483">
      <w:pPr>
        <w:widowControl w:val="0"/>
        <w:autoSpaceDE w:val="0"/>
        <w:autoSpaceDN w:val="0"/>
        <w:ind w:left="170" w:right="57" w:firstLine="708"/>
        <w:jc w:val="both"/>
        <w:rPr>
          <w:sz w:val="28"/>
          <w:szCs w:val="28"/>
          <w:lang w:val="kk-KZ"/>
        </w:rPr>
      </w:pPr>
      <w:r>
        <w:rPr>
          <w:sz w:val="28"/>
          <w:szCs w:val="28"/>
          <w:lang w:val="kk-KZ"/>
        </w:rPr>
        <w:t xml:space="preserve"> Кемелді </w:t>
      </w:r>
      <w:r w:rsidR="00C06BD9">
        <w:rPr>
          <w:sz w:val="28"/>
          <w:szCs w:val="28"/>
          <w:lang w:val="kk-KZ"/>
        </w:rPr>
        <w:t>және толыққанды</w:t>
      </w:r>
      <w:r>
        <w:rPr>
          <w:sz w:val="28"/>
          <w:szCs w:val="28"/>
          <w:lang w:val="kk-KZ"/>
        </w:rPr>
        <w:t xml:space="preserve"> парасат пен табиғи форма, материя мен форманың үйлескен кезінде келіп шығатын бірлік сияқты, бейне бір тұтас тұлғаға айналған кезде, осы адам адам формасына түскен кезде, атап айтқанда, бәйекшіл парасат пәрменді парасатқа айналған кезде, бұл ретте онымен әрекетшіл парасаттың арасында бір ғана саты қалады. Егер оның ойлау қабілетінің екі жағында бірдей </w:t>
      </w:r>
      <w:r w:rsidRPr="00D93C3C">
        <w:rPr>
          <w:sz w:val="28"/>
          <w:szCs w:val="28"/>
          <w:lang w:val="kk-KZ"/>
        </w:rPr>
        <w:t>теориялы</w:t>
      </w:r>
      <w:r>
        <w:rPr>
          <w:sz w:val="28"/>
          <w:szCs w:val="28"/>
          <w:lang w:val="kk-KZ"/>
        </w:rPr>
        <w:t>қ қабілеті пен практикалық қабілетінде, онан соң оның қиялдау қабілетінде де осылай болатын болса, онда бұл адам аян берілген адамның нақ өзі болмақ</w:t>
      </w:r>
      <w:r w:rsidR="00C06BD9">
        <w:rPr>
          <w:sz w:val="28"/>
          <w:szCs w:val="28"/>
          <w:lang w:val="kk-KZ"/>
        </w:rPr>
        <w:t>.</w:t>
      </w:r>
      <w:r>
        <w:rPr>
          <w:sz w:val="28"/>
          <w:szCs w:val="28"/>
          <w:lang w:val="kk-KZ"/>
        </w:rPr>
        <w:t xml:space="preserve"> </w:t>
      </w:r>
    </w:p>
    <w:p w:rsidR="00A43198" w:rsidRDefault="00A43198" w:rsidP="002E6483">
      <w:pPr>
        <w:widowControl w:val="0"/>
        <w:autoSpaceDE w:val="0"/>
        <w:autoSpaceDN w:val="0"/>
        <w:ind w:left="170" w:right="57" w:firstLine="708"/>
        <w:jc w:val="both"/>
        <w:rPr>
          <w:sz w:val="28"/>
          <w:szCs w:val="28"/>
          <w:lang w:val="kk-KZ"/>
        </w:rPr>
      </w:pPr>
      <w:r>
        <w:rPr>
          <w:sz w:val="28"/>
          <w:szCs w:val="28"/>
          <w:lang w:val="kk-KZ"/>
        </w:rPr>
        <w:t>Мархабаты мен құд</w:t>
      </w:r>
      <w:r w:rsidR="00A31504">
        <w:rPr>
          <w:sz w:val="28"/>
          <w:szCs w:val="28"/>
          <w:lang w:val="kk-KZ"/>
        </w:rPr>
        <w:t>і</w:t>
      </w:r>
      <w:r w:rsidR="00C06BD9">
        <w:rPr>
          <w:sz w:val="28"/>
          <w:szCs w:val="28"/>
          <w:lang w:val="kk-KZ"/>
        </w:rPr>
        <w:t>реті күштерден</w:t>
      </w:r>
      <w:r>
        <w:rPr>
          <w:sz w:val="28"/>
          <w:szCs w:val="28"/>
          <w:lang w:val="kk-KZ"/>
        </w:rPr>
        <w:t xml:space="preserve"> әрекетшіл парасатқа дарыған қасиет одан жүре біткен парасат арқылы оның </w:t>
      </w:r>
      <w:r w:rsidR="00C06BD9">
        <w:rPr>
          <w:sz w:val="28"/>
          <w:szCs w:val="28"/>
          <w:lang w:val="kk-KZ"/>
        </w:rPr>
        <w:t>толыққанды</w:t>
      </w:r>
      <w:r>
        <w:rPr>
          <w:sz w:val="28"/>
          <w:szCs w:val="28"/>
          <w:lang w:val="kk-KZ"/>
        </w:rPr>
        <w:t xml:space="preserve"> парасатына, одан соң оның қиялдау қабілетіне дариды. Міне, осындай адам оның өзінен оның аңдағыш парасатына дарыған қасиет арқасында дана, философ, кемеңгер, парасат иесі болып шығады, ал оның өзінен оның қиялдау қабілетіне қасиет дарыған адам пайғамбар, болашақты болжағыш сәуегей және өмірдегі оқиғаларды түсінг</w:t>
      </w:r>
      <w:r w:rsidR="00B23D5E">
        <w:rPr>
          <w:sz w:val="28"/>
          <w:szCs w:val="28"/>
          <w:lang w:val="kk-KZ"/>
        </w:rPr>
        <w:t>іш, білгір болып шығады. О</w:t>
      </w:r>
      <w:r>
        <w:rPr>
          <w:sz w:val="28"/>
          <w:szCs w:val="28"/>
          <w:lang w:val="kk-KZ"/>
        </w:rPr>
        <w:t xml:space="preserve">сының бәрі оның тәңірлікті танып білетін болмысының шарапаты. </w:t>
      </w:r>
    </w:p>
    <w:p w:rsidR="00A43198" w:rsidRDefault="00A43198" w:rsidP="002E6483">
      <w:pPr>
        <w:widowControl w:val="0"/>
        <w:autoSpaceDE w:val="0"/>
        <w:autoSpaceDN w:val="0"/>
        <w:ind w:left="170" w:right="57" w:firstLine="708"/>
        <w:jc w:val="both"/>
        <w:rPr>
          <w:sz w:val="28"/>
          <w:szCs w:val="28"/>
          <w:lang w:val="kk-KZ"/>
        </w:rPr>
      </w:pPr>
      <w:r>
        <w:rPr>
          <w:sz w:val="28"/>
          <w:szCs w:val="28"/>
          <w:lang w:val="kk-KZ"/>
        </w:rPr>
        <w:lastRenderedPageBreak/>
        <w:t>Адам кемелділігінің ең биік дәрежесіне жеткен мұндай адам бақыттың ұшпағында болады. Оның жаны кемелді, жоғарыда айтқан әдіспен әрекетшіл парасатпен ұштасқан болып шығады. Бұл адам бақытқа жеткізетін әрекеттің қандайын болса да кәміл білетін адамның нақ өзі. Басшыға қойылатын бірінші шарт осы. Сонымен қатар ол өзі білетін нәрсенің бәрін көркем де бейнелі сөзбен айтып жеткізерліктей қабілеті болуға тиіс. Ал жұртты бақытқа бастайтын ең дұрыс жолға сала біліп, бақытқа жеткізетін іс</w:t>
      </w:r>
      <w:r w:rsidRPr="00143201">
        <w:rPr>
          <w:b/>
          <w:sz w:val="28"/>
          <w:szCs w:val="28"/>
          <w:lang w:val="kk-KZ"/>
        </w:rPr>
        <w:t>-</w:t>
      </w:r>
      <w:r>
        <w:rPr>
          <w:sz w:val="28"/>
          <w:szCs w:val="28"/>
          <w:lang w:val="kk-KZ"/>
        </w:rPr>
        <w:t>әрекетке талпындыруға тиіс. Сонымен бірге жеке іс</w:t>
      </w:r>
      <w:r w:rsidRPr="00143201">
        <w:rPr>
          <w:b/>
          <w:sz w:val="28"/>
          <w:szCs w:val="28"/>
          <w:lang w:val="kk-KZ"/>
        </w:rPr>
        <w:t>-</w:t>
      </w:r>
      <w:r>
        <w:rPr>
          <w:sz w:val="28"/>
          <w:szCs w:val="28"/>
          <w:lang w:val="kk-KZ"/>
        </w:rPr>
        <w:t>әрекетті жүзеге асыру үшін оның бойындағы қ</w:t>
      </w:r>
      <w:r w:rsidR="00056CD6">
        <w:rPr>
          <w:sz w:val="28"/>
          <w:szCs w:val="28"/>
          <w:lang w:val="kk-KZ"/>
        </w:rPr>
        <w:t>айраты жеткілікті болуға тиіс»</w:t>
      </w:r>
      <w:r>
        <w:rPr>
          <w:sz w:val="28"/>
          <w:szCs w:val="28"/>
          <w:lang w:val="kk-KZ"/>
        </w:rPr>
        <w:t xml:space="preserve"> </w:t>
      </w:r>
      <w:r w:rsidRPr="00976E44">
        <w:rPr>
          <w:sz w:val="28"/>
          <w:szCs w:val="28"/>
          <w:lang w:val="kk-KZ"/>
        </w:rPr>
        <w:t>[</w:t>
      </w:r>
      <w:r w:rsidR="00D55EE3">
        <w:rPr>
          <w:sz w:val="28"/>
          <w:szCs w:val="28"/>
          <w:lang w:val="kk-KZ"/>
        </w:rPr>
        <w:t>36</w:t>
      </w:r>
      <w:r w:rsidR="005E35B8" w:rsidRPr="00976E44">
        <w:rPr>
          <w:sz w:val="28"/>
          <w:szCs w:val="28"/>
          <w:lang w:val="kk-KZ"/>
        </w:rPr>
        <w:t>, 331-335 б.</w:t>
      </w:r>
      <w:r w:rsidRPr="00976E44">
        <w:rPr>
          <w:sz w:val="28"/>
          <w:szCs w:val="28"/>
          <w:lang w:val="kk-KZ"/>
        </w:rPr>
        <w:t>]</w:t>
      </w:r>
      <w:r w:rsidR="00056CD6" w:rsidRPr="00976E44">
        <w:rPr>
          <w:sz w:val="28"/>
          <w:szCs w:val="28"/>
          <w:lang w:val="kk-KZ"/>
        </w:rPr>
        <w:t>.</w:t>
      </w:r>
      <w:r>
        <w:rPr>
          <w:sz w:val="28"/>
          <w:szCs w:val="28"/>
          <w:lang w:val="kk-KZ"/>
        </w:rPr>
        <w:t xml:space="preserve">  </w:t>
      </w:r>
    </w:p>
    <w:p w:rsidR="00A43198" w:rsidRDefault="00A43198" w:rsidP="002E6483">
      <w:pPr>
        <w:widowControl w:val="0"/>
        <w:autoSpaceDE w:val="0"/>
        <w:autoSpaceDN w:val="0"/>
        <w:ind w:left="170" w:right="57" w:firstLine="708"/>
        <w:jc w:val="both"/>
        <w:rPr>
          <w:sz w:val="28"/>
          <w:szCs w:val="28"/>
          <w:lang w:val="kk-KZ"/>
        </w:rPr>
      </w:pPr>
      <w:r>
        <w:rPr>
          <w:sz w:val="28"/>
          <w:szCs w:val="28"/>
          <w:lang w:val="kk-KZ"/>
        </w:rPr>
        <w:t>Сондай</w:t>
      </w:r>
      <w:r w:rsidRPr="00143201">
        <w:rPr>
          <w:b/>
          <w:sz w:val="28"/>
          <w:szCs w:val="28"/>
          <w:lang w:val="kk-KZ"/>
        </w:rPr>
        <w:t>-</w:t>
      </w:r>
      <w:r w:rsidR="00B23D5E">
        <w:rPr>
          <w:sz w:val="28"/>
          <w:szCs w:val="28"/>
          <w:lang w:val="kk-KZ"/>
        </w:rPr>
        <w:t>ақ</w:t>
      </w:r>
      <w:r>
        <w:rPr>
          <w:sz w:val="28"/>
          <w:szCs w:val="28"/>
          <w:lang w:val="kk-KZ"/>
        </w:rPr>
        <w:t xml:space="preserve"> Фарабидің «Қайырымды қала тұрғындарының көзқарастары» еңбегін</w:t>
      </w:r>
      <w:r w:rsidR="00C06BD9">
        <w:rPr>
          <w:sz w:val="28"/>
          <w:szCs w:val="28"/>
          <w:lang w:val="kk-KZ"/>
        </w:rPr>
        <w:t>де</w:t>
      </w:r>
      <w:r>
        <w:rPr>
          <w:sz w:val="28"/>
          <w:szCs w:val="28"/>
          <w:lang w:val="kk-KZ"/>
        </w:rPr>
        <w:t>: «Қайырымды қала басшысы табиғатынан керемет түсініп және өз ойын, өсіне істің қалай болып жатқанын айтушының сөздерімен байланыстыра отырып, елестете білуі, мәнерлі сөйлеу және ойлаған ойды нақты жеткізе білуі керек, білім мен танымға деген махаббатқа ие болып, оған еш қиындықсыз және оқудан шаршамай жету керек</w:t>
      </w:r>
      <w:r w:rsidR="00C06BD9" w:rsidRPr="00355F6A">
        <w:rPr>
          <w:sz w:val="28"/>
          <w:szCs w:val="28"/>
          <w:lang w:val="kk-KZ"/>
        </w:rPr>
        <w:t>»</w:t>
      </w:r>
      <w:r w:rsidR="00143201">
        <w:rPr>
          <w:sz w:val="28"/>
          <w:szCs w:val="28"/>
          <w:lang w:val="kk-KZ"/>
        </w:rPr>
        <w:t>,</w:t>
      </w:r>
      <w:r w:rsidR="00C06BD9" w:rsidRPr="00355F6A">
        <w:rPr>
          <w:sz w:val="28"/>
          <w:szCs w:val="28"/>
          <w:lang w:val="kk-KZ"/>
        </w:rPr>
        <w:t xml:space="preserve"> [3</w:t>
      </w:r>
      <w:r w:rsidR="00D55EE3" w:rsidRPr="00355F6A">
        <w:rPr>
          <w:sz w:val="28"/>
          <w:szCs w:val="28"/>
          <w:lang w:val="kk-KZ"/>
        </w:rPr>
        <w:t>6</w:t>
      </w:r>
      <w:r w:rsidR="00C06BD9" w:rsidRPr="00355F6A">
        <w:rPr>
          <w:sz w:val="28"/>
          <w:szCs w:val="28"/>
          <w:lang w:val="kk-KZ"/>
        </w:rPr>
        <w:t>, 23 б]</w:t>
      </w:r>
      <w:r w:rsidR="00C06BD9">
        <w:rPr>
          <w:sz w:val="28"/>
          <w:szCs w:val="28"/>
          <w:lang w:val="kk-KZ"/>
        </w:rPr>
        <w:t xml:space="preserve"> </w:t>
      </w:r>
      <w:r>
        <w:rPr>
          <w:sz w:val="28"/>
          <w:szCs w:val="28"/>
          <w:lang w:val="kk-KZ"/>
        </w:rPr>
        <w:t xml:space="preserve"> деп белгіледі.</w:t>
      </w:r>
    </w:p>
    <w:p w:rsidR="00A43198" w:rsidRDefault="00A43198" w:rsidP="002E6483">
      <w:pPr>
        <w:widowControl w:val="0"/>
        <w:autoSpaceDE w:val="0"/>
        <w:autoSpaceDN w:val="0"/>
        <w:ind w:left="170" w:right="57" w:firstLine="708"/>
        <w:jc w:val="both"/>
        <w:rPr>
          <w:sz w:val="28"/>
          <w:szCs w:val="28"/>
          <w:lang w:val="kk-KZ"/>
        </w:rPr>
      </w:pPr>
      <w:r>
        <w:rPr>
          <w:sz w:val="28"/>
          <w:szCs w:val="28"/>
          <w:lang w:val="kk-KZ"/>
        </w:rPr>
        <w:t>Ал әл</w:t>
      </w:r>
      <w:r w:rsidRPr="00143201">
        <w:rPr>
          <w:b/>
          <w:sz w:val="28"/>
          <w:szCs w:val="28"/>
          <w:lang w:val="kk-KZ"/>
        </w:rPr>
        <w:t>-</w:t>
      </w:r>
      <w:r>
        <w:rPr>
          <w:sz w:val="28"/>
          <w:szCs w:val="28"/>
          <w:lang w:val="kk-KZ"/>
        </w:rPr>
        <w:t>Фарабидің «Бақытқа жол сілтеу» шығармасында бақытта адам қол жеткізе алатын ең жоғары игілік деп атайды. Адамдар ізгі қасиеттер арқылы ғана бақытқа қол жеткізе алады. Әл</w:t>
      </w:r>
      <w:r w:rsidRPr="00143201">
        <w:rPr>
          <w:b/>
          <w:sz w:val="28"/>
          <w:szCs w:val="28"/>
          <w:lang w:val="kk-KZ"/>
        </w:rPr>
        <w:t>-</w:t>
      </w:r>
      <w:r>
        <w:rPr>
          <w:sz w:val="28"/>
          <w:szCs w:val="28"/>
          <w:lang w:val="kk-KZ"/>
        </w:rPr>
        <w:t>Фараби бақытқа апаратын жо</w:t>
      </w:r>
      <w:r w:rsidR="00D57210">
        <w:rPr>
          <w:sz w:val="28"/>
          <w:szCs w:val="28"/>
          <w:lang w:val="kk-KZ"/>
        </w:rPr>
        <w:t>лды ізгілікпен байланыстырады. Он</w:t>
      </w:r>
      <w:r>
        <w:rPr>
          <w:sz w:val="28"/>
          <w:szCs w:val="28"/>
          <w:lang w:val="kk-KZ"/>
        </w:rPr>
        <w:t>ың пікірінше ізгілік –</w:t>
      </w:r>
      <w:r w:rsidRPr="00BB5D28">
        <w:rPr>
          <w:sz w:val="28"/>
          <w:szCs w:val="28"/>
          <w:lang w:val="kk-KZ"/>
        </w:rPr>
        <w:t xml:space="preserve"> </w:t>
      </w:r>
      <w:r>
        <w:rPr>
          <w:sz w:val="28"/>
          <w:szCs w:val="28"/>
          <w:lang w:val="kk-KZ"/>
        </w:rPr>
        <w:t>адамның ең жақсы адамшылық қасиеті. «Ізгілік» сөзінің түбірі – «ізгі». Адам күнделікті өмірде ізгі істерді анда</w:t>
      </w:r>
      <w:r w:rsidRPr="00143201">
        <w:rPr>
          <w:b/>
          <w:sz w:val="28"/>
          <w:szCs w:val="28"/>
          <w:lang w:val="kk-KZ"/>
        </w:rPr>
        <w:t>-</w:t>
      </w:r>
      <w:r>
        <w:rPr>
          <w:sz w:val="28"/>
          <w:szCs w:val="28"/>
          <w:lang w:val="kk-KZ"/>
        </w:rPr>
        <w:t>санда емес, кездейсоқ емес, өз еркімен және үнемі жасауы тиіс. Басқаш</w:t>
      </w:r>
      <w:r w:rsidR="00944B9F">
        <w:rPr>
          <w:sz w:val="28"/>
          <w:szCs w:val="28"/>
          <w:lang w:val="kk-KZ"/>
        </w:rPr>
        <w:t>а болғанда, зұлымдыққа айналады</w:t>
      </w:r>
      <w:r>
        <w:rPr>
          <w:sz w:val="28"/>
          <w:szCs w:val="28"/>
          <w:lang w:val="kk-KZ"/>
        </w:rPr>
        <w:t xml:space="preserve"> </w:t>
      </w:r>
      <w:r w:rsidRPr="00976E44">
        <w:rPr>
          <w:sz w:val="28"/>
          <w:szCs w:val="28"/>
          <w:lang w:val="kk-KZ"/>
        </w:rPr>
        <w:t>[</w:t>
      </w:r>
      <w:r w:rsidR="00355F6A">
        <w:rPr>
          <w:sz w:val="28"/>
          <w:szCs w:val="28"/>
          <w:lang w:val="kk-KZ"/>
        </w:rPr>
        <w:t>37</w:t>
      </w:r>
      <w:r w:rsidR="005E35B8" w:rsidRPr="00976E44">
        <w:rPr>
          <w:sz w:val="28"/>
          <w:szCs w:val="28"/>
          <w:lang w:val="kk-KZ"/>
        </w:rPr>
        <w:t>, 179 б.</w:t>
      </w:r>
      <w:r w:rsidRPr="00976E44">
        <w:rPr>
          <w:sz w:val="28"/>
          <w:szCs w:val="28"/>
          <w:lang w:val="kk-KZ"/>
        </w:rPr>
        <w:t>]</w:t>
      </w:r>
      <w:r w:rsidR="00944B9F" w:rsidRPr="00976E44">
        <w:rPr>
          <w:sz w:val="28"/>
          <w:szCs w:val="28"/>
          <w:lang w:val="kk-KZ"/>
        </w:rPr>
        <w:t>.</w:t>
      </w:r>
      <w:r w:rsidRPr="00BB5D28">
        <w:rPr>
          <w:sz w:val="28"/>
          <w:szCs w:val="28"/>
          <w:lang w:val="kk-KZ"/>
        </w:rPr>
        <w:t xml:space="preserve"> </w:t>
      </w:r>
    </w:p>
    <w:p w:rsidR="00A43198" w:rsidRDefault="00A43198" w:rsidP="002E6483">
      <w:pPr>
        <w:widowControl w:val="0"/>
        <w:autoSpaceDE w:val="0"/>
        <w:autoSpaceDN w:val="0"/>
        <w:ind w:left="170" w:right="57" w:firstLine="708"/>
        <w:jc w:val="both"/>
        <w:rPr>
          <w:sz w:val="28"/>
          <w:szCs w:val="28"/>
          <w:lang w:val="kk-KZ"/>
        </w:rPr>
      </w:pPr>
      <w:r>
        <w:rPr>
          <w:sz w:val="28"/>
          <w:szCs w:val="28"/>
          <w:lang w:val="kk-KZ"/>
        </w:rPr>
        <w:t>Әл</w:t>
      </w:r>
      <w:r w:rsidRPr="00143201">
        <w:rPr>
          <w:b/>
          <w:sz w:val="28"/>
          <w:szCs w:val="28"/>
          <w:lang w:val="kk-KZ"/>
        </w:rPr>
        <w:t>-</w:t>
      </w:r>
      <w:r>
        <w:rPr>
          <w:sz w:val="28"/>
          <w:szCs w:val="28"/>
          <w:lang w:val="kk-KZ"/>
        </w:rPr>
        <w:t>Фарабидің көп қырлы еңбектері араб</w:t>
      </w:r>
      <w:r w:rsidRPr="00143201">
        <w:rPr>
          <w:b/>
          <w:sz w:val="28"/>
          <w:szCs w:val="28"/>
          <w:lang w:val="kk-KZ"/>
        </w:rPr>
        <w:t>-</w:t>
      </w:r>
      <w:r w:rsidR="00143201">
        <w:rPr>
          <w:sz w:val="28"/>
          <w:szCs w:val="28"/>
          <w:lang w:val="kk-KZ"/>
        </w:rPr>
        <w:t xml:space="preserve">мұсылмандық </w:t>
      </w:r>
      <w:r>
        <w:rPr>
          <w:sz w:val="28"/>
          <w:szCs w:val="28"/>
          <w:lang w:val="kk-KZ"/>
        </w:rPr>
        <w:t>Шығыстың рухани ізгілікті келбетін анықтайды. Орта ғасырдағы мұсылман ойшылдары ырық екендігі мен зұлымдық себебі, адамда жоғары ізгілікті қасиеттерді қалыптастыру және ізгілікті адамды тәрбиелеу, адамның өз әрекеті мен қылықтарына жауапкершілігі болуы секілді маңызды этикалық мәселелерді көтереді. Осы мәселе төңірегінде діни және философиялық пікірде әр түрлі б</w:t>
      </w:r>
      <w:r w:rsidR="00143201">
        <w:rPr>
          <w:sz w:val="28"/>
          <w:szCs w:val="28"/>
          <w:lang w:val="kk-KZ"/>
        </w:rPr>
        <w:t xml:space="preserve">ағыттар мен ағымдар қалыптасты. </w:t>
      </w:r>
      <w:r>
        <w:rPr>
          <w:sz w:val="28"/>
          <w:szCs w:val="28"/>
          <w:lang w:val="kk-KZ"/>
        </w:rPr>
        <w:t xml:space="preserve">Кейде олардың арасында осы </w:t>
      </w:r>
      <w:r w:rsidR="00143201">
        <w:rPr>
          <w:sz w:val="28"/>
          <w:szCs w:val="28"/>
          <w:lang w:val="kk-KZ"/>
        </w:rPr>
        <w:t>мәселелер бойынша қызу таластар мен</w:t>
      </w:r>
      <w:r>
        <w:rPr>
          <w:sz w:val="28"/>
          <w:szCs w:val="28"/>
          <w:lang w:val="kk-KZ"/>
        </w:rPr>
        <w:t xml:space="preserve"> ымыраға</w:t>
      </w:r>
      <w:r w:rsidR="005E35B8">
        <w:rPr>
          <w:sz w:val="28"/>
          <w:szCs w:val="28"/>
          <w:lang w:val="kk-KZ"/>
        </w:rPr>
        <w:t xml:space="preserve"> келмейтін пікірталастар туатын</w:t>
      </w:r>
      <w:r>
        <w:rPr>
          <w:sz w:val="28"/>
          <w:szCs w:val="28"/>
          <w:lang w:val="kk-KZ"/>
        </w:rPr>
        <w:t xml:space="preserve"> </w:t>
      </w:r>
      <w:r w:rsidRPr="00976E44">
        <w:rPr>
          <w:sz w:val="28"/>
          <w:szCs w:val="28"/>
          <w:lang w:val="kk-KZ"/>
        </w:rPr>
        <w:t>[</w:t>
      </w:r>
      <w:r w:rsidR="00355F6A">
        <w:rPr>
          <w:sz w:val="28"/>
          <w:szCs w:val="28"/>
          <w:lang w:val="kk-KZ"/>
        </w:rPr>
        <w:t>38</w:t>
      </w:r>
      <w:r w:rsidR="005E35B8" w:rsidRPr="00976E44">
        <w:rPr>
          <w:sz w:val="28"/>
          <w:szCs w:val="28"/>
          <w:lang w:val="kk-KZ"/>
        </w:rPr>
        <w:t>, 290 б.</w:t>
      </w:r>
      <w:r w:rsidRPr="00976E44">
        <w:rPr>
          <w:sz w:val="28"/>
          <w:szCs w:val="28"/>
          <w:lang w:val="kk-KZ"/>
        </w:rPr>
        <w:t>]</w:t>
      </w:r>
      <w:r w:rsidR="005E35B8" w:rsidRPr="00976E44">
        <w:rPr>
          <w:sz w:val="28"/>
          <w:szCs w:val="28"/>
          <w:lang w:val="kk-KZ"/>
        </w:rPr>
        <w:t>.</w:t>
      </w:r>
    </w:p>
    <w:p w:rsidR="00A43198" w:rsidRDefault="00A43198" w:rsidP="002E6483">
      <w:pPr>
        <w:widowControl w:val="0"/>
        <w:autoSpaceDE w:val="0"/>
        <w:autoSpaceDN w:val="0"/>
        <w:ind w:left="170" w:right="57" w:firstLine="708"/>
        <w:jc w:val="both"/>
        <w:rPr>
          <w:sz w:val="28"/>
          <w:szCs w:val="28"/>
          <w:lang w:val="kk-KZ"/>
        </w:rPr>
      </w:pPr>
      <w:r>
        <w:rPr>
          <w:sz w:val="28"/>
          <w:szCs w:val="28"/>
          <w:lang w:val="kk-KZ"/>
        </w:rPr>
        <w:t>Үлгілі мемлекеттің құрылымы, дін мен философия сәйкестігі, үлгілі басшыға қызығушылық, адамның рухани құндылықтары – ислам мәселелері арасында маңызды орын алды. Ал әл</w:t>
      </w:r>
      <w:r w:rsidRPr="00143201">
        <w:rPr>
          <w:b/>
          <w:sz w:val="28"/>
          <w:szCs w:val="28"/>
          <w:lang w:val="kk-KZ"/>
        </w:rPr>
        <w:t>-</w:t>
      </w:r>
      <w:r>
        <w:rPr>
          <w:sz w:val="28"/>
          <w:szCs w:val="28"/>
          <w:lang w:val="kk-KZ"/>
        </w:rPr>
        <w:t>Фарабиді арабтілді философиядағы гумнистік дәстүрдің негізін салушы деп таниды. С.Қ. Сатыбекова, ә</w:t>
      </w:r>
      <w:r w:rsidRPr="007C203F">
        <w:rPr>
          <w:sz w:val="28"/>
          <w:szCs w:val="28"/>
          <w:lang w:val="kk-KZ"/>
        </w:rPr>
        <w:t>л</w:t>
      </w:r>
      <w:r w:rsidRPr="00143201">
        <w:rPr>
          <w:b/>
          <w:sz w:val="28"/>
          <w:szCs w:val="28"/>
          <w:lang w:val="kk-KZ"/>
        </w:rPr>
        <w:t>-</w:t>
      </w:r>
      <w:r w:rsidRPr="007C203F">
        <w:rPr>
          <w:sz w:val="28"/>
          <w:szCs w:val="28"/>
          <w:lang w:val="kk-KZ"/>
        </w:rPr>
        <w:t>Фарабидің</w:t>
      </w:r>
      <w:r>
        <w:rPr>
          <w:sz w:val="28"/>
          <w:szCs w:val="28"/>
          <w:lang w:val="kk-KZ"/>
        </w:rPr>
        <w:t xml:space="preserve"> философиялық ізденістерінің бағытын сипаттай келе былай дейді: «Әбу Насыр әл</w:t>
      </w:r>
      <w:r w:rsidRPr="00143201">
        <w:rPr>
          <w:b/>
          <w:sz w:val="28"/>
          <w:szCs w:val="28"/>
          <w:lang w:val="kk-KZ"/>
        </w:rPr>
        <w:t>-</w:t>
      </w:r>
      <w:r>
        <w:rPr>
          <w:sz w:val="28"/>
          <w:szCs w:val="28"/>
          <w:lang w:val="kk-KZ"/>
        </w:rPr>
        <w:t>Фараби – орта ғасырдағы Таяу және Орта</w:t>
      </w:r>
      <w:r w:rsidR="00143201">
        <w:rPr>
          <w:sz w:val="28"/>
          <w:szCs w:val="28"/>
          <w:lang w:val="kk-KZ"/>
        </w:rPr>
        <w:t xml:space="preserve"> Шығыста алғаш рет философиялық </w:t>
      </w:r>
      <w:r>
        <w:rPr>
          <w:sz w:val="28"/>
          <w:szCs w:val="28"/>
          <w:lang w:val="kk-KZ"/>
        </w:rPr>
        <w:t>ізденістің объектісі ретінде адам мен адамзат қоғамы мәселелерін ұсынды. Осылай рационалды дүниетаным шекарасын адамның мәнін, оның өмірінің мыңыздылығын түсінуге алып келді және адам туралы тү</w:t>
      </w:r>
      <w:r w:rsidR="0059099A">
        <w:rPr>
          <w:sz w:val="28"/>
          <w:szCs w:val="28"/>
          <w:lang w:val="kk-KZ"/>
        </w:rPr>
        <w:t>с</w:t>
      </w:r>
      <w:r>
        <w:rPr>
          <w:sz w:val="28"/>
          <w:szCs w:val="28"/>
          <w:lang w:val="kk-KZ"/>
        </w:rPr>
        <w:t>інікті кеңейтті»</w:t>
      </w:r>
      <w:r w:rsidRPr="00641493">
        <w:rPr>
          <w:lang w:val="kk-KZ"/>
        </w:rPr>
        <w:t xml:space="preserve"> </w:t>
      </w:r>
      <w:r w:rsidRPr="00976E44">
        <w:rPr>
          <w:sz w:val="28"/>
          <w:szCs w:val="28"/>
          <w:lang w:val="kk-KZ"/>
        </w:rPr>
        <w:t>[</w:t>
      </w:r>
      <w:r w:rsidR="00355F6A">
        <w:rPr>
          <w:sz w:val="28"/>
          <w:szCs w:val="28"/>
          <w:lang w:val="kk-KZ"/>
        </w:rPr>
        <w:t>39</w:t>
      </w:r>
      <w:r w:rsidR="005E35B8" w:rsidRPr="00976E44">
        <w:rPr>
          <w:sz w:val="28"/>
          <w:szCs w:val="28"/>
          <w:lang w:val="kk-KZ"/>
        </w:rPr>
        <w:t>, 72 б.</w:t>
      </w:r>
      <w:r w:rsidRPr="00976E44">
        <w:rPr>
          <w:sz w:val="28"/>
          <w:szCs w:val="28"/>
          <w:lang w:val="kk-KZ"/>
        </w:rPr>
        <w:t>]</w:t>
      </w:r>
      <w:r>
        <w:rPr>
          <w:sz w:val="28"/>
          <w:szCs w:val="28"/>
          <w:lang w:val="kk-KZ"/>
        </w:rPr>
        <w:t xml:space="preserve"> </w:t>
      </w:r>
    </w:p>
    <w:p w:rsidR="00590317" w:rsidRDefault="00590317" w:rsidP="002E6483">
      <w:pPr>
        <w:widowControl w:val="0"/>
        <w:autoSpaceDE w:val="0"/>
        <w:autoSpaceDN w:val="0"/>
        <w:ind w:left="170" w:right="57" w:firstLine="708"/>
        <w:jc w:val="both"/>
        <w:rPr>
          <w:sz w:val="28"/>
          <w:szCs w:val="28"/>
          <w:lang w:val="kk-KZ"/>
        </w:rPr>
      </w:pPr>
      <w:r>
        <w:rPr>
          <w:sz w:val="28"/>
          <w:szCs w:val="28"/>
          <w:lang w:val="kk-KZ"/>
        </w:rPr>
        <w:t xml:space="preserve">Қазақ халықының тарихына көз жіберсек, онда басқа үлкен өркениеттердің мәдениетінің, руханиятының даму эвюциясына сәйкес прогресс жолын өткенімізді байқаймыз. Осыған орай тарихты кезеңдеу мәселесі </w:t>
      </w:r>
      <w:r>
        <w:rPr>
          <w:sz w:val="28"/>
          <w:szCs w:val="28"/>
          <w:lang w:val="kk-KZ"/>
        </w:rPr>
        <w:lastRenderedPageBreak/>
        <w:t>туындайды. Тарих тек әлеуметтік құбылыстар мен деректердің тізбегі ғана емес</w:t>
      </w:r>
      <w:r w:rsidR="00143201">
        <w:rPr>
          <w:sz w:val="28"/>
          <w:szCs w:val="28"/>
          <w:lang w:val="kk-KZ"/>
        </w:rPr>
        <w:t>. Мән мен мағынасы бар терең заң</w:t>
      </w:r>
      <w:r>
        <w:rPr>
          <w:sz w:val="28"/>
          <w:szCs w:val="28"/>
          <w:lang w:val="kk-KZ"/>
        </w:rPr>
        <w:t xml:space="preserve">дылықтарға бағынатын үрдіс. Мәселен, дүниетанымдық типтердің алмасуы барысында философиялық еңбектерде мифологиялық, дәстүрлік және жаңашылдық кезеңдер ерекшеленеді. А.Х. Қасымжанов қазақ халқының рухани мәдениетіндегі мынадай </w:t>
      </w:r>
      <w:r w:rsidR="003133F4">
        <w:rPr>
          <w:sz w:val="28"/>
          <w:szCs w:val="28"/>
          <w:lang w:val="kk-KZ"/>
        </w:rPr>
        <w:t xml:space="preserve">құбылыстық </w:t>
      </w:r>
      <w:r>
        <w:rPr>
          <w:sz w:val="28"/>
          <w:szCs w:val="28"/>
          <w:lang w:val="kk-KZ"/>
        </w:rPr>
        <w:t xml:space="preserve">кезеңдерді </w:t>
      </w:r>
      <w:r w:rsidR="003133F4">
        <w:rPr>
          <w:sz w:val="28"/>
          <w:szCs w:val="28"/>
          <w:lang w:val="kk-KZ"/>
        </w:rPr>
        <w:t>жіктемелеп көрсетеді</w:t>
      </w:r>
      <w:r>
        <w:rPr>
          <w:sz w:val="28"/>
          <w:szCs w:val="28"/>
          <w:lang w:val="kk-KZ"/>
        </w:rPr>
        <w:t>: «</w:t>
      </w:r>
      <w:r w:rsidRPr="000715F0">
        <w:rPr>
          <w:sz w:val="28"/>
          <w:szCs w:val="28"/>
          <w:lang w:val="kk-KZ"/>
        </w:rPr>
        <w:t>1</w:t>
      </w:r>
      <w:r>
        <w:rPr>
          <w:sz w:val="28"/>
          <w:szCs w:val="28"/>
          <w:lang w:val="kk-KZ"/>
        </w:rPr>
        <w:t xml:space="preserve">. Мифология. </w:t>
      </w:r>
      <w:r w:rsidRPr="000715F0">
        <w:rPr>
          <w:sz w:val="28"/>
          <w:szCs w:val="28"/>
          <w:lang w:val="kk-KZ"/>
        </w:rPr>
        <w:t>2</w:t>
      </w:r>
      <w:r>
        <w:rPr>
          <w:sz w:val="28"/>
          <w:szCs w:val="28"/>
          <w:lang w:val="kk-KZ"/>
        </w:rPr>
        <w:t xml:space="preserve">. Ренессанс. </w:t>
      </w:r>
      <w:r w:rsidRPr="000715F0">
        <w:rPr>
          <w:sz w:val="28"/>
          <w:szCs w:val="28"/>
          <w:lang w:val="kk-KZ"/>
        </w:rPr>
        <w:t>3</w:t>
      </w:r>
      <w:r>
        <w:rPr>
          <w:sz w:val="28"/>
          <w:szCs w:val="28"/>
          <w:lang w:val="kk-KZ"/>
        </w:rPr>
        <w:t xml:space="preserve">. Ағартушылық» </w:t>
      </w:r>
      <w:r w:rsidRPr="00976E44">
        <w:rPr>
          <w:sz w:val="28"/>
          <w:szCs w:val="28"/>
          <w:lang w:val="kk-KZ"/>
        </w:rPr>
        <w:t>[4</w:t>
      </w:r>
      <w:r>
        <w:rPr>
          <w:sz w:val="28"/>
          <w:szCs w:val="28"/>
          <w:lang w:val="kk-KZ"/>
        </w:rPr>
        <w:t>0</w:t>
      </w:r>
      <w:r w:rsidRPr="00976E44">
        <w:rPr>
          <w:sz w:val="28"/>
          <w:szCs w:val="28"/>
          <w:lang w:val="kk-KZ"/>
        </w:rPr>
        <w:t>, 90 б.].</w:t>
      </w:r>
      <w:r w:rsidRPr="000715F0">
        <w:rPr>
          <w:sz w:val="28"/>
          <w:szCs w:val="28"/>
          <w:lang w:val="kk-KZ"/>
        </w:rPr>
        <w:t xml:space="preserve">  </w:t>
      </w:r>
      <w:r w:rsidR="0076098E">
        <w:rPr>
          <w:sz w:val="28"/>
          <w:szCs w:val="28"/>
          <w:lang w:val="kk-KZ"/>
        </w:rPr>
        <w:t xml:space="preserve">Енді қазіргі уақытта жаңа ақпараттық кезеңнің дәуірі келгені байқалады. Ол негізінен жаһандану үдерістері алып келген цифрлы технологияның қарқынды дамуымен ұштасып жатыр.  </w:t>
      </w:r>
    </w:p>
    <w:p w:rsidR="00590317" w:rsidRDefault="00590317" w:rsidP="00A765B4">
      <w:pPr>
        <w:widowControl w:val="0"/>
        <w:autoSpaceDE w:val="0"/>
        <w:autoSpaceDN w:val="0"/>
        <w:ind w:left="170" w:right="57" w:firstLine="708"/>
        <w:jc w:val="both"/>
        <w:rPr>
          <w:sz w:val="28"/>
          <w:szCs w:val="28"/>
          <w:lang w:val="kk-KZ"/>
        </w:rPr>
      </w:pPr>
      <w:r>
        <w:rPr>
          <w:sz w:val="28"/>
          <w:szCs w:val="28"/>
          <w:lang w:val="kk-KZ"/>
        </w:rPr>
        <w:t>Қазақ философиясының нақтылы халықтық көрінісіне мақал</w:t>
      </w:r>
      <w:r w:rsidRPr="00143201">
        <w:rPr>
          <w:b/>
          <w:sz w:val="28"/>
          <w:szCs w:val="28"/>
          <w:lang w:val="kk-KZ"/>
        </w:rPr>
        <w:t>-</w:t>
      </w:r>
      <w:r>
        <w:rPr>
          <w:sz w:val="28"/>
          <w:szCs w:val="28"/>
          <w:lang w:val="kk-KZ"/>
        </w:rPr>
        <w:t>мәтелдер жатады. Бірнеше ғасырлар бұрын пайда болған, данышпандықтың сүзгісінен өткен, мәңгілік өмір сүруге құқылы, біздің заманымызға дейін жеткен қазақтың мақал</w:t>
      </w:r>
      <w:r w:rsidRPr="00143201">
        <w:rPr>
          <w:b/>
          <w:sz w:val="28"/>
          <w:szCs w:val="28"/>
          <w:lang w:val="kk-KZ"/>
        </w:rPr>
        <w:t>-</w:t>
      </w:r>
      <w:r>
        <w:rPr>
          <w:sz w:val="28"/>
          <w:szCs w:val="28"/>
          <w:lang w:val="kk-KZ"/>
        </w:rPr>
        <w:t>мәтелдері, ертегілері бүгін де өз маңызын жоғалтпай, өзінің жарқын бейнесімен халықтың адамгершілік</w:t>
      </w:r>
      <w:r w:rsidRPr="00143201">
        <w:rPr>
          <w:b/>
          <w:sz w:val="28"/>
          <w:szCs w:val="28"/>
          <w:lang w:val="kk-KZ"/>
        </w:rPr>
        <w:t>-</w:t>
      </w:r>
      <w:r>
        <w:rPr>
          <w:sz w:val="28"/>
          <w:szCs w:val="28"/>
          <w:lang w:val="kk-KZ"/>
        </w:rPr>
        <w:t xml:space="preserve">психологиялық дамуының тарихи жолын айқындап тұр. Қанатты сөздер, мақалдар мен мәтелдер, аңыздар мен өлеңдерге, айтыс пен толғауларға еніп кеткен. Мақалдар халықтың қуанышы мен қауғысын, даналығы мен өмірлік тәжірибесін білдіретін ең кеңінен таралған формасы ғана емес, моральдық нормалардың </w:t>
      </w:r>
      <w:r w:rsidR="00143201">
        <w:rPr>
          <w:sz w:val="28"/>
          <w:szCs w:val="28"/>
          <w:lang w:val="kk-KZ"/>
        </w:rPr>
        <w:t xml:space="preserve">өзіндік кодексі болып табылады. </w:t>
      </w:r>
      <w:r>
        <w:rPr>
          <w:sz w:val="28"/>
          <w:szCs w:val="28"/>
          <w:lang w:val="kk-KZ"/>
        </w:rPr>
        <w:t>Мақалдардан көрінетін моральдық кодекс балалық шақтан кәрілікке дейінгі тәрбиеде маңызды рөл атқарады. Қазақ мақал</w:t>
      </w:r>
      <w:r w:rsidRPr="00143201">
        <w:rPr>
          <w:b/>
          <w:sz w:val="28"/>
          <w:szCs w:val="28"/>
          <w:lang w:val="kk-KZ"/>
        </w:rPr>
        <w:t>-</w:t>
      </w:r>
      <w:r>
        <w:rPr>
          <w:sz w:val="28"/>
          <w:szCs w:val="28"/>
          <w:lang w:val="kk-KZ"/>
        </w:rPr>
        <w:t>мәтелдерінің тақырыбы әлеуметтік өмірдің барлық қырларын қамтиды.</w:t>
      </w:r>
      <w:r w:rsidR="00BC7951">
        <w:rPr>
          <w:sz w:val="28"/>
          <w:szCs w:val="28"/>
          <w:lang w:val="kk-KZ"/>
        </w:rPr>
        <w:t xml:space="preserve"> </w:t>
      </w:r>
      <w:r>
        <w:rPr>
          <w:sz w:val="28"/>
          <w:szCs w:val="28"/>
          <w:lang w:val="kk-KZ"/>
        </w:rPr>
        <w:t>М.С. Орынбековтің пікірі бойынша, олар өмірдің барлық қыр</w:t>
      </w:r>
      <w:r w:rsidR="00BC7951">
        <w:rPr>
          <w:sz w:val="28"/>
          <w:szCs w:val="28"/>
          <w:lang w:val="kk-KZ"/>
        </w:rPr>
        <w:t>лар</w:t>
      </w:r>
      <w:r>
        <w:rPr>
          <w:sz w:val="28"/>
          <w:szCs w:val="28"/>
          <w:lang w:val="kk-KZ"/>
        </w:rPr>
        <w:t xml:space="preserve">ын құрамына енгізеді: күнделікті тұрмыстан тарихқа, өмірге дейін, халықтың этика нормаларының кең кодексін қамтиды </w:t>
      </w:r>
      <w:r w:rsidRPr="00976E44">
        <w:rPr>
          <w:sz w:val="28"/>
          <w:szCs w:val="28"/>
          <w:lang w:val="kk-KZ"/>
        </w:rPr>
        <w:t>[4</w:t>
      </w:r>
      <w:r>
        <w:rPr>
          <w:sz w:val="28"/>
          <w:szCs w:val="28"/>
          <w:lang w:val="kk-KZ"/>
        </w:rPr>
        <w:t>1</w:t>
      </w:r>
      <w:r w:rsidRPr="00976E44">
        <w:rPr>
          <w:sz w:val="28"/>
          <w:szCs w:val="28"/>
          <w:lang w:val="kk-KZ"/>
        </w:rPr>
        <w:t>, 87</w:t>
      </w:r>
      <w:r w:rsidRPr="00C7149C">
        <w:rPr>
          <w:b/>
          <w:sz w:val="28"/>
          <w:szCs w:val="28"/>
          <w:lang w:val="kk-KZ"/>
        </w:rPr>
        <w:t>-</w:t>
      </w:r>
      <w:r w:rsidRPr="00976E44">
        <w:rPr>
          <w:sz w:val="28"/>
          <w:szCs w:val="28"/>
          <w:lang w:val="kk-KZ"/>
        </w:rPr>
        <w:t>89 б</w:t>
      </w:r>
      <w:r w:rsidR="00C7149C">
        <w:rPr>
          <w:sz w:val="28"/>
          <w:szCs w:val="28"/>
          <w:lang w:val="kk-KZ"/>
        </w:rPr>
        <w:t>б</w:t>
      </w:r>
      <w:r w:rsidRPr="00976E44">
        <w:rPr>
          <w:sz w:val="28"/>
          <w:szCs w:val="28"/>
          <w:lang w:val="kk-KZ"/>
        </w:rPr>
        <w:t>.]</w:t>
      </w:r>
      <w:r w:rsidR="00BC7951">
        <w:rPr>
          <w:sz w:val="28"/>
          <w:szCs w:val="28"/>
          <w:lang w:val="kk-KZ"/>
        </w:rPr>
        <w:t>. Мақалдарды догмалық білім деп қабылдауға болмайды. Кезінде Абайдың өзі көптеген мақалдарға сыни пікірін білдіріп, олар шартты түрде ғана даналықтың көзі екендігін ескерткен еді.</w:t>
      </w:r>
    </w:p>
    <w:p w:rsidR="00590317" w:rsidRPr="00056CD6" w:rsidRDefault="00590317" w:rsidP="00A765B4">
      <w:pPr>
        <w:widowControl w:val="0"/>
        <w:autoSpaceDE w:val="0"/>
        <w:autoSpaceDN w:val="0"/>
        <w:ind w:left="170" w:right="57" w:firstLine="708"/>
        <w:jc w:val="both"/>
        <w:rPr>
          <w:sz w:val="28"/>
          <w:szCs w:val="28"/>
          <w:lang w:val="kk-KZ"/>
        </w:rPr>
      </w:pPr>
      <w:r>
        <w:rPr>
          <w:sz w:val="28"/>
          <w:szCs w:val="28"/>
          <w:lang w:val="kk-KZ"/>
        </w:rPr>
        <w:t xml:space="preserve">Қазақ философиясында даналық үлгілері ауызекі мәдени ақпаратты берудің тиімді тәсілі – поэзиялық үрдіс арқылы түйінделген. Батыста философиялық пайымдаулар рационалдық ғылыми әдіснаманы мұрат тұтса, еуразиялық дала көшпенділерінде даналық әдеп талаптарымен синкретті түрде көрініс табады </w:t>
      </w:r>
      <w:r w:rsidRPr="00976E44">
        <w:rPr>
          <w:sz w:val="28"/>
          <w:szCs w:val="28"/>
          <w:lang w:val="kk-KZ"/>
        </w:rPr>
        <w:t>[4</w:t>
      </w:r>
      <w:r>
        <w:rPr>
          <w:sz w:val="28"/>
          <w:szCs w:val="28"/>
          <w:lang w:val="kk-KZ"/>
        </w:rPr>
        <w:t>2</w:t>
      </w:r>
      <w:r w:rsidRPr="00976E44">
        <w:rPr>
          <w:sz w:val="28"/>
          <w:szCs w:val="28"/>
          <w:lang w:val="kk-KZ"/>
        </w:rPr>
        <w:t>, 37 б.].</w:t>
      </w:r>
      <w:r w:rsidR="00636F26">
        <w:rPr>
          <w:sz w:val="28"/>
          <w:szCs w:val="28"/>
          <w:lang w:val="kk-KZ"/>
        </w:rPr>
        <w:t xml:space="preserve"> Осы жерде түркі</w:t>
      </w:r>
      <w:r w:rsidR="00636F26" w:rsidRPr="006047A9">
        <w:rPr>
          <w:b/>
          <w:sz w:val="28"/>
          <w:szCs w:val="28"/>
          <w:lang w:val="kk-KZ"/>
        </w:rPr>
        <w:t>-</w:t>
      </w:r>
      <w:r w:rsidR="00636F26">
        <w:rPr>
          <w:sz w:val="28"/>
          <w:szCs w:val="28"/>
          <w:lang w:val="kk-KZ"/>
        </w:rPr>
        <w:t>қазақ философиясының этикалық категорияларға үлкен мән беретінін атап өтуіміз керек. Өзінің қазақ философиясына, қазақ этикасына және мәдениеттану саласына арнаған көптеген еңбектерінде қазақстандық философ Т.Х.</w:t>
      </w:r>
      <w:r w:rsidR="006047A9">
        <w:rPr>
          <w:sz w:val="28"/>
          <w:szCs w:val="28"/>
          <w:lang w:val="kk-KZ"/>
        </w:rPr>
        <w:t xml:space="preserve"> </w:t>
      </w:r>
      <w:r w:rsidR="00636F26">
        <w:rPr>
          <w:sz w:val="28"/>
          <w:szCs w:val="28"/>
          <w:lang w:val="kk-KZ"/>
        </w:rPr>
        <w:t>Ғабитов жүйелі түрде халықтың философиялық ойлауының кәсіби философия деңг</w:t>
      </w:r>
      <w:r w:rsidR="006047A9">
        <w:rPr>
          <w:sz w:val="28"/>
          <w:szCs w:val="28"/>
          <w:lang w:val="kk-KZ"/>
        </w:rPr>
        <w:t>ейіне ауысуы жөнінде тұжырымдарын зерделеп беред</w:t>
      </w:r>
      <w:r w:rsidR="00636F26">
        <w:rPr>
          <w:sz w:val="28"/>
          <w:szCs w:val="28"/>
          <w:lang w:val="kk-KZ"/>
        </w:rPr>
        <w:t xml:space="preserve">і. </w:t>
      </w:r>
      <w:r w:rsidR="00A049CA">
        <w:rPr>
          <w:sz w:val="28"/>
          <w:szCs w:val="28"/>
          <w:lang w:val="kk-KZ"/>
        </w:rPr>
        <w:t>Ә</w:t>
      </w:r>
      <w:r w:rsidR="00636F26">
        <w:rPr>
          <w:sz w:val="28"/>
          <w:szCs w:val="28"/>
          <w:lang w:val="kk-KZ"/>
        </w:rPr>
        <w:t>сіресе</w:t>
      </w:r>
      <w:r w:rsidR="00A049CA">
        <w:rPr>
          <w:sz w:val="28"/>
          <w:szCs w:val="28"/>
          <w:lang w:val="kk-KZ"/>
        </w:rPr>
        <w:t xml:space="preserve"> автордың </w:t>
      </w:r>
      <w:r w:rsidR="00636F26">
        <w:rPr>
          <w:sz w:val="28"/>
          <w:szCs w:val="28"/>
          <w:lang w:val="kk-KZ"/>
        </w:rPr>
        <w:t>қазақ этикасының ең негізгі ұғымдары жоғары оқу орындарындағы студенттер мен магистранттар үшін нағыз құнды мәліметтер қоры екені анық</w:t>
      </w:r>
      <w:r w:rsidR="00A049CA" w:rsidRPr="00A049CA">
        <w:rPr>
          <w:sz w:val="28"/>
          <w:szCs w:val="28"/>
          <w:lang w:val="kk-KZ"/>
        </w:rPr>
        <w:t xml:space="preserve"> [43]</w:t>
      </w:r>
      <w:r w:rsidR="00B45E03">
        <w:rPr>
          <w:sz w:val="28"/>
          <w:szCs w:val="28"/>
          <w:lang w:val="kk-KZ"/>
        </w:rPr>
        <w:t>.</w:t>
      </w:r>
      <w:r w:rsidR="00636F26">
        <w:rPr>
          <w:sz w:val="28"/>
          <w:szCs w:val="28"/>
          <w:lang w:val="kk-KZ"/>
        </w:rPr>
        <w:t xml:space="preserve"> </w:t>
      </w:r>
    </w:p>
    <w:p w:rsidR="00FC78B5" w:rsidRPr="00E76853" w:rsidRDefault="00A43198" w:rsidP="00A765B4">
      <w:pPr>
        <w:ind w:left="170" w:right="57"/>
        <w:jc w:val="both"/>
        <w:rPr>
          <w:sz w:val="28"/>
          <w:szCs w:val="28"/>
          <w:lang w:val="kk-KZ"/>
        </w:rPr>
      </w:pPr>
      <w:r w:rsidRPr="00BB5D28">
        <w:rPr>
          <w:sz w:val="28"/>
          <w:szCs w:val="28"/>
          <w:lang w:val="kk-KZ"/>
        </w:rPr>
        <w:t xml:space="preserve">   </w:t>
      </w:r>
      <w:r w:rsidR="00FC78B5">
        <w:rPr>
          <w:sz w:val="28"/>
          <w:szCs w:val="28"/>
          <w:lang w:val="kk-KZ"/>
        </w:rPr>
        <w:t xml:space="preserve">    </w:t>
      </w:r>
      <w:r w:rsidR="00A31504">
        <w:rPr>
          <w:sz w:val="28"/>
          <w:szCs w:val="28"/>
          <w:lang w:val="kk-KZ"/>
        </w:rPr>
        <w:t>Дан</w:t>
      </w:r>
      <w:r w:rsidR="006047A9">
        <w:rPr>
          <w:sz w:val="28"/>
          <w:szCs w:val="28"/>
          <w:lang w:val="kk-KZ"/>
        </w:rPr>
        <w:t>а</w:t>
      </w:r>
      <w:r w:rsidR="00A31504">
        <w:rPr>
          <w:sz w:val="28"/>
          <w:szCs w:val="28"/>
          <w:lang w:val="kk-KZ"/>
        </w:rPr>
        <w:t>лық пен надандықты бір</w:t>
      </w:r>
      <w:r w:rsidR="00A31504" w:rsidRPr="006047A9">
        <w:rPr>
          <w:b/>
          <w:sz w:val="28"/>
          <w:szCs w:val="28"/>
          <w:lang w:val="kk-KZ"/>
        </w:rPr>
        <w:t>-</w:t>
      </w:r>
      <w:r w:rsidR="00A31504">
        <w:rPr>
          <w:sz w:val="28"/>
          <w:szCs w:val="28"/>
          <w:lang w:val="kk-KZ"/>
        </w:rPr>
        <w:t>біріне қарама</w:t>
      </w:r>
      <w:r w:rsidR="00A31504" w:rsidRPr="006047A9">
        <w:rPr>
          <w:b/>
          <w:sz w:val="28"/>
          <w:szCs w:val="28"/>
          <w:lang w:val="kk-KZ"/>
        </w:rPr>
        <w:t>-</w:t>
      </w:r>
      <w:r w:rsidR="00A31504">
        <w:rPr>
          <w:sz w:val="28"/>
          <w:szCs w:val="28"/>
          <w:lang w:val="kk-KZ"/>
        </w:rPr>
        <w:t>қарсы құбыл</w:t>
      </w:r>
      <w:r w:rsidR="00B45E03">
        <w:rPr>
          <w:sz w:val="28"/>
          <w:szCs w:val="28"/>
          <w:lang w:val="kk-KZ"/>
        </w:rPr>
        <w:t>ы</w:t>
      </w:r>
      <w:r w:rsidR="00A31504">
        <w:rPr>
          <w:sz w:val="28"/>
          <w:szCs w:val="28"/>
          <w:lang w:val="kk-KZ"/>
        </w:rPr>
        <w:t>стар екенін қарастыратын</w:t>
      </w:r>
      <w:r w:rsidR="00FC78B5" w:rsidRPr="00FC78B5">
        <w:rPr>
          <w:sz w:val="28"/>
          <w:szCs w:val="28"/>
          <w:lang w:val="kk-KZ"/>
        </w:rPr>
        <w:t xml:space="preserve"> тараушаны қорытындылай келе, қазақ философиясында өткір жырлары арқылы надандық мәселесі туралы ақиқат сөзін айтқан </w:t>
      </w:r>
      <w:r w:rsidR="00A31504">
        <w:rPr>
          <w:sz w:val="28"/>
          <w:szCs w:val="28"/>
          <w:lang w:val="kk-KZ"/>
        </w:rPr>
        <w:t xml:space="preserve">ойшылдар мен </w:t>
      </w:r>
      <w:r w:rsidR="00FC78B5" w:rsidRPr="00FC78B5">
        <w:rPr>
          <w:sz w:val="28"/>
          <w:szCs w:val="28"/>
          <w:lang w:val="kk-KZ"/>
        </w:rPr>
        <w:t>аузы дуалы, тілі қылыштай өткір, рухы асқақ жыраулардың құнды мұрасы зерттеу еңбегіміздің негізгі ұстынына айнал</w:t>
      </w:r>
      <w:r w:rsidR="00A31504">
        <w:rPr>
          <w:sz w:val="28"/>
          <w:szCs w:val="28"/>
          <w:lang w:val="kk-KZ"/>
        </w:rPr>
        <w:t>ғанын атауға болады</w:t>
      </w:r>
      <w:r w:rsidR="00FC78B5" w:rsidRPr="00FC78B5">
        <w:rPr>
          <w:sz w:val="28"/>
          <w:szCs w:val="28"/>
          <w:lang w:val="kk-KZ"/>
        </w:rPr>
        <w:t>. Сондай</w:t>
      </w:r>
      <w:r w:rsidR="00FC78B5" w:rsidRPr="006047A9">
        <w:rPr>
          <w:b/>
          <w:sz w:val="28"/>
          <w:szCs w:val="28"/>
          <w:lang w:val="kk-KZ"/>
        </w:rPr>
        <w:t>-</w:t>
      </w:r>
      <w:r w:rsidR="00B23D5E">
        <w:rPr>
          <w:sz w:val="28"/>
          <w:szCs w:val="28"/>
          <w:lang w:val="kk-KZ"/>
        </w:rPr>
        <w:t xml:space="preserve">ақ </w:t>
      </w:r>
      <w:r w:rsidR="00FC78B5" w:rsidRPr="00FC78B5">
        <w:rPr>
          <w:sz w:val="28"/>
          <w:szCs w:val="28"/>
          <w:lang w:val="kk-KZ"/>
        </w:rPr>
        <w:t>бұл тарауда</w:t>
      </w:r>
      <w:r w:rsidR="006047A9">
        <w:rPr>
          <w:sz w:val="28"/>
          <w:szCs w:val="28"/>
          <w:lang w:val="kk-KZ"/>
        </w:rPr>
        <w:t>: ә</w:t>
      </w:r>
      <w:r w:rsidR="00FC78B5" w:rsidRPr="00FC78B5">
        <w:rPr>
          <w:sz w:val="28"/>
          <w:szCs w:val="28"/>
          <w:lang w:val="kk-KZ"/>
        </w:rPr>
        <w:t>л</w:t>
      </w:r>
      <w:r w:rsidR="00FC78B5" w:rsidRPr="006047A9">
        <w:rPr>
          <w:b/>
          <w:sz w:val="28"/>
          <w:szCs w:val="28"/>
          <w:lang w:val="kk-KZ"/>
        </w:rPr>
        <w:t>-</w:t>
      </w:r>
      <w:r w:rsidR="00FC78B5" w:rsidRPr="00FC78B5">
        <w:rPr>
          <w:sz w:val="28"/>
          <w:szCs w:val="28"/>
          <w:lang w:val="kk-KZ"/>
        </w:rPr>
        <w:t>Фараби қайырымды қала туралы ілімі</w:t>
      </w:r>
      <w:r w:rsidR="00A31504">
        <w:rPr>
          <w:sz w:val="28"/>
          <w:szCs w:val="28"/>
          <w:lang w:val="kk-KZ"/>
        </w:rPr>
        <w:t xml:space="preserve">н толықтыра түсетін ізгілік, </w:t>
      </w:r>
      <w:r w:rsidR="00A31504">
        <w:rPr>
          <w:sz w:val="28"/>
          <w:szCs w:val="28"/>
          <w:lang w:val="kk-KZ"/>
        </w:rPr>
        <w:lastRenderedPageBreak/>
        <w:t xml:space="preserve">бақыт және </w:t>
      </w:r>
      <w:r w:rsidR="00751B1D">
        <w:rPr>
          <w:sz w:val="28"/>
          <w:szCs w:val="28"/>
          <w:lang w:val="kk-KZ"/>
        </w:rPr>
        <w:t>парасаттылық сияқты ұғымдар</w:t>
      </w:r>
      <w:r w:rsidR="00FC78B5" w:rsidRPr="00FC78B5">
        <w:rPr>
          <w:sz w:val="28"/>
          <w:szCs w:val="28"/>
          <w:lang w:val="kk-KZ"/>
        </w:rPr>
        <w:t xml:space="preserve"> жан</w:t>
      </w:r>
      <w:r w:rsidR="00FC78B5" w:rsidRPr="006047A9">
        <w:rPr>
          <w:b/>
          <w:sz w:val="28"/>
          <w:szCs w:val="28"/>
          <w:lang w:val="kk-KZ"/>
        </w:rPr>
        <w:t>-</w:t>
      </w:r>
      <w:r w:rsidR="00FC78B5" w:rsidRPr="00FC78B5">
        <w:rPr>
          <w:sz w:val="28"/>
          <w:szCs w:val="28"/>
          <w:lang w:val="kk-KZ"/>
        </w:rPr>
        <w:t>жақты талдан</w:t>
      </w:r>
      <w:r w:rsidR="00751B1D">
        <w:rPr>
          <w:sz w:val="28"/>
          <w:szCs w:val="28"/>
          <w:lang w:val="kk-KZ"/>
        </w:rPr>
        <w:t>ып, к</w:t>
      </w:r>
      <w:r w:rsidR="00FC78B5" w:rsidRPr="00FC78B5">
        <w:rPr>
          <w:sz w:val="28"/>
          <w:szCs w:val="28"/>
          <w:lang w:val="kk-KZ"/>
        </w:rPr>
        <w:t>өпғасырлық халық даналығындағы адамгершілік</w:t>
      </w:r>
      <w:r w:rsidR="00FC78B5" w:rsidRPr="006047A9">
        <w:rPr>
          <w:b/>
          <w:sz w:val="28"/>
          <w:szCs w:val="28"/>
          <w:lang w:val="kk-KZ"/>
        </w:rPr>
        <w:t>-</w:t>
      </w:r>
      <w:r w:rsidR="00FC78B5" w:rsidRPr="00FC78B5">
        <w:rPr>
          <w:sz w:val="28"/>
          <w:szCs w:val="28"/>
          <w:lang w:val="kk-KZ"/>
        </w:rPr>
        <w:t>этикалық идеялары</w:t>
      </w:r>
      <w:r w:rsidR="006047A9">
        <w:rPr>
          <w:sz w:val="28"/>
          <w:szCs w:val="28"/>
          <w:lang w:val="kk-KZ"/>
        </w:rPr>
        <w:t xml:space="preserve"> сараптал</w:t>
      </w:r>
      <w:r w:rsidR="00751B1D">
        <w:rPr>
          <w:sz w:val="28"/>
          <w:szCs w:val="28"/>
          <w:lang w:val="kk-KZ"/>
        </w:rPr>
        <w:t>ды; қ</w:t>
      </w:r>
      <w:r w:rsidR="00FC78B5" w:rsidRPr="00FC78B5">
        <w:rPr>
          <w:sz w:val="28"/>
          <w:szCs w:val="28"/>
          <w:lang w:val="kk-KZ"/>
        </w:rPr>
        <w:t>азақ философиясында даналық үлгілері ретінде поэзиялық үрдістің</w:t>
      </w:r>
      <w:r w:rsidR="006047A9">
        <w:rPr>
          <w:sz w:val="28"/>
          <w:szCs w:val="28"/>
          <w:lang w:val="kk-KZ"/>
        </w:rPr>
        <w:t xml:space="preserve"> маңызды аспектілері қарастырыл</w:t>
      </w:r>
      <w:r w:rsidR="00FC78B5" w:rsidRPr="00FC78B5">
        <w:rPr>
          <w:sz w:val="28"/>
          <w:szCs w:val="28"/>
          <w:lang w:val="kk-KZ"/>
        </w:rPr>
        <w:t>ды</w:t>
      </w:r>
      <w:r w:rsidR="00751B1D">
        <w:rPr>
          <w:sz w:val="28"/>
          <w:szCs w:val="28"/>
          <w:lang w:val="kk-KZ"/>
        </w:rPr>
        <w:t>; түркі</w:t>
      </w:r>
      <w:r w:rsidR="00751B1D" w:rsidRPr="006047A9">
        <w:rPr>
          <w:b/>
          <w:sz w:val="28"/>
          <w:szCs w:val="28"/>
          <w:lang w:val="kk-KZ"/>
        </w:rPr>
        <w:t>-</w:t>
      </w:r>
      <w:r w:rsidR="00751B1D">
        <w:rPr>
          <w:sz w:val="28"/>
          <w:szCs w:val="28"/>
          <w:lang w:val="kk-KZ"/>
        </w:rPr>
        <w:t>қазақ діліндегі</w:t>
      </w:r>
      <w:r w:rsidR="00FC78B5" w:rsidRPr="00E76853">
        <w:rPr>
          <w:sz w:val="28"/>
          <w:szCs w:val="28"/>
          <w:lang w:val="kk-KZ"/>
        </w:rPr>
        <w:t xml:space="preserve"> сөз бен іст</w:t>
      </w:r>
      <w:r w:rsidR="00751B1D">
        <w:rPr>
          <w:sz w:val="28"/>
          <w:szCs w:val="28"/>
          <w:lang w:val="kk-KZ"/>
        </w:rPr>
        <w:t xml:space="preserve">ің сәйкес келуі, қиындыққа </w:t>
      </w:r>
      <w:r w:rsidR="00FC78B5" w:rsidRPr="00E76853">
        <w:rPr>
          <w:sz w:val="28"/>
          <w:szCs w:val="28"/>
          <w:lang w:val="kk-KZ"/>
        </w:rPr>
        <w:t>шыдамды, төзімді болу, жақсы мен жаманды айыра білу, надандық, сараңдық, дүниеқұмарлық, жалған сөйлеп, имансыз болудан сақтану сияқты келелі мәселелер жан</w:t>
      </w:r>
      <w:r w:rsidR="00FC78B5" w:rsidRPr="006047A9">
        <w:rPr>
          <w:b/>
          <w:sz w:val="28"/>
          <w:szCs w:val="28"/>
          <w:lang w:val="kk-KZ"/>
        </w:rPr>
        <w:t>-</w:t>
      </w:r>
      <w:r w:rsidR="00FC78B5" w:rsidRPr="00E76853">
        <w:rPr>
          <w:sz w:val="28"/>
          <w:szCs w:val="28"/>
          <w:lang w:val="kk-KZ"/>
        </w:rPr>
        <w:t xml:space="preserve">жақты сараланды. </w:t>
      </w:r>
    </w:p>
    <w:p w:rsidR="005E35B8" w:rsidRDefault="005E35B8" w:rsidP="00A765B4">
      <w:pPr>
        <w:widowControl w:val="0"/>
        <w:autoSpaceDE w:val="0"/>
        <w:autoSpaceDN w:val="0"/>
        <w:ind w:left="170" w:right="57" w:firstLine="708"/>
        <w:jc w:val="both"/>
        <w:rPr>
          <w:sz w:val="28"/>
          <w:szCs w:val="28"/>
          <w:lang w:val="kk-KZ"/>
        </w:rPr>
      </w:pPr>
      <w:r>
        <w:rPr>
          <w:sz w:val="28"/>
          <w:szCs w:val="28"/>
          <w:lang w:val="kk-KZ"/>
        </w:rPr>
        <w:t xml:space="preserve"> </w:t>
      </w:r>
    </w:p>
    <w:p w:rsidR="003C3CA2" w:rsidRDefault="003C3CA2" w:rsidP="00A765B4">
      <w:pPr>
        <w:widowControl w:val="0"/>
        <w:autoSpaceDE w:val="0"/>
        <w:autoSpaceDN w:val="0"/>
        <w:ind w:left="170" w:right="57" w:firstLine="708"/>
        <w:jc w:val="both"/>
        <w:rPr>
          <w:sz w:val="28"/>
          <w:szCs w:val="28"/>
          <w:lang w:val="kk-KZ"/>
        </w:rPr>
      </w:pPr>
    </w:p>
    <w:p w:rsidR="003C3CA2" w:rsidRDefault="003C3CA2" w:rsidP="00DC75CD">
      <w:pPr>
        <w:widowControl w:val="0"/>
        <w:autoSpaceDE w:val="0"/>
        <w:autoSpaceDN w:val="0"/>
        <w:ind w:left="170" w:right="57" w:firstLine="538"/>
        <w:rPr>
          <w:b/>
          <w:spacing w:val="-4"/>
          <w:sz w:val="28"/>
          <w:lang w:val="kk-KZ"/>
        </w:rPr>
      </w:pPr>
      <w:r>
        <w:rPr>
          <w:b/>
          <w:spacing w:val="-4"/>
          <w:sz w:val="28"/>
          <w:lang w:val="kk-KZ"/>
        </w:rPr>
        <w:t xml:space="preserve">1.3 </w:t>
      </w:r>
      <w:r w:rsidR="00534DDE" w:rsidRPr="003C3CA2">
        <w:rPr>
          <w:b/>
          <w:spacing w:val="-4"/>
          <w:sz w:val="28"/>
          <w:lang w:val="kk-KZ"/>
        </w:rPr>
        <w:t>Әлеуметтік субъектілер деңгейінде көрініс беретін надандықтың себептері мен ықтималдық салдарлары</w:t>
      </w:r>
    </w:p>
    <w:p w:rsidR="00DC75CD" w:rsidRDefault="00DC75CD" w:rsidP="00DC75CD">
      <w:pPr>
        <w:widowControl w:val="0"/>
        <w:autoSpaceDE w:val="0"/>
        <w:autoSpaceDN w:val="0"/>
        <w:ind w:left="170" w:right="57" w:firstLine="538"/>
        <w:rPr>
          <w:b/>
          <w:spacing w:val="-4"/>
          <w:sz w:val="28"/>
          <w:lang w:val="kk-KZ"/>
        </w:rPr>
      </w:pPr>
    </w:p>
    <w:p w:rsidR="00DC75CD" w:rsidRPr="00DC75CD" w:rsidRDefault="00DC75CD" w:rsidP="00DC75CD">
      <w:pPr>
        <w:widowControl w:val="0"/>
        <w:autoSpaceDE w:val="0"/>
        <w:autoSpaceDN w:val="0"/>
        <w:ind w:left="170" w:right="57" w:firstLine="538"/>
        <w:rPr>
          <w:b/>
          <w:spacing w:val="-4"/>
          <w:sz w:val="28"/>
          <w:lang w:val="kk-KZ"/>
        </w:rPr>
      </w:pPr>
    </w:p>
    <w:p w:rsidR="006C5D6C" w:rsidRDefault="006C5D6C" w:rsidP="00DC75CD">
      <w:pPr>
        <w:ind w:left="170" w:right="57" w:firstLine="538"/>
        <w:jc w:val="both"/>
        <w:rPr>
          <w:rFonts w:asciiTheme="majorBidi" w:hAnsiTheme="majorBidi" w:cstheme="majorBidi"/>
          <w:sz w:val="28"/>
          <w:szCs w:val="28"/>
          <w:lang w:val="kk-KZ"/>
        </w:rPr>
      </w:pPr>
      <w:r w:rsidRPr="008620E0">
        <w:rPr>
          <w:rFonts w:asciiTheme="majorBidi" w:hAnsiTheme="majorBidi" w:cstheme="majorBidi"/>
          <w:sz w:val="28"/>
          <w:szCs w:val="28"/>
          <w:lang w:val="kk-KZ"/>
        </w:rPr>
        <w:t xml:space="preserve">Аристотельдің </w:t>
      </w:r>
      <w:r w:rsidR="00BC4F45">
        <w:rPr>
          <w:rFonts w:asciiTheme="majorBidi" w:hAnsiTheme="majorBidi" w:cstheme="majorBidi"/>
          <w:sz w:val="28"/>
          <w:szCs w:val="28"/>
          <w:lang w:val="kk-KZ"/>
        </w:rPr>
        <w:t xml:space="preserve">шығармашылық мұрасының </w:t>
      </w:r>
      <w:r>
        <w:rPr>
          <w:rFonts w:asciiTheme="majorBidi" w:hAnsiTheme="majorBidi" w:cstheme="majorBidi"/>
          <w:sz w:val="28"/>
          <w:szCs w:val="28"/>
          <w:lang w:val="kk-KZ"/>
        </w:rPr>
        <w:t>Әбу Насыр әл</w:t>
      </w:r>
      <w:r w:rsidRPr="006047A9">
        <w:rPr>
          <w:rFonts w:asciiTheme="majorBidi" w:hAnsiTheme="majorBidi" w:cstheme="majorBidi"/>
          <w:b/>
          <w:sz w:val="28"/>
          <w:szCs w:val="28"/>
          <w:lang w:val="kk-KZ"/>
        </w:rPr>
        <w:t>-</w:t>
      </w:r>
      <w:r w:rsidRPr="008620E0">
        <w:rPr>
          <w:rFonts w:asciiTheme="majorBidi" w:hAnsiTheme="majorBidi" w:cstheme="majorBidi"/>
          <w:sz w:val="28"/>
          <w:szCs w:val="28"/>
          <w:lang w:val="kk-KZ"/>
        </w:rPr>
        <w:t>Фараби</w:t>
      </w:r>
      <w:r w:rsidR="00BC4F45">
        <w:rPr>
          <w:rFonts w:asciiTheme="majorBidi" w:hAnsiTheme="majorBidi" w:cstheme="majorBidi"/>
          <w:sz w:val="28"/>
          <w:szCs w:val="28"/>
          <w:lang w:val="kk-KZ"/>
        </w:rPr>
        <w:t>дің философиялық жүйес</w:t>
      </w:r>
      <w:r w:rsidR="00E93173">
        <w:rPr>
          <w:rFonts w:asciiTheme="majorBidi" w:hAnsiTheme="majorBidi" w:cstheme="majorBidi"/>
          <w:sz w:val="28"/>
          <w:szCs w:val="28"/>
          <w:lang w:val="kk-KZ"/>
        </w:rPr>
        <w:t>і</w:t>
      </w:r>
      <w:r w:rsidR="00BC4F45">
        <w:rPr>
          <w:rFonts w:asciiTheme="majorBidi" w:hAnsiTheme="majorBidi" w:cstheme="majorBidi"/>
          <w:sz w:val="28"/>
          <w:szCs w:val="28"/>
          <w:lang w:val="kk-KZ"/>
        </w:rPr>
        <w:t xml:space="preserve">не </w:t>
      </w:r>
      <w:r w:rsidRPr="008620E0">
        <w:rPr>
          <w:rFonts w:asciiTheme="majorBidi" w:hAnsiTheme="majorBidi" w:cstheme="majorBidi"/>
          <w:sz w:val="28"/>
          <w:szCs w:val="28"/>
          <w:lang w:val="kk-KZ"/>
        </w:rPr>
        <w:t xml:space="preserve">әсері </w:t>
      </w:r>
      <w:r w:rsidR="00BC4F45">
        <w:rPr>
          <w:rFonts w:asciiTheme="majorBidi" w:hAnsiTheme="majorBidi" w:cstheme="majorBidi"/>
          <w:sz w:val="28"/>
          <w:szCs w:val="28"/>
          <w:lang w:val="kk-KZ"/>
        </w:rPr>
        <w:t>мол болды.</w:t>
      </w:r>
      <w:r w:rsidRPr="008620E0">
        <w:rPr>
          <w:rFonts w:asciiTheme="majorBidi" w:hAnsiTheme="majorBidi" w:cstheme="majorBidi"/>
          <w:sz w:val="28"/>
          <w:szCs w:val="28"/>
          <w:lang w:val="kk-KZ"/>
        </w:rPr>
        <w:t xml:space="preserve"> Алайда саяс</w:t>
      </w:r>
      <w:r w:rsidR="00BC4F45">
        <w:rPr>
          <w:rFonts w:asciiTheme="majorBidi" w:hAnsiTheme="majorBidi" w:cstheme="majorBidi"/>
          <w:sz w:val="28"/>
          <w:szCs w:val="28"/>
          <w:lang w:val="kk-KZ"/>
        </w:rPr>
        <w:t>и көзқарастарға қатысты</w:t>
      </w:r>
      <w:r w:rsidRPr="008620E0">
        <w:rPr>
          <w:rFonts w:asciiTheme="majorBidi" w:hAnsiTheme="majorBidi" w:cstheme="majorBidi"/>
          <w:sz w:val="28"/>
          <w:szCs w:val="28"/>
          <w:lang w:val="kk-KZ"/>
        </w:rPr>
        <w:t xml:space="preserve"> Аристотельдің </w:t>
      </w:r>
      <w:r w:rsidR="00BC4F45">
        <w:rPr>
          <w:rFonts w:asciiTheme="majorBidi" w:hAnsiTheme="majorBidi" w:cstheme="majorBidi"/>
          <w:sz w:val="28"/>
          <w:szCs w:val="28"/>
          <w:lang w:val="kk-KZ"/>
        </w:rPr>
        <w:t>әл</w:t>
      </w:r>
      <w:r w:rsidR="00BC4F45" w:rsidRPr="006047A9">
        <w:rPr>
          <w:rFonts w:asciiTheme="majorBidi" w:hAnsiTheme="majorBidi" w:cstheme="majorBidi"/>
          <w:b/>
          <w:sz w:val="28"/>
          <w:szCs w:val="28"/>
          <w:lang w:val="kk-KZ"/>
        </w:rPr>
        <w:t>-</w:t>
      </w:r>
      <w:r w:rsidRPr="008620E0">
        <w:rPr>
          <w:rFonts w:asciiTheme="majorBidi" w:hAnsiTheme="majorBidi" w:cstheme="majorBidi"/>
          <w:sz w:val="28"/>
          <w:szCs w:val="28"/>
          <w:lang w:val="kk-KZ"/>
        </w:rPr>
        <w:t>Фарабиге әсер</w:t>
      </w:r>
      <w:r>
        <w:rPr>
          <w:rFonts w:asciiTheme="majorBidi" w:hAnsiTheme="majorBidi" w:cstheme="majorBidi"/>
          <w:sz w:val="28"/>
          <w:szCs w:val="28"/>
          <w:lang w:val="kk-KZ"/>
        </w:rPr>
        <w:t xml:space="preserve">і туралы </w:t>
      </w:r>
      <w:r w:rsidR="00E93173">
        <w:rPr>
          <w:rFonts w:asciiTheme="majorBidi" w:hAnsiTheme="majorBidi" w:cstheme="majorBidi"/>
          <w:sz w:val="28"/>
          <w:szCs w:val="28"/>
          <w:lang w:val="kk-KZ"/>
        </w:rPr>
        <w:t xml:space="preserve">ғылыми әдебиеттерде </w:t>
      </w:r>
      <w:r>
        <w:rPr>
          <w:rFonts w:asciiTheme="majorBidi" w:hAnsiTheme="majorBidi" w:cstheme="majorBidi"/>
          <w:sz w:val="28"/>
          <w:szCs w:val="28"/>
          <w:lang w:val="kk-KZ"/>
        </w:rPr>
        <w:t>жиі айтыла бермейді. Мұның себебі Аристотельдің «Саясат»</w:t>
      </w:r>
      <w:r w:rsidRPr="008620E0">
        <w:rPr>
          <w:rFonts w:asciiTheme="majorBidi" w:hAnsiTheme="majorBidi" w:cstheme="majorBidi"/>
          <w:sz w:val="28"/>
          <w:szCs w:val="28"/>
          <w:lang w:val="kk-KZ"/>
        </w:rPr>
        <w:t xml:space="preserve"> деп ата</w:t>
      </w:r>
      <w:r>
        <w:rPr>
          <w:rFonts w:asciiTheme="majorBidi" w:hAnsiTheme="majorBidi" w:cstheme="majorBidi"/>
          <w:sz w:val="28"/>
          <w:szCs w:val="28"/>
          <w:lang w:val="kk-KZ"/>
        </w:rPr>
        <w:t>латын философия</w:t>
      </w:r>
      <w:r w:rsidR="00BC4F45">
        <w:rPr>
          <w:rFonts w:asciiTheme="majorBidi" w:hAnsiTheme="majorBidi" w:cstheme="majorBidi"/>
          <w:sz w:val="28"/>
          <w:szCs w:val="28"/>
          <w:lang w:val="kk-KZ"/>
        </w:rPr>
        <w:t>лық</w:t>
      </w:r>
      <w:r>
        <w:rPr>
          <w:rFonts w:asciiTheme="majorBidi" w:hAnsiTheme="majorBidi" w:cstheme="majorBidi"/>
          <w:sz w:val="28"/>
          <w:szCs w:val="28"/>
          <w:lang w:val="kk-KZ"/>
        </w:rPr>
        <w:t xml:space="preserve"> еңбегі</w:t>
      </w:r>
      <w:r w:rsidRPr="008620E0">
        <w:rPr>
          <w:rFonts w:asciiTheme="majorBidi" w:hAnsiTheme="majorBidi" w:cstheme="majorBidi"/>
          <w:sz w:val="28"/>
          <w:szCs w:val="28"/>
          <w:lang w:val="kk-KZ"/>
        </w:rPr>
        <w:t xml:space="preserve"> </w:t>
      </w:r>
      <w:r>
        <w:rPr>
          <w:rFonts w:asciiTheme="majorBidi" w:hAnsiTheme="majorBidi" w:cstheme="majorBidi"/>
          <w:sz w:val="28"/>
          <w:szCs w:val="28"/>
          <w:lang w:val="kk-KZ"/>
        </w:rPr>
        <w:t>әл</w:t>
      </w:r>
      <w:r w:rsidRPr="006047A9">
        <w:rPr>
          <w:rFonts w:asciiTheme="majorBidi" w:hAnsiTheme="majorBidi" w:cstheme="majorBidi"/>
          <w:b/>
          <w:sz w:val="28"/>
          <w:szCs w:val="28"/>
          <w:lang w:val="kk-KZ"/>
        </w:rPr>
        <w:t>-</w:t>
      </w:r>
      <w:r w:rsidRPr="008620E0">
        <w:rPr>
          <w:rFonts w:asciiTheme="majorBidi" w:hAnsiTheme="majorBidi" w:cstheme="majorBidi"/>
          <w:sz w:val="28"/>
          <w:szCs w:val="28"/>
          <w:lang w:val="kk-KZ"/>
        </w:rPr>
        <w:t>Фараби қайтыс болғаннан кейін пай</w:t>
      </w:r>
      <w:r w:rsidR="00B23D5E">
        <w:rPr>
          <w:rFonts w:asciiTheme="majorBidi" w:hAnsiTheme="majorBidi" w:cstheme="majorBidi"/>
          <w:sz w:val="28"/>
          <w:szCs w:val="28"/>
          <w:lang w:val="kk-KZ"/>
        </w:rPr>
        <w:t xml:space="preserve">да болды деп болжануда. Алайда </w:t>
      </w:r>
      <w:r w:rsidRPr="008620E0">
        <w:rPr>
          <w:rFonts w:asciiTheme="majorBidi" w:hAnsiTheme="majorBidi" w:cstheme="majorBidi"/>
          <w:sz w:val="28"/>
          <w:szCs w:val="28"/>
          <w:lang w:val="kk-KZ"/>
        </w:rPr>
        <w:t xml:space="preserve">бұл ақпараттың дәлдігі </w:t>
      </w:r>
      <w:r>
        <w:rPr>
          <w:rFonts w:asciiTheme="majorBidi" w:hAnsiTheme="majorBidi" w:cstheme="majorBidi"/>
          <w:sz w:val="28"/>
          <w:szCs w:val="28"/>
          <w:lang w:val="kk-KZ"/>
        </w:rPr>
        <w:t>әлі де даулы болып табылады.</w:t>
      </w:r>
      <w:r w:rsidR="008C554E">
        <w:rPr>
          <w:rFonts w:asciiTheme="majorBidi" w:hAnsiTheme="majorBidi" w:cstheme="majorBidi"/>
          <w:sz w:val="28"/>
          <w:szCs w:val="28"/>
          <w:lang w:val="kk-KZ"/>
        </w:rPr>
        <w:t xml:space="preserve"> Философия тарихындағы әлде де өзінің тарихи дә</w:t>
      </w:r>
      <w:r w:rsidR="00E93173">
        <w:rPr>
          <w:rFonts w:asciiTheme="majorBidi" w:hAnsiTheme="majorBidi" w:cstheme="majorBidi"/>
          <w:sz w:val="28"/>
          <w:szCs w:val="28"/>
          <w:lang w:val="kk-KZ"/>
        </w:rPr>
        <w:t>й</w:t>
      </w:r>
      <w:r w:rsidR="008C554E">
        <w:rPr>
          <w:rFonts w:asciiTheme="majorBidi" w:hAnsiTheme="majorBidi" w:cstheme="majorBidi"/>
          <w:sz w:val="28"/>
          <w:szCs w:val="28"/>
          <w:lang w:val="kk-KZ"/>
        </w:rPr>
        <w:t>ектемесін күтіп жүрген тақырып</w:t>
      </w:r>
      <w:r w:rsidR="00B23D5E">
        <w:rPr>
          <w:rFonts w:asciiTheme="majorBidi" w:hAnsiTheme="majorBidi" w:cstheme="majorBidi"/>
          <w:sz w:val="28"/>
          <w:szCs w:val="28"/>
          <w:lang w:val="kk-KZ"/>
        </w:rPr>
        <w:t>тар көп екені белгілі. Ә</w:t>
      </w:r>
      <w:r>
        <w:rPr>
          <w:rFonts w:asciiTheme="majorBidi" w:hAnsiTheme="majorBidi" w:cstheme="majorBidi"/>
          <w:sz w:val="28"/>
          <w:szCs w:val="28"/>
          <w:lang w:val="kk-KZ"/>
        </w:rPr>
        <w:t>л</w:t>
      </w:r>
      <w:r w:rsidRPr="006047A9">
        <w:rPr>
          <w:rFonts w:asciiTheme="majorBidi" w:hAnsiTheme="majorBidi" w:cstheme="majorBidi"/>
          <w:b/>
          <w:sz w:val="28"/>
          <w:szCs w:val="28"/>
          <w:lang w:val="kk-KZ"/>
        </w:rPr>
        <w:t>-</w:t>
      </w:r>
      <w:r w:rsidRPr="008620E0">
        <w:rPr>
          <w:rFonts w:asciiTheme="majorBidi" w:hAnsiTheme="majorBidi" w:cstheme="majorBidi"/>
          <w:sz w:val="28"/>
          <w:szCs w:val="28"/>
          <w:lang w:val="kk-KZ"/>
        </w:rPr>
        <w:t>Фараби</w:t>
      </w:r>
      <w:r>
        <w:rPr>
          <w:rFonts w:asciiTheme="majorBidi" w:hAnsiTheme="majorBidi" w:cstheme="majorBidi"/>
          <w:sz w:val="28"/>
          <w:szCs w:val="28"/>
          <w:lang w:val="kk-KZ"/>
        </w:rPr>
        <w:t>дің саяси ой</w:t>
      </w:r>
      <w:r w:rsidR="00E93173">
        <w:rPr>
          <w:rFonts w:asciiTheme="majorBidi" w:hAnsiTheme="majorBidi" w:cstheme="majorBidi"/>
          <w:sz w:val="28"/>
          <w:szCs w:val="28"/>
          <w:lang w:val="kk-KZ"/>
        </w:rPr>
        <w:t>лар</w:t>
      </w:r>
      <w:r>
        <w:rPr>
          <w:rFonts w:asciiTheme="majorBidi" w:hAnsiTheme="majorBidi" w:cstheme="majorBidi"/>
          <w:sz w:val="28"/>
          <w:szCs w:val="28"/>
          <w:lang w:val="kk-KZ"/>
        </w:rPr>
        <w:t>ында Аристотельдің «Саясатында»</w:t>
      </w:r>
      <w:r w:rsidRPr="008620E0">
        <w:rPr>
          <w:rFonts w:asciiTheme="majorBidi" w:hAnsiTheme="majorBidi" w:cstheme="majorBidi"/>
          <w:sz w:val="28"/>
          <w:szCs w:val="28"/>
          <w:lang w:val="kk-KZ"/>
        </w:rPr>
        <w:t xml:space="preserve"> қамтылған ойларға көптеген ұқсас тәсілдер</w:t>
      </w:r>
      <w:r w:rsidR="008C554E">
        <w:rPr>
          <w:rFonts w:asciiTheme="majorBidi" w:hAnsiTheme="majorBidi" w:cstheme="majorBidi"/>
          <w:sz w:val="28"/>
          <w:szCs w:val="28"/>
          <w:lang w:val="kk-KZ"/>
        </w:rPr>
        <w:t xml:space="preserve"> мен идеялар</w:t>
      </w:r>
      <w:r w:rsidRPr="008620E0">
        <w:rPr>
          <w:rFonts w:asciiTheme="majorBidi" w:hAnsiTheme="majorBidi" w:cstheme="majorBidi"/>
          <w:sz w:val="28"/>
          <w:szCs w:val="28"/>
          <w:lang w:val="kk-KZ"/>
        </w:rPr>
        <w:t xml:space="preserve"> бар</w:t>
      </w:r>
      <w:r w:rsidR="00E93173">
        <w:rPr>
          <w:rFonts w:asciiTheme="majorBidi" w:hAnsiTheme="majorBidi" w:cstheme="majorBidi"/>
          <w:sz w:val="28"/>
          <w:szCs w:val="28"/>
          <w:lang w:val="kk-KZ"/>
        </w:rPr>
        <w:t xml:space="preserve"> екені белгілі болып отыр</w:t>
      </w:r>
      <w:r w:rsidRPr="008620E0">
        <w:rPr>
          <w:rFonts w:asciiTheme="majorBidi" w:hAnsiTheme="majorBidi" w:cstheme="majorBidi"/>
          <w:sz w:val="28"/>
          <w:szCs w:val="28"/>
          <w:lang w:val="kk-KZ"/>
        </w:rPr>
        <w:t>. Бірақ бұл Фараби ойларының шынайы көзін табу оңай е</w:t>
      </w:r>
      <w:r w:rsidR="00B23D5E">
        <w:rPr>
          <w:rFonts w:asciiTheme="majorBidi" w:hAnsiTheme="majorBidi" w:cstheme="majorBidi"/>
          <w:sz w:val="28"/>
          <w:szCs w:val="28"/>
          <w:lang w:val="kk-KZ"/>
        </w:rPr>
        <w:t xml:space="preserve">мес. Бұл белгісіздіктің себебі </w:t>
      </w:r>
      <w:r w:rsidRPr="008620E0">
        <w:rPr>
          <w:rFonts w:asciiTheme="majorBidi" w:hAnsiTheme="majorBidi" w:cstheme="majorBidi"/>
          <w:sz w:val="28"/>
          <w:szCs w:val="28"/>
          <w:lang w:val="kk-KZ"/>
        </w:rPr>
        <w:t>Эрвин Розентальдың пікірінше, этика мен саясатты бөлетін сызық нақты емес. Өйткені</w:t>
      </w:r>
      <w:r w:rsidR="00B23D5E">
        <w:rPr>
          <w:rFonts w:asciiTheme="majorBidi" w:hAnsiTheme="majorBidi" w:cstheme="majorBidi"/>
          <w:sz w:val="28"/>
          <w:szCs w:val="28"/>
          <w:lang w:val="kk-KZ"/>
        </w:rPr>
        <w:t xml:space="preserve"> </w:t>
      </w:r>
      <w:r w:rsidRPr="008620E0">
        <w:rPr>
          <w:rFonts w:asciiTheme="majorBidi" w:hAnsiTheme="majorBidi" w:cstheme="majorBidi"/>
          <w:sz w:val="28"/>
          <w:szCs w:val="28"/>
          <w:lang w:val="kk-KZ"/>
        </w:rPr>
        <w:t>бұл екеуінің бір</w:t>
      </w:r>
      <w:r w:rsidRPr="006047A9">
        <w:rPr>
          <w:rFonts w:asciiTheme="majorBidi" w:hAnsiTheme="majorBidi" w:cstheme="majorBidi"/>
          <w:b/>
          <w:sz w:val="28"/>
          <w:szCs w:val="28"/>
          <w:lang w:val="kk-KZ"/>
        </w:rPr>
        <w:t>-</w:t>
      </w:r>
      <w:r w:rsidRPr="008620E0">
        <w:rPr>
          <w:rFonts w:asciiTheme="majorBidi" w:hAnsiTheme="majorBidi" w:cstheme="majorBidi"/>
          <w:sz w:val="28"/>
          <w:szCs w:val="28"/>
          <w:lang w:val="kk-KZ"/>
        </w:rPr>
        <w:t>біріне деген көзқарасы теория мен практика бір</w:t>
      </w:r>
      <w:r w:rsidRPr="006047A9">
        <w:rPr>
          <w:rFonts w:asciiTheme="majorBidi" w:hAnsiTheme="majorBidi" w:cstheme="majorBidi"/>
          <w:b/>
          <w:sz w:val="28"/>
          <w:szCs w:val="28"/>
          <w:lang w:val="kk-KZ"/>
        </w:rPr>
        <w:t>-</w:t>
      </w:r>
      <w:r w:rsidRPr="008620E0">
        <w:rPr>
          <w:rFonts w:asciiTheme="majorBidi" w:hAnsiTheme="majorBidi" w:cstheme="majorBidi"/>
          <w:sz w:val="28"/>
          <w:szCs w:val="28"/>
          <w:lang w:val="kk-KZ"/>
        </w:rPr>
        <w:t xml:space="preserve">біріне қарсы тұратын жағдайға ұқсас. </w:t>
      </w:r>
      <w:r w:rsidR="008C554E">
        <w:rPr>
          <w:rFonts w:asciiTheme="majorBidi" w:hAnsiTheme="majorBidi" w:cstheme="majorBidi"/>
          <w:sz w:val="28"/>
          <w:szCs w:val="28"/>
          <w:lang w:val="kk-KZ"/>
        </w:rPr>
        <w:t>Әл</w:t>
      </w:r>
      <w:r w:rsidR="008C554E" w:rsidRPr="006047A9">
        <w:rPr>
          <w:rFonts w:asciiTheme="majorBidi" w:hAnsiTheme="majorBidi" w:cstheme="majorBidi"/>
          <w:b/>
          <w:sz w:val="28"/>
          <w:szCs w:val="28"/>
          <w:lang w:val="kk-KZ"/>
        </w:rPr>
        <w:t>-</w:t>
      </w:r>
      <w:r w:rsidRPr="008620E0">
        <w:rPr>
          <w:rFonts w:asciiTheme="majorBidi" w:hAnsiTheme="majorBidi" w:cstheme="majorBidi"/>
          <w:sz w:val="28"/>
          <w:szCs w:val="28"/>
          <w:lang w:val="kk-KZ"/>
        </w:rPr>
        <w:t xml:space="preserve">Фараби мен Аристотельдің бірнеше негізгі идеялардағы саяси көзқарастарының ұқсастығы туралы болжам жасауға болады. Ең алдымен, </w:t>
      </w:r>
      <w:r w:rsidR="008C554E">
        <w:rPr>
          <w:rFonts w:asciiTheme="majorBidi" w:hAnsiTheme="majorBidi" w:cstheme="majorBidi"/>
          <w:sz w:val="28"/>
          <w:szCs w:val="28"/>
          <w:lang w:val="kk-KZ"/>
        </w:rPr>
        <w:t>әл</w:t>
      </w:r>
      <w:r w:rsidR="008C554E" w:rsidRPr="006047A9">
        <w:rPr>
          <w:rFonts w:asciiTheme="majorBidi" w:hAnsiTheme="majorBidi" w:cstheme="majorBidi"/>
          <w:b/>
          <w:sz w:val="28"/>
          <w:szCs w:val="28"/>
          <w:lang w:val="kk-KZ"/>
        </w:rPr>
        <w:t>-</w:t>
      </w:r>
      <w:r w:rsidRPr="008620E0">
        <w:rPr>
          <w:rFonts w:asciiTheme="majorBidi" w:hAnsiTheme="majorBidi" w:cstheme="majorBidi"/>
          <w:sz w:val="28"/>
          <w:szCs w:val="28"/>
          <w:lang w:val="kk-KZ"/>
        </w:rPr>
        <w:t xml:space="preserve">Фарабидің </w:t>
      </w:r>
      <w:r w:rsidR="008C554E">
        <w:rPr>
          <w:rFonts w:asciiTheme="majorBidi" w:hAnsiTheme="majorBidi" w:cstheme="majorBidi"/>
          <w:sz w:val="28"/>
          <w:szCs w:val="28"/>
          <w:lang w:val="kk-KZ"/>
        </w:rPr>
        <w:t>а</w:t>
      </w:r>
      <w:r w:rsidRPr="008620E0">
        <w:rPr>
          <w:rFonts w:asciiTheme="majorBidi" w:hAnsiTheme="majorBidi" w:cstheme="majorBidi"/>
          <w:sz w:val="28"/>
          <w:szCs w:val="28"/>
          <w:lang w:val="kk-KZ"/>
        </w:rPr>
        <w:t>дам өзінің қажеттіліктерін қанаға</w:t>
      </w:r>
      <w:r w:rsidR="006047A9">
        <w:rPr>
          <w:rFonts w:asciiTheme="majorBidi" w:hAnsiTheme="majorBidi" w:cstheme="majorBidi"/>
          <w:sz w:val="28"/>
          <w:szCs w:val="28"/>
          <w:lang w:val="kk-KZ"/>
        </w:rPr>
        <w:t>ттандыру үшін әлеуметтік жануар</w:t>
      </w:r>
      <w:r w:rsidRPr="008620E0">
        <w:rPr>
          <w:rFonts w:asciiTheme="majorBidi" w:hAnsiTheme="majorBidi" w:cstheme="majorBidi"/>
          <w:sz w:val="28"/>
          <w:szCs w:val="28"/>
          <w:lang w:val="kk-KZ"/>
        </w:rPr>
        <w:t>/тірі жан ретінде қоғамда өмір сүруі ке</w:t>
      </w:r>
      <w:r>
        <w:rPr>
          <w:rFonts w:asciiTheme="majorBidi" w:hAnsiTheme="majorBidi" w:cstheme="majorBidi"/>
          <w:sz w:val="28"/>
          <w:szCs w:val="28"/>
          <w:lang w:val="kk-KZ"/>
        </w:rPr>
        <w:t>рек деген идеясы Аристотельдің «</w:t>
      </w:r>
      <w:r w:rsidR="008C554E">
        <w:rPr>
          <w:rFonts w:asciiTheme="majorBidi" w:hAnsiTheme="majorBidi" w:cstheme="majorBidi"/>
          <w:sz w:val="28"/>
          <w:szCs w:val="28"/>
          <w:lang w:val="kk-KZ"/>
        </w:rPr>
        <w:t>С</w:t>
      </w:r>
      <w:r>
        <w:rPr>
          <w:rFonts w:asciiTheme="majorBidi" w:hAnsiTheme="majorBidi" w:cstheme="majorBidi"/>
          <w:sz w:val="28"/>
          <w:szCs w:val="28"/>
          <w:lang w:val="kk-KZ"/>
        </w:rPr>
        <w:t>аясат» атты еңбегіне де енгізілген</w:t>
      </w:r>
      <w:r w:rsidR="008C554E">
        <w:rPr>
          <w:rFonts w:asciiTheme="majorBidi" w:hAnsiTheme="majorBidi" w:cstheme="majorBidi"/>
          <w:sz w:val="28"/>
          <w:szCs w:val="28"/>
          <w:lang w:val="kk-KZ"/>
        </w:rPr>
        <w:t>і байқалды</w:t>
      </w:r>
      <w:r>
        <w:rPr>
          <w:rFonts w:asciiTheme="majorBidi" w:hAnsiTheme="majorBidi" w:cstheme="majorBidi"/>
          <w:sz w:val="28"/>
          <w:szCs w:val="28"/>
          <w:lang w:val="kk-KZ"/>
        </w:rPr>
        <w:t>.</w:t>
      </w:r>
      <w:r w:rsidR="008C554E">
        <w:rPr>
          <w:rFonts w:asciiTheme="majorBidi" w:hAnsiTheme="majorBidi" w:cstheme="majorBidi"/>
          <w:sz w:val="28"/>
          <w:szCs w:val="28"/>
          <w:lang w:val="kk-KZ"/>
        </w:rPr>
        <w:t xml:space="preserve"> Надандықтың түбегейлі себептері мен салдарларын іздегенде осы бағыттағы біршама түсініктерді талдаудан өткізгенді жөн көрдік. </w:t>
      </w:r>
    </w:p>
    <w:p w:rsidR="007B5131" w:rsidRDefault="006C5D6C" w:rsidP="002E6483">
      <w:pPr>
        <w:ind w:left="170" w:right="5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A83585">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Әбу Насыр әл</w:t>
      </w:r>
      <w:r w:rsidRPr="006047A9">
        <w:rPr>
          <w:rFonts w:asciiTheme="majorBidi" w:hAnsiTheme="majorBidi" w:cstheme="majorBidi"/>
          <w:b/>
          <w:sz w:val="28"/>
          <w:szCs w:val="28"/>
          <w:lang w:val="kk-KZ"/>
        </w:rPr>
        <w:t>-</w:t>
      </w:r>
      <w:r w:rsidRPr="008620E0">
        <w:rPr>
          <w:rFonts w:asciiTheme="majorBidi" w:hAnsiTheme="majorBidi" w:cstheme="majorBidi"/>
          <w:sz w:val="28"/>
          <w:szCs w:val="28"/>
          <w:lang w:val="kk-KZ"/>
        </w:rPr>
        <w:t xml:space="preserve">Фараби Аристотель сияқты саясат үшін моральдың маңыздылығын атап көрсетеді. Екі философ та моральдық </w:t>
      </w:r>
      <w:r w:rsidR="00E93173">
        <w:rPr>
          <w:rFonts w:asciiTheme="majorBidi" w:hAnsiTheme="majorBidi" w:cstheme="majorBidi"/>
          <w:sz w:val="28"/>
          <w:szCs w:val="28"/>
          <w:lang w:val="kk-KZ"/>
        </w:rPr>
        <w:t xml:space="preserve">негіздердің басым </w:t>
      </w:r>
      <w:r w:rsidRPr="008620E0">
        <w:rPr>
          <w:rFonts w:asciiTheme="majorBidi" w:hAnsiTheme="majorBidi" w:cstheme="majorBidi"/>
          <w:sz w:val="28"/>
          <w:szCs w:val="28"/>
          <w:lang w:val="kk-KZ"/>
        </w:rPr>
        <w:t>болу</w:t>
      </w:r>
      <w:r w:rsidR="00E93173">
        <w:rPr>
          <w:rFonts w:asciiTheme="majorBidi" w:hAnsiTheme="majorBidi" w:cstheme="majorBidi"/>
          <w:sz w:val="28"/>
          <w:szCs w:val="28"/>
          <w:lang w:val="kk-KZ"/>
        </w:rPr>
        <w:t>ын</w:t>
      </w:r>
      <w:r w:rsidRPr="008620E0">
        <w:rPr>
          <w:rFonts w:asciiTheme="majorBidi" w:hAnsiTheme="majorBidi" w:cstheme="majorBidi"/>
          <w:sz w:val="28"/>
          <w:szCs w:val="28"/>
          <w:lang w:val="kk-KZ"/>
        </w:rPr>
        <w:t>ың жалғыз жолы болып табылатын байсалдылықты түсіну үшін саясат функциясының маңызды</w:t>
      </w:r>
      <w:r>
        <w:rPr>
          <w:rFonts w:asciiTheme="majorBidi" w:hAnsiTheme="majorBidi" w:cstheme="majorBidi"/>
          <w:sz w:val="28"/>
          <w:szCs w:val="28"/>
          <w:lang w:val="kk-KZ"/>
        </w:rPr>
        <w:t>лығын аш</w:t>
      </w:r>
      <w:r w:rsidR="00E93173">
        <w:rPr>
          <w:rFonts w:asciiTheme="majorBidi" w:hAnsiTheme="majorBidi" w:cstheme="majorBidi"/>
          <w:sz w:val="28"/>
          <w:szCs w:val="28"/>
          <w:lang w:val="kk-KZ"/>
        </w:rPr>
        <w:t>ып береді</w:t>
      </w:r>
      <w:r>
        <w:rPr>
          <w:rFonts w:asciiTheme="majorBidi" w:hAnsiTheme="majorBidi" w:cstheme="majorBidi"/>
          <w:sz w:val="28"/>
          <w:szCs w:val="28"/>
          <w:lang w:val="kk-KZ"/>
        </w:rPr>
        <w:t xml:space="preserve">. Аристотель өзінің «Саясат» атты </w:t>
      </w:r>
      <w:r w:rsidRPr="008620E0">
        <w:rPr>
          <w:rFonts w:asciiTheme="majorBidi" w:hAnsiTheme="majorBidi" w:cstheme="majorBidi"/>
          <w:sz w:val="28"/>
          <w:szCs w:val="28"/>
          <w:lang w:val="kk-KZ"/>
        </w:rPr>
        <w:t xml:space="preserve"> еңбегінде заң орта ж</w:t>
      </w:r>
      <w:r>
        <w:rPr>
          <w:rFonts w:asciiTheme="majorBidi" w:hAnsiTheme="majorBidi" w:cstheme="majorBidi"/>
          <w:sz w:val="28"/>
          <w:szCs w:val="28"/>
          <w:lang w:val="kk-KZ"/>
        </w:rPr>
        <w:t>олды білдіреді деп мәлімдеді</w:t>
      </w:r>
      <w:r w:rsidR="008C554E">
        <w:rPr>
          <w:rFonts w:asciiTheme="majorBidi" w:hAnsiTheme="majorBidi" w:cstheme="majorBidi"/>
          <w:sz w:val="28"/>
          <w:szCs w:val="28"/>
          <w:lang w:val="kk-KZ"/>
        </w:rPr>
        <w:t xml:space="preserve"> </w:t>
      </w:r>
      <w:r w:rsidR="008C554E" w:rsidRPr="00C2548C">
        <w:rPr>
          <w:rFonts w:asciiTheme="majorBidi" w:hAnsiTheme="majorBidi" w:cstheme="majorBidi"/>
          <w:sz w:val="28"/>
          <w:szCs w:val="28"/>
          <w:lang w:val="kk-KZ"/>
        </w:rPr>
        <w:t>[</w:t>
      </w:r>
      <w:r w:rsidR="00C2548C">
        <w:rPr>
          <w:rFonts w:asciiTheme="majorBidi" w:hAnsiTheme="majorBidi" w:cstheme="majorBidi"/>
          <w:sz w:val="28"/>
          <w:szCs w:val="28"/>
          <w:lang w:val="kk-KZ"/>
        </w:rPr>
        <w:t>44</w:t>
      </w:r>
      <w:r w:rsidR="008C554E" w:rsidRPr="00C2548C">
        <w:rPr>
          <w:rFonts w:asciiTheme="majorBidi" w:hAnsiTheme="majorBidi" w:cstheme="majorBidi"/>
          <w:sz w:val="28"/>
          <w:szCs w:val="28"/>
          <w:lang w:val="kk-KZ"/>
        </w:rPr>
        <w:t>]</w:t>
      </w:r>
      <w:r w:rsidRPr="00C2548C">
        <w:rPr>
          <w:rFonts w:asciiTheme="majorBidi" w:hAnsiTheme="majorBidi" w:cstheme="majorBidi"/>
          <w:sz w:val="28"/>
          <w:szCs w:val="28"/>
          <w:lang w:val="kk-KZ"/>
        </w:rPr>
        <w:t>.</w:t>
      </w:r>
      <w:r>
        <w:rPr>
          <w:rFonts w:asciiTheme="majorBidi" w:hAnsiTheme="majorBidi" w:cstheme="majorBidi"/>
          <w:sz w:val="28"/>
          <w:szCs w:val="28"/>
          <w:lang w:val="kk-KZ"/>
        </w:rPr>
        <w:t xml:space="preserve"> Аталмыш </w:t>
      </w:r>
      <w:r w:rsidRPr="008620E0">
        <w:rPr>
          <w:rFonts w:asciiTheme="majorBidi" w:hAnsiTheme="majorBidi" w:cstheme="majorBidi"/>
          <w:sz w:val="28"/>
          <w:szCs w:val="28"/>
          <w:lang w:val="kk-KZ"/>
        </w:rPr>
        <w:t xml:space="preserve">заң абсолютті деп мәлімдеген </w:t>
      </w:r>
      <w:r w:rsidR="008C554E">
        <w:rPr>
          <w:rFonts w:asciiTheme="majorBidi" w:hAnsiTheme="majorBidi" w:cstheme="majorBidi"/>
          <w:sz w:val="28"/>
          <w:szCs w:val="28"/>
          <w:lang w:val="kk-KZ"/>
        </w:rPr>
        <w:t>әл</w:t>
      </w:r>
      <w:r w:rsidR="008C554E" w:rsidRPr="003B55F3">
        <w:rPr>
          <w:rFonts w:asciiTheme="majorBidi" w:hAnsiTheme="majorBidi" w:cstheme="majorBidi"/>
          <w:b/>
          <w:sz w:val="28"/>
          <w:szCs w:val="28"/>
          <w:lang w:val="kk-KZ"/>
        </w:rPr>
        <w:t>-</w:t>
      </w:r>
      <w:r w:rsidRPr="008620E0">
        <w:rPr>
          <w:rFonts w:asciiTheme="majorBidi" w:hAnsiTheme="majorBidi" w:cstheme="majorBidi"/>
          <w:sz w:val="28"/>
          <w:szCs w:val="28"/>
          <w:lang w:val="kk-KZ"/>
        </w:rPr>
        <w:t>Фарабидің пікірімен сәйкес келеді</w:t>
      </w:r>
      <w:r w:rsidRPr="001B2A57">
        <w:rPr>
          <w:rFonts w:asciiTheme="majorBidi" w:hAnsiTheme="majorBidi" w:cstheme="majorBidi"/>
          <w:sz w:val="28"/>
          <w:szCs w:val="28"/>
          <w:lang w:val="kk-KZ"/>
        </w:rPr>
        <w:t>.</w:t>
      </w:r>
      <w:r>
        <w:rPr>
          <w:rFonts w:asciiTheme="majorBidi" w:hAnsiTheme="majorBidi" w:cstheme="majorBidi"/>
          <w:sz w:val="28"/>
          <w:szCs w:val="28"/>
          <w:lang w:val="kk-KZ"/>
        </w:rPr>
        <w:t xml:space="preserve"> Надандықтың себептері мен қайнар көздерін іздегенде осы моральдік негіздің әлсіздігі, мемлекеттің өз заңдарын жеткілікті деңгейде қадағаламауы жататынан ескертеді. Сондықтан олардың салдар</w:t>
      </w:r>
      <w:r w:rsidR="005C1DE9" w:rsidRPr="004A4174">
        <w:rPr>
          <w:rFonts w:asciiTheme="majorBidi" w:hAnsiTheme="majorBidi" w:cstheme="majorBidi"/>
          <w:sz w:val="28"/>
          <w:szCs w:val="28"/>
          <w:lang w:val="kk-KZ"/>
        </w:rPr>
        <w:t>лар</w:t>
      </w:r>
      <w:r>
        <w:rPr>
          <w:rFonts w:asciiTheme="majorBidi" w:hAnsiTheme="majorBidi" w:cstheme="majorBidi"/>
          <w:sz w:val="28"/>
          <w:szCs w:val="28"/>
          <w:lang w:val="kk-KZ"/>
        </w:rPr>
        <w:t>ы барлық қоғамға тиетініне меңзейді.</w:t>
      </w:r>
      <w:r w:rsidRPr="008620E0">
        <w:rPr>
          <w:rFonts w:asciiTheme="majorBidi" w:hAnsiTheme="majorBidi" w:cstheme="majorBidi"/>
          <w:sz w:val="28"/>
          <w:szCs w:val="28"/>
          <w:lang w:val="kk-KZ"/>
        </w:rPr>
        <w:t xml:space="preserve"> </w:t>
      </w:r>
      <w:r w:rsidR="004A4174">
        <w:rPr>
          <w:rFonts w:asciiTheme="majorBidi" w:hAnsiTheme="majorBidi" w:cstheme="majorBidi"/>
          <w:sz w:val="28"/>
          <w:szCs w:val="28"/>
          <w:lang w:val="kk-KZ"/>
        </w:rPr>
        <w:t>Шынымен</w:t>
      </w:r>
      <w:r w:rsidR="00B45E03">
        <w:rPr>
          <w:rFonts w:asciiTheme="majorBidi" w:hAnsiTheme="majorBidi" w:cstheme="majorBidi"/>
          <w:sz w:val="28"/>
          <w:szCs w:val="28"/>
          <w:lang w:val="kk-KZ"/>
        </w:rPr>
        <w:t xml:space="preserve"> </w:t>
      </w:r>
      <w:r w:rsidR="004A4174">
        <w:rPr>
          <w:rFonts w:asciiTheme="majorBidi" w:hAnsiTheme="majorBidi" w:cstheme="majorBidi"/>
          <w:sz w:val="28"/>
          <w:szCs w:val="28"/>
          <w:lang w:val="kk-KZ"/>
        </w:rPr>
        <w:t>де саясаттағы жемқорлық мен сыбайластық бүкіл қоғамды бұзады.</w:t>
      </w:r>
    </w:p>
    <w:p w:rsidR="006C5D6C" w:rsidRDefault="007B5131" w:rsidP="002E6483">
      <w:pPr>
        <w:ind w:left="170" w:right="5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4A4174">
        <w:rPr>
          <w:rFonts w:asciiTheme="majorBidi" w:hAnsiTheme="majorBidi" w:cstheme="majorBidi"/>
          <w:sz w:val="28"/>
          <w:szCs w:val="28"/>
          <w:lang w:val="kk-KZ"/>
        </w:rPr>
        <w:t xml:space="preserve"> Мемлекеттегі теріс қалыптағы моральдік нормалар саясат саласында әдеттегі құбылысқа айналса, онда қоғамның экономикалық, мәдени және </w:t>
      </w:r>
      <w:r w:rsidR="004A4174">
        <w:rPr>
          <w:rFonts w:asciiTheme="majorBidi" w:hAnsiTheme="majorBidi" w:cstheme="majorBidi"/>
          <w:sz w:val="28"/>
          <w:szCs w:val="28"/>
          <w:lang w:val="kk-KZ"/>
        </w:rPr>
        <w:lastRenderedPageBreak/>
        <w:t>тұрмыстық тоқырауға, яғни</w:t>
      </w:r>
      <w:r w:rsidR="003C3CA2">
        <w:rPr>
          <w:rFonts w:asciiTheme="majorBidi" w:hAnsiTheme="majorBidi" w:cstheme="majorBidi"/>
          <w:sz w:val="28"/>
          <w:szCs w:val="28"/>
          <w:lang w:val="kk-KZ"/>
        </w:rPr>
        <w:t>,</w:t>
      </w:r>
      <w:r w:rsidR="004A4174">
        <w:rPr>
          <w:rFonts w:asciiTheme="majorBidi" w:hAnsiTheme="majorBidi" w:cstheme="majorBidi"/>
          <w:sz w:val="28"/>
          <w:szCs w:val="28"/>
          <w:lang w:val="kk-KZ"/>
        </w:rPr>
        <w:t xml:space="preserve"> стагнацияға ұшырау қаупі зораяды. Өкінішке орай</w:t>
      </w:r>
      <w:r w:rsidR="003C3CA2">
        <w:rPr>
          <w:rFonts w:asciiTheme="majorBidi" w:hAnsiTheme="majorBidi" w:cstheme="majorBidi"/>
          <w:sz w:val="28"/>
          <w:szCs w:val="28"/>
          <w:lang w:val="kk-KZ"/>
        </w:rPr>
        <w:t>,</w:t>
      </w:r>
      <w:r w:rsidR="004A4174">
        <w:rPr>
          <w:rFonts w:asciiTheme="majorBidi" w:hAnsiTheme="majorBidi" w:cstheme="majorBidi"/>
          <w:sz w:val="28"/>
          <w:szCs w:val="28"/>
          <w:lang w:val="kk-KZ"/>
        </w:rPr>
        <w:t xml:space="preserve"> біздің еліміздің тәуелсіздік кезіндегі тарихи көптеген кемшіліктерге толы болды. Біршама жеткен жетістіктерімізді моральдік деңгейде жіберілген кемшіліктер көлеңкелеп кеткенін де байқадық. Әл</w:t>
      </w:r>
      <w:r w:rsidR="004A4174" w:rsidRPr="003B55F3">
        <w:rPr>
          <w:rFonts w:asciiTheme="majorBidi" w:hAnsiTheme="majorBidi" w:cstheme="majorBidi"/>
          <w:b/>
          <w:sz w:val="28"/>
          <w:szCs w:val="28"/>
          <w:lang w:val="kk-KZ"/>
        </w:rPr>
        <w:t>-</w:t>
      </w:r>
      <w:r w:rsidR="004A4174">
        <w:rPr>
          <w:rFonts w:asciiTheme="majorBidi" w:hAnsiTheme="majorBidi" w:cstheme="majorBidi"/>
          <w:sz w:val="28"/>
          <w:szCs w:val="28"/>
          <w:lang w:val="kk-KZ"/>
        </w:rPr>
        <w:t>Фарабидің саясат пен мораль</w:t>
      </w:r>
      <w:r w:rsidR="00E93173">
        <w:rPr>
          <w:rFonts w:asciiTheme="majorBidi" w:hAnsiTheme="majorBidi" w:cstheme="majorBidi"/>
          <w:sz w:val="28"/>
          <w:szCs w:val="28"/>
          <w:lang w:val="kk-KZ"/>
        </w:rPr>
        <w:t>ді әлеуметтік кеңістікте</w:t>
      </w:r>
      <w:r w:rsidR="004A4174">
        <w:rPr>
          <w:rFonts w:asciiTheme="majorBidi" w:hAnsiTheme="majorBidi" w:cstheme="majorBidi"/>
          <w:sz w:val="28"/>
          <w:szCs w:val="28"/>
          <w:lang w:val="kk-KZ"/>
        </w:rPr>
        <w:t xml:space="preserve"> қатар алып жүруінің де маңыздылығы әлеуметтік практикада</w:t>
      </w:r>
      <w:r>
        <w:rPr>
          <w:rFonts w:asciiTheme="majorBidi" w:hAnsiTheme="majorBidi" w:cstheme="majorBidi"/>
          <w:sz w:val="28"/>
          <w:szCs w:val="28"/>
          <w:lang w:val="kk-KZ"/>
        </w:rPr>
        <w:t>ғы қажеттіліктерден туындайтындығы</w:t>
      </w:r>
      <w:r w:rsidR="004A4174">
        <w:rPr>
          <w:rFonts w:asciiTheme="majorBidi" w:hAnsiTheme="majorBidi" w:cstheme="majorBidi"/>
          <w:sz w:val="28"/>
          <w:szCs w:val="28"/>
          <w:lang w:val="kk-KZ"/>
        </w:rPr>
        <w:t xml:space="preserve"> анық </w:t>
      </w:r>
      <w:r>
        <w:rPr>
          <w:rFonts w:asciiTheme="majorBidi" w:hAnsiTheme="majorBidi" w:cstheme="majorBidi"/>
          <w:sz w:val="28"/>
          <w:szCs w:val="28"/>
          <w:lang w:val="kk-KZ"/>
        </w:rPr>
        <w:t>көрініс береді</w:t>
      </w:r>
      <w:r w:rsidR="004A4174">
        <w:rPr>
          <w:rFonts w:asciiTheme="majorBidi" w:hAnsiTheme="majorBidi" w:cstheme="majorBidi"/>
          <w:sz w:val="28"/>
          <w:szCs w:val="28"/>
          <w:lang w:val="kk-KZ"/>
        </w:rPr>
        <w:t xml:space="preserve">. </w:t>
      </w:r>
    </w:p>
    <w:p w:rsidR="006C5D6C" w:rsidRDefault="006C5D6C" w:rsidP="002E6483">
      <w:pPr>
        <w:ind w:left="170" w:right="57"/>
        <w:jc w:val="both"/>
        <w:rPr>
          <w:rFonts w:asciiTheme="majorBidi" w:hAnsiTheme="majorBidi" w:cstheme="majorBidi"/>
          <w:sz w:val="28"/>
          <w:szCs w:val="28"/>
          <w:lang w:val="kk-KZ"/>
        </w:rPr>
      </w:pPr>
      <w:r>
        <w:rPr>
          <w:rFonts w:asciiTheme="majorBidi" w:hAnsiTheme="majorBidi" w:cstheme="majorBidi"/>
          <w:sz w:val="28"/>
          <w:szCs w:val="28"/>
          <w:lang w:val="kk-KZ"/>
        </w:rPr>
        <w:t xml:space="preserve">            Әл</w:t>
      </w:r>
      <w:r w:rsidRPr="003B55F3">
        <w:rPr>
          <w:rFonts w:asciiTheme="majorBidi" w:hAnsiTheme="majorBidi" w:cstheme="majorBidi"/>
          <w:b/>
          <w:sz w:val="28"/>
          <w:szCs w:val="28"/>
          <w:lang w:val="kk-KZ"/>
        </w:rPr>
        <w:t>-</w:t>
      </w:r>
      <w:r>
        <w:rPr>
          <w:rFonts w:asciiTheme="majorBidi" w:hAnsiTheme="majorBidi" w:cstheme="majorBidi"/>
          <w:sz w:val="28"/>
          <w:szCs w:val="28"/>
          <w:lang w:val="kk-KZ"/>
        </w:rPr>
        <w:t>Фараби де</w:t>
      </w:r>
      <w:r w:rsidRPr="008620E0">
        <w:rPr>
          <w:rFonts w:asciiTheme="majorBidi" w:hAnsiTheme="majorBidi" w:cstheme="majorBidi"/>
          <w:sz w:val="28"/>
          <w:szCs w:val="28"/>
          <w:lang w:val="kk-KZ"/>
        </w:rPr>
        <w:t xml:space="preserve"> ол саяси биліктің міндетін байсалдылық</w:t>
      </w:r>
      <w:r w:rsidR="004A4174">
        <w:rPr>
          <w:rFonts w:asciiTheme="majorBidi" w:hAnsiTheme="majorBidi" w:cstheme="majorBidi"/>
          <w:sz w:val="28"/>
          <w:szCs w:val="28"/>
          <w:lang w:val="kk-KZ"/>
        </w:rPr>
        <w:t xml:space="preserve"> пен сабырлылық</w:t>
      </w:r>
      <w:r w:rsidRPr="008620E0">
        <w:rPr>
          <w:rFonts w:asciiTheme="majorBidi" w:hAnsiTheme="majorBidi" w:cstheme="majorBidi"/>
          <w:sz w:val="28"/>
          <w:szCs w:val="28"/>
          <w:lang w:val="kk-KZ"/>
        </w:rPr>
        <w:t xml:space="preserve"> принципі аясында қояды. Фарабидің пікірінше, қоғам жетекшісі басқару өнерін ақылға қонымды заңдар шығару және қоғамға адамгершілік өмірге қажетті байсалдылықт</w:t>
      </w:r>
      <w:r>
        <w:rPr>
          <w:rFonts w:asciiTheme="majorBidi" w:hAnsiTheme="majorBidi" w:cstheme="majorBidi"/>
          <w:sz w:val="28"/>
          <w:szCs w:val="28"/>
          <w:lang w:val="kk-KZ"/>
        </w:rPr>
        <w:t xml:space="preserve">ы ұсыну үшін қолдануы керек. Сонымен қатар, қоғамдағы надандықтың ұшқындарын түбегейлі жою үшін, байсалдылық принципін ұстану қажеттілігін атап өтті. </w:t>
      </w:r>
      <w:r w:rsidR="004A4174">
        <w:rPr>
          <w:rFonts w:asciiTheme="majorBidi" w:hAnsiTheme="majorBidi" w:cstheme="majorBidi"/>
          <w:sz w:val="28"/>
          <w:szCs w:val="28"/>
          <w:lang w:val="kk-KZ"/>
        </w:rPr>
        <w:t>Әл</w:t>
      </w:r>
      <w:r w:rsidR="004A4174" w:rsidRPr="00061B77">
        <w:rPr>
          <w:rFonts w:asciiTheme="majorBidi" w:hAnsiTheme="majorBidi" w:cstheme="majorBidi"/>
          <w:b/>
          <w:sz w:val="28"/>
          <w:szCs w:val="28"/>
          <w:lang w:val="kk-KZ"/>
        </w:rPr>
        <w:t>-</w:t>
      </w:r>
      <w:r w:rsidRPr="008620E0">
        <w:rPr>
          <w:rFonts w:asciiTheme="majorBidi" w:hAnsiTheme="majorBidi" w:cstheme="majorBidi"/>
          <w:sz w:val="28"/>
          <w:szCs w:val="28"/>
          <w:lang w:val="kk-KZ"/>
        </w:rPr>
        <w:t>Фараби, Аристотель сияқты, адамның өз іс</w:t>
      </w:r>
      <w:r w:rsidRPr="00061B77">
        <w:rPr>
          <w:rFonts w:asciiTheme="majorBidi" w:hAnsiTheme="majorBidi" w:cstheme="majorBidi"/>
          <w:b/>
          <w:sz w:val="28"/>
          <w:szCs w:val="28"/>
          <w:lang w:val="kk-KZ"/>
        </w:rPr>
        <w:t>-</w:t>
      </w:r>
      <w:r w:rsidRPr="008620E0">
        <w:rPr>
          <w:rFonts w:asciiTheme="majorBidi" w:hAnsiTheme="majorBidi" w:cstheme="majorBidi"/>
          <w:sz w:val="28"/>
          <w:szCs w:val="28"/>
          <w:lang w:val="kk-KZ"/>
        </w:rPr>
        <w:t>әрекеті мен адамгершілігінде байсалдылықты қабылдауы жеке емес, әлеуметтік пайданы</w:t>
      </w:r>
      <w:r w:rsidR="004A4174">
        <w:rPr>
          <w:rFonts w:asciiTheme="majorBidi" w:hAnsiTheme="majorBidi" w:cstheme="majorBidi"/>
          <w:sz w:val="28"/>
          <w:szCs w:val="28"/>
          <w:lang w:val="kk-KZ"/>
        </w:rPr>
        <w:t>, халықтың басымдық танытушы мүддені</w:t>
      </w:r>
      <w:r w:rsidRPr="008620E0">
        <w:rPr>
          <w:rFonts w:asciiTheme="majorBidi" w:hAnsiTheme="majorBidi" w:cstheme="majorBidi"/>
          <w:sz w:val="28"/>
          <w:szCs w:val="28"/>
          <w:lang w:val="kk-KZ"/>
        </w:rPr>
        <w:t xml:space="preserve"> ескеруі керек дейді. Адам қоғамда әлеуметтік жануар/тіршілік иесі ретінде өмір сүруі</w:t>
      </w:r>
      <w:r w:rsidR="007B5131">
        <w:rPr>
          <w:rFonts w:asciiTheme="majorBidi" w:hAnsiTheme="majorBidi" w:cstheme="majorBidi"/>
          <w:sz w:val="28"/>
          <w:szCs w:val="28"/>
          <w:lang w:val="kk-KZ"/>
        </w:rPr>
        <w:t>мен шектеліп қалмауы керек екені анық</w:t>
      </w:r>
      <w:r w:rsidRPr="008620E0">
        <w:rPr>
          <w:rFonts w:asciiTheme="majorBidi" w:hAnsiTheme="majorBidi" w:cstheme="majorBidi"/>
          <w:sz w:val="28"/>
          <w:szCs w:val="28"/>
          <w:lang w:val="kk-KZ"/>
        </w:rPr>
        <w:t xml:space="preserve"> және </w:t>
      </w:r>
      <w:r w:rsidR="004A4174">
        <w:rPr>
          <w:rFonts w:asciiTheme="majorBidi" w:hAnsiTheme="majorBidi" w:cstheme="majorBidi"/>
          <w:sz w:val="28"/>
          <w:szCs w:val="28"/>
          <w:lang w:val="kk-KZ"/>
        </w:rPr>
        <w:t xml:space="preserve">оған қоса </w:t>
      </w:r>
      <w:r w:rsidRPr="008620E0">
        <w:rPr>
          <w:rFonts w:asciiTheme="majorBidi" w:hAnsiTheme="majorBidi" w:cstheme="majorBidi"/>
          <w:sz w:val="28"/>
          <w:szCs w:val="28"/>
          <w:lang w:val="kk-KZ"/>
        </w:rPr>
        <w:t>моральдық принциптердің стандартты жүйесі болуы керек</w:t>
      </w:r>
      <w:r w:rsidR="007B5131">
        <w:rPr>
          <w:rFonts w:asciiTheme="majorBidi" w:hAnsiTheme="majorBidi" w:cstheme="majorBidi"/>
          <w:sz w:val="28"/>
          <w:szCs w:val="28"/>
          <w:lang w:val="kk-KZ"/>
        </w:rPr>
        <w:t xml:space="preserve"> екені меңзеледі</w:t>
      </w:r>
      <w:r w:rsidRPr="008620E0">
        <w:rPr>
          <w:rFonts w:asciiTheme="majorBidi" w:hAnsiTheme="majorBidi" w:cstheme="majorBidi"/>
          <w:sz w:val="28"/>
          <w:szCs w:val="28"/>
          <w:lang w:val="kk-KZ"/>
        </w:rPr>
        <w:t xml:space="preserve">. </w:t>
      </w:r>
      <w:r w:rsidR="004A4174">
        <w:rPr>
          <w:rFonts w:asciiTheme="majorBidi" w:hAnsiTheme="majorBidi" w:cstheme="majorBidi"/>
          <w:sz w:val="28"/>
          <w:szCs w:val="28"/>
          <w:lang w:val="kk-KZ"/>
        </w:rPr>
        <w:t>Сол жүйе әлеуметтік субъектілер деңгейіндегі қызметтерін тиімді атқарған сайын қоғамдағы надандықтың белгілері жойыла бастайды, әрбір әлеуметтегі қадамның парасаттылық</w:t>
      </w:r>
      <w:r w:rsidR="007B5131">
        <w:rPr>
          <w:rFonts w:asciiTheme="majorBidi" w:hAnsiTheme="majorBidi" w:cstheme="majorBidi"/>
          <w:sz w:val="28"/>
          <w:szCs w:val="28"/>
          <w:lang w:val="kk-KZ"/>
        </w:rPr>
        <w:t>қа</w:t>
      </w:r>
      <w:r w:rsidR="004A4174">
        <w:rPr>
          <w:rFonts w:asciiTheme="majorBidi" w:hAnsiTheme="majorBidi" w:cstheme="majorBidi"/>
          <w:sz w:val="28"/>
          <w:szCs w:val="28"/>
          <w:lang w:val="kk-KZ"/>
        </w:rPr>
        <w:t xml:space="preserve"> жақынд</w:t>
      </w:r>
      <w:r w:rsidR="007B5131">
        <w:rPr>
          <w:rFonts w:asciiTheme="majorBidi" w:hAnsiTheme="majorBidi" w:cstheme="majorBidi"/>
          <w:sz w:val="28"/>
          <w:szCs w:val="28"/>
          <w:lang w:val="kk-KZ"/>
        </w:rPr>
        <w:t>атынд</w:t>
      </w:r>
      <w:r w:rsidR="004A4174">
        <w:rPr>
          <w:rFonts w:asciiTheme="majorBidi" w:hAnsiTheme="majorBidi" w:cstheme="majorBidi"/>
          <w:sz w:val="28"/>
          <w:szCs w:val="28"/>
          <w:lang w:val="kk-KZ"/>
        </w:rPr>
        <w:t>ығын сезінуге болады.</w:t>
      </w:r>
    </w:p>
    <w:p w:rsidR="006C5D6C" w:rsidRDefault="006C5D6C" w:rsidP="002E6483">
      <w:pPr>
        <w:ind w:left="170" w:right="5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Pr="008620E0">
        <w:rPr>
          <w:rFonts w:asciiTheme="majorBidi" w:hAnsiTheme="majorBidi" w:cstheme="majorBidi"/>
          <w:sz w:val="28"/>
          <w:szCs w:val="28"/>
          <w:lang w:val="kk-KZ"/>
        </w:rPr>
        <w:t>Жеке адам үшін қоғамда</w:t>
      </w:r>
      <w:r w:rsidR="004A4174">
        <w:rPr>
          <w:rFonts w:asciiTheme="majorBidi" w:hAnsiTheme="majorBidi" w:cstheme="majorBidi"/>
          <w:sz w:val="28"/>
          <w:szCs w:val="28"/>
          <w:lang w:val="kk-KZ"/>
        </w:rPr>
        <w:t>ғы</w:t>
      </w:r>
      <w:r w:rsidRPr="008620E0">
        <w:rPr>
          <w:rFonts w:asciiTheme="majorBidi" w:hAnsiTheme="majorBidi" w:cstheme="majorBidi"/>
          <w:sz w:val="28"/>
          <w:szCs w:val="28"/>
          <w:lang w:val="kk-KZ"/>
        </w:rPr>
        <w:t xml:space="preserve"> моральдық стандартсыз ақылға қонымды мораль құру мүмкін </w:t>
      </w:r>
      <w:r>
        <w:rPr>
          <w:rFonts w:asciiTheme="majorBidi" w:hAnsiTheme="majorBidi" w:cstheme="majorBidi"/>
          <w:sz w:val="28"/>
          <w:szCs w:val="28"/>
          <w:lang w:val="kk-KZ"/>
        </w:rPr>
        <w:t xml:space="preserve">емес. Алайда </w:t>
      </w:r>
      <w:r w:rsidR="004A4174">
        <w:rPr>
          <w:rFonts w:asciiTheme="majorBidi" w:hAnsiTheme="majorBidi" w:cstheme="majorBidi"/>
          <w:sz w:val="28"/>
          <w:szCs w:val="28"/>
          <w:lang w:val="kk-KZ"/>
        </w:rPr>
        <w:t>әл</w:t>
      </w:r>
      <w:r w:rsidR="004A4174" w:rsidRPr="00061B77">
        <w:rPr>
          <w:rFonts w:asciiTheme="majorBidi" w:hAnsiTheme="majorBidi" w:cstheme="majorBidi"/>
          <w:b/>
          <w:sz w:val="28"/>
          <w:szCs w:val="28"/>
          <w:lang w:val="kk-KZ"/>
        </w:rPr>
        <w:t>-</w:t>
      </w:r>
      <w:r>
        <w:rPr>
          <w:rFonts w:asciiTheme="majorBidi" w:hAnsiTheme="majorBidi" w:cstheme="majorBidi"/>
          <w:sz w:val="28"/>
          <w:szCs w:val="28"/>
          <w:lang w:val="kk-KZ"/>
        </w:rPr>
        <w:t>Фараби «қоғ</w:t>
      </w:r>
      <w:r w:rsidR="00061B77">
        <w:rPr>
          <w:rFonts w:asciiTheme="majorBidi" w:hAnsiTheme="majorBidi" w:cstheme="majorBidi"/>
          <w:sz w:val="28"/>
          <w:szCs w:val="28"/>
          <w:lang w:val="kk-KZ"/>
        </w:rPr>
        <w:t>ам» сөзін «Китаб Филь</w:t>
      </w:r>
      <w:r w:rsidR="00061B77" w:rsidRPr="00061B77">
        <w:rPr>
          <w:rFonts w:asciiTheme="majorBidi" w:hAnsiTheme="majorBidi" w:cstheme="majorBidi"/>
          <w:b/>
          <w:sz w:val="28"/>
          <w:szCs w:val="28"/>
          <w:lang w:val="kk-KZ"/>
        </w:rPr>
        <w:t>-</w:t>
      </w:r>
      <w:r w:rsidR="00061B77">
        <w:rPr>
          <w:rFonts w:asciiTheme="majorBidi" w:hAnsiTheme="majorBidi" w:cstheme="majorBidi"/>
          <w:sz w:val="28"/>
          <w:szCs w:val="28"/>
          <w:lang w:val="kk-KZ"/>
        </w:rPr>
        <w:t>ижтимаат ә</w:t>
      </w:r>
      <w:r>
        <w:rPr>
          <w:rFonts w:asciiTheme="majorBidi" w:hAnsiTheme="majorBidi" w:cstheme="majorBidi"/>
          <w:sz w:val="28"/>
          <w:szCs w:val="28"/>
          <w:lang w:val="kk-KZ"/>
        </w:rPr>
        <w:t>л</w:t>
      </w:r>
      <w:r w:rsidRPr="00061B77">
        <w:rPr>
          <w:rFonts w:asciiTheme="majorBidi" w:hAnsiTheme="majorBidi" w:cstheme="majorBidi"/>
          <w:b/>
          <w:sz w:val="28"/>
          <w:szCs w:val="28"/>
          <w:lang w:val="kk-KZ"/>
        </w:rPr>
        <w:t>-</w:t>
      </w:r>
      <w:r>
        <w:rPr>
          <w:rFonts w:asciiTheme="majorBidi" w:hAnsiTheme="majorBidi" w:cstheme="majorBidi"/>
          <w:sz w:val="28"/>
          <w:szCs w:val="28"/>
          <w:lang w:val="kk-KZ"/>
        </w:rPr>
        <w:t>Медения» еңбегінде</w:t>
      </w:r>
      <w:r w:rsidR="004A4174">
        <w:rPr>
          <w:rFonts w:asciiTheme="majorBidi" w:hAnsiTheme="majorBidi" w:cstheme="majorBidi"/>
          <w:sz w:val="28"/>
          <w:szCs w:val="28"/>
          <w:lang w:val="kk-KZ"/>
        </w:rPr>
        <w:t xml:space="preserve"> кеңінен</w:t>
      </w:r>
      <w:r>
        <w:rPr>
          <w:rFonts w:asciiTheme="majorBidi" w:hAnsiTheme="majorBidi" w:cstheme="majorBidi"/>
          <w:sz w:val="28"/>
          <w:szCs w:val="28"/>
          <w:lang w:val="kk-KZ"/>
        </w:rPr>
        <w:t xml:space="preserve"> қолдан</w:t>
      </w:r>
      <w:r w:rsidR="004A4174">
        <w:rPr>
          <w:rFonts w:asciiTheme="majorBidi" w:hAnsiTheme="majorBidi" w:cstheme="majorBidi"/>
          <w:sz w:val="28"/>
          <w:szCs w:val="28"/>
          <w:lang w:val="kk-KZ"/>
        </w:rPr>
        <w:t>ады</w:t>
      </w:r>
      <w:r>
        <w:rPr>
          <w:rFonts w:asciiTheme="majorBidi" w:hAnsiTheme="majorBidi" w:cstheme="majorBidi"/>
          <w:sz w:val="28"/>
          <w:szCs w:val="28"/>
          <w:lang w:val="kk-KZ"/>
        </w:rPr>
        <w:t xml:space="preserve">. </w:t>
      </w:r>
      <w:r w:rsidRPr="008620E0">
        <w:rPr>
          <w:rFonts w:asciiTheme="majorBidi" w:hAnsiTheme="majorBidi" w:cstheme="majorBidi"/>
          <w:sz w:val="28"/>
          <w:szCs w:val="28"/>
          <w:lang w:val="kk-KZ"/>
        </w:rPr>
        <w:t>Аристотель қоғамғ</w:t>
      </w:r>
      <w:r>
        <w:rPr>
          <w:rFonts w:asciiTheme="majorBidi" w:hAnsiTheme="majorBidi" w:cstheme="majorBidi"/>
          <w:sz w:val="28"/>
          <w:szCs w:val="28"/>
          <w:lang w:val="kk-KZ"/>
        </w:rPr>
        <w:t>а сілтеме жасау үшін қолданған «</w:t>
      </w:r>
      <w:r w:rsidRPr="008620E0">
        <w:rPr>
          <w:rFonts w:asciiTheme="majorBidi" w:hAnsiTheme="majorBidi" w:cstheme="majorBidi"/>
          <w:sz w:val="28"/>
          <w:szCs w:val="28"/>
          <w:lang w:val="kk-KZ"/>
        </w:rPr>
        <w:t>койн</w:t>
      </w:r>
      <w:r>
        <w:rPr>
          <w:rFonts w:asciiTheme="majorBidi" w:hAnsiTheme="majorBidi" w:cstheme="majorBidi"/>
          <w:sz w:val="28"/>
          <w:szCs w:val="28"/>
          <w:lang w:val="kk-KZ"/>
        </w:rPr>
        <w:t>ония»</w:t>
      </w:r>
      <w:r w:rsidRPr="008620E0">
        <w:rPr>
          <w:rFonts w:asciiTheme="majorBidi" w:hAnsiTheme="majorBidi" w:cstheme="majorBidi"/>
          <w:sz w:val="28"/>
          <w:szCs w:val="28"/>
          <w:lang w:val="kk-KZ"/>
        </w:rPr>
        <w:t xml:space="preserve"> деген</w:t>
      </w:r>
      <w:r w:rsidR="00EA3F5F">
        <w:rPr>
          <w:rFonts w:asciiTheme="majorBidi" w:hAnsiTheme="majorBidi" w:cstheme="majorBidi"/>
          <w:sz w:val="28"/>
          <w:szCs w:val="28"/>
          <w:lang w:val="kk-KZ"/>
        </w:rPr>
        <w:t xml:space="preserve"> ұғымды</w:t>
      </w:r>
      <w:r w:rsidRPr="008620E0">
        <w:rPr>
          <w:rFonts w:asciiTheme="majorBidi" w:hAnsiTheme="majorBidi" w:cstheme="majorBidi"/>
          <w:sz w:val="28"/>
          <w:szCs w:val="28"/>
          <w:lang w:val="kk-KZ"/>
        </w:rPr>
        <w:t xml:space="preserve"> білдірген бол</w:t>
      </w:r>
      <w:r>
        <w:rPr>
          <w:rFonts w:asciiTheme="majorBidi" w:hAnsiTheme="majorBidi" w:cstheme="majorBidi"/>
          <w:sz w:val="28"/>
          <w:szCs w:val="28"/>
          <w:lang w:val="kk-KZ"/>
        </w:rPr>
        <w:t xml:space="preserve">уы мүмкін деген пікір </w:t>
      </w:r>
      <w:r w:rsidR="00EA3F5F">
        <w:rPr>
          <w:rFonts w:asciiTheme="majorBidi" w:hAnsiTheme="majorBidi" w:cstheme="majorBidi"/>
          <w:sz w:val="28"/>
          <w:szCs w:val="28"/>
          <w:lang w:val="kk-KZ"/>
        </w:rPr>
        <w:t>орын алады</w:t>
      </w:r>
      <w:r w:rsidRPr="008620E0">
        <w:rPr>
          <w:rFonts w:asciiTheme="majorBidi" w:hAnsiTheme="majorBidi" w:cstheme="majorBidi"/>
          <w:sz w:val="28"/>
          <w:szCs w:val="28"/>
          <w:lang w:val="kk-KZ"/>
        </w:rPr>
        <w:t xml:space="preserve">. </w:t>
      </w:r>
      <w:r w:rsidR="00EA3F5F">
        <w:rPr>
          <w:rFonts w:asciiTheme="majorBidi" w:hAnsiTheme="majorBidi" w:cstheme="majorBidi"/>
          <w:sz w:val="28"/>
          <w:szCs w:val="28"/>
          <w:lang w:val="kk-KZ"/>
        </w:rPr>
        <w:t>Әл</w:t>
      </w:r>
      <w:r w:rsidR="00EA3F5F" w:rsidRPr="00061B77">
        <w:rPr>
          <w:rFonts w:asciiTheme="majorBidi" w:hAnsiTheme="majorBidi" w:cstheme="majorBidi"/>
          <w:b/>
          <w:sz w:val="28"/>
          <w:szCs w:val="28"/>
          <w:lang w:val="kk-KZ"/>
        </w:rPr>
        <w:t>-</w:t>
      </w:r>
      <w:r>
        <w:rPr>
          <w:rFonts w:asciiTheme="majorBidi" w:hAnsiTheme="majorBidi" w:cstheme="majorBidi"/>
          <w:sz w:val="28"/>
          <w:szCs w:val="28"/>
          <w:lang w:val="kk-KZ"/>
        </w:rPr>
        <w:t>Фарабидің «Медина» сөзін «Ізгі қала»</w:t>
      </w:r>
      <w:r w:rsidRPr="008620E0">
        <w:rPr>
          <w:rFonts w:asciiTheme="majorBidi" w:hAnsiTheme="majorBidi" w:cstheme="majorBidi"/>
          <w:sz w:val="28"/>
          <w:szCs w:val="28"/>
          <w:lang w:val="kk-KZ"/>
        </w:rPr>
        <w:t xml:space="preserve"> мағынасы</w:t>
      </w:r>
      <w:r>
        <w:rPr>
          <w:rFonts w:asciiTheme="majorBidi" w:hAnsiTheme="majorBidi" w:cstheme="majorBidi"/>
          <w:sz w:val="28"/>
          <w:szCs w:val="28"/>
          <w:lang w:val="kk-KZ"/>
        </w:rPr>
        <w:t>нда қолдануына келетін болсақ, «Медина»</w:t>
      </w:r>
      <w:r w:rsidRPr="008620E0">
        <w:rPr>
          <w:rFonts w:asciiTheme="majorBidi" w:hAnsiTheme="majorBidi" w:cstheme="majorBidi"/>
          <w:sz w:val="28"/>
          <w:szCs w:val="28"/>
          <w:lang w:val="kk-KZ"/>
        </w:rPr>
        <w:t xml:space="preserve"> қала, мемлекет немесе полиция деген</w:t>
      </w:r>
      <w:r w:rsidR="00B23D5E">
        <w:rPr>
          <w:rFonts w:asciiTheme="majorBidi" w:hAnsiTheme="majorBidi" w:cstheme="majorBidi"/>
          <w:sz w:val="28"/>
          <w:szCs w:val="28"/>
          <w:lang w:val="kk-KZ"/>
        </w:rPr>
        <w:t xml:space="preserve">ді білдіреді. Басқаша айтқанда </w:t>
      </w:r>
      <w:r w:rsidRPr="008620E0">
        <w:rPr>
          <w:rFonts w:asciiTheme="majorBidi" w:hAnsiTheme="majorBidi" w:cstheme="majorBidi"/>
          <w:sz w:val="28"/>
          <w:szCs w:val="28"/>
          <w:lang w:val="kk-KZ"/>
        </w:rPr>
        <w:t xml:space="preserve">бұл бір-бірінен бөлінген ұйым бар қоғамды </w:t>
      </w:r>
      <w:r>
        <w:rPr>
          <w:rFonts w:asciiTheme="majorBidi" w:hAnsiTheme="majorBidi" w:cstheme="majorBidi"/>
          <w:sz w:val="28"/>
          <w:szCs w:val="28"/>
          <w:lang w:val="kk-KZ"/>
        </w:rPr>
        <w:t xml:space="preserve">білдіреді. </w:t>
      </w:r>
      <w:r w:rsidR="00EA3F5F">
        <w:rPr>
          <w:rFonts w:asciiTheme="majorBidi" w:hAnsiTheme="majorBidi" w:cstheme="majorBidi"/>
          <w:sz w:val="28"/>
          <w:szCs w:val="28"/>
          <w:lang w:val="kk-KZ"/>
        </w:rPr>
        <w:t>Әл-</w:t>
      </w:r>
      <w:r>
        <w:rPr>
          <w:rFonts w:asciiTheme="majorBidi" w:hAnsiTheme="majorBidi" w:cstheme="majorBidi"/>
          <w:sz w:val="28"/>
          <w:szCs w:val="28"/>
          <w:lang w:val="kk-KZ"/>
        </w:rPr>
        <w:t xml:space="preserve">Фарабидің «умм» немесе «ауыл» орнына «қала» </w:t>
      </w:r>
      <w:r w:rsidRPr="008620E0">
        <w:rPr>
          <w:rFonts w:asciiTheme="majorBidi" w:hAnsiTheme="majorBidi" w:cstheme="majorBidi"/>
          <w:sz w:val="28"/>
          <w:szCs w:val="28"/>
          <w:lang w:val="kk-KZ"/>
        </w:rPr>
        <w:t>сөзін таңдауы кездейсоқ емес. Өйткені</w:t>
      </w:r>
      <w:r w:rsidR="00B45E03">
        <w:rPr>
          <w:rFonts w:asciiTheme="majorBidi" w:hAnsiTheme="majorBidi" w:cstheme="majorBidi"/>
          <w:sz w:val="28"/>
          <w:szCs w:val="28"/>
          <w:lang w:val="kk-KZ"/>
        </w:rPr>
        <w:t>,</w:t>
      </w:r>
      <w:r w:rsidRPr="008620E0">
        <w:rPr>
          <w:rFonts w:asciiTheme="majorBidi" w:hAnsiTheme="majorBidi" w:cstheme="majorBidi"/>
          <w:sz w:val="28"/>
          <w:szCs w:val="28"/>
          <w:lang w:val="kk-KZ"/>
        </w:rPr>
        <w:t xml:space="preserve"> бұл артықшылықтан Фараби Аристотельдің Қала туралы ойларын қандай да бір жолме</w:t>
      </w:r>
      <w:r w:rsidR="00B23D5E">
        <w:rPr>
          <w:rFonts w:asciiTheme="majorBidi" w:hAnsiTheme="majorBidi" w:cstheme="majorBidi"/>
          <w:sz w:val="28"/>
          <w:szCs w:val="28"/>
          <w:lang w:val="kk-KZ"/>
        </w:rPr>
        <w:t>н білгені шығады. Атап айтқанда</w:t>
      </w:r>
      <w:r w:rsidRPr="008620E0">
        <w:rPr>
          <w:rFonts w:asciiTheme="majorBidi" w:hAnsiTheme="majorBidi" w:cstheme="majorBidi"/>
          <w:sz w:val="28"/>
          <w:szCs w:val="28"/>
          <w:lang w:val="kk-KZ"/>
        </w:rPr>
        <w:t xml:space="preserve"> Фарабидің шағын қоғамдардан тұратын қоғам </w:t>
      </w:r>
      <w:r w:rsidR="00EA3F5F">
        <w:rPr>
          <w:rFonts w:asciiTheme="majorBidi" w:hAnsiTheme="majorBidi" w:cstheme="majorBidi"/>
          <w:sz w:val="28"/>
          <w:szCs w:val="28"/>
          <w:lang w:val="kk-KZ"/>
        </w:rPr>
        <w:t>«</w:t>
      </w:r>
      <w:r w:rsidRPr="008620E0">
        <w:rPr>
          <w:rFonts w:asciiTheme="majorBidi" w:hAnsiTheme="majorBidi" w:cstheme="majorBidi"/>
          <w:sz w:val="28"/>
          <w:szCs w:val="28"/>
          <w:lang w:val="kk-KZ"/>
        </w:rPr>
        <w:t>кемелді емес</w:t>
      </w:r>
      <w:r w:rsidR="00EA3F5F">
        <w:rPr>
          <w:rFonts w:asciiTheme="majorBidi" w:hAnsiTheme="majorBidi" w:cstheme="majorBidi"/>
          <w:sz w:val="28"/>
          <w:szCs w:val="28"/>
          <w:lang w:val="kk-KZ"/>
        </w:rPr>
        <w:t>»</w:t>
      </w:r>
      <w:r w:rsidRPr="008620E0">
        <w:rPr>
          <w:rFonts w:asciiTheme="majorBidi" w:hAnsiTheme="majorBidi" w:cstheme="majorBidi"/>
          <w:sz w:val="28"/>
          <w:szCs w:val="28"/>
          <w:lang w:val="kk-KZ"/>
        </w:rPr>
        <w:t xml:space="preserve"> деген дәлелі және оның осы кішкентай қоғамдар бірігіп, кемелді болу үшін үлкен қоғам</w:t>
      </w:r>
      <w:r w:rsidR="00EA3F5F">
        <w:rPr>
          <w:rFonts w:asciiTheme="majorBidi" w:hAnsiTheme="majorBidi" w:cstheme="majorBidi"/>
          <w:sz w:val="28"/>
          <w:szCs w:val="28"/>
          <w:lang w:val="kk-KZ"/>
        </w:rPr>
        <w:t>ды</w:t>
      </w:r>
      <w:r w:rsidRPr="008620E0">
        <w:rPr>
          <w:rFonts w:asciiTheme="majorBidi" w:hAnsiTheme="majorBidi" w:cstheme="majorBidi"/>
          <w:sz w:val="28"/>
          <w:szCs w:val="28"/>
          <w:lang w:val="kk-KZ"/>
        </w:rPr>
        <w:t xml:space="preserve"> құруы керек екенін көрсетуі бұл идеяның аристотельдік еке</w:t>
      </w:r>
      <w:r>
        <w:rPr>
          <w:rFonts w:asciiTheme="majorBidi" w:hAnsiTheme="majorBidi" w:cstheme="majorBidi"/>
          <w:sz w:val="28"/>
          <w:szCs w:val="28"/>
          <w:lang w:val="kk-KZ"/>
        </w:rPr>
        <w:t xml:space="preserve">нін көрсетуі мүмкін. </w:t>
      </w:r>
      <w:r w:rsidRPr="008620E0">
        <w:rPr>
          <w:rFonts w:asciiTheme="majorBidi" w:hAnsiTheme="majorBidi" w:cstheme="majorBidi"/>
          <w:sz w:val="28"/>
          <w:szCs w:val="28"/>
          <w:lang w:val="kk-KZ"/>
        </w:rPr>
        <w:t>Өйткені</w:t>
      </w:r>
      <w:r w:rsidR="00B45E03">
        <w:rPr>
          <w:rFonts w:asciiTheme="majorBidi" w:hAnsiTheme="majorBidi" w:cstheme="majorBidi"/>
          <w:sz w:val="28"/>
          <w:szCs w:val="28"/>
          <w:lang w:val="kk-KZ"/>
        </w:rPr>
        <w:t>,</w:t>
      </w:r>
      <w:r w:rsidRPr="008620E0">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Аристотель өзінің «Саясатында» </w:t>
      </w:r>
      <w:r w:rsidRPr="008620E0">
        <w:rPr>
          <w:rFonts w:asciiTheme="majorBidi" w:hAnsiTheme="majorBidi" w:cstheme="majorBidi"/>
          <w:sz w:val="28"/>
          <w:szCs w:val="28"/>
          <w:lang w:val="kk-KZ"/>
        </w:rPr>
        <w:t>поли</w:t>
      </w:r>
      <w:r w:rsidR="00EA3F5F">
        <w:rPr>
          <w:rFonts w:asciiTheme="majorBidi" w:hAnsiTheme="majorBidi" w:cstheme="majorBidi"/>
          <w:sz w:val="28"/>
          <w:szCs w:val="28"/>
          <w:lang w:val="kk-KZ"/>
        </w:rPr>
        <w:t>с</w:t>
      </w:r>
      <w:r w:rsidRPr="008620E0">
        <w:rPr>
          <w:rFonts w:asciiTheme="majorBidi" w:hAnsiTheme="majorBidi" w:cstheme="majorBidi"/>
          <w:sz w:val="28"/>
          <w:szCs w:val="28"/>
          <w:lang w:val="kk-KZ"/>
        </w:rPr>
        <w:t>/қаланы көптеген қалалар біріктіріп, деконструкциялаған қоғамның өзін</w:t>
      </w:r>
      <w:r w:rsidRPr="00061B77">
        <w:rPr>
          <w:rFonts w:asciiTheme="majorBidi" w:hAnsiTheme="majorBidi" w:cstheme="majorBidi"/>
          <w:b/>
          <w:sz w:val="28"/>
          <w:szCs w:val="28"/>
          <w:lang w:val="kk-KZ"/>
        </w:rPr>
        <w:t>-</w:t>
      </w:r>
      <w:r w:rsidRPr="008620E0">
        <w:rPr>
          <w:rFonts w:asciiTheme="majorBidi" w:hAnsiTheme="majorBidi" w:cstheme="majorBidi"/>
          <w:sz w:val="28"/>
          <w:szCs w:val="28"/>
          <w:lang w:val="kk-KZ"/>
        </w:rPr>
        <w:t>өзі қамтамасы</w:t>
      </w:r>
      <w:r>
        <w:rPr>
          <w:rFonts w:asciiTheme="majorBidi" w:hAnsiTheme="majorBidi" w:cstheme="majorBidi"/>
          <w:sz w:val="28"/>
          <w:szCs w:val="28"/>
          <w:lang w:val="kk-KZ"/>
        </w:rPr>
        <w:t xml:space="preserve">з ететін бірлігі деп атайды. </w:t>
      </w:r>
      <w:r w:rsidR="00EA3F5F">
        <w:rPr>
          <w:rFonts w:asciiTheme="majorBidi" w:hAnsiTheme="majorBidi" w:cstheme="majorBidi"/>
          <w:sz w:val="28"/>
          <w:szCs w:val="28"/>
          <w:lang w:val="kk-KZ"/>
        </w:rPr>
        <w:t>Ә</w:t>
      </w:r>
      <w:r>
        <w:rPr>
          <w:rFonts w:asciiTheme="majorBidi" w:hAnsiTheme="majorBidi" w:cstheme="majorBidi"/>
          <w:sz w:val="28"/>
          <w:szCs w:val="28"/>
          <w:lang w:val="kk-KZ"/>
        </w:rPr>
        <w:t>л</w:t>
      </w:r>
      <w:r w:rsidRPr="00061B77">
        <w:rPr>
          <w:rFonts w:asciiTheme="majorBidi" w:hAnsiTheme="majorBidi" w:cstheme="majorBidi"/>
          <w:b/>
          <w:sz w:val="28"/>
          <w:szCs w:val="28"/>
          <w:lang w:val="kk-KZ"/>
        </w:rPr>
        <w:t>-</w:t>
      </w:r>
      <w:r w:rsidRPr="008620E0">
        <w:rPr>
          <w:rFonts w:asciiTheme="majorBidi" w:hAnsiTheme="majorBidi" w:cstheme="majorBidi"/>
          <w:sz w:val="28"/>
          <w:szCs w:val="28"/>
          <w:lang w:val="kk-KZ"/>
        </w:rPr>
        <w:t>Фараби жоғары игілікке жету үшін қала</w:t>
      </w:r>
      <w:r w:rsidRPr="00061B77">
        <w:rPr>
          <w:rFonts w:asciiTheme="majorBidi" w:hAnsiTheme="majorBidi" w:cstheme="majorBidi"/>
          <w:b/>
          <w:sz w:val="28"/>
          <w:szCs w:val="28"/>
          <w:lang w:val="kk-KZ"/>
        </w:rPr>
        <w:t>-</w:t>
      </w:r>
      <w:r w:rsidRPr="008620E0">
        <w:rPr>
          <w:rFonts w:asciiTheme="majorBidi" w:hAnsiTheme="majorBidi" w:cstheme="majorBidi"/>
          <w:sz w:val="28"/>
          <w:szCs w:val="28"/>
          <w:lang w:val="kk-KZ"/>
        </w:rPr>
        <w:t xml:space="preserve">мемлекет көлеміндегі қоғамның құрылымы болуы керек дейді. </w:t>
      </w:r>
      <w:r w:rsidR="00EA3F5F">
        <w:rPr>
          <w:rFonts w:asciiTheme="majorBidi" w:hAnsiTheme="majorBidi" w:cstheme="majorBidi"/>
          <w:sz w:val="28"/>
          <w:szCs w:val="28"/>
          <w:lang w:val="kk-KZ"/>
        </w:rPr>
        <w:t>«</w:t>
      </w:r>
      <w:r w:rsidRPr="008620E0">
        <w:rPr>
          <w:rFonts w:asciiTheme="majorBidi" w:hAnsiTheme="majorBidi" w:cstheme="majorBidi"/>
          <w:sz w:val="28"/>
          <w:szCs w:val="28"/>
          <w:lang w:val="kk-KZ"/>
        </w:rPr>
        <w:t>Жоғары игілік</w:t>
      </w:r>
      <w:r w:rsidR="00EA3F5F">
        <w:rPr>
          <w:rFonts w:asciiTheme="majorBidi" w:hAnsiTheme="majorBidi" w:cstheme="majorBidi"/>
          <w:sz w:val="28"/>
          <w:szCs w:val="28"/>
          <w:lang w:val="kk-KZ"/>
        </w:rPr>
        <w:t>»</w:t>
      </w:r>
      <w:r w:rsidRPr="008620E0">
        <w:rPr>
          <w:rFonts w:asciiTheme="majorBidi" w:hAnsiTheme="majorBidi" w:cstheme="majorBidi"/>
          <w:sz w:val="28"/>
          <w:szCs w:val="28"/>
          <w:lang w:val="kk-KZ"/>
        </w:rPr>
        <w:t xml:space="preserve"> тұжырымдамасын ежелгі гректер жасаған</w:t>
      </w:r>
      <w:r w:rsidR="00EA3F5F">
        <w:rPr>
          <w:rFonts w:asciiTheme="majorBidi" w:hAnsiTheme="majorBidi" w:cstheme="majorBidi"/>
          <w:sz w:val="28"/>
          <w:szCs w:val="28"/>
          <w:lang w:val="kk-KZ"/>
        </w:rPr>
        <w:t>ы да белгілі</w:t>
      </w:r>
      <w:r>
        <w:rPr>
          <w:rFonts w:asciiTheme="majorBidi" w:hAnsiTheme="majorBidi" w:cstheme="majorBidi"/>
          <w:sz w:val="28"/>
          <w:szCs w:val="28"/>
          <w:lang w:val="kk-KZ"/>
        </w:rPr>
        <w:t>.</w:t>
      </w:r>
      <w:r w:rsidR="00EA3F5F">
        <w:rPr>
          <w:rFonts w:asciiTheme="majorBidi" w:hAnsiTheme="majorBidi" w:cstheme="majorBidi"/>
          <w:sz w:val="28"/>
          <w:szCs w:val="28"/>
          <w:lang w:val="kk-KZ"/>
        </w:rPr>
        <w:t xml:space="preserve"> Жалпы Антика философиясы осы іргелі Игілік ұғымының төңірегінде топтастырылғанын атап өту керек.</w:t>
      </w:r>
    </w:p>
    <w:p w:rsidR="006C5D6C" w:rsidRDefault="006C5D6C" w:rsidP="002E6483">
      <w:pPr>
        <w:ind w:left="170" w:right="5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Pr="00481406">
        <w:rPr>
          <w:rFonts w:asciiTheme="majorBidi" w:hAnsiTheme="majorBidi" w:cstheme="majorBidi"/>
          <w:sz w:val="28"/>
          <w:szCs w:val="28"/>
          <w:lang w:val="kk-KZ"/>
        </w:rPr>
        <w:t>Әр түрлі ұлттар мен топтар бір-бірімен неке</w:t>
      </w:r>
      <w:r w:rsidR="00251DF0">
        <w:rPr>
          <w:rFonts w:asciiTheme="majorBidi" w:hAnsiTheme="majorBidi" w:cstheme="majorBidi"/>
          <w:sz w:val="28"/>
          <w:szCs w:val="28"/>
          <w:lang w:val="kk-KZ"/>
        </w:rPr>
        <w:t>лесу</w:t>
      </w:r>
      <w:r w:rsidRPr="00481406">
        <w:rPr>
          <w:rFonts w:asciiTheme="majorBidi" w:hAnsiTheme="majorBidi" w:cstheme="majorBidi"/>
          <w:sz w:val="28"/>
          <w:szCs w:val="28"/>
          <w:lang w:val="kk-KZ"/>
        </w:rPr>
        <w:t xml:space="preserve"> арқылы немесе басқа </w:t>
      </w:r>
      <w:r w:rsidR="00251DF0">
        <w:rPr>
          <w:rFonts w:asciiTheme="majorBidi" w:hAnsiTheme="majorBidi" w:cstheme="majorBidi"/>
          <w:sz w:val="28"/>
          <w:szCs w:val="28"/>
          <w:lang w:val="kk-KZ"/>
        </w:rPr>
        <w:t xml:space="preserve">коммуникация </w:t>
      </w:r>
      <w:r w:rsidRPr="00481406">
        <w:rPr>
          <w:rFonts w:asciiTheme="majorBidi" w:hAnsiTheme="majorBidi" w:cstheme="majorBidi"/>
          <w:sz w:val="28"/>
          <w:szCs w:val="28"/>
          <w:lang w:val="kk-KZ"/>
        </w:rPr>
        <w:t>тәсілдер</w:t>
      </w:r>
      <w:r w:rsidR="00251DF0">
        <w:rPr>
          <w:rFonts w:asciiTheme="majorBidi" w:hAnsiTheme="majorBidi" w:cstheme="majorBidi"/>
          <w:sz w:val="28"/>
          <w:szCs w:val="28"/>
          <w:lang w:val="kk-KZ"/>
        </w:rPr>
        <w:t>і</w:t>
      </w:r>
      <w:r w:rsidRPr="00481406">
        <w:rPr>
          <w:rFonts w:asciiTheme="majorBidi" w:hAnsiTheme="majorBidi" w:cstheme="majorBidi"/>
          <w:sz w:val="28"/>
          <w:szCs w:val="28"/>
          <w:lang w:val="kk-KZ"/>
        </w:rPr>
        <w:t>мен байланысады деген Идея Фарабидің Аристотель</w:t>
      </w:r>
      <w:r w:rsidR="00EA3F5F">
        <w:rPr>
          <w:rFonts w:asciiTheme="majorBidi" w:hAnsiTheme="majorBidi" w:cstheme="majorBidi"/>
          <w:sz w:val="28"/>
          <w:szCs w:val="28"/>
          <w:lang w:val="kk-KZ"/>
        </w:rPr>
        <w:t>дің</w:t>
      </w:r>
      <w:r w:rsidRPr="00481406">
        <w:rPr>
          <w:rFonts w:asciiTheme="majorBidi" w:hAnsiTheme="majorBidi" w:cstheme="majorBidi"/>
          <w:sz w:val="28"/>
          <w:szCs w:val="28"/>
          <w:lang w:val="kk-KZ"/>
        </w:rPr>
        <w:t xml:space="preserve"> шабыттандырған идеясы болуы мүмкін. Аристотель мен </w:t>
      </w:r>
      <w:r w:rsidR="00EA3F5F">
        <w:rPr>
          <w:rFonts w:asciiTheme="majorBidi" w:hAnsiTheme="majorBidi" w:cstheme="majorBidi"/>
          <w:sz w:val="28"/>
          <w:szCs w:val="28"/>
          <w:lang w:val="kk-KZ"/>
        </w:rPr>
        <w:t>әл</w:t>
      </w:r>
      <w:r w:rsidR="00EA3F5F" w:rsidRPr="00061B77">
        <w:rPr>
          <w:rFonts w:asciiTheme="majorBidi" w:hAnsiTheme="majorBidi" w:cstheme="majorBidi"/>
          <w:b/>
          <w:sz w:val="28"/>
          <w:szCs w:val="28"/>
          <w:lang w:val="kk-KZ"/>
        </w:rPr>
        <w:t>-</w:t>
      </w:r>
      <w:r w:rsidRPr="00481406">
        <w:rPr>
          <w:rFonts w:asciiTheme="majorBidi" w:hAnsiTheme="majorBidi" w:cstheme="majorBidi"/>
          <w:sz w:val="28"/>
          <w:szCs w:val="28"/>
          <w:lang w:val="kk-KZ"/>
        </w:rPr>
        <w:t xml:space="preserve">Фараби саяси мақсатта некеге тұру мүмкін деп санайды, бірақ олар осылай құрылған </w:t>
      </w:r>
      <w:r w:rsidRPr="00481406">
        <w:rPr>
          <w:rFonts w:asciiTheme="majorBidi" w:hAnsiTheme="majorBidi" w:cstheme="majorBidi"/>
          <w:sz w:val="28"/>
          <w:szCs w:val="28"/>
          <w:lang w:val="kk-KZ"/>
        </w:rPr>
        <w:lastRenderedPageBreak/>
        <w:t>мемлекеттің жетістігіне</w:t>
      </w:r>
      <w:r w:rsidR="00251DF0">
        <w:rPr>
          <w:rFonts w:asciiTheme="majorBidi" w:hAnsiTheme="majorBidi" w:cstheme="majorBidi"/>
          <w:sz w:val="28"/>
          <w:szCs w:val="28"/>
          <w:lang w:val="kk-KZ"/>
        </w:rPr>
        <w:t>, болашағына</w:t>
      </w:r>
      <w:r w:rsidR="00B23D5E">
        <w:rPr>
          <w:rFonts w:asciiTheme="majorBidi" w:hAnsiTheme="majorBidi" w:cstheme="majorBidi"/>
          <w:sz w:val="28"/>
          <w:szCs w:val="28"/>
          <w:lang w:val="kk-KZ"/>
        </w:rPr>
        <w:t xml:space="preserve"> алаңдайды. Өйткені </w:t>
      </w:r>
      <w:r w:rsidRPr="00481406">
        <w:rPr>
          <w:rFonts w:asciiTheme="majorBidi" w:hAnsiTheme="majorBidi" w:cstheme="majorBidi"/>
          <w:sz w:val="28"/>
          <w:szCs w:val="28"/>
          <w:lang w:val="kk-KZ"/>
        </w:rPr>
        <w:t>олардың пікірінше, адамдар өз өмірін жалғастыруға ғана емес, жал</w:t>
      </w:r>
      <w:r>
        <w:rPr>
          <w:rFonts w:asciiTheme="majorBidi" w:hAnsiTheme="majorBidi" w:cstheme="majorBidi"/>
          <w:sz w:val="28"/>
          <w:szCs w:val="28"/>
          <w:lang w:val="kk-KZ"/>
        </w:rPr>
        <w:t>пы игілікке де ұмтылуы керек.</w:t>
      </w:r>
      <w:r w:rsidRPr="00481406">
        <w:rPr>
          <w:rFonts w:asciiTheme="majorBidi" w:hAnsiTheme="majorBidi" w:cstheme="majorBidi"/>
          <w:sz w:val="28"/>
          <w:szCs w:val="28"/>
          <w:lang w:val="kk-KZ"/>
        </w:rPr>
        <w:t xml:space="preserve"> Фараби надан мемлекеттер туралы айтқан кезде, ол басқа топтарға өз мүдделері үшін шабуыл жасау және оларды жеңу мақсатында құрылған мемлекеттердің алдамшы екенін баса айтады. </w:t>
      </w:r>
      <w:r w:rsidR="00EA3F5F">
        <w:rPr>
          <w:rFonts w:asciiTheme="majorBidi" w:hAnsiTheme="majorBidi" w:cstheme="majorBidi"/>
          <w:sz w:val="28"/>
          <w:szCs w:val="28"/>
          <w:lang w:val="kk-KZ"/>
        </w:rPr>
        <w:t>Әл</w:t>
      </w:r>
      <w:r w:rsidR="00EA3F5F" w:rsidRPr="00061B77">
        <w:rPr>
          <w:rFonts w:asciiTheme="majorBidi" w:hAnsiTheme="majorBidi" w:cstheme="majorBidi"/>
          <w:b/>
          <w:sz w:val="28"/>
          <w:szCs w:val="28"/>
          <w:lang w:val="kk-KZ"/>
        </w:rPr>
        <w:t>-</w:t>
      </w:r>
      <w:r w:rsidRPr="00481406">
        <w:rPr>
          <w:rFonts w:asciiTheme="majorBidi" w:hAnsiTheme="majorBidi" w:cstheme="majorBidi"/>
          <w:sz w:val="28"/>
          <w:szCs w:val="28"/>
          <w:lang w:val="kk-KZ"/>
        </w:rPr>
        <w:t>Фарабидің бұл көзқарасы Аристотел</w:t>
      </w:r>
      <w:r>
        <w:rPr>
          <w:rFonts w:asciiTheme="majorBidi" w:hAnsiTheme="majorBidi" w:cstheme="majorBidi"/>
          <w:sz w:val="28"/>
          <w:szCs w:val="28"/>
          <w:lang w:val="kk-KZ"/>
        </w:rPr>
        <w:t>ьдің «Саясатының»</w:t>
      </w:r>
      <w:r w:rsidRPr="00481406">
        <w:rPr>
          <w:rFonts w:asciiTheme="majorBidi" w:hAnsiTheme="majorBidi" w:cstheme="majorBidi"/>
          <w:sz w:val="28"/>
          <w:szCs w:val="28"/>
          <w:lang w:val="kk-KZ"/>
        </w:rPr>
        <w:t xml:space="preserve"> үшінші кітабындағы өнегесіз қауымдастықтар туралы пікірімен сәйкес келеді. Аристотель үйде, көшеде, учаскеде бірге өмір сүру, ізгілікті болу және жақсы өмір сүру жеткіліксіз дейді. Фарабидің пікірінше, ең жақсы мемлекет </w:t>
      </w:r>
      <w:r w:rsidR="00061B77">
        <w:rPr>
          <w:rFonts w:asciiTheme="majorBidi" w:hAnsiTheme="majorBidi" w:cstheme="majorBidi"/>
          <w:sz w:val="28"/>
          <w:szCs w:val="28"/>
          <w:lang w:val="kk-KZ"/>
        </w:rPr>
        <w:t>–</w:t>
      </w:r>
      <w:r w:rsidRPr="00481406">
        <w:rPr>
          <w:rFonts w:asciiTheme="majorBidi" w:hAnsiTheme="majorBidi" w:cstheme="majorBidi"/>
          <w:sz w:val="28"/>
          <w:szCs w:val="28"/>
          <w:lang w:val="kk-KZ"/>
        </w:rPr>
        <w:t xml:space="preserve"> бұл</w:t>
      </w:r>
      <w:r w:rsidR="00061B77">
        <w:rPr>
          <w:rFonts w:asciiTheme="majorBidi" w:hAnsiTheme="majorBidi" w:cstheme="majorBidi"/>
          <w:sz w:val="28"/>
          <w:szCs w:val="28"/>
          <w:lang w:val="kk-KZ"/>
        </w:rPr>
        <w:t xml:space="preserve"> </w:t>
      </w:r>
      <w:r w:rsidRPr="00481406">
        <w:rPr>
          <w:rFonts w:asciiTheme="majorBidi" w:hAnsiTheme="majorBidi" w:cstheme="majorBidi"/>
          <w:sz w:val="28"/>
          <w:szCs w:val="28"/>
          <w:lang w:val="kk-KZ"/>
        </w:rPr>
        <w:t>шынайы әділеттілікке негіздел</w:t>
      </w:r>
      <w:r w:rsidR="00B23D5E">
        <w:rPr>
          <w:rFonts w:asciiTheme="majorBidi" w:hAnsiTheme="majorBidi" w:cstheme="majorBidi"/>
          <w:sz w:val="28"/>
          <w:szCs w:val="28"/>
          <w:lang w:val="kk-KZ"/>
        </w:rPr>
        <w:t xml:space="preserve">ген мемлекет. Басқаша айтқанда </w:t>
      </w:r>
      <w:r w:rsidRPr="00481406">
        <w:rPr>
          <w:rFonts w:asciiTheme="majorBidi" w:hAnsiTheme="majorBidi" w:cstheme="majorBidi"/>
          <w:sz w:val="28"/>
          <w:szCs w:val="28"/>
          <w:lang w:val="kk-KZ"/>
        </w:rPr>
        <w:t>бұл әркім өз үлесін қосатын мемлекет. Мұндай мемлекеттік құрылым сау адам ағзасына ұқсас. Бұл ой кедергі көздерімен</w:t>
      </w:r>
      <w:r>
        <w:rPr>
          <w:rFonts w:asciiTheme="majorBidi" w:hAnsiTheme="majorBidi" w:cstheme="majorBidi"/>
          <w:sz w:val="28"/>
          <w:szCs w:val="28"/>
          <w:lang w:val="kk-KZ"/>
        </w:rPr>
        <w:t xml:space="preserve"> байланысты. Аристотель өзінің «Жануарлар қозғалысы туралы»</w:t>
      </w:r>
      <w:r w:rsidRPr="00481406">
        <w:rPr>
          <w:rFonts w:asciiTheme="majorBidi" w:hAnsiTheme="majorBidi" w:cstheme="majorBidi"/>
          <w:sz w:val="28"/>
          <w:szCs w:val="28"/>
          <w:lang w:val="kk-KZ"/>
        </w:rPr>
        <w:t xml:space="preserve"> еңбегінде </w:t>
      </w:r>
      <w:r>
        <w:rPr>
          <w:rFonts w:asciiTheme="majorBidi" w:hAnsiTheme="majorBidi" w:cstheme="majorBidi"/>
          <w:sz w:val="28"/>
          <w:szCs w:val="28"/>
          <w:lang w:val="kk-KZ"/>
        </w:rPr>
        <w:t>аталмыш мәселе турасында кеңінен тарқатып жазады</w:t>
      </w:r>
      <w:r w:rsidR="00074362">
        <w:rPr>
          <w:rFonts w:asciiTheme="majorBidi" w:hAnsiTheme="majorBidi" w:cstheme="majorBidi"/>
          <w:sz w:val="28"/>
          <w:szCs w:val="28"/>
          <w:lang w:val="kk-KZ"/>
        </w:rPr>
        <w:t xml:space="preserve"> </w:t>
      </w:r>
      <w:r w:rsidR="00C7149C">
        <w:rPr>
          <w:rFonts w:asciiTheme="majorBidi" w:hAnsiTheme="majorBidi" w:cstheme="majorBidi"/>
          <w:sz w:val="28"/>
          <w:szCs w:val="28"/>
          <w:lang w:val="kk-KZ"/>
        </w:rPr>
        <w:t xml:space="preserve">[44, 65 </w:t>
      </w:r>
      <w:r w:rsidR="00074362">
        <w:rPr>
          <w:rFonts w:asciiTheme="majorBidi" w:hAnsiTheme="majorBidi" w:cstheme="majorBidi"/>
          <w:sz w:val="28"/>
          <w:szCs w:val="28"/>
          <w:lang w:val="kk-KZ"/>
        </w:rPr>
        <w:t>б</w:t>
      </w:r>
      <w:r w:rsidR="00074362" w:rsidRPr="00074362">
        <w:rPr>
          <w:rFonts w:asciiTheme="majorBidi" w:hAnsiTheme="majorBidi" w:cstheme="majorBidi"/>
          <w:sz w:val="28"/>
          <w:szCs w:val="28"/>
          <w:lang w:val="kk-KZ"/>
        </w:rPr>
        <w:t>].</w:t>
      </w:r>
      <w:r>
        <w:rPr>
          <w:rFonts w:asciiTheme="majorBidi" w:hAnsiTheme="majorBidi" w:cstheme="majorBidi"/>
          <w:sz w:val="28"/>
          <w:szCs w:val="28"/>
          <w:lang w:val="kk-KZ"/>
        </w:rPr>
        <w:t xml:space="preserve"> </w:t>
      </w:r>
    </w:p>
    <w:p w:rsidR="006C5D6C" w:rsidRDefault="006C5D6C" w:rsidP="002E6483">
      <w:pPr>
        <w:ind w:left="170" w:right="5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A04E05">
        <w:rPr>
          <w:rFonts w:asciiTheme="majorBidi" w:hAnsiTheme="majorBidi" w:cstheme="majorBidi"/>
          <w:sz w:val="28"/>
          <w:szCs w:val="28"/>
          <w:lang w:val="kk-KZ"/>
        </w:rPr>
        <w:t>Әл</w:t>
      </w:r>
      <w:r w:rsidR="00A04E05" w:rsidRPr="00061B77">
        <w:rPr>
          <w:rFonts w:asciiTheme="majorBidi" w:hAnsiTheme="majorBidi" w:cstheme="majorBidi"/>
          <w:b/>
          <w:sz w:val="28"/>
          <w:szCs w:val="28"/>
          <w:lang w:val="kk-KZ"/>
        </w:rPr>
        <w:t>-</w:t>
      </w:r>
      <w:r w:rsidRPr="00481406">
        <w:rPr>
          <w:rFonts w:asciiTheme="majorBidi" w:hAnsiTheme="majorBidi" w:cstheme="majorBidi"/>
          <w:sz w:val="28"/>
          <w:szCs w:val="28"/>
          <w:lang w:val="kk-KZ"/>
        </w:rPr>
        <w:t xml:space="preserve">Фарабидің шығармаларынан табылған мұндай дәлелдер </w:t>
      </w:r>
      <w:r w:rsidR="00A04E05">
        <w:rPr>
          <w:rFonts w:asciiTheme="majorBidi" w:hAnsiTheme="majorBidi" w:cstheme="majorBidi"/>
          <w:sz w:val="28"/>
          <w:szCs w:val="28"/>
          <w:lang w:val="kk-KZ"/>
        </w:rPr>
        <w:t>ойшылдың</w:t>
      </w:r>
      <w:r w:rsidRPr="00481406">
        <w:rPr>
          <w:rFonts w:asciiTheme="majorBidi" w:hAnsiTheme="majorBidi" w:cstheme="majorBidi"/>
          <w:sz w:val="28"/>
          <w:szCs w:val="28"/>
          <w:lang w:val="kk-KZ"/>
        </w:rPr>
        <w:t xml:space="preserve"> Аристотельдің пікірлерін </w:t>
      </w:r>
      <w:r w:rsidR="00A04E05">
        <w:rPr>
          <w:rFonts w:asciiTheme="majorBidi" w:hAnsiTheme="majorBidi" w:cstheme="majorBidi"/>
          <w:sz w:val="28"/>
          <w:szCs w:val="28"/>
          <w:lang w:val="kk-KZ"/>
        </w:rPr>
        <w:t xml:space="preserve">креативті түрде </w:t>
      </w:r>
      <w:r w:rsidRPr="00481406">
        <w:rPr>
          <w:rFonts w:asciiTheme="majorBidi" w:hAnsiTheme="majorBidi" w:cstheme="majorBidi"/>
          <w:sz w:val="28"/>
          <w:szCs w:val="28"/>
          <w:lang w:val="kk-KZ"/>
        </w:rPr>
        <w:t xml:space="preserve">қолданғанын көрсетеді. Метафизика римдік және эллиндік кезеңдегі саясатқа көбірек қызығушылық танытқанымен, аристотельдік ой осы кезеңдерде догматикалық факт ретінде өмір сүрді және бұл ойларды кейінгі </w:t>
      </w:r>
      <w:r w:rsidR="00A04E05">
        <w:rPr>
          <w:rFonts w:asciiTheme="majorBidi" w:hAnsiTheme="majorBidi" w:cstheme="majorBidi"/>
          <w:sz w:val="28"/>
          <w:szCs w:val="28"/>
          <w:lang w:val="kk-KZ"/>
        </w:rPr>
        <w:t>кезең</w:t>
      </w:r>
      <w:r w:rsidRPr="00481406">
        <w:rPr>
          <w:rFonts w:asciiTheme="majorBidi" w:hAnsiTheme="majorBidi" w:cstheme="majorBidi"/>
          <w:sz w:val="28"/>
          <w:szCs w:val="28"/>
          <w:lang w:val="kk-KZ"/>
        </w:rPr>
        <w:t xml:space="preserve"> философтары мен мұсылман философтары </w:t>
      </w:r>
      <w:r w:rsidR="00A04E05">
        <w:rPr>
          <w:rFonts w:asciiTheme="majorBidi" w:hAnsiTheme="majorBidi" w:cstheme="majorBidi"/>
          <w:sz w:val="28"/>
          <w:szCs w:val="28"/>
          <w:lang w:val="kk-KZ"/>
        </w:rPr>
        <w:t xml:space="preserve">өздеріне </w:t>
      </w:r>
      <w:r w:rsidRPr="00481406">
        <w:rPr>
          <w:rFonts w:asciiTheme="majorBidi" w:hAnsiTheme="majorBidi" w:cstheme="majorBidi"/>
          <w:sz w:val="28"/>
          <w:szCs w:val="28"/>
          <w:lang w:val="kk-KZ"/>
        </w:rPr>
        <w:t>мұра етті деп айтуға болады</w:t>
      </w:r>
      <w:r>
        <w:rPr>
          <w:rFonts w:asciiTheme="majorBidi" w:hAnsiTheme="majorBidi" w:cstheme="majorBidi"/>
          <w:sz w:val="28"/>
          <w:szCs w:val="28"/>
          <w:lang w:val="kk-KZ"/>
        </w:rPr>
        <w:t xml:space="preserve">. </w:t>
      </w:r>
      <w:r w:rsidRPr="002C7DD2">
        <w:rPr>
          <w:rFonts w:asciiTheme="majorBidi" w:hAnsiTheme="majorBidi" w:cstheme="majorBidi"/>
          <w:sz w:val="28"/>
          <w:szCs w:val="28"/>
          <w:lang w:val="kk-KZ"/>
        </w:rPr>
        <w:t>Ислам пайда болғанға дейін</w:t>
      </w:r>
      <w:r w:rsidR="00A04E05">
        <w:rPr>
          <w:rFonts w:asciiTheme="majorBidi" w:hAnsiTheme="majorBidi" w:cstheme="majorBidi"/>
          <w:sz w:val="28"/>
          <w:szCs w:val="28"/>
          <w:lang w:val="kk-KZ"/>
        </w:rPr>
        <w:t xml:space="preserve"> антикалық білім ж</w:t>
      </w:r>
      <w:r w:rsidRPr="002C7DD2">
        <w:rPr>
          <w:rFonts w:asciiTheme="majorBidi" w:hAnsiTheme="majorBidi" w:cstheme="majorBidi"/>
          <w:sz w:val="28"/>
          <w:szCs w:val="28"/>
          <w:lang w:val="kk-KZ"/>
        </w:rPr>
        <w:t xml:space="preserve">аңа күлгін Эдесса, Нисибис, Антакия, Джундишабур, Харран сияқты көптеген қалаларда оқытылды. Философия және медицина сияқты ғылымдардағы </w:t>
      </w:r>
      <w:r w:rsidR="00BA6F9B">
        <w:rPr>
          <w:rFonts w:asciiTheme="majorBidi" w:hAnsiTheme="majorBidi" w:cstheme="majorBidi"/>
          <w:sz w:val="28"/>
          <w:szCs w:val="28"/>
          <w:lang w:val="kk-KZ"/>
        </w:rPr>
        <w:t>б</w:t>
      </w:r>
      <w:r w:rsidRPr="002C7DD2">
        <w:rPr>
          <w:rFonts w:asciiTheme="majorBidi" w:hAnsiTheme="majorBidi" w:cstheme="majorBidi"/>
          <w:sz w:val="28"/>
          <w:szCs w:val="28"/>
          <w:lang w:val="kk-KZ"/>
        </w:rPr>
        <w:t>ілім осы қалаларда исламның таралуына дейін және одан кейін де дами берді. Мысалы, аударма қозғалысының бастаушыларының бірі Хунейн Би</w:t>
      </w:r>
      <w:r w:rsidR="00BA6F9B" w:rsidRPr="00061B77">
        <w:rPr>
          <w:rFonts w:asciiTheme="majorBidi" w:hAnsiTheme="majorBidi" w:cstheme="majorBidi"/>
          <w:b/>
          <w:sz w:val="28"/>
          <w:szCs w:val="28"/>
          <w:lang w:val="kk-KZ"/>
        </w:rPr>
        <w:t>-</w:t>
      </w:r>
      <w:r w:rsidRPr="002C7DD2">
        <w:rPr>
          <w:rFonts w:asciiTheme="majorBidi" w:hAnsiTheme="majorBidi" w:cstheme="majorBidi"/>
          <w:sz w:val="28"/>
          <w:szCs w:val="28"/>
          <w:lang w:val="kk-KZ"/>
        </w:rPr>
        <w:t>Исхақ Джундишабурда оқыды. Сол сияқты, Порфирияда ол жаңа сиқыршылардың философиясын білетін және олардың еңбектерімен жұмыс істейтін адам. Осылайша, бұл қалалардың, әсіресе Александрия, Джундишабур және Харранның Ислам империясының әкімшілігіне кіруі Бағдад пен Ислам әлемінде жаңа ғалымдардың танымал болуына әкелді. Бұл дәстүр Ислам әлеміне ерте кезеңде берілгені белгілі. Мысалы, жаңа</w:t>
      </w:r>
      <w:r w:rsidR="00251DF0">
        <w:rPr>
          <w:rFonts w:asciiTheme="majorBidi" w:hAnsiTheme="majorBidi" w:cstheme="majorBidi"/>
          <w:sz w:val="28"/>
          <w:szCs w:val="28"/>
          <w:lang w:val="kk-KZ"/>
        </w:rPr>
        <w:t>ланған</w:t>
      </w:r>
      <w:r w:rsidRPr="002C7DD2">
        <w:rPr>
          <w:rFonts w:asciiTheme="majorBidi" w:hAnsiTheme="majorBidi" w:cstheme="majorBidi"/>
          <w:sz w:val="28"/>
          <w:szCs w:val="28"/>
          <w:lang w:val="kk-KZ"/>
        </w:rPr>
        <w:t xml:space="preserve"> ойдың әсері осы кезеңге дейін Құдайды жоқтан жаратуды жақтаған мұсылман ойшылдарының (ex nihilo) су тұжырымдамасы арқылы Құдай мен әлем арасындағы қарым</w:t>
      </w:r>
      <w:r w:rsidRPr="00061B77">
        <w:rPr>
          <w:rFonts w:asciiTheme="majorBidi" w:hAnsiTheme="majorBidi" w:cstheme="majorBidi"/>
          <w:b/>
          <w:sz w:val="28"/>
          <w:szCs w:val="28"/>
          <w:lang w:val="kk-KZ"/>
        </w:rPr>
        <w:t>-</w:t>
      </w:r>
      <w:r w:rsidRPr="002C7DD2">
        <w:rPr>
          <w:rFonts w:asciiTheme="majorBidi" w:hAnsiTheme="majorBidi" w:cstheme="majorBidi"/>
          <w:sz w:val="28"/>
          <w:szCs w:val="28"/>
          <w:lang w:val="kk-KZ"/>
        </w:rPr>
        <w:t xml:space="preserve">қатынасты түсіндіре бастауына себеп болды деп болжануда. Құранда су туралы </w:t>
      </w:r>
      <w:r w:rsidR="00251DF0">
        <w:rPr>
          <w:rFonts w:asciiTheme="majorBidi" w:hAnsiTheme="majorBidi" w:cstheme="majorBidi"/>
          <w:sz w:val="28"/>
          <w:szCs w:val="28"/>
          <w:lang w:val="kk-KZ"/>
        </w:rPr>
        <w:t xml:space="preserve">нақты </w:t>
      </w:r>
      <w:r w:rsidRPr="002C7DD2">
        <w:rPr>
          <w:rFonts w:asciiTheme="majorBidi" w:hAnsiTheme="majorBidi" w:cstheme="majorBidi"/>
          <w:sz w:val="28"/>
          <w:szCs w:val="28"/>
          <w:lang w:val="kk-KZ"/>
        </w:rPr>
        <w:t>түсінік жоқ, бірақ соған қарамастан мұсылман ойшылдары су мәселесін қабылдағаны</w:t>
      </w:r>
      <w:r w:rsidR="00251DF0">
        <w:rPr>
          <w:rFonts w:asciiTheme="majorBidi" w:hAnsiTheme="majorBidi" w:cstheme="majorBidi"/>
          <w:sz w:val="28"/>
          <w:szCs w:val="28"/>
          <w:lang w:val="kk-KZ"/>
        </w:rPr>
        <w:t>, өрбіткені</w:t>
      </w:r>
      <w:r w:rsidRPr="002C7DD2">
        <w:rPr>
          <w:rFonts w:asciiTheme="majorBidi" w:hAnsiTheme="majorBidi" w:cstheme="majorBidi"/>
          <w:sz w:val="28"/>
          <w:szCs w:val="28"/>
          <w:lang w:val="kk-KZ"/>
        </w:rPr>
        <w:t xml:space="preserve"> анық.</w:t>
      </w:r>
      <w:r>
        <w:rPr>
          <w:rFonts w:asciiTheme="majorBidi" w:hAnsiTheme="majorBidi" w:cstheme="majorBidi"/>
          <w:sz w:val="28"/>
          <w:szCs w:val="28"/>
          <w:lang w:val="kk-KZ"/>
        </w:rPr>
        <w:t xml:space="preserve"> Судағы Құдай ештеңеден немесе бір немесе абсолютті «Жақсылықты»</w:t>
      </w:r>
      <w:r w:rsidRPr="002C7DD2">
        <w:rPr>
          <w:rFonts w:asciiTheme="majorBidi" w:hAnsiTheme="majorBidi" w:cstheme="majorBidi"/>
          <w:sz w:val="28"/>
          <w:szCs w:val="28"/>
          <w:lang w:val="kk-KZ"/>
        </w:rPr>
        <w:t xml:space="preserve"> жасамайды, бірақ астындағы барлық нәрсені Мәңгілік сумен қамтамасыз етеді. </w:t>
      </w:r>
    </w:p>
    <w:p w:rsidR="006C5D6C" w:rsidRDefault="006C5D6C" w:rsidP="002E6483">
      <w:pPr>
        <w:ind w:left="170" w:right="5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236A91">
        <w:rPr>
          <w:rFonts w:asciiTheme="majorBidi" w:hAnsiTheme="majorBidi" w:cstheme="majorBidi"/>
          <w:sz w:val="28"/>
          <w:szCs w:val="28"/>
          <w:lang w:val="kk-KZ"/>
        </w:rPr>
        <w:t>Әл</w:t>
      </w:r>
      <w:r w:rsidR="00236A91" w:rsidRPr="00061B77">
        <w:rPr>
          <w:rFonts w:asciiTheme="majorBidi" w:hAnsiTheme="majorBidi" w:cstheme="majorBidi"/>
          <w:b/>
          <w:sz w:val="28"/>
          <w:szCs w:val="28"/>
          <w:lang w:val="kk-KZ"/>
        </w:rPr>
        <w:t>-</w:t>
      </w:r>
      <w:r w:rsidRPr="00644682">
        <w:rPr>
          <w:rFonts w:asciiTheme="majorBidi" w:hAnsiTheme="majorBidi" w:cstheme="majorBidi"/>
          <w:sz w:val="28"/>
          <w:szCs w:val="28"/>
          <w:lang w:val="kk-KZ"/>
        </w:rPr>
        <w:t>Фараби</w:t>
      </w:r>
      <w:r w:rsidR="00236A91">
        <w:rPr>
          <w:rFonts w:asciiTheme="majorBidi" w:hAnsiTheme="majorBidi" w:cstheme="majorBidi"/>
          <w:sz w:val="28"/>
          <w:szCs w:val="28"/>
          <w:lang w:val="kk-KZ"/>
        </w:rPr>
        <w:t>дің і</w:t>
      </w:r>
      <w:r w:rsidR="00236A91" w:rsidRPr="00644682">
        <w:rPr>
          <w:rFonts w:asciiTheme="majorBidi" w:hAnsiTheme="majorBidi" w:cstheme="majorBidi"/>
          <w:sz w:val="28"/>
          <w:szCs w:val="28"/>
          <w:lang w:val="kk-KZ"/>
        </w:rPr>
        <w:t xml:space="preserve">згілікті </w:t>
      </w:r>
      <w:r w:rsidRPr="00644682">
        <w:rPr>
          <w:rFonts w:asciiTheme="majorBidi" w:hAnsiTheme="majorBidi" w:cstheme="majorBidi"/>
          <w:sz w:val="28"/>
          <w:szCs w:val="28"/>
          <w:lang w:val="kk-KZ"/>
        </w:rPr>
        <w:t xml:space="preserve">қаласының </w:t>
      </w:r>
      <w:r>
        <w:rPr>
          <w:rFonts w:asciiTheme="majorBidi" w:hAnsiTheme="majorBidi" w:cstheme="majorBidi"/>
          <w:sz w:val="28"/>
          <w:szCs w:val="28"/>
          <w:lang w:val="kk-KZ"/>
        </w:rPr>
        <w:t>басшысының</w:t>
      </w:r>
      <w:r w:rsidRPr="00644682">
        <w:rPr>
          <w:rFonts w:asciiTheme="majorBidi" w:hAnsiTheme="majorBidi" w:cstheme="majorBidi"/>
          <w:sz w:val="28"/>
          <w:szCs w:val="28"/>
          <w:lang w:val="kk-KZ"/>
        </w:rPr>
        <w:t xml:space="preserve"> мінездемесі екі бөлімнен тұр</w:t>
      </w:r>
      <w:r>
        <w:rPr>
          <w:rFonts w:asciiTheme="majorBidi" w:hAnsiTheme="majorBidi" w:cstheme="majorBidi"/>
          <w:sz w:val="28"/>
          <w:szCs w:val="28"/>
          <w:lang w:val="kk-KZ"/>
        </w:rPr>
        <w:t>ады. Олардың кейбіреулері оның «Мединатул</w:t>
      </w:r>
      <w:r w:rsidRPr="00061B77">
        <w:rPr>
          <w:rFonts w:asciiTheme="majorBidi" w:hAnsiTheme="majorBidi" w:cstheme="majorBidi"/>
          <w:b/>
          <w:sz w:val="28"/>
          <w:szCs w:val="28"/>
          <w:lang w:val="kk-KZ"/>
        </w:rPr>
        <w:t>-</w:t>
      </w:r>
      <w:r>
        <w:rPr>
          <w:rFonts w:asciiTheme="majorBidi" w:hAnsiTheme="majorBidi" w:cstheme="majorBidi"/>
          <w:sz w:val="28"/>
          <w:szCs w:val="28"/>
          <w:lang w:val="kk-KZ"/>
        </w:rPr>
        <w:t xml:space="preserve">Фадила» </w:t>
      </w:r>
      <w:r w:rsidRPr="00644682">
        <w:rPr>
          <w:rFonts w:asciiTheme="majorBidi" w:hAnsiTheme="majorBidi" w:cstheme="majorBidi"/>
          <w:sz w:val="28"/>
          <w:szCs w:val="28"/>
          <w:lang w:val="kk-KZ"/>
        </w:rPr>
        <w:t xml:space="preserve">атты еңбегіне енгізілген. Фарабидің осы жұмысына енгізілген </w:t>
      </w:r>
      <w:r>
        <w:rPr>
          <w:rFonts w:asciiTheme="majorBidi" w:hAnsiTheme="majorBidi" w:cstheme="majorBidi"/>
          <w:sz w:val="28"/>
          <w:szCs w:val="28"/>
          <w:lang w:val="kk-KZ"/>
        </w:rPr>
        <w:t>ел басшысының</w:t>
      </w:r>
      <w:r w:rsidRPr="00644682">
        <w:rPr>
          <w:rFonts w:asciiTheme="majorBidi" w:hAnsiTheme="majorBidi" w:cstheme="majorBidi"/>
          <w:sz w:val="28"/>
          <w:szCs w:val="28"/>
          <w:lang w:val="kk-KZ"/>
        </w:rPr>
        <w:t xml:space="preserve"> барлық</w:t>
      </w:r>
      <w:r>
        <w:rPr>
          <w:rFonts w:asciiTheme="majorBidi" w:hAnsiTheme="majorBidi" w:cstheme="majorBidi"/>
          <w:sz w:val="28"/>
          <w:szCs w:val="28"/>
          <w:lang w:val="kk-KZ"/>
        </w:rPr>
        <w:t xml:space="preserve"> он екі сипаттамасы</w:t>
      </w:r>
      <w:r w:rsidR="00EE2D6B">
        <w:rPr>
          <w:rFonts w:asciiTheme="majorBidi" w:hAnsiTheme="majorBidi" w:cstheme="majorBidi"/>
          <w:sz w:val="28"/>
          <w:szCs w:val="28"/>
          <w:lang w:val="kk-KZ"/>
        </w:rPr>
        <w:t xml:space="preserve"> кейінгі философтар үшін теориялық бағдарға айналды</w:t>
      </w:r>
      <w:r>
        <w:rPr>
          <w:rFonts w:asciiTheme="majorBidi" w:hAnsiTheme="majorBidi" w:cstheme="majorBidi"/>
          <w:sz w:val="28"/>
          <w:szCs w:val="28"/>
          <w:lang w:val="kk-KZ"/>
        </w:rPr>
        <w:t xml:space="preserve">. </w:t>
      </w:r>
      <w:r w:rsidRPr="00644682">
        <w:rPr>
          <w:rFonts w:asciiTheme="majorBidi" w:hAnsiTheme="majorBidi" w:cstheme="majorBidi"/>
          <w:sz w:val="28"/>
          <w:szCs w:val="28"/>
          <w:lang w:val="kk-KZ"/>
        </w:rPr>
        <w:t xml:space="preserve">Фарабидің айтуынша, ізгі қаланың </w:t>
      </w:r>
      <w:r>
        <w:rPr>
          <w:rFonts w:asciiTheme="majorBidi" w:hAnsiTheme="majorBidi" w:cstheme="majorBidi"/>
          <w:sz w:val="28"/>
          <w:szCs w:val="28"/>
          <w:lang w:val="kk-KZ"/>
        </w:rPr>
        <w:t>көсемінің</w:t>
      </w:r>
      <w:r w:rsidRPr="00644682">
        <w:rPr>
          <w:rFonts w:asciiTheme="majorBidi" w:hAnsiTheme="majorBidi" w:cstheme="majorBidi"/>
          <w:sz w:val="28"/>
          <w:szCs w:val="28"/>
          <w:lang w:val="kk-KZ"/>
        </w:rPr>
        <w:t xml:space="preserve"> он екі физикалық, интеллектуалдық және моральдық </w:t>
      </w:r>
      <w:r>
        <w:rPr>
          <w:rFonts w:asciiTheme="majorBidi" w:hAnsiTheme="majorBidi" w:cstheme="majorBidi"/>
          <w:sz w:val="28"/>
          <w:szCs w:val="28"/>
          <w:lang w:val="kk-KZ"/>
        </w:rPr>
        <w:t>қасиеттерге ие болуы керек. Б</w:t>
      </w:r>
      <w:r w:rsidRPr="00644682">
        <w:rPr>
          <w:rFonts w:asciiTheme="majorBidi" w:hAnsiTheme="majorBidi" w:cstheme="majorBidi"/>
          <w:sz w:val="28"/>
          <w:szCs w:val="28"/>
          <w:lang w:val="kk-KZ"/>
        </w:rPr>
        <w:t xml:space="preserve">ұл сипаттамалар Бірінші </w:t>
      </w:r>
      <w:r>
        <w:rPr>
          <w:rFonts w:asciiTheme="majorBidi" w:hAnsiTheme="majorBidi" w:cstheme="majorBidi"/>
          <w:sz w:val="28"/>
          <w:szCs w:val="28"/>
          <w:lang w:val="kk-KZ"/>
        </w:rPr>
        <w:t>басшы</w:t>
      </w:r>
      <w:r w:rsidRPr="00644682">
        <w:rPr>
          <w:rFonts w:asciiTheme="majorBidi" w:hAnsiTheme="majorBidi" w:cstheme="majorBidi"/>
          <w:sz w:val="28"/>
          <w:szCs w:val="28"/>
          <w:lang w:val="kk-KZ"/>
        </w:rPr>
        <w:t xml:space="preserve"> </w:t>
      </w:r>
      <w:r w:rsidR="00EE2D6B">
        <w:rPr>
          <w:rFonts w:asciiTheme="majorBidi" w:hAnsiTheme="majorBidi" w:cstheme="majorBidi"/>
          <w:sz w:val="28"/>
          <w:szCs w:val="28"/>
          <w:lang w:val="kk-KZ"/>
        </w:rPr>
        <w:t xml:space="preserve">үшін </w:t>
      </w:r>
      <w:r w:rsidRPr="00644682">
        <w:rPr>
          <w:rFonts w:asciiTheme="majorBidi" w:hAnsiTheme="majorBidi" w:cstheme="majorBidi"/>
          <w:sz w:val="28"/>
          <w:szCs w:val="28"/>
          <w:lang w:val="kk-KZ"/>
        </w:rPr>
        <w:t xml:space="preserve">дүниеге келген сипаттамалар болуы керек. Бұл табиғи ерекшеліктердің өзі бірінші </w:t>
      </w:r>
      <w:r>
        <w:rPr>
          <w:rFonts w:asciiTheme="majorBidi" w:hAnsiTheme="majorBidi" w:cstheme="majorBidi"/>
          <w:sz w:val="28"/>
          <w:szCs w:val="28"/>
          <w:lang w:val="kk-KZ"/>
        </w:rPr>
        <w:t>басшы</w:t>
      </w:r>
      <w:r w:rsidR="00EE2D6B">
        <w:rPr>
          <w:rFonts w:asciiTheme="majorBidi" w:hAnsiTheme="majorBidi" w:cstheme="majorBidi"/>
          <w:sz w:val="28"/>
          <w:szCs w:val="28"/>
          <w:lang w:val="kk-KZ"/>
        </w:rPr>
        <w:t>ны</w:t>
      </w:r>
      <w:r w:rsidRPr="00644682">
        <w:rPr>
          <w:rFonts w:asciiTheme="majorBidi" w:hAnsiTheme="majorBidi" w:cstheme="majorBidi"/>
          <w:sz w:val="28"/>
          <w:szCs w:val="28"/>
          <w:lang w:val="kk-KZ"/>
        </w:rPr>
        <w:t xml:space="preserve"> кемелді ете алмайды немесе оны философ</w:t>
      </w:r>
      <w:r w:rsidR="00E56412" w:rsidRPr="00061B77">
        <w:rPr>
          <w:rFonts w:asciiTheme="majorBidi" w:hAnsiTheme="majorBidi" w:cstheme="majorBidi"/>
          <w:b/>
          <w:sz w:val="28"/>
          <w:szCs w:val="28"/>
          <w:lang w:val="kk-KZ"/>
        </w:rPr>
        <w:t>-</w:t>
      </w:r>
      <w:r w:rsidRPr="00644682">
        <w:rPr>
          <w:rFonts w:asciiTheme="majorBidi" w:hAnsiTheme="majorBidi" w:cstheme="majorBidi"/>
          <w:sz w:val="28"/>
          <w:szCs w:val="28"/>
          <w:lang w:val="kk-KZ"/>
        </w:rPr>
        <w:t xml:space="preserve">патшаға айналдыра </w:t>
      </w:r>
      <w:r w:rsidRPr="00644682">
        <w:rPr>
          <w:rFonts w:asciiTheme="majorBidi" w:hAnsiTheme="majorBidi" w:cstheme="majorBidi"/>
          <w:sz w:val="28"/>
          <w:szCs w:val="28"/>
          <w:lang w:val="kk-KZ"/>
        </w:rPr>
        <w:lastRenderedPageBreak/>
        <w:t>алмайды. Осы сипаттамалардан басқа</w:t>
      </w:r>
      <w:r w:rsidR="00E56412">
        <w:rPr>
          <w:rFonts w:asciiTheme="majorBidi" w:hAnsiTheme="majorBidi" w:cstheme="majorBidi"/>
          <w:sz w:val="28"/>
          <w:szCs w:val="28"/>
          <w:lang w:val="kk-KZ"/>
        </w:rPr>
        <w:t xml:space="preserve"> </w:t>
      </w:r>
      <w:r w:rsidRPr="00644682">
        <w:rPr>
          <w:rFonts w:asciiTheme="majorBidi" w:hAnsiTheme="majorBidi" w:cstheme="majorBidi"/>
          <w:sz w:val="28"/>
          <w:szCs w:val="28"/>
          <w:lang w:val="kk-KZ"/>
        </w:rPr>
        <w:t>философ</w:t>
      </w:r>
      <w:r w:rsidR="00E56412" w:rsidRPr="00061B77">
        <w:rPr>
          <w:rFonts w:asciiTheme="majorBidi" w:hAnsiTheme="majorBidi" w:cstheme="majorBidi"/>
          <w:b/>
          <w:sz w:val="28"/>
          <w:szCs w:val="28"/>
          <w:lang w:val="kk-KZ"/>
        </w:rPr>
        <w:t>-</w:t>
      </w:r>
      <w:r w:rsidRPr="00644682">
        <w:rPr>
          <w:rFonts w:asciiTheme="majorBidi" w:hAnsiTheme="majorBidi" w:cstheme="majorBidi"/>
          <w:sz w:val="28"/>
          <w:szCs w:val="28"/>
          <w:lang w:val="kk-KZ"/>
        </w:rPr>
        <w:t xml:space="preserve">патшаның </w:t>
      </w:r>
      <w:r w:rsidR="00EE2D6B">
        <w:rPr>
          <w:rFonts w:asciiTheme="majorBidi" w:hAnsiTheme="majorBidi" w:cstheme="majorBidi"/>
          <w:sz w:val="28"/>
          <w:szCs w:val="28"/>
          <w:lang w:val="kk-KZ"/>
        </w:rPr>
        <w:t xml:space="preserve">терең </w:t>
      </w:r>
      <w:r w:rsidRPr="00644682">
        <w:rPr>
          <w:rFonts w:asciiTheme="majorBidi" w:hAnsiTheme="majorBidi" w:cstheme="majorBidi"/>
          <w:sz w:val="28"/>
          <w:szCs w:val="28"/>
          <w:lang w:val="kk-KZ"/>
        </w:rPr>
        <w:t xml:space="preserve">білім алу қажеттілігін </w:t>
      </w:r>
      <w:r w:rsidR="00E56412">
        <w:rPr>
          <w:rFonts w:asciiTheme="majorBidi" w:hAnsiTheme="majorBidi" w:cstheme="majorBidi"/>
          <w:sz w:val="28"/>
          <w:szCs w:val="28"/>
          <w:lang w:val="kk-KZ"/>
        </w:rPr>
        <w:t>ескетеді</w:t>
      </w:r>
      <w:r w:rsidRPr="00644682">
        <w:rPr>
          <w:rFonts w:asciiTheme="majorBidi" w:hAnsiTheme="majorBidi" w:cstheme="majorBidi"/>
          <w:sz w:val="28"/>
          <w:szCs w:val="28"/>
          <w:lang w:val="kk-KZ"/>
        </w:rPr>
        <w:t xml:space="preserve">. </w:t>
      </w:r>
      <w:r w:rsidR="00EE2D6B">
        <w:rPr>
          <w:rFonts w:asciiTheme="majorBidi" w:hAnsiTheme="majorBidi" w:cstheme="majorBidi"/>
          <w:sz w:val="28"/>
          <w:szCs w:val="28"/>
          <w:lang w:val="kk-KZ"/>
        </w:rPr>
        <w:t>Әсіресе,</w:t>
      </w:r>
      <w:r w:rsidRPr="00644682">
        <w:rPr>
          <w:rFonts w:asciiTheme="majorBidi" w:hAnsiTheme="majorBidi" w:cstheme="majorBidi"/>
          <w:sz w:val="28"/>
          <w:szCs w:val="28"/>
          <w:lang w:val="kk-KZ"/>
        </w:rPr>
        <w:t xml:space="preserve"> </w:t>
      </w:r>
      <w:r w:rsidR="00EE2D6B">
        <w:rPr>
          <w:rFonts w:asciiTheme="majorBidi" w:hAnsiTheme="majorBidi" w:cstheme="majorBidi"/>
          <w:sz w:val="28"/>
          <w:szCs w:val="28"/>
          <w:lang w:val="kk-KZ"/>
        </w:rPr>
        <w:t xml:space="preserve">көсемнің </w:t>
      </w:r>
      <w:r w:rsidRPr="00644682">
        <w:rPr>
          <w:rFonts w:asciiTheme="majorBidi" w:hAnsiTheme="majorBidi" w:cstheme="majorBidi"/>
          <w:sz w:val="28"/>
          <w:szCs w:val="28"/>
          <w:lang w:val="kk-KZ"/>
        </w:rPr>
        <w:t>адамгершілік тәрбиесі</w:t>
      </w:r>
      <w:r w:rsidR="00EE2D6B">
        <w:rPr>
          <w:rFonts w:asciiTheme="majorBidi" w:hAnsiTheme="majorBidi" w:cstheme="majorBidi"/>
          <w:sz w:val="28"/>
          <w:szCs w:val="28"/>
          <w:lang w:val="kk-KZ"/>
        </w:rPr>
        <w:t xml:space="preserve"> ерекше маңызды</w:t>
      </w:r>
      <w:r w:rsidRPr="00644682">
        <w:rPr>
          <w:rFonts w:asciiTheme="majorBidi" w:hAnsiTheme="majorBidi" w:cstheme="majorBidi"/>
          <w:sz w:val="28"/>
          <w:szCs w:val="28"/>
          <w:lang w:val="kk-KZ"/>
        </w:rPr>
        <w:t xml:space="preserve">, </w:t>
      </w:r>
      <w:r w:rsidR="00EE2D6B">
        <w:rPr>
          <w:rFonts w:asciiTheme="majorBidi" w:hAnsiTheme="majorBidi" w:cstheme="majorBidi"/>
          <w:sz w:val="28"/>
          <w:szCs w:val="28"/>
          <w:lang w:val="kk-KZ"/>
        </w:rPr>
        <w:t>ә</w:t>
      </w:r>
      <w:r w:rsidRPr="00644682">
        <w:rPr>
          <w:rFonts w:asciiTheme="majorBidi" w:hAnsiTheme="majorBidi" w:cstheme="majorBidi"/>
          <w:sz w:val="28"/>
          <w:szCs w:val="28"/>
          <w:lang w:val="kk-KZ"/>
        </w:rPr>
        <w:t>л</w:t>
      </w:r>
      <w:r w:rsidR="00EE2D6B" w:rsidRPr="00061B77">
        <w:rPr>
          <w:rFonts w:asciiTheme="majorBidi" w:hAnsiTheme="majorBidi" w:cstheme="majorBidi"/>
          <w:b/>
          <w:sz w:val="28"/>
          <w:szCs w:val="28"/>
          <w:lang w:val="kk-KZ"/>
        </w:rPr>
        <w:t>-</w:t>
      </w:r>
      <w:r w:rsidRPr="00644682">
        <w:rPr>
          <w:rFonts w:asciiTheme="majorBidi" w:hAnsiTheme="majorBidi" w:cstheme="majorBidi"/>
          <w:sz w:val="28"/>
          <w:szCs w:val="28"/>
          <w:lang w:val="kk-KZ"/>
        </w:rPr>
        <w:t>Фарабидің айтуынша, заңгерлік және мәдени білім ал</w:t>
      </w:r>
      <w:r w:rsidR="00EE2D6B">
        <w:rPr>
          <w:rFonts w:asciiTheme="majorBidi" w:hAnsiTheme="majorBidi" w:cstheme="majorBidi"/>
          <w:sz w:val="28"/>
          <w:szCs w:val="28"/>
          <w:lang w:val="kk-KZ"/>
        </w:rPr>
        <w:t>ғанмен қатар ел басшысы өзінің</w:t>
      </w:r>
      <w:r w:rsidRPr="00644682">
        <w:rPr>
          <w:rFonts w:asciiTheme="majorBidi" w:hAnsiTheme="majorBidi" w:cstheme="majorBidi"/>
          <w:sz w:val="28"/>
          <w:szCs w:val="28"/>
          <w:lang w:val="kk-KZ"/>
        </w:rPr>
        <w:t xml:space="preserve"> табиғи қасиеттерін дамытуы керек. </w:t>
      </w:r>
      <w:r w:rsidR="004D1EE6">
        <w:rPr>
          <w:rFonts w:asciiTheme="majorBidi" w:hAnsiTheme="majorBidi" w:cstheme="majorBidi"/>
          <w:sz w:val="28"/>
          <w:szCs w:val="28"/>
          <w:lang w:val="kk-KZ"/>
        </w:rPr>
        <w:t>Қарапайым адамға қарағанда қоғамда жетекші рөлді атқаратын азамат</w:t>
      </w:r>
      <w:r w:rsidR="00BA6F9B">
        <w:rPr>
          <w:rFonts w:asciiTheme="majorBidi" w:hAnsiTheme="majorBidi" w:cstheme="majorBidi"/>
          <w:sz w:val="28"/>
          <w:szCs w:val="28"/>
          <w:lang w:val="kk-KZ"/>
        </w:rPr>
        <w:t>тың әлеуметтік субъект ретіндегі</w:t>
      </w:r>
      <w:r w:rsidR="004D1EE6">
        <w:rPr>
          <w:rFonts w:asciiTheme="majorBidi" w:hAnsiTheme="majorBidi" w:cstheme="majorBidi"/>
          <w:sz w:val="28"/>
          <w:szCs w:val="28"/>
          <w:lang w:val="kk-KZ"/>
        </w:rPr>
        <w:t xml:space="preserve"> жауапкершілі</w:t>
      </w:r>
      <w:r w:rsidR="00BA6F9B">
        <w:rPr>
          <w:rFonts w:asciiTheme="majorBidi" w:hAnsiTheme="majorBidi" w:cstheme="majorBidi"/>
          <w:sz w:val="28"/>
          <w:szCs w:val="28"/>
          <w:lang w:val="kk-KZ"/>
        </w:rPr>
        <w:t>гінің</w:t>
      </w:r>
      <w:r w:rsidR="004D1EE6">
        <w:rPr>
          <w:rFonts w:asciiTheme="majorBidi" w:hAnsiTheme="majorBidi" w:cstheme="majorBidi"/>
          <w:sz w:val="28"/>
          <w:szCs w:val="28"/>
          <w:lang w:val="kk-KZ"/>
        </w:rPr>
        <w:t xml:space="preserve"> салмағы ауыр. Ол адамдардың тағдырына жауап береді. Деспоттық, тирандық жолды таңдаған ел басшылары әл</w:t>
      </w:r>
      <w:r w:rsidR="004D1EE6" w:rsidRPr="00061B77">
        <w:rPr>
          <w:rFonts w:asciiTheme="majorBidi" w:hAnsiTheme="majorBidi" w:cstheme="majorBidi"/>
          <w:b/>
          <w:sz w:val="28"/>
          <w:szCs w:val="28"/>
          <w:lang w:val="kk-KZ"/>
        </w:rPr>
        <w:t>-</w:t>
      </w:r>
      <w:r w:rsidR="004D1EE6">
        <w:rPr>
          <w:rFonts w:asciiTheme="majorBidi" w:hAnsiTheme="majorBidi" w:cstheme="majorBidi"/>
          <w:sz w:val="28"/>
          <w:szCs w:val="28"/>
          <w:lang w:val="kk-KZ"/>
        </w:rPr>
        <w:t>Фараби ілімінде, теориялық концепциясында жанама түрде сынал</w:t>
      </w:r>
      <w:r w:rsidR="00E56412">
        <w:rPr>
          <w:rFonts w:asciiTheme="majorBidi" w:hAnsiTheme="majorBidi" w:cstheme="majorBidi"/>
          <w:sz w:val="28"/>
          <w:szCs w:val="28"/>
          <w:lang w:val="kk-KZ"/>
        </w:rPr>
        <w:t>ы</w:t>
      </w:r>
      <w:r w:rsidR="004D1EE6">
        <w:rPr>
          <w:rFonts w:asciiTheme="majorBidi" w:hAnsiTheme="majorBidi" w:cstheme="majorBidi"/>
          <w:sz w:val="28"/>
          <w:szCs w:val="28"/>
          <w:lang w:val="kk-KZ"/>
        </w:rPr>
        <w:t xml:space="preserve">п отыр және </w:t>
      </w:r>
      <w:r w:rsidR="00E56412">
        <w:rPr>
          <w:rFonts w:asciiTheme="majorBidi" w:hAnsiTheme="majorBidi" w:cstheme="majorBidi"/>
          <w:sz w:val="28"/>
          <w:szCs w:val="28"/>
          <w:lang w:val="kk-KZ"/>
        </w:rPr>
        <w:t xml:space="preserve">бұл тұжырымдардың </w:t>
      </w:r>
      <w:r w:rsidR="004D1EE6">
        <w:rPr>
          <w:rFonts w:asciiTheme="majorBidi" w:hAnsiTheme="majorBidi" w:cstheme="majorBidi"/>
          <w:sz w:val="28"/>
          <w:szCs w:val="28"/>
          <w:lang w:val="kk-KZ"/>
        </w:rPr>
        <w:t xml:space="preserve">ғасырлар өткенмен ақиқат сөз екенін дәлелдегенін байқаймыз. </w:t>
      </w:r>
      <w:r w:rsidR="00BA6F9B">
        <w:rPr>
          <w:rFonts w:asciiTheme="majorBidi" w:hAnsiTheme="majorBidi" w:cstheme="majorBidi"/>
          <w:sz w:val="28"/>
          <w:szCs w:val="28"/>
          <w:lang w:val="kk-KZ"/>
        </w:rPr>
        <w:t>Барлық халықтарға тән х</w:t>
      </w:r>
      <w:r w:rsidR="004D1EE6">
        <w:rPr>
          <w:rFonts w:asciiTheme="majorBidi" w:hAnsiTheme="majorBidi" w:cstheme="majorBidi"/>
          <w:sz w:val="28"/>
          <w:szCs w:val="28"/>
          <w:lang w:val="kk-KZ"/>
        </w:rPr>
        <w:t>алық даналығы</w:t>
      </w:r>
      <w:r w:rsidR="00BA6F9B">
        <w:rPr>
          <w:rFonts w:asciiTheme="majorBidi" w:hAnsiTheme="majorBidi" w:cstheme="majorBidi"/>
          <w:sz w:val="28"/>
          <w:szCs w:val="28"/>
          <w:lang w:val="kk-KZ"/>
        </w:rPr>
        <w:t xml:space="preserve"> бір жерден түйіседі және оларда негізгі кейіпкерлердің бірі болатын</w:t>
      </w:r>
      <w:r w:rsidR="004D1EE6">
        <w:rPr>
          <w:rFonts w:asciiTheme="majorBidi" w:hAnsiTheme="majorBidi" w:cstheme="majorBidi"/>
          <w:sz w:val="28"/>
          <w:szCs w:val="28"/>
          <w:lang w:val="kk-KZ"/>
        </w:rPr>
        <w:t xml:space="preserve"> әділ патшалар</w:t>
      </w:r>
      <w:r w:rsidR="00BA6F9B">
        <w:rPr>
          <w:rFonts w:asciiTheme="majorBidi" w:hAnsiTheme="majorBidi" w:cstheme="majorBidi"/>
          <w:sz w:val="28"/>
          <w:szCs w:val="28"/>
          <w:lang w:val="kk-KZ"/>
        </w:rPr>
        <w:t xml:space="preserve"> надандықпен күреседі және халықтар</w:t>
      </w:r>
      <w:r w:rsidR="004D1EE6">
        <w:rPr>
          <w:rFonts w:asciiTheme="majorBidi" w:hAnsiTheme="majorBidi" w:cstheme="majorBidi"/>
          <w:sz w:val="28"/>
          <w:szCs w:val="28"/>
          <w:lang w:val="kk-KZ"/>
        </w:rPr>
        <w:t xml:space="preserve"> өз эпостарында </w:t>
      </w:r>
      <w:r w:rsidR="00BA6F9B">
        <w:rPr>
          <w:rFonts w:asciiTheme="majorBidi" w:hAnsiTheme="majorBidi" w:cstheme="majorBidi"/>
          <w:sz w:val="28"/>
          <w:szCs w:val="28"/>
          <w:lang w:val="kk-KZ"/>
        </w:rPr>
        <w:t xml:space="preserve">барынша </w:t>
      </w:r>
      <w:r w:rsidR="004D1EE6">
        <w:rPr>
          <w:rFonts w:asciiTheme="majorBidi" w:hAnsiTheme="majorBidi" w:cstheme="majorBidi"/>
          <w:sz w:val="28"/>
          <w:szCs w:val="28"/>
          <w:lang w:val="kk-KZ"/>
        </w:rPr>
        <w:t>жыр</w:t>
      </w:r>
      <w:r w:rsidR="00BA6F9B">
        <w:rPr>
          <w:rFonts w:asciiTheme="majorBidi" w:hAnsiTheme="majorBidi" w:cstheme="majorBidi"/>
          <w:sz w:val="28"/>
          <w:szCs w:val="28"/>
          <w:lang w:val="kk-KZ"/>
        </w:rPr>
        <w:t>лар</w:t>
      </w:r>
      <w:r w:rsidR="004D1EE6">
        <w:rPr>
          <w:rFonts w:asciiTheme="majorBidi" w:hAnsiTheme="majorBidi" w:cstheme="majorBidi"/>
          <w:sz w:val="28"/>
          <w:szCs w:val="28"/>
          <w:lang w:val="kk-KZ"/>
        </w:rPr>
        <w:t>ға қосып, ертегілерін керемет көркем бейнелеп отырғаны</w:t>
      </w:r>
      <w:r w:rsidR="00BA6F9B">
        <w:rPr>
          <w:rFonts w:asciiTheme="majorBidi" w:hAnsiTheme="majorBidi" w:cstheme="majorBidi"/>
          <w:sz w:val="28"/>
          <w:szCs w:val="28"/>
          <w:lang w:val="kk-KZ"/>
        </w:rPr>
        <w:t xml:space="preserve"> белгілі</w:t>
      </w:r>
      <w:r w:rsidR="004D1EE6">
        <w:rPr>
          <w:rFonts w:asciiTheme="majorBidi" w:hAnsiTheme="majorBidi" w:cstheme="majorBidi"/>
          <w:sz w:val="28"/>
          <w:szCs w:val="28"/>
          <w:lang w:val="kk-KZ"/>
        </w:rPr>
        <w:t>.</w:t>
      </w:r>
    </w:p>
    <w:p w:rsidR="006C5D6C" w:rsidRDefault="006C5D6C" w:rsidP="00A765B4">
      <w:pPr>
        <w:ind w:left="170" w:right="5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B23D5E">
        <w:rPr>
          <w:rFonts w:asciiTheme="majorBidi" w:hAnsiTheme="majorBidi" w:cstheme="majorBidi"/>
          <w:sz w:val="28"/>
          <w:szCs w:val="28"/>
          <w:lang w:val="kk-KZ"/>
        </w:rPr>
        <w:t>Сонымен қатар</w:t>
      </w:r>
      <w:r w:rsidRPr="00644682">
        <w:rPr>
          <w:rFonts w:asciiTheme="majorBidi" w:hAnsiTheme="majorBidi" w:cstheme="majorBidi"/>
          <w:sz w:val="28"/>
          <w:szCs w:val="28"/>
          <w:lang w:val="kk-KZ"/>
        </w:rPr>
        <w:t xml:space="preserve"> Фараби жоғарыда аталған белгілерге қосымша кішігірім белгілер туралы айтады. Бұл қайталама сипаттамалар идеалды адамды бақытқа жету үшін қажет басқалардан ажыратады. </w:t>
      </w:r>
      <w:r w:rsidR="00BA6F9B">
        <w:rPr>
          <w:rFonts w:asciiTheme="majorBidi" w:hAnsiTheme="majorBidi" w:cstheme="majorBidi"/>
          <w:sz w:val="28"/>
          <w:szCs w:val="28"/>
          <w:lang w:val="kk-KZ"/>
        </w:rPr>
        <w:t>Әл</w:t>
      </w:r>
      <w:r w:rsidR="00BA6F9B" w:rsidRPr="00061B77">
        <w:rPr>
          <w:rFonts w:asciiTheme="majorBidi" w:hAnsiTheme="majorBidi" w:cstheme="majorBidi"/>
          <w:b/>
          <w:sz w:val="28"/>
          <w:szCs w:val="28"/>
          <w:lang w:val="kk-KZ"/>
        </w:rPr>
        <w:t>-</w:t>
      </w:r>
      <w:r w:rsidRPr="00644682">
        <w:rPr>
          <w:rFonts w:asciiTheme="majorBidi" w:hAnsiTheme="majorBidi" w:cstheme="majorBidi"/>
          <w:sz w:val="28"/>
          <w:szCs w:val="28"/>
          <w:lang w:val="kk-KZ"/>
        </w:rPr>
        <w:t>Фараби бұл сипаттамаларды бір адамға жинау</w:t>
      </w:r>
      <w:r w:rsidR="00BA6F9B">
        <w:rPr>
          <w:rFonts w:asciiTheme="majorBidi" w:hAnsiTheme="majorBidi" w:cstheme="majorBidi"/>
          <w:sz w:val="28"/>
          <w:szCs w:val="28"/>
          <w:lang w:val="kk-KZ"/>
        </w:rPr>
        <w:t>, сонымен шектеу</w:t>
      </w:r>
      <w:r w:rsidRPr="00644682">
        <w:rPr>
          <w:rFonts w:asciiTheme="majorBidi" w:hAnsiTheme="majorBidi" w:cstheme="majorBidi"/>
          <w:sz w:val="28"/>
          <w:szCs w:val="28"/>
          <w:lang w:val="kk-KZ"/>
        </w:rPr>
        <w:t xml:space="preserve"> мүмкін емес екенін түсінеді. Осы себепті Эрдемли қала билеушісі үшін қайнар көзі болатын төрт топ ту</w:t>
      </w:r>
      <w:r>
        <w:rPr>
          <w:rFonts w:asciiTheme="majorBidi" w:hAnsiTheme="majorBidi" w:cstheme="majorBidi"/>
          <w:sz w:val="28"/>
          <w:szCs w:val="28"/>
          <w:lang w:val="kk-KZ"/>
        </w:rPr>
        <w:t xml:space="preserve">ралы айтады. </w:t>
      </w:r>
      <w:r w:rsidRPr="00644682">
        <w:rPr>
          <w:rFonts w:asciiTheme="majorBidi" w:hAnsiTheme="majorBidi" w:cstheme="majorBidi"/>
          <w:sz w:val="28"/>
          <w:szCs w:val="28"/>
          <w:lang w:val="kk-KZ"/>
        </w:rPr>
        <w:t xml:space="preserve"> Фарабидің ізгі қаласында биле</w:t>
      </w:r>
      <w:r>
        <w:rPr>
          <w:rFonts w:asciiTheme="majorBidi" w:hAnsiTheme="majorBidi" w:cstheme="majorBidi"/>
          <w:sz w:val="28"/>
          <w:szCs w:val="28"/>
          <w:lang w:val="kk-KZ"/>
        </w:rPr>
        <w:t xml:space="preserve">уші бола алатындардың біріншісі – </w:t>
      </w:r>
      <w:r w:rsidRPr="00644682">
        <w:rPr>
          <w:rFonts w:asciiTheme="majorBidi" w:hAnsiTheme="majorBidi" w:cstheme="majorBidi"/>
          <w:sz w:val="28"/>
          <w:szCs w:val="28"/>
          <w:lang w:val="kk-KZ"/>
        </w:rPr>
        <w:t>философ</w:t>
      </w:r>
      <w:r w:rsidR="00BA6F9B" w:rsidRPr="00061B77">
        <w:rPr>
          <w:rFonts w:asciiTheme="majorBidi" w:hAnsiTheme="majorBidi" w:cstheme="majorBidi"/>
          <w:b/>
          <w:sz w:val="28"/>
          <w:szCs w:val="28"/>
          <w:lang w:val="kk-KZ"/>
        </w:rPr>
        <w:t>-</w:t>
      </w:r>
      <w:r w:rsidRPr="00644682">
        <w:rPr>
          <w:rFonts w:asciiTheme="majorBidi" w:hAnsiTheme="majorBidi" w:cstheme="majorBidi"/>
          <w:sz w:val="28"/>
          <w:szCs w:val="28"/>
          <w:lang w:val="kk-KZ"/>
        </w:rPr>
        <w:t>патша. Қоғамда философ</w:t>
      </w:r>
      <w:r w:rsidRPr="00061B77">
        <w:rPr>
          <w:rFonts w:asciiTheme="majorBidi" w:hAnsiTheme="majorBidi" w:cstheme="majorBidi"/>
          <w:b/>
          <w:sz w:val="28"/>
          <w:szCs w:val="28"/>
          <w:lang w:val="kk-KZ"/>
        </w:rPr>
        <w:t>-</w:t>
      </w:r>
      <w:r w:rsidRPr="00644682">
        <w:rPr>
          <w:rFonts w:asciiTheme="majorBidi" w:hAnsiTheme="majorBidi" w:cstheme="majorBidi"/>
          <w:sz w:val="28"/>
          <w:szCs w:val="28"/>
          <w:lang w:val="kk-KZ"/>
        </w:rPr>
        <w:t>патшаның ерекшеліктері бар адам сирек кездеседі. Өйткені, бұл адам басқара алатын жасқа жеткенде, олар екінші дәрежелі барлық алты сипаттамаға ие болуы керек</w:t>
      </w:r>
      <w:r w:rsidR="00BA6F9B">
        <w:rPr>
          <w:rFonts w:asciiTheme="majorBidi" w:hAnsiTheme="majorBidi" w:cstheme="majorBidi"/>
          <w:sz w:val="28"/>
          <w:szCs w:val="28"/>
          <w:lang w:val="kk-KZ"/>
        </w:rPr>
        <w:t xml:space="preserve"> екенін диссертация</w:t>
      </w:r>
      <w:r w:rsidR="00E56412">
        <w:rPr>
          <w:rFonts w:asciiTheme="majorBidi" w:hAnsiTheme="majorBidi" w:cstheme="majorBidi"/>
          <w:sz w:val="28"/>
          <w:szCs w:val="28"/>
          <w:lang w:val="kk-KZ"/>
        </w:rPr>
        <w:t>да</w:t>
      </w:r>
      <w:r w:rsidR="00BA6F9B">
        <w:rPr>
          <w:rFonts w:asciiTheme="majorBidi" w:hAnsiTheme="majorBidi" w:cstheme="majorBidi"/>
          <w:sz w:val="28"/>
          <w:szCs w:val="28"/>
          <w:lang w:val="kk-KZ"/>
        </w:rPr>
        <w:t xml:space="preserve"> атап өтеміз</w:t>
      </w:r>
      <w:r w:rsidRPr="00644682">
        <w:rPr>
          <w:rFonts w:asciiTheme="majorBidi" w:hAnsiTheme="majorBidi" w:cstheme="majorBidi"/>
          <w:sz w:val="28"/>
          <w:szCs w:val="28"/>
          <w:lang w:val="kk-KZ"/>
        </w:rPr>
        <w:t xml:space="preserve">. </w:t>
      </w:r>
      <w:r w:rsidR="00BA6F9B">
        <w:rPr>
          <w:rFonts w:asciiTheme="majorBidi" w:hAnsiTheme="majorBidi" w:cstheme="majorBidi"/>
          <w:sz w:val="28"/>
          <w:szCs w:val="28"/>
          <w:lang w:val="kk-KZ"/>
        </w:rPr>
        <w:t>Әлеуметтегі надандықтың себебін іздегенде қоғамдағы ел басшысы</w:t>
      </w:r>
      <w:r w:rsidR="00E56412">
        <w:rPr>
          <w:rFonts w:asciiTheme="majorBidi" w:hAnsiTheme="majorBidi" w:cstheme="majorBidi"/>
          <w:sz w:val="28"/>
          <w:szCs w:val="28"/>
          <w:lang w:val="kk-KZ"/>
        </w:rPr>
        <w:t>на</w:t>
      </w:r>
      <w:r w:rsidR="00BA6F9B">
        <w:rPr>
          <w:rFonts w:asciiTheme="majorBidi" w:hAnsiTheme="majorBidi" w:cstheme="majorBidi"/>
          <w:sz w:val="28"/>
          <w:szCs w:val="28"/>
          <w:lang w:val="kk-KZ"/>
        </w:rPr>
        <w:t xml:space="preserve"> ұсынатын саяси </w:t>
      </w:r>
      <w:r w:rsidR="00E56412">
        <w:rPr>
          <w:rFonts w:asciiTheme="majorBidi" w:hAnsiTheme="majorBidi" w:cstheme="majorBidi"/>
          <w:sz w:val="28"/>
          <w:szCs w:val="28"/>
          <w:lang w:val="kk-KZ"/>
        </w:rPr>
        <w:t xml:space="preserve">ережелер мен </w:t>
      </w:r>
      <w:r w:rsidR="00BA6F9B">
        <w:rPr>
          <w:rFonts w:asciiTheme="majorBidi" w:hAnsiTheme="majorBidi" w:cstheme="majorBidi"/>
          <w:sz w:val="28"/>
          <w:szCs w:val="28"/>
          <w:lang w:val="kk-KZ"/>
        </w:rPr>
        <w:t xml:space="preserve">конструкциялардың мазмұны үлкен маңыздылыққа ие болатынын ойшыл </w:t>
      </w:r>
      <w:r w:rsidR="00E56412">
        <w:rPr>
          <w:rFonts w:asciiTheme="majorBidi" w:hAnsiTheme="majorBidi" w:cstheme="majorBidi"/>
          <w:sz w:val="28"/>
          <w:szCs w:val="28"/>
          <w:lang w:val="kk-KZ"/>
        </w:rPr>
        <w:t xml:space="preserve">үнемі </w:t>
      </w:r>
      <w:r w:rsidR="00BA6F9B">
        <w:rPr>
          <w:rFonts w:asciiTheme="majorBidi" w:hAnsiTheme="majorBidi" w:cstheme="majorBidi"/>
          <w:sz w:val="28"/>
          <w:szCs w:val="28"/>
          <w:lang w:val="kk-KZ"/>
        </w:rPr>
        <w:t>ескертіп отырғанын байқаймыз.</w:t>
      </w:r>
    </w:p>
    <w:p w:rsidR="006C5D6C" w:rsidRDefault="006C5D6C" w:rsidP="00A765B4">
      <w:pPr>
        <w:ind w:left="170" w:right="5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975149">
        <w:rPr>
          <w:rFonts w:asciiTheme="majorBidi" w:hAnsiTheme="majorBidi" w:cstheme="majorBidi"/>
          <w:sz w:val="28"/>
          <w:szCs w:val="28"/>
          <w:lang w:val="kk-KZ"/>
        </w:rPr>
        <w:t xml:space="preserve">  </w:t>
      </w:r>
      <w:r w:rsidR="00BA6F9B">
        <w:rPr>
          <w:rFonts w:asciiTheme="majorBidi" w:hAnsiTheme="majorBidi" w:cstheme="majorBidi"/>
          <w:sz w:val="28"/>
          <w:szCs w:val="28"/>
          <w:lang w:val="kk-KZ"/>
        </w:rPr>
        <w:t>Әл</w:t>
      </w:r>
      <w:r w:rsidR="00BA6F9B" w:rsidRPr="00061B77">
        <w:rPr>
          <w:rFonts w:asciiTheme="majorBidi" w:hAnsiTheme="majorBidi" w:cstheme="majorBidi"/>
          <w:b/>
          <w:sz w:val="28"/>
          <w:szCs w:val="28"/>
          <w:lang w:val="kk-KZ"/>
        </w:rPr>
        <w:t>-</w:t>
      </w:r>
      <w:r w:rsidR="00BA6F9B">
        <w:rPr>
          <w:rFonts w:asciiTheme="majorBidi" w:hAnsiTheme="majorBidi" w:cstheme="majorBidi"/>
          <w:sz w:val="28"/>
          <w:szCs w:val="28"/>
          <w:lang w:val="kk-KZ"/>
        </w:rPr>
        <w:t xml:space="preserve">Фараби </w:t>
      </w:r>
      <w:r w:rsidR="00975149">
        <w:rPr>
          <w:rFonts w:asciiTheme="majorBidi" w:hAnsiTheme="majorBidi" w:cstheme="majorBidi"/>
          <w:sz w:val="28"/>
          <w:szCs w:val="28"/>
          <w:lang w:val="kk-KZ"/>
        </w:rPr>
        <w:t xml:space="preserve">ел басшысы </w:t>
      </w:r>
      <w:r w:rsidR="00BA6F9B">
        <w:rPr>
          <w:rFonts w:asciiTheme="majorBidi" w:hAnsiTheme="majorBidi" w:cstheme="majorBidi"/>
          <w:sz w:val="28"/>
          <w:szCs w:val="28"/>
          <w:lang w:val="kk-KZ"/>
        </w:rPr>
        <w:t>ф</w:t>
      </w:r>
      <w:r w:rsidRPr="00644682">
        <w:rPr>
          <w:rFonts w:asciiTheme="majorBidi" w:hAnsiTheme="majorBidi" w:cstheme="majorBidi"/>
          <w:sz w:val="28"/>
          <w:szCs w:val="28"/>
          <w:lang w:val="kk-KZ"/>
        </w:rPr>
        <w:t xml:space="preserve">илософ болумен қатар, </w:t>
      </w:r>
      <w:r w:rsidR="00BA6F9B">
        <w:rPr>
          <w:rFonts w:asciiTheme="majorBidi" w:hAnsiTheme="majorBidi" w:cstheme="majorBidi"/>
          <w:sz w:val="28"/>
          <w:szCs w:val="28"/>
          <w:lang w:val="kk-KZ"/>
        </w:rPr>
        <w:t>мықты</w:t>
      </w:r>
      <w:r w:rsidRPr="00644682">
        <w:rPr>
          <w:rFonts w:asciiTheme="majorBidi" w:hAnsiTheme="majorBidi" w:cstheme="majorBidi"/>
          <w:sz w:val="28"/>
          <w:szCs w:val="28"/>
          <w:lang w:val="kk-KZ"/>
        </w:rPr>
        <w:t xml:space="preserve"> метафизикалық күшке, </w:t>
      </w:r>
      <w:r w:rsidR="00BA6F9B">
        <w:rPr>
          <w:rFonts w:asciiTheme="majorBidi" w:hAnsiTheme="majorBidi" w:cstheme="majorBidi"/>
          <w:sz w:val="28"/>
          <w:szCs w:val="28"/>
          <w:lang w:val="kk-KZ"/>
        </w:rPr>
        <w:t xml:space="preserve">белгілі бір деңгейде </w:t>
      </w:r>
      <w:r w:rsidRPr="00644682">
        <w:rPr>
          <w:rFonts w:asciiTheme="majorBidi" w:hAnsiTheme="majorBidi" w:cstheme="majorBidi"/>
          <w:sz w:val="28"/>
          <w:szCs w:val="28"/>
          <w:lang w:val="kk-KZ"/>
        </w:rPr>
        <w:t>пайғамбарлық көзқарасқа және өзіне белгілі шындықтарды басқаларға жеткізе алатын риторикалық күшке ие бол</w:t>
      </w:r>
      <w:r w:rsidR="00975149">
        <w:rPr>
          <w:rFonts w:asciiTheme="majorBidi" w:hAnsiTheme="majorBidi" w:cstheme="majorBidi"/>
          <w:sz w:val="28"/>
          <w:szCs w:val="28"/>
          <w:lang w:val="kk-KZ"/>
        </w:rPr>
        <w:t>уы тиіс екендігін</w:t>
      </w:r>
      <w:r w:rsidR="00E56412">
        <w:rPr>
          <w:rFonts w:asciiTheme="majorBidi" w:hAnsiTheme="majorBidi" w:cstheme="majorBidi"/>
          <w:sz w:val="28"/>
          <w:szCs w:val="28"/>
          <w:lang w:val="kk-KZ"/>
        </w:rPr>
        <w:t>е</w:t>
      </w:r>
      <w:r w:rsidR="00975149">
        <w:rPr>
          <w:rFonts w:asciiTheme="majorBidi" w:hAnsiTheme="majorBidi" w:cstheme="majorBidi"/>
          <w:sz w:val="28"/>
          <w:szCs w:val="28"/>
          <w:lang w:val="kk-KZ"/>
        </w:rPr>
        <w:t xml:space="preserve"> </w:t>
      </w:r>
      <w:r w:rsidR="00B45E03">
        <w:rPr>
          <w:rFonts w:asciiTheme="majorBidi" w:hAnsiTheme="majorBidi" w:cstheme="majorBidi"/>
          <w:sz w:val="28"/>
          <w:szCs w:val="28"/>
          <w:lang w:val="kk-KZ"/>
        </w:rPr>
        <w:t>мең</w:t>
      </w:r>
      <w:r w:rsidR="00BA6F9B">
        <w:rPr>
          <w:rFonts w:asciiTheme="majorBidi" w:hAnsiTheme="majorBidi" w:cstheme="majorBidi"/>
          <w:sz w:val="28"/>
          <w:szCs w:val="28"/>
          <w:lang w:val="kk-KZ"/>
        </w:rPr>
        <w:t>зей</w:t>
      </w:r>
      <w:r w:rsidR="00975149">
        <w:rPr>
          <w:rFonts w:asciiTheme="majorBidi" w:hAnsiTheme="majorBidi" w:cstheme="majorBidi"/>
          <w:sz w:val="28"/>
          <w:szCs w:val="28"/>
          <w:lang w:val="kk-KZ"/>
        </w:rPr>
        <w:t>ді</w:t>
      </w:r>
      <w:r w:rsidRPr="00644682">
        <w:rPr>
          <w:rFonts w:asciiTheme="majorBidi" w:hAnsiTheme="majorBidi" w:cstheme="majorBidi"/>
          <w:sz w:val="28"/>
          <w:szCs w:val="28"/>
          <w:lang w:val="kk-KZ"/>
        </w:rPr>
        <w:t xml:space="preserve">. </w:t>
      </w:r>
      <w:r w:rsidR="00975149">
        <w:rPr>
          <w:rFonts w:asciiTheme="majorBidi" w:hAnsiTheme="majorBidi" w:cstheme="majorBidi"/>
          <w:sz w:val="28"/>
          <w:szCs w:val="28"/>
          <w:lang w:val="kk-KZ"/>
        </w:rPr>
        <w:t>Ел басшысы</w:t>
      </w:r>
      <w:r w:rsidRPr="00644682">
        <w:rPr>
          <w:rFonts w:asciiTheme="majorBidi" w:hAnsiTheme="majorBidi" w:cstheme="majorBidi"/>
          <w:sz w:val="28"/>
          <w:szCs w:val="28"/>
          <w:lang w:val="kk-KZ"/>
        </w:rPr>
        <w:t xml:space="preserve"> сондай-ақ</w:t>
      </w:r>
      <w:r w:rsidR="00B45E03">
        <w:rPr>
          <w:rFonts w:asciiTheme="majorBidi" w:hAnsiTheme="majorBidi" w:cstheme="majorBidi"/>
          <w:sz w:val="28"/>
          <w:szCs w:val="28"/>
          <w:lang w:val="kk-KZ"/>
        </w:rPr>
        <w:t>,</w:t>
      </w:r>
      <w:r w:rsidRPr="00644682">
        <w:rPr>
          <w:rFonts w:asciiTheme="majorBidi" w:hAnsiTheme="majorBidi" w:cstheme="majorBidi"/>
          <w:sz w:val="28"/>
          <w:szCs w:val="28"/>
          <w:lang w:val="kk-KZ"/>
        </w:rPr>
        <w:t xml:space="preserve"> </w:t>
      </w:r>
      <w:r w:rsidR="00975149">
        <w:rPr>
          <w:rFonts w:asciiTheme="majorBidi" w:hAnsiTheme="majorBidi" w:cstheme="majorBidi"/>
          <w:sz w:val="28"/>
          <w:szCs w:val="28"/>
          <w:lang w:val="kk-KZ"/>
        </w:rPr>
        <w:t xml:space="preserve">басқа қасиеттермен бірге </w:t>
      </w:r>
      <w:r w:rsidRPr="00644682">
        <w:rPr>
          <w:rFonts w:asciiTheme="majorBidi" w:hAnsiTheme="majorBidi" w:cstheme="majorBidi"/>
          <w:sz w:val="28"/>
          <w:szCs w:val="28"/>
          <w:lang w:val="kk-KZ"/>
        </w:rPr>
        <w:t xml:space="preserve">заң шығарушы және </w:t>
      </w:r>
      <w:r w:rsidR="00975149">
        <w:rPr>
          <w:rFonts w:asciiTheme="majorBidi" w:hAnsiTheme="majorBidi" w:cstheme="majorBidi"/>
          <w:sz w:val="28"/>
          <w:szCs w:val="28"/>
          <w:lang w:val="kk-KZ"/>
        </w:rPr>
        <w:t>әскери</w:t>
      </w:r>
      <w:r w:rsidRPr="00644682">
        <w:rPr>
          <w:rFonts w:asciiTheme="majorBidi" w:hAnsiTheme="majorBidi" w:cstheme="majorBidi"/>
          <w:sz w:val="28"/>
          <w:szCs w:val="28"/>
          <w:lang w:val="kk-KZ"/>
        </w:rPr>
        <w:t xml:space="preserve"> жетекші</w:t>
      </w:r>
      <w:r w:rsidR="00975149">
        <w:rPr>
          <w:rFonts w:asciiTheme="majorBidi" w:hAnsiTheme="majorBidi" w:cstheme="majorBidi"/>
          <w:sz w:val="28"/>
          <w:szCs w:val="28"/>
          <w:lang w:val="kk-KZ"/>
        </w:rPr>
        <w:t xml:space="preserve"> бола</w:t>
      </w:r>
      <w:r w:rsidRPr="00644682">
        <w:rPr>
          <w:rFonts w:asciiTheme="majorBidi" w:hAnsiTheme="majorBidi" w:cstheme="majorBidi"/>
          <w:sz w:val="28"/>
          <w:szCs w:val="28"/>
          <w:lang w:val="kk-KZ"/>
        </w:rPr>
        <w:t xml:space="preserve"> алаты</w:t>
      </w:r>
      <w:r>
        <w:rPr>
          <w:rFonts w:asciiTheme="majorBidi" w:hAnsiTheme="majorBidi" w:cstheme="majorBidi"/>
          <w:sz w:val="28"/>
          <w:szCs w:val="28"/>
          <w:lang w:val="kk-KZ"/>
        </w:rPr>
        <w:t xml:space="preserve">н біліммен қарулануы керек. </w:t>
      </w:r>
      <w:r w:rsidRPr="00644682">
        <w:rPr>
          <w:rFonts w:asciiTheme="majorBidi" w:hAnsiTheme="majorBidi" w:cstheme="majorBidi"/>
          <w:sz w:val="28"/>
          <w:szCs w:val="28"/>
          <w:lang w:val="kk-KZ"/>
        </w:rPr>
        <w:t>Фараби патша</w:t>
      </w:r>
      <w:r w:rsidR="00975149">
        <w:rPr>
          <w:rFonts w:asciiTheme="majorBidi" w:hAnsiTheme="majorBidi" w:cstheme="majorBidi"/>
          <w:sz w:val="28"/>
          <w:szCs w:val="28"/>
          <w:lang w:val="kk-KZ"/>
        </w:rPr>
        <w:t>-</w:t>
      </w:r>
      <w:r w:rsidRPr="00644682">
        <w:rPr>
          <w:rFonts w:asciiTheme="majorBidi" w:hAnsiTheme="majorBidi" w:cstheme="majorBidi"/>
          <w:sz w:val="28"/>
          <w:szCs w:val="28"/>
          <w:lang w:val="kk-KZ"/>
        </w:rPr>
        <w:t>философ</w:t>
      </w:r>
      <w:r w:rsidR="00975149">
        <w:rPr>
          <w:rFonts w:asciiTheme="majorBidi" w:hAnsiTheme="majorBidi" w:cstheme="majorBidi"/>
          <w:sz w:val="28"/>
          <w:szCs w:val="28"/>
          <w:lang w:val="kk-KZ"/>
        </w:rPr>
        <w:t>тың</w:t>
      </w:r>
      <w:r w:rsidRPr="00644682">
        <w:rPr>
          <w:rFonts w:asciiTheme="majorBidi" w:hAnsiTheme="majorBidi" w:cstheme="majorBidi"/>
          <w:sz w:val="28"/>
          <w:szCs w:val="28"/>
          <w:lang w:val="kk-KZ"/>
        </w:rPr>
        <w:t xml:space="preserve"> сипаттамалары</w:t>
      </w:r>
      <w:r w:rsidR="00975149">
        <w:rPr>
          <w:rFonts w:asciiTheme="majorBidi" w:hAnsiTheme="majorBidi" w:cstheme="majorBidi"/>
          <w:sz w:val="28"/>
          <w:szCs w:val="28"/>
          <w:lang w:val="kk-KZ"/>
        </w:rPr>
        <w:t>н өзінің шығармаларын</w:t>
      </w:r>
      <w:r w:rsidR="00E56412">
        <w:rPr>
          <w:rFonts w:asciiTheme="majorBidi" w:hAnsiTheme="majorBidi" w:cstheme="majorBidi"/>
          <w:sz w:val="28"/>
          <w:szCs w:val="28"/>
          <w:lang w:val="kk-KZ"/>
        </w:rPr>
        <w:t>да</w:t>
      </w:r>
      <w:r w:rsidR="00975149">
        <w:rPr>
          <w:rFonts w:asciiTheme="majorBidi" w:hAnsiTheme="majorBidi" w:cstheme="majorBidi"/>
          <w:sz w:val="28"/>
          <w:szCs w:val="28"/>
          <w:lang w:val="kk-KZ"/>
        </w:rPr>
        <w:t xml:space="preserve"> нақты</w:t>
      </w:r>
      <w:r w:rsidR="00E56412">
        <w:rPr>
          <w:rFonts w:asciiTheme="majorBidi" w:hAnsiTheme="majorBidi" w:cstheme="majorBidi"/>
          <w:sz w:val="28"/>
          <w:szCs w:val="28"/>
          <w:lang w:val="kk-KZ"/>
        </w:rPr>
        <w:t xml:space="preserve"> тұжырымдармен</w:t>
      </w:r>
      <w:r w:rsidR="00975149">
        <w:rPr>
          <w:rFonts w:asciiTheme="majorBidi" w:hAnsiTheme="majorBidi" w:cstheme="majorBidi"/>
          <w:sz w:val="28"/>
          <w:szCs w:val="28"/>
          <w:lang w:val="kk-KZ"/>
        </w:rPr>
        <w:t xml:space="preserve"> көрсетіп береді</w:t>
      </w:r>
      <w:r w:rsidRPr="00644682">
        <w:rPr>
          <w:rFonts w:asciiTheme="majorBidi" w:hAnsiTheme="majorBidi" w:cstheme="majorBidi"/>
          <w:sz w:val="28"/>
          <w:szCs w:val="28"/>
          <w:lang w:val="kk-KZ"/>
        </w:rPr>
        <w:t xml:space="preserve">. </w:t>
      </w:r>
    </w:p>
    <w:p w:rsidR="00975149" w:rsidRDefault="006C5D6C" w:rsidP="00A765B4">
      <w:pPr>
        <w:ind w:left="170" w:right="57"/>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r w:rsidR="00975149">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 Билеушілердің екінші түрі «алғашқы имамдар» </w:t>
      </w:r>
      <w:r w:rsidRPr="00644682">
        <w:rPr>
          <w:rFonts w:asciiTheme="majorBidi" w:hAnsiTheme="majorBidi" w:cstheme="majorBidi"/>
          <w:sz w:val="28"/>
          <w:szCs w:val="28"/>
          <w:lang w:val="kk-KZ"/>
        </w:rPr>
        <w:t>Фараби жүйесінде философ-патшаның сипаттамалары бар бірде</w:t>
      </w:r>
      <w:r w:rsidRPr="00061B77">
        <w:rPr>
          <w:rFonts w:asciiTheme="majorBidi" w:hAnsiTheme="majorBidi" w:cstheme="majorBidi"/>
          <w:b/>
          <w:sz w:val="28"/>
          <w:szCs w:val="28"/>
          <w:lang w:val="kk-KZ"/>
        </w:rPr>
        <w:t>-</w:t>
      </w:r>
      <w:r w:rsidRPr="00644682">
        <w:rPr>
          <w:rFonts w:asciiTheme="majorBidi" w:hAnsiTheme="majorBidi" w:cstheme="majorBidi"/>
          <w:sz w:val="28"/>
          <w:szCs w:val="28"/>
          <w:lang w:val="kk-KZ"/>
        </w:rPr>
        <w:t>бір адам болмаған кезде менеджер болып табылатын алғашқы көшбасшылар деп аталатын топқа айналады. Бұл көшбасшылардың әрқайсысы жеке</w:t>
      </w:r>
      <w:r w:rsidRPr="00061B77">
        <w:rPr>
          <w:rFonts w:asciiTheme="majorBidi" w:hAnsiTheme="majorBidi" w:cstheme="majorBidi"/>
          <w:b/>
          <w:sz w:val="28"/>
          <w:szCs w:val="28"/>
          <w:lang w:val="kk-KZ"/>
        </w:rPr>
        <w:t>-</w:t>
      </w:r>
      <w:r w:rsidRPr="00644682">
        <w:rPr>
          <w:rFonts w:asciiTheme="majorBidi" w:hAnsiTheme="majorBidi" w:cstheme="majorBidi"/>
          <w:sz w:val="28"/>
          <w:szCs w:val="28"/>
          <w:lang w:val="kk-KZ"/>
        </w:rPr>
        <w:t>жеке осы сипаттамалардың кейбіріне ие, бірақ олар философ</w:t>
      </w:r>
      <w:r w:rsidRPr="00061B77">
        <w:rPr>
          <w:rFonts w:asciiTheme="majorBidi" w:hAnsiTheme="majorBidi" w:cstheme="majorBidi"/>
          <w:b/>
          <w:sz w:val="28"/>
          <w:szCs w:val="28"/>
          <w:lang w:val="kk-KZ"/>
        </w:rPr>
        <w:t>-</w:t>
      </w:r>
      <w:r w:rsidRPr="00644682">
        <w:rPr>
          <w:rFonts w:asciiTheme="majorBidi" w:hAnsiTheme="majorBidi" w:cstheme="majorBidi"/>
          <w:sz w:val="28"/>
          <w:szCs w:val="28"/>
          <w:lang w:val="kk-KZ"/>
        </w:rPr>
        <w:t xml:space="preserve">патшаның барлық сипаттамаларына ие </w:t>
      </w:r>
      <w:r w:rsidR="00E56412">
        <w:rPr>
          <w:rFonts w:asciiTheme="majorBidi" w:hAnsiTheme="majorBidi" w:cstheme="majorBidi"/>
          <w:sz w:val="28"/>
          <w:szCs w:val="28"/>
          <w:lang w:val="kk-KZ"/>
        </w:rPr>
        <w:t>бола алмайды</w:t>
      </w:r>
      <w:r w:rsidRPr="00644682">
        <w:rPr>
          <w:rFonts w:asciiTheme="majorBidi" w:hAnsiTheme="majorBidi" w:cstheme="majorBidi"/>
          <w:sz w:val="28"/>
          <w:szCs w:val="28"/>
          <w:lang w:val="kk-KZ"/>
        </w:rPr>
        <w:t>. Сондықтан олар жиналған кезде философ</w:t>
      </w:r>
      <w:r w:rsidR="00975149" w:rsidRPr="00061B77">
        <w:rPr>
          <w:rFonts w:asciiTheme="majorBidi" w:hAnsiTheme="majorBidi" w:cstheme="majorBidi"/>
          <w:b/>
          <w:sz w:val="28"/>
          <w:szCs w:val="28"/>
          <w:lang w:val="kk-KZ"/>
        </w:rPr>
        <w:t>-</w:t>
      </w:r>
      <w:r w:rsidRPr="00644682">
        <w:rPr>
          <w:rFonts w:asciiTheme="majorBidi" w:hAnsiTheme="majorBidi" w:cstheme="majorBidi"/>
          <w:sz w:val="28"/>
          <w:szCs w:val="28"/>
          <w:lang w:val="kk-KZ"/>
        </w:rPr>
        <w:t xml:space="preserve">патшаның қасиеттеріне </w:t>
      </w:r>
      <w:r w:rsidR="00E56412">
        <w:rPr>
          <w:rFonts w:asciiTheme="majorBidi" w:hAnsiTheme="majorBidi" w:cstheme="majorBidi"/>
          <w:sz w:val="28"/>
          <w:szCs w:val="28"/>
          <w:lang w:val="kk-KZ"/>
        </w:rPr>
        <w:t>сүйене отырып</w:t>
      </w:r>
      <w:r w:rsidRPr="00644682">
        <w:rPr>
          <w:rFonts w:asciiTheme="majorBidi" w:hAnsiTheme="majorBidi" w:cstheme="majorBidi"/>
          <w:sz w:val="28"/>
          <w:szCs w:val="28"/>
          <w:lang w:val="kk-KZ"/>
        </w:rPr>
        <w:t xml:space="preserve"> қаланы лайықты басқара алады. Мұндай атқарушы көшбасшыларды </w:t>
      </w:r>
      <w:r w:rsidR="00975149">
        <w:rPr>
          <w:rFonts w:asciiTheme="majorBidi" w:hAnsiTheme="majorBidi" w:cstheme="majorBidi"/>
          <w:sz w:val="28"/>
          <w:szCs w:val="28"/>
          <w:lang w:val="kk-KZ"/>
        </w:rPr>
        <w:t>қоғамдағы «</w:t>
      </w:r>
      <w:r w:rsidRPr="00644682">
        <w:rPr>
          <w:rFonts w:asciiTheme="majorBidi" w:hAnsiTheme="majorBidi" w:cstheme="majorBidi"/>
          <w:sz w:val="28"/>
          <w:szCs w:val="28"/>
          <w:lang w:val="kk-KZ"/>
        </w:rPr>
        <w:t>ізгі менеджерлер</w:t>
      </w:r>
      <w:r w:rsidR="00975149">
        <w:rPr>
          <w:rFonts w:asciiTheme="majorBidi" w:hAnsiTheme="majorBidi" w:cstheme="majorBidi"/>
          <w:sz w:val="28"/>
          <w:szCs w:val="28"/>
          <w:lang w:val="kk-KZ"/>
        </w:rPr>
        <w:t>»</w:t>
      </w:r>
      <w:r w:rsidRPr="00644682">
        <w:rPr>
          <w:rFonts w:asciiTheme="majorBidi" w:hAnsiTheme="majorBidi" w:cstheme="majorBidi"/>
          <w:sz w:val="28"/>
          <w:szCs w:val="28"/>
          <w:lang w:val="kk-KZ"/>
        </w:rPr>
        <w:t xml:space="preserve"> деп ата</w:t>
      </w:r>
      <w:r w:rsidR="00975149">
        <w:rPr>
          <w:rFonts w:asciiTheme="majorBidi" w:hAnsiTheme="majorBidi" w:cstheme="majorBidi"/>
          <w:sz w:val="28"/>
          <w:szCs w:val="28"/>
          <w:lang w:val="kk-KZ"/>
        </w:rPr>
        <w:t>уға болар еді</w:t>
      </w:r>
      <w:r w:rsidRPr="00644682">
        <w:rPr>
          <w:rFonts w:asciiTheme="majorBidi" w:hAnsiTheme="majorBidi" w:cstheme="majorBidi"/>
          <w:sz w:val="28"/>
          <w:szCs w:val="28"/>
          <w:lang w:val="kk-KZ"/>
        </w:rPr>
        <w:t>.</w:t>
      </w:r>
    </w:p>
    <w:p w:rsidR="00485492" w:rsidRDefault="00975149" w:rsidP="00A765B4">
      <w:pPr>
        <w:ind w:left="170" w:right="57"/>
        <w:jc w:val="both"/>
        <w:rPr>
          <w:spacing w:val="-4"/>
          <w:sz w:val="28"/>
          <w:lang w:val="kk-KZ"/>
        </w:rPr>
      </w:pPr>
      <w:r>
        <w:rPr>
          <w:rFonts w:asciiTheme="majorBidi" w:hAnsiTheme="majorBidi" w:cstheme="majorBidi"/>
          <w:sz w:val="28"/>
          <w:szCs w:val="28"/>
          <w:lang w:val="kk-KZ"/>
        </w:rPr>
        <w:t xml:space="preserve">            </w:t>
      </w:r>
      <w:r w:rsidR="001D5AAF">
        <w:rPr>
          <w:rFonts w:asciiTheme="majorBidi" w:hAnsiTheme="majorBidi" w:cstheme="majorBidi"/>
          <w:sz w:val="28"/>
          <w:szCs w:val="28"/>
          <w:lang w:val="kk-KZ"/>
        </w:rPr>
        <w:t>Аристотельдің логиканы</w:t>
      </w:r>
      <w:r w:rsidR="00061B77">
        <w:rPr>
          <w:rFonts w:asciiTheme="majorBidi" w:hAnsiTheme="majorBidi" w:cstheme="majorBidi"/>
          <w:sz w:val="28"/>
          <w:szCs w:val="28"/>
          <w:lang w:val="kk-KZ"/>
        </w:rPr>
        <w:t>, дұ</w:t>
      </w:r>
      <w:r w:rsidR="00E56412">
        <w:rPr>
          <w:rFonts w:asciiTheme="majorBidi" w:hAnsiTheme="majorBidi" w:cstheme="majorBidi"/>
          <w:sz w:val="28"/>
          <w:szCs w:val="28"/>
          <w:lang w:val="kk-KZ"/>
        </w:rPr>
        <w:t xml:space="preserve">рыс ойлау туралы </w:t>
      </w:r>
      <w:r w:rsidR="001D5AAF">
        <w:rPr>
          <w:rFonts w:asciiTheme="majorBidi" w:hAnsiTheme="majorBidi" w:cstheme="majorBidi"/>
          <w:sz w:val="28"/>
          <w:szCs w:val="28"/>
          <w:lang w:val="kk-KZ"/>
        </w:rPr>
        <w:t>ілім</w:t>
      </w:r>
      <w:r w:rsidR="00E56412">
        <w:rPr>
          <w:rFonts w:asciiTheme="majorBidi" w:hAnsiTheme="majorBidi" w:cstheme="majorBidi"/>
          <w:sz w:val="28"/>
          <w:szCs w:val="28"/>
          <w:lang w:val="kk-KZ"/>
        </w:rPr>
        <w:t>ді белсенді</w:t>
      </w:r>
      <w:r w:rsidR="001D5AAF">
        <w:rPr>
          <w:rFonts w:asciiTheme="majorBidi" w:hAnsiTheme="majorBidi" w:cstheme="majorBidi"/>
          <w:sz w:val="28"/>
          <w:szCs w:val="28"/>
          <w:lang w:val="kk-KZ"/>
        </w:rPr>
        <w:t xml:space="preserve"> дамытып, қисынды ойлаудың механизмін жасауы әл</w:t>
      </w:r>
      <w:r w:rsidR="001D5AAF" w:rsidRPr="00061B77">
        <w:rPr>
          <w:rFonts w:asciiTheme="majorBidi" w:hAnsiTheme="majorBidi" w:cstheme="majorBidi"/>
          <w:b/>
          <w:sz w:val="28"/>
          <w:szCs w:val="28"/>
          <w:lang w:val="kk-KZ"/>
        </w:rPr>
        <w:t>-</w:t>
      </w:r>
      <w:r w:rsidR="001D5AAF">
        <w:rPr>
          <w:rFonts w:asciiTheme="majorBidi" w:hAnsiTheme="majorBidi" w:cstheme="majorBidi"/>
          <w:sz w:val="28"/>
          <w:szCs w:val="28"/>
          <w:lang w:val="kk-KZ"/>
        </w:rPr>
        <w:t>Фараби шығармашылығ</w:t>
      </w:r>
      <w:r w:rsidR="00B23D5E">
        <w:rPr>
          <w:rFonts w:asciiTheme="majorBidi" w:hAnsiTheme="majorBidi" w:cstheme="majorBidi"/>
          <w:sz w:val="28"/>
          <w:szCs w:val="28"/>
          <w:lang w:val="kk-KZ"/>
        </w:rPr>
        <w:t>ына әсер етпей қоймады. Әсіресе</w:t>
      </w:r>
      <w:r w:rsidR="001D5AAF">
        <w:rPr>
          <w:rFonts w:asciiTheme="majorBidi" w:hAnsiTheme="majorBidi" w:cstheme="majorBidi"/>
          <w:sz w:val="28"/>
          <w:szCs w:val="28"/>
          <w:lang w:val="kk-KZ"/>
        </w:rPr>
        <w:t xml:space="preserve"> силлогизм туралы антикалық ілім ислам әлемін</w:t>
      </w:r>
      <w:r w:rsidR="00E56412">
        <w:rPr>
          <w:rFonts w:asciiTheme="majorBidi" w:hAnsiTheme="majorBidi" w:cstheme="majorBidi"/>
          <w:sz w:val="28"/>
          <w:szCs w:val="28"/>
          <w:lang w:val="kk-KZ"/>
        </w:rPr>
        <w:t>е</w:t>
      </w:r>
      <w:r w:rsidR="001D5AAF">
        <w:rPr>
          <w:rFonts w:asciiTheme="majorBidi" w:hAnsiTheme="majorBidi" w:cstheme="majorBidi"/>
          <w:sz w:val="28"/>
          <w:szCs w:val="28"/>
          <w:lang w:val="kk-KZ"/>
        </w:rPr>
        <w:t xml:space="preserve"> келуінің өзіндік ерекшеліктері болды. Мәселен, әл</w:t>
      </w:r>
      <w:r w:rsidR="001D5AAF" w:rsidRPr="00061B77">
        <w:rPr>
          <w:rFonts w:asciiTheme="majorBidi" w:hAnsiTheme="majorBidi" w:cstheme="majorBidi"/>
          <w:b/>
          <w:sz w:val="28"/>
          <w:szCs w:val="28"/>
          <w:lang w:val="kk-KZ"/>
        </w:rPr>
        <w:t>-</w:t>
      </w:r>
      <w:r w:rsidR="001D5AAF">
        <w:rPr>
          <w:rFonts w:asciiTheme="majorBidi" w:hAnsiTheme="majorBidi" w:cstheme="majorBidi"/>
          <w:sz w:val="28"/>
          <w:szCs w:val="28"/>
          <w:lang w:val="kk-KZ"/>
        </w:rPr>
        <w:t xml:space="preserve">Фараби ілімін әрі қарай </w:t>
      </w:r>
      <w:r w:rsidR="001D5AAF">
        <w:rPr>
          <w:rFonts w:asciiTheme="majorBidi" w:hAnsiTheme="majorBidi" w:cstheme="majorBidi"/>
          <w:sz w:val="28"/>
          <w:szCs w:val="28"/>
          <w:lang w:val="kk-KZ"/>
        </w:rPr>
        <w:lastRenderedPageBreak/>
        <w:t>дамытушы ойшылдар осы бағытт</w:t>
      </w:r>
      <w:r w:rsidR="00B23D5E">
        <w:rPr>
          <w:rFonts w:asciiTheme="majorBidi" w:hAnsiTheme="majorBidi" w:cstheme="majorBidi"/>
          <w:sz w:val="28"/>
          <w:szCs w:val="28"/>
          <w:lang w:val="kk-KZ"/>
        </w:rPr>
        <w:t>а біршама жетістіктерге жетті. Б</w:t>
      </w:r>
      <w:r w:rsidR="001D5AAF">
        <w:rPr>
          <w:rFonts w:asciiTheme="majorBidi" w:hAnsiTheme="majorBidi" w:cstheme="majorBidi"/>
          <w:sz w:val="28"/>
          <w:szCs w:val="28"/>
          <w:lang w:val="kk-KZ"/>
        </w:rPr>
        <w:t>ұның өзі қоғамдағы надандық</w:t>
      </w:r>
      <w:r w:rsidR="00E56412">
        <w:rPr>
          <w:rFonts w:asciiTheme="majorBidi" w:hAnsiTheme="majorBidi" w:cstheme="majorBidi"/>
          <w:sz w:val="28"/>
          <w:szCs w:val="28"/>
          <w:lang w:val="kk-KZ"/>
        </w:rPr>
        <w:t>пен күрестің</w:t>
      </w:r>
      <w:r w:rsidR="001D5AAF">
        <w:rPr>
          <w:rFonts w:asciiTheme="majorBidi" w:hAnsiTheme="majorBidi" w:cstheme="majorBidi"/>
          <w:sz w:val="28"/>
          <w:szCs w:val="28"/>
          <w:lang w:val="kk-KZ"/>
        </w:rPr>
        <w:t xml:space="preserve"> бір қыры дұрыс ойлау, қ</w:t>
      </w:r>
      <w:r w:rsidR="00E56412">
        <w:rPr>
          <w:rFonts w:asciiTheme="majorBidi" w:hAnsiTheme="majorBidi" w:cstheme="majorBidi"/>
          <w:sz w:val="28"/>
          <w:szCs w:val="28"/>
          <w:lang w:val="kk-KZ"/>
        </w:rPr>
        <w:t>и</w:t>
      </w:r>
      <w:r w:rsidR="001D5AAF">
        <w:rPr>
          <w:rFonts w:asciiTheme="majorBidi" w:hAnsiTheme="majorBidi" w:cstheme="majorBidi"/>
          <w:sz w:val="28"/>
          <w:szCs w:val="28"/>
          <w:lang w:val="kk-KZ"/>
        </w:rPr>
        <w:t xml:space="preserve">сынды ойлау сияқты құбылыстармен астасып жататындығын байқатты. </w:t>
      </w:r>
      <w:r w:rsidR="002278B9" w:rsidRPr="002278B9">
        <w:rPr>
          <w:spacing w:val="-4"/>
          <w:sz w:val="28"/>
          <w:lang w:val="kk-KZ"/>
        </w:rPr>
        <w:t>Силлогизмдер туралы ілімінде Ибн Сина Аристотельден әлдеқайда асып түсті</w:t>
      </w:r>
      <w:r w:rsidR="001D5AAF">
        <w:rPr>
          <w:spacing w:val="-4"/>
          <w:sz w:val="28"/>
          <w:lang w:val="kk-KZ"/>
        </w:rPr>
        <w:t xml:space="preserve"> деге болады</w:t>
      </w:r>
      <w:r w:rsidR="002278B9" w:rsidRPr="002278B9">
        <w:rPr>
          <w:spacing w:val="-4"/>
          <w:sz w:val="28"/>
          <w:lang w:val="kk-KZ"/>
        </w:rPr>
        <w:t>. Ол силлогизмдердің жіктелуін жетілдірді және Аристотель талдаған дәлелді керісінше</w:t>
      </w:r>
      <w:r w:rsidR="00485492">
        <w:rPr>
          <w:spacing w:val="-4"/>
          <w:sz w:val="28"/>
          <w:lang w:val="kk-KZ"/>
        </w:rPr>
        <w:t xml:space="preserve"> толықтырды. Сонымен қатар, ол «Органонға» кіретін «Бірінші аналитика»</w:t>
      </w:r>
      <w:r w:rsidR="002278B9" w:rsidRPr="002278B9">
        <w:rPr>
          <w:spacing w:val="-4"/>
          <w:sz w:val="28"/>
          <w:lang w:val="kk-KZ"/>
        </w:rPr>
        <w:t xml:space="preserve"> трактатында айтылған, бірақ оның авторы қарастырмаған шартты (гипотетикалық) силлогизмд</w:t>
      </w:r>
      <w:r w:rsidR="00485492">
        <w:rPr>
          <w:spacing w:val="-4"/>
          <w:sz w:val="28"/>
          <w:lang w:val="kk-KZ"/>
        </w:rPr>
        <w:t xml:space="preserve">ер теориясын </w:t>
      </w:r>
      <w:r w:rsidR="00E56412">
        <w:rPr>
          <w:spacing w:val="-4"/>
          <w:sz w:val="28"/>
          <w:lang w:val="kk-KZ"/>
        </w:rPr>
        <w:t xml:space="preserve">түрінде </w:t>
      </w:r>
      <w:r w:rsidR="00485492">
        <w:rPr>
          <w:spacing w:val="-4"/>
          <w:sz w:val="28"/>
          <w:lang w:val="kk-KZ"/>
        </w:rPr>
        <w:t>дамытты. Ибн Синаның</w:t>
      </w:r>
      <w:r w:rsidR="002278B9" w:rsidRPr="002278B9">
        <w:rPr>
          <w:spacing w:val="-4"/>
          <w:sz w:val="28"/>
          <w:lang w:val="kk-KZ"/>
        </w:rPr>
        <w:t xml:space="preserve"> өзі Аристотель шартты силлогизмдер туралы кітап жаза алмады деп сенді — ол</w:t>
      </w:r>
      <w:r w:rsidR="00E56412">
        <w:rPr>
          <w:spacing w:val="-4"/>
          <w:sz w:val="28"/>
          <w:lang w:val="kk-KZ"/>
        </w:rPr>
        <w:t xml:space="preserve"> еңбектердің</w:t>
      </w:r>
      <w:r w:rsidR="002278B9" w:rsidRPr="002278B9">
        <w:rPr>
          <w:spacing w:val="-4"/>
          <w:sz w:val="28"/>
          <w:lang w:val="kk-KZ"/>
        </w:rPr>
        <w:t xml:space="preserve"> кейіннен жоғалып кет</w:t>
      </w:r>
      <w:r w:rsidR="001D5AAF">
        <w:rPr>
          <w:spacing w:val="-4"/>
          <w:sz w:val="28"/>
          <w:lang w:val="kk-KZ"/>
        </w:rPr>
        <w:t>кені</w:t>
      </w:r>
      <w:r w:rsidR="00E56412">
        <w:rPr>
          <w:spacing w:val="-4"/>
          <w:sz w:val="28"/>
          <w:lang w:val="kk-KZ"/>
        </w:rPr>
        <w:t xml:space="preserve"> туралы</w:t>
      </w:r>
      <w:r w:rsidR="001D5AAF">
        <w:rPr>
          <w:spacing w:val="-4"/>
          <w:sz w:val="28"/>
          <w:lang w:val="kk-KZ"/>
        </w:rPr>
        <w:t xml:space="preserve"> білмеді.</w:t>
      </w:r>
      <w:r w:rsidR="002278B9" w:rsidRPr="002278B9">
        <w:rPr>
          <w:spacing w:val="-4"/>
          <w:sz w:val="28"/>
          <w:lang w:val="kk-KZ"/>
        </w:rPr>
        <w:t xml:space="preserve"> Силлогизмдердің жіктелуін Ибн Сина философия, теология және діннің арақатынасы туралы түсінігінен шыға</w:t>
      </w:r>
      <w:r w:rsidR="001D5AAF">
        <w:rPr>
          <w:spacing w:val="-4"/>
          <w:sz w:val="28"/>
          <w:lang w:val="kk-KZ"/>
        </w:rPr>
        <w:t>р</w:t>
      </w:r>
      <w:r w:rsidR="002278B9" w:rsidRPr="002278B9">
        <w:rPr>
          <w:spacing w:val="-4"/>
          <w:sz w:val="28"/>
          <w:lang w:val="kk-KZ"/>
        </w:rPr>
        <w:t xml:space="preserve">ды. Барлығы ол силлогизмдердің бес категориясын ажыратады, олардың әрқайсысы белгілі бір білім түрімен байланысты: </w:t>
      </w:r>
    </w:p>
    <w:p w:rsidR="00485492" w:rsidRDefault="00061B77" w:rsidP="00A765B4">
      <w:pPr>
        <w:widowControl w:val="0"/>
        <w:autoSpaceDE w:val="0"/>
        <w:autoSpaceDN w:val="0"/>
        <w:ind w:left="170" w:right="57" w:firstLine="708"/>
        <w:jc w:val="both"/>
        <w:rPr>
          <w:spacing w:val="-4"/>
          <w:sz w:val="28"/>
          <w:lang w:val="kk-KZ"/>
        </w:rPr>
      </w:pPr>
      <w:r>
        <w:rPr>
          <w:spacing w:val="-4"/>
          <w:sz w:val="28"/>
          <w:lang w:val="kk-KZ"/>
        </w:rPr>
        <w:t xml:space="preserve">1) дәлелді (аподиктикалық) </w:t>
      </w:r>
      <w:r w:rsidRPr="00061B77">
        <w:rPr>
          <w:spacing w:val="-4"/>
          <w:sz w:val="28"/>
          <w:lang w:val="kk-KZ"/>
        </w:rPr>
        <w:t xml:space="preserve">– </w:t>
      </w:r>
      <w:r w:rsidR="002278B9" w:rsidRPr="002278B9">
        <w:rPr>
          <w:spacing w:val="-4"/>
          <w:sz w:val="28"/>
          <w:lang w:val="kk-KZ"/>
        </w:rPr>
        <w:t>философия</w:t>
      </w:r>
      <w:r>
        <w:rPr>
          <w:spacing w:val="-4"/>
          <w:sz w:val="28"/>
          <w:lang w:val="kk-KZ"/>
        </w:rPr>
        <w:t xml:space="preserve"> </w:t>
      </w:r>
      <w:r w:rsidR="002278B9" w:rsidRPr="002278B9">
        <w:rPr>
          <w:spacing w:val="-4"/>
          <w:sz w:val="28"/>
          <w:lang w:val="kk-KZ"/>
        </w:rPr>
        <w:t xml:space="preserve">мен ғылым қолданатын; </w:t>
      </w:r>
    </w:p>
    <w:p w:rsidR="00485492" w:rsidRDefault="00485492" w:rsidP="00A765B4">
      <w:pPr>
        <w:widowControl w:val="0"/>
        <w:autoSpaceDE w:val="0"/>
        <w:autoSpaceDN w:val="0"/>
        <w:ind w:left="170" w:right="57" w:firstLine="708"/>
        <w:jc w:val="both"/>
        <w:rPr>
          <w:spacing w:val="-4"/>
          <w:sz w:val="28"/>
          <w:lang w:val="kk-KZ"/>
        </w:rPr>
      </w:pPr>
      <w:r>
        <w:rPr>
          <w:spacing w:val="-4"/>
          <w:sz w:val="28"/>
          <w:lang w:val="kk-KZ"/>
        </w:rPr>
        <w:t>2) диалектикалық;</w:t>
      </w:r>
      <w:r w:rsidR="002278B9" w:rsidRPr="002278B9">
        <w:rPr>
          <w:spacing w:val="-4"/>
          <w:sz w:val="28"/>
          <w:lang w:val="kk-KZ"/>
        </w:rPr>
        <w:t xml:space="preserve"> </w:t>
      </w:r>
    </w:p>
    <w:p w:rsidR="00485492" w:rsidRDefault="002278B9" w:rsidP="00A765B4">
      <w:pPr>
        <w:widowControl w:val="0"/>
        <w:autoSpaceDE w:val="0"/>
        <w:autoSpaceDN w:val="0"/>
        <w:ind w:left="170" w:right="57" w:firstLine="708"/>
        <w:jc w:val="both"/>
        <w:rPr>
          <w:spacing w:val="-4"/>
          <w:sz w:val="28"/>
          <w:lang w:val="kk-KZ"/>
        </w:rPr>
      </w:pPr>
      <w:r w:rsidRPr="002278B9">
        <w:rPr>
          <w:spacing w:val="-4"/>
          <w:sz w:val="28"/>
          <w:lang w:val="kk-KZ"/>
        </w:rPr>
        <w:t>3) софистік</w:t>
      </w:r>
      <w:r w:rsidRPr="00061B77">
        <w:rPr>
          <w:b/>
          <w:spacing w:val="-4"/>
          <w:sz w:val="28"/>
          <w:lang w:val="kk-KZ"/>
        </w:rPr>
        <w:t>-</w:t>
      </w:r>
      <w:r w:rsidRPr="002278B9">
        <w:rPr>
          <w:spacing w:val="-4"/>
          <w:sz w:val="28"/>
          <w:lang w:val="kk-KZ"/>
        </w:rPr>
        <w:t>теология</w:t>
      </w:r>
      <w:r w:rsidR="001D5AAF">
        <w:rPr>
          <w:spacing w:val="-4"/>
          <w:sz w:val="28"/>
          <w:lang w:val="kk-KZ"/>
        </w:rPr>
        <w:t>лық</w:t>
      </w:r>
      <w:r w:rsidR="00485492">
        <w:rPr>
          <w:spacing w:val="-4"/>
          <w:sz w:val="28"/>
          <w:lang w:val="kk-KZ"/>
        </w:rPr>
        <w:t xml:space="preserve">; </w:t>
      </w:r>
    </w:p>
    <w:p w:rsidR="00485492" w:rsidRDefault="00485492" w:rsidP="00A765B4">
      <w:pPr>
        <w:widowControl w:val="0"/>
        <w:autoSpaceDE w:val="0"/>
        <w:autoSpaceDN w:val="0"/>
        <w:ind w:left="170" w:right="57" w:firstLine="708"/>
        <w:jc w:val="both"/>
        <w:rPr>
          <w:spacing w:val="-4"/>
          <w:sz w:val="28"/>
          <w:lang w:val="kk-KZ"/>
        </w:rPr>
      </w:pPr>
      <w:r>
        <w:rPr>
          <w:spacing w:val="-4"/>
          <w:sz w:val="28"/>
          <w:lang w:val="kk-KZ"/>
        </w:rPr>
        <w:t>4) риторикалық;</w:t>
      </w:r>
      <w:r w:rsidR="002278B9" w:rsidRPr="002278B9">
        <w:rPr>
          <w:spacing w:val="-4"/>
          <w:sz w:val="28"/>
          <w:lang w:val="kk-KZ"/>
        </w:rPr>
        <w:t xml:space="preserve"> </w:t>
      </w:r>
    </w:p>
    <w:p w:rsidR="00A43198" w:rsidRDefault="00485492" w:rsidP="00A765B4">
      <w:pPr>
        <w:widowControl w:val="0"/>
        <w:autoSpaceDE w:val="0"/>
        <w:autoSpaceDN w:val="0"/>
        <w:ind w:left="170" w:right="57" w:firstLine="708"/>
        <w:jc w:val="both"/>
        <w:rPr>
          <w:spacing w:val="-4"/>
          <w:sz w:val="28"/>
          <w:lang w:val="kk-KZ"/>
        </w:rPr>
      </w:pPr>
      <w:r>
        <w:rPr>
          <w:spacing w:val="-4"/>
          <w:sz w:val="28"/>
          <w:lang w:val="kk-KZ"/>
        </w:rPr>
        <w:t xml:space="preserve">5) поэтикалық. </w:t>
      </w:r>
    </w:p>
    <w:p w:rsidR="006D5FFA" w:rsidRDefault="00840E92" w:rsidP="00A765B4">
      <w:pPr>
        <w:widowControl w:val="0"/>
        <w:autoSpaceDE w:val="0"/>
        <w:autoSpaceDN w:val="0"/>
        <w:ind w:left="170" w:right="57"/>
        <w:jc w:val="both"/>
        <w:rPr>
          <w:spacing w:val="-4"/>
          <w:sz w:val="28"/>
          <w:lang w:val="kk-KZ"/>
        </w:rPr>
      </w:pPr>
      <w:r>
        <w:rPr>
          <w:spacing w:val="-4"/>
          <w:sz w:val="28"/>
          <w:lang w:val="kk-KZ"/>
        </w:rPr>
        <w:tab/>
      </w:r>
      <w:r w:rsidR="00E56412">
        <w:rPr>
          <w:spacing w:val="-4"/>
          <w:sz w:val="28"/>
          <w:lang w:val="kk-KZ"/>
        </w:rPr>
        <w:t>Жалпы ғ</w:t>
      </w:r>
      <w:r w:rsidR="006D5FFA" w:rsidRPr="006D5FFA">
        <w:rPr>
          <w:spacing w:val="-4"/>
          <w:sz w:val="28"/>
          <w:lang w:val="kk-KZ"/>
        </w:rPr>
        <w:t>ылым жинақтаушы сипатқа ие</w:t>
      </w:r>
      <w:r w:rsidR="001D5AAF">
        <w:rPr>
          <w:spacing w:val="-4"/>
          <w:sz w:val="28"/>
          <w:lang w:val="kk-KZ"/>
        </w:rPr>
        <w:t xml:space="preserve"> болады</w:t>
      </w:r>
      <w:r w:rsidR="006D5FFA" w:rsidRPr="006D5FFA">
        <w:rPr>
          <w:spacing w:val="-4"/>
          <w:sz w:val="28"/>
          <w:lang w:val="kk-KZ"/>
        </w:rPr>
        <w:t xml:space="preserve">. Осы </w:t>
      </w:r>
      <w:r w:rsidR="001D5AAF">
        <w:rPr>
          <w:spacing w:val="-4"/>
          <w:sz w:val="28"/>
          <w:lang w:val="kk-KZ"/>
        </w:rPr>
        <w:t>бағытта</w:t>
      </w:r>
      <w:r w:rsidR="006D5FFA" w:rsidRPr="006D5FFA">
        <w:rPr>
          <w:spacing w:val="-4"/>
          <w:sz w:val="28"/>
          <w:lang w:val="kk-KZ"/>
        </w:rPr>
        <w:t xml:space="preserve"> мұсылман ф</w:t>
      </w:r>
      <w:r w:rsidR="006D5FFA">
        <w:rPr>
          <w:spacing w:val="-4"/>
          <w:sz w:val="28"/>
          <w:lang w:val="kk-KZ"/>
        </w:rPr>
        <w:t xml:space="preserve">илософтары </w:t>
      </w:r>
      <w:r w:rsidR="001D5AAF">
        <w:rPr>
          <w:spacing w:val="-4"/>
          <w:sz w:val="28"/>
          <w:lang w:val="kk-KZ"/>
        </w:rPr>
        <w:t>Х</w:t>
      </w:r>
      <w:r w:rsidR="006D5FFA">
        <w:rPr>
          <w:spacing w:val="-4"/>
          <w:sz w:val="28"/>
          <w:lang w:val="kk-KZ"/>
        </w:rPr>
        <w:t xml:space="preserve"> және </w:t>
      </w:r>
      <w:r w:rsidR="001D5AAF">
        <w:rPr>
          <w:spacing w:val="-4"/>
          <w:sz w:val="28"/>
          <w:lang w:val="kk-KZ"/>
        </w:rPr>
        <w:t>Х</w:t>
      </w:r>
      <w:r w:rsidR="00FD1E53" w:rsidRPr="00FD1E53">
        <w:rPr>
          <w:spacing w:val="-4"/>
          <w:sz w:val="28"/>
          <w:lang w:val="kk-KZ"/>
        </w:rPr>
        <w:t>I</w:t>
      </w:r>
      <w:r w:rsidR="006D5FFA">
        <w:rPr>
          <w:spacing w:val="-4"/>
          <w:sz w:val="28"/>
          <w:lang w:val="kk-KZ"/>
        </w:rPr>
        <w:t xml:space="preserve"> ғасырларда</w:t>
      </w:r>
      <w:r w:rsidR="006D5FFA" w:rsidRPr="006D5FFA">
        <w:rPr>
          <w:spacing w:val="-4"/>
          <w:sz w:val="28"/>
          <w:lang w:val="kk-KZ"/>
        </w:rPr>
        <w:t xml:space="preserve"> философия саласында жүйелі зерттеулер жүргізе бастады. </w:t>
      </w:r>
      <w:r w:rsidR="006D5FFA">
        <w:rPr>
          <w:spacing w:val="-4"/>
          <w:sz w:val="28"/>
          <w:lang w:val="kk-KZ"/>
        </w:rPr>
        <w:t>Ә</w:t>
      </w:r>
      <w:r w:rsidR="006D5FFA" w:rsidRPr="006D5FFA">
        <w:rPr>
          <w:spacing w:val="-4"/>
          <w:sz w:val="28"/>
          <w:lang w:val="kk-KZ"/>
        </w:rPr>
        <w:t>р түрлі ғасырларға жататын шығармалардағы грек әсерін көру</w:t>
      </w:r>
      <w:r w:rsidR="002B1AF7">
        <w:rPr>
          <w:spacing w:val="-4"/>
          <w:sz w:val="28"/>
          <w:lang w:val="kk-KZ"/>
        </w:rPr>
        <w:t xml:space="preserve"> арқылы </w:t>
      </w:r>
      <w:r w:rsidR="006D5FFA" w:rsidRPr="006D5FFA">
        <w:rPr>
          <w:spacing w:val="-4"/>
          <w:sz w:val="28"/>
          <w:lang w:val="kk-KZ"/>
        </w:rPr>
        <w:t>өркениеттердің өзара әрекеттесу процесінің</w:t>
      </w:r>
      <w:r w:rsidR="006D5FFA">
        <w:rPr>
          <w:spacing w:val="-4"/>
          <w:sz w:val="28"/>
          <w:lang w:val="kk-KZ"/>
        </w:rPr>
        <w:t xml:space="preserve"> табиғи, тіпті </w:t>
      </w:r>
      <w:r w:rsidR="002B1AF7">
        <w:rPr>
          <w:spacing w:val="-4"/>
          <w:sz w:val="28"/>
          <w:lang w:val="kk-KZ"/>
        </w:rPr>
        <w:t xml:space="preserve">рационалдылық тұрғыдан </w:t>
      </w:r>
      <w:r w:rsidR="006D5FFA">
        <w:rPr>
          <w:spacing w:val="-4"/>
          <w:sz w:val="28"/>
          <w:lang w:val="kk-KZ"/>
        </w:rPr>
        <w:t xml:space="preserve">қажетті </w:t>
      </w:r>
      <w:r w:rsidR="002B1AF7">
        <w:rPr>
          <w:spacing w:val="-4"/>
          <w:sz w:val="28"/>
          <w:lang w:val="kk-KZ"/>
        </w:rPr>
        <w:t xml:space="preserve">дүниелер екенінен хабардар </w:t>
      </w:r>
      <w:r w:rsidR="00E56412">
        <w:rPr>
          <w:spacing w:val="-4"/>
          <w:sz w:val="28"/>
          <w:lang w:val="kk-KZ"/>
        </w:rPr>
        <w:t>болуға мүмкіндіктер ашылады</w:t>
      </w:r>
      <w:r w:rsidR="006D5FFA">
        <w:rPr>
          <w:spacing w:val="-4"/>
          <w:sz w:val="28"/>
          <w:lang w:val="kk-KZ"/>
        </w:rPr>
        <w:t xml:space="preserve">. </w:t>
      </w:r>
      <w:r w:rsidR="006D5FFA" w:rsidRPr="006D5FFA">
        <w:rPr>
          <w:spacing w:val="-4"/>
          <w:sz w:val="28"/>
          <w:lang w:val="kk-KZ"/>
        </w:rPr>
        <w:t>Алайда мұсылман философтары грек әлемінің тұжырымдамалары мен көзқарастар</w:t>
      </w:r>
      <w:r w:rsidR="006D5FFA">
        <w:rPr>
          <w:spacing w:val="-4"/>
          <w:sz w:val="28"/>
          <w:lang w:val="kk-KZ"/>
        </w:rPr>
        <w:t xml:space="preserve">ын </w:t>
      </w:r>
      <w:r w:rsidR="002B1AF7">
        <w:rPr>
          <w:spacing w:val="-4"/>
          <w:sz w:val="28"/>
          <w:lang w:val="kk-KZ"/>
        </w:rPr>
        <w:t>тікелей көшірмелеп</w:t>
      </w:r>
      <w:r w:rsidR="00E56412">
        <w:rPr>
          <w:spacing w:val="-4"/>
          <w:sz w:val="28"/>
          <w:lang w:val="kk-KZ"/>
        </w:rPr>
        <w:t>,</w:t>
      </w:r>
      <w:r w:rsidR="002B1AF7">
        <w:rPr>
          <w:spacing w:val="-4"/>
          <w:sz w:val="28"/>
          <w:lang w:val="kk-KZ"/>
        </w:rPr>
        <w:t xml:space="preserve"> </w:t>
      </w:r>
      <w:r w:rsidR="006D5FFA">
        <w:rPr>
          <w:spacing w:val="-4"/>
          <w:sz w:val="28"/>
          <w:lang w:val="kk-KZ"/>
        </w:rPr>
        <w:t xml:space="preserve">ислам өркениетіне </w:t>
      </w:r>
      <w:r w:rsidR="00E56412">
        <w:rPr>
          <w:spacing w:val="-4"/>
          <w:sz w:val="28"/>
          <w:lang w:val="kk-KZ"/>
        </w:rPr>
        <w:t xml:space="preserve">тікелей </w:t>
      </w:r>
      <w:r w:rsidR="006D5FFA">
        <w:rPr>
          <w:spacing w:val="-4"/>
          <w:sz w:val="28"/>
          <w:lang w:val="kk-KZ"/>
        </w:rPr>
        <w:t>аударуды мақсат тұтпады</w:t>
      </w:r>
      <w:r w:rsidR="006D5FFA" w:rsidRPr="006D5FFA">
        <w:rPr>
          <w:spacing w:val="-4"/>
          <w:sz w:val="28"/>
          <w:lang w:val="kk-KZ"/>
        </w:rPr>
        <w:t xml:space="preserve">. Өйткені ислам философиясының пайда болу кезеңінде ислам елдерінде </w:t>
      </w:r>
      <w:r w:rsidR="002B1AF7">
        <w:rPr>
          <w:spacing w:val="-4"/>
          <w:sz w:val="28"/>
          <w:lang w:val="kk-KZ"/>
        </w:rPr>
        <w:t xml:space="preserve">өзіндік </w:t>
      </w:r>
      <w:r w:rsidR="006D5FFA" w:rsidRPr="006D5FFA">
        <w:rPr>
          <w:spacing w:val="-4"/>
          <w:sz w:val="28"/>
          <w:lang w:val="kk-KZ"/>
        </w:rPr>
        <w:t>Ұлы өркениет болған</w:t>
      </w:r>
      <w:r w:rsidR="00E56412">
        <w:rPr>
          <w:spacing w:val="-4"/>
          <w:sz w:val="28"/>
          <w:lang w:val="kk-KZ"/>
        </w:rPr>
        <w:t xml:space="preserve"> еді</w:t>
      </w:r>
      <w:r w:rsidR="006D5FFA" w:rsidRPr="006D5FFA">
        <w:rPr>
          <w:spacing w:val="-4"/>
          <w:sz w:val="28"/>
          <w:lang w:val="kk-KZ"/>
        </w:rPr>
        <w:t xml:space="preserve">, ал ғылыми және саяси </w:t>
      </w:r>
      <w:r w:rsidR="002B1AF7">
        <w:rPr>
          <w:spacing w:val="-4"/>
          <w:sz w:val="28"/>
          <w:lang w:val="kk-KZ"/>
        </w:rPr>
        <w:t>б</w:t>
      </w:r>
      <w:r w:rsidR="006D5FFA" w:rsidRPr="006D5FFA">
        <w:rPr>
          <w:spacing w:val="-4"/>
          <w:sz w:val="28"/>
          <w:lang w:val="kk-KZ"/>
        </w:rPr>
        <w:t xml:space="preserve">ілім </w:t>
      </w:r>
      <w:r w:rsidR="002B1AF7">
        <w:rPr>
          <w:spacing w:val="-4"/>
          <w:sz w:val="28"/>
          <w:lang w:val="kk-KZ"/>
        </w:rPr>
        <w:t xml:space="preserve">де </w:t>
      </w:r>
      <w:r w:rsidR="006D5FFA" w:rsidRPr="006D5FFA">
        <w:rPr>
          <w:spacing w:val="-4"/>
          <w:sz w:val="28"/>
          <w:lang w:val="kk-KZ"/>
        </w:rPr>
        <w:t>белсенді дамыған</w:t>
      </w:r>
      <w:r w:rsidR="00E56412">
        <w:rPr>
          <w:spacing w:val="-4"/>
          <w:sz w:val="28"/>
          <w:lang w:val="kk-KZ"/>
        </w:rPr>
        <w:t>ы байқалды. М</w:t>
      </w:r>
      <w:r w:rsidR="006D5FFA" w:rsidRPr="006D5FFA">
        <w:rPr>
          <w:spacing w:val="-4"/>
          <w:sz w:val="28"/>
          <w:lang w:val="kk-KZ"/>
        </w:rPr>
        <w:t xml:space="preserve">ұндай </w:t>
      </w:r>
      <w:r w:rsidR="00C65B68">
        <w:rPr>
          <w:spacing w:val="-4"/>
          <w:sz w:val="28"/>
          <w:lang w:val="kk-KZ"/>
        </w:rPr>
        <w:t xml:space="preserve">интеграциялық </w:t>
      </w:r>
      <w:r w:rsidR="006D5FFA" w:rsidRPr="006D5FFA">
        <w:rPr>
          <w:spacing w:val="-4"/>
          <w:sz w:val="28"/>
          <w:lang w:val="kk-KZ"/>
        </w:rPr>
        <w:t>процест</w:t>
      </w:r>
      <w:r w:rsidR="00C65B68">
        <w:rPr>
          <w:spacing w:val="-4"/>
          <w:sz w:val="28"/>
          <w:lang w:val="kk-KZ"/>
        </w:rPr>
        <w:t>ерді тоқтату мүмкін емес болғанмен оларды</w:t>
      </w:r>
      <w:r w:rsidR="006D5FFA" w:rsidRPr="006D5FFA">
        <w:rPr>
          <w:spacing w:val="-4"/>
          <w:sz w:val="28"/>
          <w:lang w:val="kk-KZ"/>
        </w:rPr>
        <w:t xml:space="preserve"> </w:t>
      </w:r>
      <w:r w:rsidR="002B1AF7">
        <w:rPr>
          <w:spacing w:val="-4"/>
          <w:sz w:val="28"/>
          <w:lang w:val="kk-KZ"/>
        </w:rPr>
        <w:t xml:space="preserve">механикалық тұрпатта </w:t>
      </w:r>
      <w:r w:rsidR="00C65B68">
        <w:rPr>
          <w:spacing w:val="-4"/>
          <w:sz w:val="28"/>
          <w:lang w:val="kk-KZ"/>
        </w:rPr>
        <w:t xml:space="preserve">грек құндылықтарын ислам әлемінде </w:t>
      </w:r>
      <w:r w:rsidR="006D5FFA" w:rsidRPr="006D5FFA">
        <w:rPr>
          <w:spacing w:val="-4"/>
          <w:sz w:val="28"/>
          <w:lang w:val="kk-KZ"/>
        </w:rPr>
        <w:t>имитациялау немесе қабылдау</w:t>
      </w:r>
      <w:r w:rsidR="00C65B68">
        <w:rPr>
          <w:spacing w:val="-4"/>
          <w:sz w:val="28"/>
          <w:lang w:val="kk-KZ"/>
        </w:rPr>
        <w:t xml:space="preserve"> араб елдерінде болған жоқ. Азиялық мәдениет сол кездің өзінде ондай қатынастарды</w:t>
      </w:r>
      <w:r w:rsidR="006D5FFA" w:rsidRPr="006D5FFA">
        <w:rPr>
          <w:spacing w:val="-4"/>
          <w:sz w:val="28"/>
          <w:lang w:val="kk-KZ"/>
        </w:rPr>
        <w:t xml:space="preserve"> қажет етпейтін дәрежеде болған</w:t>
      </w:r>
      <w:r w:rsidR="002B1AF7">
        <w:rPr>
          <w:spacing w:val="-4"/>
          <w:sz w:val="28"/>
          <w:lang w:val="kk-KZ"/>
        </w:rPr>
        <w:t xml:space="preserve"> деген пікірдеміз</w:t>
      </w:r>
      <w:r w:rsidR="006D5FFA" w:rsidRPr="006D5FFA">
        <w:rPr>
          <w:spacing w:val="-4"/>
          <w:sz w:val="28"/>
          <w:lang w:val="kk-KZ"/>
        </w:rPr>
        <w:t xml:space="preserve">. </w:t>
      </w:r>
      <w:r w:rsidR="002B1AF7">
        <w:rPr>
          <w:spacing w:val="-4"/>
          <w:sz w:val="28"/>
          <w:lang w:val="kk-KZ"/>
        </w:rPr>
        <w:t>Сондықтан надандықпен күресте, оның қайнар көздерін анықтауда және парасаттылыққа қарай қадам жасауда грек мәдениетінің ықпалы қосымша</w:t>
      </w:r>
      <w:r w:rsidR="00C65B68">
        <w:rPr>
          <w:spacing w:val="-4"/>
          <w:sz w:val="28"/>
          <w:lang w:val="kk-KZ"/>
        </w:rPr>
        <w:t xml:space="preserve"> және жанама</w:t>
      </w:r>
      <w:r w:rsidR="002B1AF7">
        <w:rPr>
          <w:spacing w:val="-4"/>
          <w:sz w:val="28"/>
          <w:lang w:val="kk-KZ"/>
        </w:rPr>
        <w:t xml:space="preserve"> түрде болды </w:t>
      </w:r>
      <w:r w:rsidR="00C65B68">
        <w:rPr>
          <w:spacing w:val="-4"/>
          <w:sz w:val="28"/>
          <w:lang w:val="kk-KZ"/>
        </w:rPr>
        <w:t>деген ойдамыз. Басты рухани күш әруақытта</w:t>
      </w:r>
      <w:r w:rsidR="002B1AF7">
        <w:rPr>
          <w:spacing w:val="-4"/>
          <w:sz w:val="28"/>
          <w:lang w:val="kk-KZ"/>
        </w:rPr>
        <w:t xml:space="preserve"> қоғамның өз бойында, іштей көптеген ғасырлар бойы қалыптасқан ғылыми, мәдени, логикалық негіздерде деген пікірдеміз.</w:t>
      </w:r>
      <w:r w:rsidR="00B23D5E">
        <w:rPr>
          <w:spacing w:val="-4"/>
          <w:sz w:val="28"/>
          <w:lang w:val="kk-KZ"/>
        </w:rPr>
        <w:t xml:space="preserve"> Дегенмен</w:t>
      </w:r>
      <w:r w:rsidR="002B1AF7">
        <w:rPr>
          <w:spacing w:val="-4"/>
          <w:sz w:val="28"/>
          <w:lang w:val="kk-KZ"/>
        </w:rPr>
        <w:t xml:space="preserve"> мәдениетаралық сұхбат та маңызды </w:t>
      </w:r>
      <w:r w:rsidR="00C65B68">
        <w:rPr>
          <w:spacing w:val="-4"/>
          <w:sz w:val="28"/>
          <w:lang w:val="kk-KZ"/>
        </w:rPr>
        <w:t xml:space="preserve">әлеуметтік </w:t>
      </w:r>
      <w:r w:rsidR="002B1AF7">
        <w:rPr>
          <w:spacing w:val="-4"/>
          <w:sz w:val="28"/>
          <w:lang w:val="kk-KZ"/>
        </w:rPr>
        <w:t>фактор екенін жоққа шығармауымыз керек.</w:t>
      </w:r>
    </w:p>
    <w:p w:rsidR="004E442E" w:rsidRDefault="006D5FFA" w:rsidP="00A765B4">
      <w:pPr>
        <w:widowControl w:val="0"/>
        <w:autoSpaceDE w:val="0"/>
        <w:autoSpaceDN w:val="0"/>
        <w:ind w:left="170" w:right="57" w:firstLine="708"/>
        <w:jc w:val="both"/>
        <w:rPr>
          <w:spacing w:val="-4"/>
          <w:sz w:val="28"/>
          <w:lang w:val="kk-KZ"/>
        </w:rPr>
      </w:pPr>
      <w:r w:rsidRPr="006D5FFA">
        <w:rPr>
          <w:spacing w:val="-4"/>
          <w:sz w:val="28"/>
          <w:lang w:val="kk-KZ"/>
        </w:rPr>
        <w:t xml:space="preserve">Грек ойының іздерін Ислам философиясының ізашары болған </w:t>
      </w:r>
      <w:r w:rsidR="001D5AAF">
        <w:rPr>
          <w:spacing w:val="-4"/>
          <w:sz w:val="28"/>
          <w:lang w:val="kk-KZ"/>
        </w:rPr>
        <w:t>әл</w:t>
      </w:r>
      <w:r w:rsidR="001D5AAF" w:rsidRPr="00061B77">
        <w:rPr>
          <w:b/>
          <w:spacing w:val="-4"/>
          <w:sz w:val="28"/>
          <w:lang w:val="kk-KZ"/>
        </w:rPr>
        <w:t>-</w:t>
      </w:r>
      <w:r w:rsidRPr="006D5FFA">
        <w:rPr>
          <w:spacing w:val="-4"/>
          <w:sz w:val="28"/>
          <w:lang w:val="kk-KZ"/>
        </w:rPr>
        <w:t>Фараби мен Ибн Синаның моральдық ілімдерінен көруге болатынына қарамастан, олардан кейін келген ойшылдар үшін бұл толық</w:t>
      </w:r>
      <w:r w:rsidR="002B1AF7">
        <w:rPr>
          <w:spacing w:val="-4"/>
          <w:sz w:val="28"/>
          <w:lang w:val="kk-KZ"/>
        </w:rPr>
        <w:t xml:space="preserve">тай </w:t>
      </w:r>
      <w:r w:rsidRPr="006D5FFA">
        <w:rPr>
          <w:spacing w:val="-4"/>
          <w:sz w:val="28"/>
          <w:lang w:val="kk-KZ"/>
        </w:rPr>
        <w:t xml:space="preserve"> беріл</w:t>
      </w:r>
      <w:r w:rsidR="002B1AF7">
        <w:rPr>
          <w:spacing w:val="-4"/>
          <w:sz w:val="28"/>
          <w:lang w:val="kk-KZ"/>
        </w:rPr>
        <w:t>е қойған жоқ</w:t>
      </w:r>
      <w:r w:rsidRPr="006D5FFA">
        <w:rPr>
          <w:spacing w:val="-4"/>
          <w:sz w:val="28"/>
          <w:lang w:val="kk-KZ"/>
        </w:rPr>
        <w:t>, озық өркениетті</w:t>
      </w:r>
      <w:r w:rsidR="002B1AF7">
        <w:rPr>
          <w:spacing w:val="-4"/>
          <w:sz w:val="28"/>
          <w:lang w:val="kk-KZ"/>
        </w:rPr>
        <w:t>ң мәдени жетістіктерін</w:t>
      </w:r>
      <w:r w:rsidRPr="006D5FFA">
        <w:rPr>
          <w:spacing w:val="-4"/>
          <w:sz w:val="28"/>
          <w:lang w:val="kk-KZ"/>
        </w:rPr>
        <w:t xml:space="preserve"> қолдану</w:t>
      </w:r>
      <w:r w:rsidR="00321EB7">
        <w:rPr>
          <w:spacing w:val="-4"/>
          <w:sz w:val="28"/>
          <w:lang w:val="kk-KZ"/>
        </w:rPr>
        <w:t xml:space="preserve"> үшін оны сіңіретіндей деңгей</w:t>
      </w:r>
      <w:r w:rsidR="002B1AF7">
        <w:rPr>
          <w:spacing w:val="-4"/>
          <w:sz w:val="28"/>
          <w:lang w:val="kk-KZ"/>
        </w:rPr>
        <w:t xml:space="preserve"> болуы шарт</w:t>
      </w:r>
      <w:r w:rsidR="004E442E">
        <w:rPr>
          <w:spacing w:val="-4"/>
          <w:sz w:val="28"/>
          <w:lang w:val="kk-KZ"/>
        </w:rPr>
        <w:t>. Моральдық ой тұрғысынан «ізгілік»</w:t>
      </w:r>
      <w:r w:rsidR="00321EB7">
        <w:rPr>
          <w:spacing w:val="-4"/>
          <w:sz w:val="28"/>
          <w:lang w:val="kk-KZ"/>
        </w:rPr>
        <w:t xml:space="preserve"> тақырыбы е</w:t>
      </w:r>
      <w:r w:rsidRPr="006D5FFA">
        <w:rPr>
          <w:spacing w:val="-4"/>
          <w:sz w:val="28"/>
          <w:lang w:val="kk-KZ"/>
        </w:rPr>
        <w:t>кі өркениеттің ойлау дәстүріне</w:t>
      </w:r>
      <w:r w:rsidR="002B1AF7">
        <w:rPr>
          <w:spacing w:val="-4"/>
          <w:sz w:val="28"/>
          <w:lang w:val="kk-KZ"/>
        </w:rPr>
        <w:t>, кейбір рационалдық жақындықтың бар болғанына</w:t>
      </w:r>
      <w:r w:rsidRPr="006D5FFA">
        <w:rPr>
          <w:spacing w:val="-4"/>
          <w:sz w:val="28"/>
          <w:lang w:val="kk-KZ"/>
        </w:rPr>
        <w:t xml:space="preserve"> назар аударады. Барлық ізгілік</w:t>
      </w:r>
      <w:r w:rsidR="004E442E">
        <w:rPr>
          <w:spacing w:val="-4"/>
          <w:sz w:val="28"/>
          <w:lang w:val="kk-KZ"/>
        </w:rPr>
        <w:t>терді қамтитын ізгілік ретінде «әділдік қасиеті»</w:t>
      </w:r>
      <w:r w:rsidRPr="006D5FFA">
        <w:rPr>
          <w:spacing w:val="-4"/>
          <w:sz w:val="28"/>
          <w:lang w:val="kk-KZ"/>
        </w:rPr>
        <w:t xml:space="preserve"> көрсетіледі. А</w:t>
      </w:r>
      <w:r w:rsidR="004E442E">
        <w:rPr>
          <w:spacing w:val="-4"/>
          <w:sz w:val="28"/>
          <w:lang w:val="kk-KZ"/>
        </w:rPr>
        <w:t xml:space="preserve">дам </w:t>
      </w:r>
      <w:r w:rsidR="002B1AF7">
        <w:rPr>
          <w:spacing w:val="-4"/>
          <w:sz w:val="28"/>
          <w:lang w:val="kk-KZ"/>
        </w:rPr>
        <w:t xml:space="preserve">әлеуметтік </w:t>
      </w:r>
      <w:r w:rsidR="004E442E">
        <w:rPr>
          <w:spacing w:val="-4"/>
          <w:sz w:val="28"/>
          <w:lang w:val="kk-KZ"/>
        </w:rPr>
        <w:lastRenderedPageBreak/>
        <w:t>субъект ретінде</w:t>
      </w:r>
      <w:r w:rsidR="002B1AF7">
        <w:rPr>
          <w:spacing w:val="-4"/>
          <w:sz w:val="28"/>
          <w:lang w:val="kk-KZ"/>
        </w:rPr>
        <w:t xml:space="preserve"> тек қоғамның түлегі емес</w:t>
      </w:r>
      <w:r w:rsidR="004E442E">
        <w:rPr>
          <w:spacing w:val="-4"/>
          <w:sz w:val="28"/>
          <w:lang w:val="kk-KZ"/>
        </w:rPr>
        <w:t xml:space="preserve">, </w:t>
      </w:r>
      <w:r w:rsidR="002B1AF7">
        <w:rPr>
          <w:spacing w:val="-4"/>
          <w:sz w:val="28"/>
          <w:lang w:val="kk-KZ"/>
        </w:rPr>
        <w:t xml:space="preserve">оның табиғи </w:t>
      </w:r>
      <w:r w:rsidR="004E442E">
        <w:rPr>
          <w:spacing w:val="-4"/>
          <w:sz w:val="28"/>
          <w:lang w:val="kk-KZ"/>
        </w:rPr>
        <w:t>жаратылыс</w:t>
      </w:r>
      <w:r w:rsidR="002B1AF7">
        <w:rPr>
          <w:spacing w:val="-4"/>
          <w:sz w:val="28"/>
          <w:lang w:val="kk-KZ"/>
        </w:rPr>
        <w:t>ы мен рухани қайталанбас әлемі бар құбылыс</w:t>
      </w:r>
      <w:r w:rsidR="004E442E">
        <w:rPr>
          <w:spacing w:val="-4"/>
          <w:sz w:val="28"/>
          <w:lang w:val="kk-KZ"/>
        </w:rPr>
        <w:t>.</w:t>
      </w:r>
      <w:r w:rsidRPr="006D5FFA">
        <w:rPr>
          <w:spacing w:val="-4"/>
          <w:sz w:val="28"/>
          <w:lang w:val="kk-KZ"/>
        </w:rPr>
        <w:t xml:space="preserve"> Оның әртүрлі, тіпті мүлдем қарама-қарсы қабілеттерге ие болатын жаратылысы бар. Осындай күрделі жаратылысы бар адамға ішкі үйлесімділік пен байсалдылыққа қол жеткізуге мүмкіндік беретін жолдарды іздеу керек</w:t>
      </w:r>
      <w:r w:rsidR="001B537D">
        <w:rPr>
          <w:spacing w:val="-4"/>
          <w:sz w:val="28"/>
          <w:lang w:val="kk-KZ"/>
        </w:rPr>
        <w:t xml:space="preserve"> </w:t>
      </w:r>
      <w:r w:rsidR="003F111D" w:rsidRPr="00976E44">
        <w:rPr>
          <w:spacing w:val="-4"/>
          <w:sz w:val="28"/>
          <w:lang w:val="kk-KZ"/>
        </w:rPr>
        <w:t>[</w:t>
      </w:r>
      <w:r w:rsidR="000774EB">
        <w:rPr>
          <w:spacing w:val="-4"/>
          <w:sz w:val="28"/>
          <w:lang w:val="kk-KZ"/>
        </w:rPr>
        <w:t>45</w:t>
      </w:r>
      <w:r w:rsidR="005E35B8" w:rsidRPr="00976E44">
        <w:rPr>
          <w:spacing w:val="-4"/>
          <w:sz w:val="28"/>
          <w:lang w:val="kk-KZ"/>
        </w:rPr>
        <w:t>, 328 б.</w:t>
      </w:r>
      <w:r w:rsidR="00944B9F" w:rsidRPr="00976E44">
        <w:rPr>
          <w:spacing w:val="-4"/>
          <w:sz w:val="28"/>
          <w:lang w:val="kk-KZ"/>
        </w:rPr>
        <w:t>]</w:t>
      </w:r>
      <w:r w:rsidRPr="00976E44">
        <w:rPr>
          <w:spacing w:val="-4"/>
          <w:sz w:val="28"/>
          <w:lang w:val="kk-KZ"/>
        </w:rPr>
        <w:t>.</w:t>
      </w:r>
      <w:r w:rsidRPr="006D5FFA">
        <w:rPr>
          <w:spacing w:val="-4"/>
          <w:sz w:val="28"/>
          <w:lang w:val="kk-KZ"/>
        </w:rPr>
        <w:t xml:space="preserve"> </w:t>
      </w:r>
      <w:r w:rsidR="002715AD">
        <w:rPr>
          <w:spacing w:val="-4"/>
          <w:sz w:val="28"/>
          <w:lang w:val="kk-KZ"/>
        </w:rPr>
        <w:t>Сонда надандықтың кейбір көрініс беретін қырлары үдерістің бастама шағында жойылады, адам даналықтың барлық мүмкіндіктерін нақты әлемде, жеке тағдырында қолдана алады.</w:t>
      </w:r>
    </w:p>
    <w:p w:rsidR="00DC749C" w:rsidRDefault="002715AD" w:rsidP="00A765B4">
      <w:pPr>
        <w:widowControl w:val="0"/>
        <w:autoSpaceDE w:val="0"/>
        <w:autoSpaceDN w:val="0"/>
        <w:ind w:left="170" w:right="57" w:firstLine="708"/>
        <w:jc w:val="both"/>
        <w:rPr>
          <w:spacing w:val="-4"/>
          <w:sz w:val="28"/>
          <w:lang w:val="kk-KZ"/>
        </w:rPr>
      </w:pPr>
      <w:r>
        <w:rPr>
          <w:spacing w:val="-4"/>
          <w:sz w:val="28"/>
          <w:lang w:val="kk-KZ"/>
        </w:rPr>
        <w:t>Тарихи кезеңдердегі надандықтың әлеуметте пайда болуының қисынды тізбектерін іздеген данагөй ойшылдар адамзаттың болашақта біршама еңсеріліп, бірте</w:t>
      </w:r>
      <w:r w:rsidRPr="00061B77">
        <w:rPr>
          <w:b/>
          <w:spacing w:val="-4"/>
          <w:sz w:val="28"/>
          <w:lang w:val="kk-KZ"/>
        </w:rPr>
        <w:t>-</w:t>
      </w:r>
      <w:r>
        <w:rPr>
          <w:spacing w:val="-4"/>
          <w:sz w:val="28"/>
          <w:lang w:val="kk-KZ"/>
        </w:rPr>
        <w:t>бірте жойылатынына се</w:t>
      </w:r>
      <w:r w:rsidR="00321EB7">
        <w:rPr>
          <w:spacing w:val="-4"/>
          <w:sz w:val="28"/>
          <w:lang w:val="kk-KZ"/>
        </w:rPr>
        <w:t>нген. Идеалды қоғам, ізгілікті қ</w:t>
      </w:r>
      <w:r>
        <w:rPr>
          <w:spacing w:val="-4"/>
          <w:sz w:val="28"/>
          <w:lang w:val="kk-KZ"/>
        </w:rPr>
        <w:t xml:space="preserve">ала, қайырымды адам туралы түсініктердің орта ғасырлардың еншісінде болуы соның айғағы.  </w:t>
      </w:r>
      <w:r w:rsidR="00DC749C" w:rsidRPr="00DC749C">
        <w:rPr>
          <w:spacing w:val="-4"/>
          <w:sz w:val="28"/>
          <w:lang w:val="kk-KZ"/>
        </w:rPr>
        <w:t xml:space="preserve">Қазіргі таңда </w:t>
      </w:r>
      <w:r>
        <w:rPr>
          <w:spacing w:val="-4"/>
          <w:sz w:val="28"/>
          <w:lang w:val="kk-KZ"/>
        </w:rPr>
        <w:t xml:space="preserve">әр қилы деңгейдегі әлеуметтік субъектілердің белсенді қызметтерінің арқасында </w:t>
      </w:r>
      <w:r w:rsidR="00DC749C" w:rsidRPr="00DC749C">
        <w:rPr>
          <w:spacing w:val="-4"/>
          <w:sz w:val="28"/>
          <w:lang w:val="kk-KZ"/>
        </w:rPr>
        <w:t>қоғамда қатыгездіктің, надандықтың</w:t>
      </w:r>
      <w:r>
        <w:rPr>
          <w:spacing w:val="-4"/>
          <w:sz w:val="28"/>
          <w:lang w:val="kk-KZ"/>
        </w:rPr>
        <w:t xml:space="preserve"> </w:t>
      </w:r>
      <w:r w:rsidR="00DC749C" w:rsidRPr="00DC749C">
        <w:rPr>
          <w:spacing w:val="-4"/>
          <w:sz w:val="28"/>
          <w:lang w:val="kk-KZ"/>
        </w:rPr>
        <w:t xml:space="preserve"> </w:t>
      </w:r>
      <w:r>
        <w:rPr>
          <w:spacing w:val="-4"/>
          <w:sz w:val="28"/>
          <w:lang w:val="kk-KZ"/>
        </w:rPr>
        <w:t xml:space="preserve">көрініс беріп отыратынына куә болып отырмыз. Соның </w:t>
      </w:r>
      <w:r w:rsidR="00DC749C" w:rsidRPr="00DC749C">
        <w:rPr>
          <w:spacing w:val="-4"/>
          <w:sz w:val="28"/>
          <w:lang w:val="kk-KZ"/>
        </w:rPr>
        <w:t xml:space="preserve">салдарынан </w:t>
      </w:r>
      <w:r>
        <w:rPr>
          <w:spacing w:val="-4"/>
          <w:sz w:val="28"/>
          <w:lang w:val="kk-KZ"/>
        </w:rPr>
        <w:t xml:space="preserve">адал азаматтардың тағдырында </w:t>
      </w:r>
      <w:r w:rsidR="00DC749C" w:rsidRPr="00DC749C">
        <w:rPr>
          <w:spacing w:val="-4"/>
          <w:sz w:val="28"/>
          <w:lang w:val="kk-KZ"/>
        </w:rPr>
        <w:t xml:space="preserve">көптеген қиын жағдайлар орын алып келеді. </w:t>
      </w:r>
      <w:r w:rsidR="00B23D5E">
        <w:rPr>
          <w:spacing w:val="-4"/>
          <w:sz w:val="28"/>
          <w:lang w:val="kk-KZ"/>
        </w:rPr>
        <w:t xml:space="preserve">Тіпті </w:t>
      </w:r>
      <w:r>
        <w:rPr>
          <w:spacing w:val="-4"/>
          <w:sz w:val="28"/>
          <w:lang w:val="kk-KZ"/>
        </w:rPr>
        <w:t xml:space="preserve">ХХ ғасырда екі дүниежүзілік соғыстың орын алуы, онда миллиондаған адамның қырылуы адам надандығы </w:t>
      </w:r>
      <w:r w:rsidR="005F0295">
        <w:rPr>
          <w:spacing w:val="-4"/>
          <w:sz w:val="28"/>
          <w:lang w:val="kk-KZ"/>
        </w:rPr>
        <w:t>бірте</w:t>
      </w:r>
      <w:r w:rsidR="005F0295" w:rsidRPr="00061B77">
        <w:rPr>
          <w:b/>
          <w:spacing w:val="-4"/>
          <w:sz w:val="28"/>
          <w:lang w:val="kk-KZ"/>
        </w:rPr>
        <w:t>-</w:t>
      </w:r>
      <w:r w:rsidR="005F0295">
        <w:rPr>
          <w:spacing w:val="-4"/>
          <w:sz w:val="28"/>
          <w:lang w:val="kk-KZ"/>
        </w:rPr>
        <w:t xml:space="preserve">бірте </w:t>
      </w:r>
      <w:r>
        <w:rPr>
          <w:spacing w:val="-4"/>
          <w:sz w:val="28"/>
          <w:lang w:val="kk-KZ"/>
        </w:rPr>
        <w:t xml:space="preserve">саяси деңгейге </w:t>
      </w:r>
      <w:r w:rsidR="005F0295">
        <w:rPr>
          <w:spacing w:val="-4"/>
          <w:sz w:val="28"/>
          <w:lang w:val="kk-KZ"/>
        </w:rPr>
        <w:t xml:space="preserve">дейін </w:t>
      </w:r>
      <w:r>
        <w:rPr>
          <w:spacing w:val="-4"/>
          <w:sz w:val="28"/>
          <w:lang w:val="kk-KZ"/>
        </w:rPr>
        <w:t xml:space="preserve">көтерілгенде әлеуметте </w:t>
      </w:r>
      <w:r w:rsidR="005F0295">
        <w:rPr>
          <w:spacing w:val="-4"/>
          <w:sz w:val="28"/>
          <w:lang w:val="kk-KZ"/>
        </w:rPr>
        <w:t>орасан зор</w:t>
      </w:r>
      <w:r>
        <w:rPr>
          <w:spacing w:val="-4"/>
          <w:sz w:val="28"/>
          <w:lang w:val="kk-KZ"/>
        </w:rPr>
        <w:t xml:space="preserve"> апатқа алып келетінін көрсетті. Индивидуал</w:t>
      </w:r>
      <w:r w:rsidR="00D67123">
        <w:rPr>
          <w:spacing w:val="-4"/>
          <w:sz w:val="28"/>
          <w:lang w:val="kk-KZ"/>
        </w:rPr>
        <w:t>и</w:t>
      </w:r>
      <w:r>
        <w:rPr>
          <w:spacing w:val="-4"/>
          <w:sz w:val="28"/>
          <w:lang w:val="kk-KZ"/>
        </w:rPr>
        <w:t xml:space="preserve">змді, оқшаулануды </w:t>
      </w:r>
      <w:r w:rsidR="00D67123">
        <w:rPr>
          <w:spacing w:val="-4"/>
          <w:sz w:val="28"/>
          <w:lang w:val="kk-KZ"/>
        </w:rPr>
        <w:t xml:space="preserve">әлеуметтік тұрмыста </w:t>
      </w:r>
      <w:r>
        <w:rPr>
          <w:spacing w:val="-4"/>
          <w:sz w:val="28"/>
          <w:lang w:val="kk-KZ"/>
        </w:rPr>
        <w:t>күйттеген заманауи қ</w:t>
      </w:r>
      <w:r w:rsidR="00DC749C" w:rsidRPr="00DC749C">
        <w:rPr>
          <w:spacing w:val="-4"/>
          <w:sz w:val="28"/>
          <w:lang w:val="kk-KZ"/>
        </w:rPr>
        <w:t>оғамда адамдардың</w:t>
      </w:r>
      <w:r>
        <w:rPr>
          <w:spacing w:val="-4"/>
          <w:sz w:val="28"/>
          <w:lang w:val="kk-KZ"/>
        </w:rPr>
        <w:t xml:space="preserve"> бірі</w:t>
      </w:r>
      <w:r w:rsidRPr="00061B77">
        <w:rPr>
          <w:b/>
          <w:spacing w:val="-4"/>
          <w:sz w:val="28"/>
          <w:lang w:val="kk-KZ"/>
        </w:rPr>
        <w:t>-</w:t>
      </w:r>
      <w:r>
        <w:rPr>
          <w:spacing w:val="-4"/>
          <w:sz w:val="28"/>
          <w:lang w:val="kk-KZ"/>
        </w:rPr>
        <w:t xml:space="preserve">бірінен алшақтап, </w:t>
      </w:r>
      <w:r w:rsidR="00D67123">
        <w:rPr>
          <w:spacing w:val="-4"/>
          <w:sz w:val="28"/>
          <w:lang w:val="kk-KZ"/>
        </w:rPr>
        <w:t xml:space="preserve">өзара </w:t>
      </w:r>
      <w:r>
        <w:rPr>
          <w:spacing w:val="-4"/>
          <w:sz w:val="28"/>
          <w:lang w:val="kk-KZ"/>
        </w:rPr>
        <w:t>әлеу</w:t>
      </w:r>
      <w:r w:rsidR="00D67123">
        <w:rPr>
          <w:spacing w:val="-4"/>
          <w:sz w:val="28"/>
          <w:lang w:val="kk-KZ"/>
        </w:rPr>
        <w:t>меттік қашықтық ұстап, тұрмыстық</w:t>
      </w:r>
      <w:r>
        <w:rPr>
          <w:spacing w:val="-4"/>
          <w:sz w:val="28"/>
          <w:lang w:val="kk-KZ"/>
        </w:rPr>
        <w:t xml:space="preserve"> өмірдегі</w:t>
      </w:r>
      <w:r w:rsidR="00DC749C" w:rsidRPr="00DC749C">
        <w:rPr>
          <w:spacing w:val="-4"/>
          <w:sz w:val="28"/>
          <w:lang w:val="kk-KZ"/>
        </w:rPr>
        <w:t xml:space="preserve"> қиын кездері бір</w:t>
      </w:r>
      <w:r w:rsidR="00DC749C" w:rsidRPr="00061B77">
        <w:rPr>
          <w:b/>
          <w:spacing w:val="-4"/>
          <w:sz w:val="28"/>
          <w:lang w:val="kk-KZ"/>
        </w:rPr>
        <w:t>-</w:t>
      </w:r>
      <w:r w:rsidR="00DC749C" w:rsidRPr="00DC749C">
        <w:rPr>
          <w:spacing w:val="-4"/>
          <w:sz w:val="28"/>
          <w:lang w:val="kk-KZ"/>
        </w:rPr>
        <w:t>біріне қол ұшын беру</w:t>
      </w:r>
      <w:r w:rsidR="005F0295">
        <w:rPr>
          <w:spacing w:val="-4"/>
          <w:sz w:val="28"/>
          <w:lang w:val="kk-KZ"/>
        </w:rPr>
        <w:t>і</w:t>
      </w:r>
      <w:r w:rsidR="00DC749C" w:rsidRPr="00DC749C">
        <w:rPr>
          <w:spacing w:val="-4"/>
          <w:sz w:val="28"/>
          <w:lang w:val="kk-KZ"/>
        </w:rPr>
        <w:t xml:space="preserve"> </w:t>
      </w:r>
      <w:r>
        <w:rPr>
          <w:spacing w:val="-4"/>
          <w:sz w:val="28"/>
          <w:lang w:val="kk-KZ"/>
        </w:rPr>
        <w:t xml:space="preserve">де </w:t>
      </w:r>
      <w:r w:rsidR="00DC749C" w:rsidRPr="00DC749C">
        <w:rPr>
          <w:spacing w:val="-4"/>
          <w:sz w:val="28"/>
          <w:lang w:val="kk-KZ"/>
        </w:rPr>
        <w:t xml:space="preserve">сиреп кетті. </w:t>
      </w:r>
      <w:r>
        <w:rPr>
          <w:spacing w:val="-4"/>
          <w:sz w:val="28"/>
          <w:lang w:val="kk-KZ"/>
        </w:rPr>
        <w:t>Ал кейбір әлеуметтік деңгейі төмен отбасыларға көмек қолын созған қау</w:t>
      </w:r>
      <w:r w:rsidR="00D67123">
        <w:rPr>
          <w:spacing w:val="-4"/>
          <w:sz w:val="28"/>
          <w:lang w:val="kk-KZ"/>
        </w:rPr>
        <w:t>ы</w:t>
      </w:r>
      <w:r>
        <w:rPr>
          <w:spacing w:val="-4"/>
          <w:sz w:val="28"/>
          <w:lang w:val="kk-KZ"/>
        </w:rPr>
        <w:t xml:space="preserve">мдастықтар өздерінің кішкентай </w:t>
      </w:r>
      <w:r w:rsidR="00D67123">
        <w:rPr>
          <w:spacing w:val="-4"/>
          <w:sz w:val="28"/>
          <w:lang w:val="kk-KZ"/>
        </w:rPr>
        <w:t xml:space="preserve">игілікті </w:t>
      </w:r>
      <w:r>
        <w:rPr>
          <w:spacing w:val="-4"/>
          <w:sz w:val="28"/>
          <w:lang w:val="kk-KZ"/>
        </w:rPr>
        <w:t xml:space="preserve">қаракеттерін әлемге жар салып, </w:t>
      </w:r>
      <w:r w:rsidR="00D67123">
        <w:rPr>
          <w:spacing w:val="-4"/>
          <w:sz w:val="28"/>
          <w:lang w:val="kk-KZ"/>
        </w:rPr>
        <w:t xml:space="preserve">істерін жарнамалауды алдарына </w:t>
      </w:r>
      <w:r w:rsidR="00321EB7">
        <w:rPr>
          <w:spacing w:val="-4"/>
          <w:sz w:val="28"/>
          <w:lang w:val="kk-KZ"/>
        </w:rPr>
        <w:t xml:space="preserve">мақсат етумен айналысады. Бірақ, </w:t>
      </w:r>
      <w:r w:rsidR="00D67123">
        <w:rPr>
          <w:spacing w:val="-4"/>
          <w:sz w:val="28"/>
          <w:lang w:val="kk-KZ"/>
        </w:rPr>
        <w:t>олардың қадамдары</w:t>
      </w:r>
      <w:r>
        <w:rPr>
          <w:spacing w:val="-4"/>
          <w:sz w:val="28"/>
          <w:lang w:val="kk-KZ"/>
        </w:rPr>
        <w:t xml:space="preserve"> </w:t>
      </w:r>
      <w:r w:rsidR="00DC749C" w:rsidRPr="00DC749C">
        <w:rPr>
          <w:spacing w:val="-4"/>
          <w:sz w:val="28"/>
          <w:lang w:val="kk-KZ"/>
        </w:rPr>
        <w:t xml:space="preserve">көрмегенсіп өтіп кететін </w:t>
      </w:r>
      <w:r w:rsidR="00D67123">
        <w:rPr>
          <w:spacing w:val="-4"/>
          <w:sz w:val="28"/>
          <w:lang w:val="kk-KZ"/>
        </w:rPr>
        <w:t>немқұрайлылық танытқан әлеуметтік субъектілерден жақс</w:t>
      </w:r>
      <w:r w:rsidR="005F0295">
        <w:rPr>
          <w:spacing w:val="-4"/>
          <w:sz w:val="28"/>
          <w:lang w:val="kk-KZ"/>
        </w:rPr>
        <w:t>ы</w:t>
      </w:r>
      <w:r w:rsidR="00D67123">
        <w:rPr>
          <w:spacing w:val="-4"/>
          <w:sz w:val="28"/>
          <w:lang w:val="kk-KZ"/>
        </w:rPr>
        <w:t>рақ</w:t>
      </w:r>
      <w:r w:rsidR="005F0295">
        <w:rPr>
          <w:spacing w:val="-4"/>
          <w:sz w:val="28"/>
          <w:lang w:val="kk-KZ"/>
        </w:rPr>
        <w:t xml:space="preserve"> деп бағалаймыз</w:t>
      </w:r>
      <w:r w:rsidR="00D67123">
        <w:rPr>
          <w:spacing w:val="-4"/>
          <w:sz w:val="28"/>
          <w:lang w:val="kk-KZ"/>
        </w:rPr>
        <w:t>. А</w:t>
      </w:r>
      <w:r w:rsidR="00DC749C" w:rsidRPr="00DC749C">
        <w:rPr>
          <w:spacing w:val="-4"/>
          <w:sz w:val="28"/>
          <w:lang w:val="kk-KZ"/>
        </w:rPr>
        <w:t>дам</w:t>
      </w:r>
      <w:r w:rsidR="00D67123">
        <w:rPr>
          <w:spacing w:val="-4"/>
          <w:sz w:val="28"/>
          <w:lang w:val="kk-KZ"/>
        </w:rPr>
        <w:t>дард</w:t>
      </w:r>
      <w:r w:rsidR="00DC749C" w:rsidRPr="00DC749C">
        <w:rPr>
          <w:spacing w:val="-4"/>
          <w:sz w:val="28"/>
          <w:lang w:val="kk-KZ"/>
        </w:rPr>
        <w:t>ың басқа адам</w:t>
      </w:r>
      <w:r w:rsidR="00D67123">
        <w:rPr>
          <w:spacing w:val="-4"/>
          <w:sz w:val="28"/>
          <w:lang w:val="kk-KZ"/>
        </w:rPr>
        <w:t>дар</w:t>
      </w:r>
      <w:r w:rsidR="00DC749C" w:rsidRPr="00DC749C">
        <w:rPr>
          <w:spacing w:val="-4"/>
          <w:sz w:val="28"/>
          <w:lang w:val="kk-KZ"/>
        </w:rPr>
        <w:t>ға деген немқұрайдылығы</w:t>
      </w:r>
      <w:r w:rsidR="005F0295">
        <w:rPr>
          <w:spacing w:val="-4"/>
          <w:sz w:val="28"/>
          <w:lang w:val="kk-KZ"/>
        </w:rPr>
        <w:t xml:space="preserve"> қоғамдық санада</w:t>
      </w:r>
      <w:r w:rsidR="00D67123">
        <w:rPr>
          <w:spacing w:val="-4"/>
          <w:sz w:val="28"/>
          <w:lang w:val="kk-KZ"/>
        </w:rPr>
        <w:t xml:space="preserve"> ұлттық тәрбиенің құнсыздануының, адами қатынастардың негізін</w:t>
      </w:r>
      <w:r w:rsidR="005F0295">
        <w:rPr>
          <w:spacing w:val="-4"/>
          <w:sz w:val="28"/>
          <w:lang w:val="kk-KZ"/>
        </w:rPr>
        <w:t>де</w:t>
      </w:r>
      <w:r w:rsidR="00D67123">
        <w:rPr>
          <w:spacing w:val="-4"/>
          <w:sz w:val="28"/>
          <w:lang w:val="kk-KZ"/>
        </w:rPr>
        <w:t xml:space="preserve"> өзара жатсыну қисыны үстемдік ете бастағанының</w:t>
      </w:r>
      <w:r w:rsidR="00DC749C" w:rsidRPr="00DC749C">
        <w:rPr>
          <w:spacing w:val="-4"/>
          <w:sz w:val="28"/>
          <w:lang w:val="kk-KZ"/>
        </w:rPr>
        <w:t xml:space="preserve"> айқын көрінісі.</w:t>
      </w:r>
    </w:p>
    <w:p w:rsidR="00B83243" w:rsidRDefault="00D67123" w:rsidP="00A765B4">
      <w:pPr>
        <w:widowControl w:val="0"/>
        <w:autoSpaceDE w:val="0"/>
        <w:autoSpaceDN w:val="0"/>
        <w:ind w:left="170" w:right="57" w:firstLine="708"/>
        <w:jc w:val="both"/>
        <w:rPr>
          <w:spacing w:val="-4"/>
          <w:sz w:val="28"/>
          <w:lang w:val="kk-KZ"/>
        </w:rPr>
      </w:pPr>
      <w:r>
        <w:rPr>
          <w:spacing w:val="-4"/>
          <w:sz w:val="28"/>
          <w:lang w:val="kk-KZ"/>
        </w:rPr>
        <w:t xml:space="preserve"> </w:t>
      </w:r>
      <w:r w:rsidR="006D5FFA" w:rsidRPr="006D5FFA">
        <w:rPr>
          <w:spacing w:val="-4"/>
          <w:sz w:val="28"/>
          <w:lang w:val="kk-KZ"/>
        </w:rPr>
        <w:t>Іс</w:t>
      </w:r>
      <w:r w:rsidR="006D5FFA" w:rsidRPr="0036164E">
        <w:rPr>
          <w:b/>
          <w:spacing w:val="-4"/>
          <w:sz w:val="28"/>
          <w:lang w:val="kk-KZ"/>
        </w:rPr>
        <w:t>-</w:t>
      </w:r>
      <w:r w:rsidR="006D5FFA" w:rsidRPr="006D5FFA">
        <w:rPr>
          <w:spacing w:val="-4"/>
          <w:sz w:val="28"/>
          <w:lang w:val="kk-KZ"/>
        </w:rPr>
        <w:t xml:space="preserve">әрекетті адамгершілік тұрғысынан бағалау үшін </w:t>
      </w:r>
      <w:r w:rsidR="005F0295">
        <w:rPr>
          <w:spacing w:val="-4"/>
          <w:sz w:val="28"/>
          <w:lang w:val="kk-KZ"/>
        </w:rPr>
        <w:t>әрбір</w:t>
      </w:r>
      <w:r w:rsidR="006D5FFA" w:rsidRPr="006D5FFA">
        <w:rPr>
          <w:spacing w:val="-4"/>
          <w:sz w:val="28"/>
          <w:lang w:val="kk-KZ"/>
        </w:rPr>
        <w:t xml:space="preserve"> жеке адамн</w:t>
      </w:r>
      <w:r>
        <w:rPr>
          <w:spacing w:val="-4"/>
          <w:sz w:val="28"/>
          <w:lang w:val="kk-KZ"/>
        </w:rPr>
        <w:t xml:space="preserve">ың тұрғысынан </w:t>
      </w:r>
      <w:r w:rsidR="005F0295">
        <w:rPr>
          <w:spacing w:val="-4"/>
          <w:sz w:val="28"/>
          <w:lang w:val="kk-KZ"/>
        </w:rPr>
        <w:t xml:space="preserve">алғандағы белсенділік </w:t>
      </w:r>
      <w:r>
        <w:rPr>
          <w:spacing w:val="-4"/>
          <w:sz w:val="28"/>
          <w:lang w:val="kk-KZ"/>
        </w:rPr>
        <w:t>табиғи жағдай ретінде, еркін таңдауы ретінде</w:t>
      </w:r>
      <w:r w:rsidR="006D5FFA" w:rsidRPr="006D5FFA">
        <w:rPr>
          <w:spacing w:val="-4"/>
          <w:sz w:val="28"/>
          <w:lang w:val="kk-KZ"/>
        </w:rPr>
        <w:t xml:space="preserve"> туындауы керек, ол </w:t>
      </w:r>
      <w:r>
        <w:rPr>
          <w:spacing w:val="-4"/>
          <w:sz w:val="28"/>
          <w:lang w:val="kk-KZ"/>
        </w:rPr>
        <w:t>ішін әлеуметтік субъект</w:t>
      </w:r>
      <w:r w:rsidR="006D5FFA" w:rsidRPr="006D5FFA">
        <w:rPr>
          <w:spacing w:val="-4"/>
          <w:sz w:val="28"/>
          <w:lang w:val="kk-KZ"/>
        </w:rPr>
        <w:t xml:space="preserve"> саналы,</w:t>
      </w:r>
      <w:r>
        <w:rPr>
          <w:spacing w:val="-4"/>
          <w:sz w:val="28"/>
          <w:lang w:val="kk-KZ"/>
        </w:rPr>
        <w:t xml:space="preserve"> игі</w:t>
      </w:r>
      <w:r w:rsidR="006D5FFA" w:rsidRPr="006D5FFA">
        <w:rPr>
          <w:spacing w:val="-4"/>
          <w:sz w:val="28"/>
          <w:lang w:val="kk-KZ"/>
        </w:rPr>
        <w:t xml:space="preserve"> мақсатты және ерік</w:t>
      </w:r>
      <w:r w:rsidR="006D5FFA" w:rsidRPr="0036164E">
        <w:rPr>
          <w:b/>
          <w:spacing w:val="-4"/>
          <w:sz w:val="28"/>
          <w:lang w:val="kk-KZ"/>
        </w:rPr>
        <w:t>-</w:t>
      </w:r>
      <w:r w:rsidR="006D5FFA" w:rsidRPr="006D5FFA">
        <w:rPr>
          <w:spacing w:val="-4"/>
          <w:sz w:val="28"/>
          <w:lang w:val="kk-KZ"/>
        </w:rPr>
        <w:t>жігерлі болуы керек. Іс</w:t>
      </w:r>
      <w:r w:rsidR="006D5FFA" w:rsidRPr="0036164E">
        <w:rPr>
          <w:b/>
          <w:spacing w:val="-4"/>
          <w:sz w:val="28"/>
          <w:lang w:val="kk-KZ"/>
        </w:rPr>
        <w:t>-</w:t>
      </w:r>
      <w:r w:rsidR="006D5FFA" w:rsidRPr="006D5FFA">
        <w:rPr>
          <w:spacing w:val="-4"/>
          <w:sz w:val="28"/>
          <w:lang w:val="kk-KZ"/>
        </w:rPr>
        <w:t xml:space="preserve">әрекеттің </w:t>
      </w:r>
      <w:r w:rsidR="005F0295">
        <w:rPr>
          <w:spacing w:val="-4"/>
          <w:sz w:val="28"/>
          <w:lang w:val="kk-KZ"/>
        </w:rPr>
        <w:t xml:space="preserve">түбегейлі </w:t>
      </w:r>
      <w:r w:rsidR="006D5FFA" w:rsidRPr="006D5FFA">
        <w:rPr>
          <w:spacing w:val="-4"/>
          <w:sz w:val="28"/>
          <w:lang w:val="kk-KZ"/>
        </w:rPr>
        <w:t>мақсаты</w:t>
      </w:r>
      <w:r w:rsidR="005F0295">
        <w:rPr>
          <w:spacing w:val="-4"/>
          <w:sz w:val="28"/>
          <w:lang w:val="kk-KZ"/>
        </w:rPr>
        <w:t xml:space="preserve"> –</w:t>
      </w:r>
      <w:r w:rsidR="006D5FFA" w:rsidRPr="006D5FFA">
        <w:rPr>
          <w:spacing w:val="-4"/>
          <w:sz w:val="28"/>
          <w:lang w:val="kk-KZ"/>
        </w:rPr>
        <w:t xml:space="preserve"> </w:t>
      </w:r>
      <w:r w:rsidR="005F0295">
        <w:rPr>
          <w:spacing w:val="-4"/>
          <w:sz w:val="28"/>
          <w:lang w:val="kk-KZ"/>
        </w:rPr>
        <w:t>қо</w:t>
      </w:r>
      <w:r w:rsidR="00213C55">
        <w:rPr>
          <w:spacing w:val="-4"/>
          <w:sz w:val="28"/>
          <w:lang w:val="kk-KZ"/>
        </w:rPr>
        <w:t>ғ</w:t>
      </w:r>
      <w:r w:rsidR="005F0295">
        <w:rPr>
          <w:spacing w:val="-4"/>
          <w:sz w:val="28"/>
          <w:lang w:val="kk-KZ"/>
        </w:rPr>
        <w:t xml:space="preserve">амдағы </w:t>
      </w:r>
      <w:r w:rsidR="006D5FFA" w:rsidRPr="006D5FFA">
        <w:rPr>
          <w:spacing w:val="-4"/>
          <w:sz w:val="28"/>
          <w:lang w:val="kk-KZ"/>
        </w:rPr>
        <w:t>әділеттілік пен тепе</w:t>
      </w:r>
      <w:r w:rsidR="006D5FFA" w:rsidRPr="0036164E">
        <w:rPr>
          <w:b/>
          <w:spacing w:val="-4"/>
          <w:sz w:val="28"/>
          <w:lang w:val="kk-KZ"/>
        </w:rPr>
        <w:t>-</w:t>
      </w:r>
      <w:r w:rsidR="006D5FFA" w:rsidRPr="006D5FFA">
        <w:rPr>
          <w:spacing w:val="-4"/>
          <w:sz w:val="28"/>
          <w:lang w:val="kk-KZ"/>
        </w:rPr>
        <w:t>теңдіктің салтанат құруын қамтамасыз ету болғандықтан, іс</w:t>
      </w:r>
      <w:r w:rsidR="006D5FFA" w:rsidRPr="0036164E">
        <w:rPr>
          <w:b/>
          <w:spacing w:val="-4"/>
          <w:sz w:val="28"/>
          <w:lang w:val="kk-KZ"/>
        </w:rPr>
        <w:t>-</w:t>
      </w:r>
      <w:r w:rsidR="006D5FFA" w:rsidRPr="006D5FFA">
        <w:rPr>
          <w:spacing w:val="-4"/>
          <w:sz w:val="28"/>
          <w:lang w:val="kk-KZ"/>
        </w:rPr>
        <w:t xml:space="preserve">әрекеттің </w:t>
      </w:r>
      <w:r>
        <w:rPr>
          <w:spacing w:val="-4"/>
          <w:sz w:val="28"/>
          <w:lang w:val="kk-KZ"/>
        </w:rPr>
        <w:t>формалды кейпі емес</w:t>
      </w:r>
      <w:r w:rsidR="006D5FFA" w:rsidRPr="006D5FFA">
        <w:rPr>
          <w:spacing w:val="-4"/>
          <w:sz w:val="28"/>
          <w:lang w:val="kk-KZ"/>
        </w:rPr>
        <w:t xml:space="preserve">, </w:t>
      </w:r>
      <w:r>
        <w:rPr>
          <w:spacing w:val="-4"/>
          <w:sz w:val="28"/>
          <w:lang w:val="kk-KZ"/>
        </w:rPr>
        <w:t xml:space="preserve">оның </w:t>
      </w:r>
      <w:r w:rsidR="006D5FFA" w:rsidRPr="006D5FFA">
        <w:rPr>
          <w:spacing w:val="-4"/>
          <w:sz w:val="28"/>
          <w:lang w:val="kk-KZ"/>
        </w:rPr>
        <w:t>нәтиже</w:t>
      </w:r>
      <w:r>
        <w:rPr>
          <w:spacing w:val="-4"/>
          <w:sz w:val="28"/>
          <w:lang w:val="kk-KZ"/>
        </w:rPr>
        <w:t xml:space="preserve">лі болуы маңызды. Рухани бірлікке шақыратын </w:t>
      </w:r>
      <w:r w:rsidR="00FA37CF">
        <w:rPr>
          <w:spacing w:val="-4"/>
          <w:sz w:val="28"/>
          <w:lang w:val="kk-KZ"/>
        </w:rPr>
        <w:t xml:space="preserve">тетіктер қандай және сол бағытта </w:t>
      </w:r>
      <w:r>
        <w:rPr>
          <w:spacing w:val="-4"/>
          <w:sz w:val="28"/>
          <w:lang w:val="kk-KZ"/>
        </w:rPr>
        <w:t>қ</w:t>
      </w:r>
      <w:r w:rsidR="006D5FFA" w:rsidRPr="006D5FFA">
        <w:rPr>
          <w:spacing w:val="-4"/>
          <w:sz w:val="28"/>
          <w:lang w:val="kk-KZ"/>
        </w:rPr>
        <w:t>андай әрекет</w:t>
      </w:r>
      <w:r w:rsidR="00FA37CF">
        <w:rPr>
          <w:spacing w:val="-4"/>
          <w:sz w:val="28"/>
          <w:lang w:val="kk-KZ"/>
        </w:rPr>
        <w:t>тер</w:t>
      </w:r>
      <w:r w:rsidR="006D5FFA" w:rsidRPr="006D5FFA">
        <w:rPr>
          <w:spacing w:val="-4"/>
          <w:sz w:val="28"/>
          <w:lang w:val="kk-KZ"/>
        </w:rPr>
        <w:t xml:space="preserve"> жасау керектігін анықтайтын критерий</w:t>
      </w:r>
      <w:r>
        <w:rPr>
          <w:spacing w:val="-4"/>
          <w:sz w:val="28"/>
          <w:lang w:val="kk-KZ"/>
        </w:rPr>
        <w:t xml:space="preserve">лер </w:t>
      </w:r>
      <w:r w:rsidR="005F0295">
        <w:rPr>
          <w:spacing w:val="-4"/>
          <w:sz w:val="28"/>
          <w:lang w:val="kk-KZ"/>
        </w:rPr>
        <w:t xml:space="preserve">бар ма деген сауал қойылғаны жөн. Ал олар көбінесе </w:t>
      </w:r>
      <w:r>
        <w:rPr>
          <w:spacing w:val="-4"/>
          <w:sz w:val="28"/>
          <w:lang w:val="kk-KZ"/>
        </w:rPr>
        <w:t>қоғамд</w:t>
      </w:r>
      <w:r w:rsidR="00FA37CF">
        <w:rPr>
          <w:spacing w:val="-4"/>
          <w:sz w:val="28"/>
          <w:lang w:val="kk-KZ"/>
        </w:rPr>
        <w:t xml:space="preserve">а </w:t>
      </w:r>
      <w:r w:rsidR="006D5FFA" w:rsidRPr="006D5FFA">
        <w:rPr>
          <w:spacing w:val="-4"/>
          <w:sz w:val="28"/>
          <w:lang w:val="kk-KZ"/>
        </w:rPr>
        <w:t>жасыры</w:t>
      </w:r>
      <w:r w:rsidR="00FA37CF">
        <w:rPr>
          <w:spacing w:val="-4"/>
          <w:sz w:val="28"/>
          <w:lang w:val="kk-KZ"/>
        </w:rPr>
        <w:t>н</w:t>
      </w:r>
      <w:r w:rsidR="00B83243">
        <w:rPr>
          <w:spacing w:val="-4"/>
          <w:sz w:val="28"/>
          <w:lang w:val="kk-KZ"/>
        </w:rPr>
        <w:t>, латентті</w:t>
      </w:r>
      <w:r w:rsidR="00FA37CF">
        <w:rPr>
          <w:spacing w:val="-4"/>
          <w:sz w:val="28"/>
          <w:lang w:val="kk-KZ"/>
        </w:rPr>
        <w:t xml:space="preserve"> күйде болады</w:t>
      </w:r>
      <w:r w:rsidR="006D5FFA" w:rsidRPr="006D5FFA">
        <w:rPr>
          <w:spacing w:val="-4"/>
          <w:sz w:val="28"/>
          <w:lang w:val="kk-KZ"/>
        </w:rPr>
        <w:t>. Демек, бұл әрекет</w:t>
      </w:r>
      <w:r w:rsidR="00FA37CF">
        <w:rPr>
          <w:spacing w:val="-4"/>
          <w:sz w:val="28"/>
          <w:lang w:val="kk-KZ"/>
        </w:rPr>
        <w:t>терді бірден</w:t>
      </w:r>
      <w:r w:rsidR="006D5FFA" w:rsidRPr="006D5FFA">
        <w:rPr>
          <w:spacing w:val="-4"/>
          <w:sz w:val="28"/>
          <w:lang w:val="kk-KZ"/>
        </w:rPr>
        <w:t xml:space="preserve"> жақсы немесе жаман емес (әділ немесе әділеттілікке қайшы</w:t>
      </w:r>
      <w:r w:rsidR="00FA37CF">
        <w:rPr>
          <w:spacing w:val="-4"/>
          <w:sz w:val="28"/>
          <w:lang w:val="kk-KZ"/>
        </w:rPr>
        <w:t xml:space="preserve"> келеді деп айту</w:t>
      </w:r>
      <w:r w:rsidR="006D5FFA" w:rsidRPr="006D5FFA">
        <w:rPr>
          <w:spacing w:val="-4"/>
          <w:sz w:val="28"/>
          <w:lang w:val="kk-KZ"/>
        </w:rPr>
        <w:t>)</w:t>
      </w:r>
      <w:r w:rsidR="00FA37CF">
        <w:rPr>
          <w:spacing w:val="-4"/>
          <w:sz w:val="28"/>
          <w:lang w:val="kk-KZ"/>
        </w:rPr>
        <w:t xml:space="preserve"> де</w:t>
      </w:r>
      <w:r w:rsidR="00B83243">
        <w:rPr>
          <w:spacing w:val="-4"/>
          <w:sz w:val="28"/>
          <w:lang w:val="kk-KZ"/>
        </w:rPr>
        <w:t xml:space="preserve">п бағалауға біршама </w:t>
      </w:r>
      <w:r w:rsidR="00FA37CF">
        <w:rPr>
          <w:spacing w:val="-4"/>
          <w:sz w:val="28"/>
          <w:lang w:val="kk-KZ"/>
        </w:rPr>
        <w:t>қиындықтар ту</w:t>
      </w:r>
      <w:r w:rsidR="00B83243">
        <w:rPr>
          <w:spacing w:val="-4"/>
          <w:sz w:val="28"/>
          <w:lang w:val="kk-KZ"/>
        </w:rPr>
        <w:t>ады</w:t>
      </w:r>
      <w:r w:rsidR="006D5FFA" w:rsidRPr="006D5FFA">
        <w:rPr>
          <w:spacing w:val="-4"/>
          <w:sz w:val="28"/>
          <w:lang w:val="kk-KZ"/>
        </w:rPr>
        <w:t xml:space="preserve">. Бұл нақты жағдайларды бағалауға мүмкіндік беретін </w:t>
      </w:r>
      <w:r w:rsidR="00FA37CF">
        <w:rPr>
          <w:spacing w:val="-4"/>
          <w:sz w:val="28"/>
          <w:lang w:val="kk-KZ"/>
        </w:rPr>
        <w:t xml:space="preserve">алдымен тарихтың өзі, сосын </w:t>
      </w:r>
      <w:r w:rsidR="006D5FFA" w:rsidRPr="006D5FFA">
        <w:rPr>
          <w:spacing w:val="-4"/>
          <w:sz w:val="28"/>
          <w:lang w:val="kk-KZ"/>
        </w:rPr>
        <w:t>практикалық даналық</w:t>
      </w:r>
      <w:r w:rsidR="00B83243" w:rsidRPr="00B83243">
        <w:rPr>
          <w:spacing w:val="-4"/>
          <w:sz w:val="28"/>
          <w:lang w:val="kk-KZ"/>
        </w:rPr>
        <w:t xml:space="preserve"> </w:t>
      </w:r>
    </w:p>
    <w:p w:rsidR="00485492" w:rsidRDefault="00B83243" w:rsidP="00A765B4">
      <w:pPr>
        <w:widowControl w:val="0"/>
        <w:autoSpaceDE w:val="0"/>
        <w:autoSpaceDN w:val="0"/>
        <w:ind w:left="170" w:right="57" w:firstLine="708"/>
        <w:jc w:val="both"/>
        <w:rPr>
          <w:spacing w:val="-4"/>
          <w:sz w:val="28"/>
          <w:lang w:val="kk-KZ"/>
        </w:rPr>
      </w:pPr>
      <w:r w:rsidRPr="006D5FFA">
        <w:rPr>
          <w:spacing w:val="-4"/>
          <w:sz w:val="28"/>
          <w:lang w:val="kk-KZ"/>
        </w:rPr>
        <w:t>Түпкі</w:t>
      </w:r>
      <w:r>
        <w:rPr>
          <w:spacing w:val="-4"/>
          <w:sz w:val="28"/>
          <w:lang w:val="kk-KZ"/>
        </w:rPr>
        <w:t xml:space="preserve"> </w:t>
      </w:r>
      <w:r w:rsidR="006D5FFA" w:rsidRPr="006D5FFA">
        <w:rPr>
          <w:spacing w:val="-4"/>
          <w:sz w:val="28"/>
          <w:lang w:val="kk-KZ"/>
        </w:rPr>
        <w:t xml:space="preserve">мақсатына жету үшін адамға </w:t>
      </w:r>
      <w:r w:rsidR="00FA37CF">
        <w:rPr>
          <w:spacing w:val="-4"/>
          <w:sz w:val="28"/>
          <w:lang w:val="kk-KZ"/>
        </w:rPr>
        <w:t xml:space="preserve">кейде өзінің қалауларына </w:t>
      </w:r>
      <w:r w:rsidR="006D5FFA" w:rsidRPr="006D5FFA">
        <w:rPr>
          <w:spacing w:val="-4"/>
          <w:sz w:val="28"/>
          <w:lang w:val="kk-KZ"/>
        </w:rPr>
        <w:t xml:space="preserve">шектеулер </w:t>
      </w:r>
      <w:r>
        <w:rPr>
          <w:spacing w:val="-4"/>
          <w:sz w:val="28"/>
          <w:lang w:val="kk-KZ"/>
        </w:rPr>
        <w:t xml:space="preserve">қоюы </w:t>
      </w:r>
      <w:r w:rsidR="006D5FFA" w:rsidRPr="006D5FFA">
        <w:rPr>
          <w:spacing w:val="-4"/>
          <w:sz w:val="28"/>
          <w:lang w:val="kk-KZ"/>
        </w:rPr>
        <w:t>қажет. Бұл шектеулер адамның ішкі және сыртқы әлемі</w:t>
      </w:r>
      <w:r>
        <w:rPr>
          <w:spacing w:val="-4"/>
          <w:sz w:val="28"/>
          <w:lang w:val="kk-KZ"/>
        </w:rPr>
        <w:t>нің қатынастарына</w:t>
      </w:r>
      <w:r w:rsidR="006D5FFA" w:rsidRPr="006D5FFA">
        <w:rPr>
          <w:spacing w:val="-4"/>
          <w:sz w:val="28"/>
          <w:lang w:val="kk-KZ"/>
        </w:rPr>
        <w:t xml:space="preserve"> байланысты болуы </w:t>
      </w:r>
      <w:r>
        <w:rPr>
          <w:spacing w:val="-4"/>
          <w:sz w:val="28"/>
          <w:lang w:val="kk-KZ"/>
        </w:rPr>
        <w:t>шарт</w:t>
      </w:r>
      <w:r w:rsidR="006D5FFA" w:rsidRPr="006D5FFA">
        <w:rPr>
          <w:spacing w:val="-4"/>
          <w:sz w:val="28"/>
          <w:lang w:val="kk-KZ"/>
        </w:rPr>
        <w:t xml:space="preserve">. Адамның </w:t>
      </w:r>
      <w:r>
        <w:rPr>
          <w:spacing w:val="-4"/>
          <w:sz w:val="28"/>
          <w:lang w:val="kk-KZ"/>
        </w:rPr>
        <w:t>дүниеге келгендегі</w:t>
      </w:r>
      <w:r w:rsidR="006D5FFA" w:rsidRPr="006D5FFA">
        <w:rPr>
          <w:spacing w:val="-4"/>
          <w:sz w:val="28"/>
          <w:lang w:val="kk-KZ"/>
        </w:rPr>
        <w:t xml:space="preserve"> </w:t>
      </w:r>
      <w:r>
        <w:rPr>
          <w:spacing w:val="-4"/>
          <w:sz w:val="28"/>
          <w:lang w:val="kk-KZ"/>
        </w:rPr>
        <w:t xml:space="preserve">потенциалды </w:t>
      </w:r>
      <w:r w:rsidR="006D5FFA" w:rsidRPr="006D5FFA">
        <w:rPr>
          <w:spacing w:val="-4"/>
          <w:sz w:val="28"/>
          <w:lang w:val="kk-KZ"/>
        </w:rPr>
        <w:t>сана деңгейі</w:t>
      </w:r>
      <w:r>
        <w:rPr>
          <w:spacing w:val="-4"/>
          <w:sz w:val="28"/>
          <w:lang w:val="kk-KZ"/>
        </w:rPr>
        <w:t xml:space="preserve"> әр қилы болуы</w:t>
      </w:r>
      <w:r w:rsidR="006D5FFA" w:rsidRPr="006D5FFA">
        <w:rPr>
          <w:spacing w:val="-4"/>
          <w:sz w:val="28"/>
          <w:lang w:val="kk-KZ"/>
        </w:rPr>
        <w:t xml:space="preserve"> ықтимал</w:t>
      </w:r>
      <w:r>
        <w:rPr>
          <w:spacing w:val="-4"/>
          <w:sz w:val="28"/>
          <w:lang w:val="kk-KZ"/>
        </w:rPr>
        <w:t>. Берілген табиғи қасиеттер</w:t>
      </w:r>
      <w:r w:rsidR="006D5FFA" w:rsidRPr="006D5FFA">
        <w:rPr>
          <w:spacing w:val="-4"/>
          <w:sz w:val="28"/>
          <w:lang w:val="kk-KZ"/>
        </w:rPr>
        <w:t xml:space="preserve"> </w:t>
      </w:r>
      <w:r>
        <w:rPr>
          <w:spacing w:val="-4"/>
          <w:sz w:val="28"/>
          <w:lang w:val="kk-KZ"/>
        </w:rPr>
        <w:t xml:space="preserve">жеке адамға </w:t>
      </w:r>
      <w:r w:rsidR="006D5FFA" w:rsidRPr="006D5FFA">
        <w:rPr>
          <w:spacing w:val="-4"/>
          <w:sz w:val="28"/>
          <w:lang w:val="kk-KZ"/>
        </w:rPr>
        <w:t>құнды болғанымен, адамның әлеумет</w:t>
      </w:r>
      <w:r>
        <w:rPr>
          <w:spacing w:val="-4"/>
          <w:sz w:val="28"/>
          <w:lang w:val="kk-KZ"/>
        </w:rPr>
        <w:t xml:space="preserve"> алдындағы</w:t>
      </w:r>
      <w:r w:rsidR="006D5FFA" w:rsidRPr="006D5FFA">
        <w:rPr>
          <w:spacing w:val="-4"/>
          <w:sz w:val="28"/>
          <w:lang w:val="kk-KZ"/>
        </w:rPr>
        <w:t xml:space="preserve"> жауапкершілік деңгейі</w:t>
      </w:r>
      <w:r>
        <w:rPr>
          <w:spacing w:val="-4"/>
          <w:sz w:val="28"/>
          <w:lang w:val="kk-KZ"/>
        </w:rPr>
        <w:t xml:space="preserve"> өте маңызды. </w:t>
      </w:r>
      <w:r>
        <w:rPr>
          <w:spacing w:val="-4"/>
          <w:sz w:val="28"/>
          <w:lang w:val="kk-KZ"/>
        </w:rPr>
        <w:lastRenderedPageBreak/>
        <w:t>Жеке адамның белсенділігі артқан сайын оның да қалпы</w:t>
      </w:r>
      <w:r w:rsidR="006D5FFA" w:rsidRPr="006D5FFA">
        <w:rPr>
          <w:spacing w:val="-4"/>
          <w:sz w:val="28"/>
          <w:lang w:val="kk-KZ"/>
        </w:rPr>
        <w:t xml:space="preserve"> өс</w:t>
      </w:r>
      <w:r>
        <w:rPr>
          <w:spacing w:val="-4"/>
          <w:sz w:val="28"/>
          <w:lang w:val="kk-KZ"/>
        </w:rPr>
        <w:t>уі тиіс. Бұл ережелерді жеке азамат, яғни индивид қоғам мүшесі ретінде</w:t>
      </w:r>
      <w:r w:rsidR="006D5FFA" w:rsidRPr="006D5FFA">
        <w:rPr>
          <w:spacing w:val="-4"/>
          <w:sz w:val="28"/>
          <w:lang w:val="kk-KZ"/>
        </w:rPr>
        <w:t xml:space="preserve"> қабылдау</w:t>
      </w:r>
      <w:r w:rsidR="00FA37CF">
        <w:rPr>
          <w:spacing w:val="-4"/>
          <w:sz w:val="28"/>
          <w:lang w:val="kk-KZ"/>
        </w:rPr>
        <w:t>ы</w:t>
      </w:r>
      <w:r w:rsidR="006D5FFA" w:rsidRPr="006D5FFA">
        <w:rPr>
          <w:spacing w:val="-4"/>
          <w:sz w:val="28"/>
          <w:lang w:val="kk-KZ"/>
        </w:rPr>
        <w:t xml:space="preserve"> қажет. </w:t>
      </w:r>
      <w:r w:rsidR="00FA37CF">
        <w:rPr>
          <w:spacing w:val="-4"/>
          <w:sz w:val="28"/>
          <w:lang w:val="kk-KZ"/>
        </w:rPr>
        <w:t xml:space="preserve">Адам </w:t>
      </w:r>
      <w:r>
        <w:rPr>
          <w:spacing w:val="-4"/>
          <w:sz w:val="28"/>
          <w:lang w:val="kk-KZ"/>
        </w:rPr>
        <w:t xml:space="preserve">өзінің </w:t>
      </w:r>
      <w:r w:rsidR="00FA37CF">
        <w:rPr>
          <w:spacing w:val="-4"/>
          <w:sz w:val="28"/>
          <w:lang w:val="kk-KZ"/>
        </w:rPr>
        <w:t>әрбір қадамының жөнді, немесе жөнді емес екенін алдын-ала аңғарып үйренуі тиіс. Сондықтан тұлғаның</w:t>
      </w:r>
      <w:r w:rsidR="006D5FFA" w:rsidRPr="006D5FFA">
        <w:rPr>
          <w:spacing w:val="-4"/>
          <w:sz w:val="28"/>
          <w:lang w:val="kk-KZ"/>
        </w:rPr>
        <w:t>,</w:t>
      </w:r>
      <w:r w:rsidR="00FA37CF">
        <w:rPr>
          <w:spacing w:val="-4"/>
          <w:sz w:val="28"/>
          <w:lang w:val="kk-KZ"/>
        </w:rPr>
        <w:t xml:space="preserve"> әлеуметтік субъектінің қоғам алдындағы</w:t>
      </w:r>
      <w:r w:rsidR="006D5FFA" w:rsidRPr="006D5FFA">
        <w:rPr>
          <w:spacing w:val="-4"/>
          <w:sz w:val="28"/>
          <w:lang w:val="kk-KZ"/>
        </w:rPr>
        <w:t xml:space="preserve"> жауапкершілі</w:t>
      </w:r>
      <w:r w:rsidR="00FA37CF">
        <w:rPr>
          <w:spacing w:val="-4"/>
          <w:sz w:val="28"/>
          <w:lang w:val="kk-KZ"/>
        </w:rPr>
        <w:t xml:space="preserve">гі маңызды мәселе және оның барлық заңдылықтарына мойынсұнып, әр түрлі қырларын </w:t>
      </w:r>
      <w:r w:rsidR="006D5FFA" w:rsidRPr="006D5FFA">
        <w:rPr>
          <w:spacing w:val="-4"/>
          <w:sz w:val="28"/>
          <w:lang w:val="kk-KZ"/>
        </w:rPr>
        <w:t>үйрен</w:t>
      </w:r>
      <w:r w:rsidR="00FA37CF">
        <w:rPr>
          <w:spacing w:val="-4"/>
          <w:sz w:val="28"/>
          <w:lang w:val="kk-KZ"/>
        </w:rPr>
        <w:t>уі жалпы қоғам үшін тиімді</w:t>
      </w:r>
      <w:r w:rsidR="006D5FFA">
        <w:rPr>
          <w:spacing w:val="-4"/>
          <w:sz w:val="28"/>
          <w:lang w:val="kk-KZ"/>
        </w:rPr>
        <w:t>.</w:t>
      </w:r>
      <w:r w:rsidR="00B23D5E">
        <w:rPr>
          <w:spacing w:val="-4"/>
          <w:sz w:val="28"/>
          <w:lang w:val="kk-KZ"/>
        </w:rPr>
        <w:t xml:space="preserve"> Әйтпесе </w:t>
      </w:r>
      <w:r w:rsidR="00FA37CF">
        <w:rPr>
          <w:spacing w:val="-4"/>
          <w:sz w:val="28"/>
          <w:lang w:val="kk-KZ"/>
        </w:rPr>
        <w:t>қоғамда маргиналдылық жағдайда қалып қоятын әлеуметтік топтар көбейе</w:t>
      </w:r>
      <w:r w:rsidR="000B2128">
        <w:rPr>
          <w:spacing w:val="-4"/>
          <w:sz w:val="28"/>
          <w:lang w:val="kk-KZ"/>
        </w:rPr>
        <w:t xml:space="preserve"> түседі</w:t>
      </w:r>
      <w:r w:rsidR="00FA37CF">
        <w:rPr>
          <w:spacing w:val="-4"/>
          <w:sz w:val="28"/>
          <w:lang w:val="kk-KZ"/>
        </w:rPr>
        <w:t xml:space="preserve">. Ол надандықтың </w:t>
      </w:r>
      <w:r w:rsidR="000B2128">
        <w:rPr>
          <w:spacing w:val="-4"/>
          <w:sz w:val="28"/>
          <w:lang w:val="kk-KZ"/>
        </w:rPr>
        <w:t xml:space="preserve">кең қанат жайып, </w:t>
      </w:r>
      <w:r w:rsidR="00FA37CF">
        <w:rPr>
          <w:spacing w:val="-4"/>
          <w:sz w:val="28"/>
          <w:lang w:val="kk-KZ"/>
        </w:rPr>
        <w:t>әлеуметтік субъект деңгейіндегі көрінісі</w:t>
      </w:r>
      <w:r w:rsidR="000B2128">
        <w:rPr>
          <w:spacing w:val="-4"/>
          <w:sz w:val="28"/>
          <w:lang w:val="kk-KZ"/>
        </w:rPr>
        <w:t>не айналады</w:t>
      </w:r>
      <w:r w:rsidR="00FA37CF">
        <w:rPr>
          <w:spacing w:val="-4"/>
          <w:sz w:val="28"/>
          <w:lang w:val="kk-KZ"/>
        </w:rPr>
        <w:t>.</w:t>
      </w:r>
    </w:p>
    <w:p w:rsidR="000C2C63" w:rsidRDefault="00FA37CF" w:rsidP="00A765B4">
      <w:pPr>
        <w:widowControl w:val="0"/>
        <w:autoSpaceDE w:val="0"/>
        <w:autoSpaceDN w:val="0"/>
        <w:ind w:left="170" w:right="57" w:firstLine="708"/>
        <w:jc w:val="both"/>
        <w:rPr>
          <w:spacing w:val="-4"/>
          <w:sz w:val="28"/>
          <w:lang w:val="kk-KZ"/>
        </w:rPr>
      </w:pPr>
      <w:r>
        <w:rPr>
          <w:spacing w:val="-4"/>
          <w:sz w:val="28"/>
          <w:lang w:val="kk-KZ"/>
        </w:rPr>
        <w:t>А</w:t>
      </w:r>
      <w:r w:rsidR="006D5FFA" w:rsidRPr="006D5FFA">
        <w:rPr>
          <w:spacing w:val="-4"/>
          <w:sz w:val="28"/>
          <w:lang w:val="kk-KZ"/>
        </w:rPr>
        <w:t>қыл</w:t>
      </w:r>
      <w:r w:rsidR="006D5FFA" w:rsidRPr="00C7149C">
        <w:rPr>
          <w:b/>
          <w:spacing w:val="-4"/>
          <w:sz w:val="28"/>
          <w:lang w:val="kk-KZ"/>
        </w:rPr>
        <w:t>-</w:t>
      </w:r>
      <w:r w:rsidR="006D5FFA" w:rsidRPr="006D5FFA">
        <w:rPr>
          <w:spacing w:val="-4"/>
          <w:sz w:val="28"/>
          <w:lang w:val="kk-KZ"/>
        </w:rPr>
        <w:t>ойы</w:t>
      </w:r>
      <w:r>
        <w:rPr>
          <w:spacing w:val="-4"/>
          <w:sz w:val="28"/>
          <w:lang w:val="kk-KZ"/>
        </w:rPr>
        <w:t xml:space="preserve"> толыққанды қалыптасқан</w:t>
      </w:r>
      <w:r w:rsidR="006D5FFA" w:rsidRPr="006D5FFA">
        <w:rPr>
          <w:spacing w:val="-4"/>
          <w:sz w:val="28"/>
          <w:lang w:val="kk-KZ"/>
        </w:rPr>
        <w:t xml:space="preserve"> адамның табиғи бейімділігінің </w:t>
      </w:r>
      <w:r>
        <w:rPr>
          <w:spacing w:val="-4"/>
          <w:sz w:val="28"/>
          <w:lang w:val="kk-KZ"/>
        </w:rPr>
        <w:t>бастауында тек табиғи инстинктерінен құралған субъектінің қалаулары жиынты</w:t>
      </w:r>
      <w:r w:rsidR="000B2128">
        <w:rPr>
          <w:spacing w:val="-4"/>
          <w:sz w:val="28"/>
          <w:lang w:val="kk-KZ"/>
        </w:rPr>
        <w:t>қталмайды</w:t>
      </w:r>
      <w:r>
        <w:rPr>
          <w:spacing w:val="-4"/>
          <w:sz w:val="28"/>
          <w:lang w:val="kk-KZ"/>
        </w:rPr>
        <w:t>. Адам еркіндігі</w:t>
      </w:r>
      <w:r w:rsidR="000C2C63">
        <w:rPr>
          <w:spacing w:val="-4"/>
          <w:sz w:val="28"/>
          <w:lang w:val="kk-KZ"/>
        </w:rPr>
        <w:t xml:space="preserve"> қоғамдағы азамат үшін</w:t>
      </w:r>
      <w:r w:rsidR="006D5FFA" w:rsidRPr="006D5FFA">
        <w:rPr>
          <w:spacing w:val="-4"/>
          <w:sz w:val="28"/>
          <w:lang w:val="kk-KZ"/>
        </w:rPr>
        <w:t xml:space="preserve"> әлеуметтік </w:t>
      </w:r>
      <w:r w:rsidR="000C2C63">
        <w:rPr>
          <w:spacing w:val="-4"/>
          <w:sz w:val="28"/>
          <w:lang w:val="kk-KZ"/>
        </w:rPr>
        <w:t xml:space="preserve">парыз немесе </w:t>
      </w:r>
      <w:r w:rsidR="006D5FFA" w:rsidRPr="006D5FFA">
        <w:rPr>
          <w:spacing w:val="-4"/>
          <w:sz w:val="28"/>
          <w:lang w:val="kk-KZ"/>
        </w:rPr>
        <w:t>міндет болып табылатын жауапкершілікпен үйлес</w:t>
      </w:r>
      <w:r w:rsidR="000C2C63">
        <w:rPr>
          <w:spacing w:val="-4"/>
          <w:sz w:val="28"/>
          <w:lang w:val="kk-KZ"/>
        </w:rPr>
        <w:t>іп отырылуы</w:t>
      </w:r>
      <w:r w:rsidR="006D5FFA" w:rsidRPr="006D5FFA">
        <w:rPr>
          <w:spacing w:val="-4"/>
          <w:sz w:val="28"/>
          <w:lang w:val="kk-KZ"/>
        </w:rPr>
        <w:t xml:space="preserve"> маңызды. Адамды шектейтін заңдардың негізгі көзі адам</w:t>
      </w:r>
      <w:r w:rsidR="00B23D5E">
        <w:rPr>
          <w:spacing w:val="-4"/>
          <w:sz w:val="28"/>
          <w:lang w:val="kk-KZ"/>
        </w:rPr>
        <w:t>нан тыс болуы керек. Шындығында</w:t>
      </w:r>
      <w:r w:rsidR="006D5FFA" w:rsidRPr="006D5FFA">
        <w:rPr>
          <w:spacing w:val="-4"/>
          <w:sz w:val="28"/>
          <w:lang w:val="kk-KZ"/>
        </w:rPr>
        <w:t xml:space="preserve"> жауап</w:t>
      </w:r>
      <w:r w:rsidR="000B2128">
        <w:rPr>
          <w:spacing w:val="-4"/>
          <w:sz w:val="28"/>
          <w:lang w:val="kk-KZ"/>
        </w:rPr>
        <w:t>кершілігі мол</w:t>
      </w:r>
      <w:r w:rsidR="006D5FFA" w:rsidRPr="006D5FFA">
        <w:rPr>
          <w:spacing w:val="-4"/>
          <w:sz w:val="28"/>
          <w:lang w:val="kk-KZ"/>
        </w:rPr>
        <w:t xml:space="preserve"> адам </w:t>
      </w:r>
      <w:r w:rsidR="000B2128">
        <w:rPr>
          <w:spacing w:val="-4"/>
          <w:sz w:val="28"/>
          <w:lang w:val="kk-KZ"/>
        </w:rPr>
        <w:t>әрқашан</w:t>
      </w:r>
      <w:r w:rsidR="006D5FFA" w:rsidRPr="006D5FFA">
        <w:rPr>
          <w:spacing w:val="-4"/>
          <w:sz w:val="28"/>
          <w:lang w:val="kk-KZ"/>
        </w:rPr>
        <w:t xml:space="preserve"> жауапкершілікт</w:t>
      </w:r>
      <w:r w:rsidR="000B2128">
        <w:rPr>
          <w:spacing w:val="-4"/>
          <w:sz w:val="28"/>
          <w:lang w:val="kk-KZ"/>
        </w:rPr>
        <w:t>і қадыр тұтады, одан қашпайды</w:t>
      </w:r>
      <w:r w:rsidR="006D5FFA" w:rsidRPr="006D5FFA">
        <w:rPr>
          <w:spacing w:val="-4"/>
          <w:sz w:val="28"/>
          <w:lang w:val="kk-KZ"/>
        </w:rPr>
        <w:t xml:space="preserve">. </w:t>
      </w:r>
      <w:r w:rsidR="001D5AAF">
        <w:rPr>
          <w:spacing w:val="-4"/>
          <w:sz w:val="28"/>
          <w:lang w:val="kk-KZ"/>
        </w:rPr>
        <w:t>Әл</w:t>
      </w:r>
      <w:r w:rsidR="001D5AAF" w:rsidRPr="0036164E">
        <w:rPr>
          <w:b/>
          <w:spacing w:val="-4"/>
          <w:sz w:val="28"/>
          <w:lang w:val="kk-KZ"/>
        </w:rPr>
        <w:t>-</w:t>
      </w:r>
      <w:r w:rsidR="006D5FFA" w:rsidRPr="006D5FFA">
        <w:rPr>
          <w:spacing w:val="-4"/>
          <w:sz w:val="28"/>
          <w:lang w:val="kk-KZ"/>
        </w:rPr>
        <w:t>Фараби мен Ибн Синаның философияларында бұл дереккөз белсенді ақыл деп аталады.</w:t>
      </w:r>
      <w:r w:rsidR="000C2C63">
        <w:rPr>
          <w:spacing w:val="-4"/>
          <w:sz w:val="28"/>
          <w:lang w:val="kk-KZ"/>
        </w:rPr>
        <w:t xml:space="preserve"> Белсенді ақыл қазіргі заманның креативті ойлауымен біршама үндес келеді. Ақылдың орнының өте маңызды екенін кейінгі дәуірлерде Абай Құнанбаев та </w:t>
      </w:r>
      <w:r w:rsidR="000B2128">
        <w:rPr>
          <w:spacing w:val="-4"/>
          <w:sz w:val="28"/>
          <w:lang w:val="kk-KZ"/>
        </w:rPr>
        <w:t xml:space="preserve">өз ілімінде </w:t>
      </w:r>
      <w:r w:rsidR="000C2C63">
        <w:rPr>
          <w:spacing w:val="-4"/>
          <w:sz w:val="28"/>
          <w:lang w:val="kk-KZ"/>
        </w:rPr>
        <w:t xml:space="preserve">айтып </w:t>
      </w:r>
      <w:r w:rsidR="000B2128">
        <w:rPr>
          <w:spacing w:val="-4"/>
          <w:sz w:val="28"/>
          <w:lang w:val="kk-KZ"/>
        </w:rPr>
        <w:t>кеткені белгілі</w:t>
      </w:r>
      <w:r w:rsidR="000C2C63">
        <w:rPr>
          <w:spacing w:val="-4"/>
          <w:sz w:val="28"/>
          <w:lang w:val="kk-KZ"/>
        </w:rPr>
        <w:t>.</w:t>
      </w:r>
    </w:p>
    <w:p w:rsidR="004E442E" w:rsidRDefault="006D5FFA" w:rsidP="00A765B4">
      <w:pPr>
        <w:widowControl w:val="0"/>
        <w:autoSpaceDE w:val="0"/>
        <w:autoSpaceDN w:val="0"/>
        <w:ind w:left="170" w:right="57" w:firstLine="708"/>
        <w:jc w:val="both"/>
        <w:rPr>
          <w:spacing w:val="-4"/>
          <w:sz w:val="28"/>
          <w:lang w:val="kk-KZ"/>
        </w:rPr>
      </w:pPr>
      <w:r w:rsidRPr="006D5FFA">
        <w:rPr>
          <w:spacing w:val="-4"/>
          <w:sz w:val="28"/>
          <w:lang w:val="kk-KZ"/>
        </w:rPr>
        <w:t xml:space="preserve"> Әділеттілік принципі әр адам үшін ізгі өмір принциптерін орнатуға және сонымен бірге ақылға негізделген ізгі қаланы жасауға мүмкіндік береді. Өз құзыретіне тек әлеуметтік ортада басқалармен қарым-қатынаста қол жеткізе алатын адам үшін ең тиімді критерий</w:t>
      </w:r>
      <w:r w:rsidR="000C2C63">
        <w:rPr>
          <w:spacing w:val="-4"/>
          <w:sz w:val="28"/>
          <w:lang w:val="kk-KZ"/>
        </w:rPr>
        <w:t xml:space="preserve"> </w:t>
      </w:r>
      <w:r w:rsidR="0036164E">
        <w:rPr>
          <w:spacing w:val="-4"/>
          <w:sz w:val="28"/>
          <w:lang w:val="kk-KZ"/>
        </w:rPr>
        <w:t>–</w:t>
      </w:r>
      <w:r w:rsidR="000C2C63">
        <w:rPr>
          <w:spacing w:val="-4"/>
          <w:sz w:val="28"/>
          <w:lang w:val="kk-KZ"/>
        </w:rPr>
        <w:t xml:space="preserve"> </w:t>
      </w:r>
      <w:r w:rsidRPr="006D5FFA">
        <w:rPr>
          <w:spacing w:val="-4"/>
          <w:sz w:val="28"/>
          <w:lang w:val="kk-KZ"/>
        </w:rPr>
        <w:t xml:space="preserve">әділеттілік. Қоғамдағы </w:t>
      </w:r>
      <w:r w:rsidR="000C2C63">
        <w:rPr>
          <w:spacing w:val="-4"/>
          <w:sz w:val="28"/>
          <w:lang w:val="kk-KZ"/>
        </w:rPr>
        <w:t xml:space="preserve">әлеуметтік </w:t>
      </w:r>
      <w:r w:rsidRPr="006D5FFA">
        <w:rPr>
          <w:spacing w:val="-4"/>
          <w:sz w:val="28"/>
          <w:lang w:val="kk-KZ"/>
        </w:rPr>
        <w:t xml:space="preserve">стратификацияның құрылымы, білім беру </w:t>
      </w:r>
      <w:r w:rsidR="000C2C63">
        <w:rPr>
          <w:spacing w:val="-4"/>
          <w:sz w:val="28"/>
          <w:lang w:val="kk-KZ"/>
        </w:rPr>
        <w:t xml:space="preserve">саясаты мен заманауи </w:t>
      </w:r>
      <w:r w:rsidRPr="006D5FFA">
        <w:rPr>
          <w:spacing w:val="-4"/>
          <w:sz w:val="28"/>
          <w:lang w:val="kk-KZ"/>
        </w:rPr>
        <w:t>стилі және әртүрлі қоғамдармен қарым</w:t>
      </w:r>
      <w:r w:rsidRPr="0036164E">
        <w:rPr>
          <w:b/>
          <w:spacing w:val="-4"/>
          <w:sz w:val="28"/>
          <w:lang w:val="kk-KZ"/>
        </w:rPr>
        <w:t>-</w:t>
      </w:r>
      <w:r w:rsidRPr="006D5FFA">
        <w:rPr>
          <w:spacing w:val="-4"/>
          <w:sz w:val="28"/>
          <w:lang w:val="kk-KZ"/>
        </w:rPr>
        <w:t xml:space="preserve">қатынас сипаты </w:t>
      </w:r>
      <w:r w:rsidR="000C2C63">
        <w:rPr>
          <w:spacing w:val="-4"/>
          <w:sz w:val="28"/>
          <w:lang w:val="kk-KZ"/>
        </w:rPr>
        <w:t xml:space="preserve">әлеуметтік </w:t>
      </w:r>
      <w:r w:rsidRPr="006D5FFA">
        <w:rPr>
          <w:spacing w:val="-4"/>
          <w:sz w:val="28"/>
          <w:lang w:val="kk-KZ"/>
        </w:rPr>
        <w:t xml:space="preserve">әділеттілік </w:t>
      </w:r>
      <w:r w:rsidR="000C2C63">
        <w:rPr>
          <w:spacing w:val="-4"/>
          <w:sz w:val="28"/>
          <w:lang w:val="kk-KZ"/>
        </w:rPr>
        <w:t>нормаларын</w:t>
      </w:r>
      <w:r w:rsidRPr="006D5FFA">
        <w:rPr>
          <w:spacing w:val="-4"/>
          <w:sz w:val="28"/>
          <w:lang w:val="kk-KZ"/>
        </w:rPr>
        <w:t xml:space="preserve"> ескере отырып анықталуы керек. </w:t>
      </w:r>
      <w:r w:rsidR="000C2C63">
        <w:rPr>
          <w:spacing w:val="-4"/>
          <w:sz w:val="28"/>
          <w:lang w:val="kk-KZ"/>
        </w:rPr>
        <w:t>Біздің қоғамымыз соңғы жылдары әділеттілік концептісін жетекші қағидатқа айналдыра бастады. Әрине</w:t>
      </w:r>
      <w:r w:rsidR="00216604">
        <w:rPr>
          <w:spacing w:val="-4"/>
          <w:sz w:val="28"/>
          <w:lang w:val="kk-KZ"/>
        </w:rPr>
        <w:t xml:space="preserve"> </w:t>
      </w:r>
      <w:r w:rsidR="000C2C63">
        <w:rPr>
          <w:spacing w:val="-4"/>
          <w:sz w:val="28"/>
          <w:lang w:val="kk-KZ"/>
        </w:rPr>
        <w:t xml:space="preserve">әділеттілік кез келген қоғам үшін маңызды және оған абсолютті </w:t>
      </w:r>
      <w:r w:rsidR="00216604">
        <w:rPr>
          <w:spacing w:val="-4"/>
          <w:sz w:val="28"/>
          <w:lang w:val="kk-KZ"/>
        </w:rPr>
        <w:t>мағынада жету де қиын. Дегенмен</w:t>
      </w:r>
      <w:r w:rsidR="000C2C63">
        <w:rPr>
          <w:spacing w:val="-4"/>
          <w:sz w:val="28"/>
          <w:lang w:val="kk-KZ"/>
        </w:rPr>
        <w:t xml:space="preserve"> оның іргелі негіздерін қорғау арқылы қоғам өркениеттілікке қарай жылжиды</w:t>
      </w:r>
      <w:r w:rsidR="000B2128">
        <w:rPr>
          <w:spacing w:val="-4"/>
          <w:sz w:val="28"/>
          <w:lang w:val="kk-KZ"/>
        </w:rPr>
        <w:t>, көптеген қайшылықтардың тиімді шешімін табады</w:t>
      </w:r>
      <w:r w:rsidR="000C2C63">
        <w:rPr>
          <w:spacing w:val="-4"/>
          <w:sz w:val="28"/>
          <w:lang w:val="kk-KZ"/>
        </w:rPr>
        <w:t>.</w:t>
      </w:r>
    </w:p>
    <w:p w:rsidR="004E442E" w:rsidRDefault="000C2C63" w:rsidP="00A765B4">
      <w:pPr>
        <w:widowControl w:val="0"/>
        <w:autoSpaceDE w:val="0"/>
        <w:autoSpaceDN w:val="0"/>
        <w:ind w:left="170" w:right="57" w:firstLine="708"/>
        <w:jc w:val="both"/>
        <w:rPr>
          <w:spacing w:val="-4"/>
          <w:sz w:val="28"/>
          <w:lang w:val="kk-KZ"/>
        </w:rPr>
      </w:pPr>
      <w:r>
        <w:rPr>
          <w:spacing w:val="-4"/>
          <w:sz w:val="28"/>
          <w:lang w:val="kk-KZ"/>
        </w:rPr>
        <w:t>Әлеуметтік прогресс жолындағы н</w:t>
      </w:r>
      <w:r w:rsidR="006D5FFA" w:rsidRPr="006D5FFA">
        <w:rPr>
          <w:spacing w:val="-4"/>
          <w:sz w:val="28"/>
          <w:lang w:val="kk-KZ"/>
        </w:rPr>
        <w:t>егізгі мақсат</w:t>
      </w:r>
      <w:r>
        <w:rPr>
          <w:spacing w:val="-4"/>
          <w:sz w:val="28"/>
          <w:lang w:val="kk-KZ"/>
        </w:rPr>
        <w:t xml:space="preserve"> </w:t>
      </w:r>
      <w:r w:rsidR="0036164E">
        <w:rPr>
          <w:spacing w:val="-4"/>
          <w:sz w:val="28"/>
          <w:lang w:val="kk-KZ"/>
        </w:rPr>
        <w:t>–</w:t>
      </w:r>
      <w:r>
        <w:rPr>
          <w:spacing w:val="-4"/>
          <w:sz w:val="28"/>
          <w:lang w:val="kk-KZ"/>
        </w:rPr>
        <w:t xml:space="preserve"> </w:t>
      </w:r>
      <w:r w:rsidR="006D5FFA" w:rsidRPr="006D5FFA">
        <w:rPr>
          <w:spacing w:val="-4"/>
          <w:sz w:val="28"/>
          <w:lang w:val="kk-KZ"/>
        </w:rPr>
        <w:t>барлық</w:t>
      </w:r>
      <w:r w:rsidR="0036164E">
        <w:rPr>
          <w:spacing w:val="-4"/>
          <w:sz w:val="28"/>
          <w:lang w:val="kk-KZ"/>
        </w:rPr>
        <w:t xml:space="preserve"> </w:t>
      </w:r>
      <w:r w:rsidR="006D5FFA" w:rsidRPr="006D5FFA">
        <w:rPr>
          <w:spacing w:val="-4"/>
          <w:sz w:val="28"/>
          <w:lang w:val="kk-KZ"/>
        </w:rPr>
        <w:t>адамдардың келісімімен осы элементтердегі пропорционалдылықты жүзеге асыру</w:t>
      </w:r>
      <w:r>
        <w:rPr>
          <w:spacing w:val="-4"/>
          <w:sz w:val="28"/>
          <w:lang w:val="kk-KZ"/>
        </w:rPr>
        <w:t xml:space="preserve"> болып келеді</w:t>
      </w:r>
      <w:r w:rsidR="006D5FFA" w:rsidRPr="006D5FFA">
        <w:rPr>
          <w:spacing w:val="-4"/>
          <w:sz w:val="28"/>
          <w:lang w:val="kk-KZ"/>
        </w:rPr>
        <w:t xml:space="preserve">. </w:t>
      </w:r>
      <w:r>
        <w:rPr>
          <w:spacing w:val="-4"/>
          <w:sz w:val="28"/>
          <w:lang w:val="kk-KZ"/>
        </w:rPr>
        <w:t>Адамдар</w:t>
      </w:r>
      <w:r w:rsidR="006D5FFA" w:rsidRPr="006D5FFA">
        <w:rPr>
          <w:spacing w:val="-4"/>
          <w:sz w:val="28"/>
          <w:lang w:val="kk-KZ"/>
        </w:rPr>
        <w:t xml:space="preserve"> іздейтін әділеттілік </w:t>
      </w:r>
      <w:r>
        <w:rPr>
          <w:spacing w:val="-4"/>
          <w:sz w:val="28"/>
          <w:lang w:val="kk-KZ"/>
        </w:rPr>
        <w:t xml:space="preserve">үйреншікті </w:t>
      </w:r>
      <w:r w:rsidR="006D5FFA" w:rsidRPr="006D5FFA">
        <w:rPr>
          <w:spacing w:val="-4"/>
          <w:sz w:val="28"/>
          <w:lang w:val="kk-KZ"/>
        </w:rPr>
        <w:t>әлеуметтік әдет</w:t>
      </w:r>
      <w:r>
        <w:rPr>
          <w:spacing w:val="-4"/>
          <w:sz w:val="28"/>
          <w:lang w:val="kk-KZ"/>
        </w:rPr>
        <w:t>ке жатпайды</w:t>
      </w:r>
      <w:r w:rsidR="006D5FFA" w:rsidRPr="006D5FFA">
        <w:rPr>
          <w:spacing w:val="-4"/>
          <w:sz w:val="28"/>
          <w:lang w:val="kk-KZ"/>
        </w:rPr>
        <w:t>; ол білім мен ерік-жігерді біріктіруді талап ете</w:t>
      </w:r>
      <w:r>
        <w:rPr>
          <w:spacing w:val="-4"/>
          <w:sz w:val="28"/>
          <w:lang w:val="kk-KZ"/>
        </w:rPr>
        <w:t>тін құбылыс</w:t>
      </w:r>
      <w:r w:rsidR="006D5FFA" w:rsidRPr="006D5FFA">
        <w:rPr>
          <w:spacing w:val="-4"/>
          <w:sz w:val="28"/>
          <w:lang w:val="kk-KZ"/>
        </w:rPr>
        <w:t>. Ақылға, ойлауға және этикалық әдеттерге тәуелсіз іс</w:t>
      </w:r>
      <w:r w:rsidR="006D5FFA" w:rsidRPr="00E26EB9">
        <w:rPr>
          <w:b/>
          <w:spacing w:val="-4"/>
          <w:sz w:val="28"/>
          <w:lang w:val="kk-KZ"/>
        </w:rPr>
        <w:t>-</w:t>
      </w:r>
      <w:r w:rsidR="006D5FFA" w:rsidRPr="006D5FFA">
        <w:rPr>
          <w:spacing w:val="-4"/>
          <w:sz w:val="28"/>
          <w:lang w:val="kk-KZ"/>
        </w:rPr>
        <w:t>әрекетте</w:t>
      </w:r>
      <w:r>
        <w:rPr>
          <w:spacing w:val="-4"/>
          <w:sz w:val="28"/>
          <w:lang w:val="kk-KZ"/>
        </w:rPr>
        <w:t>рсіз</w:t>
      </w:r>
      <w:r w:rsidR="006D5FFA" w:rsidRPr="006D5FFA">
        <w:rPr>
          <w:spacing w:val="-4"/>
          <w:sz w:val="28"/>
          <w:lang w:val="kk-KZ"/>
        </w:rPr>
        <w:t xml:space="preserve"> жақсы жағдай мен оның қарама-қайшылығы туралы сөз болуы мүмкін емес. Демек, і</w:t>
      </w:r>
      <w:r w:rsidR="004E442E">
        <w:rPr>
          <w:spacing w:val="-4"/>
          <w:sz w:val="28"/>
          <w:lang w:val="kk-KZ"/>
        </w:rPr>
        <w:t>згілік</w:t>
      </w:r>
      <w:r>
        <w:rPr>
          <w:spacing w:val="-4"/>
          <w:sz w:val="28"/>
          <w:lang w:val="kk-KZ"/>
        </w:rPr>
        <w:t xml:space="preserve"> </w:t>
      </w:r>
      <w:r w:rsidR="0036164E">
        <w:rPr>
          <w:spacing w:val="-4"/>
          <w:sz w:val="28"/>
          <w:lang w:val="kk-KZ"/>
        </w:rPr>
        <w:t>–</w:t>
      </w:r>
      <w:r>
        <w:rPr>
          <w:spacing w:val="-4"/>
          <w:sz w:val="28"/>
          <w:lang w:val="kk-KZ"/>
        </w:rPr>
        <w:t xml:space="preserve"> </w:t>
      </w:r>
      <w:r w:rsidR="004E442E">
        <w:rPr>
          <w:spacing w:val="-4"/>
          <w:sz w:val="28"/>
          <w:lang w:val="kk-KZ"/>
        </w:rPr>
        <w:t>бұл</w:t>
      </w:r>
      <w:r w:rsidR="0036164E">
        <w:rPr>
          <w:spacing w:val="-4"/>
          <w:sz w:val="28"/>
          <w:lang w:val="kk-KZ"/>
        </w:rPr>
        <w:t xml:space="preserve"> </w:t>
      </w:r>
      <w:r w:rsidR="004E442E">
        <w:rPr>
          <w:spacing w:val="-4"/>
          <w:sz w:val="28"/>
          <w:lang w:val="kk-KZ"/>
        </w:rPr>
        <w:t>еркін әдет. Адамның «өз ісінің қожайыны»</w:t>
      </w:r>
      <w:r w:rsidR="006D5FFA" w:rsidRPr="006D5FFA">
        <w:rPr>
          <w:spacing w:val="-4"/>
          <w:sz w:val="28"/>
          <w:lang w:val="kk-KZ"/>
        </w:rPr>
        <w:t xml:space="preserve"> екендігі оның ақылдылығы мен ерік-жігерін</w:t>
      </w:r>
      <w:r w:rsidR="00374D18">
        <w:rPr>
          <w:spacing w:val="-4"/>
          <w:sz w:val="28"/>
          <w:lang w:val="kk-KZ"/>
        </w:rPr>
        <w:t xml:space="preserve">ің синтезделуіне </w:t>
      </w:r>
      <w:r w:rsidR="006D5FFA" w:rsidRPr="006D5FFA">
        <w:rPr>
          <w:spacing w:val="-4"/>
          <w:sz w:val="28"/>
          <w:lang w:val="kk-KZ"/>
        </w:rPr>
        <w:t>байланысты</w:t>
      </w:r>
      <w:r w:rsidR="001B537D">
        <w:rPr>
          <w:spacing w:val="-4"/>
          <w:sz w:val="28"/>
          <w:lang w:val="kk-KZ"/>
        </w:rPr>
        <w:t xml:space="preserve"> </w:t>
      </w:r>
      <w:r w:rsidR="003F111D" w:rsidRPr="00976E44">
        <w:rPr>
          <w:spacing w:val="-4"/>
          <w:sz w:val="28"/>
          <w:lang w:val="kk-KZ"/>
        </w:rPr>
        <w:t>[</w:t>
      </w:r>
      <w:r w:rsidR="000774EB">
        <w:rPr>
          <w:spacing w:val="-4"/>
          <w:sz w:val="28"/>
          <w:lang w:val="kk-KZ"/>
        </w:rPr>
        <w:t>46</w:t>
      </w:r>
      <w:r w:rsidR="005E35B8" w:rsidRPr="00976E44">
        <w:rPr>
          <w:spacing w:val="-4"/>
          <w:sz w:val="28"/>
          <w:lang w:val="kk-KZ"/>
        </w:rPr>
        <w:t>, 525 б.</w:t>
      </w:r>
      <w:r w:rsidR="00944B9F" w:rsidRPr="00976E44">
        <w:rPr>
          <w:spacing w:val="-4"/>
          <w:sz w:val="28"/>
          <w:lang w:val="kk-KZ"/>
        </w:rPr>
        <w:t>]</w:t>
      </w:r>
      <w:r w:rsidR="006D5FFA" w:rsidRPr="00976E44">
        <w:rPr>
          <w:spacing w:val="-4"/>
          <w:sz w:val="28"/>
          <w:lang w:val="kk-KZ"/>
        </w:rPr>
        <w:t>.</w:t>
      </w:r>
      <w:r w:rsidR="006D5FFA" w:rsidRPr="006D5FFA">
        <w:rPr>
          <w:spacing w:val="-4"/>
          <w:sz w:val="28"/>
          <w:lang w:val="kk-KZ"/>
        </w:rPr>
        <w:t xml:space="preserve"> </w:t>
      </w:r>
    </w:p>
    <w:p w:rsidR="004E442E" w:rsidRDefault="006D5FFA" w:rsidP="00A765B4">
      <w:pPr>
        <w:widowControl w:val="0"/>
        <w:autoSpaceDE w:val="0"/>
        <w:autoSpaceDN w:val="0"/>
        <w:ind w:left="170" w:right="57" w:firstLine="708"/>
        <w:jc w:val="both"/>
        <w:rPr>
          <w:spacing w:val="-4"/>
          <w:sz w:val="28"/>
          <w:lang w:val="kk-KZ"/>
        </w:rPr>
      </w:pPr>
      <w:r w:rsidRPr="006D5FFA">
        <w:rPr>
          <w:spacing w:val="-4"/>
          <w:sz w:val="28"/>
          <w:lang w:val="kk-KZ"/>
        </w:rPr>
        <w:t xml:space="preserve">Адам ақыл-ойдың теориялық аспектісі ұсынған ақпарат арқылы ақыл-ойдың практикалық аспектісінің құндылығын қабылдауға мүмкіндік беретін деңгейге жетуі керек және осы ақпаратпен біріктіру арқылы байсалдылық мақсатына жетуге тырысуы керек. Ол осы мақсатты жүзеге асыруда мысал ретінде алатын </w:t>
      </w:r>
      <w:r w:rsidR="00374D18">
        <w:rPr>
          <w:spacing w:val="-4"/>
          <w:sz w:val="28"/>
          <w:lang w:val="kk-KZ"/>
        </w:rPr>
        <w:t>м</w:t>
      </w:r>
      <w:r w:rsidRPr="006D5FFA">
        <w:rPr>
          <w:spacing w:val="-4"/>
          <w:sz w:val="28"/>
          <w:lang w:val="kk-KZ"/>
        </w:rPr>
        <w:t xml:space="preserve">одель </w:t>
      </w:r>
      <w:r w:rsidR="0036164E">
        <w:rPr>
          <w:spacing w:val="-4"/>
          <w:sz w:val="28"/>
          <w:lang w:val="kk-KZ"/>
        </w:rPr>
        <w:t>–</w:t>
      </w:r>
      <w:r w:rsidRPr="006D5FFA">
        <w:rPr>
          <w:spacing w:val="-4"/>
          <w:sz w:val="28"/>
          <w:lang w:val="kk-KZ"/>
        </w:rPr>
        <w:t xml:space="preserve"> бұл</w:t>
      </w:r>
      <w:r w:rsidR="0036164E">
        <w:rPr>
          <w:spacing w:val="-4"/>
          <w:sz w:val="28"/>
          <w:lang w:val="kk-KZ"/>
        </w:rPr>
        <w:t xml:space="preserve"> </w:t>
      </w:r>
      <w:r w:rsidR="00321EB7">
        <w:rPr>
          <w:spacing w:val="-4"/>
          <w:sz w:val="28"/>
          <w:lang w:val="kk-KZ"/>
        </w:rPr>
        <w:t>әлемдегі тәртіп және осы т</w:t>
      </w:r>
      <w:r w:rsidRPr="006D5FFA">
        <w:rPr>
          <w:spacing w:val="-4"/>
          <w:sz w:val="28"/>
          <w:lang w:val="kk-KZ"/>
        </w:rPr>
        <w:t>әртіпті жасайтын және оны жалғастыратын Құдай</w:t>
      </w:r>
      <w:r w:rsidR="00EF799A">
        <w:rPr>
          <w:spacing w:val="-4"/>
          <w:sz w:val="28"/>
          <w:lang w:val="kk-KZ"/>
        </w:rPr>
        <w:t xml:space="preserve"> деп есептелінеді</w:t>
      </w:r>
      <w:r w:rsidRPr="006D5FFA">
        <w:rPr>
          <w:spacing w:val="-4"/>
          <w:sz w:val="28"/>
          <w:lang w:val="kk-KZ"/>
        </w:rPr>
        <w:t xml:space="preserve">. </w:t>
      </w:r>
    </w:p>
    <w:p w:rsidR="00374D18" w:rsidRDefault="006D5FFA" w:rsidP="00A765B4">
      <w:pPr>
        <w:widowControl w:val="0"/>
        <w:autoSpaceDE w:val="0"/>
        <w:autoSpaceDN w:val="0"/>
        <w:ind w:left="170" w:right="57" w:firstLine="708"/>
        <w:jc w:val="both"/>
        <w:rPr>
          <w:spacing w:val="-4"/>
          <w:sz w:val="28"/>
          <w:lang w:val="kk-KZ"/>
        </w:rPr>
      </w:pPr>
      <w:r w:rsidRPr="006D5FFA">
        <w:rPr>
          <w:spacing w:val="-4"/>
          <w:sz w:val="28"/>
          <w:lang w:val="kk-KZ"/>
        </w:rPr>
        <w:t>Ақыл</w:t>
      </w:r>
      <w:r w:rsidRPr="0036164E">
        <w:rPr>
          <w:b/>
          <w:spacing w:val="-4"/>
          <w:sz w:val="28"/>
          <w:lang w:val="kk-KZ"/>
        </w:rPr>
        <w:t>-</w:t>
      </w:r>
      <w:r w:rsidRPr="006D5FFA">
        <w:rPr>
          <w:spacing w:val="-4"/>
          <w:sz w:val="28"/>
          <w:lang w:val="kk-KZ"/>
        </w:rPr>
        <w:t xml:space="preserve">ойдың теориялық жағына негізделген шешім қабылдайтын </w:t>
      </w:r>
      <w:r w:rsidRPr="006D5FFA">
        <w:rPr>
          <w:spacing w:val="-4"/>
          <w:sz w:val="28"/>
          <w:lang w:val="kk-KZ"/>
        </w:rPr>
        <w:lastRenderedPageBreak/>
        <w:t>практикалық даналықтың арқасында құрылған моральдық әділеттілік</w:t>
      </w:r>
      <w:r w:rsidR="00374D18">
        <w:rPr>
          <w:spacing w:val="-4"/>
          <w:sz w:val="28"/>
          <w:lang w:val="kk-KZ"/>
        </w:rPr>
        <w:t xml:space="preserve">. </w:t>
      </w:r>
      <w:r w:rsidRPr="006D5FFA">
        <w:rPr>
          <w:spacing w:val="-4"/>
          <w:sz w:val="28"/>
          <w:lang w:val="kk-KZ"/>
        </w:rPr>
        <w:t xml:space="preserve"> </w:t>
      </w:r>
      <w:r w:rsidR="00374D18">
        <w:rPr>
          <w:spacing w:val="-4"/>
          <w:sz w:val="28"/>
          <w:lang w:val="kk-KZ"/>
        </w:rPr>
        <w:t>Ә</w:t>
      </w:r>
      <w:r w:rsidRPr="006D5FFA">
        <w:rPr>
          <w:spacing w:val="-4"/>
          <w:sz w:val="28"/>
          <w:lang w:val="kk-KZ"/>
        </w:rPr>
        <w:t>ділеттілік</w:t>
      </w:r>
      <w:r w:rsidR="00374D18">
        <w:rPr>
          <w:spacing w:val="-4"/>
          <w:sz w:val="28"/>
          <w:lang w:val="kk-KZ"/>
        </w:rPr>
        <w:t xml:space="preserve"> негізінен</w:t>
      </w:r>
      <w:r w:rsidRPr="006D5FFA">
        <w:rPr>
          <w:spacing w:val="-4"/>
          <w:sz w:val="28"/>
          <w:lang w:val="kk-KZ"/>
        </w:rPr>
        <w:t xml:space="preserve"> моральдық және саяси қажеттілік екенін дәлелдейді. Ислам философиясында байқалатын ортақ қасиет</w:t>
      </w:r>
      <w:r w:rsidR="00EF799A">
        <w:rPr>
          <w:spacing w:val="-4"/>
          <w:sz w:val="28"/>
          <w:lang w:val="kk-KZ"/>
        </w:rPr>
        <w:t xml:space="preserve"> </w:t>
      </w:r>
      <w:r w:rsidR="0036164E">
        <w:rPr>
          <w:spacing w:val="-4"/>
          <w:sz w:val="28"/>
          <w:lang w:val="kk-KZ"/>
        </w:rPr>
        <w:t>–</w:t>
      </w:r>
      <w:r w:rsidR="00EF799A">
        <w:rPr>
          <w:spacing w:val="-4"/>
          <w:sz w:val="28"/>
          <w:lang w:val="kk-KZ"/>
        </w:rPr>
        <w:t xml:space="preserve"> </w:t>
      </w:r>
      <w:r w:rsidRPr="006D5FFA">
        <w:rPr>
          <w:spacing w:val="-4"/>
          <w:sz w:val="28"/>
          <w:lang w:val="kk-KZ"/>
        </w:rPr>
        <w:t>бұл</w:t>
      </w:r>
      <w:r w:rsidR="0036164E">
        <w:rPr>
          <w:spacing w:val="-4"/>
          <w:sz w:val="28"/>
          <w:lang w:val="kk-KZ"/>
        </w:rPr>
        <w:t xml:space="preserve"> </w:t>
      </w:r>
      <w:r w:rsidRPr="006D5FFA">
        <w:rPr>
          <w:spacing w:val="-4"/>
          <w:sz w:val="28"/>
          <w:lang w:val="kk-KZ"/>
        </w:rPr>
        <w:t>ақыл</w:t>
      </w:r>
      <w:r w:rsidRPr="0036164E">
        <w:rPr>
          <w:b/>
          <w:spacing w:val="-4"/>
          <w:sz w:val="28"/>
          <w:lang w:val="kk-KZ"/>
        </w:rPr>
        <w:t>-</w:t>
      </w:r>
      <w:r w:rsidRPr="006D5FFA">
        <w:rPr>
          <w:spacing w:val="-4"/>
          <w:sz w:val="28"/>
          <w:lang w:val="kk-KZ"/>
        </w:rPr>
        <w:t>ой үстемдік ететін сенім мен сенім үстемдік ететін ақыл арасында ешқандай қайшылық жоқ</w:t>
      </w:r>
      <w:r w:rsidR="00374D18">
        <w:rPr>
          <w:spacing w:val="-4"/>
          <w:sz w:val="28"/>
          <w:lang w:val="kk-KZ"/>
        </w:rPr>
        <w:t xml:space="preserve"> екендігінде</w:t>
      </w:r>
      <w:r w:rsidRPr="006D5FFA">
        <w:rPr>
          <w:spacing w:val="-4"/>
          <w:sz w:val="28"/>
          <w:lang w:val="kk-KZ"/>
        </w:rPr>
        <w:t>. Діндарлық</w:t>
      </w:r>
      <w:r w:rsidR="0036164E">
        <w:rPr>
          <w:spacing w:val="-4"/>
          <w:sz w:val="28"/>
          <w:lang w:val="kk-KZ"/>
        </w:rPr>
        <w:t xml:space="preserve"> </w:t>
      </w:r>
      <w:r w:rsidR="0036164E" w:rsidRPr="00E26EB9">
        <w:rPr>
          <w:spacing w:val="-4"/>
          <w:sz w:val="28"/>
          <w:lang w:val="kk-KZ"/>
        </w:rPr>
        <w:t xml:space="preserve">– </w:t>
      </w:r>
      <w:r w:rsidRPr="006D5FFA">
        <w:rPr>
          <w:spacing w:val="-4"/>
          <w:sz w:val="28"/>
          <w:lang w:val="kk-KZ"/>
        </w:rPr>
        <w:t>бұл</w:t>
      </w:r>
      <w:r w:rsidR="0036164E">
        <w:rPr>
          <w:spacing w:val="-4"/>
          <w:sz w:val="28"/>
          <w:lang w:val="kk-KZ"/>
        </w:rPr>
        <w:t xml:space="preserve"> </w:t>
      </w:r>
      <w:r w:rsidRPr="006D5FFA">
        <w:rPr>
          <w:spacing w:val="-4"/>
          <w:sz w:val="28"/>
          <w:lang w:val="kk-KZ"/>
        </w:rPr>
        <w:t>ұтымдылықты жоққа шығаратын қасиет емес.</w:t>
      </w:r>
      <w:r w:rsidR="00374D18">
        <w:rPr>
          <w:spacing w:val="-4"/>
          <w:sz w:val="28"/>
          <w:lang w:val="kk-KZ"/>
        </w:rPr>
        <w:t xml:space="preserve"> Қоғамдағы м</w:t>
      </w:r>
      <w:r w:rsidRPr="006D5FFA">
        <w:rPr>
          <w:spacing w:val="-4"/>
          <w:sz w:val="28"/>
          <w:lang w:val="kk-KZ"/>
        </w:rPr>
        <w:t>оральдық</w:t>
      </w:r>
      <w:r w:rsidR="00374D18">
        <w:rPr>
          <w:spacing w:val="-4"/>
          <w:sz w:val="28"/>
          <w:lang w:val="kk-KZ"/>
        </w:rPr>
        <w:t xml:space="preserve"> біртұтастық пен</w:t>
      </w:r>
      <w:r w:rsidRPr="006D5FFA">
        <w:rPr>
          <w:spacing w:val="-4"/>
          <w:sz w:val="28"/>
          <w:lang w:val="kk-KZ"/>
        </w:rPr>
        <w:t xml:space="preserve"> саяси </w:t>
      </w:r>
      <w:r w:rsidR="00374D18">
        <w:rPr>
          <w:spacing w:val="-4"/>
          <w:sz w:val="28"/>
          <w:lang w:val="kk-KZ"/>
        </w:rPr>
        <w:t>ә</w:t>
      </w:r>
      <w:r w:rsidRPr="006D5FFA">
        <w:rPr>
          <w:spacing w:val="-4"/>
          <w:sz w:val="28"/>
          <w:lang w:val="kk-KZ"/>
        </w:rPr>
        <w:t>ділеттілікті жүзеге асыруда бұл екі элемент (сенім мен ақыл) бір-бірін талап етеді</w:t>
      </w:r>
      <w:r w:rsidR="00374D18">
        <w:rPr>
          <w:spacing w:val="-4"/>
          <w:sz w:val="28"/>
          <w:lang w:val="kk-KZ"/>
        </w:rPr>
        <w:t xml:space="preserve"> және толықтырады</w:t>
      </w:r>
      <w:r w:rsidRPr="006D5FFA">
        <w:rPr>
          <w:spacing w:val="-4"/>
          <w:sz w:val="28"/>
          <w:lang w:val="kk-KZ"/>
        </w:rPr>
        <w:t>.</w:t>
      </w:r>
      <w:r w:rsidR="005E35B8">
        <w:rPr>
          <w:spacing w:val="-4"/>
          <w:sz w:val="28"/>
          <w:lang w:val="kk-KZ"/>
        </w:rPr>
        <w:t xml:space="preserve"> </w:t>
      </w:r>
      <w:r w:rsidR="00216604">
        <w:rPr>
          <w:spacing w:val="-4"/>
          <w:sz w:val="28"/>
          <w:lang w:val="kk-KZ"/>
        </w:rPr>
        <w:t xml:space="preserve">Әлбетте, </w:t>
      </w:r>
      <w:r w:rsidRPr="006D5FFA">
        <w:rPr>
          <w:spacing w:val="-4"/>
          <w:sz w:val="28"/>
          <w:lang w:val="kk-KZ"/>
        </w:rPr>
        <w:t>Фараби</w:t>
      </w:r>
      <w:r w:rsidR="00EF799A">
        <w:rPr>
          <w:spacing w:val="-4"/>
          <w:sz w:val="28"/>
          <w:lang w:val="kk-KZ"/>
        </w:rPr>
        <w:t xml:space="preserve"> </w:t>
      </w:r>
      <w:r w:rsidR="0036164E">
        <w:rPr>
          <w:spacing w:val="-4"/>
          <w:sz w:val="28"/>
          <w:lang w:val="kk-KZ"/>
        </w:rPr>
        <w:t>–</w:t>
      </w:r>
      <w:r w:rsidR="00EF799A">
        <w:rPr>
          <w:spacing w:val="-4"/>
          <w:sz w:val="28"/>
          <w:lang w:val="kk-KZ"/>
        </w:rPr>
        <w:t xml:space="preserve"> </w:t>
      </w:r>
      <w:r w:rsidRPr="006D5FFA">
        <w:rPr>
          <w:spacing w:val="-4"/>
          <w:sz w:val="28"/>
          <w:lang w:val="kk-KZ"/>
        </w:rPr>
        <w:t>ислам</w:t>
      </w:r>
      <w:r w:rsidR="0036164E">
        <w:rPr>
          <w:spacing w:val="-4"/>
          <w:sz w:val="28"/>
          <w:lang w:val="kk-KZ"/>
        </w:rPr>
        <w:t xml:space="preserve"> </w:t>
      </w:r>
      <w:r w:rsidRPr="006D5FFA">
        <w:rPr>
          <w:spacing w:val="-4"/>
          <w:sz w:val="28"/>
          <w:lang w:val="kk-KZ"/>
        </w:rPr>
        <w:t>ойының тарихында алғаш рет қоғамды айқын және а</w:t>
      </w:r>
      <w:r w:rsidR="00374D18">
        <w:rPr>
          <w:spacing w:val="-4"/>
          <w:sz w:val="28"/>
          <w:lang w:val="kk-KZ"/>
        </w:rPr>
        <w:t>шық</w:t>
      </w:r>
      <w:r w:rsidRPr="006D5FFA">
        <w:rPr>
          <w:spacing w:val="-4"/>
          <w:sz w:val="28"/>
          <w:lang w:val="kk-KZ"/>
        </w:rPr>
        <w:t xml:space="preserve"> принциптерге негізделген саяси құрылым ретінде а</w:t>
      </w:r>
      <w:r w:rsidR="00374D18">
        <w:rPr>
          <w:spacing w:val="-4"/>
          <w:sz w:val="28"/>
          <w:lang w:val="kk-KZ"/>
        </w:rPr>
        <w:t>йшықтап</w:t>
      </w:r>
      <w:r w:rsidRPr="006D5FFA">
        <w:rPr>
          <w:spacing w:val="-4"/>
          <w:sz w:val="28"/>
          <w:lang w:val="kk-KZ"/>
        </w:rPr>
        <w:t xml:space="preserve">, идеалды саяси қоғамды ұсынуға тырысқан философ. </w:t>
      </w:r>
    </w:p>
    <w:p w:rsidR="00E76853" w:rsidRPr="005406C7" w:rsidRDefault="006D5FFA" w:rsidP="00A765B4">
      <w:pPr>
        <w:widowControl w:val="0"/>
        <w:autoSpaceDE w:val="0"/>
        <w:autoSpaceDN w:val="0"/>
        <w:ind w:left="170" w:right="57" w:firstLine="708"/>
        <w:jc w:val="both"/>
        <w:rPr>
          <w:spacing w:val="-4"/>
          <w:sz w:val="28"/>
          <w:lang w:val="kk-KZ"/>
        </w:rPr>
      </w:pPr>
      <w:r w:rsidRPr="006D5FFA">
        <w:rPr>
          <w:spacing w:val="-4"/>
          <w:sz w:val="28"/>
          <w:lang w:val="kk-KZ"/>
        </w:rPr>
        <w:t>Фараби қоғам орналасқан әлеуметтік</w:t>
      </w:r>
      <w:r w:rsidRPr="0036164E">
        <w:rPr>
          <w:b/>
          <w:spacing w:val="-4"/>
          <w:sz w:val="28"/>
          <w:lang w:val="kk-KZ"/>
        </w:rPr>
        <w:t>-</w:t>
      </w:r>
      <w:r w:rsidRPr="006D5FFA">
        <w:rPr>
          <w:spacing w:val="-4"/>
          <w:sz w:val="28"/>
          <w:lang w:val="kk-KZ"/>
        </w:rPr>
        <w:t xml:space="preserve">саяси ортаны және осы ортада туындайтын мәселелерді біле отырып, қоғамды осы идеалды жүйені алға </w:t>
      </w:r>
      <w:r w:rsidR="00374D18">
        <w:rPr>
          <w:spacing w:val="-4"/>
          <w:sz w:val="28"/>
          <w:lang w:val="kk-KZ"/>
        </w:rPr>
        <w:t xml:space="preserve">қарай </w:t>
      </w:r>
      <w:r w:rsidRPr="006D5FFA">
        <w:rPr>
          <w:spacing w:val="-4"/>
          <w:sz w:val="28"/>
          <w:lang w:val="kk-KZ"/>
        </w:rPr>
        <w:t>тарта отырып, қиын жағдайдан құтқара отырып, неғұрлым ізгілікті және жарқын саяси құрылымға шақырғанын көруге болады. Фараби қоғамның осындай саяси құрылымын ұсынған кезде, ол мұсылман қоғамында кең таралған кейбір терминдер мен анықтамалардың орнына әмбебап тіл мен әмбебап ұғымдарды қолдануды жөн көрді. Бұл артықшылық сонымен қатар ол барлық жерде қолданылатын саяси құрылымды ұсынатынын және қазіргі мәселелерді шешу үшін осы әмбебап принциптерді ұстанатын қоғам болуы керек деп санайтын қоғамды көрсетеді.</w:t>
      </w:r>
    </w:p>
    <w:p w:rsidR="00971420" w:rsidRPr="000C48B5" w:rsidRDefault="00216604" w:rsidP="00A765B4">
      <w:pPr>
        <w:widowControl w:val="0"/>
        <w:autoSpaceDE w:val="0"/>
        <w:autoSpaceDN w:val="0"/>
        <w:ind w:left="170" w:right="57" w:firstLine="708"/>
        <w:jc w:val="both"/>
        <w:rPr>
          <w:spacing w:val="-4"/>
          <w:sz w:val="28"/>
          <w:lang w:val="kk-KZ"/>
        </w:rPr>
      </w:pPr>
      <w:r>
        <w:rPr>
          <w:spacing w:val="-4"/>
          <w:sz w:val="28"/>
          <w:lang w:val="kk-KZ"/>
        </w:rPr>
        <w:t>Осылайша</w:t>
      </w:r>
      <w:r w:rsidR="00971420" w:rsidRPr="00E86CCF">
        <w:rPr>
          <w:spacing w:val="-4"/>
          <w:sz w:val="28"/>
          <w:lang w:val="kk-KZ"/>
        </w:rPr>
        <w:t xml:space="preserve"> «Мединет әл</w:t>
      </w:r>
      <w:r w:rsidR="00971420" w:rsidRPr="0036164E">
        <w:rPr>
          <w:b/>
          <w:spacing w:val="-4"/>
          <w:sz w:val="28"/>
          <w:lang w:val="kk-KZ"/>
        </w:rPr>
        <w:t>-</w:t>
      </w:r>
      <w:r w:rsidR="00971420" w:rsidRPr="00E86CCF">
        <w:rPr>
          <w:spacing w:val="-4"/>
          <w:sz w:val="28"/>
          <w:lang w:val="kk-KZ"/>
        </w:rPr>
        <w:t>Фа</w:t>
      </w:r>
      <w:r w:rsidR="0036164E">
        <w:rPr>
          <w:spacing w:val="-4"/>
          <w:sz w:val="28"/>
          <w:lang w:val="kk-KZ"/>
        </w:rPr>
        <w:t>дила», «эс</w:t>
      </w:r>
      <w:r w:rsidR="0036164E" w:rsidRPr="0036164E">
        <w:rPr>
          <w:b/>
          <w:spacing w:val="-4"/>
          <w:sz w:val="28"/>
          <w:lang w:val="kk-KZ"/>
        </w:rPr>
        <w:t>-</w:t>
      </w:r>
      <w:r w:rsidR="0036164E">
        <w:rPr>
          <w:spacing w:val="-4"/>
          <w:sz w:val="28"/>
          <w:lang w:val="kk-KZ"/>
        </w:rPr>
        <w:t>саясаткер ә</w:t>
      </w:r>
      <w:r w:rsidR="00971420" w:rsidRPr="00E86CCF">
        <w:rPr>
          <w:spacing w:val="-4"/>
          <w:sz w:val="28"/>
          <w:lang w:val="kk-KZ"/>
        </w:rPr>
        <w:t>л</w:t>
      </w:r>
      <w:r w:rsidR="00971420" w:rsidRPr="0036164E">
        <w:rPr>
          <w:b/>
          <w:spacing w:val="-4"/>
          <w:sz w:val="28"/>
          <w:lang w:val="kk-KZ"/>
        </w:rPr>
        <w:t>-</w:t>
      </w:r>
      <w:r w:rsidR="00971420" w:rsidRPr="00E86CCF">
        <w:rPr>
          <w:spacing w:val="-4"/>
          <w:sz w:val="28"/>
          <w:lang w:val="kk-KZ"/>
        </w:rPr>
        <w:t xml:space="preserve">Медения» және «Тахсил </w:t>
      </w:r>
      <w:r w:rsidR="00EF799A">
        <w:rPr>
          <w:spacing w:val="-4"/>
          <w:sz w:val="28"/>
          <w:lang w:val="kk-KZ"/>
        </w:rPr>
        <w:t>ә</w:t>
      </w:r>
      <w:r w:rsidR="00971420" w:rsidRPr="00E86CCF">
        <w:rPr>
          <w:spacing w:val="-4"/>
          <w:sz w:val="28"/>
          <w:lang w:val="kk-KZ"/>
        </w:rPr>
        <w:t>л</w:t>
      </w:r>
      <w:r w:rsidR="00971420" w:rsidRPr="0036164E">
        <w:rPr>
          <w:b/>
          <w:spacing w:val="-4"/>
          <w:sz w:val="28"/>
          <w:lang w:val="kk-KZ"/>
        </w:rPr>
        <w:t>-</w:t>
      </w:r>
      <w:r w:rsidR="00971420" w:rsidRPr="00E86CCF">
        <w:rPr>
          <w:spacing w:val="-4"/>
          <w:sz w:val="28"/>
          <w:lang w:val="kk-KZ"/>
        </w:rPr>
        <w:t>Саада»</w:t>
      </w:r>
      <w:r w:rsidR="006D5FFA" w:rsidRPr="00E86CCF">
        <w:rPr>
          <w:spacing w:val="-4"/>
          <w:sz w:val="28"/>
          <w:lang w:val="kk-KZ"/>
        </w:rPr>
        <w:t xml:space="preserve"> сияқты шығармаларда Фараби ашқан </w:t>
      </w:r>
      <w:r w:rsidR="00EF799A">
        <w:rPr>
          <w:spacing w:val="-4"/>
          <w:sz w:val="28"/>
          <w:lang w:val="kk-KZ"/>
        </w:rPr>
        <w:t>і</w:t>
      </w:r>
      <w:r w:rsidR="006D5FFA" w:rsidRPr="00E86CCF">
        <w:rPr>
          <w:spacing w:val="-4"/>
          <w:sz w:val="28"/>
          <w:lang w:val="kk-KZ"/>
        </w:rPr>
        <w:t>згі қала бізге бір жағынан Фарабидің еркін және ерекше ойлауын, екінші жағынан армандаған саяси құрылымды көрсетеді</w:t>
      </w:r>
      <w:r w:rsidR="004E442E" w:rsidRPr="00E86CCF">
        <w:rPr>
          <w:spacing w:val="-4"/>
          <w:sz w:val="28"/>
          <w:lang w:val="kk-KZ"/>
        </w:rPr>
        <w:t>,</w:t>
      </w:r>
      <w:r w:rsidR="006D5FFA" w:rsidRPr="00E86CCF">
        <w:rPr>
          <w:spacing w:val="-4"/>
          <w:sz w:val="28"/>
          <w:lang w:val="kk-KZ"/>
        </w:rPr>
        <w:t xml:space="preserve"> сол кезеңдегі қоғам</w:t>
      </w:r>
      <w:r w:rsidR="00EF799A">
        <w:rPr>
          <w:spacing w:val="-4"/>
          <w:sz w:val="28"/>
          <w:lang w:val="kk-KZ"/>
        </w:rPr>
        <w:t>ды сипаттайды</w:t>
      </w:r>
      <w:r w:rsidR="001B537D" w:rsidRPr="00E86CCF">
        <w:rPr>
          <w:spacing w:val="-4"/>
          <w:sz w:val="28"/>
          <w:lang w:val="kk-KZ"/>
        </w:rPr>
        <w:t xml:space="preserve"> </w:t>
      </w:r>
      <w:r w:rsidR="003F111D">
        <w:rPr>
          <w:spacing w:val="-4"/>
          <w:sz w:val="28"/>
          <w:lang w:val="kk-KZ"/>
        </w:rPr>
        <w:t>[</w:t>
      </w:r>
      <w:r w:rsidR="000774EB">
        <w:rPr>
          <w:spacing w:val="-4"/>
          <w:sz w:val="28"/>
          <w:lang w:val="kk-KZ"/>
        </w:rPr>
        <w:t>47</w:t>
      </w:r>
      <w:r w:rsidR="005E35B8" w:rsidRPr="00E86CCF">
        <w:rPr>
          <w:spacing w:val="-4"/>
          <w:sz w:val="28"/>
          <w:lang w:val="kk-KZ"/>
        </w:rPr>
        <w:t>, 226 б.</w:t>
      </w:r>
      <w:r w:rsidR="00944B9F" w:rsidRPr="00E86CCF">
        <w:rPr>
          <w:spacing w:val="-4"/>
          <w:sz w:val="28"/>
          <w:lang w:val="kk-KZ"/>
        </w:rPr>
        <w:t>]</w:t>
      </w:r>
      <w:r w:rsidR="006D5FFA" w:rsidRPr="00E86CCF">
        <w:rPr>
          <w:spacing w:val="-4"/>
          <w:sz w:val="28"/>
          <w:lang w:val="kk-KZ"/>
        </w:rPr>
        <w:t>.</w:t>
      </w:r>
      <w:r w:rsidR="0008215D">
        <w:rPr>
          <w:spacing w:val="-4"/>
          <w:sz w:val="28"/>
          <w:lang w:val="kk-KZ"/>
        </w:rPr>
        <w:t xml:space="preserve"> </w:t>
      </w:r>
      <w:r>
        <w:rPr>
          <w:spacing w:val="-4"/>
          <w:sz w:val="28"/>
          <w:lang w:val="kk-KZ"/>
        </w:rPr>
        <w:t>Сол сияқты</w:t>
      </w:r>
      <w:r w:rsidR="006D5FFA" w:rsidRPr="006D5FFA">
        <w:rPr>
          <w:spacing w:val="-4"/>
          <w:sz w:val="28"/>
          <w:lang w:val="kk-KZ"/>
        </w:rPr>
        <w:t xml:space="preserve"> бұл тезисте Фарабидің аммоний Саккас, Плотинус, Проклус, Порфирий, Фемистий және Ямвлих сияқты философтардан алған пікірле</w:t>
      </w:r>
      <w:r w:rsidR="004E442E">
        <w:rPr>
          <w:spacing w:val="-4"/>
          <w:sz w:val="28"/>
          <w:lang w:val="kk-KZ"/>
        </w:rPr>
        <w:t>рі бар екенін көрсетуге тырысты</w:t>
      </w:r>
      <w:r w:rsidR="006D5FFA" w:rsidRPr="006D5FFA">
        <w:rPr>
          <w:spacing w:val="-4"/>
          <w:sz w:val="28"/>
          <w:lang w:val="kk-KZ"/>
        </w:rPr>
        <w:t xml:space="preserve">. Атап айтқанда, Фарабидің саяси көзқарастарының артында теологияны түсіну (құдайландыру), саясатты метафизикамен үйлестіру және бірінші билеушінің пайғамбар болғандығы сияқты жаңа платондық саясаттың салдары жатыр </w:t>
      </w:r>
      <w:r>
        <w:rPr>
          <w:spacing w:val="-4"/>
          <w:sz w:val="28"/>
          <w:lang w:val="kk-KZ"/>
        </w:rPr>
        <w:t>деп айтуға болады. О</w:t>
      </w:r>
      <w:r w:rsidR="006D5FFA" w:rsidRPr="006D5FFA">
        <w:rPr>
          <w:spacing w:val="-4"/>
          <w:sz w:val="28"/>
          <w:lang w:val="kk-KZ"/>
        </w:rPr>
        <w:t>лардың көзқарас</w:t>
      </w:r>
      <w:r w:rsidR="00EF799A">
        <w:rPr>
          <w:spacing w:val="-4"/>
          <w:sz w:val="28"/>
          <w:lang w:val="kk-KZ"/>
        </w:rPr>
        <w:t>тар</w:t>
      </w:r>
      <w:r w:rsidR="00321EB7">
        <w:rPr>
          <w:spacing w:val="-4"/>
          <w:sz w:val="28"/>
          <w:lang w:val="kk-KZ"/>
        </w:rPr>
        <w:t>ы, мысалы, і</w:t>
      </w:r>
      <w:r w:rsidR="006D5FFA" w:rsidRPr="006D5FFA">
        <w:rPr>
          <w:spacing w:val="-4"/>
          <w:sz w:val="28"/>
          <w:lang w:val="kk-KZ"/>
        </w:rPr>
        <w:t>згі қала тұрғындарына тән сақтық, батылдық, байсалдылық пен әділеттіліктің негізгі айдарлары бойынша жиналған саяси ізгіліктерге назар аудару және қалалық құрылымның өзін</w:t>
      </w:r>
      <w:r w:rsidR="006D5FFA" w:rsidRPr="0036164E">
        <w:rPr>
          <w:b/>
          <w:spacing w:val="-4"/>
          <w:sz w:val="28"/>
          <w:lang w:val="kk-KZ"/>
        </w:rPr>
        <w:t>-</w:t>
      </w:r>
      <w:r w:rsidR="006D5FFA" w:rsidRPr="006D5FFA">
        <w:rPr>
          <w:spacing w:val="-4"/>
          <w:sz w:val="28"/>
          <w:lang w:val="kk-KZ"/>
        </w:rPr>
        <w:t>өзі қамтамасыз ететін қоғамын көрсету</w:t>
      </w:r>
      <w:r w:rsidR="00321EB7">
        <w:rPr>
          <w:spacing w:val="-4"/>
          <w:sz w:val="28"/>
          <w:lang w:val="kk-KZ"/>
        </w:rPr>
        <w:t xml:space="preserve"> </w:t>
      </w:r>
      <w:r w:rsidR="00EF799A">
        <w:rPr>
          <w:spacing w:val="-4"/>
          <w:sz w:val="28"/>
          <w:lang w:val="kk-KZ"/>
        </w:rPr>
        <w:t>екені байқалды</w:t>
      </w:r>
      <w:r>
        <w:rPr>
          <w:spacing w:val="-4"/>
          <w:sz w:val="28"/>
          <w:lang w:val="kk-KZ"/>
        </w:rPr>
        <w:t>. Сонымен қатар</w:t>
      </w:r>
      <w:r w:rsidR="006D5FFA" w:rsidRPr="006D5FFA">
        <w:rPr>
          <w:spacing w:val="-4"/>
          <w:sz w:val="28"/>
          <w:lang w:val="kk-KZ"/>
        </w:rPr>
        <w:t xml:space="preserve"> осы әсерлерден гөрі, жаңа </w:t>
      </w:r>
      <w:r w:rsidR="00EF799A">
        <w:rPr>
          <w:spacing w:val="-4"/>
          <w:sz w:val="28"/>
          <w:lang w:val="kk-KZ"/>
        </w:rPr>
        <w:t>кейіпте</w:t>
      </w:r>
      <w:r w:rsidR="006D5FFA" w:rsidRPr="006D5FFA">
        <w:rPr>
          <w:spacing w:val="-4"/>
          <w:sz w:val="28"/>
          <w:lang w:val="kk-KZ"/>
        </w:rPr>
        <w:t xml:space="preserve"> сөйлейтіндердің діни және саяси қуғын</w:t>
      </w:r>
      <w:r w:rsidR="006D5FFA" w:rsidRPr="0036164E">
        <w:rPr>
          <w:b/>
          <w:spacing w:val="-4"/>
          <w:sz w:val="28"/>
          <w:lang w:val="kk-KZ"/>
        </w:rPr>
        <w:t>-</w:t>
      </w:r>
      <w:r w:rsidR="006D5FFA" w:rsidRPr="006D5FFA">
        <w:rPr>
          <w:spacing w:val="-4"/>
          <w:sz w:val="28"/>
          <w:lang w:val="kk-KZ"/>
        </w:rPr>
        <w:t>сүргінге ұшыраған қоғамда өз ойларын білдіруі Фарабидің өзіндік саяси ой</w:t>
      </w:r>
      <w:r w:rsidR="006D5FFA" w:rsidRPr="0036164E">
        <w:rPr>
          <w:b/>
          <w:spacing w:val="-4"/>
          <w:sz w:val="28"/>
          <w:lang w:val="kk-KZ"/>
        </w:rPr>
        <w:t>-</w:t>
      </w:r>
      <w:r w:rsidR="006D5FFA" w:rsidRPr="006D5FFA">
        <w:rPr>
          <w:spacing w:val="-4"/>
          <w:sz w:val="28"/>
          <w:lang w:val="kk-KZ"/>
        </w:rPr>
        <w:t>өрісін қалыптастырудағы маңызды көмекші фактор бол</w:t>
      </w:r>
      <w:r w:rsidR="00EF799A">
        <w:rPr>
          <w:spacing w:val="-4"/>
          <w:sz w:val="28"/>
          <w:lang w:val="kk-KZ"/>
        </w:rPr>
        <w:t>ғанын атап өту керек</w:t>
      </w:r>
      <w:r w:rsidR="001B537D">
        <w:rPr>
          <w:spacing w:val="-4"/>
          <w:sz w:val="28"/>
          <w:lang w:val="kk-KZ"/>
        </w:rPr>
        <w:t xml:space="preserve"> </w:t>
      </w:r>
      <w:r w:rsidR="003F111D" w:rsidRPr="00976E44">
        <w:rPr>
          <w:spacing w:val="-4"/>
          <w:sz w:val="28"/>
          <w:lang w:val="kk-KZ"/>
        </w:rPr>
        <w:t>[</w:t>
      </w:r>
      <w:r w:rsidR="0008215D">
        <w:rPr>
          <w:spacing w:val="-4"/>
          <w:sz w:val="28"/>
          <w:lang w:val="kk-KZ"/>
        </w:rPr>
        <w:t>4</w:t>
      </w:r>
      <w:r w:rsidR="000253F7">
        <w:rPr>
          <w:spacing w:val="-4"/>
          <w:sz w:val="28"/>
          <w:lang w:val="kk-KZ"/>
        </w:rPr>
        <w:t>8</w:t>
      </w:r>
      <w:r w:rsidR="005E35B8" w:rsidRPr="00976E44">
        <w:rPr>
          <w:spacing w:val="-4"/>
          <w:sz w:val="28"/>
          <w:lang w:val="kk-KZ"/>
        </w:rPr>
        <w:t>, 160 б.</w:t>
      </w:r>
      <w:r w:rsidR="00944B9F" w:rsidRPr="00976E44">
        <w:rPr>
          <w:spacing w:val="-4"/>
          <w:sz w:val="28"/>
          <w:lang w:val="kk-KZ"/>
        </w:rPr>
        <w:t>]</w:t>
      </w:r>
      <w:r w:rsidR="006D5FFA" w:rsidRPr="00976E44">
        <w:rPr>
          <w:spacing w:val="-4"/>
          <w:sz w:val="28"/>
          <w:lang w:val="kk-KZ"/>
        </w:rPr>
        <w:t>.</w:t>
      </w:r>
    </w:p>
    <w:p w:rsidR="00E76853" w:rsidRDefault="00EF799A" w:rsidP="00A765B4">
      <w:pPr>
        <w:widowControl w:val="0"/>
        <w:autoSpaceDE w:val="0"/>
        <w:autoSpaceDN w:val="0"/>
        <w:ind w:left="170" w:right="57" w:firstLine="708"/>
        <w:jc w:val="both"/>
        <w:rPr>
          <w:spacing w:val="-4"/>
          <w:sz w:val="28"/>
          <w:lang w:val="kk-KZ"/>
        </w:rPr>
      </w:pPr>
      <w:r>
        <w:rPr>
          <w:spacing w:val="-4"/>
          <w:sz w:val="28"/>
          <w:lang w:val="kk-KZ"/>
        </w:rPr>
        <w:t>Қорытындылай келе</w:t>
      </w:r>
      <w:r w:rsidR="00321EB7">
        <w:rPr>
          <w:spacing w:val="-4"/>
          <w:sz w:val="28"/>
          <w:lang w:val="kk-KZ"/>
        </w:rPr>
        <w:t>,</w:t>
      </w:r>
      <w:r>
        <w:rPr>
          <w:spacing w:val="-4"/>
          <w:sz w:val="28"/>
          <w:lang w:val="kk-KZ"/>
        </w:rPr>
        <w:t xml:space="preserve"> осы</w:t>
      </w:r>
      <w:r w:rsidR="00E76853" w:rsidRPr="00E76853">
        <w:rPr>
          <w:spacing w:val="-4"/>
          <w:sz w:val="28"/>
          <w:lang w:val="kk-KZ"/>
        </w:rPr>
        <w:t xml:space="preserve"> тараушада:</w:t>
      </w:r>
      <w:r>
        <w:rPr>
          <w:spacing w:val="-4"/>
          <w:sz w:val="28"/>
          <w:lang w:val="kk-KZ"/>
        </w:rPr>
        <w:t xml:space="preserve"> а</w:t>
      </w:r>
      <w:r w:rsidR="00E76853" w:rsidRPr="00E76853">
        <w:rPr>
          <w:spacing w:val="-4"/>
          <w:sz w:val="28"/>
          <w:lang w:val="kk-KZ"/>
        </w:rPr>
        <w:t>қыл</w:t>
      </w:r>
      <w:r w:rsidR="00E76853" w:rsidRPr="0036164E">
        <w:rPr>
          <w:b/>
          <w:spacing w:val="-4"/>
          <w:sz w:val="28"/>
          <w:lang w:val="kk-KZ"/>
        </w:rPr>
        <w:t>-</w:t>
      </w:r>
      <w:r w:rsidR="00E76853" w:rsidRPr="00E76853">
        <w:rPr>
          <w:spacing w:val="-4"/>
          <w:sz w:val="28"/>
          <w:lang w:val="kk-KZ"/>
        </w:rPr>
        <w:t>ойдың теориялық жағына негізделген шешім қабылдайтын</w:t>
      </w:r>
      <w:r>
        <w:rPr>
          <w:spacing w:val="-4"/>
          <w:sz w:val="28"/>
          <w:lang w:val="kk-KZ"/>
        </w:rPr>
        <w:t xml:space="preserve"> </w:t>
      </w:r>
      <w:r w:rsidR="00E76853" w:rsidRPr="00E76853">
        <w:rPr>
          <w:spacing w:val="-4"/>
          <w:sz w:val="28"/>
          <w:lang w:val="kk-KZ"/>
        </w:rPr>
        <w:t xml:space="preserve">практикалық даналықтың арқасында құрылған моральдық әділеттілік </w:t>
      </w:r>
      <w:r>
        <w:rPr>
          <w:spacing w:val="-4"/>
          <w:sz w:val="28"/>
          <w:lang w:val="kk-KZ"/>
        </w:rPr>
        <w:t xml:space="preserve">қоғамдағы </w:t>
      </w:r>
      <w:r w:rsidR="00E76853" w:rsidRPr="00E76853">
        <w:rPr>
          <w:spacing w:val="-4"/>
          <w:sz w:val="28"/>
          <w:lang w:val="kk-KZ"/>
        </w:rPr>
        <w:t xml:space="preserve">моральдық және саяси қажеттілік екені </w:t>
      </w:r>
      <w:r>
        <w:rPr>
          <w:spacing w:val="-4"/>
          <w:sz w:val="28"/>
          <w:lang w:val="kk-KZ"/>
        </w:rPr>
        <w:t xml:space="preserve">ойшыл тарапынан </w:t>
      </w:r>
      <w:r w:rsidR="00E76853" w:rsidRPr="00E76853">
        <w:rPr>
          <w:spacing w:val="-4"/>
          <w:sz w:val="28"/>
          <w:lang w:val="kk-KZ"/>
        </w:rPr>
        <w:t>дәлелден</w:t>
      </w:r>
      <w:r>
        <w:rPr>
          <w:spacing w:val="-4"/>
          <w:sz w:val="28"/>
          <w:lang w:val="kk-KZ"/>
        </w:rPr>
        <w:t>ге тұжырымдалды</w:t>
      </w:r>
      <w:r w:rsidR="00E76853" w:rsidRPr="00E76853">
        <w:rPr>
          <w:spacing w:val="-4"/>
          <w:sz w:val="28"/>
          <w:lang w:val="kk-KZ"/>
        </w:rPr>
        <w:t>;</w:t>
      </w:r>
      <w:r>
        <w:rPr>
          <w:spacing w:val="-4"/>
          <w:sz w:val="28"/>
          <w:lang w:val="kk-KZ"/>
        </w:rPr>
        <w:t xml:space="preserve"> г</w:t>
      </w:r>
      <w:r w:rsidR="00E76853" w:rsidRPr="00E76853">
        <w:rPr>
          <w:spacing w:val="-4"/>
          <w:sz w:val="28"/>
          <w:lang w:val="kk-KZ"/>
        </w:rPr>
        <w:t>рек ойының іздерін Ислам философиясының із</w:t>
      </w:r>
      <w:r>
        <w:rPr>
          <w:spacing w:val="-4"/>
          <w:sz w:val="28"/>
          <w:lang w:val="kk-KZ"/>
        </w:rPr>
        <w:t xml:space="preserve">басарлары </w:t>
      </w:r>
      <w:r w:rsidR="00E76853" w:rsidRPr="00E76853">
        <w:rPr>
          <w:spacing w:val="-4"/>
          <w:sz w:val="28"/>
          <w:lang w:val="kk-KZ"/>
        </w:rPr>
        <w:t xml:space="preserve">болған </w:t>
      </w:r>
      <w:r>
        <w:rPr>
          <w:spacing w:val="-4"/>
          <w:sz w:val="28"/>
          <w:lang w:val="kk-KZ"/>
        </w:rPr>
        <w:t>әл</w:t>
      </w:r>
      <w:r w:rsidRPr="0036164E">
        <w:rPr>
          <w:b/>
          <w:spacing w:val="-4"/>
          <w:sz w:val="28"/>
          <w:lang w:val="kk-KZ"/>
        </w:rPr>
        <w:t>-</w:t>
      </w:r>
      <w:r w:rsidR="00E76853" w:rsidRPr="00E76853">
        <w:rPr>
          <w:spacing w:val="-4"/>
          <w:sz w:val="28"/>
          <w:lang w:val="kk-KZ"/>
        </w:rPr>
        <w:t>Фараби</w:t>
      </w:r>
      <w:r>
        <w:rPr>
          <w:spacing w:val="-4"/>
          <w:sz w:val="28"/>
          <w:lang w:val="kk-KZ"/>
        </w:rPr>
        <w:t xml:space="preserve"> </w:t>
      </w:r>
      <w:r w:rsidR="00E76853" w:rsidRPr="00E76853">
        <w:rPr>
          <w:spacing w:val="-4"/>
          <w:sz w:val="28"/>
          <w:lang w:val="kk-KZ"/>
        </w:rPr>
        <w:t>мен Ибн Синаның моральдық ілімдеріндегі іс</w:t>
      </w:r>
      <w:r w:rsidR="00E76853" w:rsidRPr="0036164E">
        <w:rPr>
          <w:b/>
          <w:spacing w:val="-4"/>
          <w:sz w:val="28"/>
          <w:lang w:val="kk-KZ"/>
        </w:rPr>
        <w:t>-</w:t>
      </w:r>
      <w:r w:rsidR="00E76853" w:rsidRPr="00E76853">
        <w:rPr>
          <w:spacing w:val="-4"/>
          <w:sz w:val="28"/>
          <w:lang w:val="kk-KZ"/>
        </w:rPr>
        <w:t>әрекеттің мақсаты әділеттілік пен тепе</w:t>
      </w:r>
      <w:r w:rsidR="00E76853" w:rsidRPr="0036164E">
        <w:rPr>
          <w:b/>
          <w:spacing w:val="-4"/>
          <w:sz w:val="28"/>
          <w:lang w:val="kk-KZ"/>
        </w:rPr>
        <w:t>-</w:t>
      </w:r>
      <w:r w:rsidR="00E76853" w:rsidRPr="00E76853">
        <w:rPr>
          <w:spacing w:val="-4"/>
          <w:sz w:val="28"/>
          <w:lang w:val="kk-KZ"/>
        </w:rPr>
        <w:t>теңдіктің салтанат құруын қамтамасыз ету болғандықтан, іс</w:t>
      </w:r>
      <w:r w:rsidR="00E76853" w:rsidRPr="0036164E">
        <w:rPr>
          <w:b/>
          <w:spacing w:val="-4"/>
          <w:sz w:val="28"/>
          <w:lang w:val="kk-KZ"/>
        </w:rPr>
        <w:t>-</w:t>
      </w:r>
      <w:r w:rsidR="00E76853" w:rsidRPr="00E76853">
        <w:rPr>
          <w:spacing w:val="-4"/>
          <w:sz w:val="28"/>
          <w:lang w:val="kk-KZ"/>
        </w:rPr>
        <w:t>әрекеттің мәні емес, нәтижесінде қандай әрекет жасау керектігін анықтайтын критерийлер қарастырылды;</w:t>
      </w:r>
      <w:r>
        <w:rPr>
          <w:spacing w:val="-4"/>
          <w:sz w:val="28"/>
          <w:lang w:val="kk-KZ"/>
        </w:rPr>
        <w:t xml:space="preserve">  </w:t>
      </w:r>
      <w:r w:rsidR="00E76853">
        <w:rPr>
          <w:spacing w:val="-4"/>
          <w:sz w:val="28"/>
          <w:lang w:val="kk-KZ"/>
        </w:rPr>
        <w:t>«Мед</w:t>
      </w:r>
      <w:r w:rsidR="0036164E">
        <w:rPr>
          <w:spacing w:val="-4"/>
          <w:sz w:val="28"/>
          <w:lang w:val="kk-KZ"/>
        </w:rPr>
        <w:t>инет әл</w:t>
      </w:r>
      <w:r w:rsidR="0036164E" w:rsidRPr="0036164E">
        <w:rPr>
          <w:b/>
          <w:spacing w:val="-4"/>
          <w:sz w:val="28"/>
          <w:lang w:val="kk-KZ"/>
        </w:rPr>
        <w:t>-</w:t>
      </w:r>
      <w:r w:rsidR="0036164E">
        <w:rPr>
          <w:spacing w:val="-4"/>
          <w:sz w:val="28"/>
          <w:lang w:val="kk-KZ"/>
        </w:rPr>
        <w:t xml:space="preserve">Фадила», </w:t>
      </w:r>
      <w:r w:rsidR="0036164E">
        <w:rPr>
          <w:spacing w:val="-4"/>
          <w:sz w:val="28"/>
          <w:lang w:val="kk-KZ"/>
        </w:rPr>
        <w:lastRenderedPageBreak/>
        <w:t>«эс</w:t>
      </w:r>
      <w:r w:rsidR="0036164E" w:rsidRPr="0036164E">
        <w:rPr>
          <w:b/>
          <w:spacing w:val="-4"/>
          <w:sz w:val="28"/>
          <w:lang w:val="kk-KZ"/>
        </w:rPr>
        <w:t>-</w:t>
      </w:r>
      <w:r w:rsidR="0036164E">
        <w:rPr>
          <w:spacing w:val="-4"/>
          <w:sz w:val="28"/>
          <w:lang w:val="kk-KZ"/>
        </w:rPr>
        <w:t>саясаткер ә</w:t>
      </w:r>
      <w:r w:rsidR="00E76853">
        <w:rPr>
          <w:spacing w:val="-4"/>
          <w:sz w:val="28"/>
          <w:lang w:val="kk-KZ"/>
        </w:rPr>
        <w:t>л</w:t>
      </w:r>
      <w:r w:rsidR="00E76853" w:rsidRPr="0036164E">
        <w:rPr>
          <w:b/>
          <w:spacing w:val="-4"/>
          <w:sz w:val="28"/>
          <w:lang w:val="kk-KZ"/>
        </w:rPr>
        <w:t>-</w:t>
      </w:r>
      <w:r w:rsidR="00E76853">
        <w:rPr>
          <w:spacing w:val="-4"/>
          <w:sz w:val="28"/>
          <w:lang w:val="kk-KZ"/>
        </w:rPr>
        <w:t>Медения» және «</w:t>
      </w:r>
      <w:r w:rsidR="00E76853" w:rsidRPr="00E76853">
        <w:rPr>
          <w:spacing w:val="-4"/>
          <w:sz w:val="28"/>
          <w:lang w:val="kk-KZ"/>
        </w:rPr>
        <w:t xml:space="preserve">Тахсил </w:t>
      </w:r>
      <w:r>
        <w:rPr>
          <w:spacing w:val="-4"/>
          <w:sz w:val="28"/>
          <w:lang w:val="kk-KZ"/>
        </w:rPr>
        <w:t>ә</w:t>
      </w:r>
      <w:r w:rsidR="00E76853" w:rsidRPr="00E76853">
        <w:rPr>
          <w:spacing w:val="-4"/>
          <w:sz w:val="28"/>
          <w:lang w:val="kk-KZ"/>
        </w:rPr>
        <w:t>л</w:t>
      </w:r>
      <w:r w:rsidR="00E76853" w:rsidRPr="0036164E">
        <w:rPr>
          <w:b/>
          <w:spacing w:val="-4"/>
          <w:sz w:val="28"/>
          <w:lang w:val="kk-KZ"/>
        </w:rPr>
        <w:t>-</w:t>
      </w:r>
      <w:r w:rsidR="00E76853">
        <w:rPr>
          <w:spacing w:val="-4"/>
          <w:sz w:val="28"/>
          <w:lang w:val="kk-KZ"/>
        </w:rPr>
        <w:t>Саада»</w:t>
      </w:r>
      <w:r w:rsidR="00E76853" w:rsidRPr="00E76853">
        <w:rPr>
          <w:spacing w:val="-4"/>
          <w:sz w:val="28"/>
          <w:lang w:val="kk-KZ"/>
        </w:rPr>
        <w:t xml:space="preserve"> сияқты шығармаларда </w:t>
      </w:r>
      <w:r>
        <w:rPr>
          <w:spacing w:val="-4"/>
          <w:sz w:val="28"/>
          <w:lang w:val="kk-KZ"/>
        </w:rPr>
        <w:t>әл</w:t>
      </w:r>
      <w:r w:rsidRPr="0036164E">
        <w:rPr>
          <w:b/>
          <w:spacing w:val="-4"/>
          <w:sz w:val="28"/>
          <w:lang w:val="kk-KZ"/>
        </w:rPr>
        <w:t>-</w:t>
      </w:r>
      <w:r w:rsidR="00E76853" w:rsidRPr="00E76853">
        <w:rPr>
          <w:spacing w:val="-4"/>
          <w:sz w:val="28"/>
          <w:lang w:val="kk-KZ"/>
        </w:rPr>
        <w:t>Фараби ашқан Ізгі қала теориясының бағыт</w:t>
      </w:r>
      <w:r w:rsidR="00E76853" w:rsidRPr="0036164E">
        <w:rPr>
          <w:b/>
          <w:spacing w:val="-4"/>
          <w:sz w:val="28"/>
          <w:lang w:val="kk-KZ"/>
        </w:rPr>
        <w:t>-</w:t>
      </w:r>
      <w:r w:rsidR="00E76853" w:rsidRPr="00E76853">
        <w:rPr>
          <w:spacing w:val="-4"/>
          <w:sz w:val="28"/>
          <w:lang w:val="kk-KZ"/>
        </w:rPr>
        <w:t>бағдар</w:t>
      </w:r>
      <w:r>
        <w:rPr>
          <w:spacing w:val="-4"/>
          <w:sz w:val="28"/>
          <w:lang w:val="kk-KZ"/>
        </w:rPr>
        <w:t xml:space="preserve">лары саяси философия мен логика ілімдері тұрғысынан </w:t>
      </w:r>
      <w:r w:rsidR="00E76853" w:rsidRPr="00E76853">
        <w:rPr>
          <w:spacing w:val="-4"/>
          <w:sz w:val="28"/>
          <w:lang w:val="kk-KZ"/>
        </w:rPr>
        <w:t xml:space="preserve"> айқындалды</w:t>
      </w:r>
      <w:r>
        <w:rPr>
          <w:spacing w:val="-4"/>
          <w:sz w:val="28"/>
          <w:lang w:val="kk-KZ"/>
        </w:rPr>
        <w:t>.</w:t>
      </w:r>
    </w:p>
    <w:p w:rsidR="001A08AF" w:rsidRDefault="001A08AF"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Default="00DC75CD" w:rsidP="00A765B4">
      <w:pPr>
        <w:widowControl w:val="0"/>
        <w:autoSpaceDE w:val="0"/>
        <w:autoSpaceDN w:val="0"/>
        <w:ind w:left="170" w:right="57" w:firstLine="708"/>
        <w:jc w:val="both"/>
        <w:rPr>
          <w:sz w:val="28"/>
          <w:szCs w:val="28"/>
          <w:lang w:val="kk-KZ"/>
        </w:rPr>
      </w:pPr>
    </w:p>
    <w:p w:rsidR="00DC75CD" w:rsidRPr="00E76853" w:rsidRDefault="00DC75CD" w:rsidP="00A765B4">
      <w:pPr>
        <w:widowControl w:val="0"/>
        <w:autoSpaceDE w:val="0"/>
        <w:autoSpaceDN w:val="0"/>
        <w:ind w:left="170" w:right="57" w:firstLine="708"/>
        <w:jc w:val="both"/>
        <w:rPr>
          <w:sz w:val="28"/>
          <w:szCs w:val="28"/>
          <w:lang w:val="kk-KZ"/>
        </w:rPr>
      </w:pPr>
    </w:p>
    <w:tbl>
      <w:tblPr>
        <w:tblStyle w:val="TableNormal"/>
        <w:tblW w:w="9658" w:type="dxa"/>
        <w:tblLayout w:type="fixed"/>
        <w:tblLook w:val="01E0" w:firstRow="1" w:lastRow="1" w:firstColumn="1" w:lastColumn="1" w:noHBand="0" w:noVBand="0"/>
      </w:tblPr>
      <w:tblGrid>
        <w:gridCol w:w="9658"/>
      </w:tblGrid>
      <w:tr w:rsidR="00A43198" w:rsidRPr="0055297F" w:rsidTr="003D4202">
        <w:trPr>
          <w:trHeight w:val="802"/>
        </w:trPr>
        <w:tc>
          <w:tcPr>
            <w:tcW w:w="9658" w:type="dxa"/>
          </w:tcPr>
          <w:p w:rsidR="00A43198" w:rsidRPr="000C1262" w:rsidRDefault="00DC75CD" w:rsidP="00DC75CD">
            <w:pPr>
              <w:ind w:left="170" w:right="57"/>
              <w:rPr>
                <w:b/>
                <w:sz w:val="28"/>
                <w:szCs w:val="28"/>
                <w:lang w:val="kk-KZ"/>
              </w:rPr>
            </w:pPr>
            <w:r>
              <w:rPr>
                <w:b/>
                <w:sz w:val="28"/>
                <w:szCs w:val="28"/>
                <w:lang w:val="kk-KZ"/>
              </w:rPr>
              <w:lastRenderedPageBreak/>
              <w:t xml:space="preserve">         </w:t>
            </w:r>
            <w:r w:rsidR="00795761" w:rsidRPr="000C1262">
              <w:rPr>
                <w:b/>
                <w:sz w:val="28"/>
                <w:szCs w:val="28"/>
                <w:lang w:val="kk-KZ"/>
              </w:rPr>
              <w:t xml:space="preserve">2  </w:t>
            </w:r>
            <w:r w:rsidR="00E448D6" w:rsidRPr="000C1262">
              <w:rPr>
                <w:b/>
                <w:sz w:val="28"/>
                <w:szCs w:val="28"/>
                <w:lang w:val="kk-KZ"/>
              </w:rPr>
              <w:t>ӘБУ НАСЫР ӘЛ-ФАРАБИДІҢ ФИЛОСОФИЯЛЫҚ ШЫҒАРМАШЫЛЫҒЫНДАҒЫ НАДАНДЫҚ ТУРАЛЫ ТАНЫМДЫҚ ЖӘНЕ ҚҰНДЫЛЫҚТЫҚ СЫНИ СИПАТТАМАЛАР</w:t>
            </w:r>
          </w:p>
          <w:p w:rsidR="00954F0A" w:rsidRPr="000C1262" w:rsidRDefault="00954F0A" w:rsidP="00A765B4">
            <w:pPr>
              <w:ind w:left="170" w:right="57" w:firstLine="708"/>
              <w:jc w:val="center"/>
              <w:rPr>
                <w:spacing w:val="-4"/>
                <w:sz w:val="28"/>
                <w:szCs w:val="28"/>
                <w:lang w:val="kk-KZ"/>
              </w:rPr>
            </w:pPr>
          </w:p>
          <w:p w:rsidR="00954F0A" w:rsidRPr="000C1262" w:rsidRDefault="00954F0A" w:rsidP="00DC75CD">
            <w:pPr>
              <w:ind w:left="170" w:right="57" w:firstLine="708"/>
              <w:rPr>
                <w:b/>
                <w:sz w:val="28"/>
                <w:szCs w:val="28"/>
                <w:lang w:val="kk-KZ"/>
              </w:rPr>
            </w:pPr>
            <w:r w:rsidRPr="000C1262">
              <w:rPr>
                <w:b/>
                <w:sz w:val="28"/>
                <w:szCs w:val="28"/>
                <w:lang w:val="kk-KZ"/>
              </w:rPr>
              <w:t xml:space="preserve">2.1  </w:t>
            </w:r>
            <w:r w:rsidR="00FE072F" w:rsidRPr="000C1262">
              <w:rPr>
                <w:b/>
                <w:spacing w:val="-7"/>
                <w:sz w:val="28"/>
                <w:lang w:val="kk-KZ"/>
              </w:rPr>
              <w:t xml:space="preserve">Шығыс пен Батыс сұхбаты аясындағы </w:t>
            </w:r>
            <w:r w:rsidR="00FE072F" w:rsidRPr="000C1262">
              <w:rPr>
                <w:b/>
                <w:sz w:val="28"/>
                <w:lang w:val="kk-KZ"/>
              </w:rPr>
              <w:t>надандық феноменінің ілімдік деңгейде бағамдалуы: салыстырмалы талдау</w:t>
            </w:r>
          </w:p>
          <w:p w:rsidR="00DC75CD" w:rsidRDefault="00DC75CD" w:rsidP="00DC75CD">
            <w:pPr>
              <w:ind w:right="57"/>
              <w:jc w:val="both"/>
              <w:rPr>
                <w:b/>
                <w:sz w:val="28"/>
                <w:szCs w:val="28"/>
                <w:lang w:val="kk-KZ"/>
              </w:rPr>
            </w:pPr>
          </w:p>
          <w:p w:rsidR="00065AC8" w:rsidRDefault="00DC75CD" w:rsidP="00DC75CD">
            <w:pPr>
              <w:ind w:left="170" w:right="57"/>
              <w:jc w:val="both"/>
              <w:rPr>
                <w:spacing w:val="-4"/>
                <w:sz w:val="28"/>
                <w:lang w:val="kk-KZ"/>
              </w:rPr>
            </w:pPr>
            <w:r>
              <w:rPr>
                <w:spacing w:val="-4"/>
                <w:sz w:val="28"/>
                <w:szCs w:val="28"/>
                <w:lang w:val="kk-KZ"/>
              </w:rPr>
              <w:t xml:space="preserve">       </w:t>
            </w:r>
            <w:r w:rsidR="00E448D6" w:rsidRPr="000C1262">
              <w:rPr>
                <w:spacing w:val="-4"/>
                <w:sz w:val="28"/>
                <w:szCs w:val="28"/>
                <w:lang w:val="kk-KZ"/>
              </w:rPr>
              <w:t xml:space="preserve">Философиядағы надандық концепциясы </w:t>
            </w:r>
            <w:r w:rsidR="000D5A09" w:rsidRPr="000C1262">
              <w:rPr>
                <w:spacing w:val="-4"/>
                <w:sz w:val="28"/>
                <w:szCs w:val="28"/>
                <w:lang w:val="kk-KZ"/>
              </w:rPr>
              <w:t>Ш</w:t>
            </w:r>
            <w:r w:rsidR="00E448D6" w:rsidRPr="000C1262">
              <w:rPr>
                <w:spacing w:val="-4"/>
                <w:sz w:val="28"/>
                <w:szCs w:val="28"/>
                <w:lang w:val="kk-KZ"/>
              </w:rPr>
              <w:t xml:space="preserve">ығыста да, </w:t>
            </w:r>
            <w:r w:rsidR="000D5A09" w:rsidRPr="000C1262">
              <w:rPr>
                <w:spacing w:val="-4"/>
                <w:sz w:val="28"/>
                <w:szCs w:val="28"/>
                <w:lang w:val="kk-KZ"/>
              </w:rPr>
              <w:t>Б</w:t>
            </w:r>
            <w:r w:rsidR="00E448D6" w:rsidRPr="000C1262">
              <w:rPr>
                <w:spacing w:val="-4"/>
                <w:sz w:val="28"/>
                <w:szCs w:val="28"/>
                <w:lang w:val="kk-KZ"/>
              </w:rPr>
              <w:t>атыста да әртүрлі көзқарастар негізінде қалыптасты</w:t>
            </w:r>
            <w:r w:rsidR="00142329" w:rsidRPr="000C1262">
              <w:rPr>
                <w:spacing w:val="-4"/>
                <w:sz w:val="28"/>
                <w:szCs w:val="28"/>
                <w:lang w:val="kk-KZ"/>
              </w:rPr>
              <w:t xml:space="preserve">. </w:t>
            </w:r>
            <w:r w:rsidR="00142329" w:rsidRPr="000C1262">
              <w:rPr>
                <w:spacing w:val="-4"/>
                <w:sz w:val="28"/>
                <w:lang w:val="kk-KZ"/>
              </w:rPr>
              <w:t>Шығыс философиясында адам үшін басты бағдар</w:t>
            </w:r>
            <w:r w:rsidR="000D5A09" w:rsidRPr="000C1262">
              <w:rPr>
                <w:spacing w:val="-4"/>
                <w:sz w:val="28"/>
                <w:lang w:val="kk-KZ"/>
              </w:rPr>
              <w:t xml:space="preserve"> </w:t>
            </w:r>
            <w:r w:rsidR="00142329" w:rsidRPr="000C1262">
              <w:rPr>
                <w:spacing w:val="-4"/>
                <w:sz w:val="28"/>
                <w:lang w:val="kk-KZ"/>
              </w:rPr>
              <w:t xml:space="preserve"> – </w:t>
            </w:r>
            <w:r w:rsidR="000D5A09" w:rsidRPr="000C1262">
              <w:rPr>
                <w:spacing w:val="-4"/>
                <w:sz w:val="28"/>
                <w:lang w:val="kk-KZ"/>
              </w:rPr>
              <w:t xml:space="preserve"> </w:t>
            </w:r>
            <w:r w:rsidR="00142329" w:rsidRPr="000C1262">
              <w:rPr>
                <w:spacing w:val="-4"/>
                <w:sz w:val="28"/>
                <w:lang w:val="kk-KZ"/>
              </w:rPr>
              <w:t>рухани болмыстың толықтығы</w:t>
            </w:r>
            <w:r w:rsidR="000D5A09" w:rsidRPr="000C1262">
              <w:rPr>
                <w:spacing w:val="-4"/>
                <w:sz w:val="28"/>
                <w:lang w:val="kk-KZ"/>
              </w:rPr>
              <w:t>, біртұтастығы</w:t>
            </w:r>
            <w:r w:rsidR="00142329" w:rsidRPr="000C1262">
              <w:rPr>
                <w:spacing w:val="-4"/>
                <w:sz w:val="28"/>
                <w:lang w:val="kk-KZ"/>
              </w:rPr>
              <w:t xml:space="preserve">. Тұрмыстық жайлылық көбінесе ол үшін үшінші дәрежелі рөл атқарады. Әлемде жоғары трансцендентті болмыстың бар екенін сезініп, онымен қайта қосылуға ұмтылған бұл адам бәрін «Құдайдың даңқы үшін» (егер ол православиелік христиан немесе мұсылман болса), оның әрекеттері мен ойлары ғаламның </w:t>
            </w:r>
            <w:r w:rsidR="000D5A09" w:rsidRPr="000C1262">
              <w:rPr>
                <w:spacing w:val="-4"/>
                <w:sz w:val="28"/>
                <w:lang w:val="kk-KZ"/>
              </w:rPr>
              <w:t>ырғағына сә</w:t>
            </w:r>
            <w:r w:rsidR="00142329" w:rsidRPr="000C1262">
              <w:rPr>
                <w:spacing w:val="-4"/>
                <w:sz w:val="28"/>
                <w:lang w:val="kk-KZ"/>
              </w:rPr>
              <w:t>йкес болатындай етіп өмір сүреді (егер ол инду</w:t>
            </w:r>
            <w:r>
              <w:rPr>
                <w:spacing w:val="-4"/>
                <w:sz w:val="28"/>
                <w:lang w:val="kk-KZ"/>
              </w:rPr>
              <w:t>с немесе буддист болса) және т.</w:t>
            </w:r>
            <w:r w:rsidR="00142329" w:rsidRPr="000C1262">
              <w:rPr>
                <w:spacing w:val="-4"/>
                <w:sz w:val="28"/>
                <w:lang w:val="kk-KZ"/>
              </w:rPr>
              <w:t xml:space="preserve">б. </w:t>
            </w:r>
          </w:p>
          <w:p w:rsidR="00142329" w:rsidRPr="000C1262" w:rsidRDefault="00DC75CD" w:rsidP="00DC75CD">
            <w:pPr>
              <w:ind w:left="170" w:right="57"/>
              <w:jc w:val="both"/>
              <w:rPr>
                <w:spacing w:val="-4"/>
                <w:sz w:val="28"/>
                <w:lang w:val="kk-KZ"/>
              </w:rPr>
            </w:pPr>
            <w:r>
              <w:rPr>
                <w:spacing w:val="-4"/>
                <w:sz w:val="28"/>
                <w:lang w:val="kk-KZ"/>
              </w:rPr>
              <w:t xml:space="preserve">         </w:t>
            </w:r>
            <w:r w:rsidR="00142329" w:rsidRPr="000C1262">
              <w:rPr>
                <w:spacing w:val="-4"/>
                <w:sz w:val="28"/>
                <w:lang w:val="kk-KZ"/>
              </w:rPr>
              <w:t>Бұл императивтер жеке адамнан өзінің дене және экономикалық сұраныстарын қысқартуды немесе жай ғана Аспан қамтамасыз еткен нәрсемен шектелуді талап еткенде, ол мұндай үнде</w:t>
            </w:r>
            <w:r w:rsidR="00216604">
              <w:rPr>
                <w:spacing w:val="-4"/>
                <w:sz w:val="28"/>
                <w:lang w:val="kk-KZ"/>
              </w:rPr>
              <w:t>уді өкінбестен орындайды. Әрине,</w:t>
            </w:r>
            <w:r w:rsidR="00142329" w:rsidRPr="000C1262">
              <w:rPr>
                <w:spacing w:val="-4"/>
                <w:sz w:val="28"/>
                <w:lang w:val="kk-KZ"/>
              </w:rPr>
              <w:t xml:space="preserve"> бұл оппозициялардың барлығы қатаң және шартсыз емес. Батыста әр түрлі ортадан шыққан көптеген адамдар өздерін Шығыс адамдарына ұқсатып, </w:t>
            </w:r>
            <w:r>
              <w:rPr>
                <w:spacing w:val="-4"/>
                <w:sz w:val="28"/>
                <w:lang w:val="kk-KZ"/>
              </w:rPr>
              <w:t>әлеуметтік ортада кейбі</w:t>
            </w:r>
            <w:r w:rsidR="000D5A09" w:rsidRPr="000C1262">
              <w:rPr>
                <w:spacing w:val="-4"/>
                <w:sz w:val="28"/>
                <w:lang w:val="kk-KZ"/>
              </w:rPr>
              <w:t>р наразылықтарды</w:t>
            </w:r>
            <w:r w:rsidR="00142329" w:rsidRPr="000C1262">
              <w:rPr>
                <w:spacing w:val="-4"/>
                <w:sz w:val="28"/>
                <w:lang w:val="kk-KZ"/>
              </w:rPr>
              <w:t>, мазақ ету</w:t>
            </w:r>
            <w:r w:rsidR="000D5A09" w:rsidRPr="000C1262">
              <w:rPr>
                <w:spacing w:val="-4"/>
                <w:sz w:val="28"/>
                <w:lang w:val="kk-KZ"/>
              </w:rPr>
              <w:t>ді</w:t>
            </w:r>
            <w:r w:rsidR="00142329" w:rsidRPr="000C1262">
              <w:rPr>
                <w:spacing w:val="-4"/>
                <w:sz w:val="28"/>
                <w:lang w:val="kk-KZ"/>
              </w:rPr>
              <w:t xml:space="preserve"> және қуғын</w:t>
            </w:r>
            <w:r w:rsidR="00142329" w:rsidRPr="00C7149C">
              <w:rPr>
                <w:b/>
                <w:spacing w:val="-4"/>
                <w:sz w:val="28"/>
                <w:lang w:val="kk-KZ"/>
              </w:rPr>
              <w:t>-</w:t>
            </w:r>
            <w:r w:rsidR="00142329" w:rsidRPr="000C1262">
              <w:rPr>
                <w:spacing w:val="-4"/>
                <w:sz w:val="28"/>
                <w:lang w:val="kk-KZ"/>
              </w:rPr>
              <w:t>сүргін</w:t>
            </w:r>
            <w:r w:rsidR="000D5A09" w:rsidRPr="000C1262">
              <w:rPr>
                <w:spacing w:val="-4"/>
                <w:sz w:val="28"/>
                <w:lang w:val="kk-KZ"/>
              </w:rPr>
              <w:t>ді</w:t>
            </w:r>
            <w:r w:rsidR="00142329" w:rsidRPr="000C1262">
              <w:rPr>
                <w:spacing w:val="-4"/>
                <w:sz w:val="28"/>
                <w:lang w:val="kk-KZ"/>
              </w:rPr>
              <w:t xml:space="preserve"> тудыратыны туралы көптеген мысалдар келтіруге болады. </w:t>
            </w:r>
          </w:p>
          <w:p w:rsidR="00142329" w:rsidRPr="000C1262" w:rsidRDefault="00216604" w:rsidP="00A765B4">
            <w:pPr>
              <w:ind w:left="170" w:right="57" w:firstLine="708"/>
              <w:jc w:val="both"/>
              <w:rPr>
                <w:spacing w:val="-4"/>
                <w:sz w:val="28"/>
                <w:lang w:val="kk-KZ"/>
              </w:rPr>
            </w:pPr>
            <w:r>
              <w:rPr>
                <w:spacing w:val="-4"/>
                <w:sz w:val="28"/>
                <w:lang w:val="kk-KZ"/>
              </w:rPr>
              <w:t>Сол сияқты</w:t>
            </w:r>
            <w:r w:rsidR="00142329" w:rsidRPr="000C1262">
              <w:rPr>
                <w:spacing w:val="-4"/>
                <w:sz w:val="28"/>
                <w:lang w:val="kk-KZ"/>
              </w:rPr>
              <w:t xml:space="preserve"> Шығыста да батыстық әдепті ойлағандар мен әрекет еткендер аз болған жоқ, және оны басқалар да құптамады, ал интеллектуалды жұртшылық мұндай әрекеттерді айыптау үшін байыпты теориялық</w:t>
            </w:r>
            <w:r w:rsidR="00DC75CD">
              <w:rPr>
                <w:spacing w:val="-4"/>
                <w:sz w:val="28"/>
                <w:lang w:val="kk-KZ"/>
              </w:rPr>
              <w:t xml:space="preserve"> және моральдық дәлелдер тапты. </w:t>
            </w:r>
            <w:r w:rsidR="00142329" w:rsidRPr="000C1262">
              <w:rPr>
                <w:spacing w:val="-4"/>
                <w:sz w:val="28"/>
                <w:lang w:val="kk-KZ"/>
              </w:rPr>
              <w:t>Біз оқшаулаған қарама</w:t>
            </w:r>
            <w:r w:rsidR="00142329" w:rsidRPr="0036164E">
              <w:rPr>
                <w:b/>
                <w:spacing w:val="-4"/>
                <w:sz w:val="28"/>
                <w:lang w:val="kk-KZ"/>
              </w:rPr>
              <w:t>-</w:t>
            </w:r>
            <w:r w:rsidR="00142329" w:rsidRPr="000C1262">
              <w:rPr>
                <w:spacing w:val="-4"/>
                <w:sz w:val="28"/>
                <w:lang w:val="kk-KZ"/>
              </w:rPr>
              <w:t>қайшылықтарды жалпы векторлар ретінде, статистикалық заңдылықтар ретінде, белгілі бір жағдайларда азды</w:t>
            </w:r>
            <w:r w:rsidR="00142329" w:rsidRPr="0036164E">
              <w:rPr>
                <w:b/>
                <w:spacing w:val="-4"/>
                <w:sz w:val="28"/>
                <w:lang w:val="kk-KZ"/>
              </w:rPr>
              <w:t>-</w:t>
            </w:r>
            <w:r w:rsidR="00142329" w:rsidRPr="000C1262">
              <w:rPr>
                <w:spacing w:val="-4"/>
                <w:sz w:val="28"/>
                <w:lang w:val="kk-KZ"/>
              </w:rPr>
              <w:t>көпті көрінуі мүмкін тенденциялар р</w:t>
            </w:r>
            <w:r>
              <w:rPr>
                <w:spacing w:val="-4"/>
                <w:sz w:val="28"/>
                <w:lang w:val="kk-KZ"/>
              </w:rPr>
              <w:t>етінде қарастырған жөн. Жалпы, е</w:t>
            </w:r>
            <w:r w:rsidR="00142329" w:rsidRPr="000C1262">
              <w:rPr>
                <w:spacing w:val="-4"/>
                <w:sz w:val="28"/>
                <w:lang w:val="kk-KZ"/>
              </w:rPr>
              <w:t xml:space="preserve">гер сіз </w:t>
            </w:r>
            <w:r w:rsidR="000D5A09" w:rsidRPr="000C1262">
              <w:rPr>
                <w:spacing w:val="-4"/>
                <w:sz w:val="28"/>
                <w:lang w:val="kk-KZ"/>
              </w:rPr>
              <w:t>Б</w:t>
            </w:r>
            <w:r w:rsidR="00142329" w:rsidRPr="000C1262">
              <w:rPr>
                <w:spacing w:val="-4"/>
                <w:sz w:val="28"/>
                <w:lang w:val="kk-KZ"/>
              </w:rPr>
              <w:t xml:space="preserve">атыс пен Шығысты тең мәдени түрлер деп санасаңыз, олардың өзара әрекеттесуінің үш негізгі формуласын ажыратуға болады: </w:t>
            </w:r>
          </w:p>
          <w:p w:rsidR="00142329" w:rsidRPr="000C1262" w:rsidRDefault="000D5A09" w:rsidP="00A765B4">
            <w:pPr>
              <w:ind w:left="170" w:right="57"/>
              <w:jc w:val="both"/>
              <w:rPr>
                <w:spacing w:val="-4"/>
                <w:sz w:val="28"/>
                <w:lang w:val="kk-KZ"/>
              </w:rPr>
            </w:pPr>
            <w:r w:rsidRPr="000C1262">
              <w:rPr>
                <w:spacing w:val="-4"/>
                <w:sz w:val="28"/>
                <w:lang w:val="kk-KZ"/>
              </w:rPr>
              <w:t xml:space="preserve">        </w:t>
            </w:r>
            <w:r w:rsidRPr="0036164E">
              <w:rPr>
                <w:b/>
                <w:spacing w:val="-4"/>
                <w:sz w:val="28"/>
                <w:lang w:val="kk-KZ"/>
              </w:rPr>
              <w:t xml:space="preserve"> -</w:t>
            </w:r>
            <w:r w:rsidRPr="000C1262">
              <w:rPr>
                <w:spacing w:val="-4"/>
                <w:sz w:val="28"/>
                <w:lang w:val="kk-KZ"/>
              </w:rPr>
              <w:t xml:space="preserve"> </w:t>
            </w:r>
            <w:r w:rsidR="00DC75CD">
              <w:rPr>
                <w:spacing w:val="-4"/>
                <w:sz w:val="28"/>
                <w:lang w:val="kk-KZ"/>
              </w:rPr>
              <w:t>«б</w:t>
            </w:r>
            <w:r w:rsidR="00142329" w:rsidRPr="000C1262">
              <w:rPr>
                <w:spacing w:val="-4"/>
                <w:sz w:val="28"/>
                <w:lang w:val="kk-KZ"/>
              </w:rPr>
              <w:t>атыс</w:t>
            </w:r>
            <w:r w:rsidRPr="000C1262">
              <w:rPr>
                <w:spacing w:val="-4"/>
                <w:sz w:val="28"/>
                <w:lang w:val="kk-KZ"/>
              </w:rPr>
              <w:t xml:space="preserve"> </w:t>
            </w:r>
            <w:r w:rsidR="0036164E">
              <w:rPr>
                <w:spacing w:val="-4"/>
                <w:sz w:val="28"/>
                <w:lang w:val="kk-KZ"/>
              </w:rPr>
              <w:t>–</w:t>
            </w:r>
            <w:r w:rsidR="00DC75CD">
              <w:rPr>
                <w:spacing w:val="-4"/>
                <w:sz w:val="28"/>
                <w:lang w:val="kk-KZ"/>
              </w:rPr>
              <w:t xml:space="preserve"> б</w:t>
            </w:r>
            <w:r w:rsidR="00142329" w:rsidRPr="000C1262">
              <w:rPr>
                <w:spacing w:val="-4"/>
                <w:sz w:val="28"/>
                <w:lang w:val="kk-KZ"/>
              </w:rPr>
              <w:t xml:space="preserve">атыс, </w:t>
            </w:r>
            <w:r w:rsidR="00DC75CD">
              <w:rPr>
                <w:spacing w:val="-4"/>
                <w:sz w:val="28"/>
                <w:lang w:val="kk-KZ"/>
              </w:rPr>
              <w:t>ал ш</w:t>
            </w:r>
            <w:r w:rsidR="00142329" w:rsidRPr="000C1262">
              <w:rPr>
                <w:spacing w:val="-4"/>
                <w:sz w:val="28"/>
                <w:lang w:val="kk-KZ"/>
              </w:rPr>
              <w:t>ығыс</w:t>
            </w:r>
            <w:r w:rsidRPr="000C1262">
              <w:rPr>
                <w:spacing w:val="-4"/>
                <w:sz w:val="28"/>
                <w:lang w:val="kk-KZ"/>
              </w:rPr>
              <w:t xml:space="preserve"> </w:t>
            </w:r>
            <w:r w:rsidR="0036164E">
              <w:rPr>
                <w:spacing w:val="-4"/>
                <w:sz w:val="28"/>
                <w:lang w:val="kk-KZ"/>
              </w:rPr>
              <w:t>–</w:t>
            </w:r>
            <w:r w:rsidR="00DC75CD">
              <w:rPr>
                <w:spacing w:val="-4"/>
                <w:sz w:val="28"/>
                <w:lang w:val="kk-KZ"/>
              </w:rPr>
              <w:t xml:space="preserve"> ш</w:t>
            </w:r>
            <w:r w:rsidR="00142329" w:rsidRPr="000C1262">
              <w:rPr>
                <w:spacing w:val="-4"/>
                <w:sz w:val="28"/>
                <w:lang w:val="kk-KZ"/>
              </w:rPr>
              <w:t>ығыс және олар ешқашан бірікпейді» (Р.</w:t>
            </w:r>
            <w:r w:rsidRPr="000C1262">
              <w:rPr>
                <w:spacing w:val="-4"/>
                <w:sz w:val="28"/>
                <w:lang w:val="kk-KZ"/>
              </w:rPr>
              <w:t xml:space="preserve"> </w:t>
            </w:r>
            <w:r w:rsidR="00142329" w:rsidRPr="000C1262">
              <w:rPr>
                <w:spacing w:val="-4"/>
                <w:sz w:val="28"/>
                <w:lang w:val="kk-KZ"/>
              </w:rPr>
              <w:t>Киплинг</w:t>
            </w:r>
            <w:r w:rsidRPr="000C1262">
              <w:rPr>
                <w:spacing w:val="-4"/>
                <w:sz w:val="28"/>
                <w:lang w:val="kk-KZ"/>
              </w:rPr>
              <w:t>тің көзқарасы бар</w:t>
            </w:r>
            <w:r w:rsidR="00142329" w:rsidRPr="000C1262">
              <w:rPr>
                <w:spacing w:val="-4"/>
                <w:sz w:val="28"/>
                <w:lang w:val="kk-KZ"/>
              </w:rPr>
              <w:t>)</w:t>
            </w:r>
            <w:r w:rsidR="00216604">
              <w:rPr>
                <w:spacing w:val="-4"/>
                <w:sz w:val="28"/>
                <w:lang w:val="kk-KZ"/>
              </w:rPr>
              <w:t>, о</w:t>
            </w:r>
            <w:r w:rsidR="00142329" w:rsidRPr="000C1262">
              <w:rPr>
                <w:spacing w:val="-4"/>
                <w:sz w:val="28"/>
                <w:lang w:val="kk-KZ"/>
              </w:rPr>
              <w:t>сы тұрғыдан алғанда, батыс пен шығыс бір</w:t>
            </w:r>
            <w:r w:rsidR="00142329" w:rsidRPr="00DC75CD">
              <w:rPr>
                <w:b/>
                <w:spacing w:val="-4"/>
                <w:sz w:val="28"/>
                <w:lang w:val="kk-KZ"/>
              </w:rPr>
              <w:t>-</w:t>
            </w:r>
            <w:r w:rsidR="00142329" w:rsidRPr="000C1262">
              <w:rPr>
                <w:spacing w:val="-4"/>
                <w:sz w:val="28"/>
                <w:lang w:val="kk-KZ"/>
              </w:rPr>
              <w:t>біріне мәңгілік бөтен және</w:t>
            </w:r>
            <w:r w:rsidRPr="000C1262">
              <w:rPr>
                <w:spacing w:val="-4"/>
                <w:sz w:val="28"/>
                <w:lang w:val="kk-KZ"/>
              </w:rPr>
              <w:t xml:space="preserve"> </w:t>
            </w:r>
            <w:r w:rsidR="00142329" w:rsidRPr="000C1262">
              <w:rPr>
                <w:spacing w:val="-4"/>
                <w:sz w:val="28"/>
                <w:lang w:val="kk-KZ"/>
              </w:rPr>
              <w:t xml:space="preserve">түсініксіз болып қалады. </w:t>
            </w:r>
          </w:p>
          <w:p w:rsidR="00142329" w:rsidRPr="000C1262" w:rsidRDefault="000D5A09" w:rsidP="00A765B4">
            <w:pPr>
              <w:ind w:left="170" w:right="57"/>
              <w:jc w:val="both"/>
              <w:rPr>
                <w:color w:val="000000" w:themeColor="text1"/>
                <w:spacing w:val="-4"/>
                <w:sz w:val="28"/>
                <w:lang w:val="kk-KZ"/>
              </w:rPr>
            </w:pPr>
            <w:r w:rsidRPr="000C1262">
              <w:rPr>
                <w:spacing w:val="-4"/>
                <w:sz w:val="28"/>
                <w:lang w:val="kk-KZ"/>
              </w:rPr>
              <w:t xml:space="preserve">       </w:t>
            </w:r>
            <w:r w:rsidRPr="0036164E">
              <w:rPr>
                <w:b/>
                <w:spacing w:val="-4"/>
                <w:sz w:val="28"/>
                <w:lang w:val="kk-KZ"/>
              </w:rPr>
              <w:t xml:space="preserve"> -</w:t>
            </w:r>
            <w:r w:rsidRPr="000C1262">
              <w:rPr>
                <w:spacing w:val="-4"/>
                <w:sz w:val="28"/>
                <w:lang w:val="kk-KZ"/>
              </w:rPr>
              <w:t xml:space="preserve"> </w:t>
            </w:r>
            <w:r w:rsidR="00DC75CD">
              <w:rPr>
                <w:spacing w:val="-4"/>
                <w:sz w:val="28"/>
                <w:lang w:val="kk-KZ"/>
              </w:rPr>
              <w:t>о</w:t>
            </w:r>
            <w:r w:rsidR="00142329" w:rsidRPr="000C1262">
              <w:rPr>
                <w:spacing w:val="-4"/>
                <w:sz w:val="28"/>
                <w:lang w:val="kk-KZ"/>
              </w:rPr>
              <w:t>лардың арасындағы диалог құрудың кез</w:t>
            </w:r>
            <w:r w:rsidR="00142329" w:rsidRPr="0036164E">
              <w:rPr>
                <w:b/>
                <w:spacing w:val="-4"/>
                <w:sz w:val="28"/>
                <w:lang w:val="kk-KZ"/>
              </w:rPr>
              <w:t>-</w:t>
            </w:r>
            <w:r w:rsidR="00142329" w:rsidRPr="000C1262">
              <w:rPr>
                <w:spacing w:val="-4"/>
                <w:sz w:val="28"/>
                <w:lang w:val="kk-KZ"/>
              </w:rPr>
              <w:t>келген әрекеті бастапқыда</w:t>
            </w:r>
            <w:r w:rsidRPr="000C1262">
              <w:rPr>
                <w:spacing w:val="-4"/>
                <w:sz w:val="28"/>
                <w:lang w:val="kk-KZ"/>
              </w:rPr>
              <w:t xml:space="preserve"> </w:t>
            </w:r>
            <w:r w:rsidR="00216604">
              <w:rPr>
                <w:spacing w:val="-4"/>
                <w:sz w:val="28"/>
                <w:lang w:val="kk-KZ"/>
              </w:rPr>
              <w:t>сәтсіздікке ұшырайды, о</w:t>
            </w:r>
            <w:r w:rsidR="00142329" w:rsidRPr="000C1262">
              <w:rPr>
                <w:spacing w:val="-4"/>
                <w:sz w:val="28"/>
                <w:lang w:val="kk-KZ"/>
              </w:rPr>
              <w:t>ла</w:t>
            </w:r>
            <w:r w:rsidR="0036164E">
              <w:rPr>
                <w:spacing w:val="-4"/>
                <w:sz w:val="28"/>
                <w:lang w:val="kk-KZ"/>
              </w:rPr>
              <w:t xml:space="preserve">р жасай алатын ең үлкен нәрсе – </w:t>
            </w:r>
            <w:r w:rsidR="00142329" w:rsidRPr="000C1262">
              <w:rPr>
                <w:spacing w:val="-4"/>
                <w:sz w:val="28"/>
                <w:lang w:val="kk-KZ"/>
              </w:rPr>
              <w:t>қарым</w:t>
            </w:r>
            <w:r w:rsidR="00142329" w:rsidRPr="0036164E">
              <w:rPr>
                <w:b/>
                <w:spacing w:val="-4"/>
                <w:sz w:val="28"/>
                <w:lang w:val="kk-KZ"/>
              </w:rPr>
              <w:t>-</w:t>
            </w:r>
            <w:r w:rsidR="00142329" w:rsidRPr="000C1262">
              <w:rPr>
                <w:spacing w:val="-4"/>
                <w:sz w:val="28"/>
                <w:lang w:val="kk-KZ"/>
              </w:rPr>
              <w:t>қатынастың дұрыстығын сақтау</w:t>
            </w:r>
            <w:r w:rsidR="00065AC8">
              <w:rPr>
                <w:spacing w:val="-4"/>
                <w:sz w:val="28"/>
                <w:lang w:val="kk-KZ"/>
              </w:rPr>
              <w:t>ға тырысу</w:t>
            </w:r>
            <w:r w:rsidR="00142329" w:rsidRPr="000C1262">
              <w:rPr>
                <w:spacing w:val="-4"/>
                <w:sz w:val="28"/>
                <w:lang w:val="kk-KZ"/>
              </w:rPr>
              <w:t>, ашық қақтығысқа әкелме</w:t>
            </w:r>
            <w:r w:rsidR="00065AC8">
              <w:rPr>
                <w:spacing w:val="-4"/>
                <w:sz w:val="28"/>
                <w:lang w:val="kk-KZ"/>
              </w:rPr>
              <w:t>й</w:t>
            </w:r>
            <w:r w:rsidR="00142329" w:rsidRPr="000C1262">
              <w:rPr>
                <w:spacing w:val="-4"/>
                <w:sz w:val="28"/>
                <w:lang w:val="kk-KZ"/>
              </w:rPr>
              <w:t>т</w:t>
            </w:r>
            <w:r w:rsidR="00065AC8">
              <w:rPr>
                <w:spacing w:val="-4"/>
                <w:sz w:val="28"/>
                <w:lang w:val="kk-KZ"/>
              </w:rPr>
              <w:t>ін</w:t>
            </w:r>
            <w:r w:rsidR="00142329" w:rsidRPr="000C1262">
              <w:rPr>
                <w:spacing w:val="-4"/>
                <w:sz w:val="28"/>
                <w:lang w:val="kk-KZ"/>
              </w:rPr>
              <w:t xml:space="preserve"> өзара құрмет көрсету, әсіресе қазіргі жаһандану әлеміне қатысты </w:t>
            </w:r>
            <w:r w:rsidRPr="000C1262">
              <w:rPr>
                <w:spacing w:val="-4"/>
                <w:sz w:val="28"/>
                <w:lang w:val="kk-KZ"/>
              </w:rPr>
              <w:t>деген түсінік</w:t>
            </w:r>
            <w:r w:rsidR="00977EDC">
              <w:rPr>
                <w:spacing w:val="-4"/>
                <w:sz w:val="28"/>
                <w:lang w:val="kk-KZ"/>
              </w:rPr>
              <w:t>терді жүйелендіру, үйлесімдендіру</w:t>
            </w:r>
            <w:r w:rsidRPr="000C1262">
              <w:rPr>
                <w:spacing w:val="-4"/>
                <w:sz w:val="28"/>
                <w:lang w:val="kk-KZ"/>
              </w:rPr>
              <w:t xml:space="preserve"> </w:t>
            </w:r>
            <w:r w:rsidR="00142329" w:rsidRPr="000C1262">
              <w:rPr>
                <w:color w:val="000000" w:themeColor="text1"/>
                <w:spacing w:val="-4"/>
                <w:sz w:val="28"/>
                <w:lang w:val="kk-KZ"/>
              </w:rPr>
              <w:t>[</w:t>
            </w:r>
            <w:r w:rsidR="00B21154">
              <w:rPr>
                <w:color w:val="000000" w:themeColor="text1"/>
                <w:spacing w:val="-4"/>
                <w:sz w:val="28"/>
                <w:lang w:val="kk-KZ"/>
              </w:rPr>
              <w:t>4</w:t>
            </w:r>
            <w:r w:rsidR="000253F7">
              <w:rPr>
                <w:color w:val="000000" w:themeColor="text1"/>
                <w:spacing w:val="-4"/>
                <w:sz w:val="28"/>
                <w:lang w:val="kk-KZ"/>
              </w:rPr>
              <w:t>9</w:t>
            </w:r>
            <w:r w:rsidR="00142329" w:rsidRPr="000C1262">
              <w:rPr>
                <w:color w:val="000000" w:themeColor="text1"/>
                <w:spacing w:val="-4"/>
                <w:sz w:val="28"/>
                <w:lang w:val="kk-KZ"/>
              </w:rPr>
              <w:t>, 312 б.].</w:t>
            </w:r>
            <w:r w:rsidRPr="000C1262">
              <w:rPr>
                <w:color w:val="000000" w:themeColor="text1"/>
                <w:spacing w:val="-4"/>
                <w:sz w:val="28"/>
                <w:lang w:val="kk-KZ"/>
              </w:rPr>
              <w:t xml:space="preserve"> </w:t>
            </w:r>
          </w:p>
          <w:p w:rsidR="000D5A09" w:rsidRPr="000C1262" w:rsidRDefault="000D5A09" w:rsidP="00A765B4">
            <w:pPr>
              <w:ind w:left="170" w:right="57"/>
              <w:jc w:val="both"/>
              <w:rPr>
                <w:spacing w:val="-4"/>
                <w:sz w:val="28"/>
                <w:lang w:val="kk-KZ"/>
              </w:rPr>
            </w:pPr>
            <w:r w:rsidRPr="000C1262">
              <w:rPr>
                <w:color w:val="000000" w:themeColor="text1"/>
                <w:spacing w:val="-4"/>
                <w:sz w:val="28"/>
                <w:lang w:val="kk-KZ"/>
              </w:rPr>
              <w:t xml:space="preserve">        </w:t>
            </w:r>
            <w:r w:rsidRPr="0036164E">
              <w:rPr>
                <w:b/>
                <w:color w:val="000000" w:themeColor="text1"/>
                <w:spacing w:val="-4"/>
                <w:sz w:val="28"/>
                <w:lang w:val="kk-KZ"/>
              </w:rPr>
              <w:t xml:space="preserve"> -</w:t>
            </w:r>
            <w:r w:rsidRPr="000C1262">
              <w:rPr>
                <w:color w:val="000000" w:themeColor="text1"/>
                <w:spacing w:val="-4"/>
                <w:sz w:val="28"/>
                <w:lang w:val="kk-KZ"/>
              </w:rPr>
              <w:t xml:space="preserve"> </w:t>
            </w:r>
            <w:r w:rsidR="00977EDC">
              <w:rPr>
                <w:color w:val="000000" w:themeColor="text1"/>
                <w:spacing w:val="-4"/>
                <w:sz w:val="28"/>
                <w:lang w:val="kk-KZ"/>
              </w:rPr>
              <w:t>«</w:t>
            </w:r>
            <w:r w:rsidR="00DC75CD">
              <w:rPr>
                <w:color w:val="000000" w:themeColor="text1"/>
                <w:spacing w:val="-4"/>
                <w:sz w:val="28"/>
                <w:lang w:val="kk-KZ"/>
              </w:rPr>
              <w:t>ш</w:t>
            </w:r>
            <w:r w:rsidRPr="000C1262">
              <w:rPr>
                <w:color w:val="000000" w:themeColor="text1"/>
                <w:spacing w:val="-4"/>
                <w:sz w:val="28"/>
                <w:lang w:val="kk-KZ"/>
              </w:rPr>
              <w:t xml:space="preserve">ығыс та жоқ, </w:t>
            </w:r>
            <w:r w:rsidR="00DC75CD">
              <w:rPr>
                <w:color w:val="000000" w:themeColor="text1"/>
                <w:spacing w:val="-4"/>
                <w:sz w:val="28"/>
                <w:lang w:val="kk-KZ"/>
              </w:rPr>
              <w:t>б</w:t>
            </w:r>
            <w:r w:rsidRPr="000C1262">
              <w:rPr>
                <w:color w:val="000000" w:themeColor="text1"/>
                <w:spacing w:val="-4"/>
                <w:sz w:val="28"/>
                <w:lang w:val="kk-KZ"/>
              </w:rPr>
              <w:t>атыс та жоқ, тек біртұтас адамзат</w:t>
            </w:r>
            <w:r w:rsidR="00065AC8">
              <w:rPr>
                <w:color w:val="000000" w:themeColor="text1"/>
                <w:spacing w:val="-4"/>
                <w:sz w:val="28"/>
                <w:lang w:val="kk-KZ"/>
              </w:rPr>
              <w:t>тың тарихы</w:t>
            </w:r>
            <w:r w:rsidRPr="000C1262">
              <w:rPr>
                <w:color w:val="000000" w:themeColor="text1"/>
                <w:spacing w:val="-4"/>
                <w:sz w:val="28"/>
                <w:lang w:val="kk-KZ"/>
              </w:rPr>
              <w:t xml:space="preserve"> бар</w:t>
            </w:r>
            <w:r w:rsidR="00977EDC">
              <w:rPr>
                <w:color w:val="000000" w:themeColor="text1"/>
                <w:spacing w:val="-4"/>
                <w:sz w:val="28"/>
                <w:lang w:val="kk-KZ"/>
              </w:rPr>
              <w:t>»</w:t>
            </w:r>
            <w:r w:rsidRPr="000C1262">
              <w:rPr>
                <w:color w:val="000000" w:themeColor="text1"/>
                <w:spacing w:val="-4"/>
                <w:sz w:val="28"/>
                <w:lang w:val="kk-KZ"/>
              </w:rPr>
              <w:t xml:space="preserve"> деген түсінікті белгілі қазақстандық </w:t>
            </w:r>
            <w:r w:rsidR="00216604">
              <w:rPr>
                <w:color w:val="000000" w:themeColor="text1"/>
                <w:spacing w:val="-4"/>
                <w:sz w:val="28"/>
                <w:lang w:val="kk-KZ"/>
              </w:rPr>
              <w:t xml:space="preserve">ақын, </w:t>
            </w:r>
            <w:r w:rsidRPr="000C1262">
              <w:rPr>
                <w:color w:val="000000" w:themeColor="text1"/>
                <w:spacing w:val="-4"/>
                <w:sz w:val="28"/>
                <w:lang w:val="kk-KZ"/>
              </w:rPr>
              <w:t>жазушы Олжас Сүлейменов өзінің шығармашылығында тұжырымдап жүргені белгілі.</w:t>
            </w:r>
          </w:p>
          <w:p w:rsidR="00142329" w:rsidRPr="000C1262" w:rsidRDefault="0036164E" w:rsidP="00A765B4">
            <w:pPr>
              <w:ind w:left="170" w:right="57" w:firstLine="708"/>
              <w:jc w:val="both"/>
              <w:rPr>
                <w:spacing w:val="-4"/>
                <w:sz w:val="28"/>
                <w:lang w:val="kk-KZ"/>
              </w:rPr>
            </w:pPr>
            <w:r w:rsidRPr="0036164E">
              <w:rPr>
                <w:b/>
                <w:spacing w:val="-4"/>
                <w:sz w:val="28"/>
                <w:lang w:val="kk-KZ"/>
              </w:rPr>
              <w:t>-</w:t>
            </w:r>
            <w:r w:rsidRPr="0036164E">
              <w:rPr>
                <w:spacing w:val="-4"/>
                <w:sz w:val="28"/>
                <w:lang w:val="kk-KZ"/>
              </w:rPr>
              <w:t xml:space="preserve"> </w:t>
            </w:r>
            <w:r w:rsidR="00DC75CD">
              <w:rPr>
                <w:spacing w:val="-4"/>
                <w:sz w:val="28"/>
                <w:lang w:val="kk-KZ"/>
              </w:rPr>
              <w:t>«ш</w:t>
            </w:r>
            <w:r w:rsidR="00142329" w:rsidRPr="000C1262">
              <w:rPr>
                <w:spacing w:val="-4"/>
                <w:sz w:val="28"/>
                <w:lang w:val="kk-KZ"/>
              </w:rPr>
              <w:t>ығыс</w:t>
            </w:r>
            <w:r w:rsidR="00142329" w:rsidRPr="0036164E">
              <w:rPr>
                <w:b/>
                <w:spacing w:val="-4"/>
                <w:sz w:val="28"/>
                <w:lang w:val="kk-KZ"/>
              </w:rPr>
              <w:t>-</w:t>
            </w:r>
            <w:r w:rsidR="00DC75CD">
              <w:rPr>
                <w:spacing w:val="-4"/>
                <w:sz w:val="28"/>
                <w:lang w:val="kk-KZ"/>
              </w:rPr>
              <w:t>б</w:t>
            </w:r>
            <w:r w:rsidR="00142329" w:rsidRPr="000C1262">
              <w:rPr>
                <w:spacing w:val="-4"/>
                <w:sz w:val="28"/>
                <w:lang w:val="kk-KZ"/>
              </w:rPr>
              <w:t xml:space="preserve">атыс» мәдениеттану проблемасының қазіргі формасының қалыптасуын Еуропа мен Азиядағы, ең алдымен Үндістан мен Қытайдағы адамдардың саяси құрылымы мен құндылық бағдарларындағы айтарлықтай </w:t>
            </w:r>
            <w:r w:rsidR="00142329" w:rsidRPr="000C1262">
              <w:rPr>
                <w:spacing w:val="-4"/>
                <w:sz w:val="28"/>
                <w:lang w:val="kk-KZ"/>
              </w:rPr>
              <w:lastRenderedPageBreak/>
              <w:t xml:space="preserve">айырмашылықтарға назар аударылған жаңа уақыт пен ағартушылық дәуіріне жатқызу керек. Бұл дәлелдер Шығысты еуропалықтар (ойшылдар да, жалпы жұртшылық та) бағалауда екі бағытты бастады: </w:t>
            </w:r>
          </w:p>
          <w:p w:rsidR="00142329" w:rsidRPr="000C1262" w:rsidRDefault="00DC75CD" w:rsidP="00A765B4">
            <w:pPr>
              <w:ind w:left="170" w:right="57" w:firstLine="708"/>
              <w:jc w:val="both"/>
              <w:rPr>
                <w:spacing w:val="-4"/>
                <w:sz w:val="28"/>
                <w:lang w:val="kk-KZ"/>
              </w:rPr>
            </w:pPr>
            <w:r>
              <w:rPr>
                <w:spacing w:val="-4"/>
                <w:sz w:val="28"/>
                <w:lang w:val="kk-KZ"/>
              </w:rPr>
              <w:t xml:space="preserve">1. </w:t>
            </w:r>
            <w:r w:rsidR="00142329" w:rsidRPr="000C1262">
              <w:rPr>
                <w:spacing w:val="-4"/>
                <w:sz w:val="28"/>
                <w:lang w:val="kk-KZ"/>
              </w:rPr>
              <w:t xml:space="preserve">панегириялық, ынталы, </w:t>
            </w:r>
          </w:p>
          <w:p w:rsidR="00142329" w:rsidRPr="000C1262" w:rsidRDefault="00DC75CD" w:rsidP="00A765B4">
            <w:pPr>
              <w:ind w:left="170" w:right="57" w:firstLine="708"/>
              <w:jc w:val="both"/>
              <w:rPr>
                <w:spacing w:val="-4"/>
                <w:sz w:val="28"/>
                <w:lang w:val="kk-KZ"/>
              </w:rPr>
            </w:pPr>
            <w:r>
              <w:rPr>
                <w:spacing w:val="-4"/>
                <w:sz w:val="28"/>
                <w:lang w:val="kk-KZ"/>
              </w:rPr>
              <w:t xml:space="preserve">2. </w:t>
            </w:r>
            <w:r w:rsidR="00142329" w:rsidRPr="000C1262">
              <w:rPr>
                <w:spacing w:val="-4"/>
                <w:sz w:val="28"/>
                <w:lang w:val="kk-KZ"/>
              </w:rPr>
              <w:t>негативті, сыни [</w:t>
            </w:r>
            <w:r w:rsidR="000253F7">
              <w:rPr>
                <w:spacing w:val="-4"/>
                <w:sz w:val="28"/>
                <w:lang w:val="kk-KZ"/>
              </w:rPr>
              <w:t>50</w:t>
            </w:r>
            <w:r w:rsidR="00142329" w:rsidRPr="000C1262">
              <w:rPr>
                <w:spacing w:val="-4"/>
                <w:sz w:val="28"/>
                <w:lang w:val="kk-KZ"/>
              </w:rPr>
              <w:t xml:space="preserve">, 180 б.]. </w:t>
            </w:r>
          </w:p>
          <w:p w:rsidR="004078DB" w:rsidRDefault="00142329" w:rsidP="00A765B4">
            <w:pPr>
              <w:ind w:left="170" w:right="57" w:firstLine="708"/>
              <w:jc w:val="both"/>
              <w:rPr>
                <w:spacing w:val="-4"/>
                <w:sz w:val="28"/>
                <w:lang w:val="kk-KZ"/>
              </w:rPr>
            </w:pPr>
            <w:r w:rsidRPr="000C1262">
              <w:rPr>
                <w:spacing w:val="-4"/>
                <w:sz w:val="28"/>
                <w:lang w:val="kk-KZ"/>
              </w:rPr>
              <w:t>Бірінші жағдайда Шығыс, ең алдымен Қытай, жалпыға бірдей әл</w:t>
            </w:r>
            <w:r w:rsidRPr="0036164E">
              <w:rPr>
                <w:b/>
                <w:spacing w:val="-4"/>
                <w:sz w:val="28"/>
                <w:lang w:val="kk-KZ"/>
              </w:rPr>
              <w:t>-</w:t>
            </w:r>
            <w:r w:rsidRPr="000C1262">
              <w:rPr>
                <w:spacing w:val="-4"/>
                <w:sz w:val="28"/>
                <w:lang w:val="kk-KZ"/>
              </w:rPr>
              <w:t>ауқат</w:t>
            </w:r>
            <w:r w:rsidR="00065AC8">
              <w:rPr>
                <w:spacing w:val="-4"/>
                <w:sz w:val="28"/>
                <w:lang w:val="kk-KZ"/>
              </w:rPr>
              <w:t>ты көтеру</w:t>
            </w:r>
            <w:r w:rsidRPr="000C1262">
              <w:rPr>
                <w:spacing w:val="-4"/>
                <w:sz w:val="28"/>
                <w:lang w:val="kk-KZ"/>
              </w:rPr>
              <w:t xml:space="preserve">  және ағартушылық қоғамы ретінде әрекет етті, </w:t>
            </w:r>
            <w:r w:rsidR="00065AC8">
              <w:rPr>
                <w:spacing w:val="-4"/>
                <w:sz w:val="28"/>
                <w:lang w:val="kk-KZ"/>
              </w:rPr>
              <w:t xml:space="preserve">олар </w:t>
            </w:r>
            <w:r w:rsidRPr="000C1262">
              <w:rPr>
                <w:spacing w:val="-4"/>
                <w:sz w:val="28"/>
                <w:lang w:val="kk-KZ"/>
              </w:rPr>
              <w:t>еуропалық монархияларға мемлекеттік басқарудағы даналық пен орындылықтың үлгісі ретінде үлгі болды. Екіншісінде, Шығыс</w:t>
            </w:r>
            <w:r w:rsidRPr="0036164E">
              <w:rPr>
                <w:b/>
                <w:spacing w:val="-4"/>
                <w:sz w:val="28"/>
                <w:lang w:val="kk-KZ"/>
              </w:rPr>
              <w:t>-</w:t>
            </w:r>
            <w:r w:rsidRPr="000C1262">
              <w:rPr>
                <w:spacing w:val="-4"/>
                <w:sz w:val="28"/>
                <w:lang w:val="kk-KZ"/>
              </w:rPr>
              <w:t>Батыс философиялық</w:t>
            </w:r>
            <w:r w:rsidRPr="0036164E">
              <w:rPr>
                <w:b/>
                <w:spacing w:val="-4"/>
                <w:sz w:val="28"/>
                <w:lang w:val="kk-KZ"/>
              </w:rPr>
              <w:t>-</w:t>
            </w:r>
            <w:r w:rsidRPr="000C1262">
              <w:rPr>
                <w:spacing w:val="-4"/>
                <w:sz w:val="28"/>
                <w:lang w:val="kk-KZ"/>
              </w:rPr>
              <w:t>мәдени проблема ретінде, Шығыс деспотияларында билік еткен құлдық пен құқықсыздыққа, жаппай надандыққа, сауатсыздыққа, архаикалық дәстүрлерді соқыр ұстануға, мыңжылдық рухани және әлеуметтік тоқырауға баса назар аударылды.</w:t>
            </w:r>
          </w:p>
          <w:p w:rsidR="00142329" w:rsidRPr="000C1262" w:rsidRDefault="00142329" w:rsidP="00A765B4">
            <w:pPr>
              <w:ind w:left="170" w:right="57" w:firstLine="708"/>
              <w:jc w:val="both"/>
              <w:rPr>
                <w:spacing w:val="-4"/>
                <w:sz w:val="28"/>
                <w:lang w:val="kk-KZ"/>
              </w:rPr>
            </w:pPr>
            <w:r w:rsidRPr="000C1262">
              <w:rPr>
                <w:spacing w:val="-4"/>
                <w:sz w:val="28"/>
                <w:lang w:val="kk-KZ"/>
              </w:rPr>
              <w:t>Өркениеттік дамудың осы екі түрінің келесі қақтығысында Батыстың техникалық</w:t>
            </w:r>
            <w:r w:rsidRPr="00DC75CD">
              <w:rPr>
                <w:b/>
                <w:spacing w:val="-4"/>
                <w:sz w:val="28"/>
                <w:lang w:val="kk-KZ"/>
              </w:rPr>
              <w:t>-</w:t>
            </w:r>
            <w:r w:rsidRPr="000C1262">
              <w:rPr>
                <w:spacing w:val="-4"/>
                <w:sz w:val="28"/>
                <w:lang w:val="kk-KZ"/>
              </w:rPr>
              <w:t>экономикалық және әскери</w:t>
            </w:r>
            <w:r w:rsidRPr="0036164E">
              <w:rPr>
                <w:b/>
                <w:spacing w:val="-4"/>
                <w:sz w:val="28"/>
                <w:lang w:val="kk-KZ"/>
              </w:rPr>
              <w:t>-</w:t>
            </w:r>
            <w:r w:rsidRPr="000C1262">
              <w:rPr>
                <w:spacing w:val="-4"/>
                <w:sz w:val="28"/>
                <w:lang w:val="kk-KZ"/>
              </w:rPr>
              <w:t>саяси қатынастардағы сөзсіз артықшылығы анықталды. Бір жағынан, бұл еуропалық зиялы қауым арасында (және халықтың аз білімді топтары) Шығыстың «кемістігі» оны әлемдегі ең озық өркениетпен таныстыру қажеттілігі туралы идеяны тудырды. Бұл жүйе еуроцентризм деп аталды, оған сәйкес Батыс (АҚШ</w:t>
            </w:r>
            <w:r w:rsidRPr="0036164E">
              <w:rPr>
                <w:b/>
                <w:spacing w:val="-4"/>
                <w:sz w:val="28"/>
                <w:lang w:val="kk-KZ"/>
              </w:rPr>
              <w:t>-</w:t>
            </w:r>
            <w:r w:rsidRPr="000C1262">
              <w:rPr>
                <w:spacing w:val="-4"/>
                <w:sz w:val="28"/>
                <w:lang w:val="kk-KZ"/>
              </w:rPr>
              <w:t>ты қоса алғанда) бүкіл жер халқы үшін идеал және үлгі болуы керек, өйткені біз дінді, саясатты, өнерді, адамгершілікті, ғылымды немесе кез</w:t>
            </w:r>
            <w:r w:rsidRPr="0036164E">
              <w:rPr>
                <w:b/>
                <w:spacing w:val="-4"/>
                <w:sz w:val="28"/>
                <w:lang w:val="kk-KZ"/>
              </w:rPr>
              <w:t>-</w:t>
            </w:r>
            <w:r w:rsidRPr="000C1262">
              <w:rPr>
                <w:spacing w:val="-4"/>
                <w:sz w:val="28"/>
                <w:lang w:val="kk-KZ"/>
              </w:rPr>
              <w:t>келген нәрсені қабылдау барысында, ең әмбебап, адамгершілікке жатпайтын мәдени құндылықтардың қалыптасқанын байқаймыз [</w:t>
            </w:r>
            <w:r w:rsidR="00A76846">
              <w:rPr>
                <w:spacing w:val="-4"/>
                <w:sz w:val="28"/>
                <w:lang w:val="kk-KZ"/>
              </w:rPr>
              <w:t>51</w:t>
            </w:r>
            <w:r w:rsidRPr="000C1262">
              <w:rPr>
                <w:spacing w:val="-4"/>
                <w:sz w:val="28"/>
                <w:lang w:val="kk-KZ"/>
              </w:rPr>
              <w:t>, 304 б.].</w:t>
            </w:r>
          </w:p>
          <w:p w:rsidR="00142329" w:rsidRPr="000C1262" w:rsidRDefault="00142329" w:rsidP="00A765B4">
            <w:pPr>
              <w:ind w:left="170" w:right="57" w:firstLine="708"/>
              <w:jc w:val="both"/>
              <w:rPr>
                <w:spacing w:val="-4"/>
                <w:sz w:val="28"/>
                <w:lang w:val="kk-KZ"/>
              </w:rPr>
            </w:pPr>
            <w:r w:rsidRPr="000C1262">
              <w:rPr>
                <w:spacing w:val="-4"/>
                <w:sz w:val="28"/>
                <w:lang w:val="kk-KZ"/>
              </w:rPr>
              <w:t xml:space="preserve"> </w:t>
            </w:r>
            <w:r w:rsidR="0036164E">
              <w:rPr>
                <w:spacing w:val="-4"/>
                <w:sz w:val="28"/>
                <w:lang w:val="kk-KZ"/>
              </w:rPr>
              <w:t>Кезінде неміс классикалық</w:t>
            </w:r>
            <w:r w:rsidR="00065AC8">
              <w:rPr>
                <w:spacing w:val="-4"/>
                <w:sz w:val="28"/>
                <w:lang w:val="kk-KZ"/>
              </w:rPr>
              <w:t xml:space="preserve"> ф</w:t>
            </w:r>
            <w:r w:rsidR="00E71A8B">
              <w:rPr>
                <w:spacing w:val="-4"/>
                <w:sz w:val="28"/>
                <w:lang w:val="kk-KZ"/>
              </w:rPr>
              <w:t>илософтары мен франц</w:t>
            </w:r>
            <w:r w:rsidR="00065AC8">
              <w:rPr>
                <w:spacing w:val="-4"/>
                <w:sz w:val="28"/>
                <w:lang w:val="kk-KZ"/>
              </w:rPr>
              <w:t>уз ойшылдарынан, ағылшын экономистерінен б</w:t>
            </w:r>
            <w:r w:rsidRPr="000C1262">
              <w:rPr>
                <w:spacing w:val="-4"/>
                <w:sz w:val="28"/>
                <w:lang w:val="kk-KZ"/>
              </w:rPr>
              <w:t xml:space="preserve">елгілі бір дәрежеде </w:t>
            </w:r>
            <w:r w:rsidR="00065AC8">
              <w:rPr>
                <w:spacing w:val="-4"/>
                <w:sz w:val="28"/>
                <w:lang w:val="kk-KZ"/>
              </w:rPr>
              <w:t xml:space="preserve">бастау алған </w:t>
            </w:r>
            <w:r w:rsidRPr="000C1262">
              <w:rPr>
                <w:spacing w:val="-4"/>
                <w:sz w:val="28"/>
                <w:lang w:val="kk-KZ"/>
              </w:rPr>
              <w:t xml:space="preserve">еуроцентризм XIX–XX ғасырларға айналған Шығыс елдері халқының білімді бөлігінің санасына </w:t>
            </w:r>
            <w:r w:rsidR="00065AC8">
              <w:rPr>
                <w:spacing w:val="-4"/>
                <w:sz w:val="28"/>
                <w:lang w:val="kk-KZ"/>
              </w:rPr>
              <w:t xml:space="preserve">норма түрінде </w:t>
            </w:r>
            <w:r w:rsidRPr="000C1262">
              <w:rPr>
                <w:spacing w:val="-4"/>
                <w:sz w:val="28"/>
                <w:lang w:val="kk-KZ"/>
              </w:rPr>
              <w:t>еніп кетті. Екінші жағынан, Батыстың мәдени кеңеюіне табиғи жауап ретінде Шығыс центризмі (немесе ази</w:t>
            </w:r>
            <w:r w:rsidR="00065AC8">
              <w:rPr>
                <w:spacing w:val="-4"/>
                <w:sz w:val="28"/>
                <w:lang w:val="kk-KZ"/>
              </w:rPr>
              <w:t>я</w:t>
            </w:r>
            <w:r w:rsidRPr="000C1262">
              <w:rPr>
                <w:spacing w:val="-4"/>
                <w:sz w:val="28"/>
                <w:lang w:val="kk-KZ"/>
              </w:rPr>
              <w:t>центризм) пайда болады, оның басым идеясы азиялықтардың «Батыс варварларынан» рухани және моральдық артықшылығы б</w:t>
            </w:r>
            <w:r w:rsidR="00C905C0">
              <w:rPr>
                <w:spacing w:val="-4"/>
                <w:sz w:val="28"/>
                <w:lang w:val="kk-KZ"/>
              </w:rPr>
              <w:t>а</w:t>
            </w:r>
            <w:r w:rsidR="00220E39" w:rsidRPr="000C1262">
              <w:rPr>
                <w:spacing w:val="-4"/>
                <w:sz w:val="28"/>
                <w:lang w:val="kk-KZ"/>
              </w:rPr>
              <w:t>р деген түсінікті алға шығаруында</w:t>
            </w:r>
            <w:r w:rsidRPr="000C1262">
              <w:rPr>
                <w:spacing w:val="-4"/>
                <w:sz w:val="28"/>
                <w:lang w:val="kk-KZ"/>
              </w:rPr>
              <w:t>.</w:t>
            </w:r>
            <w:r w:rsidR="00C905C0">
              <w:rPr>
                <w:spacing w:val="-4"/>
                <w:sz w:val="28"/>
                <w:lang w:val="kk-KZ"/>
              </w:rPr>
              <w:t xml:space="preserve"> </w:t>
            </w:r>
            <w:r w:rsidRPr="000C1262">
              <w:rPr>
                <w:spacing w:val="-4"/>
                <w:sz w:val="28"/>
                <w:lang w:val="kk-KZ"/>
              </w:rPr>
              <w:t>Еуропа Солтүстік Америкамен бірге адамзатқа оның дамуының алғашқы кезеңдерінде шығыста сақталған тұтастық пен руханилықты жоғалтқан әлеуметтік</w:t>
            </w:r>
            <w:r w:rsidRPr="0036164E">
              <w:rPr>
                <w:b/>
                <w:spacing w:val="-4"/>
                <w:sz w:val="28"/>
                <w:lang w:val="kk-KZ"/>
              </w:rPr>
              <w:t>-</w:t>
            </w:r>
            <w:r w:rsidRPr="000C1262">
              <w:rPr>
                <w:spacing w:val="-4"/>
                <w:sz w:val="28"/>
                <w:lang w:val="kk-KZ"/>
              </w:rPr>
              <w:t>мәдени эволюцияның қате, тұйық нұсқалары</w:t>
            </w:r>
            <w:r w:rsidR="00065AC8">
              <w:rPr>
                <w:spacing w:val="-4"/>
                <w:sz w:val="28"/>
                <w:lang w:val="kk-KZ"/>
              </w:rPr>
              <w:t xml:space="preserve"> деп түсіндіріп келді</w:t>
            </w:r>
            <w:r w:rsidRPr="000C1262">
              <w:rPr>
                <w:spacing w:val="-4"/>
                <w:sz w:val="28"/>
                <w:lang w:val="kk-KZ"/>
              </w:rPr>
              <w:t xml:space="preserve">. </w:t>
            </w:r>
            <w:r w:rsidR="00065AC8">
              <w:rPr>
                <w:spacing w:val="-4"/>
                <w:sz w:val="28"/>
                <w:lang w:val="kk-KZ"/>
              </w:rPr>
              <w:t xml:space="preserve">Ал Шығыста </w:t>
            </w:r>
            <w:r w:rsidRPr="000C1262">
              <w:rPr>
                <w:spacing w:val="-4"/>
                <w:sz w:val="28"/>
                <w:lang w:val="kk-KZ"/>
              </w:rPr>
              <w:t xml:space="preserve">Батыстан тек жаратылыстану ғылымдарының жетістіктері мен техникалық өнертабыстарды алуға болады деп есептелді. Бірінші жағдайдағыдай, бұл тәсіл уақыт өте келе Батыста да </w:t>
            </w:r>
            <w:r w:rsidR="0036164E">
              <w:rPr>
                <w:spacing w:val="-4"/>
                <w:sz w:val="28"/>
                <w:lang w:val="kk-KZ"/>
              </w:rPr>
              <w:t xml:space="preserve">өз жақтастарын тапты – </w:t>
            </w:r>
            <w:r w:rsidRPr="000C1262">
              <w:rPr>
                <w:spacing w:val="-4"/>
                <w:sz w:val="28"/>
                <w:lang w:val="kk-KZ"/>
              </w:rPr>
              <w:t>өз</w:t>
            </w:r>
            <w:r w:rsidR="0036164E">
              <w:rPr>
                <w:spacing w:val="-4"/>
                <w:sz w:val="28"/>
                <w:lang w:val="kk-KZ"/>
              </w:rPr>
              <w:t xml:space="preserve"> </w:t>
            </w:r>
            <w:r w:rsidRPr="000C1262">
              <w:rPr>
                <w:spacing w:val="-4"/>
                <w:sz w:val="28"/>
                <w:lang w:val="kk-KZ"/>
              </w:rPr>
              <w:t xml:space="preserve">мәдениетінің құндылықтарынан көңілі қалған және шындықты іздеген зиялылардың арасында буддизмге, индуизмге, даосизмге, </w:t>
            </w:r>
            <w:r w:rsidR="00065AC8">
              <w:rPr>
                <w:spacing w:val="-4"/>
                <w:sz w:val="28"/>
                <w:lang w:val="kk-KZ"/>
              </w:rPr>
              <w:t>и</w:t>
            </w:r>
            <w:r w:rsidRPr="000C1262">
              <w:rPr>
                <w:spacing w:val="-4"/>
                <w:sz w:val="28"/>
                <w:lang w:val="kk-KZ"/>
              </w:rPr>
              <w:t>сламға және басқа да дәстүрлі емес ілімдерге назар аудар</w:t>
            </w:r>
            <w:r w:rsidR="00065AC8">
              <w:rPr>
                <w:spacing w:val="-4"/>
                <w:sz w:val="28"/>
                <w:lang w:val="kk-KZ"/>
              </w:rPr>
              <w:t>а бастайды</w:t>
            </w:r>
            <w:r w:rsidRPr="000C1262">
              <w:rPr>
                <w:spacing w:val="-4"/>
                <w:sz w:val="28"/>
                <w:lang w:val="kk-KZ"/>
              </w:rPr>
              <w:t xml:space="preserve"> [</w:t>
            </w:r>
            <w:r w:rsidR="00A76846">
              <w:rPr>
                <w:spacing w:val="-4"/>
                <w:sz w:val="28"/>
                <w:lang w:val="kk-KZ"/>
              </w:rPr>
              <w:t>52</w:t>
            </w:r>
            <w:r w:rsidRPr="000C1262">
              <w:rPr>
                <w:spacing w:val="-4"/>
                <w:sz w:val="28"/>
                <w:lang w:val="kk-KZ"/>
              </w:rPr>
              <w:t>, 400 б.].</w:t>
            </w:r>
          </w:p>
          <w:p w:rsidR="00604379" w:rsidRPr="000C1262" w:rsidRDefault="00604379" w:rsidP="00A765B4">
            <w:pPr>
              <w:ind w:left="170" w:right="57" w:firstLine="708"/>
              <w:jc w:val="both"/>
              <w:rPr>
                <w:spacing w:val="-4"/>
                <w:sz w:val="28"/>
                <w:lang w:val="kk-KZ"/>
              </w:rPr>
            </w:pPr>
            <w:r w:rsidRPr="000C1262">
              <w:rPr>
                <w:spacing w:val="-4"/>
                <w:sz w:val="28"/>
                <w:lang w:val="kk-KZ"/>
              </w:rPr>
              <w:t>Шығыс саяси философиясының дамуына шешуші әсер еткен әл</w:t>
            </w:r>
            <w:r w:rsidRPr="0036164E">
              <w:rPr>
                <w:b/>
                <w:spacing w:val="-4"/>
                <w:sz w:val="28"/>
                <w:lang w:val="kk-KZ"/>
              </w:rPr>
              <w:t>-</w:t>
            </w:r>
            <w:r w:rsidRPr="000C1262">
              <w:rPr>
                <w:spacing w:val="-4"/>
                <w:sz w:val="28"/>
                <w:lang w:val="kk-KZ"/>
              </w:rPr>
              <w:t>Фарабидің идеялары саяси мәселелерге, саяси процестерге және олардың даму тенденцияларын талдауға бағытталған саяси тұжырымдама ретінде қызығушылық тудырады. Ойшылдың саяси тұжырымдамасы Шығыс және ежелгі грек философиясының шығармашылық дамуы негізінде қалыптасты. Оның идеалды әлемі</w:t>
            </w:r>
            <w:r w:rsidR="0078717C">
              <w:rPr>
                <w:spacing w:val="-4"/>
                <w:sz w:val="28"/>
                <w:lang w:val="kk-KZ"/>
              </w:rPr>
              <w:t xml:space="preserve"> </w:t>
            </w:r>
            <w:r w:rsidR="0036164E">
              <w:rPr>
                <w:spacing w:val="-4"/>
                <w:sz w:val="28"/>
                <w:lang w:val="kk-KZ"/>
              </w:rPr>
              <w:t>–</w:t>
            </w:r>
            <w:r w:rsidR="0078717C">
              <w:rPr>
                <w:spacing w:val="-4"/>
                <w:sz w:val="28"/>
                <w:lang w:val="kk-KZ"/>
              </w:rPr>
              <w:t xml:space="preserve"> </w:t>
            </w:r>
            <w:r w:rsidRPr="000C1262">
              <w:rPr>
                <w:spacing w:val="-4"/>
                <w:sz w:val="28"/>
                <w:lang w:val="kk-KZ"/>
              </w:rPr>
              <w:t xml:space="preserve">әділеттілік, сүйіспеншілік, ізгілік, өзара көмек және </w:t>
            </w:r>
            <w:r w:rsidRPr="000C1262">
              <w:rPr>
                <w:spacing w:val="-4"/>
                <w:sz w:val="28"/>
                <w:lang w:val="kk-KZ"/>
              </w:rPr>
              <w:lastRenderedPageBreak/>
              <w:t xml:space="preserve">үйлесімділік әлемі, пайда болған ізгі мемлекеттің болашақ жобасы, ғалымның бұл идеясы оның адамзаттың бақытты болашағына деген </w:t>
            </w:r>
            <w:r w:rsidR="00220E39" w:rsidRPr="000C1262">
              <w:rPr>
                <w:spacing w:val="-4"/>
                <w:sz w:val="28"/>
                <w:lang w:val="kk-KZ"/>
              </w:rPr>
              <w:t xml:space="preserve">ерекше </w:t>
            </w:r>
            <w:r w:rsidRPr="000C1262">
              <w:rPr>
                <w:spacing w:val="-4"/>
                <w:sz w:val="28"/>
                <w:lang w:val="kk-KZ"/>
              </w:rPr>
              <w:t>сенімін</w:t>
            </w:r>
            <w:r w:rsidR="0078717C">
              <w:rPr>
                <w:spacing w:val="-4"/>
                <w:sz w:val="28"/>
                <w:lang w:val="kk-KZ"/>
              </w:rPr>
              <w:t>, ақылға, парасатқа деген үміттенуді</w:t>
            </w:r>
            <w:r w:rsidRPr="000C1262">
              <w:rPr>
                <w:spacing w:val="-4"/>
                <w:sz w:val="28"/>
                <w:lang w:val="kk-KZ"/>
              </w:rPr>
              <w:t xml:space="preserve"> көрсетеді. </w:t>
            </w:r>
          </w:p>
          <w:p w:rsidR="00604379" w:rsidRPr="000C1262" w:rsidRDefault="00604379" w:rsidP="00A765B4">
            <w:pPr>
              <w:ind w:left="170" w:right="57" w:firstLine="708"/>
              <w:jc w:val="both"/>
              <w:rPr>
                <w:spacing w:val="-4"/>
                <w:sz w:val="28"/>
                <w:lang w:val="kk-KZ"/>
              </w:rPr>
            </w:pPr>
            <w:r w:rsidRPr="000C1262">
              <w:rPr>
                <w:spacing w:val="-4"/>
                <w:sz w:val="28"/>
                <w:lang w:val="kk-KZ"/>
              </w:rPr>
              <w:t>Гуманизм – әл</w:t>
            </w:r>
            <w:r w:rsidRPr="0036164E">
              <w:rPr>
                <w:b/>
                <w:spacing w:val="-4"/>
                <w:sz w:val="28"/>
                <w:lang w:val="kk-KZ"/>
              </w:rPr>
              <w:t>-</w:t>
            </w:r>
            <w:r w:rsidRPr="000C1262">
              <w:rPr>
                <w:spacing w:val="-4"/>
                <w:sz w:val="28"/>
                <w:lang w:val="kk-KZ"/>
              </w:rPr>
              <w:t>Фарабидің саяси жұмысының басты белгілерінің бірі. Ойшылдың саяси философиясы гуманизмнің екі жағын ашады: этикалық және саяси. Адамгершілік аспект, гуманистік құндылықтардың қалыптасуы ойшылдың адамға ғаламның ең жоғары құндылығы ретінде көзқарасын білдіреді. Философ ұсынған және негізделген саяси аспект қоғамда лайықты өмір сүру жағдайларын жасау қажеттілігі туралы идеяны алға тартады. «Қайырымды қала тұрғындарының</w:t>
            </w:r>
            <w:r w:rsidR="0036164E">
              <w:rPr>
                <w:spacing w:val="-4"/>
                <w:sz w:val="28"/>
                <w:lang w:val="kk-KZ"/>
              </w:rPr>
              <w:t xml:space="preserve"> көзқарасы туралы» трактатында ә</w:t>
            </w:r>
            <w:r w:rsidRPr="000C1262">
              <w:rPr>
                <w:spacing w:val="-4"/>
                <w:sz w:val="28"/>
                <w:lang w:val="kk-KZ"/>
              </w:rPr>
              <w:t>л</w:t>
            </w:r>
            <w:r w:rsidRPr="0036164E">
              <w:rPr>
                <w:b/>
                <w:spacing w:val="-4"/>
                <w:sz w:val="28"/>
                <w:lang w:val="kk-KZ"/>
              </w:rPr>
              <w:t>-</w:t>
            </w:r>
            <w:r w:rsidRPr="000C1262">
              <w:rPr>
                <w:spacing w:val="-4"/>
                <w:sz w:val="28"/>
                <w:lang w:val="kk-KZ"/>
              </w:rPr>
              <w:t>Фараби Қайырымды қаланы надан, моральдық емес, адасқан қалалардың әртүрлі түрлерімен салыстырады, қаланың қайырымды қаладан жазалаушыл</w:t>
            </w:r>
            <w:r w:rsidR="00220E39" w:rsidRPr="000C1262">
              <w:rPr>
                <w:spacing w:val="-4"/>
                <w:sz w:val="28"/>
                <w:lang w:val="kk-KZ"/>
              </w:rPr>
              <w:t>ар қаласына айналуының ә</w:t>
            </w:r>
            <w:r w:rsidRPr="000C1262">
              <w:rPr>
                <w:spacing w:val="-4"/>
                <w:sz w:val="28"/>
                <w:lang w:val="kk-KZ"/>
              </w:rPr>
              <w:t xml:space="preserve">леуметтік және рухани себептерін ашады. </w:t>
            </w:r>
            <w:r w:rsidR="00220E39" w:rsidRPr="000C1262">
              <w:rPr>
                <w:spacing w:val="-4"/>
                <w:sz w:val="28"/>
                <w:lang w:val="kk-KZ"/>
              </w:rPr>
              <w:t>Қайырымды қала әлеуметтік жоба ретінде Батыста да, Шығыста да қалыптасуы мүмкін деген идеяны байқаймыз.</w:t>
            </w:r>
          </w:p>
          <w:p w:rsidR="00FA7745" w:rsidRDefault="00220E39" w:rsidP="00A765B4">
            <w:pPr>
              <w:ind w:left="170" w:right="57" w:firstLine="708"/>
              <w:jc w:val="both"/>
              <w:rPr>
                <w:spacing w:val="-4"/>
                <w:sz w:val="28"/>
                <w:szCs w:val="28"/>
                <w:lang w:val="kk-KZ"/>
              </w:rPr>
            </w:pPr>
            <w:r w:rsidRPr="000C1262">
              <w:rPr>
                <w:spacing w:val="-4"/>
                <w:sz w:val="28"/>
                <w:szCs w:val="28"/>
                <w:lang w:val="kk-KZ"/>
              </w:rPr>
              <w:t>Барлық дүниеж</w:t>
            </w:r>
            <w:r w:rsidR="00CC4600" w:rsidRPr="000C1262">
              <w:rPr>
                <w:spacing w:val="-4"/>
                <w:sz w:val="28"/>
                <w:szCs w:val="28"/>
                <w:lang w:val="kk-KZ"/>
              </w:rPr>
              <w:t>ү</w:t>
            </w:r>
            <w:r w:rsidRPr="000C1262">
              <w:rPr>
                <w:spacing w:val="-4"/>
                <w:sz w:val="28"/>
                <w:szCs w:val="28"/>
                <w:lang w:val="kk-KZ"/>
              </w:rPr>
              <w:t>зілік діндер Шығыс территориясында</w:t>
            </w:r>
            <w:r w:rsidR="00FA7745">
              <w:rPr>
                <w:spacing w:val="-4"/>
                <w:sz w:val="28"/>
                <w:szCs w:val="28"/>
                <w:lang w:val="kk-KZ"/>
              </w:rPr>
              <w:t xml:space="preserve">, әсірес Таяу Шығыс жерінде </w:t>
            </w:r>
            <w:r w:rsidRPr="000C1262">
              <w:rPr>
                <w:spacing w:val="-4"/>
                <w:sz w:val="28"/>
                <w:szCs w:val="28"/>
                <w:lang w:val="kk-KZ"/>
              </w:rPr>
              <w:t xml:space="preserve">дүниеге келді. Ал енді </w:t>
            </w:r>
            <w:r w:rsidR="00BA6820" w:rsidRPr="000C1262">
              <w:rPr>
                <w:spacing w:val="-4"/>
                <w:sz w:val="28"/>
                <w:szCs w:val="28"/>
                <w:lang w:val="kk-KZ"/>
              </w:rPr>
              <w:t>Шығыстың ерекше рухани қазынасы зороастризм діни бағыты екені анық. Батыста кең тараған хри</w:t>
            </w:r>
            <w:r w:rsidRPr="000C1262">
              <w:rPr>
                <w:spacing w:val="-4"/>
                <w:sz w:val="28"/>
                <w:szCs w:val="28"/>
                <w:lang w:val="kk-KZ"/>
              </w:rPr>
              <w:t>стиан діні және араб елдерінен б</w:t>
            </w:r>
            <w:r w:rsidR="00BA6820" w:rsidRPr="000C1262">
              <w:rPr>
                <w:spacing w:val="-4"/>
                <w:sz w:val="28"/>
                <w:szCs w:val="28"/>
                <w:lang w:val="kk-KZ"/>
              </w:rPr>
              <w:t>астау алған ислам діні зороастри</w:t>
            </w:r>
            <w:r w:rsidR="00CC4600" w:rsidRPr="000C1262">
              <w:rPr>
                <w:spacing w:val="-4"/>
                <w:sz w:val="28"/>
                <w:szCs w:val="28"/>
                <w:lang w:val="kk-KZ"/>
              </w:rPr>
              <w:t>з</w:t>
            </w:r>
            <w:r w:rsidR="00BA6820" w:rsidRPr="000C1262">
              <w:rPr>
                <w:spacing w:val="-4"/>
                <w:sz w:val="28"/>
                <w:szCs w:val="28"/>
                <w:lang w:val="kk-KZ"/>
              </w:rPr>
              <w:t xml:space="preserve">мнің біршама догмаларын өзіне басшылыққа алады. </w:t>
            </w:r>
            <w:r w:rsidR="00CC4600" w:rsidRPr="000C1262">
              <w:rPr>
                <w:spacing w:val="-4"/>
                <w:sz w:val="28"/>
                <w:szCs w:val="28"/>
                <w:lang w:val="kk-KZ"/>
              </w:rPr>
              <w:t>Әл</w:t>
            </w:r>
            <w:r w:rsidR="00CC4600" w:rsidRPr="0036164E">
              <w:rPr>
                <w:b/>
                <w:spacing w:val="-4"/>
                <w:sz w:val="28"/>
                <w:szCs w:val="28"/>
                <w:lang w:val="kk-KZ"/>
              </w:rPr>
              <w:t>-</w:t>
            </w:r>
            <w:r w:rsidR="00CC4600" w:rsidRPr="000C1262">
              <w:rPr>
                <w:spacing w:val="-4"/>
                <w:sz w:val="28"/>
                <w:szCs w:val="28"/>
                <w:lang w:val="kk-KZ"/>
              </w:rPr>
              <w:t xml:space="preserve">Фараби ислам дінінің қағидаларын толықтай қолдаған ойшыл болғанмен Ежелгі Иран жерінде кең тараған зороастризмнің этикалық қағидаттарын жақсы білгенге ұқсайды. Тікелей сілтеме жасамағанмен бұл ілімнің кейбір идеялары ойшыл ілімінде өзінің жалғасын алады. </w:t>
            </w:r>
          </w:p>
          <w:p w:rsidR="00B56C9B" w:rsidRPr="000C1262" w:rsidRDefault="00CC4600" w:rsidP="00A765B4">
            <w:pPr>
              <w:ind w:left="170" w:right="57" w:firstLine="708"/>
              <w:jc w:val="both"/>
              <w:rPr>
                <w:spacing w:val="-4"/>
                <w:sz w:val="28"/>
                <w:szCs w:val="28"/>
                <w:lang w:val="kk-KZ"/>
              </w:rPr>
            </w:pPr>
            <w:r w:rsidRPr="000C1262">
              <w:rPr>
                <w:spacing w:val="-4"/>
                <w:sz w:val="28"/>
                <w:szCs w:val="28"/>
                <w:lang w:val="kk-KZ"/>
              </w:rPr>
              <w:t xml:space="preserve"> </w:t>
            </w:r>
            <w:r w:rsidR="00954F0A" w:rsidRPr="000C1262">
              <w:rPr>
                <w:spacing w:val="-4"/>
                <w:sz w:val="28"/>
                <w:szCs w:val="28"/>
                <w:lang w:val="kk-KZ"/>
              </w:rPr>
              <w:t>Қазіргі рухани</w:t>
            </w:r>
            <w:r w:rsidR="00954F0A" w:rsidRPr="0036164E">
              <w:rPr>
                <w:b/>
                <w:spacing w:val="-4"/>
                <w:sz w:val="28"/>
                <w:szCs w:val="28"/>
                <w:lang w:val="kk-KZ"/>
              </w:rPr>
              <w:t>-</w:t>
            </w:r>
            <w:r w:rsidR="00954F0A" w:rsidRPr="000C1262">
              <w:rPr>
                <w:spacing w:val="-4"/>
                <w:sz w:val="28"/>
                <w:szCs w:val="28"/>
                <w:lang w:val="kk-KZ"/>
              </w:rPr>
              <w:t>адамгершілік және білім беру талаптарымен үйлесетін «Авестаның» маңызды қағидаттарының бірі – келісімге адалдық, сауда мен келісімшарттарды қатаң сақтау, қарыздарды уақтылы өтеу, алдау мен сатқындық сияқты адалдық қасиеттері.</w:t>
            </w:r>
            <w:r w:rsidRPr="000C1262">
              <w:rPr>
                <w:spacing w:val="-4"/>
                <w:sz w:val="28"/>
                <w:szCs w:val="28"/>
                <w:lang w:val="kk-KZ"/>
              </w:rPr>
              <w:t xml:space="preserve"> Жоғарда аталған қасиеттер тек Ізгі қаланың азаматтарына тән нәрселер.</w:t>
            </w:r>
            <w:r w:rsidR="00954F0A" w:rsidRPr="000C1262">
              <w:rPr>
                <w:spacing w:val="-4"/>
                <w:sz w:val="28"/>
                <w:szCs w:val="28"/>
                <w:lang w:val="kk-KZ"/>
              </w:rPr>
              <w:t xml:space="preserve"> Көптеген Авеста зерттеушілері бұл сирек кездесетін</w:t>
            </w:r>
            <w:r w:rsidR="00220E39" w:rsidRPr="000C1262">
              <w:rPr>
                <w:spacing w:val="-4"/>
                <w:sz w:val="28"/>
                <w:szCs w:val="28"/>
                <w:lang w:val="kk-KZ"/>
              </w:rPr>
              <w:t xml:space="preserve"> рухани</w:t>
            </w:r>
            <w:r w:rsidR="00954F0A" w:rsidRPr="000C1262">
              <w:rPr>
                <w:spacing w:val="-4"/>
                <w:sz w:val="28"/>
                <w:szCs w:val="28"/>
                <w:lang w:val="kk-KZ"/>
              </w:rPr>
              <w:t xml:space="preserve"> кітап</w:t>
            </w:r>
            <w:r w:rsidRPr="000C1262">
              <w:rPr>
                <w:spacing w:val="-4"/>
                <w:sz w:val="28"/>
                <w:szCs w:val="28"/>
                <w:lang w:val="kk-KZ"/>
              </w:rPr>
              <w:t>ты</w:t>
            </w:r>
            <w:r w:rsidR="00954F0A" w:rsidRPr="000C1262">
              <w:rPr>
                <w:spacing w:val="-4"/>
                <w:sz w:val="28"/>
                <w:szCs w:val="28"/>
                <w:lang w:val="kk-KZ"/>
              </w:rPr>
              <w:t xml:space="preserve"> жоғары руханият пен этика мәселелерін қарастыра</w:t>
            </w:r>
            <w:r w:rsidRPr="000C1262">
              <w:rPr>
                <w:spacing w:val="-4"/>
                <w:sz w:val="28"/>
                <w:szCs w:val="28"/>
                <w:lang w:val="kk-KZ"/>
              </w:rPr>
              <w:t>тын тарихи жәдігер деп</w:t>
            </w:r>
            <w:r w:rsidR="00954F0A" w:rsidRPr="000C1262">
              <w:rPr>
                <w:spacing w:val="-4"/>
                <w:sz w:val="28"/>
                <w:szCs w:val="28"/>
                <w:lang w:val="kk-KZ"/>
              </w:rPr>
              <w:t xml:space="preserve"> мәлімдейді. </w:t>
            </w:r>
          </w:p>
          <w:p w:rsidR="00954F0A" w:rsidRDefault="00954F0A" w:rsidP="00A765B4">
            <w:pPr>
              <w:ind w:left="170" w:right="57" w:firstLine="708"/>
              <w:jc w:val="both"/>
              <w:rPr>
                <w:spacing w:val="-4"/>
                <w:sz w:val="28"/>
                <w:szCs w:val="28"/>
                <w:lang w:val="kk-KZ"/>
              </w:rPr>
            </w:pPr>
            <w:r w:rsidRPr="000C1262">
              <w:rPr>
                <w:spacing w:val="-4"/>
                <w:sz w:val="28"/>
                <w:szCs w:val="28"/>
                <w:lang w:val="kk-KZ"/>
              </w:rPr>
              <w:t xml:space="preserve">Жоғары рухани сапа – зороастризмдегі надандықтың, зұлымдықтың алдын алу. «Авеста» рухани ережелерінде физикалық күшке ғана емес, рухани тазалыққа да ерекше орын беріледі. «Авестада» баланың тәрбиесі мен біліміне үлкен мән беріледі. Әсіресе, надандықпен күресудің біршама алғышарттарын ұсынады. Себебі, адамды қараңғылықтан жарыққа ұмтылуына кедергі келтіретін – надандық ұғымының қаншалықты қауіпті екендігі «Авестада» ерекше түрде жазылады. «Авестада» надандық ұғымына </w:t>
            </w:r>
            <w:r w:rsidR="0046613F" w:rsidRPr="000C1262">
              <w:rPr>
                <w:spacing w:val="-4"/>
                <w:sz w:val="28"/>
                <w:szCs w:val="28"/>
                <w:lang w:val="kk-KZ"/>
              </w:rPr>
              <w:t>төмендегідей</w:t>
            </w:r>
            <w:r w:rsidRPr="000C1262">
              <w:rPr>
                <w:spacing w:val="-4"/>
                <w:sz w:val="28"/>
                <w:szCs w:val="28"/>
                <w:lang w:val="kk-KZ"/>
              </w:rPr>
              <w:t xml:space="preserve"> анықтама береді: «Надандық – қай ғасырда да адамзаттың жақсылыққа, ізгілікке, мейірімділікке ұмтылуына әрқашан кедергі келтіріп келеді. Надан адамның жүрегі жабық болады. Көз алдындағысын ғана көретін надан адамның ой дәрежесі биіктерге ұмтыла алмайды</w:t>
            </w:r>
            <w:r w:rsidR="00FA7745">
              <w:rPr>
                <w:spacing w:val="-4"/>
                <w:sz w:val="28"/>
                <w:szCs w:val="28"/>
                <w:lang w:val="kk-KZ"/>
              </w:rPr>
              <w:t>, тоқырап қалады</w:t>
            </w:r>
            <w:r w:rsidR="00216604">
              <w:rPr>
                <w:spacing w:val="-4"/>
                <w:sz w:val="28"/>
                <w:szCs w:val="28"/>
                <w:lang w:val="kk-KZ"/>
              </w:rPr>
              <w:t>. Сол себепті</w:t>
            </w:r>
            <w:r w:rsidRPr="000C1262">
              <w:rPr>
                <w:spacing w:val="-4"/>
                <w:sz w:val="28"/>
                <w:szCs w:val="28"/>
                <w:lang w:val="kk-KZ"/>
              </w:rPr>
              <w:t xml:space="preserve"> надан адам қоғамды артқа тартады. Биіктерді бағындырғысы келетін ақылды адамдарға әрқашан аяғына тұсау болып келеді» [</w:t>
            </w:r>
            <w:r w:rsidR="001E3424">
              <w:rPr>
                <w:spacing w:val="-4"/>
                <w:sz w:val="28"/>
                <w:szCs w:val="28"/>
                <w:lang w:val="kk-KZ"/>
              </w:rPr>
              <w:t>53</w:t>
            </w:r>
            <w:r w:rsidRPr="000C1262">
              <w:rPr>
                <w:spacing w:val="-4"/>
                <w:sz w:val="28"/>
                <w:szCs w:val="28"/>
                <w:lang w:val="kk-KZ"/>
              </w:rPr>
              <w:t>, 511 б.].</w:t>
            </w:r>
          </w:p>
          <w:p w:rsidR="00FA7745" w:rsidRPr="000C1262" w:rsidRDefault="00FA7745" w:rsidP="00A765B4">
            <w:pPr>
              <w:ind w:left="170" w:right="57" w:firstLine="708"/>
              <w:jc w:val="both"/>
              <w:rPr>
                <w:spacing w:val="-4"/>
                <w:sz w:val="28"/>
                <w:szCs w:val="28"/>
                <w:lang w:val="kk-KZ"/>
              </w:rPr>
            </w:pPr>
            <w:r>
              <w:rPr>
                <w:spacing w:val="-4"/>
                <w:sz w:val="28"/>
                <w:szCs w:val="28"/>
                <w:lang w:val="kk-KZ"/>
              </w:rPr>
              <w:t xml:space="preserve">Ал зороастризммен қатар бірнеші тарихи дәуірлерде өзіндік орын алған, </w:t>
            </w:r>
            <w:r>
              <w:rPr>
                <w:spacing w:val="-4"/>
                <w:sz w:val="28"/>
                <w:szCs w:val="28"/>
                <w:lang w:val="kk-KZ"/>
              </w:rPr>
              <w:lastRenderedPageBreak/>
              <w:t>тіпті кейінгі ғасырларға дейін қазақ халқының этникалық санасында бар болып келген Тәңірге сену, оны ашық дүниетаным ретінде қабылдау надандықты жеңудің өзіндік стихиялы талпысы деп қабылдауға болады. Демек</w:t>
            </w:r>
            <w:r w:rsidR="0042383D">
              <w:rPr>
                <w:spacing w:val="-4"/>
                <w:sz w:val="28"/>
                <w:szCs w:val="28"/>
                <w:lang w:val="kk-KZ"/>
              </w:rPr>
              <w:t>,</w:t>
            </w:r>
            <w:r>
              <w:rPr>
                <w:spacing w:val="-4"/>
                <w:sz w:val="28"/>
                <w:szCs w:val="28"/>
                <w:lang w:val="kk-KZ"/>
              </w:rPr>
              <w:t xml:space="preserve"> осындай </w:t>
            </w:r>
            <w:r w:rsidR="000A4A0A">
              <w:rPr>
                <w:spacing w:val="-4"/>
                <w:sz w:val="28"/>
                <w:szCs w:val="28"/>
                <w:lang w:val="kk-KZ"/>
              </w:rPr>
              <w:t xml:space="preserve">далалық </w:t>
            </w:r>
            <w:r>
              <w:rPr>
                <w:spacing w:val="-4"/>
                <w:sz w:val="28"/>
                <w:szCs w:val="28"/>
                <w:lang w:val="kk-KZ"/>
              </w:rPr>
              <w:t xml:space="preserve">дүниетаным, </w:t>
            </w:r>
            <w:r w:rsidR="000A4A0A">
              <w:rPr>
                <w:spacing w:val="-4"/>
                <w:sz w:val="28"/>
                <w:szCs w:val="28"/>
                <w:lang w:val="kk-KZ"/>
              </w:rPr>
              <w:t xml:space="preserve">натурфилософиялық </w:t>
            </w:r>
            <w:r>
              <w:rPr>
                <w:spacing w:val="-4"/>
                <w:sz w:val="28"/>
                <w:szCs w:val="28"/>
                <w:lang w:val="kk-KZ"/>
              </w:rPr>
              <w:t>сенім құбылысы да кездейсоқ</w:t>
            </w:r>
            <w:r w:rsidR="000A4A0A">
              <w:rPr>
                <w:spacing w:val="-4"/>
                <w:sz w:val="28"/>
                <w:szCs w:val="28"/>
                <w:lang w:val="kk-KZ"/>
              </w:rPr>
              <w:t xml:space="preserve"> емес, ол</w:t>
            </w:r>
            <w:r>
              <w:rPr>
                <w:spacing w:val="-4"/>
                <w:sz w:val="28"/>
                <w:szCs w:val="28"/>
                <w:lang w:val="kk-KZ"/>
              </w:rPr>
              <w:t xml:space="preserve"> ғасырлар бойы халықтың руханиятында өзіндік орын алып келген</w:t>
            </w:r>
            <w:r w:rsidR="000A4A0A">
              <w:rPr>
                <w:spacing w:val="-4"/>
                <w:sz w:val="28"/>
                <w:szCs w:val="28"/>
                <w:lang w:val="kk-KZ"/>
              </w:rPr>
              <w:t>і белгілі</w:t>
            </w:r>
            <w:r w:rsidR="00216604">
              <w:rPr>
                <w:spacing w:val="-4"/>
                <w:sz w:val="28"/>
                <w:szCs w:val="28"/>
                <w:lang w:val="kk-KZ"/>
              </w:rPr>
              <w:t>. Себебі</w:t>
            </w:r>
            <w:r>
              <w:rPr>
                <w:spacing w:val="-4"/>
                <w:sz w:val="28"/>
                <w:szCs w:val="28"/>
                <w:lang w:val="kk-KZ"/>
              </w:rPr>
              <w:t xml:space="preserve"> тәңіршілдік табиғаттың ішкі заңдылығын </w:t>
            </w:r>
            <w:r w:rsidR="000A4A0A">
              <w:rPr>
                <w:spacing w:val="-4"/>
                <w:sz w:val="28"/>
                <w:szCs w:val="28"/>
                <w:lang w:val="kk-KZ"/>
              </w:rPr>
              <w:t xml:space="preserve">барынша </w:t>
            </w:r>
            <w:r>
              <w:rPr>
                <w:spacing w:val="-4"/>
                <w:sz w:val="28"/>
                <w:szCs w:val="28"/>
                <w:lang w:val="kk-KZ"/>
              </w:rPr>
              <w:t xml:space="preserve">құрметтеуге, онымен үйлесімді өмір сүруге шақырды. </w:t>
            </w:r>
            <w:r w:rsidR="000A4A0A">
              <w:rPr>
                <w:spacing w:val="-4"/>
                <w:sz w:val="28"/>
                <w:szCs w:val="28"/>
                <w:lang w:val="kk-KZ"/>
              </w:rPr>
              <w:t xml:space="preserve">Экологиялық мәдениеттің кейбір көріністерін, </w:t>
            </w:r>
            <w:r w:rsidR="00313C9A">
              <w:rPr>
                <w:spacing w:val="-4"/>
                <w:sz w:val="28"/>
                <w:szCs w:val="28"/>
                <w:lang w:val="kk-KZ"/>
              </w:rPr>
              <w:t>әлемнің ырғақты қозғалысын сезінудің өзіндік сипаттарын біз тарихи құбылыстан аңғарамыз. Оның өзіне тән ерекше тыйымдары мен ғұрыптары болғанын атап өтуге болады.</w:t>
            </w:r>
          </w:p>
          <w:p w:rsidR="00A85E8C" w:rsidRPr="000C1262" w:rsidRDefault="000F2AF2" w:rsidP="00A765B4">
            <w:pPr>
              <w:ind w:left="170" w:right="57" w:firstLine="709"/>
              <w:jc w:val="both"/>
              <w:rPr>
                <w:sz w:val="28"/>
                <w:szCs w:val="28"/>
                <w:lang w:val="kk-KZ"/>
              </w:rPr>
            </w:pPr>
            <w:r w:rsidRPr="000C1262">
              <w:rPr>
                <w:sz w:val="28"/>
                <w:szCs w:val="28"/>
                <w:lang w:val="kk-KZ"/>
              </w:rPr>
              <w:t xml:space="preserve">Ал енді Шығыс мәдениетінің құрамдас бөлігі болып саналатын қазақ қоғамы да этикалық ұғымдарға аса жоғары мән берген. Мәселен, </w:t>
            </w:r>
            <w:r w:rsidR="00A85E8C" w:rsidRPr="000C1262">
              <w:rPr>
                <w:sz w:val="28"/>
                <w:szCs w:val="28"/>
                <w:lang w:val="kk-KZ"/>
              </w:rPr>
              <w:t>Шәкәрім шығармаларында ар тазалығы, имандылық, адамгершілік мәселелерін жиі көтерілген. Оның шығармаларында өзінің ішкі табиғатына, көзқарасына сәйкес келетін және сол идеясын жеткізуге лайық детальдар мен сюжеттік элементтер тапқанда ғана сол туындыны жазуға бой ұрады. Оның шығармаларында «ар</w:t>
            </w:r>
            <w:r w:rsidR="00A85E8C" w:rsidRPr="0036164E">
              <w:rPr>
                <w:b/>
                <w:sz w:val="28"/>
                <w:szCs w:val="28"/>
                <w:lang w:val="kk-KZ"/>
              </w:rPr>
              <w:t>-</w:t>
            </w:r>
            <w:r w:rsidR="00A85E8C" w:rsidRPr="000C1262">
              <w:rPr>
                <w:sz w:val="28"/>
                <w:szCs w:val="28"/>
                <w:lang w:val="kk-KZ"/>
              </w:rPr>
              <w:t xml:space="preserve">ождан» деген термин көптеп қолданылған. </w:t>
            </w:r>
          </w:p>
          <w:p w:rsidR="00A85E8C" w:rsidRPr="000C1262" w:rsidRDefault="00A85E8C" w:rsidP="00A765B4">
            <w:pPr>
              <w:ind w:left="170" w:right="57" w:firstLine="566"/>
              <w:jc w:val="both"/>
              <w:rPr>
                <w:sz w:val="28"/>
                <w:szCs w:val="28"/>
                <w:lang w:val="kk-KZ"/>
              </w:rPr>
            </w:pPr>
            <w:r w:rsidRPr="000C1262">
              <w:rPr>
                <w:sz w:val="28"/>
                <w:szCs w:val="28"/>
                <w:lang w:val="kk-KZ"/>
              </w:rPr>
              <w:t>«Ар қайда? Ра</w:t>
            </w:r>
            <w:r w:rsidR="00C02B7F">
              <w:rPr>
                <w:sz w:val="28"/>
                <w:szCs w:val="28"/>
                <w:lang w:val="kk-KZ"/>
              </w:rPr>
              <w:t>қ</w:t>
            </w:r>
            <w:r w:rsidRPr="000C1262">
              <w:rPr>
                <w:sz w:val="28"/>
                <w:szCs w:val="28"/>
                <w:lang w:val="kk-KZ"/>
              </w:rPr>
              <w:t>ым қайда? Әдеп қайда?</w:t>
            </w:r>
          </w:p>
          <w:p w:rsidR="00A85E8C" w:rsidRPr="000C1262" w:rsidRDefault="00A85E8C" w:rsidP="00A765B4">
            <w:pPr>
              <w:ind w:left="170" w:right="57" w:firstLine="566"/>
              <w:jc w:val="both"/>
              <w:rPr>
                <w:sz w:val="28"/>
                <w:szCs w:val="28"/>
                <w:lang w:val="kk-KZ"/>
              </w:rPr>
            </w:pPr>
            <w:r w:rsidRPr="000C1262">
              <w:rPr>
                <w:sz w:val="28"/>
                <w:szCs w:val="28"/>
                <w:lang w:val="kk-KZ"/>
              </w:rPr>
              <w:t>Быт</w:t>
            </w:r>
            <w:r w:rsidRPr="0036164E">
              <w:rPr>
                <w:b/>
                <w:sz w:val="28"/>
                <w:szCs w:val="28"/>
                <w:lang w:val="kk-KZ"/>
              </w:rPr>
              <w:t>-</w:t>
            </w:r>
            <w:r w:rsidRPr="000C1262">
              <w:rPr>
                <w:sz w:val="28"/>
                <w:szCs w:val="28"/>
                <w:lang w:val="kk-KZ"/>
              </w:rPr>
              <w:t>шыт боп неге жүрміз әрбір сайда?</w:t>
            </w:r>
          </w:p>
          <w:p w:rsidR="00A85E8C" w:rsidRPr="000C1262" w:rsidRDefault="00A85E8C" w:rsidP="00A765B4">
            <w:pPr>
              <w:ind w:left="170" w:right="57" w:firstLine="566"/>
              <w:jc w:val="both"/>
              <w:rPr>
                <w:sz w:val="28"/>
                <w:szCs w:val="28"/>
                <w:lang w:val="kk-KZ"/>
              </w:rPr>
            </w:pPr>
            <w:r w:rsidRPr="000C1262">
              <w:rPr>
                <w:sz w:val="28"/>
                <w:szCs w:val="28"/>
                <w:lang w:val="kk-KZ"/>
              </w:rPr>
              <w:t>Көз жұмып, «көппен көрген ұлы той»деп,</w:t>
            </w:r>
          </w:p>
          <w:p w:rsidR="00A85E8C" w:rsidRPr="001E3424" w:rsidRDefault="00A85E8C" w:rsidP="00A765B4">
            <w:pPr>
              <w:ind w:left="170" w:right="57" w:firstLine="566"/>
              <w:jc w:val="both"/>
              <w:rPr>
                <w:sz w:val="28"/>
                <w:szCs w:val="28"/>
                <w:lang w:val="ru-RU"/>
              </w:rPr>
            </w:pPr>
            <w:r w:rsidRPr="000C1262">
              <w:rPr>
                <w:sz w:val="28"/>
                <w:szCs w:val="28"/>
                <w:lang w:val="kk-KZ"/>
              </w:rPr>
              <w:t>Береді бұл надандық кімге пайда</w:t>
            </w:r>
            <w:r w:rsidRPr="001E3424">
              <w:rPr>
                <w:sz w:val="28"/>
                <w:szCs w:val="28"/>
                <w:lang w:val="kk-KZ"/>
              </w:rPr>
              <w:t>?»</w:t>
            </w:r>
            <w:r w:rsidR="007A34C0" w:rsidRPr="001E3424">
              <w:rPr>
                <w:sz w:val="28"/>
                <w:szCs w:val="28"/>
                <w:lang w:val="ru-RU"/>
              </w:rPr>
              <w:t xml:space="preserve"> [</w:t>
            </w:r>
            <w:r w:rsidR="001E3424">
              <w:rPr>
                <w:sz w:val="28"/>
                <w:szCs w:val="28"/>
                <w:lang w:val="kk-KZ"/>
              </w:rPr>
              <w:t>54, 55б</w:t>
            </w:r>
            <w:r w:rsidR="007A34C0" w:rsidRPr="001E3424">
              <w:rPr>
                <w:sz w:val="28"/>
                <w:szCs w:val="28"/>
                <w:lang w:val="ru-RU"/>
              </w:rPr>
              <w:t>]</w:t>
            </w:r>
          </w:p>
          <w:p w:rsidR="00A85E8C" w:rsidRPr="000C1262" w:rsidRDefault="00E26EB9" w:rsidP="00E26EB9">
            <w:pPr>
              <w:ind w:left="170" w:right="57"/>
              <w:jc w:val="both"/>
              <w:rPr>
                <w:sz w:val="28"/>
                <w:szCs w:val="28"/>
                <w:lang w:val="kk-KZ"/>
              </w:rPr>
            </w:pPr>
            <w:r>
              <w:rPr>
                <w:sz w:val="28"/>
                <w:szCs w:val="28"/>
                <w:lang w:val="kk-KZ"/>
              </w:rPr>
              <w:t xml:space="preserve">        </w:t>
            </w:r>
            <w:r w:rsidR="00A85E8C" w:rsidRPr="000C1262">
              <w:rPr>
                <w:sz w:val="28"/>
                <w:szCs w:val="28"/>
                <w:lang w:val="kk-KZ"/>
              </w:rPr>
              <w:t>«Ар</w:t>
            </w:r>
            <w:r w:rsidR="00A85E8C" w:rsidRPr="0036164E">
              <w:rPr>
                <w:b/>
                <w:sz w:val="28"/>
                <w:szCs w:val="28"/>
                <w:lang w:val="kk-KZ"/>
              </w:rPr>
              <w:t>-</w:t>
            </w:r>
            <w:r w:rsidR="00A85E8C" w:rsidRPr="000C1262">
              <w:rPr>
                <w:sz w:val="28"/>
                <w:szCs w:val="28"/>
                <w:lang w:val="kk-KZ"/>
              </w:rPr>
              <w:t>ұят,  ар</w:t>
            </w:r>
            <w:r w:rsidR="00A85E8C" w:rsidRPr="0036164E">
              <w:rPr>
                <w:b/>
                <w:sz w:val="28"/>
                <w:szCs w:val="28"/>
                <w:lang w:val="kk-KZ"/>
              </w:rPr>
              <w:t>-</w:t>
            </w:r>
            <w:r w:rsidR="00A85E8C" w:rsidRPr="000C1262">
              <w:rPr>
                <w:sz w:val="28"/>
                <w:szCs w:val="28"/>
                <w:lang w:val="kk-KZ"/>
              </w:rPr>
              <w:t>ождан» ұғымы – жеке тұлғаның өзін</w:t>
            </w:r>
            <w:r w:rsidR="00A85E8C" w:rsidRPr="0036164E">
              <w:rPr>
                <w:b/>
                <w:sz w:val="28"/>
                <w:szCs w:val="28"/>
                <w:lang w:val="kk-KZ"/>
              </w:rPr>
              <w:t>-</w:t>
            </w:r>
            <w:r w:rsidR="00A85E8C" w:rsidRPr="000C1262">
              <w:rPr>
                <w:sz w:val="28"/>
                <w:szCs w:val="28"/>
                <w:lang w:val="kk-KZ"/>
              </w:rPr>
              <w:t>өзі танытудағы адамгершілік мәдени компоненттерінің бірі. Бұл құбылыс адамның әлемдегі экзистенциалдық жағдайының ерекшеліктерімен тығыз байланысты. «Ар</w:t>
            </w:r>
            <w:r w:rsidR="00A85E8C" w:rsidRPr="0036164E">
              <w:rPr>
                <w:b/>
                <w:sz w:val="28"/>
                <w:szCs w:val="28"/>
                <w:lang w:val="kk-KZ"/>
              </w:rPr>
              <w:t>-</w:t>
            </w:r>
            <w:r w:rsidR="00A85E8C" w:rsidRPr="000C1262">
              <w:rPr>
                <w:sz w:val="28"/>
                <w:szCs w:val="28"/>
                <w:lang w:val="kk-KZ"/>
              </w:rPr>
              <w:t>ұят» ұғымы философиялық тұрғыдан қарастырылғанда адамзат өміріндегі негізгі құндылық екендігі анықталған. Қазақтың ғажап ақыны Шәкәрімнің аталмыш өлеңі пәлсапалық ой</w:t>
            </w:r>
            <w:r w:rsidR="00A85E8C" w:rsidRPr="0036164E">
              <w:rPr>
                <w:b/>
                <w:sz w:val="28"/>
                <w:szCs w:val="28"/>
                <w:lang w:val="kk-KZ"/>
              </w:rPr>
              <w:t>-</w:t>
            </w:r>
            <w:r w:rsidR="00A85E8C" w:rsidRPr="000C1262">
              <w:rPr>
                <w:sz w:val="28"/>
                <w:szCs w:val="28"/>
                <w:lang w:val="kk-KZ"/>
              </w:rPr>
              <w:t>толғамдарға толы. Сондай</w:t>
            </w:r>
            <w:r w:rsidR="00A85E8C" w:rsidRPr="0036164E">
              <w:rPr>
                <w:b/>
                <w:sz w:val="28"/>
                <w:szCs w:val="28"/>
                <w:lang w:val="kk-KZ"/>
              </w:rPr>
              <w:t>-</w:t>
            </w:r>
            <w:r w:rsidR="00216604">
              <w:rPr>
                <w:sz w:val="28"/>
                <w:szCs w:val="28"/>
                <w:lang w:val="kk-KZ"/>
              </w:rPr>
              <w:t>ақ</w:t>
            </w:r>
            <w:r w:rsidR="00A85E8C" w:rsidRPr="000C1262">
              <w:rPr>
                <w:sz w:val="28"/>
                <w:szCs w:val="28"/>
                <w:lang w:val="kk-KZ"/>
              </w:rPr>
              <w:t xml:space="preserve"> ақын адамгершілік ұғымын биіктетіп, надандық ұғымының ада</w:t>
            </w:r>
            <w:r w:rsidR="002956A6">
              <w:rPr>
                <w:sz w:val="28"/>
                <w:szCs w:val="28"/>
                <w:lang w:val="kk-KZ"/>
              </w:rPr>
              <w:t>м</w:t>
            </w:r>
            <w:r w:rsidR="00A85E8C" w:rsidRPr="000C1262">
              <w:rPr>
                <w:sz w:val="28"/>
                <w:szCs w:val="28"/>
                <w:lang w:val="kk-KZ"/>
              </w:rPr>
              <w:t xml:space="preserve"> баласына тигізер зардабын бір шумақ өлеңі арқылы </w:t>
            </w:r>
            <w:r w:rsidR="002956A6">
              <w:rPr>
                <w:sz w:val="28"/>
                <w:szCs w:val="28"/>
                <w:lang w:val="kk-KZ"/>
              </w:rPr>
              <w:t>жеткізгенін байқаймыз</w:t>
            </w:r>
            <w:r w:rsidR="00A85E8C" w:rsidRPr="000C1262">
              <w:rPr>
                <w:sz w:val="28"/>
                <w:szCs w:val="28"/>
                <w:lang w:val="kk-KZ"/>
              </w:rPr>
              <w:t>.</w:t>
            </w:r>
          </w:p>
          <w:p w:rsidR="00A85E8C" w:rsidRPr="000C1262" w:rsidRDefault="00A85E8C" w:rsidP="00A765B4">
            <w:pPr>
              <w:ind w:left="170" w:right="57" w:firstLine="708"/>
              <w:jc w:val="both"/>
              <w:rPr>
                <w:sz w:val="28"/>
                <w:szCs w:val="28"/>
                <w:lang w:val="kk-KZ"/>
              </w:rPr>
            </w:pPr>
            <w:r w:rsidRPr="000C1262">
              <w:rPr>
                <w:sz w:val="28"/>
                <w:szCs w:val="28"/>
                <w:lang w:val="kk-KZ"/>
              </w:rPr>
              <w:t>Жеке тұлға мен жалпы қоғам болмысының әмбебап категорияларының арасында моральдық</w:t>
            </w:r>
            <w:r w:rsidRPr="0036164E">
              <w:rPr>
                <w:b/>
                <w:sz w:val="28"/>
                <w:szCs w:val="28"/>
                <w:lang w:val="kk-KZ"/>
              </w:rPr>
              <w:t>-</w:t>
            </w:r>
            <w:r w:rsidRPr="000C1262">
              <w:rPr>
                <w:sz w:val="28"/>
                <w:szCs w:val="28"/>
                <w:lang w:val="kk-KZ"/>
              </w:rPr>
              <w:t>этикалық құндылықтар бар. Қоғамның рухани дамуын жетілдіру үшін моральдық</w:t>
            </w:r>
            <w:r w:rsidRPr="00C7149C">
              <w:rPr>
                <w:b/>
                <w:sz w:val="28"/>
                <w:szCs w:val="28"/>
                <w:lang w:val="kk-KZ"/>
              </w:rPr>
              <w:t>-</w:t>
            </w:r>
            <w:r w:rsidRPr="000C1262">
              <w:rPr>
                <w:sz w:val="28"/>
                <w:szCs w:val="28"/>
                <w:lang w:val="kk-KZ"/>
              </w:rPr>
              <w:t>этикалық құндылықтардың адамзат өміріндегі рөлін түсіндіріп, одан әрі даму жолдарын жоспарлай білу шарт. Қандай кезеңде болмасын моральдық</w:t>
            </w:r>
            <w:r w:rsidRPr="0036164E">
              <w:rPr>
                <w:b/>
                <w:sz w:val="28"/>
                <w:szCs w:val="28"/>
                <w:lang w:val="kk-KZ"/>
              </w:rPr>
              <w:t>-</w:t>
            </w:r>
            <w:r w:rsidRPr="000C1262">
              <w:rPr>
                <w:sz w:val="28"/>
                <w:szCs w:val="28"/>
                <w:lang w:val="kk-KZ"/>
              </w:rPr>
              <w:t>этикалық тұжырымдамаларды зерттеу адамзат үшін маңызды. Моральдық</w:t>
            </w:r>
            <w:r w:rsidRPr="0036164E">
              <w:rPr>
                <w:b/>
                <w:sz w:val="28"/>
                <w:szCs w:val="28"/>
                <w:lang w:val="kk-KZ"/>
              </w:rPr>
              <w:t>-</w:t>
            </w:r>
            <w:r w:rsidRPr="000C1262">
              <w:rPr>
                <w:sz w:val="28"/>
                <w:szCs w:val="28"/>
                <w:lang w:val="kk-KZ"/>
              </w:rPr>
              <w:t>этикалық құндылықтардың ішінде ай</w:t>
            </w:r>
            <w:r w:rsidR="002956A6">
              <w:rPr>
                <w:sz w:val="28"/>
                <w:szCs w:val="28"/>
                <w:lang w:val="kk-KZ"/>
              </w:rPr>
              <w:t>ы</w:t>
            </w:r>
            <w:r w:rsidRPr="000C1262">
              <w:rPr>
                <w:sz w:val="28"/>
                <w:szCs w:val="28"/>
                <w:lang w:val="kk-KZ"/>
              </w:rPr>
              <w:t>рықша орын алатын категориялардың бірі «ар</w:t>
            </w:r>
            <w:r w:rsidRPr="0036164E">
              <w:rPr>
                <w:b/>
                <w:sz w:val="28"/>
                <w:szCs w:val="28"/>
                <w:lang w:val="kk-KZ"/>
              </w:rPr>
              <w:t>-</w:t>
            </w:r>
            <w:r w:rsidRPr="000C1262">
              <w:rPr>
                <w:sz w:val="28"/>
                <w:szCs w:val="28"/>
                <w:lang w:val="kk-KZ"/>
              </w:rPr>
              <w:t>ұят». Ар</w:t>
            </w:r>
            <w:r w:rsidRPr="0036164E">
              <w:rPr>
                <w:b/>
                <w:sz w:val="28"/>
                <w:szCs w:val="28"/>
                <w:lang w:val="kk-KZ"/>
              </w:rPr>
              <w:t>-</w:t>
            </w:r>
            <w:r w:rsidRPr="000C1262">
              <w:rPr>
                <w:sz w:val="28"/>
                <w:szCs w:val="28"/>
                <w:lang w:val="kk-KZ"/>
              </w:rPr>
              <w:t>ұят дегеніміз не? Ол адам бойындағы жақсы қасиеттердің жиынтығы және адамға ғана қатысты құндылық</w:t>
            </w:r>
            <w:r w:rsidR="00C02B7F">
              <w:rPr>
                <w:sz w:val="28"/>
                <w:szCs w:val="28"/>
                <w:lang w:val="kk-KZ"/>
              </w:rPr>
              <w:t>тардың сипаты</w:t>
            </w:r>
            <w:r w:rsidR="002956A6">
              <w:rPr>
                <w:sz w:val="28"/>
                <w:szCs w:val="28"/>
                <w:lang w:val="kk-KZ"/>
              </w:rPr>
              <w:t>, руханилықтың айырықша өлшемі</w:t>
            </w:r>
            <w:r w:rsidRPr="000C1262">
              <w:rPr>
                <w:sz w:val="28"/>
                <w:szCs w:val="28"/>
                <w:lang w:val="kk-KZ"/>
              </w:rPr>
              <w:t xml:space="preserve">. </w:t>
            </w:r>
          </w:p>
          <w:p w:rsidR="00A85E8C" w:rsidRPr="000C1262" w:rsidRDefault="00A85E8C" w:rsidP="00A765B4">
            <w:pPr>
              <w:ind w:left="170" w:right="57" w:firstLine="708"/>
              <w:jc w:val="both"/>
              <w:rPr>
                <w:sz w:val="28"/>
                <w:szCs w:val="28"/>
                <w:lang w:val="kk-KZ"/>
              </w:rPr>
            </w:pPr>
            <w:r w:rsidRPr="000C1262">
              <w:rPr>
                <w:sz w:val="28"/>
                <w:szCs w:val="28"/>
                <w:lang w:val="kk-KZ"/>
              </w:rPr>
              <w:t xml:space="preserve"> «Ар</w:t>
            </w:r>
            <w:r w:rsidRPr="0036164E">
              <w:rPr>
                <w:b/>
                <w:sz w:val="28"/>
                <w:szCs w:val="28"/>
                <w:lang w:val="kk-KZ"/>
              </w:rPr>
              <w:t>-</w:t>
            </w:r>
            <w:r w:rsidRPr="000C1262">
              <w:rPr>
                <w:sz w:val="28"/>
                <w:szCs w:val="28"/>
                <w:lang w:val="kk-KZ"/>
              </w:rPr>
              <w:t>ұят» рухани құндылық ретінде адамдар арасындағы қарым-қатынастарды бағалауда жиі қолданылады және адам болмысының ең маңызды көрсеткіші, басты сипаттамасы. Осыған қарамастан, ар</w:t>
            </w:r>
            <w:r w:rsidRPr="0036164E">
              <w:rPr>
                <w:b/>
                <w:sz w:val="28"/>
                <w:szCs w:val="28"/>
                <w:lang w:val="kk-KZ"/>
              </w:rPr>
              <w:t>-</w:t>
            </w:r>
            <w:r w:rsidRPr="000C1262">
              <w:rPr>
                <w:sz w:val="28"/>
                <w:szCs w:val="28"/>
                <w:lang w:val="kk-KZ"/>
              </w:rPr>
              <w:t>ұят қоғамда тек белгілі бір ұғым ретінде ғана танылмай, оны әрбір адам өзінің тұлғалық бейнесін көрсететін категория ретінде мойындай білу шарт. «Ар</w:t>
            </w:r>
            <w:r w:rsidRPr="0036164E">
              <w:rPr>
                <w:b/>
                <w:sz w:val="28"/>
                <w:szCs w:val="28"/>
                <w:lang w:val="kk-KZ"/>
              </w:rPr>
              <w:t>-</w:t>
            </w:r>
            <w:r w:rsidRPr="000C1262">
              <w:rPr>
                <w:sz w:val="28"/>
                <w:szCs w:val="28"/>
                <w:lang w:val="kk-KZ"/>
              </w:rPr>
              <w:t>ұждан» адамның ойлау ерекшеліктерін, мінез</w:t>
            </w:r>
            <w:r w:rsidRPr="0036164E">
              <w:rPr>
                <w:b/>
                <w:sz w:val="28"/>
                <w:szCs w:val="28"/>
                <w:lang w:val="kk-KZ"/>
              </w:rPr>
              <w:t>-</w:t>
            </w:r>
            <w:r w:rsidRPr="000C1262">
              <w:rPr>
                <w:sz w:val="28"/>
                <w:szCs w:val="28"/>
                <w:lang w:val="kk-KZ"/>
              </w:rPr>
              <w:t xml:space="preserve">құлық стереотиптерін ашатын адамзат </w:t>
            </w:r>
            <w:r w:rsidRPr="000C1262">
              <w:rPr>
                <w:sz w:val="28"/>
                <w:szCs w:val="28"/>
                <w:lang w:val="kk-KZ"/>
              </w:rPr>
              <w:lastRenderedPageBreak/>
              <w:t>өміріндегі маңызды құбылыстар мен адамзат қоғамында адамгершілік стереотиптерін бейнелейтін аскиосфераның ең ежелгі компоненттерінің бірі.</w:t>
            </w:r>
          </w:p>
          <w:p w:rsidR="00A85E8C" w:rsidRPr="000C1262" w:rsidRDefault="00A85E8C" w:rsidP="00A765B4">
            <w:pPr>
              <w:ind w:left="170" w:right="57" w:firstLine="708"/>
              <w:jc w:val="both"/>
              <w:rPr>
                <w:sz w:val="28"/>
                <w:szCs w:val="28"/>
                <w:lang w:val="kk-KZ"/>
              </w:rPr>
            </w:pPr>
            <w:r w:rsidRPr="000C1262">
              <w:rPr>
                <w:sz w:val="28"/>
                <w:szCs w:val="28"/>
                <w:lang w:val="kk-KZ"/>
              </w:rPr>
              <w:t>Жалпы «ар» немесе «ар</w:t>
            </w:r>
            <w:r w:rsidRPr="0036164E">
              <w:rPr>
                <w:b/>
                <w:sz w:val="28"/>
                <w:szCs w:val="28"/>
                <w:lang w:val="kk-KZ"/>
              </w:rPr>
              <w:t>-</w:t>
            </w:r>
            <w:r w:rsidRPr="000C1262">
              <w:rPr>
                <w:sz w:val="28"/>
                <w:szCs w:val="28"/>
                <w:lang w:val="kk-KZ"/>
              </w:rPr>
              <w:t>ождан» дегенді қалай түсінеміз? Көп адамдар бұл сөздің мәнін ұғына бермейді. Негізінде бұл түсінік тек адамға ғана қатысты. «Ар» сөзіне ғылыми тұрғыдан анықтама берсек: «Ар</w:t>
            </w:r>
            <w:r w:rsidRPr="0036164E">
              <w:rPr>
                <w:b/>
                <w:sz w:val="28"/>
                <w:szCs w:val="28"/>
                <w:lang w:val="kk-KZ"/>
              </w:rPr>
              <w:t>-</w:t>
            </w:r>
            <w:r w:rsidRPr="000C1262">
              <w:rPr>
                <w:sz w:val="28"/>
                <w:szCs w:val="28"/>
                <w:lang w:val="kk-KZ"/>
              </w:rPr>
              <w:t>ождан – сіздің әрекеттеріңіз, күмәніңіз, бізде көңіл күйіңіз туралы ой». Ал психолог ғалымдар адамның жаман іс</w:t>
            </w:r>
            <w:r w:rsidRPr="00E26EB9">
              <w:rPr>
                <w:b/>
                <w:sz w:val="28"/>
                <w:szCs w:val="28"/>
                <w:lang w:val="kk-KZ"/>
              </w:rPr>
              <w:t>-</w:t>
            </w:r>
            <w:r w:rsidRPr="000C1262">
              <w:rPr>
                <w:sz w:val="28"/>
                <w:szCs w:val="28"/>
                <w:lang w:val="kk-KZ"/>
              </w:rPr>
              <w:t>әрекеттеріне тосқауыл болатын ар</w:t>
            </w:r>
            <w:r w:rsidRPr="0036164E">
              <w:rPr>
                <w:b/>
                <w:sz w:val="28"/>
                <w:szCs w:val="28"/>
                <w:lang w:val="kk-KZ"/>
              </w:rPr>
              <w:t>-</w:t>
            </w:r>
            <w:r w:rsidRPr="000C1262">
              <w:rPr>
                <w:sz w:val="28"/>
                <w:szCs w:val="28"/>
                <w:lang w:val="kk-KZ"/>
              </w:rPr>
              <w:t>ождан дейді. Францияның атақты жазушысы Виктор Гюго: «Жақсы болу оңай, ең қиыны – әділ болу. Ең мінсіз әділдік ол – ар</w:t>
            </w:r>
            <w:r w:rsidRPr="0036164E">
              <w:rPr>
                <w:b/>
                <w:sz w:val="28"/>
                <w:szCs w:val="28"/>
                <w:lang w:val="kk-KZ"/>
              </w:rPr>
              <w:t>-</w:t>
            </w:r>
            <w:r w:rsidRPr="000C1262">
              <w:rPr>
                <w:sz w:val="28"/>
                <w:szCs w:val="28"/>
                <w:lang w:val="kk-KZ"/>
              </w:rPr>
              <w:t xml:space="preserve">ождан» деп тұжырымдайды. Философ Ғарифолла Есімнің айтуынша: «Арлы адам, алдымен, құдайына қараған, құдай мақұлдамайтын іске бармайтын адам. Ар – әр адамның өз ісінің </w:t>
            </w:r>
            <w:r w:rsidR="0036164E">
              <w:rPr>
                <w:sz w:val="28"/>
                <w:szCs w:val="28"/>
                <w:lang w:val="kk-KZ"/>
              </w:rPr>
              <w:t>төрешісі»,</w:t>
            </w:r>
            <w:r w:rsidRPr="0036164E">
              <w:rPr>
                <w:b/>
                <w:sz w:val="28"/>
                <w:szCs w:val="28"/>
                <w:lang w:val="kk-KZ"/>
              </w:rPr>
              <w:t>-</w:t>
            </w:r>
            <w:r w:rsidRPr="000C1262">
              <w:rPr>
                <w:sz w:val="28"/>
                <w:szCs w:val="28"/>
                <w:lang w:val="kk-KZ"/>
              </w:rPr>
              <w:t>деп айтады. Сондықтан, «ар</w:t>
            </w:r>
            <w:r w:rsidRPr="00E26EB9">
              <w:rPr>
                <w:b/>
                <w:sz w:val="28"/>
                <w:szCs w:val="28"/>
                <w:lang w:val="kk-KZ"/>
              </w:rPr>
              <w:t>-</w:t>
            </w:r>
            <w:r w:rsidRPr="000C1262">
              <w:rPr>
                <w:sz w:val="28"/>
                <w:szCs w:val="28"/>
                <w:lang w:val="kk-KZ"/>
              </w:rPr>
              <w:t xml:space="preserve">ұят» ұғымы кез келген ұлттың өмір сүру болмысында маңызды саналатын категориялардың бірі.  </w:t>
            </w:r>
          </w:p>
          <w:p w:rsidR="00A85E8C" w:rsidRPr="000C1262" w:rsidRDefault="00A85E8C" w:rsidP="00A765B4">
            <w:pPr>
              <w:ind w:left="170" w:right="57" w:firstLine="566"/>
              <w:jc w:val="both"/>
              <w:rPr>
                <w:sz w:val="28"/>
                <w:szCs w:val="28"/>
                <w:lang w:val="kk-KZ"/>
              </w:rPr>
            </w:pPr>
            <w:r w:rsidRPr="000C1262">
              <w:rPr>
                <w:sz w:val="28"/>
                <w:szCs w:val="28"/>
                <w:lang w:val="kk-KZ"/>
              </w:rPr>
              <w:t>Адамның санасы заттарды, құбылыстарды, процестерді ‒</w:t>
            </w:r>
            <w:r w:rsidR="0039325D">
              <w:rPr>
                <w:sz w:val="28"/>
                <w:szCs w:val="28"/>
                <w:lang w:val="kk-KZ"/>
              </w:rPr>
              <w:t xml:space="preserve"> </w:t>
            </w:r>
            <w:r w:rsidRPr="000C1262">
              <w:rPr>
                <w:sz w:val="28"/>
                <w:szCs w:val="28"/>
                <w:lang w:val="kk-KZ"/>
              </w:rPr>
              <w:t>прагматикалық,</w:t>
            </w:r>
            <w:r w:rsidR="00563BB9" w:rsidRPr="000C1262">
              <w:rPr>
                <w:sz w:val="28"/>
                <w:szCs w:val="28"/>
                <w:lang w:val="kk-KZ"/>
              </w:rPr>
              <w:t xml:space="preserve"> </w:t>
            </w:r>
            <w:r w:rsidRPr="000C1262">
              <w:rPr>
                <w:sz w:val="28"/>
                <w:szCs w:val="28"/>
                <w:lang w:val="kk-KZ"/>
              </w:rPr>
              <w:t>эстетикалық, адамгершілік және діни параметрлер бойынша бағалайды. Қоршаған әлемді бағалаудың стратегиялары өте алуан түрлі. Ал, адамды бағалауда айрықша орын алатын параметрлерінің бірі – адамгершілік, ар</w:t>
            </w:r>
            <w:r w:rsidRPr="00E26EB9">
              <w:rPr>
                <w:b/>
                <w:sz w:val="28"/>
                <w:szCs w:val="28"/>
                <w:lang w:val="kk-KZ"/>
              </w:rPr>
              <w:t>-</w:t>
            </w:r>
            <w:r w:rsidRPr="000C1262">
              <w:rPr>
                <w:sz w:val="28"/>
                <w:szCs w:val="28"/>
                <w:lang w:val="kk-KZ"/>
              </w:rPr>
              <w:t>ұяты. Адамның сапалық өлшемі – ол ар. Ардың дүниеде көріну формалары</w:t>
            </w:r>
            <w:r w:rsidR="00444A04">
              <w:rPr>
                <w:sz w:val="28"/>
                <w:szCs w:val="28"/>
                <w:lang w:val="kk-KZ"/>
              </w:rPr>
              <w:t xml:space="preserve"> әр қилы</w:t>
            </w:r>
            <w:r w:rsidRPr="000C1262">
              <w:rPr>
                <w:sz w:val="28"/>
                <w:szCs w:val="28"/>
                <w:lang w:val="kk-KZ"/>
              </w:rPr>
              <w:t xml:space="preserve">: ұят, ұждан, намыс, ынсап, мейірім, кісілік, жомарттық, ізгілік, парасаттылық ұғымдарымен </w:t>
            </w:r>
            <w:r w:rsidR="00335E34">
              <w:rPr>
                <w:sz w:val="28"/>
                <w:szCs w:val="28"/>
                <w:lang w:val="kk-KZ"/>
              </w:rPr>
              <w:t xml:space="preserve">тікелей </w:t>
            </w:r>
            <w:r w:rsidRPr="000C1262">
              <w:rPr>
                <w:sz w:val="28"/>
                <w:szCs w:val="28"/>
                <w:lang w:val="kk-KZ"/>
              </w:rPr>
              <w:t>байланысады.</w:t>
            </w:r>
          </w:p>
          <w:p w:rsidR="00563BB9" w:rsidRPr="00977EDC" w:rsidRDefault="00A85E8C" w:rsidP="00A765B4">
            <w:pPr>
              <w:ind w:left="170" w:right="57" w:firstLine="708"/>
              <w:jc w:val="both"/>
              <w:rPr>
                <w:sz w:val="28"/>
                <w:szCs w:val="28"/>
                <w:lang w:val="kk-KZ"/>
              </w:rPr>
            </w:pPr>
            <w:r w:rsidRPr="000C1262">
              <w:rPr>
                <w:sz w:val="28"/>
                <w:szCs w:val="28"/>
                <w:lang w:val="kk-KZ"/>
              </w:rPr>
              <w:t>Адамның өмір сүру болмысы басқа тірі жандылармен салыстырғанда өте жоғары. Қоғамдық өмірде саналы адам тәндік қажеттіліктен әлдеқайда кең, әлдеқайда терең әлемде өмір сүруді аңсайды. Ол ‒ рухани әлем. Адамның өмір сүруінде екі әлем бар: биологиялық және рухани әлем. Биологиялық әлем адамның тәндік қажеттіліктерін ғана қанағаттандырса, рухани әлем ‒ адамды мәңгіліктің аясында өмір сүруге шақыратын әлем. Биологиялық жағдай ‒ ұрпақ жалғастыру, із</w:t>
            </w:r>
            <w:r w:rsidRPr="00751E92">
              <w:rPr>
                <w:b/>
                <w:sz w:val="28"/>
                <w:szCs w:val="28"/>
                <w:lang w:val="kk-KZ"/>
              </w:rPr>
              <w:t>-</w:t>
            </w:r>
            <w:r w:rsidRPr="000C1262">
              <w:rPr>
                <w:sz w:val="28"/>
                <w:szCs w:val="28"/>
                <w:lang w:val="kk-KZ"/>
              </w:rPr>
              <w:t>түссіз жоғалып кетпеудің кепілі. Өмір адам үшін белгілі бір мәнділікке ие болған кезде ғана өмір болып табылады. Адам күнделікті мұқтаждықпен ғана күн кеше алмайды, ол үнемі толғанады. Адам табиғаты шексіз, жан</w:t>
            </w:r>
            <w:r w:rsidRPr="00E26EB9">
              <w:rPr>
                <w:b/>
                <w:sz w:val="28"/>
                <w:szCs w:val="28"/>
                <w:lang w:val="kk-KZ"/>
              </w:rPr>
              <w:t>-</w:t>
            </w:r>
            <w:r w:rsidRPr="000C1262">
              <w:rPr>
                <w:sz w:val="28"/>
                <w:szCs w:val="28"/>
                <w:lang w:val="kk-KZ"/>
              </w:rPr>
              <w:t>жақты. Ол биологиялық дамуды ғана емес, қоғамдық, рухани дамуды да қажет етеді. Сондай адамның рухани дамуынан туған құндылықтардың бірі ‒ ар</w:t>
            </w:r>
            <w:r w:rsidRPr="0039325D">
              <w:rPr>
                <w:b/>
                <w:sz w:val="28"/>
                <w:szCs w:val="28"/>
                <w:lang w:val="kk-KZ"/>
              </w:rPr>
              <w:t>-</w:t>
            </w:r>
            <w:r w:rsidRPr="000C1262">
              <w:rPr>
                <w:sz w:val="28"/>
                <w:szCs w:val="28"/>
                <w:lang w:val="kk-KZ"/>
              </w:rPr>
              <w:t>ұят. Арлы адам биік құндылықтарға қол созады. Ар адамның адами болмысын сақтап қалатын және оны өзгелермен қатар өмір сүру құқығын дәлелдейтін императив. «Ар</w:t>
            </w:r>
            <w:r w:rsidRPr="0039325D">
              <w:rPr>
                <w:b/>
                <w:sz w:val="28"/>
                <w:szCs w:val="28"/>
                <w:lang w:val="kk-KZ"/>
              </w:rPr>
              <w:t>-</w:t>
            </w:r>
            <w:r w:rsidRPr="000C1262">
              <w:rPr>
                <w:sz w:val="28"/>
                <w:szCs w:val="28"/>
                <w:lang w:val="kk-KZ"/>
              </w:rPr>
              <w:t xml:space="preserve">ұят» мәселесі философиялық ойдың даму тарихындағы ойшылдарды да ойландырмай кетпегені анық. </w:t>
            </w:r>
          </w:p>
          <w:p w:rsidR="00A85E8C" w:rsidRPr="000C1262" w:rsidRDefault="00A85E8C" w:rsidP="00A765B4">
            <w:pPr>
              <w:ind w:left="170" w:right="57" w:firstLine="708"/>
              <w:jc w:val="both"/>
              <w:rPr>
                <w:sz w:val="28"/>
                <w:szCs w:val="28"/>
                <w:lang w:val="kk-KZ"/>
              </w:rPr>
            </w:pPr>
            <w:r w:rsidRPr="000C1262">
              <w:rPr>
                <w:sz w:val="28"/>
                <w:szCs w:val="28"/>
                <w:lang w:val="kk-KZ"/>
              </w:rPr>
              <w:t>Ойшылдар өз дүниетанымында «ар</w:t>
            </w:r>
            <w:r w:rsidRPr="0039325D">
              <w:rPr>
                <w:b/>
                <w:sz w:val="28"/>
                <w:szCs w:val="28"/>
                <w:lang w:val="kk-KZ"/>
              </w:rPr>
              <w:t>-</w:t>
            </w:r>
            <w:r w:rsidRPr="000C1262">
              <w:rPr>
                <w:sz w:val="28"/>
                <w:szCs w:val="28"/>
                <w:lang w:val="kk-KZ"/>
              </w:rPr>
              <w:t>ұят» мәселесінің жеке адам мен тұлғаның, ұлт пен ұлыстың, қоғам мен мемлекеттің, жалпы, адамзат дамуындағы орны мен рөлі туралы, философиялық тұрғыдан жан-жақты ашып қарастыра отырып, адамзат өмірінде алатын орны мен маңызын айқындаған. Философиялық ойдың даму тарихында «ар</w:t>
            </w:r>
            <w:r w:rsidRPr="00E26EB9">
              <w:rPr>
                <w:b/>
                <w:sz w:val="28"/>
                <w:szCs w:val="28"/>
                <w:lang w:val="kk-KZ"/>
              </w:rPr>
              <w:t>-</w:t>
            </w:r>
            <w:r w:rsidRPr="000C1262">
              <w:rPr>
                <w:sz w:val="28"/>
                <w:szCs w:val="28"/>
                <w:lang w:val="kk-KZ"/>
              </w:rPr>
              <w:t>ұят» философиялық ұғым ретінде қалыптасып, оның болмыстық мәні жан</w:t>
            </w:r>
            <w:r w:rsidRPr="0039325D">
              <w:rPr>
                <w:b/>
                <w:sz w:val="28"/>
                <w:szCs w:val="28"/>
                <w:lang w:val="kk-KZ"/>
              </w:rPr>
              <w:t>-</w:t>
            </w:r>
            <w:r w:rsidRPr="000C1262">
              <w:rPr>
                <w:sz w:val="28"/>
                <w:szCs w:val="28"/>
                <w:lang w:val="kk-KZ"/>
              </w:rPr>
              <w:t>жақты таныла отырып, оны адамдықтың өлшемі, адам өміріндегі ең маңызды құндылық</w:t>
            </w:r>
            <w:r w:rsidR="00216604">
              <w:rPr>
                <w:sz w:val="28"/>
                <w:szCs w:val="28"/>
                <w:lang w:val="kk-KZ"/>
              </w:rPr>
              <w:t xml:space="preserve"> ретінде қарастырған. Сондықтан</w:t>
            </w:r>
            <w:r w:rsidRPr="000C1262">
              <w:rPr>
                <w:sz w:val="28"/>
                <w:szCs w:val="28"/>
                <w:lang w:val="kk-KZ"/>
              </w:rPr>
              <w:t xml:space="preserve"> ар</w:t>
            </w:r>
            <w:r w:rsidRPr="00E26EB9">
              <w:rPr>
                <w:b/>
                <w:sz w:val="28"/>
                <w:szCs w:val="28"/>
                <w:lang w:val="kk-KZ"/>
              </w:rPr>
              <w:t>-</w:t>
            </w:r>
            <w:r w:rsidRPr="000C1262">
              <w:rPr>
                <w:sz w:val="28"/>
                <w:szCs w:val="28"/>
                <w:lang w:val="kk-KZ"/>
              </w:rPr>
              <w:t>ұят</w:t>
            </w:r>
            <w:r w:rsidR="00563BB9" w:rsidRPr="000C1262">
              <w:rPr>
                <w:sz w:val="28"/>
                <w:szCs w:val="28"/>
                <w:lang w:val="kk-KZ"/>
              </w:rPr>
              <w:t xml:space="preserve"> құбылысы </w:t>
            </w:r>
            <w:r w:rsidRPr="000C1262">
              <w:rPr>
                <w:sz w:val="28"/>
                <w:szCs w:val="28"/>
                <w:lang w:val="kk-KZ"/>
              </w:rPr>
              <w:t xml:space="preserve"> философиялық зерттеу алаңында ұзақ жылдар бойы </w:t>
            </w:r>
            <w:r w:rsidR="00563BB9" w:rsidRPr="000C1262">
              <w:rPr>
                <w:sz w:val="28"/>
                <w:szCs w:val="28"/>
                <w:lang w:val="kk-KZ"/>
              </w:rPr>
              <w:t xml:space="preserve">кеңінен </w:t>
            </w:r>
            <w:r w:rsidRPr="000C1262">
              <w:rPr>
                <w:sz w:val="28"/>
                <w:szCs w:val="28"/>
                <w:lang w:val="kk-KZ"/>
              </w:rPr>
              <w:t xml:space="preserve">қарастырылып келе жатқан </w:t>
            </w:r>
            <w:r w:rsidR="00563BB9" w:rsidRPr="000C1262">
              <w:rPr>
                <w:sz w:val="28"/>
                <w:szCs w:val="28"/>
                <w:lang w:val="kk-KZ"/>
              </w:rPr>
              <w:t xml:space="preserve">этикалық </w:t>
            </w:r>
            <w:r w:rsidRPr="000C1262">
              <w:rPr>
                <w:sz w:val="28"/>
                <w:szCs w:val="28"/>
                <w:lang w:val="kk-KZ"/>
              </w:rPr>
              <w:t xml:space="preserve">ұғым. </w:t>
            </w:r>
          </w:p>
          <w:p w:rsidR="00A85E8C" w:rsidRDefault="00A85E8C" w:rsidP="00A765B4">
            <w:pPr>
              <w:ind w:left="170" w:right="57" w:firstLine="708"/>
              <w:jc w:val="both"/>
              <w:rPr>
                <w:sz w:val="28"/>
                <w:szCs w:val="28"/>
                <w:lang w:val="kk-KZ"/>
              </w:rPr>
            </w:pPr>
            <w:r w:rsidRPr="000C1262">
              <w:rPr>
                <w:sz w:val="28"/>
                <w:szCs w:val="28"/>
                <w:lang w:val="kk-KZ"/>
              </w:rPr>
              <w:lastRenderedPageBreak/>
              <w:t>Ар</w:t>
            </w:r>
            <w:r w:rsidRPr="0039325D">
              <w:rPr>
                <w:b/>
                <w:sz w:val="28"/>
                <w:szCs w:val="28"/>
                <w:lang w:val="kk-KZ"/>
              </w:rPr>
              <w:t>-</w:t>
            </w:r>
            <w:r w:rsidRPr="000C1262">
              <w:rPr>
                <w:sz w:val="28"/>
                <w:szCs w:val="28"/>
                <w:lang w:val="kk-KZ"/>
              </w:rPr>
              <w:t>ұят жеке тұлғаның әлеуметтік ортасында, қоғамда іс</w:t>
            </w:r>
            <w:r w:rsidRPr="00E26EB9">
              <w:rPr>
                <w:b/>
                <w:sz w:val="28"/>
                <w:szCs w:val="28"/>
                <w:lang w:val="kk-KZ"/>
              </w:rPr>
              <w:t>-</w:t>
            </w:r>
            <w:r w:rsidRPr="000C1262">
              <w:rPr>
                <w:sz w:val="28"/>
                <w:szCs w:val="28"/>
                <w:lang w:val="kk-KZ"/>
              </w:rPr>
              <w:t xml:space="preserve">әрекетінің моральдық талаптарға сәйкестенуімен, адамгершілік нормаларымен, адами құндылықтардың салтанат құруымен байланысады </w:t>
            </w:r>
            <w:r w:rsidRPr="00C7149C">
              <w:rPr>
                <w:sz w:val="28"/>
                <w:szCs w:val="28"/>
                <w:lang w:val="kk-KZ"/>
              </w:rPr>
              <w:t>[</w:t>
            </w:r>
            <w:r w:rsidR="00AA42EE" w:rsidRPr="00C7149C">
              <w:rPr>
                <w:sz w:val="28"/>
                <w:szCs w:val="28"/>
                <w:lang w:val="kk-KZ"/>
              </w:rPr>
              <w:t>55</w:t>
            </w:r>
            <w:r w:rsidRPr="00C7149C">
              <w:rPr>
                <w:sz w:val="28"/>
                <w:szCs w:val="28"/>
                <w:lang w:val="kk-KZ"/>
              </w:rPr>
              <w:t>, 125</w:t>
            </w:r>
            <w:r w:rsidRPr="00C7149C">
              <w:rPr>
                <w:b/>
                <w:sz w:val="28"/>
                <w:szCs w:val="28"/>
                <w:lang w:val="kk-KZ"/>
              </w:rPr>
              <w:t>-</w:t>
            </w:r>
            <w:r w:rsidRPr="00C7149C">
              <w:rPr>
                <w:sz w:val="28"/>
                <w:szCs w:val="28"/>
                <w:lang w:val="kk-KZ"/>
              </w:rPr>
              <w:t>127 б.].</w:t>
            </w:r>
            <w:r w:rsidRPr="000C1262">
              <w:rPr>
                <w:sz w:val="28"/>
                <w:szCs w:val="28"/>
                <w:lang w:val="kk-KZ"/>
              </w:rPr>
              <w:t xml:space="preserve"> Қазіргі философиялық энциклопедияда осылай берілген анықтама ар-ұяттың адам өміріндегі қызметін айқындайды. Демек, ар адам баласының жақсылыққа ұмтылып, жамандықтан бойын аулақ ұстауы, </w:t>
            </w:r>
            <w:r w:rsidR="00517044">
              <w:rPr>
                <w:sz w:val="28"/>
                <w:szCs w:val="28"/>
                <w:lang w:val="kk-KZ"/>
              </w:rPr>
              <w:t xml:space="preserve">ал </w:t>
            </w:r>
            <w:r w:rsidRPr="000C1262">
              <w:rPr>
                <w:sz w:val="28"/>
                <w:szCs w:val="28"/>
                <w:lang w:val="kk-KZ"/>
              </w:rPr>
              <w:t xml:space="preserve">адамгершілік </w:t>
            </w:r>
            <w:r w:rsidR="00517044">
              <w:rPr>
                <w:sz w:val="28"/>
                <w:szCs w:val="28"/>
                <w:lang w:val="kk-KZ"/>
              </w:rPr>
              <w:t>болса</w:t>
            </w:r>
            <w:r w:rsidRPr="000C1262">
              <w:rPr>
                <w:sz w:val="28"/>
                <w:szCs w:val="28"/>
                <w:lang w:val="kk-KZ"/>
              </w:rPr>
              <w:t xml:space="preserve"> адами құндылықтардың салтанат құруы</w:t>
            </w:r>
            <w:r w:rsidR="000B540D">
              <w:rPr>
                <w:sz w:val="28"/>
                <w:szCs w:val="28"/>
                <w:lang w:val="kk-KZ"/>
              </w:rPr>
              <w:t>, рухани жетілудің бастауы</w:t>
            </w:r>
            <w:r w:rsidRPr="000C1262">
              <w:rPr>
                <w:sz w:val="28"/>
                <w:szCs w:val="28"/>
                <w:lang w:val="kk-KZ"/>
              </w:rPr>
              <w:t>.</w:t>
            </w:r>
          </w:p>
          <w:p w:rsidR="00DD1332" w:rsidRDefault="00DD1332" w:rsidP="00A765B4">
            <w:pPr>
              <w:ind w:left="170" w:right="57" w:firstLine="708"/>
              <w:jc w:val="both"/>
              <w:rPr>
                <w:sz w:val="28"/>
                <w:szCs w:val="28"/>
                <w:lang w:val="kk-KZ"/>
              </w:rPr>
            </w:pPr>
            <w:r>
              <w:rPr>
                <w:sz w:val="28"/>
                <w:szCs w:val="28"/>
                <w:lang w:val="kk-KZ"/>
              </w:rPr>
              <w:t>Қазақтың халық даналығы адам абыройын түсіретін моральдық принциптерді қатал айыптайды. Және керісінше, батырлық, патриотизм, төзімділік сияқты жағымды адамгершілік қасиеттер бағаланады. «Ер» түсінігі туралы мақалдар өте көп. Мысалы, «Ерді намыс өлтіреді, қоянды қамыс өлтіреді». Мыңжылдық тәжірибеден туындаған «Таспен ұрғанды, аспен ұр» деген даналықты айту үшін қазақ халқы небір қиын</w:t>
            </w:r>
            <w:r w:rsidRPr="0039325D">
              <w:rPr>
                <w:b/>
                <w:sz w:val="28"/>
                <w:szCs w:val="28"/>
                <w:lang w:val="kk-KZ"/>
              </w:rPr>
              <w:t>-</w:t>
            </w:r>
            <w:r>
              <w:rPr>
                <w:sz w:val="28"/>
                <w:szCs w:val="28"/>
                <w:lang w:val="kk-KZ"/>
              </w:rPr>
              <w:t>қыстау күндерді бастан өткізді. Көшпендінің кең пейілділігі мен қонақжайлылығы мына мақалдан көрініс табады: «Кездескен адамыңды сыйла, мүмкін оны соңғы рет кездестірген шығарсың».</w:t>
            </w:r>
          </w:p>
          <w:p w:rsidR="00DD1332" w:rsidRDefault="0042383D" w:rsidP="00A765B4">
            <w:pPr>
              <w:ind w:left="170" w:right="57" w:firstLine="708"/>
              <w:jc w:val="both"/>
              <w:rPr>
                <w:sz w:val="28"/>
                <w:szCs w:val="28"/>
                <w:lang w:val="kk-KZ"/>
              </w:rPr>
            </w:pPr>
            <w:r>
              <w:rPr>
                <w:sz w:val="28"/>
                <w:szCs w:val="28"/>
                <w:lang w:val="kk-KZ"/>
              </w:rPr>
              <w:t>Осылайша, қазақ хал</w:t>
            </w:r>
            <w:r w:rsidR="00DD1332">
              <w:rPr>
                <w:sz w:val="28"/>
                <w:szCs w:val="28"/>
                <w:lang w:val="kk-KZ"/>
              </w:rPr>
              <w:t>қының мақал</w:t>
            </w:r>
            <w:r w:rsidR="00DD1332" w:rsidRPr="0039325D">
              <w:rPr>
                <w:b/>
                <w:sz w:val="28"/>
                <w:szCs w:val="28"/>
                <w:lang w:val="kk-KZ"/>
              </w:rPr>
              <w:t>-</w:t>
            </w:r>
            <w:r w:rsidR="00DD1332">
              <w:rPr>
                <w:sz w:val="28"/>
                <w:szCs w:val="28"/>
                <w:lang w:val="kk-KZ"/>
              </w:rPr>
              <w:t>мәтелдеріндегі адамгершілік</w:t>
            </w:r>
            <w:r w:rsidR="00DD1332" w:rsidRPr="0039325D">
              <w:rPr>
                <w:b/>
                <w:sz w:val="28"/>
                <w:szCs w:val="28"/>
                <w:lang w:val="kk-KZ"/>
              </w:rPr>
              <w:t>-</w:t>
            </w:r>
            <w:r w:rsidR="00DD1332">
              <w:rPr>
                <w:sz w:val="28"/>
                <w:szCs w:val="28"/>
                <w:lang w:val="kk-KZ"/>
              </w:rPr>
              <w:t>этикалық идеяларға жалпылама шолу жасаудың өзі Қазақстандағы этикалық ойдың халық даналығының тереңдігі таусылмас қайнар бұлағынан нәр алатын бай адамгершілік материалға негізделгенін көрсетеді. Қазақтың ақын</w:t>
            </w:r>
            <w:r w:rsidR="00DD1332" w:rsidRPr="004D1B22">
              <w:rPr>
                <w:sz w:val="28"/>
                <w:szCs w:val="28"/>
                <w:lang w:val="kk-KZ"/>
              </w:rPr>
              <w:t>-</w:t>
            </w:r>
            <w:r w:rsidR="00DD1332">
              <w:rPr>
                <w:sz w:val="28"/>
                <w:szCs w:val="28"/>
                <w:lang w:val="kk-KZ"/>
              </w:rPr>
              <w:t>жыраулары ойдың асыл інжу</w:t>
            </w:r>
            <w:r w:rsidR="00DD1332" w:rsidRPr="0039325D">
              <w:rPr>
                <w:b/>
                <w:sz w:val="28"/>
                <w:szCs w:val="28"/>
                <w:lang w:val="kk-KZ"/>
              </w:rPr>
              <w:t>-</w:t>
            </w:r>
            <w:r w:rsidR="00DD1332">
              <w:rPr>
                <w:sz w:val="28"/>
                <w:szCs w:val="28"/>
                <w:lang w:val="kk-KZ"/>
              </w:rPr>
              <w:t>маржандарын осы мақал</w:t>
            </w:r>
            <w:r w:rsidR="00DD1332" w:rsidRPr="0039325D">
              <w:rPr>
                <w:b/>
                <w:sz w:val="28"/>
                <w:szCs w:val="28"/>
                <w:lang w:val="kk-KZ"/>
              </w:rPr>
              <w:t>-</w:t>
            </w:r>
            <w:r w:rsidR="00DD1332">
              <w:rPr>
                <w:sz w:val="28"/>
                <w:szCs w:val="28"/>
                <w:lang w:val="kk-KZ"/>
              </w:rPr>
              <w:t>мәтелдерден алып отырды. Көпғасырлық халық даналығы адамгершілік</w:t>
            </w:r>
            <w:r w:rsidR="00DD1332" w:rsidRPr="0039325D">
              <w:rPr>
                <w:b/>
                <w:sz w:val="28"/>
                <w:szCs w:val="28"/>
                <w:lang w:val="kk-KZ"/>
              </w:rPr>
              <w:t>-</w:t>
            </w:r>
            <w:r w:rsidR="00DD1332">
              <w:rPr>
                <w:sz w:val="28"/>
                <w:szCs w:val="28"/>
                <w:lang w:val="kk-KZ"/>
              </w:rPr>
              <w:t xml:space="preserve">этикалық идеяларға толы. Тарихтың бүкіл өн бойындағы өзара қатынастарды реттеп отыратын адамгершіліктің қарапайым нормалары бүкіл халықтың жинақтаған тәжірибесінің нәтижесі мен қорытындысы болып табылады. </w:t>
            </w:r>
          </w:p>
          <w:p w:rsidR="009E7741" w:rsidRPr="000C1262" w:rsidRDefault="009E7741" w:rsidP="00A765B4">
            <w:pPr>
              <w:ind w:left="170" w:right="57" w:firstLine="708"/>
              <w:jc w:val="both"/>
              <w:rPr>
                <w:sz w:val="28"/>
                <w:szCs w:val="28"/>
                <w:lang w:val="kk-KZ"/>
              </w:rPr>
            </w:pPr>
            <w:r w:rsidRPr="000C1262">
              <w:rPr>
                <w:sz w:val="28"/>
                <w:szCs w:val="28"/>
                <w:lang w:val="kk-KZ"/>
              </w:rPr>
              <w:t>Шәкәрімнің ар ілімінің мақсаты ішкі тазалыққа жету арқылы хақты тануға жол ашу. Ойшыл өз дүниетанымында аp</w:t>
            </w:r>
            <w:r w:rsidRPr="00E26EB9">
              <w:rPr>
                <w:b/>
                <w:sz w:val="28"/>
                <w:szCs w:val="28"/>
                <w:lang w:val="kk-KZ"/>
              </w:rPr>
              <w:t>-</w:t>
            </w:r>
            <w:r w:rsidRPr="000C1262">
              <w:rPr>
                <w:sz w:val="28"/>
                <w:szCs w:val="28"/>
                <w:lang w:val="kk-KZ"/>
              </w:rPr>
              <w:t>ұятты жоғарғы адамгершілік заңы, өмірлік норма, адамның моральдық өзін</w:t>
            </w:r>
            <w:r w:rsidRPr="00E26EB9">
              <w:rPr>
                <w:b/>
                <w:sz w:val="28"/>
                <w:szCs w:val="28"/>
                <w:lang w:val="kk-KZ"/>
              </w:rPr>
              <w:t>-</w:t>
            </w:r>
            <w:r w:rsidRPr="000C1262">
              <w:rPr>
                <w:sz w:val="28"/>
                <w:szCs w:val="28"/>
                <w:lang w:val="kk-KZ"/>
              </w:rPr>
              <w:t xml:space="preserve">өзі бағалауы ретінде таныды. Шәкәрімнің ар біліміне байланысты концептуалды көзқарастарының бірі «өлген жан өміріне нана алмай ұждан, жанға екі өміргеде бірдей керек таяныш екеніне нана алмаған кісінің жүрегін ешбір ғылым, өнер, ешбір жол, заң тазарта алмайды», – деген ойында жатыр. Адам жүрегін тазалауда ешбір ғылым саласының, өнердің, заңның дәрменсіз екендігі, тек ар ілімінің орны айрықша екендігін көрсетеді. Ар өнер, білімнен де жоғары тұратын құндылық ретінде айқындайды. Адам бойында ар болмаса әр ісі зұлымдыққа бастап, адамшылыққа бастайтын әрекеттерді аяқ асты етпек. Ар адам өмірінде жанына мәңгі азық болатын, екі дүниегеде қажетті іс ретінде таниды. </w:t>
            </w:r>
          </w:p>
          <w:p w:rsidR="009E7741" w:rsidRPr="000C1262" w:rsidRDefault="009E7741" w:rsidP="00A765B4">
            <w:pPr>
              <w:ind w:left="170" w:right="57" w:firstLine="708"/>
              <w:jc w:val="both"/>
              <w:rPr>
                <w:sz w:val="28"/>
                <w:szCs w:val="28"/>
                <w:lang w:val="kk-KZ"/>
              </w:rPr>
            </w:pPr>
            <w:r w:rsidRPr="000C1262">
              <w:rPr>
                <w:sz w:val="28"/>
                <w:szCs w:val="28"/>
                <w:lang w:val="kk-KZ"/>
              </w:rPr>
              <w:t xml:space="preserve">Жанның екі өмірдегі азығы ол – ұждан. Адамдар арасындағы күншілдік, адамға жат әрекеттердің туындауы оның бойындағы арсыздық қасиеттердің басым болуымен тікелей байланысты. Адамның ар тазалығы оның өмірінде айрықша орын алмақ. Қазақ дүниетанымында Аяз би ізгілік, ар жолындағы адам деп қарастырылады. Мына үзіндіге назар аударайық: «...Баяғы өзінің жыртық тонымен жаман тымағын ордасының маңдайшасына шегелеп қойды. Кейде хандықпен көңілі ауытқып, тура жолдан таяйын десе, тоны мен </w:t>
            </w:r>
            <w:r w:rsidRPr="000C1262">
              <w:rPr>
                <w:sz w:val="28"/>
                <w:szCs w:val="28"/>
                <w:lang w:val="kk-KZ"/>
              </w:rPr>
              <w:lastRenderedPageBreak/>
              <w:t>тымағына қарап: «Әй, Аяз, баймын деп аспа, ханмын деп таспа! Аяз, әліңді біл, құмыр</w:t>
            </w:r>
            <w:r w:rsidR="00897CB4">
              <w:rPr>
                <w:sz w:val="28"/>
                <w:szCs w:val="28"/>
                <w:lang w:val="kk-KZ"/>
              </w:rPr>
              <w:t>ы</w:t>
            </w:r>
            <w:r w:rsidRPr="000C1262">
              <w:rPr>
                <w:sz w:val="28"/>
                <w:szCs w:val="28"/>
                <w:lang w:val="kk-KZ"/>
              </w:rPr>
              <w:t xml:space="preserve">сқа жолыңды біл!» деп көңілін басушы еді». Аяз бидің тура жолдан таймағаны үшін оны ізгілік, ар жолындағы адам ретінде таниды. </w:t>
            </w:r>
            <w:r w:rsidR="00897CB4">
              <w:rPr>
                <w:sz w:val="28"/>
                <w:szCs w:val="28"/>
                <w:lang w:val="kk-KZ"/>
              </w:rPr>
              <w:t xml:space="preserve">Аяз бидің ең жеңген асқақ кедергісі – тәкаппарлыққа берілмеуі. </w:t>
            </w:r>
            <w:r w:rsidRPr="000C1262">
              <w:rPr>
                <w:sz w:val="28"/>
                <w:szCs w:val="28"/>
                <w:lang w:val="kk-KZ"/>
              </w:rPr>
              <w:t xml:space="preserve">Оның ізгілігі, ар сақтауы шүкір, қанағат, тәуба секілді ұғымдар аясында анықталды </w:t>
            </w:r>
            <w:r w:rsidRPr="00751E92">
              <w:rPr>
                <w:sz w:val="28"/>
                <w:szCs w:val="28"/>
                <w:lang w:val="kk-KZ"/>
              </w:rPr>
              <w:t>[</w:t>
            </w:r>
            <w:r w:rsidR="003C3554" w:rsidRPr="00751E92">
              <w:rPr>
                <w:sz w:val="28"/>
                <w:szCs w:val="28"/>
                <w:lang w:val="kk-KZ"/>
              </w:rPr>
              <w:t>56</w:t>
            </w:r>
            <w:r w:rsidRPr="00751E92">
              <w:rPr>
                <w:sz w:val="28"/>
                <w:szCs w:val="28"/>
                <w:lang w:val="kk-KZ"/>
              </w:rPr>
              <w:t>, 18 б.].</w:t>
            </w:r>
          </w:p>
          <w:p w:rsidR="009E7741" w:rsidRDefault="009E7741" w:rsidP="00A765B4">
            <w:pPr>
              <w:ind w:left="170" w:right="57" w:firstLine="708"/>
              <w:jc w:val="both"/>
              <w:rPr>
                <w:sz w:val="28"/>
                <w:szCs w:val="28"/>
                <w:lang w:val="kk-KZ"/>
              </w:rPr>
            </w:pPr>
            <w:r w:rsidRPr="000C1262">
              <w:rPr>
                <w:sz w:val="28"/>
                <w:szCs w:val="28"/>
                <w:lang w:val="kk-KZ"/>
              </w:rPr>
              <w:t>Міне, Абай мен Шәкәрім шығармаларындағы ізгілік, ар</w:t>
            </w:r>
            <w:r w:rsidRPr="00E26EB9">
              <w:rPr>
                <w:b/>
                <w:sz w:val="28"/>
                <w:szCs w:val="28"/>
                <w:lang w:val="kk-KZ"/>
              </w:rPr>
              <w:t>-</w:t>
            </w:r>
            <w:r w:rsidRPr="000C1262">
              <w:rPr>
                <w:sz w:val="28"/>
                <w:szCs w:val="28"/>
                <w:lang w:val="kk-KZ"/>
              </w:rPr>
              <w:t>ұят адамшылық мәселесінің алатын орнын осы ойдан-ақ байқауға болады. Өмірде адам баласы адамшылық әрекеттермен қатар хайуандық әрекеттерге де баруы мүмкін. Ал, адамның хайуаннан айырмашылығы оның ақыл</w:t>
            </w:r>
            <w:r w:rsidRPr="00E26EB9">
              <w:rPr>
                <w:b/>
                <w:sz w:val="28"/>
                <w:szCs w:val="28"/>
                <w:lang w:val="kk-KZ"/>
              </w:rPr>
              <w:t>-</w:t>
            </w:r>
            <w:r w:rsidRPr="000C1262">
              <w:rPr>
                <w:sz w:val="28"/>
                <w:szCs w:val="28"/>
                <w:lang w:val="kk-KZ"/>
              </w:rPr>
              <w:t>ойы, санасы емес пе? Ендеше, адам осынау өткінші өмірде өз бойына адамға ғана тән, адам үшін маңызды құндылық</w:t>
            </w:r>
            <w:r w:rsidR="00216604">
              <w:rPr>
                <w:sz w:val="28"/>
                <w:szCs w:val="28"/>
                <w:lang w:val="kk-KZ"/>
              </w:rPr>
              <w:t>тарды ғана жинай білуі шарт. Ал</w:t>
            </w:r>
            <w:r w:rsidRPr="000C1262">
              <w:rPr>
                <w:sz w:val="28"/>
                <w:szCs w:val="28"/>
                <w:lang w:val="kk-KZ"/>
              </w:rPr>
              <w:t xml:space="preserve"> бойында ізгілік, ар</w:t>
            </w:r>
            <w:r w:rsidRPr="00E26EB9">
              <w:rPr>
                <w:b/>
                <w:sz w:val="28"/>
                <w:szCs w:val="28"/>
                <w:lang w:val="kk-KZ"/>
              </w:rPr>
              <w:t>-</w:t>
            </w:r>
            <w:r w:rsidRPr="000C1262">
              <w:rPr>
                <w:sz w:val="28"/>
                <w:szCs w:val="28"/>
                <w:lang w:val="kk-KZ"/>
              </w:rPr>
              <w:t>ұят, адамшылық қасиеттер болмаса, от оттап, су сулаған хайуаннан несі артық?!</w:t>
            </w:r>
            <w:r w:rsidR="00402BBF">
              <w:rPr>
                <w:sz w:val="28"/>
                <w:szCs w:val="28"/>
                <w:lang w:val="kk-KZ"/>
              </w:rPr>
              <w:t xml:space="preserve"> </w:t>
            </w:r>
            <w:r w:rsidRPr="000C1262">
              <w:rPr>
                <w:sz w:val="28"/>
                <w:szCs w:val="28"/>
                <w:lang w:val="kk-KZ"/>
              </w:rPr>
              <w:t xml:space="preserve">Осыдан барып «надандық», «надан адам» деген </w:t>
            </w:r>
            <w:r w:rsidR="00402BBF">
              <w:rPr>
                <w:sz w:val="28"/>
                <w:szCs w:val="28"/>
                <w:lang w:val="kk-KZ"/>
              </w:rPr>
              <w:t>этикалық квази</w:t>
            </w:r>
            <w:r w:rsidRPr="000C1262">
              <w:rPr>
                <w:sz w:val="28"/>
                <w:szCs w:val="28"/>
                <w:lang w:val="kk-KZ"/>
              </w:rPr>
              <w:t xml:space="preserve">ұғымдардың пайда болатыны ақиқат. </w:t>
            </w:r>
          </w:p>
          <w:p w:rsidR="00BF507B" w:rsidRPr="000C1262" w:rsidRDefault="00BF507B" w:rsidP="00A765B4">
            <w:pPr>
              <w:ind w:left="170" w:right="57" w:firstLine="708"/>
              <w:jc w:val="both"/>
              <w:rPr>
                <w:sz w:val="28"/>
                <w:szCs w:val="28"/>
                <w:lang w:val="kk-KZ"/>
              </w:rPr>
            </w:pPr>
            <w:r>
              <w:rPr>
                <w:color w:val="000000" w:themeColor="text1"/>
                <w:sz w:val="28"/>
                <w:szCs w:val="28"/>
                <w:lang w:val="kk-KZ"/>
              </w:rPr>
              <w:t>Надан болудың себебі, оның кейде өршу себебі – адамның тіршілікте өзің білмей, білгеннің тілін алмау, адамға қиянат жасау, өсек айту, ғайбаттау, білімге деген құштарлықты болдыртпау – мінеки, осы тақылеттес кемшін тұстар адамның рухани өсуіне тікелей кедергі келтіретін әрекеттер жиынтығы. Бұл теріс мағынадағы адами қасиеттерді толықтай жеңбегенмен олардың адам тағыдырына түбірлі әсер ететіндерін жеңуге тырысқан жөн. Сондықтан адамдардың бір</w:t>
            </w:r>
            <w:r w:rsidRPr="00E26EB9">
              <w:rPr>
                <w:b/>
                <w:color w:val="000000" w:themeColor="text1"/>
                <w:sz w:val="28"/>
                <w:szCs w:val="28"/>
                <w:lang w:val="kk-KZ"/>
              </w:rPr>
              <w:t>-</w:t>
            </w:r>
            <w:r>
              <w:rPr>
                <w:color w:val="000000" w:themeColor="text1"/>
                <w:sz w:val="28"/>
                <w:szCs w:val="28"/>
                <w:lang w:val="kk-KZ"/>
              </w:rPr>
              <w:t xml:space="preserve">біріне надандықты жеңуде көмек бергені абзал. Кешегі коммунистік кезең, Кеңестік дәуірде ұжымшылдық дәстүрлері кқрініс беріп отырды. Бірақ шын мәнінде адамаралық қатынастарды формалды түрде кемшіліктермен күрестің кәусі болғанымыз шындық.  </w:t>
            </w:r>
          </w:p>
          <w:p w:rsidR="00954F0A" w:rsidRPr="000C1262" w:rsidRDefault="00C05C41" w:rsidP="00A765B4">
            <w:pPr>
              <w:ind w:left="170" w:right="57" w:firstLine="360"/>
              <w:jc w:val="both"/>
              <w:rPr>
                <w:spacing w:val="-4"/>
                <w:sz w:val="28"/>
                <w:szCs w:val="28"/>
                <w:lang w:val="kk-KZ"/>
              </w:rPr>
            </w:pPr>
            <w:r>
              <w:rPr>
                <w:sz w:val="28"/>
                <w:szCs w:val="28"/>
                <w:lang w:val="kk-KZ"/>
              </w:rPr>
              <w:t xml:space="preserve">      Тараушаны </w:t>
            </w:r>
            <w:r w:rsidR="009A021A">
              <w:rPr>
                <w:sz w:val="28"/>
                <w:szCs w:val="28"/>
                <w:lang w:val="kk-KZ"/>
              </w:rPr>
              <w:t xml:space="preserve">жалпы </w:t>
            </w:r>
            <w:r>
              <w:rPr>
                <w:sz w:val="28"/>
                <w:szCs w:val="28"/>
                <w:lang w:val="kk-KZ"/>
              </w:rPr>
              <w:t>қорытындылай келе төмендегідей тұжырымдарды жинақтаймыз</w:t>
            </w:r>
            <w:r w:rsidR="00954F0A" w:rsidRPr="000C1262">
              <w:rPr>
                <w:sz w:val="28"/>
                <w:szCs w:val="28"/>
                <w:lang w:val="kk-KZ"/>
              </w:rPr>
              <w:t>:</w:t>
            </w:r>
            <w:r w:rsidR="004A2125">
              <w:rPr>
                <w:sz w:val="28"/>
                <w:szCs w:val="28"/>
                <w:lang w:val="kk-KZ"/>
              </w:rPr>
              <w:t xml:space="preserve"> Шығыс пен Батыс ерекше сипаттамаларына сүйеніп, екі әлемнің түйісетін, ықпалдасатын жерлері көп екендігі көрсетіледі. Батыстық </w:t>
            </w:r>
            <w:r w:rsidR="00954F0A" w:rsidRPr="000C1262">
              <w:rPr>
                <w:spacing w:val="-4"/>
                <w:sz w:val="28"/>
                <w:szCs w:val="28"/>
                <w:lang w:val="kk-KZ"/>
              </w:rPr>
              <w:t>ілім</w:t>
            </w:r>
            <w:r w:rsidR="004A2125">
              <w:rPr>
                <w:spacing w:val="-4"/>
                <w:sz w:val="28"/>
                <w:szCs w:val="28"/>
                <w:lang w:val="kk-KZ"/>
              </w:rPr>
              <w:t>дер әл</w:t>
            </w:r>
            <w:r w:rsidR="004A2125" w:rsidRPr="0039325D">
              <w:rPr>
                <w:b/>
                <w:spacing w:val="-4"/>
                <w:sz w:val="28"/>
                <w:szCs w:val="28"/>
                <w:lang w:val="kk-KZ"/>
              </w:rPr>
              <w:t>-</w:t>
            </w:r>
            <w:r w:rsidR="004A2125">
              <w:rPr>
                <w:spacing w:val="-4"/>
                <w:sz w:val="28"/>
                <w:szCs w:val="28"/>
                <w:lang w:val="kk-KZ"/>
              </w:rPr>
              <w:t>Фараби философиясынан Антика әлемін өздеріне қайта ашты. Ал</w:t>
            </w:r>
            <w:r w:rsidR="00954F0A" w:rsidRPr="000C1262">
              <w:rPr>
                <w:spacing w:val="-4"/>
                <w:sz w:val="28"/>
                <w:szCs w:val="28"/>
                <w:lang w:val="kk-KZ"/>
              </w:rPr>
              <w:t xml:space="preserve"> надандық ұғымы</w:t>
            </w:r>
            <w:r w:rsidR="004A2125">
              <w:rPr>
                <w:spacing w:val="-4"/>
                <w:sz w:val="28"/>
                <w:szCs w:val="28"/>
                <w:lang w:val="kk-KZ"/>
              </w:rPr>
              <w:t xml:space="preserve"> Батыс та да, Шығыста да әлеуметтік ортаны бұзушы, жеке адамның рухани қалыптасуына кедергі жасаушы фактор екені </w:t>
            </w:r>
            <w:r w:rsidR="00954F0A" w:rsidRPr="000C1262">
              <w:rPr>
                <w:spacing w:val="-4"/>
                <w:sz w:val="28"/>
                <w:szCs w:val="28"/>
                <w:lang w:val="kk-KZ"/>
              </w:rPr>
              <w:t>талданады.</w:t>
            </w:r>
            <w:r w:rsidR="004A2125">
              <w:rPr>
                <w:spacing w:val="-4"/>
                <w:sz w:val="28"/>
                <w:szCs w:val="28"/>
                <w:lang w:val="kk-KZ"/>
              </w:rPr>
              <w:t xml:space="preserve"> Зороастризм</w:t>
            </w:r>
            <w:r w:rsidR="00623A99">
              <w:rPr>
                <w:spacing w:val="-4"/>
                <w:sz w:val="28"/>
                <w:szCs w:val="28"/>
                <w:lang w:val="kk-KZ"/>
              </w:rPr>
              <w:t xml:space="preserve"> және тәңіршілідік</w:t>
            </w:r>
            <w:r w:rsidR="004A2125">
              <w:rPr>
                <w:spacing w:val="-4"/>
                <w:sz w:val="28"/>
                <w:szCs w:val="28"/>
                <w:lang w:val="kk-KZ"/>
              </w:rPr>
              <w:t xml:space="preserve"> сияқты діни құрылым</w:t>
            </w:r>
            <w:r w:rsidR="00623A99">
              <w:rPr>
                <w:spacing w:val="-4"/>
                <w:sz w:val="28"/>
                <w:szCs w:val="28"/>
                <w:lang w:val="kk-KZ"/>
              </w:rPr>
              <w:t>дард</w:t>
            </w:r>
            <w:r w:rsidR="004A2125">
              <w:rPr>
                <w:spacing w:val="-4"/>
                <w:sz w:val="28"/>
                <w:szCs w:val="28"/>
                <w:lang w:val="kk-KZ"/>
              </w:rPr>
              <w:t>ың кейінгі әлемдік діндердің пайда болуына түрткі болғанын</w:t>
            </w:r>
            <w:r w:rsidR="00623A99">
              <w:rPr>
                <w:spacing w:val="-4"/>
                <w:sz w:val="28"/>
                <w:szCs w:val="28"/>
                <w:lang w:val="kk-KZ"/>
              </w:rPr>
              <w:t xml:space="preserve"> және осы құбылыстар</w:t>
            </w:r>
            <w:r w:rsidR="004A2125">
              <w:rPr>
                <w:spacing w:val="-4"/>
                <w:sz w:val="28"/>
                <w:szCs w:val="28"/>
                <w:lang w:val="kk-KZ"/>
              </w:rPr>
              <w:t xml:space="preserve"> этикалық категориялардың </w:t>
            </w:r>
            <w:r w:rsidR="00602ADA">
              <w:rPr>
                <w:spacing w:val="-4"/>
                <w:sz w:val="28"/>
                <w:szCs w:val="28"/>
                <w:lang w:val="kk-KZ"/>
              </w:rPr>
              <w:t xml:space="preserve">әлеуметте </w:t>
            </w:r>
            <w:r w:rsidR="004A2125">
              <w:rPr>
                <w:spacing w:val="-4"/>
                <w:sz w:val="28"/>
                <w:szCs w:val="28"/>
                <w:lang w:val="kk-KZ"/>
              </w:rPr>
              <w:t>өзіндік көріністерімен дәлелденеді.</w:t>
            </w:r>
          </w:p>
          <w:p w:rsidR="00A43198" w:rsidRDefault="00A43198" w:rsidP="00A765B4">
            <w:pPr>
              <w:ind w:left="170" w:right="57"/>
              <w:jc w:val="both"/>
              <w:rPr>
                <w:b/>
                <w:sz w:val="28"/>
                <w:szCs w:val="28"/>
                <w:lang w:val="kk-KZ"/>
              </w:rPr>
            </w:pPr>
            <w:r w:rsidRPr="000C1262">
              <w:rPr>
                <w:b/>
                <w:sz w:val="28"/>
                <w:szCs w:val="28"/>
                <w:lang w:val="kk-KZ"/>
              </w:rPr>
              <w:t xml:space="preserve"> </w:t>
            </w:r>
          </w:p>
          <w:p w:rsidR="00DC75CD" w:rsidRPr="000C1262" w:rsidRDefault="00DC75CD" w:rsidP="00A765B4">
            <w:pPr>
              <w:ind w:left="170" w:right="57"/>
              <w:jc w:val="both"/>
              <w:rPr>
                <w:b/>
                <w:sz w:val="28"/>
                <w:szCs w:val="28"/>
                <w:lang w:val="kk-KZ"/>
              </w:rPr>
            </w:pPr>
          </w:p>
        </w:tc>
      </w:tr>
      <w:tr w:rsidR="00A43198" w:rsidRPr="0055297F" w:rsidTr="003D4202">
        <w:trPr>
          <w:trHeight w:val="643"/>
        </w:trPr>
        <w:tc>
          <w:tcPr>
            <w:tcW w:w="9658" w:type="dxa"/>
          </w:tcPr>
          <w:p w:rsidR="00A43198" w:rsidRDefault="00DC75CD" w:rsidP="00ED4889">
            <w:pPr>
              <w:ind w:left="170" w:right="57"/>
              <w:rPr>
                <w:b/>
                <w:sz w:val="28"/>
                <w:lang w:val="kk-KZ"/>
              </w:rPr>
            </w:pPr>
            <w:r>
              <w:rPr>
                <w:b/>
                <w:sz w:val="28"/>
                <w:lang w:val="kk-KZ"/>
              </w:rPr>
              <w:lastRenderedPageBreak/>
              <w:t xml:space="preserve">         </w:t>
            </w:r>
            <w:r w:rsidR="00A43198" w:rsidRPr="00653EFF">
              <w:rPr>
                <w:b/>
                <w:sz w:val="28"/>
                <w:lang w:val="kk-KZ"/>
              </w:rPr>
              <w:t>2.</w:t>
            </w:r>
            <w:r w:rsidR="00954F0A">
              <w:rPr>
                <w:b/>
                <w:sz w:val="28"/>
                <w:lang w:val="kk-KZ"/>
              </w:rPr>
              <w:t>2</w:t>
            </w:r>
            <w:r w:rsidR="00A43198" w:rsidRPr="00653EFF">
              <w:rPr>
                <w:b/>
                <w:spacing w:val="-7"/>
                <w:sz w:val="28"/>
                <w:lang w:val="kk-KZ"/>
              </w:rPr>
              <w:t xml:space="preserve"> </w:t>
            </w:r>
            <w:r w:rsidR="00A43198" w:rsidRPr="00653EFF">
              <w:rPr>
                <w:b/>
                <w:sz w:val="28"/>
                <w:lang w:val="kk-KZ"/>
              </w:rPr>
              <w:t>Әл-Фарабидің дүниетанымындағы этикалық категорияларға қатысты ұстанымдарының құндылықтық маңызы</w:t>
            </w:r>
          </w:p>
          <w:p w:rsidR="00F306BA" w:rsidRDefault="00F306BA" w:rsidP="00ED4889">
            <w:pPr>
              <w:ind w:left="170" w:right="57"/>
              <w:jc w:val="both"/>
              <w:rPr>
                <w:b/>
                <w:sz w:val="28"/>
                <w:lang w:val="kk-KZ"/>
              </w:rPr>
            </w:pPr>
          </w:p>
          <w:p w:rsidR="00DC75CD" w:rsidRDefault="00DC75CD" w:rsidP="00ED4889">
            <w:pPr>
              <w:ind w:left="170" w:right="57"/>
              <w:jc w:val="both"/>
              <w:rPr>
                <w:b/>
                <w:sz w:val="28"/>
                <w:lang w:val="kk-KZ"/>
              </w:rPr>
            </w:pPr>
          </w:p>
          <w:p w:rsidR="00F306BA" w:rsidRDefault="00F306BA" w:rsidP="00ED4889">
            <w:pPr>
              <w:ind w:left="170" w:right="57" w:firstLine="709"/>
              <w:jc w:val="both"/>
              <w:rPr>
                <w:sz w:val="28"/>
                <w:szCs w:val="28"/>
                <w:lang w:val="kk-KZ"/>
              </w:rPr>
            </w:pPr>
            <w:r>
              <w:rPr>
                <w:sz w:val="28"/>
                <w:szCs w:val="28"/>
                <w:lang w:val="kk-KZ"/>
              </w:rPr>
              <w:t>Әл</w:t>
            </w:r>
            <w:r w:rsidRPr="00DC75CD">
              <w:rPr>
                <w:b/>
                <w:sz w:val="28"/>
                <w:szCs w:val="28"/>
                <w:lang w:val="kk-KZ"/>
              </w:rPr>
              <w:t>-</w:t>
            </w:r>
            <w:r>
              <w:rPr>
                <w:sz w:val="28"/>
                <w:szCs w:val="28"/>
                <w:lang w:val="kk-KZ"/>
              </w:rPr>
              <w:t>Фарабидің философияда ежелден орын алып келген этика ілімін өз дүниетанымына арқау еткенін білеміз. Жалпы э</w:t>
            </w:r>
            <w:r w:rsidRPr="00440CB2">
              <w:rPr>
                <w:sz w:val="28"/>
                <w:szCs w:val="28"/>
                <w:lang w:val="kk-KZ"/>
              </w:rPr>
              <w:t>тика (грек. ethos – дағды, әдет</w:t>
            </w:r>
            <w:r w:rsidRPr="00DC75CD">
              <w:rPr>
                <w:b/>
                <w:sz w:val="28"/>
                <w:szCs w:val="28"/>
                <w:lang w:val="kk-KZ"/>
              </w:rPr>
              <w:t>-</w:t>
            </w:r>
            <w:r w:rsidRPr="00440CB2">
              <w:rPr>
                <w:sz w:val="28"/>
                <w:szCs w:val="28"/>
                <w:lang w:val="kk-KZ"/>
              </w:rPr>
              <w:t xml:space="preserve">ғұрып) – адамгершілік әртүрлі қоғамдық құбылыстардағы сан алуан түрі мен нормалары туралы ілімдер жүйесі. </w:t>
            </w:r>
            <w:r>
              <w:rPr>
                <w:sz w:val="28"/>
                <w:szCs w:val="28"/>
                <w:lang w:val="kk-KZ"/>
              </w:rPr>
              <w:t>А</w:t>
            </w:r>
            <w:r w:rsidRPr="00440CB2">
              <w:rPr>
                <w:sz w:val="28"/>
                <w:szCs w:val="28"/>
                <w:lang w:val="kk-KZ"/>
              </w:rPr>
              <w:t>йрықша зерттеу пәні ретінде өз бастауын</w:t>
            </w:r>
            <w:r>
              <w:rPr>
                <w:sz w:val="28"/>
                <w:szCs w:val="28"/>
                <w:lang w:val="kk-KZ"/>
              </w:rPr>
              <w:t xml:space="preserve"> Аристотель еңбектерінен алады. «Этизм»</w:t>
            </w:r>
            <w:r w:rsidRPr="00440CB2">
              <w:rPr>
                <w:sz w:val="28"/>
                <w:szCs w:val="28"/>
                <w:lang w:val="kk-KZ"/>
              </w:rPr>
              <w:t xml:space="preserve"> термині Аристотельдің ар</w:t>
            </w:r>
            <w:r w:rsidRPr="00751E92">
              <w:rPr>
                <w:b/>
                <w:sz w:val="28"/>
                <w:szCs w:val="28"/>
                <w:lang w:val="kk-KZ"/>
              </w:rPr>
              <w:t>-</w:t>
            </w:r>
            <w:r w:rsidRPr="00440CB2">
              <w:rPr>
                <w:sz w:val="28"/>
                <w:szCs w:val="28"/>
                <w:lang w:val="kk-KZ"/>
              </w:rPr>
              <w:t xml:space="preserve">ождан </w:t>
            </w:r>
            <w:r w:rsidRPr="00440CB2">
              <w:rPr>
                <w:sz w:val="28"/>
                <w:szCs w:val="28"/>
                <w:lang w:val="kk-KZ"/>
              </w:rPr>
              <w:lastRenderedPageBreak/>
              <w:t>мәселе</w:t>
            </w:r>
            <w:r>
              <w:rPr>
                <w:sz w:val="28"/>
                <w:szCs w:val="28"/>
                <w:lang w:val="kk-KZ"/>
              </w:rPr>
              <w:t>сіне арналған үш шығармасының («Никомах этикасы», «Евдем этикасы», «Үлкен этика») атауына кірген. Аристотель э</w:t>
            </w:r>
            <w:r w:rsidRPr="00440CB2">
              <w:rPr>
                <w:sz w:val="28"/>
                <w:szCs w:val="28"/>
                <w:lang w:val="kk-KZ"/>
              </w:rPr>
              <w:t xml:space="preserve">тизм жайлы сөз қозғағанда негізгі үш мәселеге тоқталып, </w:t>
            </w:r>
            <w:r>
              <w:rPr>
                <w:sz w:val="28"/>
                <w:szCs w:val="28"/>
                <w:lang w:val="kk-KZ"/>
              </w:rPr>
              <w:t>«Э</w:t>
            </w:r>
            <w:r w:rsidRPr="00440CB2">
              <w:rPr>
                <w:sz w:val="28"/>
                <w:szCs w:val="28"/>
                <w:lang w:val="kk-KZ"/>
              </w:rPr>
              <w:t>тик</w:t>
            </w:r>
            <w:r>
              <w:rPr>
                <w:sz w:val="28"/>
                <w:szCs w:val="28"/>
                <w:lang w:val="kk-KZ"/>
              </w:rPr>
              <w:t>алық т</w:t>
            </w:r>
            <w:r w:rsidRPr="00440CB2">
              <w:rPr>
                <w:sz w:val="28"/>
                <w:szCs w:val="28"/>
                <w:lang w:val="kk-KZ"/>
              </w:rPr>
              <w:t>еория</w:t>
            </w:r>
            <w:r>
              <w:rPr>
                <w:sz w:val="28"/>
                <w:szCs w:val="28"/>
                <w:lang w:val="kk-KZ"/>
              </w:rPr>
              <w:t>»</w:t>
            </w:r>
            <w:r w:rsidRPr="00440CB2">
              <w:rPr>
                <w:sz w:val="28"/>
                <w:szCs w:val="28"/>
                <w:lang w:val="kk-KZ"/>
              </w:rPr>
              <w:t xml:space="preserve">, </w:t>
            </w:r>
            <w:r>
              <w:rPr>
                <w:sz w:val="28"/>
                <w:szCs w:val="28"/>
                <w:lang w:val="kk-KZ"/>
              </w:rPr>
              <w:t>«Э</w:t>
            </w:r>
            <w:r w:rsidRPr="00440CB2">
              <w:rPr>
                <w:sz w:val="28"/>
                <w:szCs w:val="28"/>
                <w:lang w:val="kk-KZ"/>
              </w:rPr>
              <w:t>тик</w:t>
            </w:r>
            <w:r>
              <w:rPr>
                <w:sz w:val="28"/>
                <w:szCs w:val="28"/>
                <w:lang w:val="kk-KZ"/>
              </w:rPr>
              <w:t>алық к</w:t>
            </w:r>
            <w:r w:rsidRPr="00440CB2">
              <w:rPr>
                <w:sz w:val="28"/>
                <w:szCs w:val="28"/>
                <w:lang w:val="kk-KZ"/>
              </w:rPr>
              <w:t>ітапта</w:t>
            </w:r>
            <w:r>
              <w:rPr>
                <w:sz w:val="28"/>
                <w:szCs w:val="28"/>
                <w:lang w:val="kk-KZ"/>
              </w:rPr>
              <w:t>р»</w:t>
            </w:r>
            <w:r w:rsidRPr="00440CB2">
              <w:rPr>
                <w:sz w:val="28"/>
                <w:szCs w:val="28"/>
                <w:lang w:val="kk-KZ"/>
              </w:rPr>
              <w:t>,</w:t>
            </w:r>
            <w:r>
              <w:rPr>
                <w:sz w:val="28"/>
                <w:szCs w:val="28"/>
                <w:lang w:val="kk-KZ"/>
              </w:rPr>
              <w:t xml:space="preserve"> «Э</w:t>
            </w:r>
            <w:r w:rsidRPr="00440CB2">
              <w:rPr>
                <w:sz w:val="28"/>
                <w:szCs w:val="28"/>
                <w:lang w:val="kk-KZ"/>
              </w:rPr>
              <w:t>тик</w:t>
            </w:r>
            <w:r>
              <w:rPr>
                <w:sz w:val="28"/>
                <w:szCs w:val="28"/>
                <w:lang w:val="kk-KZ"/>
              </w:rPr>
              <w:t>алық і</w:t>
            </w:r>
            <w:r w:rsidRPr="00440CB2">
              <w:rPr>
                <w:sz w:val="28"/>
                <w:szCs w:val="28"/>
                <w:lang w:val="kk-KZ"/>
              </w:rPr>
              <w:t>с</w:t>
            </w:r>
            <w:r w:rsidRPr="00751E92">
              <w:rPr>
                <w:b/>
                <w:sz w:val="28"/>
                <w:szCs w:val="28"/>
                <w:lang w:val="kk-KZ"/>
              </w:rPr>
              <w:t>-</w:t>
            </w:r>
            <w:r w:rsidRPr="00440CB2">
              <w:rPr>
                <w:sz w:val="28"/>
                <w:szCs w:val="28"/>
                <w:lang w:val="kk-KZ"/>
              </w:rPr>
              <w:t>тәжірибе</w:t>
            </w:r>
            <w:r>
              <w:rPr>
                <w:sz w:val="28"/>
                <w:szCs w:val="28"/>
                <w:lang w:val="kk-KZ"/>
              </w:rPr>
              <w:t>»</w:t>
            </w:r>
            <w:r w:rsidRPr="00440CB2">
              <w:rPr>
                <w:sz w:val="28"/>
                <w:szCs w:val="28"/>
                <w:lang w:val="kk-KZ"/>
              </w:rPr>
              <w:t xml:space="preserve"> туралы </w:t>
            </w:r>
            <w:r>
              <w:rPr>
                <w:sz w:val="28"/>
                <w:szCs w:val="28"/>
                <w:lang w:val="kk-KZ"/>
              </w:rPr>
              <w:t xml:space="preserve">айтады. </w:t>
            </w:r>
          </w:p>
          <w:p w:rsidR="00F306BA" w:rsidRDefault="00F306BA" w:rsidP="00ED4889">
            <w:pPr>
              <w:ind w:left="170" w:right="57" w:firstLine="709"/>
              <w:jc w:val="both"/>
              <w:rPr>
                <w:sz w:val="28"/>
                <w:szCs w:val="28"/>
                <w:lang w:val="kk-KZ"/>
              </w:rPr>
            </w:pPr>
            <w:r>
              <w:rPr>
                <w:sz w:val="28"/>
                <w:szCs w:val="28"/>
                <w:lang w:val="kk-KZ"/>
              </w:rPr>
              <w:t>О баста грек тіліндегі э</w:t>
            </w:r>
            <w:r w:rsidRPr="00440CB2">
              <w:rPr>
                <w:sz w:val="28"/>
                <w:szCs w:val="28"/>
                <w:lang w:val="kk-KZ"/>
              </w:rPr>
              <w:t>тизмн</w:t>
            </w:r>
            <w:r w:rsidR="009A021A">
              <w:rPr>
                <w:sz w:val="28"/>
                <w:szCs w:val="28"/>
                <w:lang w:val="kk-KZ"/>
              </w:rPr>
              <w:t>і</w:t>
            </w:r>
            <w:r w:rsidRPr="00440CB2">
              <w:rPr>
                <w:sz w:val="28"/>
                <w:szCs w:val="28"/>
                <w:lang w:val="kk-KZ"/>
              </w:rPr>
              <w:t>ң латын тіліндегі баламасы ретінде мораль қолданылса,</w:t>
            </w:r>
            <w:r>
              <w:rPr>
                <w:sz w:val="28"/>
                <w:szCs w:val="28"/>
                <w:lang w:val="kk-KZ"/>
              </w:rPr>
              <w:t xml:space="preserve"> кейіннен білім беру дәстүрінде э</w:t>
            </w:r>
            <w:r w:rsidRPr="00440CB2">
              <w:rPr>
                <w:sz w:val="28"/>
                <w:szCs w:val="28"/>
                <w:lang w:val="kk-KZ"/>
              </w:rPr>
              <w:t>тизм – ілім мәнінде, мораль – оның пәні</w:t>
            </w:r>
            <w:r>
              <w:rPr>
                <w:sz w:val="28"/>
                <w:szCs w:val="28"/>
                <w:lang w:val="kk-KZ"/>
              </w:rPr>
              <w:t xml:space="preserve"> ретінд</w:t>
            </w:r>
            <w:r w:rsidR="00216604">
              <w:rPr>
                <w:sz w:val="28"/>
                <w:szCs w:val="28"/>
                <w:lang w:val="kk-KZ"/>
              </w:rPr>
              <w:t>е қарастырылды. Әдетте</w:t>
            </w:r>
            <w:r>
              <w:rPr>
                <w:sz w:val="28"/>
                <w:szCs w:val="28"/>
                <w:lang w:val="kk-KZ"/>
              </w:rPr>
              <w:t xml:space="preserve"> э</w:t>
            </w:r>
            <w:r w:rsidRPr="00440CB2">
              <w:rPr>
                <w:sz w:val="28"/>
                <w:szCs w:val="28"/>
                <w:lang w:val="kk-KZ"/>
              </w:rPr>
              <w:t>тизм</w:t>
            </w:r>
            <w:r w:rsidR="009A021A">
              <w:rPr>
                <w:sz w:val="28"/>
                <w:szCs w:val="28"/>
                <w:lang w:val="kk-KZ"/>
              </w:rPr>
              <w:t>д</w:t>
            </w:r>
            <w:r w:rsidRPr="00440CB2">
              <w:rPr>
                <w:sz w:val="28"/>
                <w:szCs w:val="28"/>
                <w:lang w:val="kk-KZ"/>
              </w:rPr>
              <w:t>ық ой-толғамдар адамдардың мінез-құлықтары мен салт</w:t>
            </w:r>
            <w:r w:rsidRPr="00E26EB9">
              <w:rPr>
                <w:b/>
                <w:sz w:val="28"/>
                <w:szCs w:val="28"/>
                <w:lang w:val="kk-KZ"/>
              </w:rPr>
              <w:t>-</w:t>
            </w:r>
            <w:r w:rsidRPr="00440CB2">
              <w:rPr>
                <w:sz w:val="28"/>
                <w:szCs w:val="28"/>
                <w:lang w:val="kk-KZ"/>
              </w:rPr>
              <w:t>дәстүрлерінің әр</w:t>
            </w:r>
            <w:r>
              <w:rPr>
                <w:sz w:val="28"/>
                <w:szCs w:val="28"/>
                <w:lang w:val="kk-KZ"/>
              </w:rPr>
              <w:t xml:space="preserve"> </w:t>
            </w:r>
            <w:r w:rsidRPr="00440CB2">
              <w:rPr>
                <w:sz w:val="28"/>
                <w:szCs w:val="28"/>
                <w:lang w:val="kk-KZ"/>
              </w:rPr>
              <w:t xml:space="preserve">алуан екендігін </w:t>
            </w:r>
            <w:r>
              <w:rPr>
                <w:sz w:val="28"/>
                <w:szCs w:val="28"/>
                <w:lang w:val="kk-KZ"/>
              </w:rPr>
              <w:t>баяндаудан басталады. Сократ әр</w:t>
            </w:r>
            <w:r w:rsidRPr="00440CB2">
              <w:rPr>
                <w:sz w:val="28"/>
                <w:szCs w:val="28"/>
                <w:lang w:val="kk-KZ"/>
              </w:rPr>
              <w:t>түрлі мінез</w:t>
            </w:r>
            <w:r w:rsidRPr="00E26EB9">
              <w:rPr>
                <w:b/>
                <w:sz w:val="28"/>
                <w:szCs w:val="28"/>
                <w:lang w:val="kk-KZ"/>
              </w:rPr>
              <w:t>-</w:t>
            </w:r>
            <w:r w:rsidRPr="00440CB2">
              <w:rPr>
                <w:sz w:val="28"/>
                <w:szCs w:val="28"/>
                <w:lang w:val="kk-KZ"/>
              </w:rPr>
              <w:t xml:space="preserve">құлықтарды бағалап, саралау үшін </w:t>
            </w:r>
            <w:r>
              <w:rPr>
                <w:sz w:val="28"/>
                <w:szCs w:val="28"/>
                <w:lang w:val="kk-KZ"/>
              </w:rPr>
              <w:t>парасатқа жүгіну керек деді</w:t>
            </w:r>
            <w:r w:rsidRPr="00440CB2">
              <w:rPr>
                <w:sz w:val="28"/>
                <w:szCs w:val="28"/>
                <w:lang w:val="kk-KZ"/>
              </w:rPr>
              <w:t>. Платон адам жан</w:t>
            </w:r>
            <w:r w:rsidRPr="00751E92">
              <w:rPr>
                <w:b/>
                <w:sz w:val="28"/>
                <w:szCs w:val="28"/>
                <w:lang w:val="kk-KZ"/>
              </w:rPr>
              <w:t>-</w:t>
            </w:r>
            <w:r w:rsidRPr="00440CB2">
              <w:rPr>
                <w:sz w:val="28"/>
                <w:szCs w:val="28"/>
                <w:lang w:val="kk-KZ"/>
              </w:rPr>
              <w:t>жақты ұйымдастырылған мемлекетте өмір сүріп, оның басшылығын дана</w:t>
            </w:r>
            <w:r w:rsidRPr="00751E92">
              <w:rPr>
                <w:b/>
                <w:sz w:val="28"/>
                <w:szCs w:val="28"/>
                <w:lang w:val="kk-KZ"/>
              </w:rPr>
              <w:t>-</w:t>
            </w:r>
            <w:r w:rsidRPr="00440CB2">
              <w:rPr>
                <w:sz w:val="28"/>
                <w:szCs w:val="28"/>
                <w:lang w:val="kk-KZ"/>
              </w:rPr>
              <w:t>философтар атқарғанда ғана рухани және мінез</w:t>
            </w:r>
            <w:r w:rsidRPr="00E26EB9">
              <w:rPr>
                <w:b/>
                <w:sz w:val="28"/>
                <w:szCs w:val="28"/>
                <w:lang w:val="kk-KZ"/>
              </w:rPr>
              <w:t>-</w:t>
            </w:r>
            <w:r w:rsidRPr="00440CB2">
              <w:rPr>
                <w:sz w:val="28"/>
                <w:szCs w:val="28"/>
                <w:lang w:val="kk-KZ"/>
              </w:rPr>
              <w:t xml:space="preserve">құлық </w:t>
            </w:r>
            <w:r>
              <w:rPr>
                <w:sz w:val="28"/>
                <w:szCs w:val="28"/>
                <w:lang w:val="kk-KZ"/>
              </w:rPr>
              <w:t>кемелдігіне жете алады деп есептеді</w:t>
            </w:r>
            <w:r w:rsidRPr="00440CB2">
              <w:rPr>
                <w:sz w:val="28"/>
                <w:szCs w:val="28"/>
                <w:lang w:val="kk-KZ"/>
              </w:rPr>
              <w:t>. Парасат иесі ретінде өз мүмкіндіктерін жүзеге</w:t>
            </w:r>
            <w:r>
              <w:rPr>
                <w:sz w:val="28"/>
                <w:szCs w:val="28"/>
                <w:lang w:val="kk-KZ"/>
              </w:rPr>
              <w:t xml:space="preserve"> асырған адам, өз өмірінің жоғары </w:t>
            </w:r>
            <w:r w:rsidRPr="00440CB2">
              <w:rPr>
                <w:sz w:val="28"/>
                <w:szCs w:val="28"/>
                <w:lang w:val="kk-KZ"/>
              </w:rPr>
              <w:t>мақсатын айқындап, мемлекеттің негізі болып табылатын саясатқа, экономикағ</w:t>
            </w:r>
            <w:r>
              <w:rPr>
                <w:sz w:val="28"/>
                <w:szCs w:val="28"/>
                <w:lang w:val="kk-KZ"/>
              </w:rPr>
              <w:t>а этика</w:t>
            </w:r>
            <w:r w:rsidRPr="00440CB2">
              <w:rPr>
                <w:sz w:val="28"/>
                <w:szCs w:val="28"/>
                <w:lang w:val="kk-KZ"/>
              </w:rPr>
              <w:t>лық нормалармен жетекшілік жаса</w:t>
            </w:r>
            <w:r>
              <w:rPr>
                <w:sz w:val="28"/>
                <w:szCs w:val="28"/>
                <w:lang w:val="kk-KZ"/>
              </w:rPr>
              <w:t xml:space="preserve">йды. </w:t>
            </w:r>
          </w:p>
          <w:p w:rsidR="001436D9" w:rsidRPr="006C7618" w:rsidRDefault="001436D9" w:rsidP="00ED4889">
            <w:pPr>
              <w:pStyle w:val="a6"/>
              <w:spacing w:after="0" w:line="240" w:lineRule="auto"/>
              <w:ind w:left="170" w:right="57" w:firstLine="708"/>
              <w:jc w:val="both"/>
              <w:outlineLvl w:val="1"/>
              <w:rPr>
                <w:rFonts w:ascii="Times New Roman" w:hAnsi="Times New Roman"/>
                <w:sz w:val="28"/>
                <w:szCs w:val="28"/>
                <w:lang w:val="kk-KZ"/>
              </w:rPr>
            </w:pPr>
            <w:r>
              <w:rPr>
                <w:rFonts w:ascii="Times New Roman" w:eastAsia="Times New Roman" w:hAnsi="Times New Roman"/>
                <w:sz w:val="28"/>
                <w:lang w:val="kk-KZ"/>
              </w:rPr>
              <w:t>Т</w:t>
            </w:r>
            <w:r w:rsidRPr="007F7ED0">
              <w:rPr>
                <w:rFonts w:ascii="Times New Roman" w:hAnsi="Times New Roman"/>
                <w:sz w:val="28"/>
                <w:szCs w:val="28"/>
                <w:lang w:val="kk-KZ"/>
              </w:rPr>
              <w:t>ақыры</w:t>
            </w:r>
            <w:r>
              <w:rPr>
                <w:rFonts w:ascii="Times New Roman" w:hAnsi="Times New Roman"/>
                <w:sz w:val="28"/>
                <w:szCs w:val="28"/>
                <w:lang w:val="kk-KZ"/>
              </w:rPr>
              <w:t xml:space="preserve">пты </w:t>
            </w:r>
            <w:r w:rsidRPr="007F7ED0">
              <w:rPr>
                <w:rFonts w:ascii="Times New Roman" w:hAnsi="Times New Roman"/>
                <w:sz w:val="28"/>
                <w:szCs w:val="28"/>
                <w:lang w:val="kk-KZ"/>
              </w:rPr>
              <w:t>зерттеу</w:t>
            </w:r>
            <w:r w:rsidRPr="007F7ED0">
              <w:rPr>
                <w:rFonts w:ascii="Times New Roman" w:hAnsi="Times New Roman"/>
                <w:spacing w:val="1"/>
                <w:sz w:val="28"/>
                <w:szCs w:val="28"/>
                <w:lang w:val="kk-KZ"/>
              </w:rPr>
              <w:t xml:space="preserve"> </w:t>
            </w:r>
            <w:r>
              <w:rPr>
                <w:rFonts w:ascii="Times New Roman" w:hAnsi="Times New Roman"/>
                <w:spacing w:val="1"/>
                <w:sz w:val="28"/>
                <w:szCs w:val="28"/>
                <w:lang w:val="kk-KZ"/>
              </w:rPr>
              <w:t xml:space="preserve">барысында ойшылдық ілімінде кездесетін </w:t>
            </w:r>
            <w:r w:rsidRPr="007F7ED0">
              <w:rPr>
                <w:rFonts w:ascii="Times New Roman" w:hAnsi="Times New Roman"/>
                <w:sz w:val="28"/>
                <w:szCs w:val="28"/>
                <w:lang w:val="kk-KZ"/>
              </w:rPr>
              <w:t>«Этикалық философия»,</w:t>
            </w:r>
            <w:r w:rsidRPr="007F7ED0">
              <w:rPr>
                <w:rFonts w:ascii="Times New Roman" w:hAnsi="Times New Roman"/>
                <w:spacing w:val="-8"/>
                <w:sz w:val="28"/>
                <w:szCs w:val="28"/>
                <w:lang w:val="kk-KZ"/>
              </w:rPr>
              <w:t xml:space="preserve"> </w:t>
            </w:r>
            <w:r w:rsidRPr="007F7ED0">
              <w:rPr>
                <w:rFonts w:ascii="Times New Roman" w:hAnsi="Times New Roman"/>
                <w:sz w:val="28"/>
                <w:szCs w:val="28"/>
                <w:lang w:val="kk-KZ"/>
              </w:rPr>
              <w:t>«Надандық туралы»</w:t>
            </w:r>
            <w:r>
              <w:rPr>
                <w:rFonts w:ascii="Times New Roman" w:hAnsi="Times New Roman"/>
                <w:sz w:val="28"/>
                <w:szCs w:val="28"/>
                <w:lang w:val="kk-KZ"/>
              </w:rPr>
              <w:t xml:space="preserve"> деген ұғымдарға тоқталуды жөн санадық</w:t>
            </w:r>
            <w:r w:rsidRPr="007F7ED0">
              <w:rPr>
                <w:rFonts w:ascii="Times New Roman" w:hAnsi="Times New Roman"/>
                <w:sz w:val="28"/>
                <w:szCs w:val="28"/>
                <w:lang w:val="kk-KZ"/>
              </w:rPr>
              <w:t>.</w:t>
            </w:r>
            <w:r>
              <w:rPr>
                <w:rFonts w:ascii="Times New Roman" w:hAnsi="Times New Roman"/>
                <w:sz w:val="28"/>
                <w:szCs w:val="28"/>
                <w:lang w:val="kk-KZ"/>
              </w:rPr>
              <w:t xml:space="preserve"> А</w:t>
            </w:r>
            <w:r w:rsidRPr="006C7618">
              <w:rPr>
                <w:rFonts w:ascii="Times New Roman" w:hAnsi="Times New Roman"/>
                <w:sz w:val="28"/>
                <w:szCs w:val="28"/>
                <w:lang w:val="kk-KZ"/>
              </w:rPr>
              <w:t>мерикалық философ Томас Нагель дұрыс атап өткендей, адам қандай да бір жолмен өзінің күнделікті өмірінде</w:t>
            </w:r>
            <w:r w:rsidR="009A021A">
              <w:rPr>
                <w:rFonts w:ascii="Times New Roman" w:hAnsi="Times New Roman"/>
                <w:sz w:val="28"/>
                <w:szCs w:val="28"/>
                <w:lang w:val="kk-KZ"/>
              </w:rPr>
              <w:t xml:space="preserve"> үнемі</w:t>
            </w:r>
            <w:r w:rsidRPr="006C7618">
              <w:rPr>
                <w:rFonts w:ascii="Times New Roman" w:hAnsi="Times New Roman"/>
                <w:sz w:val="28"/>
                <w:szCs w:val="28"/>
                <w:lang w:val="kk-KZ"/>
              </w:rPr>
              <w:t xml:space="preserve"> философиялық сұрақтарға тап болады. Ең қарапайым нәрсе – моральдық  шешімдер қабылдау. </w:t>
            </w:r>
            <w:r>
              <w:rPr>
                <w:rFonts w:ascii="Times New Roman" w:hAnsi="Times New Roman"/>
                <w:sz w:val="28"/>
                <w:szCs w:val="28"/>
                <w:lang w:val="kk-KZ"/>
              </w:rPr>
              <w:t>Н</w:t>
            </w:r>
            <w:r w:rsidRPr="006C7618">
              <w:rPr>
                <w:rFonts w:ascii="Times New Roman" w:hAnsi="Times New Roman"/>
                <w:sz w:val="28"/>
                <w:szCs w:val="28"/>
                <w:lang w:val="kk-KZ"/>
              </w:rPr>
              <w:t>адан адам кездейсоқ</w:t>
            </w:r>
            <w:r>
              <w:rPr>
                <w:rFonts w:ascii="Times New Roman" w:hAnsi="Times New Roman"/>
                <w:sz w:val="28"/>
                <w:szCs w:val="28"/>
                <w:lang w:val="kk-KZ"/>
              </w:rPr>
              <w:t xml:space="preserve"> қағидаттарға сүйеніп</w:t>
            </w:r>
            <w:r w:rsidRPr="006C7618">
              <w:rPr>
                <w:rFonts w:ascii="Times New Roman" w:hAnsi="Times New Roman"/>
                <w:sz w:val="28"/>
                <w:szCs w:val="28"/>
                <w:lang w:val="kk-KZ"/>
              </w:rPr>
              <w:t xml:space="preserve"> әрекет етеді. Ал философия оған өзінің этикалық көзқарастарын реттеуге және іс жүзінде өз іс</w:t>
            </w:r>
            <w:r w:rsidRPr="001B05A9">
              <w:rPr>
                <w:rFonts w:ascii="Times New Roman" w:hAnsi="Times New Roman"/>
                <w:b/>
                <w:sz w:val="28"/>
                <w:szCs w:val="28"/>
                <w:lang w:val="kk-KZ"/>
              </w:rPr>
              <w:t>-</w:t>
            </w:r>
            <w:r w:rsidRPr="006C7618">
              <w:rPr>
                <w:rFonts w:ascii="Times New Roman" w:hAnsi="Times New Roman"/>
                <w:sz w:val="28"/>
                <w:szCs w:val="28"/>
                <w:lang w:val="kk-KZ"/>
              </w:rPr>
              <w:t xml:space="preserve">әрекеттеріне негізделген сенімділікке ие болуға көмектесетін </w:t>
            </w:r>
            <w:r w:rsidR="009A021A">
              <w:rPr>
                <w:rFonts w:ascii="Times New Roman" w:hAnsi="Times New Roman"/>
                <w:sz w:val="28"/>
                <w:szCs w:val="28"/>
                <w:lang w:val="kk-KZ"/>
              </w:rPr>
              <w:t>жүйелі рухани сала</w:t>
            </w:r>
            <w:r w:rsidRPr="006C7618">
              <w:rPr>
                <w:rFonts w:ascii="Times New Roman" w:hAnsi="Times New Roman"/>
                <w:sz w:val="28"/>
                <w:szCs w:val="28"/>
                <w:lang w:val="kk-KZ"/>
              </w:rPr>
              <w:t>.</w:t>
            </w:r>
          </w:p>
          <w:p w:rsidR="000303BB" w:rsidRPr="00AC0028" w:rsidRDefault="000303BB" w:rsidP="00ED4889">
            <w:pPr>
              <w:ind w:left="170" w:right="57"/>
              <w:jc w:val="both"/>
              <w:rPr>
                <w:color w:val="000000" w:themeColor="text1"/>
                <w:sz w:val="28"/>
                <w:szCs w:val="28"/>
                <w:bdr w:val="none" w:sz="0" w:space="0" w:color="auto" w:frame="1"/>
                <w:lang w:val="kk-KZ"/>
              </w:rPr>
            </w:pPr>
            <w:r>
              <w:rPr>
                <w:color w:val="000000" w:themeColor="text1"/>
                <w:sz w:val="28"/>
                <w:szCs w:val="28"/>
                <w:bdr w:val="none" w:sz="0" w:space="0" w:color="auto" w:frame="1"/>
                <w:lang w:val="kk-KZ"/>
              </w:rPr>
              <w:t xml:space="preserve">         </w:t>
            </w:r>
            <w:r w:rsidRPr="00F30562">
              <w:rPr>
                <w:color w:val="000000" w:themeColor="text1"/>
                <w:sz w:val="28"/>
                <w:szCs w:val="28"/>
                <w:bdr w:val="none" w:sz="0" w:space="0" w:color="auto" w:frame="1"/>
                <w:lang w:val="kk-KZ"/>
              </w:rPr>
              <w:t>Аристотель, Платон және о</w:t>
            </w:r>
            <w:r w:rsidRPr="00AC0028">
              <w:rPr>
                <w:color w:val="000000" w:themeColor="text1"/>
                <w:sz w:val="28"/>
                <w:szCs w:val="28"/>
                <w:bdr w:val="none" w:sz="0" w:space="0" w:color="auto" w:frame="1"/>
                <w:lang w:val="kk-KZ"/>
              </w:rPr>
              <w:t>лардың ізбасарлары орта ғасыр</w:t>
            </w:r>
            <w:r w:rsidRPr="00F30562">
              <w:rPr>
                <w:color w:val="000000" w:themeColor="text1"/>
                <w:sz w:val="28"/>
                <w:szCs w:val="28"/>
                <w:bdr w:val="none" w:sz="0" w:space="0" w:color="auto" w:frame="1"/>
                <w:lang w:val="kk-KZ"/>
              </w:rPr>
              <w:t xml:space="preserve">да адамгершілік </w:t>
            </w:r>
            <w:r w:rsidRPr="00AC0028">
              <w:rPr>
                <w:color w:val="000000" w:themeColor="text1"/>
                <w:sz w:val="28"/>
                <w:szCs w:val="28"/>
                <w:bdr w:val="none" w:sz="0" w:space="0" w:color="auto" w:frame="1"/>
                <w:lang w:val="kk-KZ"/>
              </w:rPr>
              <w:t>адам өмірінің</w:t>
            </w:r>
            <w:r w:rsidRPr="00F30562">
              <w:rPr>
                <w:color w:val="000000" w:themeColor="text1"/>
                <w:sz w:val="28"/>
                <w:szCs w:val="28"/>
                <w:bdr w:val="none" w:sz="0" w:space="0" w:color="auto" w:frame="1"/>
                <w:lang w:val="kk-KZ"/>
              </w:rPr>
              <w:t xml:space="preserve"> мәнін анықтайтын </w:t>
            </w:r>
            <w:r w:rsidRPr="00AC0028">
              <w:rPr>
                <w:color w:val="000000" w:themeColor="text1"/>
                <w:sz w:val="28"/>
                <w:szCs w:val="28"/>
                <w:bdr w:val="none" w:sz="0" w:space="0" w:color="auto" w:frame="1"/>
                <w:lang w:val="kk-KZ"/>
              </w:rPr>
              <w:t xml:space="preserve">басты </w:t>
            </w:r>
            <w:r w:rsidRPr="00F30562">
              <w:rPr>
                <w:color w:val="000000" w:themeColor="text1"/>
                <w:sz w:val="28"/>
                <w:szCs w:val="28"/>
                <w:bdr w:val="none" w:sz="0" w:space="0" w:color="auto" w:frame="1"/>
                <w:lang w:val="kk-KZ"/>
              </w:rPr>
              <w:t>элемент болды</w:t>
            </w:r>
            <w:r w:rsidRPr="00AC0028">
              <w:rPr>
                <w:color w:val="000000" w:themeColor="text1"/>
                <w:sz w:val="28"/>
                <w:szCs w:val="28"/>
                <w:bdr w:val="none" w:sz="0" w:space="0" w:color="auto" w:frame="1"/>
                <w:lang w:val="kk-KZ"/>
              </w:rPr>
              <w:t xml:space="preserve"> деп есептеді. Аристотельдің моральдық ілімі – </w:t>
            </w:r>
            <w:r w:rsidRPr="00F30562">
              <w:rPr>
                <w:color w:val="000000" w:themeColor="text1"/>
                <w:sz w:val="28"/>
                <w:szCs w:val="28"/>
                <w:bdr w:val="none" w:sz="0" w:space="0" w:color="auto" w:frame="1"/>
                <w:lang w:val="kk-KZ"/>
              </w:rPr>
              <w:t>рационалистердің ілім</w:t>
            </w:r>
            <w:r w:rsidR="009A021A">
              <w:rPr>
                <w:color w:val="000000" w:themeColor="text1"/>
                <w:sz w:val="28"/>
                <w:szCs w:val="28"/>
                <w:bdr w:val="none" w:sz="0" w:space="0" w:color="auto" w:frame="1"/>
                <w:lang w:val="kk-KZ"/>
              </w:rPr>
              <w:t>і</w:t>
            </w:r>
            <w:r w:rsidRPr="00AC0028">
              <w:rPr>
                <w:color w:val="000000" w:themeColor="text1"/>
                <w:sz w:val="28"/>
                <w:szCs w:val="28"/>
                <w:bdr w:val="none" w:sz="0" w:space="0" w:color="auto" w:frame="1"/>
                <w:lang w:val="kk-KZ"/>
              </w:rPr>
              <w:t xml:space="preserve"> болды </w:t>
            </w:r>
            <w:r w:rsidRPr="00F30562">
              <w:rPr>
                <w:color w:val="000000" w:themeColor="text1"/>
                <w:sz w:val="28"/>
                <w:szCs w:val="28"/>
                <w:bdr w:val="none" w:sz="0" w:space="0" w:color="auto" w:frame="1"/>
                <w:lang w:val="kk-KZ"/>
              </w:rPr>
              <w:t>. Аристотельдік мораль екі жақты сипатқа ие</w:t>
            </w:r>
            <w:r w:rsidRPr="00AC0028">
              <w:rPr>
                <w:color w:val="000000" w:themeColor="text1"/>
                <w:sz w:val="28"/>
                <w:szCs w:val="28"/>
                <w:bdr w:val="none" w:sz="0" w:space="0" w:color="auto" w:frame="1"/>
                <w:lang w:val="kk-KZ"/>
              </w:rPr>
              <w:t xml:space="preserve"> болды</w:t>
            </w:r>
            <w:r w:rsidRPr="00F30562">
              <w:rPr>
                <w:color w:val="000000" w:themeColor="text1"/>
                <w:sz w:val="28"/>
                <w:szCs w:val="28"/>
                <w:bdr w:val="none" w:sz="0" w:space="0" w:color="auto" w:frame="1"/>
                <w:lang w:val="kk-KZ"/>
              </w:rPr>
              <w:t>. Ол Платонның трансцендентальды и</w:t>
            </w:r>
            <w:r w:rsidRPr="00AC0028">
              <w:rPr>
                <w:color w:val="000000" w:themeColor="text1"/>
                <w:sz w:val="28"/>
                <w:szCs w:val="28"/>
                <w:bdr w:val="none" w:sz="0" w:space="0" w:color="auto" w:frame="1"/>
                <w:lang w:val="kk-KZ"/>
              </w:rPr>
              <w:t xml:space="preserve">деализмін жоққа шығарғанымен, </w:t>
            </w:r>
            <w:r w:rsidRPr="00F30562">
              <w:rPr>
                <w:color w:val="000000" w:themeColor="text1"/>
                <w:sz w:val="28"/>
                <w:szCs w:val="28"/>
                <w:bdr w:val="none" w:sz="0" w:space="0" w:color="auto" w:frame="1"/>
                <w:lang w:val="kk-KZ"/>
              </w:rPr>
              <w:t>Құдайдың элементі болып табылатын ақылға не</w:t>
            </w:r>
            <w:r w:rsidRPr="00AC0028">
              <w:rPr>
                <w:color w:val="000000" w:themeColor="text1"/>
                <w:sz w:val="28"/>
                <w:szCs w:val="28"/>
                <w:bdr w:val="none" w:sz="0" w:space="0" w:color="auto" w:frame="1"/>
                <w:lang w:val="kk-KZ"/>
              </w:rPr>
              <w:t>гізделген жүйені құруға барынша тырысты. «</w:t>
            </w:r>
            <w:r w:rsidRPr="00F30562">
              <w:rPr>
                <w:color w:val="000000" w:themeColor="text1"/>
                <w:sz w:val="28"/>
                <w:szCs w:val="28"/>
                <w:bdr w:val="none" w:sz="0" w:space="0" w:color="auto" w:frame="1"/>
                <w:lang w:val="kk-KZ"/>
              </w:rPr>
              <w:t>Біз өзімізді өмірге деген көзқарасымызбен мәң</w:t>
            </w:r>
            <w:r w:rsidRPr="00AC0028">
              <w:rPr>
                <w:color w:val="000000" w:themeColor="text1"/>
                <w:sz w:val="28"/>
                <w:szCs w:val="28"/>
                <w:bdr w:val="none" w:sz="0" w:space="0" w:color="auto" w:frame="1"/>
                <w:lang w:val="kk-KZ"/>
              </w:rPr>
              <w:t>гілікке қалдыруымыз керек»</w:t>
            </w:r>
            <w:r w:rsidRPr="00F30562">
              <w:rPr>
                <w:color w:val="000000" w:themeColor="text1"/>
                <w:sz w:val="28"/>
                <w:szCs w:val="28"/>
                <w:bdr w:val="none" w:sz="0" w:space="0" w:color="auto" w:frame="1"/>
                <w:lang w:val="kk-KZ"/>
              </w:rPr>
              <w:t xml:space="preserve"> деген 7 қағида да осы Құдайдың ұшқынының белгісі </w:t>
            </w:r>
            <w:r w:rsidR="009A021A">
              <w:rPr>
                <w:color w:val="000000" w:themeColor="text1"/>
                <w:sz w:val="28"/>
                <w:szCs w:val="28"/>
                <w:bdr w:val="none" w:sz="0" w:space="0" w:color="auto" w:frame="1"/>
                <w:lang w:val="kk-KZ"/>
              </w:rPr>
              <w:t>деп мойындалады</w:t>
            </w:r>
            <w:r w:rsidRPr="00AC0028">
              <w:rPr>
                <w:color w:val="000000" w:themeColor="text1"/>
                <w:sz w:val="28"/>
                <w:szCs w:val="28"/>
                <w:bdr w:val="none" w:sz="0" w:space="0" w:color="auto" w:frame="1"/>
                <w:lang w:val="kk-KZ"/>
              </w:rPr>
              <w:t>. Аристотельдің этикасын «өзін</w:t>
            </w:r>
            <w:r w:rsidRPr="001B05A9">
              <w:rPr>
                <w:b/>
                <w:color w:val="000000" w:themeColor="text1"/>
                <w:sz w:val="28"/>
                <w:szCs w:val="28"/>
                <w:bdr w:val="none" w:sz="0" w:space="0" w:color="auto" w:frame="1"/>
                <w:lang w:val="kk-KZ"/>
              </w:rPr>
              <w:t>-</w:t>
            </w:r>
            <w:r w:rsidRPr="00AC0028">
              <w:rPr>
                <w:color w:val="000000" w:themeColor="text1"/>
                <w:sz w:val="28"/>
                <w:szCs w:val="28"/>
                <w:bdr w:val="none" w:sz="0" w:space="0" w:color="auto" w:frame="1"/>
                <w:lang w:val="kk-KZ"/>
              </w:rPr>
              <w:t>өзі зерттеу</w:t>
            </w:r>
            <w:r>
              <w:rPr>
                <w:color w:val="000000" w:themeColor="text1"/>
                <w:sz w:val="28"/>
                <w:szCs w:val="28"/>
                <w:bdr w:val="none" w:sz="0" w:space="0" w:color="auto" w:frame="1"/>
                <w:lang w:val="kk-KZ"/>
              </w:rPr>
              <w:t xml:space="preserve"> этикасы»</w:t>
            </w:r>
            <w:r w:rsidRPr="00F30562">
              <w:rPr>
                <w:color w:val="000000" w:themeColor="text1"/>
                <w:sz w:val="28"/>
                <w:szCs w:val="28"/>
                <w:bdr w:val="none" w:sz="0" w:space="0" w:color="auto" w:frame="1"/>
                <w:lang w:val="kk-KZ"/>
              </w:rPr>
              <w:t xml:space="preserve"> деп атауға болады. </w:t>
            </w:r>
            <w:r w:rsidRPr="00AC0028">
              <w:rPr>
                <w:color w:val="000000" w:themeColor="text1"/>
                <w:sz w:val="28"/>
                <w:szCs w:val="28"/>
                <w:bdr w:val="none" w:sz="0" w:space="0" w:color="auto" w:frame="1"/>
                <w:lang w:val="kk-KZ"/>
              </w:rPr>
              <w:t xml:space="preserve">Яғни, </w:t>
            </w:r>
            <w:r w:rsidRPr="00F30562">
              <w:rPr>
                <w:color w:val="000000" w:themeColor="text1"/>
                <w:sz w:val="28"/>
                <w:szCs w:val="28"/>
                <w:bdr w:val="none" w:sz="0" w:space="0" w:color="auto" w:frame="1"/>
                <w:lang w:val="kk-KZ"/>
              </w:rPr>
              <w:t xml:space="preserve"> А</w:t>
            </w:r>
            <w:r w:rsidRPr="00AC0028">
              <w:rPr>
                <w:color w:val="000000" w:themeColor="text1"/>
                <w:sz w:val="28"/>
                <w:szCs w:val="28"/>
                <w:bdr w:val="none" w:sz="0" w:space="0" w:color="auto" w:frame="1"/>
                <w:lang w:val="kk-KZ"/>
              </w:rPr>
              <w:t>ристотельдің адам</w:t>
            </w:r>
            <w:r w:rsidRPr="00F30562">
              <w:rPr>
                <w:color w:val="000000" w:themeColor="text1"/>
                <w:sz w:val="28"/>
                <w:szCs w:val="28"/>
                <w:bdr w:val="none" w:sz="0" w:space="0" w:color="auto" w:frame="1"/>
                <w:lang w:val="kk-KZ"/>
              </w:rPr>
              <w:t xml:space="preserve"> өмірінің</w:t>
            </w:r>
            <w:r w:rsidRPr="00AC0028">
              <w:rPr>
                <w:color w:val="000000" w:themeColor="text1"/>
                <w:sz w:val="28"/>
                <w:szCs w:val="28"/>
                <w:bdr w:val="none" w:sz="0" w:space="0" w:color="auto" w:frame="1"/>
                <w:lang w:val="kk-KZ"/>
              </w:rPr>
              <w:t xml:space="preserve"> басты мақсаты бақытқа ие болу</w:t>
            </w:r>
            <w:r w:rsidRPr="00F30562">
              <w:rPr>
                <w:color w:val="000000" w:themeColor="text1"/>
                <w:sz w:val="28"/>
                <w:szCs w:val="28"/>
                <w:bdr w:val="none" w:sz="0" w:space="0" w:color="auto" w:frame="1"/>
                <w:lang w:val="kk-KZ"/>
              </w:rPr>
              <w:t xml:space="preserve"> тұжырымы, </w:t>
            </w:r>
            <w:r w:rsidRPr="00AC0028">
              <w:rPr>
                <w:color w:val="000000" w:themeColor="text1"/>
                <w:sz w:val="28"/>
                <w:szCs w:val="28"/>
                <w:bdr w:val="none" w:sz="0" w:space="0" w:color="auto" w:frame="1"/>
                <w:lang w:val="kk-KZ"/>
              </w:rPr>
              <w:t>надандықпен күреспен басталып, этикалық философиялық ойтанымның  дамуымен жалғасын тап</w:t>
            </w:r>
            <w:r w:rsidR="009A021A">
              <w:rPr>
                <w:color w:val="000000" w:themeColor="text1"/>
                <w:sz w:val="28"/>
                <w:szCs w:val="28"/>
                <w:bdr w:val="none" w:sz="0" w:space="0" w:color="auto" w:frame="1"/>
                <w:lang w:val="kk-KZ"/>
              </w:rPr>
              <w:t>қаны белгілі</w:t>
            </w:r>
            <w:r>
              <w:rPr>
                <w:color w:val="000000" w:themeColor="text1"/>
                <w:sz w:val="28"/>
                <w:szCs w:val="28"/>
                <w:bdr w:val="none" w:sz="0" w:space="0" w:color="auto" w:frame="1"/>
                <w:lang w:val="kk-KZ"/>
              </w:rPr>
              <w:t xml:space="preserve"> </w:t>
            </w:r>
            <w:r w:rsidRPr="001B2A57">
              <w:rPr>
                <w:color w:val="000000" w:themeColor="text1"/>
                <w:sz w:val="28"/>
                <w:szCs w:val="28"/>
                <w:bdr w:val="none" w:sz="0" w:space="0" w:color="auto" w:frame="1"/>
                <w:lang w:val="kk-KZ"/>
              </w:rPr>
              <w:t>[</w:t>
            </w:r>
            <w:r w:rsidR="007D3B7D">
              <w:rPr>
                <w:color w:val="000000" w:themeColor="text1"/>
                <w:sz w:val="28"/>
                <w:szCs w:val="28"/>
                <w:bdr w:val="none" w:sz="0" w:space="0" w:color="auto" w:frame="1"/>
                <w:lang w:val="kk-KZ"/>
              </w:rPr>
              <w:t>57</w:t>
            </w:r>
            <w:r w:rsidRPr="001B2A57">
              <w:rPr>
                <w:color w:val="000000" w:themeColor="text1"/>
                <w:sz w:val="28"/>
                <w:szCs w:val="28"/>
                <w:bdr w:val="none" w:sz="0" w:space="0" w:color="auto" w:frame="1"/>
                <w:lang w:val="kk-KZ"/>
              </w:rPr>
              <w:t>, 21</w:t>
            </w:r>
            <w:r w:rsidRPr="001B05A9">
              <w:rPr>
                <w:b/>
                <w:color w:val="000000" w:themeColor="text1"/>
                <w:sz w:val="28"/>
                <w:szCs w:val="28"/>
                <w:bdr w:val="none" w:sz="0" w:space="0" w:color="auto" w:frame="1"/>
                <w:lang w:val="kk-KZ"/>
              </w:rPr>
              <w:t>-</w:t>
            </w:r>
            <w:r w:rsidRPr="001B2A57">
              <w:rPr>
                <w:color w:val="000000" w:themeColor="text1"/>
                <w:sz w:val="28"/>
                <w:szCs w:val="28"/>
                <w:bdr w:val="none" w:sz="0" w:space="0" w:color="auto" w:frame="1"/>
                <w:lang w:val="kk-KZ"/>
              </w:rPr>
              <w:t>22 бб.].</w:t>
            </w:r>
            <w:r w:rsidRPr="00AC0028">
              <w:rPr>
                <w:color w:val="000000" w:themeColor="text1"/>
                <w:sz w:val="28"/>
                <w:szCs w:val="28"/>
                <w:bdr w:val="none" w:sz="0" w:space="0" w:color="auto" w:frame="1"/>
                <w:lang w:val="kk-KZ"/>
              </w:rPr>
              <w:t xml:space="preserve"> </w:t>
            </w:r>
          </w:p>
          <w:p w:rsidR="000303BB" w:rsidRPr="00AC0028" w:rsidRDefault="000303BB" w:rsidP="00ED4889">
            <w:pPr>
              <w:ind w:left="170" w:right="57"/>
              <w:jc w:val="both"/>
              <w:rPr>
                <w:color w:val="000000" w:themeColor="text1"/>
                <w:sz w:val="28"/>
                <w:szCs w:val="28"/>
                <w:bdr w:val="none" w:sz="0" w:space="0" w:color="auto" w:frame="1"/>
                <w:lang w:val="kk-KZ"/>
              </w:rPr>
            </w:pPr>
            <w:r w:rsidRPr="00AC0028">
              <w:rPr>
                <w:color w:val="000000" w:themeColor="text1"/>
                <w:sz w:val="28"/>
                <w:szCs w:val="28"/>
                <w:bdr w:val="none" w:sz="0" w:space="0" w:color="auto" w:frame="1"/>
                <w:lang w:val="kk-KZ"/>
              </w:rPr>
              <w:t xml:space="preserve">         Аристотельдің негізгі тұжырымдамасы бойынша, өзін</w:t>
            </w:r>
            <w:r w:rsidRPr="001B05A9">
              <w:rPr>
                <w:b/>
                <w:color w:val="000000" w:themeColor="text1"/>
                <w:sz w:val="28"/>
                <w:szCs w:val="28"/>
                <w:bdr w:val="none" w:sz="0" w:space="0" w:color="auto" w:frame="1"/>
                <w:lang w:val="kk-KZ"/>
              </w:rPr>
              <w:t>-</w:t>
            </w:r>
            <w:r w:rsidRPr="00AC0028">
              <w:rPr>
                <w:color w:val="000000" w:themeColor="text1"/>
                <w:sz w:val="28"/>
                <w:szCs w:val="28"/>
                <w:bdr w:val="none" w:sz="0" w:space="0" w:color="auto" w:frame="1"/>
                <w:lang w:val="kk-KZ"/>
              </w:rPr>
              <w:t xml:space="preserve">өзі </w:t>
            </w:r>
            <w:r w:rsidR="009A021A">
              <w:rPr>
                <w:color w:val="000000" w:themeColor="text1"/>
                <w:sz w:val="28"/>
                <w:szCs w:val="28"/>
                <w:bdr w:val="none" w:sz="0" w:space="0" w:color="auto" w:frame="1"/>
                <w:lang w:val="kk-KZ"/>
              </w:rPr>
              <w:t xml:space="preserve">әлеуметте паш етіп, практикада </w:t>
            </w:r>
            <w:r w:rsidRPr="00AC0028">
              <w:rPr>
                <w:color w:val="000000" w:themeColor="text1"/>
                <w:sz w:val="28"/>
                <w:szCs w:val="28"/>
                <w:bdr w:val="none" w:sz="0" w:space="0" w:color="auto" w:frame="1"/>
                <w:lang w:val="kk-KZ"/>
              </w:rPr>
              <w:t xml:space="preserve">жүзеге асыратын, өзінің формасын өмірге әкелетін адам – ол </w:t>
            </w:r>
            <w:r w:rsidR="009A021A">
              <w:rPr>
                <w:color w:val="000000" w:themeColor="text1"/>
                <w:sz w:val="28"/>
                <w:szCs w:val="28"/>
                <w:bdr w:val="none" w:sz="0" w:space="0" w:color="auto" w:frame="1"/>
                <w:lang w:val="kk-KZ"/>
              </w:rPr>
              <w:t xml:space="preserve">әлеуметтік прогресс </w:t>
            </w:r>
            <w:r w:rsidRPr="00AC0028">
              <w:rPr>
                <w:color w:val="000000" w:themeColor="text1"/>
                <w:sz w:val="28"/>
                <w:szCs w:val="28"/>
                <w:bdr w:val="none" w:sz="0" w:space="0" w:color="auto" w:frame="1"/>
                <w:lang w:val="kk-KZ"/>
              </w:rPr>
              <w:t>үшін жақсы нәрсені өмірге әкелетін бақытты адам. Әрбір тілек табиғи түрде жақсылыққа бағытталған; бірақ зұлымдық табиғатқа қайшы және адасушылыққа байланысты болып табылады. Бақыт – адам баласының ақылға қонымды әрекеті</w:t>
            </w:r>
            <w:r w:rsidR="009A021A">
              <w:rPr>
                <w:color w:val="000000" w:themeColor="text1"/>
                <w:sz w:val="28"/>
                <w:szCs w:val="28"/>
                <w:bdr w:val="none" w:sz="0" w:space="0" w:color="auto" w:frame="1"/>
                <w:lang w:val="kk-KZ"/>
              </w:rPr>
              <w:t>нің</w:t>
            </w:r>
            <w:r w:rsidRPr="00AC0028">
              <w:rPr>
                <w:color w:val="000000" w:themeColor="text1"/>
                <w:sz w:val="28"/>
                <w:szCs w:val="28"/>
                <w:bdr w:val="none" w:sz="0" w:space="0" w:color="auto" w:frame="1"/>
                <w:lang w:val="kk-KZ"/>
              </w:rPr>
              <w:t xml:space="preserve"> ай</w:t>
            </w:r>
            <w:r w:rsidR="009A021A">
              <w:rPr>
                <w:color w:val="000000" w:themeColor="text1"/>
                <w:sz w:val="28"/>
                <w:szCs w:val="28"/>
                <w:bdr w:val="none" w:sz="0" w:space="0" w:color="auto" w:frame="1"/>
                <w:lang w:val="kk-KZ"/>
              </w:rPr>
              <w:t>қ</w:t>
            </w:r>
            <w:r w:rsidRPr="00AC0028">
              <w:rPr>
                <w:color w:val="000000" w:themeColor="text1"/>
                <w:sz w:val="28"/>
                <w:szCs w:val="28"/>
                <w:bdr w:val="none" w:sz="0" w:space="0" w:color="auto" w:frame="1"/>
                <w:lang w:val="kk-KZ"/>
              </w:rPr>
              <w:t>ын көрінісі.</w:t>
            </w:r>
            <w:r w:rsidR="00641D64">
              <w:rPr>
                <w:color w:val="000000" w:themeColor="text1"/>
                <w:sz w:val="28"/>
                <w:szCs w:val="28"/>
                <w:bdr w:val="none" w:sz="0" w:space="0" w:color="auto" w:frame="1"/>
                <w:lang w:val="kk-KZ"/>
              </w:rPr>
              <w:t xml:space="preserve"> Бақыт адамның рухани қанағаттануы. Демек, адам белгілі бақытты күйге жетсе, онда сонымен барлық процесс аяқталмайды. Адам алға қарай жылжуы керек. Адаммен қоса </w:t>
            </w:r>
            <w:r w:rsidR="00641D64">
              <w:rPr>
                <w:color w:val="000000" w:themeColor="text1"/>
                <w:sz w:val="28"/>
                <w:szCs w:val="28"/>
                <w:bdr w:val="none" w:sz="0" w:space="0" w:color="auto" w:frame="1"/>
                <w:lang w:val="kk-KZ"/>
              </w:rPr>
              <w:lastRenderedPageBreak/>
              <w:t xml:space="preserve">қоғам да алға жылжиды. </w:t>
            </w:r>
            <w:r w:rsidR="009A021A">
              <w:rPr>
                <w:color w:val="000000" w:themeColor="text1"/>
                <w:sz w:val="28"/>
                <w:szCs w:val="28"/>
                <w:bdr w:val="none" w:sz="0" w:space="0" w:color="auto" w:frame="1"/>
                <w:lang w:val="kk-KZ"/>
              </w:rPr>
              <w:t>Ол</w:t>
            </w:r>
            <w:r w:rsidR="00641D64">
              <w:rPr>
                <w:color w:val="000000" w:themeColor="text1"/>
                <w:sz w:val="28"/>
                <w:szCs w:val="28"/>
                <w:bdr w:val="none" w:sz="0" w:space="0" w:color="auto" w:frame="1"/>
                <w:lang w:val="kk-KZ"/>
              </w:rPr>
              <w:t xml:space="preserve"> өзінің жасампаз әрекеттерімен әлемді үйлесімдендіреді, дамытады және паралельді түрде</w:t>
            </w:r>
            <w:r w:rsidR="009A021A">
              <w:rPr>
                <w:color w:val="000000" w:themeColor="text1"/>
                <w:sz w:val="28"/>
                <w:szCs w:val="28"/>
                <w:bdr w:val="none" w:sz="0" w:space="0" w:color="auto" w:frame="1"/>
                <w:lang w:val="kk-KZ"/>
              </w:rPr>
              <w:t xml:space="preserve"> а</w:t>
            </w:r>
            <w:r w:rsidRPr="00AC0028">
              <w:rPr>
                <w:color w:val="000000" w:themeColor="text1"/>
                <w:sz w:val="28"/>
                <w:szCs w:val="28"/>
                <w:bdr w:val="none" w:sz="0" w:space="0" w:color="auto" w:frame="1"/>
                <w:lang w:val="kk-KZ"/>
              </w:rPr>
              <w:t>дамның бойындағы надандығымен саналы түрде күресу процесі</w:t>
            </w:r>
            <w:r w:rsidR="00641D64">
              <w:rPr>
                <w:color w:val="000000" w:themeColor="text1"/>
                <w:sz w:val="28"/>
                <w:szCs w:val="28"/>
                <w:bdr w:val="none" w:sz="0" w:space="0" w:color="auto" w:frame="1"/>
                <w:lang w:val="kk-KZ"/>
              </w:rPr>
              <w:t xml:space="preserve"> жүзеге асып отырады</w:t>
            </w:r>
            <w:r w:rsidRPr="00AC0028">
              <w:rPr>
                <w:color w:val="000000" w:themeColor="text1"/>
                <w:sz w:val="28"/>
                <w:szCs w:val="28"/>
                <w:bdr w:val="none" w:sz="0" w:space="0" w:color="auto" w:frame="1"/>
                <w:lang w:val="kk-KZ"/>
              </w:rPr>
              <w:t xml:space="preserve">.  </w:t>
            </w:r>
          </w:p>
          <w:p w:rsidR="000303BB" w:rsidRPr="00AC0028" w:rsidRDefault="000303BB" w:rsidP="00ED4889">
            <w:pPr>
              <w:ind w:left="170" w:right="57"/>
              <w:jc w:val="both"/>
              <w:rPr>
                <w:color w:val="000000" w:themeColor="text1"/>
                <w:sz w:val="28"/>
                <w:szCs w:val="28"/>
                <w:bdr w:val="none" w:sz="0" w:space="0" w:color="auto" w:frame="1"/>
                <w:lang w:val="kk-KZ"/>
              </w:rPr>
            </w:pPr>
            <w:r w:rsidRPr="00AC0028">
              <w:rPr>
                <w:color w:val="000000" w:themeColor="text1"/>
                <w:sz w:val="28"/>
                <w:szCs w:val="28"/>
                <w:bdr w:val="none" w:sz="0" w:space="0" w:color="auto" w:frame="1"/>
                <w:lang w:val="kk-KZ"/>
              </w:rPr>
              <w:t xml:space="preserve">        Адамның қасиеті, ең алдымен, дененің емес, жанның қасиеті. Бақыт –</w:t>
            </w:r>
          </w:p>
          <w:p w:rsidR="000303BB" w:rsidRPr="00AC0028" w:rsidRDefault="000303BB" w:rsidP="00ED4889">
            <w:pPr>
              <w:ind w:left="170" w:right="57"/>
              <w:jc w:val="both"/>
              <w:rPr>
                <w:color w:val="000000" w:themeColor="text1"/>
                <w:sz w:val="28"/>
                <w:szCs w:val="28"/>
                <w:bdr w:val="none" w:sz="0" w:space="0" w:color="auto" w:frame="1"/>
                <w:lang w:val="kk-KZ"/>
              </w:rPr>
            </w:pPr>
            <w:r w:rsidRPr="00AC0028">
              <w:rPr>
                <w:color w:val="000000" w:themeColor="text1"/>
                <w:sz w:val="28"/>
                <w:szCs w:val="28"/>
                <w:bdr w:val="none" w:sz="0" w:space="0" w:color="auto" w:frame="1"/>
                <w:lang w:val="kk-KZ"/>
              </w:rPr>
              <w:t xml:space="preserve">бұл </w:t>
            </w:r>
            <w:r w:rsidR="00096906">
              <w:rPr>
                <w:color w:val="000000" w:themeColor="text1"/>
                <w:sz w:val="28"/>
                <w:szCs w:val="28"/>
                <w:bdr w:val="none" w:sz="0" w:space="0" w:color="auto" w:frame="1"/>
                <w:lang w:val="kk-KZ"/>
              </w:rPr>
              <w:t xml:space="preserve">негізінен </w:t>
            </w:r>
            <w:r w:rsidRPr="00AC0028">
              <w:rPr>
                <w:color w:val="000000" w:themeColor="text1"/>
                <w:sz w:val="28"/>
                <w:szCs w:val="28"/>
                <w:bdr w:val="none" w:sz="0" w:space="0" w:color="auto" w:frame="1"/>
                <w:lang w:val="kk-KZ"/>
              </w:rPr>
              <w:t xml:space="preserve">жанның әрекеті. Аристотельдің бақытқа байланысты тұжырымдамасына сәйкес, адамды бақытты ететін іс-әрекеттің үш негізгі сипаттамасы шығады, яғни ізгіліктер: </w:t>
            </w:r>
          </w:p>
          <w:p w:rsidR="000303BB" w:rsidRPr="00AC0028" w:rsidRDefault="000303BB" w:rsidP="00ED4889">
            <w:pPr>
              <w:ind w:left="170" w:right="57"/>
              <w:jc w:val="both"/>
              <w:rPr>
                <w:color w:val="000000" w:themeColor="text1"/>
                <w:sz w:val="28"/>
                <w:szCs w:val="28"/>
                <w:bdr w:val="none" w:sz="0" w:space="0" w:color="auto" w:frame="1"/>
                <w:lang w:val="kk-KZ"/>
              </w:rPr>
            </w:pPr>
            <w:r>
              <w:rPr>
                <w:color w:val="000000" w:themeColor="text1"/>
                <w:sz w:val="28"/>
                <w:szCs w:val="28"/>
                <w:bdr w:val="none" w:sz="0" w:space="0" w:color="auto" w:frame="1"/>
                <w:lang w:val="kk-KZ"/>
              </w:rPr>
              <w:t xml:space="preserve">        </w:t>
            </w:r>
            <w:r w:rsidRPr="00AC0028">
              <w:rPr>
                <w:color w:val="000000" w:themeColor="text1"/>
                <w:sz w:val="28"/>
                <w:szCs w:val="28"/>
                <w:bdr w:val="none" w:sz="0" w:space="0" w:color="auto" w:frame="1"/>
                <w:lang w:val="kk-KZ"/>
              </w:rPr>
              <w:t xml:space="preserve">а) оның қайнар көзі-ақыл; </w:t>
            </w:r>
          </w:p>
          <w:p w:rsidR="000303BB" w:rsidRPr="00AC0028" w:rsidRDefault="000303BB" w:rsidP="00ED4889">
            <w:pPr>
              <w:ind w:left="170" w:right="57"/>
              <w:jc w:val="both"/>
              <w:rPr>
                <w:color w:val="000000" w:themeColor="text1"/>
                <w:sz w:val="28"/>
                <w:szCs w:val="28"/>
                <w:bdr w:val="none" w:sz="0" w:space="0" w:color="auto" w:frame="1"/>
                <w:lang w:val="kk-KZ"/>
              </w:rPr>
            </w:pPr>
            <w:r>
              <w:rPr>
                <w:color w:val="000000" w:themeColor="text1"/>
                <w:sz w:val="28"/>
                <w:szCs w:val="28"/>
                <w:bdr w:val="none" w:sz="0" w:space="0" w:color="auto" w:frame="1"/>
                <w:lang w:val="kk-KZ"/>
              </w:rPr>
              <w:t xml:space="preserve">        </w:t>
            </w:r>
            <w:r w:rsidRPr="00AC0028">
              <w:rPr>
                <w:color w:val="000000" w:themeColor="text1"/>
                <w:sz w:val="28"/>
                <w:szCs w:val="28"/>
                <w:bdr w:val="none" w:sz="0" w:space="0" w:color="auto" w:frame="1"/>
                <w:lang w:val="kk-KZ"/>
              </w:rPr>
              <w:t xml:space="preserve">ә) ол ғылым ретінде іске асады; </w:t>
            </w:r>
          </w:p>
          <w:p w:rsidR="000303BB" w:rsidRPr="00AC0028" w:rsidRDefault="000303BB" w:rsidP="00ED4889">
            <w:pPr>
              <w:ind w:left="170" w:right="57"/>
              <w:jc w:val="both"/>
              <w:rPr>
                <w:color w:val="000000" w:themeColor="text1"/>
                <w:sz w:val="28"/>
                <w:szCs w:val="28"/>
                <w:bdr w:val="none" w:sz="0" w:space="0" w:color="auto" w:frame="1"/>
                <w:lang w:val="kk-KZ"/>
              </w:rPr>
            </w:pPr>
            <w:r>
              <w:rPr>
                <w:color w:val="000000" w:themeColor="text1"/>
                <w:sz w:val="28"/>
                <w:szCs w:val="28"/>
                <w:bdr w:val="none" w:sz="0" w:space="0" w:color="auto" w:frame="1"/>
                <w:lang w:val="kk-KZ"/>
              </w:rPr>
              <w:t xml:space="preserve">        </w:t>
            </w:r>
            <w:r w:rsidRPr="00AC0028">
              <w:rPr>
                <w:color w:val="000000" w:themeColor="text1"/>
                <w:sz w:val="28"/>
                <w:szCs w:val="28"/>
                <w:bdr w:val="none" w:sz="0" w:space="0" w:color="auto" w:frame="1"/>
                <w:lang w:val="kk-KZ"/>
              </w:rPr>
              <w:t>б) ол анда-санда пайд</w:t>
            </w:r>
            <w:r w:rsidR="001B05A9">
              <w:rPr>
                <w:color w:val="000000" w:themeColor="text1"/>
                <w:sz w:val="28"/>
                <w:szCs w:val="28"/>
                <w:bdr w:val="none" w:sz="0" w:space="0" w:color="auto" w:frame="1"/>
                <w:lang w:val="kk-KZ"/>
              </w:rPr>
              <w:t xml:space="preserve">а болмайды, ол үздіксіз; бақыт – </w:t>
            </w:r>
            <w:r w:rsidRPr="00AC0028">
              <w:rPr>
                <w:color w:val="000000" w:themeColor="text1"/>
                <w:sz w:val="28"/>
                <w:szCs w:val="28"/>
                <w:bdr w:val="none" w:sz="0" w:space="0" w:color="auto" w:frame="1"/>
                <w:lang w:val="kk-KZ"/>
              </w:rPr>
              <w:t>бұл</w:t>
            </w:r>
            <w:r w:rsidR="001B05A9">
              <w:rPr>
                <w:color w:val="000000" w:themeColor="text1"/>
                <w:sz w:val="28"/>
                <w:szCs w:val="28"/>
                <w:bdr w:val="none" w:sz="0" w:space="0" w:color="auto" w:frame="1"/>
                <w:lang w:val="kk-KZ"/>
              </w:rPr>
              <w:t xml:space="preserve"> </w:t>
            </w:r>
            <w:r w:rsidRPr="00AC0028">
              <w:rPr>
                <w:color w:val="000000" w:themeColor="text1"/>
                <w:sz w:val="28"/>
                <w:szCs w:val="28"/>
                <w:bdr w:val="none" w:sz="0" w:space="0" w:color="auto" w:frame="1"/>
                <w:lang w:val="kk-KZ"/>
              </w:rPr>
              <w:t>процесс, ал, ізгілік бұл процесті басқарады. Ал, надандық</w:t>
            </w:r>
            <w:r w:rsidR="00096906">
              <w:rPr>
                <w:color w:val="000000" w:themeColor="text1"/>
                <w:sz w:val="28"/>
                <w:szCs w:val="28"/>
                <w:bdr w:val="none" w:sz="0" w:space="0" w:color="auto" w:frame="1"/>
                <w:lang w:val="kk-KZ"/>
              </w:rPr>
              <w:t xml:space="preserve"> болса</w:t>
            </w:r>
            <w:r w:rsidRPr="00AC0028">
              <w:rPr>
                <w:color w:val="000000" w:themeColor="text1"/>
                <w:sz w:val="28"/>
                <w:szCs w:val="28"/>
                <w:bdr w:val="none" w:sz="0" w:space="0" w:color="auto" w:frame="1"/>
                <w:lang w:val="kk-KZ"/>
              </w:rPr>
              <w:t xml:space="preserve"> бақытқа апаратын ізгіліктің көрініс табуына барынша кедергі келтіреді. </w:t>
            </w:r>
            <w:r w:rsidR="00096906">
              <w:rPr>
                <w:color w:val="000000" w:themeColor="text1"/>
                <w:sz w:val="28"/>
                <w:szCs w:val="28"/>
                <w:bdr w:val="none" w:sz="0" w:space="0" w:color="auto" w:frame="1"/>
                <w:lang w:val="kk-KZ"/>
              </w:rPr>
              <w:t>Әл</w:t>
            </w:r>
            <w:r w:rsidR="00096906" w:rsidRPr="001B05A9">
              <w:rPr>
                <w:b/>
                <w:color w:val="000000" w:themeColor="text1"/>
                <w:sz w:val="28"/>
                <w:szCs w:val="28"/>
                <w:bdr w:val="none" w:sz="0" w:space="0" w:color="auto" w:frame="1"/>
                <w:lang w:val="kk-KZ"/>
              </w:rPr>
              <w:t>-</w:t>
            </w:r>
            <w:r w:rsidR="00096906">
              <w:rPr>
                <w:color w:val="000000" w:themeColor="text1"/>
                <w:sz w:val="28"/>
                <w:szCs w:val="28"/>
                <w:bdr w:val="none" w:sz="0" w:space="0" w:color="auto" w:frame="1"/>
                <w:lang w:val="kk-KZ"/>
              </w:rPr>
              <w:t>Фараби өз ілімінде осы қағидатттарды барынша ескеріп отырады.</w:t>
            </w:r>
          </w:p>
          <w:p w:rsidR="000303BB" w:rsidRPr="00AC0028" w:rsidRDefault="000303BB" w:rsidP="00ED4889">
            <w:pPr>
              <w:ind w:left="170" w:right="57"/>
              <w:jc w:val="both"/>
              <w:rPr>
                <w:color w:val="000000" w:themeColor="text1"/>
                <w:sz w:val="28"/>
                <w:szCs w:val="28"/>
                <w:lang w:val="kk-KZ"/>
              </w:rPr>
            </w:pPr>
            <w:r>
              <w:rPr>
                <w:rFonts w:ascii="Arial" w:hAnsi="Arial" w:cs="Arial"/>
                <w:color w:val="002033"/>
                <w:sz w:val="21"/>
                <w:szCs w:val="21"/>
                <w:lang w:val="kk-KZ"/>
              </w:rPr>
              <w:t xml:space="preserve">           </w:t>
            </w:r>
            <w:r w:rsidRPr="00AC0028">
              <w:rPr>
                <w:color w:val="000000" w:themeColor="text1"/>
                <w:sz w:val="28"/>
                <w:szCs w:val="28"/>
                <w:lang w:val="kk-KZ"/>
              </w:rPr>
              <w:t>Аристотельдің пікірінше, бақыт тәуелділік емес. Ізгілікті жақсы көретіндердің өмірі зергерлік бұйымдар сияқты ра</w:t>
            </w:r>
            <w:r w:rsidR="00096906">
              <w:rPr>
                <w:color w:val="000000" w:themeColor="text1"/>
                <w:sz w:val="28"/>
                <w:szCs w:val="28"/>
                <w:lang w:val="kk-KZ"/>
              </w:rPr>
              <w:t>қ</w:t>
            </w:r>
            <w:r w:rsidRPr="00AC0028">
              <w:rPr>
                <w:color w:val="000000" w:themeColor="text1"/>
                <w:sz w:val="28"/>
                <w:szCs w:val="28"/>
                <w:lang w:val="kk-KZ"/>
              </w:rPr>
              <w:t>атқа мұқтаж емес, ол өзіне ра</w:t>
            </w:r>
            <w:r w:rsidR="00096906">
              <w:rPr>
                <w:color w:val="000000" w:themeColor="text1"/>
                <w:sz w:val="28"/>
                <w:szCs w:val="28"/>
                <w:lang w:val="kk-KZ"/>
              </w:rPr>
              <w:t>қ</w:t>
            </w:r>
            <w:r w:rsidRPr="00AC0028">
              <w:rPr>
                <w:color w:val="000000" w:themeColor="text1"/>
                <w:sz w:val="28"/>
                <w:szCs w:val="28"/>
                <w:lang w:val="kk-KZ"/>
              </w:rPr>
              <w:t>ат әкеледі. Ізгілікке бет бұрған адам баласының өмірі, асыл тас сияқты материалдық ра</w:t>
            </w:r>
            <w:r w:rsidR="00096906">
              <w:rPr>
                <w:color w:val="000000" w:themeColor="text1"/>
                <w:sz w:val="28"/>
                <w:szCs w:val="28"/>
                <w:lang w:val="kk-KZ"/>
              </w:rPr>
              <w:t>қ</w:t>
            </w:r>
            <w:r w:rsidRPr="00AC0028">
              <w:rPr>
                <w:color w:val="000000" w:themeColor="text1"/>
                <w:sz w:val="28"/>
                <w:szCs w:val="28"/>
                <w:lang w:val="kk-KZ"/>
              </w:rPr>
              <w:t xml:space="preserve">аттануды қажет етпейді. Керісінше,  ол өзіне </w:t>
            </w:r>
            <w:r w:rsidR="00096906">
              <w:rPr>
                <w:color w:val="000000" w:themeColor="text1"/>
                <w:sz w:val="28"/>
                <w:szCs w:val="28"/>
                <w:lang w:val="kk-KZ"/>
              </w:rPr>
              <w:t xml:space="preserve">шынайы </w:t>
            </w:r>
            <w:r w:rsidRPr="00AC0028">
              <w:rPr>
                <w:color w:val="000000" w:themeColor="text1"/>
                <w:sz w:val="28"/>
                <w:szCs w:val="28"/>
                <w:lang w:val="kk-KZ"/>
              </w:rPr>
              <w:t>ра</w:t>
            </w:r>
            <w:r w:rsidR="00096906">
              <w:rPr>
                <w:color w:val="000000" w:themeColor="text1"/>
                <w:sz w:val="28"/>
                <w:szCs w:val="28"/>
                <w:lang w:val="kk-KZ"/>
              </w:rPr>
              <w:t>қ</w:t>
            </w:r>
            <w:r w:rsidRPr="00AC0028">
              <w:rPr>
                <w:color w:val="000000" w:themeColor="text1"/>
                <w:sz w:val="28"/>
                <w:szCs w:val="28"/>
                <w:lang w:val="kk-KZ"/>
              </w:rPr>
              <w:t>ат әкеледі. Надандықтан арылмаған адам материалдық заттарға барынша құштар болады</w:t>
            </w:r>
            <w:r w:rsidR="00096906">
              <w:rPr>
                <w:color w:val="000000" w:themeColor="text1"/>
                <w:sz w:val="28"/>
                <w:szCs w:val="28"/>
                <w:lang w:val="kk-KZ"/>
              </w:rPr>
              <w:t xml:space="preserve"> және оларға жабысумен болады</w:t>
            </w:r>
            <w:r w:rsidRPr="00AC0028">
              <w:rPr>
                <w:color w:val="000000" w:themeColor="text1"/>
                <w:sz w:val="28"/>
                <w:szCs w:val="28"/>
                <w:lang w:val="kk-KZ"/>
              </w:rPr>
              <w:t>. Және сол материалдық заттарға қол жеткізу үшін, ар</w:t>
            </w:r>
            <w:r w:rsidRPr="001B05A9">
              <w:rPr>
                <w:b/>
                <w:color w:val="000000" w:themeColor="text1"/>
                <w:sz w:val="28"/>
                <w:szCs w:val="28"/>
                <w:lang w:val="kk-KZ"/>
              </w:rPr>
              <w:t>-</w:t>
            </w:r>
            <w:r w:rsidRPr="00AC0028">
              <w:rPr>
                <w:color w:val="000000" w:themeColor="text1"/>
                <w:sz w:val="28"/>
                <w:szCs w:val="28"/>
                <w:lang w:val="kk-KZ"/>
              </w:rPr>
              <w:t>ұяттан аттап өтіп, жан</w:t>
            </w:r>
            <w:r w:rsidRPr="001B05A9">
              <w:rPr>
                <w:b/>
                <w:color w:val="000000" w:themeColor="text1"/>
                <w:sz w:val="28"/>
                <w:szCs w:val="28"/>
                <w:lang w:val="kk-KZ"/>
              </w:rPr>
              <w:t>-</w:t>
            </w:r>
            <w:r w:rsidRPr="00AC0028">
              <w:rPr>
                <w:color w:val="000000" w:themeColor="text1"/>
                <w:sz w:val="28"/>
                <w:szCs w:val="28"/>
                <w:lang w:val="kk-KZ"/>
              </w:rPr>
              <w:t>дүниесіне салмақ салып, ізгі қасиеттерден біртіндеп қол үзе бастайды</w:t>
            </w:r>
            <w:r>
              <w:rPr>
                <w:color w:val="000000" w:themeColor="text1"/>
                <w:sz w:val="28"/>
                <w:szCs w:val="28"/>
                <w:lang w:val="kk-KZ"/>
              </w:rPr>
              <w:t xml:space="preserve"> </w:t>
            </w:r>
            <w:r w:rsidRPr="001B2A57">
              <w:rPr>
                <w:color w:val="000000" w:themeColor="text1"/>
                <w:sz w:val="28"/>
                <w:szCs w:val="28"/>
                <w:lang w:val="kk-KZ"/>
              </w:rPr>
              <w:t>[</w:t>
            </w:r>
            <w:r w:rsidR="00E00D19">
              <w:rPr>
                <w:color w:val="000000" w:themeColor="text1"/>
                <w:sz w:val="28"/>
                <w:szCs w:val="28"/>
                <w:lang w:val="kk-KZ"/>
              </w:rPr>
              <w:t>58</w:t>
            </w:r>
            <w:r w:rsidRPr="001B2A57">
              <w:rPr>
                <w:color w:val="000000" w:themeColor="text1"/>
                <w:sz w:val="28"/>
                <w:szCs w:val="28"/>
                <w:lang w:val="kk-KZ"/>
              </w:rPr>
              <w:t>, 31 б.].</w:t>
            </w:r>
            <w:r w:rsidRPr="00AC0028">
              <w:rPr>
                <w:color w:val="000000" w:themeColor="text1"/>
                <w:sz w:val="28"/>
                <w:szCs w:val="28"/>
                <w:lang w:val="kk-KZ"/>
              </w:rPr>
              <w:t xml:space="preserve"> </w:t>
            </w:r>
            <w:r w:rsidR="00096906">
              <w:rPr>
                <w:color w:val="000000" w:themeColor="text1"/>
                <w:sz w:val="28"/>
                <w:szCs w:val="28"/>
                <w:lang w:val="kk-KZ"/>
              </w:rPr>
              <w:t>Сан ғасырлар өтсе де осы формула адамзаттың бойында барынша тереңдеп кеткенін байқаймыз.</w:t>
            </w:r>
          </w:p>
          <w:p w:rsidR="000303BB" w:rsidRDefault="00216604" w:rsidP="00ED4889">
            <w:pPr>
              <w:ind w:left="170" w:right="57"/>
              <w:jc w:val="both"/>
              <w:rPr>
                <w:color w:val="000000" w:themeColor="text1"/>
                <w:sz w:val="28"/>
                <w:szCs w:val="28"/>
                <w:lang w:val="kk-KZ"/>
              </w:rPr>
            </w:pPr>
            <w:r>
              <w:rPr>
                <w:color w:val="000000" w:themeColor="text1"/>
                <w:sz w:val="28"/>
                <w:szCs w:val="28"/>
                <w:lang w:val="kk-KZ"/>
              </w:rPr>
              <w:t xml:space="preserve">        Сонымен қатар</w:t>
            </w:r>
            <w:r w:rsidR="00096906">
              <w:rPr>
                <w:color w:val="000000" w:themeColor="text1"/>
                <w:sz w:val="28"/>
                <w:szCs w:val="28"/>
                <w:lang w:val="kk-KZ"/>
              </w:rPr>
              <w:t xml:space="preserve"> эвде</w:t>
            </w:r>
            <w:r w:rsidR="000303BB" w:rsidRPr="00AC0028">
              <w:rPr>
                <w:color w:val="000000" w:themeColor="text1"/>
                <w:sz w:val="28"/>
                <w:szCs w:val="28"/>
                <w:lang w:val="kk-KZ"/>
              </w:rPr>
              <w:t>мони</w:t>
            </w:r>
            <w:r w:rsidR="00096906">
              <w:rPr>
                <w:color w:val="000000" w:themeColor="text1"/>
                <w:sz w:val="28"/>
                <w:szCs w:val="28"/>
                <w:lang w:val="kk-KZ"/>
              </w:rPr>
              <w:t>змді</w:t>
            </w:r>
            <w:r w:rsidR="000303BB" w:rsidRPr="00AC0028">
              <w:rPr>
                <w:color w:val="000000" w:themeColor="text1"/>
                <w:sz w:val="28"/>
                <w:szCs w:val="28"/>
                <w:lang w:val="kk-KZ"/>
              </w:rPr>
              <w:t xml:space="preserve"> </w:t>
            </w:r>
            <w:r w:rsidR="00700FDA">
              <w:rPr>
                <w:color w:val="000000" w:themeColor="text1"/>
                <w:sz w:val="28"/>
                <w:szCs w:val="28"/>
                <w:lang w:val="kk-KZ"/>
              </w:rPr>
              <w:t xml:space="preserve">адамға әлеуметтік </w:t>
            </w:r>
            <w:r w:rsidR="000303BB" w:rsidRPr="00AC0028">
              <w:rPr>
                <w:color w:val="000000" w:themeColor="text1"/>
                <w:sz w:val="28"/>
                <w:szCs w:val="28"/>
                <w:lang w:val="kk-KZ"/>
              </w:rPr>
              <w:t>мақсат ретінде анықтаған Аристотельді гедонист деп санауға болмайды.</w:t>
            </w:r>
            <w:r w:rsidR="00C9483B">
              <w:rPr>
                <w:color w:val="000000" w:themeColor="text1"/>
                <w:sz w:val="28"/>
                <w:szCs w:val="28"/>
                <w:lang w:val="kk-KZ"/>
              </w:rPr>
              <w:t xml:space="preserve"> </w:t>
            </w:r>
            <w:r>
              <w:rPr>
                <w:color w:val="000000" w:themeColor="text1"/>
                <w:sz w:val="28"/>
                <w:szCs w:val="28"/>
                <w:lang w:val="kk-KZ"/>
              </w:rPr>
              <w:t>Себебі</w:t>
            </w:r>
            <w:r w:rsidR="000303BB" w:rsidRPr="00AC0028">
              <w:rPr>
                <w:color w:val="000000" w:themeColor="text1"/>
                <w:sz w:val="28"/>
                <w:szCs w:val="28"/>
                <w:lang w:val="kk-KZ"/>
              </w:rPr>
              <w:t xml:space="preserve"> </w:t>
            </w:r>
            <w:r w:rsidR="00C9483B">
              <w:rPr>
                <w:color w:val="000000" w:themeColor="text1"/>
                <w:sz w:val="28"/>
                <w:szCs w:val="28"/>
                <w:lang w:val="kk-KZ"/>
              </w:rPr>
              <w:t>б</w:t>
            </w:r>
            <w:r w:rsidR="000303BB" w:rsidRPr="00AC0028">
              <w:rPr>
                <w:color w:val="000000" w:themeColor="text1"/>
                <w:sz w:val="28"/>
                <w:szCs w:val="28"/>
                <w:lang w:val="kk-KZ"/>
              </w:rPr>
              <w:t>ақыт сыртқы игіліктен (жал</w:t>
            </w:r>
            <w:r>
              <w:rPr>
                <w:color w:val="000000" w:themeColor="text1"/>
                <w:sz w:val="28"/>
                <w:szCs w:val="28"/>
                <w:lang w:val="kk-KZ"/>
              </w:rPr>
              <w:t>ған игіліктен) тұрмайды. Алайда</w:t>
            </w:r>
            <w:r w:rsidR="000303BB" w:rsidRPr="00AC0028">
              <w:rPr>
                <w:color w:val="000000" w:themeColor="text1"/>
                <w:sz w:val="28"/>
                <w:szCs w:val="28"/>
                <w:lang w:val="kk-KZ"/>
              </w:rPr>
              <w:t xml:space="preserve"> өмір сүру үшін жеткілікті қолдаусыз жақсы істер жасау мүмкін емес немесе оңай емес.</w:t>
            </w:r>
            <w:r w:rsidR="007F6AE3">
              <w:rPr>
                <w:color w:val="000000" w:themeColor="text1"/>
                <w:sz w:val="28"/>
                <w:szCs w:val="28"/>
                <w:lang w:val="kk-KZ"/>
              </w:rPr>
              <w:t xml:space="preserve"> </w:t>
            </w:r>
            <w:r w:rsidR="000303BB" w:rsidRPr="00AC0028">
              <w:rPr>
                <w:color w:val="000000" w:themeColor="text1"/>
                <w:sz w:val="28"/>
                <w:szCs w:val="28"/>
                <w:lang w:val="kk-KZ"/>
              </w:rPr>
              <w:t>Сол себепті материалдық бақыт ізгі өмірдің бір бөлігі ретінде қар</w:t>
            </w:r>
            <w:r w:rsidR="00165C8B">
              <w:rPr>
                <w:color w:val="000000" w:themeColor="text1"/>
                <w:sz w:val="28"/>
                <w:szCs w:val="28"/>
                <w:lang w:val="kk-KZ"/>
              </w:rPr>
              <w:t>астырылуы керек. Аристотельдің и</w:t>
            </w:r>
            <w:r w:rsidR="000303BB" w:rsidRPr="00AC0028">
              <w:rPr>
                <w:color w:val="000000" w:themeColor="text1"/>
                <w:sz w:val="28"/>
                <w:szCs w:val="28"/>
                <w:lang w:val="kk-KZ"/>
              </w:rPr>
              <w:t>деялар әлемінің бар екенін мойындаудан бас тартуының нәтижесінде ол өзінің моральдық ілімін белгілі бір адамға, әлемге және оның айналасына қатысты адамға негіздейді, дегенмен ол абстрактілі адам идеясына емес, метафизикалық болжамдарға негізделген.</w:t>
            </w:r>
            <w:r w:rsidR="000303BB">
              <w:rPr>
                <w:color w:val="000000" w:themeColor="text1"/>
                <w:sz w:val="28"/>
                <w:szCs w:val="28"/>
                <w:lang w:val="kk-KZ"/>
              </w:rPr>
              <w:t xml:space="preserve"> </w:t>
            </w:r>
            <w:r w:rsidR="000303BB" w:rsidRPr="00AC0028">
              <w:rPr>
                <w:color w:val="000000" w:themeColor="text1"/>
                <w:sz w:val="28"/>
                <w:szCs w:val="28"/>
                <w:lang w:val="kk-KZ"/>
              </w:rPr>
              <w:t>Яғни, Аристотель этикасы абстрактілі этика емес, қолданбалы немесе ерекше жағдай этикасы. Аристотельдің адамгершілікті түсінуі телеологиялық көзқараста. Оның айтуынша, әрекетті бақытқа жетудегі рөлі немесе функциясы тұрғысынан жақсы немесе ж</w:t>
            </w:r>
            <w:r w:rsidR="00165C8B">
              <w:rPr>
                <w:color w:val="000000" w:themeColor="text1"/>
                <w:sz w:val="28"/>
                <w:szCs w:val="28"/>
                <w:lang w:val="kk-KZ"/>
              </w:rPr>
              <w:t xml:space="preserve">аман деп атауға болады. Алайда </w:t>
            </w:r>
            <w:r w:rsidR="000303BB" w:rsidRPr="00AC0028">
              <w:rPr>
                <w:color w:val="000000" w:themeColor="text1"/>
                <w:sz w:val="28"/>
                <w:szCs w:val="28"/>
                <w:lang w:val="kk-KZ"/>
              </w:rPr>
              <w:t xml:space="preserve">бұл ешқашан Макиавелли сияқты «мақсат </w:t>
            </w:r>
            <w:r w:rsidR="00013335">
              <w:rPr>
                <w:color w:val="000000" w:themeColor="text1"/>
                <w:sz w:val="28"/>
                <w:szCs w:val="28"/>
                <w:lang w:val="kk-KZ"/>
              </w:rPr>
              <w:t xml:space="preserve">кез келген </w:t>
            </w:r>
            <w:r w:rsidR="000303BB" w:rsidRPr="00AC0028">
              <w:rPr>
                <w:color w:val="000000" w:themeColor="text1"/>
                <w:sz w:val="28"/>
                <w:szCs w:val="28"/>
                <w:lang w:val="kk-KZ"/>
              </w:rPr>
              <w:t>құралдарды қолайлы етеді» деген тұжырымға әкелмейтінін есте ұстаған жөн.</w:t>
            </w:r>
          </w:p>
          <w:p w:rsidR="000303BB" w:rsidRDefault="000303BB" w:rsidP="00ED4889">
            <w:pPr>
              <w:ind w:left="170" w:right="57"/>
              <w:jc w:val="both"/>
              <w:rPr>
                <w:color w:val="000000" w:themeColor="text1"/>
                <w:sz w:val="28"/>
                <w:szCs w:val="28"/>
                <w:lang w:val="kk-KZ"/>
              </w:rPr>
            </w:pPr>
            <w:r>
              <w:rPr>
                <w:color w:val="000000" w:themeColor="text1"/>
                <w:sz w:val="28"/>
                <w:szCs w:val="28"/>
                <w:lang w:val="kk-KZ"/>
              </w:rPr>
              <w:t xml:space="preserve">           </w:t>
            </w:r>
            <w:r w:rsidR="00165C8B">
              <w:rPr>
                <w:color w:val="000000" w:themeColor="text1"/>
                <w:sz w:val="28"/>
                <w:szCs w:val="28"/>
                <w:lang w:val="kk-KZ"/>
              </w:rPr>
              <w:t xml:space="preserve">Сонымен </w:t>
            </w:r>
            <w:r w:rsidRPr="008E60A9">
              <w:rPr>
                <w:color w:val="000000" w:themeColor="text1"/>
                <w:sz w:val="28"/>
                <w:szCs w:val="28"/>
                <w:lang w:val="kk-KZ"/>
              </w:rPr>
              <w:t xml:space="preserve">адамның </w:t>
            </w:r>
            <w:r>
              <w:rPr>
                <w:color w:val="000000" w:themeColor="text1"/>
                <w:sz w:val="28"/>
                <w:szCs w:val="28"/>
                <w:lang w:val="kk-KZ"/>
              </w:rPr>
              <w:t xml:space="preserve">өмір сүру </w:t>
            </w:r>
            <w:r w:rsidRPr="008E60A9">
              <w:rPr>
                <w:color w:val="000000" w:themeColor="text1"/>
                <w:sz w:val="28"/>
                <w:szCs w:val="28"/>
                <w:lang w:val="kk-KZ"/>
              </w:rPr>
              <w:t>формасы мен мақсаты қандай? Бұл сұрақтың жауабы ерекше күш-жігерді</w:t>
            </w:r>
            <w:r w:rsidR="000B7BCA">
              <w:rPr>
                <w:color w:val="000000" w:themeColor="text1"/>
                <w:sz w:val="28"/>
                <w:szCs w:val="28"/>
                <w:lang w:val="kk-KZ"/>
              </w:rPr>
              <w:t>, парасаттылықты</w:t>
            </w:r>
            <w:r w:rsidRPr="008E60A9">
              <w:rPr>
                <w:color w:val="000000" w:themeColor="text1"/>
                <w:sz w:val="28"/>
                <w:szCs w:val="28"/>
                <w:lang w:val="kk-KZ"/>
              </w:rPr>
              <w:t xml:space="preserve"> қажет етеді және бұл жауапқа тек ғылымның</w:t>
            </w:r>
            <w:r w:rsidR="000B7BCA">
              <w:rPr>
                <w:color w:val="000000" w:themeColor="text1"/>
                <w:sz w:val="28"/>
                <w:szCs w:val="28"/>
                <w:lang w:val="kk-KZ"/>
              </w:rPr>
              <w:t>, әсіресе философияның</w:t>
            </w:r>
            <w:r w:rsidRPr="008E60A9">
              <w:rPr>
                <w:color w:val="000000" w:themeColor="text1"/>
                <w:sz w:val="28"/>
                <w:szCs w:val="28"/>
                <w:lang w:val="kk-KZ"/>
              </w:rPr>
              <w:t xml:space="preserve"> көмегімен қол жеткізуге болады. Аристотельдің пікірінше, адамның моральдық деңгейде кейбір міндеттері бар, өйткені оның түр</w:t>
            </w:r>
            <w:r w:rsidR="000B7BCA">
              <w:rPr>
                <w:color w:val="000000" w:themeColor="text1"/>
                <w:sz w:val="28"/>
                <w:szCs w:val="28"/>
                <w:lang w:val="kk-KZ"/>
              </w:rPr>
              <w:t>лер</w:t>
            </w:r>
            <w:r w:rsidRPr="008E60A9">
              <w:rPr>
                <w:color w:val="000000" w:themeColor="text1"/>
                <w:sz w:val="28"/>
                <w:szCs w:val="28"/>
                <w:lang w:val="kk-KZ"/>
              </w:rPr>
              <w:t>ін</w:t>
            </w:r>
            <w:r>
              <w:rPr>
                <w:color w:val="000000" w:themeColor="text1"/>
                <w:sz w:val="28"/>
                <w:szCs w:val="28"/>
                <w:lang w:val="kk-KZ"/>
              </w:rPr>
              <w:t xml:space="preserve"> білім тұрғысынан ажырату қажет. Адамның өмір сүру формасы – </w:t>
            </w:r>
            <w:r w:rsidRPr="008E60A9">
              <w:rPr>
                <w:color w:val="000000" w:themeColor="text1"/>
                <w:sz w:val="28"/>
                <w:szCs w:val="28"/>
                <w:lang w:val="kk-KZ"/>
              </w:rPr>
              <w:t>дененің белгілі бір әрекет</w:t>
            </w:r>
            <w:r>
              <w:rPr>
                <w:color w:val="000000" w:themeColor="text1"/>
                <w:sz w:val="28"/>
                <w:szCs w:val="28"/>
                <w:lang w:val="kk-KZ"/>
              </w:rPr>
              <w:t>терді орындау қабілеті ретінде «жанның үйлесімі» деп аталады</w:t>
            </w:r>
            <w:r w:rsidRPr="008E60A9">
              <w:rPr>
                <w:color w:val="000000" w:themeColor="text1"/>
                <w:sz w:val="28"/>
                <w:szCs w:val="28"/>
                <w:lang w:val="kk-KZ"/>
              </w:rPr>
              <w:t xml:space="preserve">. Жанның үш бөлек деңгейі </w:t>
            </w:r>
            <w:r w:rsidRPr="008E60A9">
              <w:rPr>
                <w:color w:val="000000" w:themeColor="text1"/>
                <w:sz w:val="28"/>
                <w:szCs w:val="28"/>
                <w:lang w:val="kk-KZ"/>
              </w:rPr>
              <w:lastRenderedPageBreak/>
              <w:t>және екі бөлек бөлі</w:t>
            </w:r>
            <w:r w:rsidR="000B7BCA">
              <w:rPr>
                <w:color w:val="000000" w:themeColor="text1"/>
                <w:sz w:val="28"/>
                <w:szCs w:val="28"/>
                <w:lang w:val="kk-KZ"/>
              </w:rPr>
              <w:t>ктер</w:t>
            </w:r>
            <w:r w:rsidRPr="008E60A9">
              <w:rPr>
                <w:color w:val="000000" w:themeColor="text1"/>
                <w:sz w:val="28"/>
                <w:szCs w:val="28"/>
                <w:lang w:val="kk-KZ"/>
              </w:rPr>
              <w:t xml:space="preserve">і бар. </w:t>
            </w:r>
          </w:p>
          <w:p w:rsidR="000303BB" w:rsidRDefault="000303BB" w:rsidP="00ED4889">
            <w:pPr>
              <w:ind w:left="170" w:right="57"/>
              <w:jc w:val="both"/>
              <w:rPr>
                <w:color w:val="000000" w:themeColor="text1"/>
                <w:sz w:val="28"/>
                <w:szCs w:val="28"/>
                <w:lang w:val="kk-KZ"/>
              </w:rPr>
            </w:pPr>
            <w:r>
              <w:rPr>
                <w:color w:val="000000" w:themeColor="text1"/>
                <w:sz w:val="28"/>
                <w:szCs w:val="28"/>
                <w:lang w:val="kk-KZ"/>
              </w:rPr>
              <w:t xml:space="preserve">            Бірінші деңгей – өсімдік рухы; екінші деңгей – жануарлар рухы; үшінші деңгей – </w:t>
            </w:r>
            <w:r w:rsidRPr="008E60A9">
              <w:rPr>
                <w:color w:val="000000" w:themeColor="text1"/>
                <w:sz w:val="28"/>
                <w:szCs w:val="28"/>
                <w:lang w:val="kk-KZ"/>
              </w:rPr>
              <w:t>бұл адамға ғана тән психикалық жанның деңгейі, адамның айрықша сипаттамас</w:t>
            </w:r>
            <w:r>
              <w:rPr>
                <w:color w:val="000000" w:themeColor="text1"/>
                <w:sz w:val="28"/>
                <w:szCs w:val="28"/>
                <w:lang w:val="kk-KZ"/>
              </w:rPr>
              <w:t>ы. Ж</w:t>
            </w:r>
            <w:r w:rsidRPr="008E60A9">
              <w:rPr>
                <w:color w:val="000000" w:themeColor="text1"/>
                <w:sz w:val="28"/>
                <w:szCs w:val="28"/>
                <w:lang w:val="kk-KZ"/>
              </w:rPr>
              <w:t xml:space="preserve">анның үшінші деңгейі ғана ұтымды, ал алғашқы екі деңгей ұтымды деңгейге бағыну қабілетіне ие. Рационалды бөліктің басшылығымен басқа бөліктерге адам </w:t>
            </w:r>
            <w:r w:rsidR="000B7BCA">
              <w:rPr>
                <w:color w:val="000000" w:themeColor="text1"/>
                <w:sz w:val="28"/>
                <w:szCs w:val="28"/>
                <w:lang w:val="kk-KZ"/>
              </w:rPr>
              <w:t>б</w:t>
            </w:r>
            <w:r w:rsidRPr="008E60A9">
              <w:rPr>
                <w:color w:val="000000" w:themeColor="text1"/>
                <w:sz w:val="28"/>
                <w:szCs w:val="28"/>
                <w:lang w:val="kk-KZ"/>
              </w:rPr>
              <w:t>ейорганикалық және органикалық деңгейде әрекет ететін және ойлайтын тіршілік иесінің сипаттамасын алады. Алғашқы екі бөлікке мұндай нұсқаулық қажет, өйткені олар тәуелсіз емес заттар мен ада</w:t>
            </w:r>
            <w:r>
              <w:rPr>
                <w:color w:val="000000" w:themeColor="text1"/>
                <w:sz w:val="28"/>
                <w:szCs w:val="28"/>
                <w:lang w:val="kk-KZ"/>
              </w:rPr>
              <w:t>мдарға әсер ету қасиетіне ие.</w:t>
            </w:r>
          </w:p>
          <w:p w:rsidR="000303BB" w:rsidRDefault="000303BB" w:rsidP="00ED4889">
            <w:pPr>
              <w:ind w:left="170" w:right="57"/>
              <w:jc w:val="both"/>
              <w:rPr>
                <w:color w:val="000000" w:themeColor="text1"/>
                <w:sz w:val="28"/>
                <w:szCs w:val="28"/>
                <w:lang w:val="kk-KZ"/>
              </w:rPr>
            </w:pPr>
            <w:r>
              <w:rPr>
                <w:color w:val="000000" w:themeColor="text1"/>
                <w:sz w:val="28"/>
                <w:szCs w:val="28"/>
                <w:lang w:val="kk-KZ"/>
              </w:rPr>
              <w:t xml:space="preserve">            Е</w:t>
            </w:r>
            <w:r w:rsidRPr="008E60A9">
              <w:rPr>
                <w:color w:val="000000" w:themeColor="text1"/>
                <w:sz w:val="28"/>
                <w:szCs w:val="28"/>
                <w:lang w:val="kk-KZ"/>
              </w:rPr>
              <w:t>гер біз бұл идеяны қарама</w:t>
            </w:r>
            <w:r w:rsidRPr="001B05A9">
              <w:rPr>
                <w:b/>
                <w:color w:val="000000" w:themeColor="text1"/>
                <w:sz w:val="28"/>
                <w:szCs w:val="28"/>
                <w:lang w:val="kk-KZ"/>
              </w:rPr>
              <w:t>-</w:t>
            </w:r>
            <w:r w:rsidRPr="008E60A9">
              <w:rPr>
                <w:color w:val="000000" w:themeColor="text1"/>
                <w:sz w:val="28"/>
                <w:szCs w:val="28"/>
                <w:lang w:val="kk-KZ"/>
              </w:rPr>
              <w:t>қарсы тұрғыдан қарастыратын болсақ, онда адам жауапты болмыс, өйткені ол рационалды болмыс, ал рационалды болмыс</w:t>
            </w:r>
            <w:r>
              <w:rPr>
                <w:color w:val="000000" w:themeColor="text1"/>
                <w:sz w:val="28"/>
                <w:szCs w:val="28"/>
                <w:lang w:val="kk-KZ"/>
              </w:rPr>
              <w:t xml:space="preserve"> дейтініміз</w:t>
            </w:r>
            <w:r w:rsidRPr="008E60A9">
              <w:rPr>
                <w:color w:val="000000" w:themeColor="text1"/>
                <w:sz w:val="28"/>
                <w:szCs w:val="28"/>
                <w:lang w:val="kk-KZ"/>
              </w:rPr>
              <w:t>, өйткені ол жауапты болмыс. Өсімдік жаны туу, өсу, тамақтану және оның тіршілігін қамтамасыз ету функцияларын орындайды. Адамның жануарлармен бө</w:t>
            </w:r>
            <w:r>
              <w:rPr>
                <w:color w:val="000000" w:themeColor="text1"/>
                <w:sz w:val="28"/>
                <w:szCs w:val="28"/>
                <w:lang w:val="kk-KZ"/>
              </w:rPr>
              <w:t xml:space="preserve">лісетін сезім, қозғалыс, </w:t>
            </w:r>
            <w:r w:rsidRPr="008E60A9">
              <w:rPr>
                <w:color w:val="000000" w:themeColor="text1"/>
                <w:sz w:val="28"/>
                <w:szCs w:val="28"/>
                <w:lang w:val="kk-KZ"/>
              </w:rPr>
              <w:t>реакция және тілек қабілеттері жануар рухының көмегімен жүзеге асырылады. Бірақ адамда Аристотель өзінің жан туралы жұмысында логон эхон (ақыл-ойы бар) деп атаған</w:t>
            </w:r>
            <w:r w:rsidR="000B7BCA">
              <w:rPr>
                <w:color w:val="000000" w:themeColor="text1"/>
                <w:sz w:val="28"/>
                <w:szCs w:val="28"/>
                <w:lang w:val="kk-KZ"/>
              </w:rPr>
              <w:t xml:space="preserve"> ілімінде </w:t>
            </w:r>
            <w:r w:rsidRPr="008E60A9">
              <w:rPr>
                <w:color w:val="000000" w:themeColor="text1"/>
                <w:sz w:val="28"/>
                <w:szCs w:val="28"/>
                <w:lang w:val="kk-KZ"/>
              </w:rPr>
              <w:t>жоғары қабілет бар</w:t>
            </w:r>
            <w:r>
              <w:rPr>
                <w:color w:val="000000" w:themeColor="text1"/>
                <w:sz w:val="28"/>
                <w:szCs w:val="28"/>
                <w:lang w:val="kk-KZ"/>
              </w:rPr>
              <w:t>, ол осы қабілеттерден жоғары, «жоспары мен ережесі бар»</w:t>
            </w:r>
            <w:r w:rsidRPr="008E60A9">
              <w:rPr>
                <w:color w:val="000000" w:themeColor="text1"/>
                <w:sz w:val="28"/>
                <w:szCs w:val="28"/>
                <w:lang w:val="kk-KZ"/>
              </w:rPr>
              <w:t>. Мұнда жоспарды түсінетін және оған бағынатын кіші факу</w:t>
            </w:r>
            <w:r>
              <w:rPr>
                <w:color w:val="000000" w:themeColor="text1"/>
                <w:sz w:val="28"/>
                <w:szCs w:val="28"/>
                <w:lang w:val="kk-KZ"/>
              </w:rPr>
              <w:t>льтет бар. О</w:t>
            </w:r>
            <w:r w:rsidRPr="008E60A9">
              <w:rPr>
                <w:color w:val="000000" w:themeColor="text1"/>
                <w:sz w:val="28"/>
                <w:szCs w:val="28"/>
                <w:lang w:val="kk-KZ"/>
              </w:rPr>
              <w:t>л тек әлеуетті күйде емес, белсе</w:t>
            </w:r>
            <w:r>
              <w:rPr>
                <w:color w:val="000000" w:themeColor="text1"/>
                <w:sz w:val="28"/>
                <w:szCs w:val="28"/>
                <w:lang w:val="kk-KZ"/>
              </w:rPr>
              <w:t>нді күйде болуы керек. Сонымен қатар</w:t>
            </w:r>
            <w:r w:rsidRPr="008E60A9">
              <w:rPr>
                <w:color w:val="000000" w:themeColor="text1"/>
                <w:sz w:val="28"/>
                <w:szCs w:val="28"/>
                <w:lang w:val="kk-KZ"/>
              </w:rPr>
              <w:t xml:space="preserve"> егер ізгілік немесе бірнеше ізгілік болса, онда ол олардың ішіндегі ең жақсысы мен кемелдігіне с</w:t>
            </w:r>
            <w:r>
              <w:rPr>
                <w:color w:val="000000" w:themeColor="text1"/>
                <w:sz w:val="28"/>
                <w:szCs w:val="28"/>
                <w:lang w:val="kk-KZ"/>
              </w:rPr>
              <w:t xml:space="preserve">әйкес келуі керек. Ал </w:t>
            </w:r>
            <w:r w:rsidRPr="008E60A9">
              <w:rPr>
                <w:color w:val="000000" w:themeColor="text1"/>
                <w:sz w:val="28"/>
                <w:szCs w:val="28"/>
                <w:lang w:val="kk-KZ"/>
              </w:rPr>
              <w:t xml:space="preserve">бұл қысқа мерзімде ғана емес, өмір </w:t>
            </w:r>
            <w:r>
              <w:rPr>
                <w:color w:val="000000" w:themeColor="text1"/>
                <w:sz w:val="28"/>
                <w:szCs w:val="28"/>
                <w:lang w:val="kk-KZ"/>
              </w:rPr>
              <w:t>бойы да көрінуі керек.</w:t>
            </w:r>
            <w:r w:rsidR="00C1462C">
              <w:rPr>
                <w:color w:val="000000" w:themeColor="text1"/>
                <w:sz w:val="28"/>
                <w:szCs w:val="28"/>
                <w:lang w:val="kk-KZ"/>
              </w:rPr>
              <w:t xml:space="preserve"> М</w:t>
            </w:r>
            <w:r w:rsidR="00165C8B">
              <w:rPr>
                <w:color w:val="000000" w:themeColor="text1"/>
                <w:sz w:val="28"/>
                <w:szCs w:val="28"/>
                <w:lang w:val="kk-KZ"/>
              </w:rPr>
              <w:t xml:space="preserve">іне, </w:t>
            </w:r>
            <w:r w:rsidR="00C1462C">
              <w:rPr>
                <w:color w:val="000000" w:themeColor="text1"/>
                <w:sz w:val="28"/>
                <w:szCs w:val="28"/>
                <w:lang w:val="kk-KZ"/>
              </w:rPr>
              <w:t xml:space="preserve">философтар өмірде жетекші рөл атқаратын идеяларды, игіліктерді, құндылықтарды іздеумен келеді. Оны тапқандары үнемі зиялы қауымның назарында болып келгеніне күмәнданбаймыз. </w:t>
            </w:r>
          </w:p>
          <w:p w:rsidR="00C1462C" w:rsidRDefault="00C1462C" w:rsidP="00ED4889">
            <w:pPr>
              <w:ind w:left="170" w:right="57" w:firstLine="708"/>
              <w:jc w:val="both"/>
              <w:rPr>
                <w:spacing w:val="-4"/>
                <w:sz w:val="28"/>
                <w:lang w:val="kk-KZ"/>
              </w:rPr>
            </w:pPr>
            <w:r>
              <w:rPr>
                <w:spacing w:val="-4"/>
                <w:sz w:val="28"/>
                <w:lang w:val="kk-KZ"/>
              </w:rPr>
              <w:t>Жалпы</w:t>
            </w:r>
            <w:r w:rsidR="000B7BCA">
              <w:rPr>
                <w:spacing w:val="-4"/>
                <w:sz w:val="28"/>
                <w:lang w:val="kk-KZ"/>
              </w:rPr>
              <w:t xml:space="preserve"> Аристотель ілімін</w:t>
            </w:r>
            <w:r w:rsidR="00125438">
              <w:rPr>
                <w:spacing w:val="-4"/>
                <w:sz w:val="28"/>
                <w:lang w:val="kk-KZ"/>
              </w:rPr>
              <w:t>ің мазмұнын</w:t>
            </w:r>
            <w:r w:rsidR="000B7BCA">
              <w:rPr>
                <w:spacing w:val="-4"/>
                <w:sz w:val="28"/>
                <w:lang w:val="kk-KZ"/>
              </w:rPr>
              <w:t xml:space="preserve"> ескере отырып</w:t>
            </w:r>
            <w:r>
              <w:rPr>
                <w:spacing w:val="-4"/>
                <w:sz w:val="28"/>
                <w:lang w:val="kk-KZ"/>
              </w:rPr>
              <w:t xml:space="preserve"> әл</w:t>
            </w:r>
            <w:r w:rsidRPr="001B05A9">
              <w:rPr>
                <w:b/>
                <w:spacing w:val="-4"/>
                <w:sz w:val="28"/>
                <w:lang w:val="kk-KZ"/>
              </w:rPr>
              <w:t>-</w:t>
            </w:r>
            <w:r>
              <w:rPr>
                <w:spacing w:val="-4"/>
                <w:sz w:val="28"/>
                <w:lang w:val="kk-KZ"/>
              </w:rPr>
              <w:t xml:space="preserve">Фараби философиясының алға тартқан негізгі идеясы </w:t>
            </w:r>
            <w:r>
              <w:rPr>
                <w:spacing w:val="-4"/>
                <w:sz w:val="28"/>
                <w:szCs w:val="28"/>
                <w:lang w:val="kk-KZ"/>
              </w:rPr>
              <w:t>– Б</w:t>
            </w:r>
            <w:r>
              <w:rPr>
                <w:spacing w:val="-4"/>
                <w:sz w:val="28"/>
                <w:lang w:val="kk-KZ"/>
              </w:rPr>
              <w:t>ақыт  және Кеме</w:t>
            </w:r>
            <w:r w:rsidRPr="00787913">
              <w:rPr>
                <w:spacing w:val="-4"/>
                <w:sz w:val="28"/>
                <w:lang w:val="kk-KZ"/>
              </w:rPr>
              <w:t xml:space="preserve">л </w:t>
            </w:r>
            <w:r>
              <w:rPr>
                <w:spacing w:val="-4"/>
                <w:sz w:val="28"/>
                <w:lang w:val="kk-KZ"/>
              </w:rPr>
              <w:t>ұғымдарынан тұратын</w:t>
            </w:r>
            <w:r w:rsidRPr="00787913">
              <w:rPr>
                <w:spacing w:val="-4"/>
                <w:sz w:val="28"/>
                <w:lang w:val="kk-KZ"/>
              </w:rPr>
              <w:t xml:space="preserve"> ізгі қоғам мен мемлекет</w:t>
            </w:r>
            <w:r>
              <w:rPr>
                <w:spacing w:val="-4"/>
                <w:sz w:val="28"/>
                <w:lang w:val="kk-KZ"/>
              </w:rPr>
              <w:t xml:space="preserve">ті қалыптастыру. Егер ізгі </w:t>
            </w:r>
            <w:r w:rsidRPr="00787913">
              <w:rPr>
                <w:spacing w:val="-4"/>
                <w:sz w:val="28"/>
                <w:lang w:val="kk-KZ"/>
              </w:rPr>
              <w:t>қаланың негізгі қағидалары (мадинат әл-фазила) өмірлік</w:t>
            </w:r>
            <w:r>
              <w:rPr>
                <w:spacing w:val="-4"/>
                <w:sz w:val="28"/>
                <w:lang w:val="kk-KZ"/>
              </w:rPr>
              <w:t xml:space="preserve"> құндылықтар болмаса</w:t>
            </w:r>
            <w:r w:rsidRPr="00787913">
              <w:rPr>
                <w:spacing w:val="-4"/>
                <w:sz w:val="28"/>
                <w:lang w:val="kk-KZ"/>
              </w:rPr>
              <w:t>, үкімет</w:t>
            </w:r>
            <w:r>
              <w:rPr>
                <w:spacing w:val="-4"/>
                <w:sz w:val="28"/>
                <w:lang w:val="kk-KZ"/>
              </w:rPr>
              <w:t xml:space="preserve"> те, толықтай алғандағы билік жүйесі де</w:t>
            </w:r>
            <w:r w:rsidRPr="00787913">
              <w:rPr>
                <w:spacing w:val="-4"/>
                <w:sz w:val="28"/>
                <w:lang w:val="kk-KZ"/>
              </w:rPr>
              <w:t xml:space="preserve"> ізгілікті бола алмайды. Ізгі қала, керісінше, осы мақсатқа жету үшін жоғары моральдық құндылықтарға, шынайы бақыт пен ізгілікке қол жеткізетін басқару нысаны болып табылады. Тиісінше, ізгі қаланың өзгермейтін және тұрақты принциптеріне сәйкес өмір салтын ан</w:t>
            </w:r>
            <w:r>
              <w:rPr>
                <w:spacing w:val="-4"/>
                <w:sz w:val="28"/>
                <w:lang w:val="kk-KZ"/>
              </w:rPr>
              <w:t>ықтайтын қоғам</w:t>
            </w:r>
            <w:r w:rsidRPr="00787913">
              <w:rPr>
                <w:spacing w:val="-4"/>
                <w:sz w:val="28"/>
                <w:lang w:val="kk-KZ"/>
              </w:rPr>
              <w:t xml:space="preserve"> мен мемлекеттер ізгіл</w:t>
            </w:r>
            <w:r>
              <w:rPr>
                <w:spacing w:val="-4"/>
                <w:sz w:val="28"/>
                <w:lang w:val="kk-KZ"/>
              </w:rPr>
              <w:t>ікті; ал ізгілікті емес қоғам</w:t>
            </w:r>
            <w:r w:rsidRPr="00787913">
              <w:rPr>
                <w:spacing w:val="-4"/>
                <w:sz w:val="28"/>
                <w:lang w:val="kk-KZ"/>
              </w:rPr>
              <w:t xml:space="preserve"> мен мемлекеттер (надан, зұлым және жаңылыс</w:t>
            </w:r>
            <w:r>
              <w:rPr>
                <w:spacing w:val="-4"/>
                <w:sz w:val="28"/>
                <w:lang w:val="kk-KZ"/>
              </w:rPr>
              <w:t>қан</w:t>
            </w:r>
            <w:r w:rsidRPr="00787913">
              <w:rPr>
                <w:spacing w:val="-4"/>
                <w:sz w:val="28"/>
                <w:lang w:val="kk-KZ"/>
              </w:rPr>
              <w:t xml:space="preserve">) айнымалыларды, уақытша және жеке </w:t>
            </w:r>
            <w:r>
              <w:rPr>
                <w:spacing w:val="-4"/>
                <w:sz w:val="28"/>
                <w:lang w:val="kk-KZ"/>
              </w:rPr>
              <w:t>мәселелерді белгілейді</w:t>
            </w:r>
            <w:r w:rsidRPr="00787913">
              <w:rPr>
                <w:spacing w:val="-4"/>
                <w:sz w:val="28"/>
                <w:lang w:val="kk-KZ"/>
              </w:rPr>
              <w:t>.</w:t>
            </w:r>
            <w:r>
              <w:rPr>
                <w:spacing w:val="-4"/>
                <w:sz w:val="28"/>
                <w:lang w:val="kk-KZ"/>
              </w:rPr>
              <w:t xml:space="preserve"> Заманауи кезеңде жаңылысқан, руханилықтан алыс жолды таңдаған адамдар ғана емем, сонымен қатар мемлекеттер бар екенін де атап өте аламыз.</w:t>
            </w:r>
            <w:r w:rsidRPr="00787913">
              <w:rPr>
                <w:spacing w:val="-4"/>
                <w:sz w:val="28"/>
                <w:lang w:val="kk-KZ"/>
              </w:rPr>
              <w:t xml:space="preserve"> </w:t>
            </w:r>
          </w:p>
          <w:p w:rsidR="007F6AE3" w:rsidRDefault="00125438" w:rsidP="00ED4889">
            <w:pPr>
              <w:ind w:left="170" w:right="57" w:firstLine="708"/>
              <w:jc w:val="both"/>
              <w:rPr>
                <w:sz w:val="28"/>
                <w:szCs w:val="28"/>
                <w:lang w:val="kk-KZ"/>
              </w:rPr>
            </w:pPr>
            <w:r>
              <w:rPr>
                <w:sz w:val="28"/>
                <w:szCs w:val="28"/>
                <w:lang w:val="kk-KZ"/>
              </w:rPr>
              <w:t xml:space="preserve"> Ал енді </w:t>
            </w:r>
            <w:r w:rsidR="00DC75CD">
              <w:rPr>
                <w:sz w:val="28"/>
                <w:szCs w:val="28"/>
                <w:lang w:val="kk-KZ"/>
              </w:rPr>
              <w:t>ә</w:t>
            </w:r>
            <w:r w:rsidR="007F6AE3" w:rsidRPr="003A085F">
              <w:rPr>
                <w:sz w:val="28"/>
                <w:szCs w:val="28"/>
                <w:lang w:val="kk-KZ"/>
              </w:rPr>
              <w:t>л</w:t>
            </w:r>
            <w:r w:rsidR="007F6AE3" w:rsidRPr="001B05A9">
              <w:rPr>
                <w:b/>
                <w:sz w:val="28"/>
                <w:szCs w:val="28"/>
                <w:lang w:val="kk-KZ"/>
              </w:rPr>
              <w:t>-</w:t>
            </w:r>
            <w:r w:rsidR="007F6AE3" w:rsidRPr="003A085F">
              <w:rPr>
                <w:sz w:val="28"/>
                <w:szCs w:val="28"/>
                <w:lang w:val="kk-KZ"/>
              </w:rPr>
              <w:t>Фараби философиясының аса маңызды жетістіктерінің біріне – парасат жайындағы ілімге көшуден бұрын бұл ілімнің өріс алған тұғырын жалпылама қарап өтейік. Әрекетшіл парасат (Аристотельше – бірінші қозғауыш, ойлаудың ойлауы) болмыс сатысындағы басқыштардың бірі. Ең жоғарғы орында бірінші себеп Құдай, Алла Тағала тұрмақ.</w:t>
            </w:r>
            <w:r>
              <w:rPr>
                <w:sz w:val="28"/>
                <w:szCs w:val="28"/>
                <w:lang w:val="kk-KZ"/>
              </w:rPr>
              <w:t xml:space="preserve"> Яғни Құдай құндылықтардың құндылығы.</w:t>
            </w:r>
            <w:r w:rsidR="007F6AE3" w:rsidRPr="003A085F">
              <w:rPr>
                <w:sz w:val="28"/>
                <w:szCs w:val="28"/>
                <w:lang w:val="kk-KZ"/>
              </w:rPr>
              <w:t xml:space="preserve"> Нақ осы жерде әл</w:t>
            </w:r>
            <w:r w:rsidR="007F6AE3" w:rsidRPr="001B05A9">
              <w:rPr>
                <w:b/>
                <w:sz w:val="28"/>
                <w:szCs w:val="28"/>
                <w:lang w:val="kk-KZ"/>
              </w:rPr>
              <w:t>-</w:t>
            </w:r>
            <w:r w:rsidR="007F6AE3" w:rsidRPr="003A085F">
              <w:rPr>
                <w:sz w:val="28"/>
                <w:szCs w:val="28"/>
                <w:lang w:val="kk-KZ"/>
              </w:rPr>
              <w:t xml:space="preserve">Фараби, барлық </w:t>
            </w:r>
            <w:r w:rsidR="007F6AE3" w:rsidRPr="003A085F">
              <w:rPr>
                <w:sz w:val="28"/>
                <w:szCs w:val="28"/>
                <w:lang w:val="kk-KZ"/>
              </w:rPr>
              <w:lastRenderedPageBreak/>
              <w:t xml:space="preserve">философтар сияқты, ортодоксияға </w:t>
            </w:r>
            <w:r>
              <w:rPr>
                <w:sz w:val="28"/>
                <w:szCs w:val="28"/>
                <w:lang w:val="kk-KZ"/>
              </w:rPr>
              <w:t>берілмей</w:t>
            </w:r>
            <w:r w:rsidR="007F6AE3" w:rsidRPr="003A085F">
              <w:rPr>
                <w:sz w:val="28"/>
                <w:szCs w:val="28"/>
                <w:lang w:val="kk-KZ"/>
              </w:rPr>
              <w:t>, құдай бейнесінің орнына бейнесіз, дерексіз</w:t>
            </w:r>
            <w:r w:rsidR="007F6AE3" w:rsidRPr="001B05A9">
              <w:rPr>
                <w:b/>
                <w:sz w:val="28"/>
                <w:szCs w:val="28"/>
                <w:lang w:val="kk-KZ"/>
              </w:rPr>
              <w:t>-</w:t>
            </w:r>
            <w:r w:rsidR="007F6AE3" w:rsidRPr="003A085F">
              <w:rPr>
                <w:sz w:val="28"/>
                <w:szCs w:val="28"/>
                <w:lang w:val="kk-KZ"/>
              </w:rPr>
              <w:t>абстрактылы күшті қолданады. Екінші тұлғалар – аспан денелері. Болмыстың үшінші басқышы – әрекетшіл парасат және оған сәйкес келетін «ай астындағы әлем», мұның төрт элементі бар. Болмыстың төртінші басқышы – адам жаны. Тек, бесінші басқышта форма мен материя болады;ал мұның өзі дүниенің мәңгілік түзілісінің шырқын бұзады. Жоғарыда баяндалған космологияда пифагоршылдықтың, жаңа платоншылдықтың элементтері айқын сезіледі. Космология – әл</w:t>
            </w:r>
            <w:r w:rsidR="007F6AE3" w:rsidRPr="001B05A9">
              <w:rPr>
                <w:b/>
                <w:sz w:val="28"/>
                <w:szCs w:val="28"/>
                <w:lang w:val="kk-KZ"/>
              </w:rPr>
              <w:t>-</w:t>
            </w:r>
            <w:r w:rsidR="007F6AE3" w:rsidRPr="003A085F">
              <w:rPr>
                <w:sz w:val="28"/>
                <w:szCs w:val="28"/>
                <w:lang w:val="kk-KZ"/>
              </w:rPr>
              <w:t>Фараби философиясының ең осал тұсы. Сонымен қатар мистикаға жақындауы</w:t>
            </w:r>
            <w:r>
              <w:rPr>
                <w:sz w:val="28"/>
                <w:szCs w:val="28"/>
                <w:lang w:val="kk-KZ"/>
              </w:rPr>
              <w:t xml:space="preserve"> болып келеді</w:t>
            </w:r>
            <w:r w:rsidR="007F6AE3" w:rsidRPr="003A085F">
              <w:rPr>
                <w:sz w:val="28"/>
                <w:szCs w:val="28"/>
                <w:lang w:val="kk-KZ"/>
              </w:rPr>
              <w:t xml:space="preserve">.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Pr="001548A9">
              <w:rPr>
                <w:color w:val="000000" w:themeColor="text1"/>
                <w:sz w:val="28"/>
                <w:szCs w:val="28"/>
                <w:lang w:val="kk-KZ"/>
              </w:rPr>
              <w:t>Масид Фахридің пікірінше, Фарабидің пайымдауында айқын</w:t>
            </w:r>
            <w:r>
              <w:rPr>
                <w:color w:val="000000" w:themeColor="text1"/>
                <w:sz w:val="28"/>
                <w:szCs w:val="28"/>
                <w:lang w:val="kk-KZ"/>
              </w:rPr>
              <w:t xml:space="preserve"> көрінетін екі моральдық қасиет – д</w:t>
            </w:r>
            <w:r w:rsidRPr="001548A9">
              <w:rPr>
                <w:color w:val="000000" w:themeColor="text1"/>
                <w:sz w:val="28"/>
                <w:szCs w:val="28"/>
                <w:lang w:val="kk-KZ"/>
              </w:rPr>
              <w:t>ос</w:t>
            </w:r>
            <w:r>
              <w:rPr>
                <w:color w:val="000000" w:themeColor="text1"/>
                <w:sz w:val="28"/>
                <w:szCs w:val="28"/>
                <w:lang w:val="kk-KZ"/>
              </w:rPr>
              <w:t>тық (махаббат) және әділеттілік.</w:t>
            </w:r>
            <w:r w:rsidRPr="001548A9">
              <w:rPr>
                <w:color w:val="000000" w:themeColor="text1"/>
                <w:sz w:val="28"/>
                <w:szCs w:val="28"/>
                <w:lang w:val="kk-KZ"/>
              </w:rPr>
              <w:t xml:space="preserve"> Фарабидің әділеттілік туралы пайымдауы қысқа болғанымен, Никомахостың этикаға қаншалықты берілгендігі туралы түсінік беру үшін жеткілікті. Ф</w:t>
            </w:r>
            <w:r>
              <w:rPr>
                <w:color w:val="000000" w:themeColor="text1"/>
                <w:sz w:val="28"/>
                <w:szCs w:val="28"/>
                <w:lang w:val="kk-KZ"/>
              </w:rPr>
              <w:t xml:space="preserve">арабидің пікірінше, әділеттілік – </w:t>
            </w:r>
            <w:r w:rsidRPr="001548A9">
              <w:rPr>
                <w:color w:val="000000" w:themeColor="text1"/>
                <w:sz w:val="28"/>
                <w:szCs w:val="28"/>
                <w:lang w:val="kk-KZ"/>
              </w:rPr>
              <w:t>бұл адам</w:t>
            </w:r>
            <w:r w:rsidR="00125438">
              <w:rPr>
                <w:color w:val="000000" w:themeColor="text1"/>
                <w:sz w:val="28"/>
                <w:szCs w:val="28"/>
                <w:lang w:val="kk-KZ"/>
              </w:rPr>
              <w:t xml:space="preserve"> бойындағы басқаларға</w:t>
            </w:r>
            <w:r w:rsidRPr="001548A9">
              <w:rPr>
                <w:color w:val="000000" w:themeColor="text1"/>
                <w:sz w:val="28"/>
                <w:szCs w:val="28"/>
                <w:lang w:val="kk-KZ"/>
              </w:rPr>
              <w:t xml:space="preserve"> таратуға тырысатын ең жоғары қасиет және саяс</w:t>
            </w:r>
            <w:r>
              <w:rPr>
                <w:color w:val="000000" w:themeColor="text1"/>
                <w:sz w:val="28"/>
                <w:szCs w:val="28"/>
                <w:lang w:val="kk-KZ"/>
              </w:rPr>
              <w:t>и тәртіп құрылатын іргетас. М</w:t>
            </w:r>
            <w:r w:rsidRPr="001548A9">
              <w:rPr>
                <w:color w:val="000000" w:themeColor="text1"/>
                <w:sz w:val="28"/>
                <w:szCs w:val="28"/>
                <w:lang w:val="kk-KZ"/>
              </w:rPr>
              <w:t>оральдық әділеттілік құқықтық әділеттіліктен өзгеше. Заңды түрде әділеттілік минималды міндеттермен байланысты, ал м</w:t>
            </w:r>
            <w:r>
              <w:rPr>
                <w:color w:val="000000" w:themeColor="text1"/>
                <w:sz w:val="28"/>
                <w:szCs w:val="28"/>
                <w:lang w:val="kk-KZ"/>
              </w:rPr>
              <w:t xml:space="preserve">оральдық әділеттіліктің мақсаты – </w:t>
            </w:r>
            <w:r w:rsidRPr="001548A9">
              <w:rPr>
                <w:color w:val="000000" w:themeColor="text1"/>
                <w:sz w:val="28"/>
                <w:szCs w:val="28"/>
                <w:lang w:val="kk-KZ"/>
              </w:rPr>
              <w:t>жоғары ізгіліктерге, жоғары адамдық тәртіпке сәйкес келетін Әділеттілі</w:t>
            </w:r>
            <w:r>
              <w:rPr>
                <w:color w:val="000000" w:themeColor="text1"/>
                <w:sz w:val="28"/>
                <w:szCs w:val="28"/>
                <w:lang w:val="kk-KZ"/>
              </w:rPr>
              <w:t>кті жүзеге асыру.</w:t>
            </w:r>
            <w:r w:rsidR="00E05C87">
              <w:rPr>
                <w:color w:val="000000" w:themeColor="text1"/>
                <w:sz w:val="28"/>
                <w:szCs w:val="28"/>
                <w:lang w:val="kk-KZ"/>
              </w:rPr>
              <w:t xml:space="preserve"> </w:t>
            </w:r>
            <w:r>
              <w:rPr>
                <w:color w:val="000000" w:themeColor="text1"/>
                <w:sz w:val="28"/>
                <w:szCs w:val="28"/>
                <w:lang w:val="kk-KZ"/>
              </w:rPr>
              <w:t>Сондай</w:t>
            </w:r>
            <w:r w:rsidRPr="00E05C87">
              <w:rPr>
                <w:b/>
                <w:color w:val="000000" w:themeColor="text1"/>
                <w:sz w:val="28"/>
                <w:szCs w:val="28"/>
                <w:lang w:val="kk-KZ"/>
              </w:rPr>
              <w:t>-</w:t>
            </w:r>
            <w:r w:rsidR="00165C8B">
              <w:rPr>
                <w:color w:val="000000" w:themeColor="text1"/>
                <w:sz w:val="28"/>
                <w:szCs w:val="28"/>
                <w:lang w:val="kk-KZ"/>
              </w:rPr>
              <w:t xml:space="preserve">ақ </w:t>
            </w:r>
            <w:r>
              <w:rPr>
                <w:color w:val="000000" w:themeColor="text1"/>
                <w:sz w:val="28"/>
                <w:szCs w:val="28"/>
                <w:lang w:val="kk-KZ"/>
              </w:rPr>
              <w:t xml:space="preserve">надандықпен күресіп, ізгі қоғам жасаудағы жақсы </w:t>
            </w:r>
            <w:r w:rsidR="00E05C87">
              <w:rPr>
                <w:color w:val="000000" w:themeColor="text1"/>
                <w:sz w:val="28"/>
                <w:szCs w:val="28"/>
                <w:lang w:val="kk-KZ"/>
              </w:rPr>
              <w:t xml:space="preserve">қасиеттерді кеңінен насихаттау. </w:t>
            </w:r>
            <w:r w:rsidRPr="001548A9">
              <w:rPr>
                <w:color w:val="000000" w:themeColor="text1"/>
                <w:sz w:val="28"/>
                <w:szCs w:val="28"/>
                <w:lang w:val="kk-KZ"/>
              </w:rPr>
              <w:t>Фараби жинақта ғылымдар мен ізгіліктерді бөліп көрсетеді және ғылымдарды логикадан бастап жұмыстың соңына дейін белгілі</w:t>
            </w:r>
            <w:r>
              <w:rPr>
                <w:color w:val="000000" w:themeColor="text1"/>
                <w:sz w:val="28"/>
                <w:szCs w:val="28"/>
                <w:lang w:val="kk-KZ"/>
              </w:rPr>
              <w:t xml:space="preserve"> бір тәртіппен қарастырады.</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І</w:t>
            </w:r>
            <w:r w:rsidRPr="001548A9">
              <w:rPr>
                <w:color w:val="000000" w:themeColor="text1"/>
                <w:sz w:val="28"/>
                <w:szCs w:val="28"/>
                <w:lang w:val="kk-KZ"/>
              </w:rPr>
              <w:t>згіліктің екі түрі бар: моральдық (халкия) және психикалық (сөйлеу). Жанның моральдық бөлігі психикалық жағынан төмен ба</w:t>
            </w:r>
            <w:r>
              <w:rPr>
                <w:color w:val="000000" w:themeColor="text1"/>
                <w:sz w:val="28"/>
                <w:szCs w:val="28"/>
                <w:lang w:val="kk-KZ"/>
              </w:rPr>
              <w:t xml:space="preserve">ғаланады. Психикалық ізгіліктер – </w:t>
            </w:r>
            <w:r w:rsidRPr="001548A9">
              <w:rPr>
                <w:color w:val="000000" w:themeColor="text1"/>
                <w:sz w:val="28"/>
                <w:szCs w:val="28"/>
                <w:lang w:val="kk-KZ"/>
              </w:rPr>
              <w:t>даналық, парасаттылық, тапқырлық, интеллект, түсінудің кемелдігі сияқты психикалық бөліктің қасиеттері. Моральдық ізгіліктер, керісінше, тілекпен байла</w:t>
            </w:r>
            <w:r w:rsidR="00F16241">
              <w:rPr>
                <w:color w:val="000000" w:themeColor="text1"/>
                <w:sz w:val="28"/>
                <w:szCs w:val="28"/>
                <w:lang w:val="kk-KZ"/>
              </w:rPr>
              <w:t>нысты бөліктің ізгіліктері (сюп-</w:t>
            </w:r>
            <w:r w:rsidRPr="001548A9">
              <w:rPr>
                <w:color w:val="000000" w:themeColor="text1"/>
                <w:sz w:val="28"/>
                <w:szCs w:val="28"/>
                <w:lang w:val="kk-KZ"/>
              </w:rPr>
              <w:t>н</w:t>
            </w:r>
            <w:r w:rsidR="00F16241">
              <w:rPr>
                <w:color w:val="000000" w:themeColor="text1"/>
                <w:sz w:val="28"/>
                <w:szCs w:val="28"/>
                <w:lang w:val="kk-KZ"/>
              </w:rPr>
              <w:t>-</w:t>
            </w:r>
            <w:r w:rsidRPr="001548A9">
              <w:rPr>
                <w:color w:val="000000" w:themeColor="text1"/>
                <w:sz w:val="28"/>
                <w:szCs w:val="28"/>
                <w:lang w:val="kk-KZ"/>
              </w:rPr>
              <w:t xml:space="preserve">нузуи), мысалы, пәктік, мінсіздік, жомарттық, әділеттілік. </w:t>
            </w:r>
          </w:p>
          <w:p w:rsidR="007712E6" w:rsidRDefault="007712E6" w:rsidP="00ED4889">
            <w:pPr>
              <w:ind w:left="170" w:right="57"/>
              <w:jc w:val="both"/>
              <w:rPr>
                <w:color w:val="000000" w:themeColor="text1"/>
                <w:sz w:val="28"/>
                <w:szCs w:val="28"/>
                <w:lang w:val="kk-KZ"/>
              </w:rPr>
            </w:pPr>
            <w:r w:rsidRPr="003B7326">
              <w:rPr>
                <w:color w:val="000000" w:themeColor="text1"/>
                <w:sz w:val="28"/>
                <w:szCs w:val="28"/>
                <w:lang w:val="kk-KZ"/>
              </w:rPr>
              <w:t xml:space="preserve">        Фара</w:t>
            </w:r>
            <w:r>
              <w:rPr>
                <w:color w:val="000000" w:themeColor="text1"/>
                <w:sz w:val="28"/>
                <w:szCs w:val="28"/>
                <w:lang w:val="kk-KZ"/>
              </w:rPr>
              <w:t>би салыстырмалы ортаны, қандай ғ</w:t>
            </w:r>
            <w:r w:rsidRPr="003B7326">
              <w:rPr>
                <w:color w:val="000000" w:themeColor="text1"/>
                <w:sz w:val="28"/>
                <w:szCs w:val="28"/>
                <w:lang w:val="kk-KZ"/>
              </w:rPr>
              <w:t>ылым туралы болмасын, анықтау өте қиын деп санайды. Бұл дененің денсаулығын қамтамасыз ететін принциптерді медицина ғылымы ашатыны сияқты, адамның моральдық құрылымын оған қол жеткізу керек деңгейге жеткізетін принциптерді де пән шеңберінде анықтау және дамыту керек екенін көрсетеді. Мұны түсіну үшін біз іс</w:t>
            </w:r>
            <w:r w:rsidRPr="001B05A9">
              <w:rPr>
                <w:b/>
                <w:color w:val="000000" w:themeColor="text1"/>
                <w:sz w:val="28"/>
                <w:szCs w:val="28"/>
                <w:lang w:val="kk-KZ"/>
              </w:rPr>
              <w:t>-</w:t>
            </w:r>
            <w:r w:rsidRPr="003B7326">
              <w:rPr>
                <w:color w:val="000000" w:themeColor="text1"/>
                <w:sz w:val="28"/>
                <w:szCs w:val="28"/>
                <w:lang w:val="kk-KZ"/>
              </w:rPr>
              <w:t>әрекеттер қолайлы деп саналатын критерий туралы, атап айтқанда практикалық ақыл туралы айтуымыз керек. Бір аурумен ауыратын екі органға қажет емдеу де әртүрлі. Дәрі</w:t>
            </w:r>
            <w:r w:rsidRPr="001B05A9">
              <w:rPr>
                <w:b/>
                <w:color w:val="000000" w:themeColor="text1"/>
                <w:sz w:val="28"/>
                <w:szCs w:val="28"/>
                <w:lang w:val="kk-KZ"/>
              </w:rPr>
              <w:t>-</w:t>
            </w:r>
            <w:r w:rsidRPr="003B7326">
              <w:rPr>
                <w:color w:val="000000" w:themeColor="text1"/>
                <w:sz w:val="28"/>
                <w:szCs w:val="28"/>
                <w:lang w:val="kk-KZ"/>
              </w:rPr>
              <w:t>дәрмектердің қасиеттері олар емдеген органдарға, науқастың бұрынғы әдеттеріне, жыл мезгіліне және дәрі</w:t>
            </w:r>
            <w:r w:rsidRPr="001B05A9">
              <w:rPr>
                <w:b/>
                <w:color w:val="000000" w:themeColor="text1"/>
                <w:sz w:val="28"/>
                <w:szCs w:val="28"/>
                <w:lang w:val="kk-KZ"/>
              </w:rPr>
              <w:t>-</w:t>
            </w:r>
            <w:r w:rsidRPr="003B7326">
              <w:rPr>
                <w:color w:val="000000" w:themeColor="text1"/>
                <w:sz w:val="28"/>
                <w:szCs w:val="28"/>
                <w:lang w:val="kk-KZ"/>
              </w:rPr>
              <w:t>дәрмектің әсер ету күшіне байланысты саны мен сапасына байланысты өзгереді; тіпті науқастың дәрі</w:t>
            </w:r>
            <w:r w:rsidRPr="001B05A9">
              <w:rPr>
                <w:b/>
                <w:color w:val="000000" w:themeColor="text1"/>
                <w:sz w:val="28"/>
                <w:szCs w:val="28"/>
                <w:lang w:val="kk-KZ"/>
              </w:rPr>
              <w:t>-</w:t>
            </w:r>
            <w:r w:rsidRPr="003B7326">
              <w:rPr>
                <w:color w:val="000000" w:themeColor="text1"/>
                <w:sz w:val="28"/>
                <w:szCs w:val="28"/>
                <w:lang w:val="kk-KZ"/>
              </w:rPr>
              <w:t xml:space="preserve">дәрмек мөлшері жыл мезгілінің өзгеруіне байланысты өзгереді.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Ал моральдық критерийлерді қарастырсақ, адамның ішкі дүниесіндегі кемшін тұстарымен, яғни, надандық, салғырттық, ақымақтық іспетті қателіктермен күресу жолдары, алдын алу жолдары философия ғылымы тұрғысында да біршама қиындықтарды туғызғанын көруімізге болады. Әл</w:t>
            </w:r>
            <w:r w:rsidRPr="001B05A9">
              <w:rPr>
                <w:b/>
                <w:color w:val="000000" w:themeColor="text1"/>
                <w:sz w:val="28"/>
                <w:szCs w:val="28"/>
                <w:lang w:val="kk-KZ"/>
              </w:rPr>
              <w:t>-</w:t>
            </w:r>
            <w:r>
              <w:rPr>
                <w:color w:val="000000" w:themeColor="text1"/>
                <w:sz w:val="28"/>
                <w:szCs w:val="28"/>
                <w:lang w:val="kk-KZ"/>
              </w:rPr>
              <w:lastRenderedPageBreak/>
              <w:t xml:space="preserve">Фараби бабамыз моральдық критерий туралы зерттеу еңбектерінде көптеген мысалдар келтіріп, дәлелді де дәйекті зерттеулер жүргізді.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Pr="00FA5061">
              <w:rPr>
                <w:color w:val="000000" w:themeColor="text1"/>
                <w:sz w:val="28"/>
                <w:szCs w:val="28"/>
                <w:lang w:val="kk-KZ"/>
              </w:rPr>
              <w:t xml:space="preserve">Ойлау күші Назари мен Амели сияқты екі бөлікке бөлінеді. Жұмыс күші де екі жақты, өнермен және практикалық </w:t>
            </w:r>
            <w:r>
              <w:rPr>
                <w:color w:val="000000" w:themeColor="text1"/>
                <w:sz w:val="28"/>
                <w:szCs w:val="28"/>
                <w:lang w:val="kk-KZ"/>
              </w:rPr>
              <w:t>ойлаумен байланысты</w:t>
            </w:r>
            <w:r w:rsidRPr="00FA5061">
              <w:rPr>
                <w:color w:val="000000" w:themeColor="text1"/>
                <w:sz w:val="28"/>
                <w:szCs w:val="28"/>
                <w:lang w:val="kk-KZ"/>
              </w:rPr>
              <w:t>. Екінші жағынан, Назаридің күші арқылы адам</w:t>
            </w:r>
            <w:r>
              <w:rPr>
                <w:color w:val="000000" w:themeColor="text1"/>
                <w:sz w:val="28"/>
                <w:szCs w:val="28"/>
                <w:lang w:val="kk-KZ"/>
              </w:rPr>
              <w:t>,</w:t>
            </w:r>
            <w:r w:rsidRPr="00FA5061">
              <w:rPr>
                <w:color w:val="000000" w:themeColor="text1"/>
                <w:sz w:val="28"/>
                <w:szCs w:val="28"/>
                <w:lang w:val="kk-KZ"/>
              </w:rPr>
              <w:t xml:space="preserve"> ешбір адам оның көмегімен ешқашан біле алмайтыны туралы білім алады. Іс</w:t>
            </w:r>
            <w:r w:rsidRPr="001B05A9">
              <w:rPr>
                <w:b/>
                <w:color w:val="000000" w:themeColor="text1"/>
                <w:sz w:val="28"/>
                <w:szCs w:val="28"/>
                <w:lang w:val="kk-KZ"/>
              </w:rPr>
              <w:t>-</w:t>
            </w:r>
            <w:r w:rsidRPr="00FA5061">
              <w:rPr>
                <w:color w:val="000000" w:themeColor="text1"/>
                <w:sz w:val="28"/>
                <w:szCs w:val="28"/>
                <w:lang w:val="kk-KZ"/>
              </w:rPr>
              <w:t>әрекеттің күшімен</w:t>
            </w:r>
            <w:r>
              <w:rPr>
                <w:color w:val="000000" w:themeColor="text1"/>
                <w:sz w:val="28"/>
                <w:szCs w:val="28"/>
                <w:lang w:val="kk-KZ"/>
              </w:rPr>
              <w:t xml:space="preserve"> адам не істейтінін біледі.</w:t>
            </w:r>
            <w:r w:rsidRPr="00FA5061">
              <w:rPr>
                <w:color w:val="000000" w:themeColor="text1"/>
                <w:sz w:val="28"/>
                <w:szCs w:val="28"/>
                <w:lang w:val="kk-KZ"/>
              </w:rPr>
              <w:t xml:space="preserve"> Практикалық ойлау күшімен ол не істеу керек немесе не істемеу кере</w:t>
            </w:r>
            <w:r>
              <w:rPr>
                <w:color w:val="000000" w:themeColor="text1"/>
                <w:sz w:val="28"/>
                <w:szCs w:val="28"/>
                <w:lang w:val="kk-KZ"/>
              </w:rPr>
              <w:t>ктігі туралы бөлек ойлайды. С</w:t>
            </w:r>
            <w:r w:rsidRPr="00FA5061">
              <w:rPr>
                <w:color w:val="000000" w:themeColor="text1"/>
                <w:sz w:val="28"/>
                <w:szCs w:val="28"/>
                <w:lang w:val="kk-KZ"/>
              </w:rPr>
              <w:t>езімтал күш ра</w:t>
            </w:r>
            <w:r w:rsidR="003D4202">
              <w:rPr>
                <w:color w:val="000000" w:themeColor="text1"/>
                <w:sz w:val="28"/>
                <w:szCs w:val="28"/>
                <w:lang w:val="kk-KZ"/>
              </w:rPr>
              <w:t>қ</w:t>
            </w:r>
            <w:r w:rsidRPr="00FA5061">
              <w:rPr>
                <w:color w:val="000000" w:themeColor="text1"/>
                <w:sz w:val="28"/>
                <w:szCs w:val="28"/>
                <w:lang w:val="kk-KZ"/>
              </w:rPr>
              <w:t xml:space="preserve">ат пен ауырсынуды тудыратын заттарды қабылдайды, бірақ ол зиянды мен пайдалы, жақсылық пен </w:t>
            </w:r>
            <w:r>
              <w:rPr>
                <w:color w:val="000000" w:themeColor="text1"/>
                <w:sz w:val="28"/>
                <w:szCs w:val="28"/>
                <w:lang w:val="kk-KZ"/>
              </w:rPr>
              <w:t>жамандықты ажырата алмайды.</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А</w:t>
            </w:r>
            <w:r w:rsidRPr="00FA5061">
              <w:rPr>
                <w:color w:val="000000" w:themeColor="text1"/>
                <w:sz w:val="28"/>
                <w:szCs w:val="28"/>
                <w:lang w:val="kk-KZ"/>
              </w:rPr>
              <w:t>д</w:t>
            </w:r>
            <w:r>
              <w:rPr>
                <w:color w:val="000000" w:themeColor="text1"/>
                <w:sz w:val="28"/>
                <w:szCs w:val="28"/>
                <w:lang w:val="kk-KZ"/>
              </w:rPr>
              <w:t>амды адам ететін ойлау қабілеті. А</w:t>
            </w:r>
            <w:r w:rsidRPr="00FA5061">
              <w:rPr>
                <w:color w:val="000000" w:themeColor="text1"/>
                <w:sz w:val="28"/>
                <w:szCs w:val="28"/>
                <w:lang w:val="kk-KZ"/>
              </w:rPr>
              <w:t>дам өзіне ғана тән және оған табиғи түрде бар құзыреттерді қоспағанда, оған белсенді ақыл</w:t>
            </w:r>
            <w:r w:rsidRPr="001B05A9">
              <w:rPr>
                <w:b/>
                <w:color w:val="000000" w:themeColor="text1"/>
                <w:sz w:val="28"/>
                <w:szCs w:val="28"/>
                <w:lang w:val="kk-KZ"/>
              </w:rPr>
              <w:t>-</w:t>
            </w:r>
            <w:r w:rsidRPr="00FA5061">
              <w:rPr>
                <w:color w:val="000000" w:themeColor="text1"/>
                <w:sz w:val="28"/>
                <w:szCs w:val="28"/>
                <w:lang w:val="kk-KZ"/>
              </w:rPr>
              <w:t xml:space="preserve">ой беретін кейбір құзыреттерге ие. Белсенді ақыл материяның барлық түрлерінен бөлек болғандықтан, ол әрқашан өзінің түпкілікті құзыретінде болады. Бірақ белсенді ақыл сөзсіз бірінен екіншісіне ауысады. Өйткені белсенді ақыл оның әрекетін түсіну және оның әрекетіне кедергі келтіретін нәрсені жою үшін затты қажет етеді. </w:t>
            </w:r>
            <w:r>
              <w:rPr>
                <w:color w:val="000000" w:themeColor="text1"/>
                <w:sz w:val="28"/>
                <w:szCs w:val="28"/>
                <w:lang w:val="kk-KZ"/>
              </w:rPr>
              <w:t>Мәселен, надандықпен күрес</w:t>
            </w:r>
            <w:r w:rsidR="003D4202">
              <w:rPr>
                <w:color w:val="000000" w:themeColor="text1"/>
                <w:sz w:val="28"/>
                <w:szCs w:val="28"/>
                <w:lang w:val="kk-KZ"/>
              </w:rPr>
              <w:t xml:space="preserve"> осы мақсатты көздейді</w:t>
            </w:r>
            <w:r>
              <w:rPr>
                <w:color w:val="000000" w:themeColor="text1"/>
                <w:sz w:val="28"/>
                <w:szCs w:val="28"/>
                <w:lang w:val="kk-KZ"/>
              </w:rPr>
              <w:t xml:space="preserve"> </w:t>
            </w:r>
            <w:r w:rsidRPr="001B2A57">
              <w:rPr>
                <w:color w:val="000000" w:themeColor="text1"/>
                <w:sz w:val="28"/>
                <w:szCs w:val="28"/>
                <w:lang w:val="kk-KZ"/>
              </w:rPr>
              <w:t>[</w:t>
            </w:r>
            <w:r w:rsidR="00E00D19">
              <w:rPr>
                <w:color w:val="000000" w:themeColor="text1"/>
                <w:sz w:val="28"/>
                <w:szCs w:val="28"/>
                <w:lang w:val="kk-KZ"/>
              </w:rPr>
              <w:t>59</w:t>
            </w:r>
            <w:r w:rsidRPr="001B2A57">
              <w:rPr>
                <w:color w:val="000000" w:themeColor="text1"/>
                <w:sz w:val="28"/>
                <w:szCs w:val="28"/>
                <w:lang w:val="kk-KZ"/>
              </w:rPr>
              <w:t>, 72 б.].</w:t>
            </w:r>
            <w:r>
              <w:rPr>
                <w:color w:val="000000" w:themeColor="text1"/>
                <w:sz w:val="28"/>
                <w:szCs w:val="28"/>
                <w:lang w:val="kk-KZ"/>
              </w:rPr>
              <w:t xml:space="preserve">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Мораль – түйсіктің биік дәрежесі болып табылады. Бақыт түйсігі</w:t>
            </w:r>
            <w:r w:rsidRPr="00840E92">
              <w:rPr>
                <w:color w:val="000000" w:themeColor="text1"/>
                <w:sz w:val="28"/>
                <w:szCs w:val="28"/>
                <w:lang w:val="kk-KZ"/>
              </w:rPr>
              <w:t xml:space="preserve"> ақыл басқарған кезде де мүмкін. Дұрыс сенім мен дұрыс ойлау арасында ешқандай қақтығыс болмайды деген көзқарасты көптеген мұсылман, христиан және еврей ойшылдары лайықты қабылдады және әртүрлі дәлелдермен қорғалды. Платон білім алу тәсілдерін сезім арқылы және интуиция арқылы білімге қол жеткізу ретінде жіктегенімен, Фараби сенсуалистік</w:t>
            </w:r>
            <w:r w:rsidRPr="001B05A9">
              <w:rPr>
                <w:b/>
                <w:color w:val="000000" w:themeColor="text1"/>
                <w:sz w:val="28"/>
                <w:szCs w:val="28"/>
                <w:lang w:val="kk-KZ"/>
              </w:rPr>
              <w:t>-</w:t>
            </w:r>
            <w:r w:rsidRPr="00840E92">
              <w:rPr>
                <w:color w:val="000000" w:themeColor="text1"/>
                <w:sz w:val="28"/>
                <w:szCs w:val="28"/>
                <w:lang w:val="kk-KZ"/>
              </w:rPr>
              <w:t>материалистік көзқарас пен рационалды-спиритизмдік тәсілді ажыратты. Газалидің еліктеу мен зерттеу</w:t>
            </w:r>
            <w:r>
              <w:rPr>
                <w:color w:val="000000" w:themeColor="text1"/>
                <w:sz w:val="28"/>
                <w:szCs w:val="28"/>
                <w:lang w:val="kk-KZ"/>
              </w:rPr>
              <w:t xml:space="preserve"> арасындағы айырмашылығы, Әулие</w:t>
            </w:r>
            <w:r w:rsidRPr="00840E92">
              <w:rPr>
                <w:color w:val="000000" w:themeColor="text1"/>
                <w:sz w:val="28"/>
                <w:szCs w:val="28"/>
                <w:lang w:val="kk-KZ"/>
              </w:rPr>
              <w:t xml:space="preserve"> Томас Аквинскийде белсенді ақыл мен пассивті ақыл арасындағы айырмашылық (intellectus possi</w:t>
            </w:r>
            <w:r>
              <w:rPr>
                <w:color w:val="000000" w:themeColor="text1"/>
                <w:sz w:val="28"/>
                <w:szCs w:val="28"/>
                <w:lang w:val="kk-KZ"/>
              </w:rPr>
              <w:t xml:space="preserve">bilis және intellectus agens) </w:t>
            </w:r>
            <w:r w:rsidRPr="00840E92">
              <w:rPr>
                <w:color w:val="000000" w:themeColor="text1"/>
                <w:sz w:val="28"/>
                <w:szCs w:val="28"/>
                <w:lang w:val="kk-KZ"/>
              </w:rPr>
              <w:t xml:space="preserve"> осындай түсі</w:t>
            </w:r>
            <w:r>
              <w:rPr>
                <w:color w:val="000000" w:themeColor="text1"/>
                <w:sz w:val="28"/>
                <w:szCs w:val="28"/>
                <w:lang w:val="kk-KZ"/>
              </w:rPr>
              <w:t>ніктің мысалы болып табылады.</w:t>
            </w:r>
          </w:p>
          <w:p w:rsidR="007712E6" w:rsidRPr="00840E92" w:rsidRDefault="007712E6" w:rsidP="00ED4889">
            <w:pPr>
              <w:ind w:left="170" w:right="57"/>
              <w:jc w:val="both"/>
              <w:rPr>
                <w:color w:val="000000" w:themeColor="text1"/>
                <w:sz w:val="28"/>
                <w:szCs w:val="28"/>
                <w:lang w:val="kk-KZ"/>
              </w:rPr>
            </w:pPr>
            <w:r w:rsidRPr="00840E92">
              <w:rPr>
                <w:color w:val="000000" w:themeColor="text1"/>
                <w:sz w:val="28"/>
                <w:szCs w:val="28"/>
                <w:lang w:val="kk-KZ"/>
              </w:rPr>
              <w:t xml:space="preserve"> </w:t>
            </w:r>
            <w:r>
              <w:rPr>
                <w:color w:val="000000" w:themeColor="text1"/>
                <w:sz w:val="28"/>
                <w:szCs w:val="28"/>
                <w:lang w:val="kk-KZ"/>
              </w:rPr>
              <w:t xml:space="preserve">        </w:t>
            </w:r>
            <w:r w:rsidRPr="00840E92">
              <w:rPr>
                <w:color w:val="000000" w:themeColor="text1"/>
                <w:sz w:val="28"/>
                <w:szCs w:val="28"/>
                <w:lang w:val="kk-KZ"/>
              </w:rPr>
              <w:t>Аристотельде ақыл</w:t>
            </w:r>
            <w:r w:rsidRPr="001B05A9">
              <w:rPr>
                <w:b/>
                <w:color w:val="000000" w:themeColor="text1"/>
                <w:sz w:val="28"/>
                <w:szCs w:val="28"/>
                <w:lang w:val="kk-KZ"/>
              </w:rPr>
              <w:t>-</w:t>
            </w:r>
            <w:r w:rsidRPr="00840E92">
              <w:rPr>
                <w:color w:val="000000" w:themeColor="text1"/>
                <w:sz w:val="28"/>
                <w:szCs w:val="28"/>
                <w:lang w:val="kk-KZ"/>
              </w:rPr>
              <w:t>ойы бар жанның бағыты мен ақыл</w:t>
            </w:r>
            <w:r w:rsidRPr="001B05A9">
              <w:rPr>
                <w:b/>
                <w:color w:val="000000" w:themeColor="text1"/>
                <w:sz w:val="28"/>
                <w:szCs w:val="28"/>
                <w:lang w:val="kk-KZ"/>
              </w:rPr>
              <w:t>-</w:t>
            </w:r>
            <w:r w:rsidRPr="00840E92">
              <w:rPr>
                <w:color w:val="000000" w:themeColor="text1"/>
                <w:sz w:val="28"/>
                <w:szCs w:val="28"/>
                <w:lang w:val="kk-KZ"/>
              </w:rPr>
              <w:t>ойдың үлесін алу қабілеті арасындағы айырмашылық сол идеяны</w:t>
            </w:r>
            <w:r>
              <w:rPr>
                <w:color w:val="000000" w:themeColor="text1"/>
                <w:sz w:val="28"/>
                <w:szCs w:val="28"/>
                <w:lang w:val="kk-KZ"/>
              </w:rPr>
              <w:t xml:space="preserve">ң жалғасы болып табылады. </w:t>
            </w:r>
            <w:r w:rsidRPr="00840E92">
              <w:rPr>
                <w:color w:val="000000" w:themeColor="text1"/>
                <w:sz w:val="28"/>
                <w:szCs w:val="28"/>
                <w:lang w:val="kk-KZ"/>
              </w:rPr>
              <w:t>Біз жанның ақылға қонымды жағын мақтаймыз, өйткені ол ең жақсы нәрсел</w:t>
            </w:r>
            <w:r w:rsidR="00165C8B">
              <w:rPr>
                <w:color w:val="000000" w:themeColor="text1"/>
                <w:sz w:val="28"/>
                <w:szCs w:val="28"/>
                <w:lang w:val="kk-KZ"/>
              </w:rPr>
              <w:t>ерді дұрыс насихаттайды. Шамасы</w:t>
            </w:r>
            <w:r w:rsidRPr="00840E92">
              <w:rPr>
                <w:color w:val="000000" w:themeColor="text1"/>
                <w:sz w:val="28"/>
                <w:szCs w:val="28"/>
                <w:lang w:val="kk-KZ"/>
              </w:rPr>
              <w:t xml:space="preserve"> жанның бөліктерінің арасында табиғи түрде ақылға қай</w:t>
            </w:r>
            <w:r>
              <w:rPr>
                <w:color w:val="000000" w:themeColor="text1"/>
                <w:sz w:val="28"/>
                <w:szCs w:val="28"/>
                <w:lang w:val="kk-KZ"/>
              </w:rPr>
              <w:t>шы келетін</w:t>
            </w:r>
            <w:r w:rsidRPr="00840E92">
              <w:rPr>
                <w:color w:val="000000" w:themeColor="text1"/>
                <w:sz w:val="28"/>
                <w:szCs w:val="28"/>
                <w:lang w:val="kk-KZ"/>
              </w:rPr>
              <w:t xml:space="preserve"> және ақылға лайықты қарсы тұратын тағы бір жағы бар. </w:t>
            </w:r>
            <w:r>
              <w:rPr>
                <w:color w:val="000000" w:themeColor="text1"/>
                <w:sz w:val="28"/>
                <w:szCs w:val="28"/>
                <w:lang w:val="kk-KZ"/>
              </w:rPr>
              <w:t>Ол – надандық</w:t>
            </w:r>
            <w:r w:rsidR="003D4202">
              <w:rPr>
                <w:color w:val="000000" w:themeColor="text1"/>
                <w:sz w:val="28"/>
                <w:szCs w:val="28"/>
                <w:lang w:val="kk-KZ"/>
              </w:rPr>
              <w:t xml:space="preserve"> деген ерекше құбылыс</w:t>
            </w:r>
            <w:r>
              <w:rPr>
                <w:color w:val="000000" w:themeColor="text1"/>
                <w:sz w:val="28"/>
                <w:szCs w:val="28"/>
                <w:lang w:val="kk-KZ"/>
              </w:rPr>
              <w:t xml:space="preserve">. Ғасырлар бойы қаншама атақты да әйгілі философтар надандықтың негізгі критерийлерін зерттеп, концепцияларын тізіп, аспектілерін қарастырғанымен, надандықты </w:t>
            </w:r>
            <w:r w:rsidR="003D4202">
              <w:rPr>
                <w:color w:val="000000" w:themeColor="text1"/>
                <w:sz w:val="28"/>
                <w:szCs w:val="28"/>
                <w:lang w:val="kk-KZ"/>
              </w:rPr>
              <w:t xml:space="preserve">әлеуметтегі теріс құбылыс ретінде </w:t>
            </w:r>
            <w:r>
              <w:rPr>
                <w:color w:val="000000" w:themeColor="text1"/>
                <w:sz w:val="28"/>
                <w:szCs w:val="28"/>
                <w:lang w:val="kk-KZ"/>
              </w:rPr>
              <w:t>түбірімен жоюдың әдісін таба алма</w:t>
            </w:r>
            <w:r w:rsidR="003D4202">
              <w:rPr>
                <w:color w:val="000000" w:themeColor="text1"/>
                <w:sz w:val="28"/>
                <w:szCs w:val="28"/>
                <w:lang w:val="kk-KZ"/>
              </w:rPr>
              <w:t>й келеді</w:t>
            </w:r>
            <w:r>
              <w:rPr>
                <w:color w:val="000000" w:themeColor="text1"/>
                <w:sz w:val="28"/>
                <w:szCs w:val="28"/>
                <w:lang w:val="kk-KZ"/>
              </w:rPr>
              <w:t xml:space="preserve">.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Грек философы </w:t>
            </w:r>
            <w:r w:rsidRPr="00557881">
              <w:rPr>
                <w:color w:val="000000" w:themeColor="text1"/>
                <w:sz w:val="28"/>
                <w:szCs w:val="28"/>
                <w:lang w:val="kk-KZ"/>
              </w:rPr>
              <w:t xml:space="preserve">Аристотель </w:t>
            </w:r>
            <w:r>
              <w:rPr>
                <w:color w:val="000000" w:themeColor="text1"/>
                <w:sz w:val="28"/>
                <w:szCs w:val="28"/>
                <w:lang w:val="kk-KZ"/>
              </w:rPr>
              <w:t xml:space="preserve">өз кезегінде </w:t>
            </w:r>
            <w:r w:rsidRPr="00557881">
              <w:rPr>
                <w:color w:val="000000" w:themeColor="text1"/>
                <w:sz w:val="28"/>
                <w:szCs w:val="28"/>
                <w:lang w:val="kk-KZ"/>
              </w:rPr>
              <w:t>этикалық</w:t>
            </w:r>
            <w:r w:rsidRPr="001C16D2">
              <w:rPr>
                <w:b/>
                <w:color w:val="000000" w:themeColor="text1"/>
                <w:sz w:val="28"/>
                <w:szCs w:val="28"/>
                <w:lang w:val="kk-KZ"/>
              </w:rPr>
              <w:t>-</w:t>
            </w:r>
            <w:r w:rsidRPr="00557881">
              <w:rPr>
                <w:color w:val="000000" w:themeColor="text1"/>
                <w:sz w:val="28"/>
                <w:szCs w:val="28"/>
                <w:lang w:val="kk-KZ"/>
              </w:rPr>
              <w:t>саяси зерттеуші практикалық даналықтың жемісі болып табылатын тұжырымдардан туындауы мүмкін, оларға күмән келтіруі мүмкін, оларды бір</w:t>
            </w:r>
            <w:r w:rsidRPr="001C16D2">
              <w:rPr>
                <w:b/>
                <w:color w:val="000000" w:themeColor="text1"/>
                <w:sz w:val="28"/>
                <w:szCs w:val="28"/>
                <w:lang w:val="kk-KZ"/>
              </w:rPr>
              <w:t>-</w:t>
            </w:r>
            <w:r w:rsidRPr="00557881">
              <w:rPr>
                <w:color w:val="000000" w:themeColor="text1"/>
                <w:sz w:val="28"/>
                <w:szCs w:val="28"/>
                <w:lang w:val="kk-KZ"/>
              </w:rPr>
              <w:t>бірімен салыстыра отырып, кемшіліктер мен сәйкессіздіктерден тазартып, демонстрациялық емес, мүмкіндігінше жалпылама немесе шамамен тұжы</w:t>
            </w:r>
            <w:r>
              <w:rPr>
                <w:color w:val="000000" w:themeColor="text1"/>
                <w:sz w:val="28"/>
                <w:szCs w:val="28"/>
                <w:lang w:val="kk-KZ"/>
              </w:rPr>
              <w:t xml:space="preserve">рымдарға келуі мүмкін деп есептеді өзінің тұжырымдамасында. </w:t>
            </w:r>
            <w:r w:rsidRPr="00557881">
              <w:rPr>
                <w:color w:val="000000" w:themeColor="text1"/>
                <w:sz w:val="28"/>
                <w:szCs w:val="28"/>
                <w:lang w:val="kk-KZ"/>
              </w:rPr>
              <w:lastRenderedPageBreak/>
              <w:t>Аристотель өзінің моральдық көзқарастарындағы әртүрлілікті, сондай</w:t>
            </w:r>
            <w:r w:rsidRPr="001C16D2">
              <w:rPr>
                <w:b/>
                <w:color w:val="000000" w:themeColor="text1"/>
                <w:sz w:val="28"/>
                <w:szCs w:val="28"/>
                <w:lang w:val="kk-KZ"/>
              </w:rPr>
              <w:t>-</w:t>
            </w:r>
            <w:r w:rsidRPr="00557881">
              <w:rPr>
                <w:color w:val="000000" w:themeColor="text1"/>
                <w:sz w:val="28"/>
                <w:szCs w:val="28"/>
                <w:lang w:val="kk-KZ"/>
              </w:rPr>
              <w:t>ақ Платоннан айырмашылығы</w:t>
            </w:r>
            <w:r>
              <w:rPr>
                <w:color w:val="000000" w:themeColor="text1"/>
                <w:sz w:val="28"/>
                <w:szCs w:val="28"/>
                <w:lang w:val="kk-KZ"/>
              </w:rPr>
              <w:t xml:space="preserve"> мен </w:t>
            </w:r>
            <w:r w:rsidRPr="00557881">
              <w:rPr>
                <w:color w:val="000000" w:themeColor="text1"/>
                <w:sz w:val="28"/>
                <w:szCs w:val="28"/>
                <w:lang w:val="kk-KZ"/>
              </w:rPr>
              <w:t xml:space="preserve"> өзінің саяси көзқарастарын мойындайды. Аристотель эти</w:t>
            </w:r>
            <w:r>
              <w:rPr>
                <w:color w:val="000000" w:themeColor="text1"/>
                <w:sz w:val="28"/>
                <w:szCs w:val="28"/>
                <w:lang w:val="kk-KZ"/>
              </w:rPr>
              <w:t xml:space="preserve">каға емес, Никомахтың саясатын «практикалық ғылымның» </w:t>
            </w:r>
            <w:r w:rsidRPr="00557881">
              <w:rPr>
                <w:color w:val="000000" w:themeColor="text1"/>
                <w:sz w:val="28"/>
                <w:szCs w:val="28"/>
                <w:lang w:val="kk-KZ"/>
              </w:rPr>
              <w:t xml:space="preserve"> мысалы ре</w:t>
            </w:r>
            <w:r>
              <w:rPr>
                <w:color w:val="000000" w:themeColor="text1"/>
                <w:sz w:val="28"/>
                <w:szCs w:val="28"/>
                <w:lang w:val="kk-KZ"/>
              </w:rPr>
              <w:t>тінде келтіреді, оның тақырыбы «</w:t>
            </w:r>
            <w:r w:rsidRPr="00557881">
              <w:rPr>
                <w:color w:val="000000" w:themeColor="text1"/>
                <w:sz w:val="28"/>
                <w:szCs w:val="28"/>
                <w:lang w:val="kk-KZ"/>
              </w:rPr>
              <w:t>әр іс</w:t>
            </w:r>
            <w:r w:rsidRPr="001C16D2">
              <w:rPr>
                <w:b/>
                <w:color w:val="000000" w:themeColor="text1"/>
                <w:sz w:val="28"/>
                <w:szCs w:val="28"/>
                <w:lang w:val="kk-KZ"/>
              </w:rPr>
              <w:t>-</w:t>
            </w:r>
            <w:r w:rsidRPr="00557881">
              <w:rPr>
                <w:color w:val="000000" w:themeColor="text1"/>
                <w:sz w:val="28"/>
                <w:szCs w:val="28"/>
                <w:lang w:val="kk-KZ"/>
              </w:rPr>
              <w:t>әрекет пен таңдау қалаған жақсылық не</w:t>
            </w:r>
            <w:r>
              <w:rPr>
                <w:color w:val="000000" w:themeColor="text1"/>
                <w:sz w:val="28"/>
                <w:szCs w:val="28"/>
                <w:lang w:val="kk-KZ"/>
              </w:rPr>
              <w:t>месе ең жақсы нұсқа», «білімі өмір үшін өте маңызды»</w:t>
            </w:r>
            <w:r w:rsidRPr="00557881">
              <w:rPr>
                <w:color w:val="000000" w:themeColor="text1"/>
                <w:sz w:val="28"/>
                <w:szCs w:val="28"/>
                <w:lang w:val="kk-KZ"/>
              </w:rPr>
              <w:t xml:space="preserve">.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Оның</w:t>
            </w:r>
            <w:r w:rsidRPr="00557881">
              <w:rPr>
                <w:color w:val="000000" w:themeColor="text1"/>
                <w:sz w:val="28"/>
                <w:szCs w:val="28"/>
                <w:lang w:val="kk-KZ"/>
              </w:rPr>
              <w:t xml:space="preserve"> айтуынша, жоғары практикалық ғылым </w:t>
            </w:r>
            <w:r w:rsidR="001C16D2">
              <w:rPr>
                <w:color w:val="000000" w:themeColor="text1"/>
                <w:sz w:val="28"/>
                <w:szCs w:val="28"/>
                <w:lang w:val="kk-KZ"/>
              </w:rPr>
              <w:t>–</w:t>
            </w:r>
            <w:r w:rsidRPr="00557881">
              <w:rPr>
                <w:color w:val="000000" w:themeColor="text1"/>
                <w:sz w:val="28"/>
                <w:szCs w:val="28"/>
                <w:lang w:val="kk-KZ"/>
              </w:rPr>
              <w:t xml:space="preserve"> саясат; саясаттың мақсаты</w:t>
            </w:r>
            <w:r w:rsidRPr="001C16D2">
              <w:rPr>
                <w:b/>
                <w:color w:val="000000" w:themeColor="text1"/>
                <w:sz w:val="28"/>
                <w:szCs w:val="28"/>
                <w:lang w:val="kk-KZ"/>
              </w:rPr>
              <w:t>-</w:t>
            </w:r>
            <w:r w:rsidRPr="00557881">
              <w:rPr>
                <w:color w:val="000000" w:themeColor="text1"/>
                <w:sz w:val="28"/>
                <w:szCs w:val="28"/>
                <w:lang w:val="kk-KZ"/>
              </w:rPr>
              <w:t>ізгілік. Платон, керісінше, әлеуметтік мораль панорамасын зертт</w:t>
            </w:r>
            <w:r>
              <w:rPr>
                <w:color w:val="000000" w:themeColor="text1"/>
                <w:sz w:val="28"/>
                <w:szCs w:val="28"/>
                <w:lang w:val="kk-KZ"/>
              </w:rPr>
              <w:t xml:space="preserve">еудің маңыздылығын атап өтеді. Яғни, </w:t>
            </w:r>
            <w:r w:rsidRPr="00557881">
              <w:rPr>
                <w:color w:val="000000" w:themeColor="text1"/>
                <w:sz w:val="28"/>
                <w:szCs w:val="28"/>
                <w:lang w:val="kk-KZ"/>
              </w:rPr>
              <w:t xml:space="preserve"> әділдіктің әсерін қоғамда адамдарға қарағанда көру оңайырақ екенін көрсетеді, өйткені идеяның тиімділігін кө</w:t>
            </w:r>
            <w:r>
              <w:rPr>
                <w:color w:val="000000" w:themeColor="text1"/>
                <w:sz w:val="28"/>
                <w:szCs w:val="28"/>
                <w:lang w:val="kk-KZ"/>
              </w:rPr>
              <w:t>ру және талдау оңайырақ болады. М</w:t>
            </w:r>
            <w:r w:rsidRPr="00557881">
              <w:rPr>
                <w:color w:val="000000" w:themeColor="text1"/>
                <w:sz w:val="28"/>
                <w:szCs w:val="28"/>
                <w:lang w:val="kk-KZ"/>
              </w:rPr>
              <w:t>емлекеттің неғұрлым жан</w:t>
            </w:r>
            <w:r>
              <w:rPr>
                <w:color w:val="000000" w:themeColor="text1"/>
                <w:sz w:val="28"/>
                <w:szCs w:val="28"/>
                <w:lang w:val="kk-KZ"/>
              </w:rPr>
              <w:t xml:space="preserve">-жақты құрылымында жұмыс істеу </w:t>
            </w:r>
            <w:r w:rsidRPr="00557881">
              <w:rPr>
                <w:color w:val="000000" w:themeColor="text1"/>
                <w:sz w:val="28"/>
                <w:szCs w:val="28"/>
                <w:lang w:val="kk-KZ"/>
              </w:rPr>
              <w:t>Аристотельдің пікірінше, бақыт</w:t>
            </w:r>
            <w:r>
              <w:rPr>
                <w:color w:val="000000" w:themeColor="text1"/>
                <w:sz w:val="28"/>
                <w:szCs w:val="28"/>
                <w:lang w:val="kk-KZ"/>
              </w:rPr>
              <w:t>ты</w:t>
            </w:r>
            <w:r w:rsidRPr="00557881">
              <w:rPr>
                <w:color w:val="000000" w:themeColor="text1"/>
                <w:sz w:val="28"/>
                <w:szCs w:val="28"/>
                <w:lang w:val="kk-KZ"/>
              </w:rPr>
              <w:t xml:space="preserve"> қоғам мен саясаттың арқасында мүмкін болады. Оның айтуын</w:t>
            </w:r>
            <w:r>
              <w:rPr>
                <w:color w:val="000000" w:themeColor="text1"/>
                <w:sz w:val="28"/>
                <w:szCs w:val="28"/>
                <w:lang w:val="kk-KZ"/>
              </w:rPr>
              <w:t xml:space="preserve">ша, қоғам мен саясат адам үшін «өмір сүру» </w:t>
            </w:r>
            <w:r w:rsidRPr="00557881">
              <w:rPr>
                <w:color w:val="000000" w:themeColor="text1"/>
                <w:sz w:val="28"/>
                <w:szCs w:val="28"/>
                <w:lang w:val="kk-KZ"/>
              </w:rPr>
              <w:t>құралы</w:t>
            </w:r>
            <w:r>
              <w:rPr>
                <w:color w:val="000000" w:themeColor="text1"/>
                <w:sz w:val="28"/>
                <w:szCs w:val="28"/>
                <w:lang w:val="kk-KZ"/>
              </w:rPr>
              <w:t xml:space="preserve"> ғана емес, сонымен қатар оның «жақсы және бақытты өмір сүру»</w:t>
            </w:r>
            <w:r w:rsidRPr="00557881">
              <w:rPr>
                <w:color w:val="000000" w:themeColor="text1"/>
                <w:sz w:val="28"/>
                <w:szCs w:val="28"/>
                <w:lang w:val="kk-KZ"/>
              </w:rPr>
              <w:t xml:space="preserve"> өзі үшін бар немесе дүниеге келген кемелдікті жүзеге асырудың негізгі шарты</w:t>
            </w:r>
            <w:r w:rsidR="003D4202">
              <w:rPr>
                <w:color w:val="000000" w:themeColor="text1"/>
                <w:sz w:val="28"/>
                <w:szCs w:val="28"/>
                <w:lang w:val="kk-KZ"/>
              </w:rPr>
              <w:t>, іргетасы деп түсініледі</w:t>
            </w:r>
            <w:r>
              <w:rPr>
                <w:color w:val="000000" w:themeColor="text1"/>
                <w:sz w:val="28"/>
                <w:szCs w:val="28"/>
                <w:lang w:val="kk-KZ"/>
              </w:rPr>
              <w:t>.</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00165C8B">
              <w:rPr>
                <w:color w:val="000000" w:themeColor="text1"/>
                <w:sz w:val="28"/>
                <w:szCs w:val="28"/>
                <w:lang w:val="kk-KZ"/>
              </w:rPr>
              <w:t>Шын мәнінде</w:t>
            </w:r>
            <w:r w:rsidRPr="00C81513">
              <w:rPr>
                <w:color w:val="000000" w:themeColor="text1"/>
                <w:sz w:val="28"/>
                <w:szCs w:val="28"/>
                <w:lang w:val="kk-KZ"/>
              </w:rPr>
              <w:t xml:space="preserve"> Никомахос өзінің этикалық жұмысында Мемлекет адамның қалауы ақыл</w:t>
            </w:r>
            <w:r w:rsidRPr="001C16D2">
              <w:rPr>
                <w:b/>
                <w:color w:val="000000" w:themeColor="text1"/>
                <w:sz w:val="28"/>
                <w:szCs w:val="28"/>
                <w:lang w:val="kk-KZ"/>
              </w:rPr>
              <w:t>-</w:t>
            </w:r>
            <w:r w:rsidRPr="00C81513">
              <w:rPr>
                <w:color w:val="000000" w:themeColor="text1"/>
                <w:sz w:val="28"/>
                <w:szCs w:val="28"/>
                <w:lang w:val="kk-KZ"/>
              </w:rPr>
              <w:t>ойды бағындырғысы келгенде қажетті мәжбүрлеу элементін қа</w:t>
            </w:r>
            <w:r>
              <w:rPr>
                <w:color w:val="000000" w:themeColor="text1"/>
                <w:sz w:val="28"/>
                <w:szCs w:val="28"/>
                <w:lang w:val="kk-KZ"/>
              </w:rPr>
              <w:t xml:space="preserve">мтамасыз етеді деп меңзейді. Аристотель этикасы – </w:t>
            </w:r>
            <w:r w:rsidR="00D60E83">
              <w:rPr>
                <w:color w:val="000000" w:themeColor="text1"/>
                <w:sz w:val="28"/>
                <w:szCs w:val="28"/>
                <w:lang w:val="kk-KZ"/>
              </w:rPr>
              <w:t>ә</w:t>
            </w:r>
            <w:r>
              <w:rPr>
                <w:color w:val="000000" w:themeColor="text1"/>
                <w:sz w:val="28"/>
                <w:szCs w:val="28"/>
                <w:lang w:val="kk-KZ"/>
              </w:rPr>
              <w:t>леуметтік және саяси этика.</w:t>
            </w:r>
            <w:r w:rsidRPr="00C81513">
              <w:rPr>
                <w:color w:val="000000" w:themeColor="text1"/>
                <w:sz w:val="28"/>
                <w:szCs w:val="28"/>
                <w:lang w:val="kk-KZ"/>
              </w:rPr>
              <w:t xml:space="preserve"> Аристотельдің саясатқа негізделген адамгершілікке деген көзқарасы антилибералды </w:t>
            </w:r>
            <w:r w:rsidR="00D60E83">
              <w:rPr>
                <w:color w:val="000000" w:themeColor="text1"/>
                <w:sz w:val="28"/>
                <w:szCs w:val="28"/>
                <w:lang w:val="kk-KZ"/>
              </w:rPr>
              <w:t>сипатта</w:t>
            </w:r>
            <w:r w:rsidRPr="00C81513">
              <w:rPr>
                <w:color w:val="000000" w:themeColor="text1"/>
                <w:sz w:val="28"/>
                <w:szCs w:val="28"/>
                <w:lang w:val="kk-KZ"/>
              </w:rPr>
              <w:t>, ол қоғамды немесе ұжымдық тіршілікті онтологиялық және моральдық тұрғыдан жеке тұ</w:t>
            </w:r>
            <w:r>
              <w:rPr>
                <w:color w:val="000000" w:themeColor="text1"/>
                <w:sz w:val="28"/>
                <w:szCs w:val="28"/>
                <w:lang w:val="kk-KZ"/>
              </w:rPr>
              <w:t>лғадан гөрі маңызды деп санайды. Т</w:t>
            </w:r>
            <w:r w:rsidRPr="00C81513">
              <w:rPr>
                <w:color w:val="000000" w:themeColor="text1"/>
                <w:sz w:val="28"/>
                <w:szCs w:val="28"/>
                <w:lang w:val="kk-KZ"/>
              </w:rPr>
              <w:t>іпті қоғамның немесе оның саяси ұйымының, мемлекетінің мүдделері жеке тұлғаның мүдделерінен, құқықтарынан, бақыт талаптарынан жоғары болуы керек деп тұжырымдайды</w:t>
            </w:r>
            <w:r>
              <w:rPr>
                <w:color w:val="000000" w:themeColor="text1"/>
                <w:sz w:val="28"/>
                <w:szCs w:val="28"/>
                <w:lang w:val="kk-KZ"/>
              </w:rPr>
              <w:t xml:space="preserve">, әлбетте, оны ұжымдық </w:t>
            </w:r>
            <w:r w:rsidRPr="00C81513">
              <w:rPr>
                <w:color w:val="000000" w:themeColor="text1"/>
                <w:sz w:val="28"/>
                <w:szCs w:val="28"/>
                <w:lang w:val="kk-KZ"/>
              </w:rPr>
              <w:t xml:space="preserve"> немесе мемлекеттік ілі</w:t>
            </w:r>
            <w:r>
              <w:rPr>
                <w:color w:val="000000" w:themeColor="text1"/>
                <w:sz w:val="28"/>
                <w:szCs w:val="28"/>
                <w:lang w:val="kk-KZ"/>
              </w:rPr>
              <w:t>мдермен шатастыруға болмайды.</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Ө</w:t>
            </w:r>
            <w:r w:rsidRPr="00C81513">
              <w:rPr>
                <w:color w:val="000000" w:themeColor="text1"/>
                <w:sz w:val="28"/>
                <w:szCs w:val="28"/>
                <w:lang w:val="kk-KZ"/>
              </w:rPr>
              <w:t>йткені Аристоте</w:t>
            </w:r>
            <w:r>
              <w:rPr>
                <w:color w:val="000000" w:themeColor="text1"/>
                <w:sz w:val="28"/>
                <w:szCs w:val="28"/>
                <w:lang w:val="kk-KZ"/>
              </w:rPr>
              <w:t>ль саясатты түсінуді ашады, ол этиканы жоққа шығармайды, бірақ этиканы зерттейді</w:t>
            </w:r>
            <w:r w:rsidRPr="00C81513">
              <w:rPr>
                <w:color w:val="000000" w:themeColor="text1"/>
                <w:sz w:val="28"/>
                <w:szCs w:val="28"/>
                <w:lang w:val="kk-KZ"/>
              </w:rPr>
              <w:t xml:space="preserve"> және моральға бағынады. Саясат</w:t>
            </w:r>
            <w:r w:rsidR="001C16D2">
              <w:rPr>
                <w:color w:val="000000" w:themeColor="text1"/>
                <w:sz w:val="28"/>
                <w:szCs w:val="28"/>
                <w:lang w:val="kk-KZ"/>
              </w:rPr>
              <w:t xml:space="preserve"> –</w:t>
            </w:r>
            <w:r w:rsidRPr="00C81513">
              <w:rPr>
                <w:color w:val="000000" w:themeColor="text1"/>
                <w:sz w:val="28"/>
                <w:szCs w:val="28"/>
                <w:lang w:val="kk-KZ"/>
              </w:rPr>
              <w:t>адамгершіліктің</w:t>
            </w:r>
            <w:r w:rsidR="001C16D2">
              <w:rPr>
                <w:color w:val="000000" w:themeColor="text1"/>
                <w:sz w:val="28"/>
                <w:szCs w:val="28"/>
                <w:lang w:val="kk-KZ"/>
              </w:rPr>
              <w:t xml:space="preserve"> </w:t>
            </w:r>
            <w:r w:rsidRPr="00C81513">
              <w:rPr>
                <w:color w:val="000000" w:themeColor="text1"/>
                <w:sz w:val="28"/>
                <w:szCs w:val="28"/>
                <w:lang w:val="kk-KZ"/>
              </w:rPr>
              <w:t>қажетті құралы; басқаша айтқанда, саяси игілік құнды, өйткені ол жеке игілікке мүмкі</w:t>
            </w:r>
            <w:r>
              <w:rPr>
                <w:color w:val="000000" w:themeColor="text1"/>
                <w:sz w:val="28"/>
                <w:szCs w:val="28"/>
                <w:lang w:val="kk-KZ"/>
              </w:rPr>
              <w:t xml:space="preserve">ндік береді. Аристотель өзінің «Саясат» </w:t>
            </w:r>
            <w:r w:rsidRPr="00C81513">
              <w:rPr>
                <w:color w:val="000000" w:themeColor="text1"/>
                <w:sz w:val="28"/>
                <w:szCs w:val="28"/>
                <w:lang w:val="kk-KZ"/>
              </w:rPr>
              <w:t>ең</w:t>
            </w:r>
            <w:r>
              <w:rPr>
                <w:color w:val="000000" w:themeColor="text1"/>
                <w:sz w:val="28"/>
                <w:szCs w:val="28"/>
                <w:lang w:val="kk-KZ"/>
              </w:rPr>
              <w:t>бегінде мемлекеттің ізгі өмірі «</w:t>
            </w:r>
            <w:r w:rsidRPr="00C81513">
              <w:rPr>
                <w:color w:val="000000" w:themeColor="text1"/>
                <w:sz w:val="28"/>
                <w:szCs w:val="28"/>
                <w:lang w:val="kk-KZ"/>
              </w:rPr>
              <w:t>аз</w:t>
            </w:r>
            <w:r>
              <w:rPr>
                <w:color w:val="000000" w:themeColor="text1"/>
                <w:sz w:val="28"/>
                <w:szCs w:val="28"/>
                <w:lang w:val="kk-KZ"/>
              </w:rPr>
              <w:t xml:space="preserve">аматтардың ізгі өмірінен тұрады» </w:t>
            </w:r>
            <w:r w:rsidRPr="00C81513">
              <w:rPr>
                <w:color w:val="000000" w:themeColor="text1"/>
                <w:sz w:val="28"/>
                <w:szCs w:val="28"/>
                <w:lang w:val="kk-KZ"/>
              </w:rPr>
              <w:t xml:space="preserve">деп тұжырымдайды. </w:t>
            </w:r>
            <w:r w:rsidR="00D60E83">
              <w:rPr>
                <w:color w:val="000000" w:themeColor="text1"/>
                <w:sz w:val="28"/>
                <w:szCs w:val="28"/>
                <w:lang w:val="kk-KZ"/>
              </w:rPr>
              <w:t>Философияда жекеден жалпыға қарай козғалысты</w:t>
            </w:r>
            <w:r>
              <w:rPr>
                <w:color w:val="000000" w:themeColor="text1"/>
                <w:sz w:val="28"/>
                <w:szCs w:val="28"/>
                <w:lang w:val="kk-KZ"/>
              </w:rPr>
              <w:t xml:space="preserve">  </w:t>
            </w:r>
            <w:r w:rsidR="00D60E83">
              <w:rPr>
                <w:color w:val="000000" w:themeColor="text1"/>
                <w:sz w:val="28"/>
                <w:szCs w:val="28"/>
                <w:lang w:val="kk-KZ"/>
              </w:rPr>
              <w:t>танымдық әдіс деп мойындалға</w:t>
            </w:r>
            <w:r w:rsidR="00DD1332">
              <w:rPr>
                <w:color w:val="000000" w:themeColor="text1"/>
                <w:sz w:val="28"/>
                <w:szCs w:val="28"/>
                <w:lang w:val="kk-KZ"/>
              </w:rPr>
              <w:t>н</w:t>
            </w:r>
            <w:r w:rsidR="00D60E83">
              <w:rPr>
                <w:color w:val="000000" w:themeColor="text1"/>
                <w:sz w:val="28"/>
                <w:szCs w:val="28"/>
                <w:lang w:val="kk-KZ"/>
              </w:rPr>
              <w:t>мен, жалпыдан жекеге қарай қозғалысты одан кем емес ма</w:t>
            </w:r>
            <w:r w:rsidR="00DD1332">
              <w:rPr>
                <w:color w:val="000000" w:themeColor="text1"/>
                <w:sz w:val="28"/>
                <w:szCs w:val="28"/>
                <w:lang w:val="kk-KZ"/>
              </w:rPr>
              <w:t>ң</w:t>
            </w:r>
            <w:r w:rsidR="00D60E83">
              <w:rPr>
                <w:color w:val="000000" w:themeColor="text1"/>
                <w:sz w:val="28"/>
                <w:szCs w:val="28"/>
                <w:lang w:val="kk-KZ"/>
              </w:rPr>
              <w:t>ыздылыққа ие болатын тәсіл деп мойындайды. Жекенің мүмкіндіктерін, мүддесін абсолюттеу қазіргі таңда өркениетті елдерде өзінің биігіне жатып, индивидуализм ерекше өмір салты ретінде толықтай басымдыққа ие болып отыр. Қазақ қоғамы «Көппен көрген ұлы той» деген ұстанымды ғасыр</w:t>
            </w:r>
            <w:r w:rsidR="00F16241">
              <w:rPr>
                <w:color w:val="000000" w:themeColor="text1"/>
                <w:sz w:val="28"/>
                <w:szCs w:val="28"/>
                <w:lang w:val="kk-KZ"/>
              </w:rPr>
              <w:t xml:space="preserve">лар бойы басшылыққа алып келді, </w:t>
            </w:r>
            <w:r w:rsidR="00D60E83">
              <w:rPr>
                <w:color w:val="000000" w:themeColor="text1"/>
                <w:sz w:val="28"/>
                <w:szCs w:val="28"/>
                <w:lang w:val="kk-KZ"/>
              </w:rPr>
              <w:t xml:space="preserve">бірақ қазіргі </w:t>
            </w:r>
            <w:r w:rsidR="00DD1332">
              <w:rPr>
                <w:color w:val="000000" w:themeColor="text1"/>
                <w:sz w:val="28"/>
                <w:szCs w:val="28"/>
                <w:lang w:val="kk-KZ"/>
              </w:rPr>
              <w:t>Қ</w:t>
            </w:r>
            <w:r w:rsidR="00D60E83">
              <w:rPr>
                <w:color w:val="000000" w:themeColor="text1"/>
                <w:sz w:val="28"/>
                <w:szCs w:val="28"/>
                <w:lang w:val="kk-KZ"/>
              </w:rPr>
              <w:t>азақстан қоғамындағы жетекші құндылықтар дарашылдыққа, әркімнің өз өмірін күйттеуге бет бұрғаны байқалады. Цифрлық технологияның барлық салаларда қолданылып, дамуы бұл үдерісті барынша жеделдетуде.</w:t>
            </w:r>
            <w:r>
              <w:rPr>
                <w:color w:val="000000" w:themeColor="text1"/>
                <w:sz w:val="28"/>
                <w:szCs w:val="28"/>
                <w:lang w:val="kk-KZ"/>
              </w:rPr>
              <w:t xml:space="preserve">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Фараби – </w:t>
            </w:r>
            <w:r w:rsidRPr="00C81513">
              <w:rPr>
                <w:color w:val="000000" w:themeColor="text1"/>
                <w:sz w:val="28"/>
                <w:szCs w:val="28"/>
                <w:lang w:val="kk-KZ"/>
              </w:rPr>
              <w:t>грек философиясына түсініктемелерімен де, өз тезистерімен де саяси философия туралы жұмыс жазған алғашқы мұсылман философы. Фарабидің бүкіл филосо</w:t>
            </w:r>
            <w:r w:rsidR="001C16D2">
              <w:rPr>
                <w:color w:val="000000" w:themeColor="text1"/>
                <w:sz w:val="28"/>
                <w:szCs w:val="28"/>
                <w:lang w:val="kk-KZ"/>
              </w:rPr>
              <w:t>фиясынан көрініп тұрғандай, ол Қ</w:t>
            </w:r>
            <w:r w:rsidRPr="00C81513">
              <w:rPr>
                <w:color w:val="000000" w:themeColor="text1"/>
                <w:sz w:val="28"/>
                <w:szCs w:val="28"/>
                <w:lang w:val="kk-KZ"/>
              </w:rPr>
              <w:t>ұдай</w:t>
            </w:r>
            <w:r w:rsidR="001C16D2">
              <w:rPr>
                <w:color w:val="000000" w:themeColor="text1"/>
                <w:sz w:val="28"/>
                <w:szCs w:val="28"/>
                <w:lang w:val="kk-KZ"/>
              </w:rPr>
              <w:t xml:space="preserve"> – </w:t>
            </w:r>
            <w:r w:rsidRPr="00C81513">
              <w:rPr>
                <w:color w:val="000000" w:themeColor="text1"/>
                <w:sz w:val="28"/>
                <w:szCs w:val="28"/>
                <w:lang w:val="kk-KZ"/>
              </w:rPr>
              <w:t>ғалам</w:t>
            </w:r>
            <w:r w:rsidR="001C16D2">
              <w:rPr>
                <w:color w:val="000000" w:themeColor="text1"/>
                <w:sz w:val="28"/>
                <w:szCs w:val="28"/>
                <w:lang w:val="kk-KZ"/>
              </w:rPr>
              <w:t xml:space="preserve"> – </w:t>
            </w:r>
            <w:r w:rsidRPr="00C81513">
              <w:rPr>
                <w:color w:val="000000" w:themeColor="text1"/>
                <w:sz w:val="28"/>
                <w:szCs w:val="28"/>
                <w:lang w:val="kk-KZ"/>
              </w:rPr>
              <w:t>адам</w:t>
            </w:r>
            <w:r w:rsidR="001C16D2">
              <w:rPr>
                <w:color w:val="000000" w:themeColor="text1"/>
                <w:sz w:val="28"/>
                <w:szCs w:val="28"/>
                <w:lang w:val="kk-KZ"/>
              </w:rPr>
              <w:t xml:space="preserve"> </w:t>
            </w:r>
            <w:r w:rsidR="00165C8B">
              <w:rPr>
                <w:color w:val="000000" w:themeColor="text1"/>
                <w:sz w:val="28"/>
                <w:szCs w:val="28"/>
                <w:lang w:val="kk-KZ"/>
              </w:rPr>
              <w:t xml:space="preserve"> қатынастарының тізбегін, демек,</w:t>
            </w:r>
            <w:r w:rsidRPr="00C81513">
              <w:rPr>
                <w:color w:val="000000" w:themeColor="text1"/>
                <w:sz w:val="28"/>
                <w:szCs w:val="28"/>
                <w:lang w:val="kk-KZ"/>
              </w:rPr>
              <w:t xml:space="preserve"> метафизика</w:t>
            </w:r>
            <w:r w:rsidR="001C16D2">
              <w:rPr>
                <w:color w:val="000000" w:themeColor="text1"/>
                <w:sz w:val="28"/>
                <w:szCs w:val="28"/>
                <w:lang w:val="kk-KZ"/>
              </w:rPr>
              <w:t xml:space="preserve"> – </w:t>
            </w:r>
            <w:r w:rsidRPr="00C81513">
              <w:rPr>
                <w:color w:val="000000" w:themeColor="text1"/>
                <w:sz w:val="28"/>
                <w:szCs w:val="28"/>
                <w:lang w:val="kk-KZ"/>
              </w:rPr>
              <w:t>космология</w:t>
            </w:r>
            <w:r w:rsidR="001C16D2">
              <w:rPr>
                <w:color w:val="000000" w:themeColor="text1"/>
                <w:sz w:val="28"/>
                <w:szCs w:val="28"/>
                <w:lang w:val="kk-KZ"/>
              </w:rPr>
              <w:t xml:space="preserve"> – </w:t>
            </w:r>
            <w:r w:rsidRPr="00C81513">
              <w:rPr>
                <w:color w:val="000000" w:themeColor="text1"/>
                <w:sz w:val="28"/>
                <w:szCs w:val="28"/>
                <w:lang w:val="kk-KZ"/>
              </w:rPr>
              <w:t>психология</w:t>
            </w:r>
            <w:r w:rsidR="001C16D2">
              <w:rPr>
                <w:color w:val="000000" w:themeColor="text1"/>
                <w:sz w:val="28"/>
                <w:szCs w:val="28"/>
                <w:lang w:val="kk-KZ"/>
              </w:rPr>
              <w:t xml:space="preserve"> </w:t>
            </w:r>
            <w:r w:rsidRPr="00C81513">
              <w:rPr>
                <w:color w:val="000000" w:themeColor="text1"/>
                <w:sz w:val="28"/>
                <w:szCs w:val="28"/>
                <w:lang w:val="kk-KZ"/>
              </w:rPr>
              <w:t xml:space="preserve"> </w:t>
            </w:r>
            <w:r w:rsidRPr="00C81513">
              <w:rPr>
                <w:color w:val="000000" w:themeColor="text1"/>
                <w:sz w:val="28"/>
                <w:szCs w:val="28"/>
                <w:lang w:val="kk-KZ"/>
              </w:rPr>
              <w:lastRenderedPageBreak/>
              <w:t xml:space="preserve">арасындағы байланысты ескеретін саяси философиядағы ақыл мен Аянның татуласуына негізделген эклектикалық жүйені жасады. Фарабидің саяси философиясында грек философиясының, әсіресе Платон мен Аристотельдің іздерін </w:t>
            </w:r>
            <w:r>
              <w:rPr>
                <w:color w:val="000000" w:themeColor="text1"/>
                <w:sz w:val="28"/>
                <w:szCs w:val="28"/>
                <w:lang w:val="kk-KZ"/>
              </w:rPr>
              <w:t>көруге болады. Шын мәнінде, ол «Тахсилде»</w:t>
            </w:r>
            <w:r w:rsidRPr="00C81513">
              <w:rPr>
                <w:color w:val="000000" w:themeColor="text1"/>
                <w:sz w:val="28"/>
                <w:szCs w:val="28"/>
                <w:lang w:val="kk-KZ"/>
              </w:rPr>
              <w:t xml:space="preserve"> бұл екі философтың шынайы философия принциптерін ашудың қайнар көзі ретінде қарастырылатын конструктивистік философтар екенін және олардың негізінен бірдей философиялық тү</w:t>
            </w:r>
            <w:r>
              <w:rPr>
                <w:color w:val="000000" w:themeColor="text1"/>
                <w:sz w:val="28"/>
                <w:szCs w:val="28"/>
                <w:lang w:val="kk-KZ"/>
              </w:rPr>
              <w:t>сініктері бар екенін айтады.</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Әл</w:t>
            </w:r>
            <w:r w:rsidRPr="001C16D2">
              <w:rPr>
                <w:b/>
                <w:color w:val="000000" w:themeColor="text1"/>
                <w:sz w:val="28"/>
                <w:szCs w:val="28"/>
                <w:lang w:val="kk-KZ"/>
              </w:rPr>
              <w:t>-</w:t>
            </w:r>
            <w:r w:rsidRPr="00C81513">
              <w:rPr>
                <w:color w:val="000000" w:themeColor="text1"/>
                <w:sz w:val="28"/>
                <w:szCs w:val="28"/>
                <w:lang w:val="kk-KZ"/>
              </w:rPr>
              <w:t>Фарабидің саяси философиясы моральдық философияның аяқталуын қамтамасыз ететін элемент ретінде қарастырылады. Саясат туралы ғылым (илмул</w:t>
            </w:r>
            <w:r w:rsidRPr="001C16D2">
              <w:rPr>
                <w:b/>
                <w:color w:val="000000" w:themeColor="text1"/>
                <w:sz w:val="28"/>
                <w:szCs w:val="28"/>
                <w:lang w:val="kk-KZ"/>
              </w:rPr>
              <w:t>-</w:t>
            </w:r>
            <w:r w:rsidRPr="00C81513">
              <w:rPr>
                <w:color w:val="000000" w:themeColor="text1"/>
                <w:sz w:val="28"/>
                <w:szCs w:val="28"/>
                <w:lang w:val="kk-KZ"/>
              </w:rPr>
              <w:t>гуманитарлық және илмул</w:t>
            </w:r>
            <w:r w:rsidRPr="001C16D2">
              <w:rPr>
                <w:b/>
                <w:color w:val="000000" w:themeColor="text1"/>
                <w:sz w:val="28"/>
                <w:szCs w:val="28"/>
                <w:lang w:val="kk-KZ"/>
              </w:rPr>
              <w:t>-</w:t>
            </w:r>
            <w:r w:rsidRPr="00C81513">
              <w:rPr>
                <w:color w:val="000000" w:themeColor="text1"/>
                <w:sz w:val="28"/>
                <w:szCs w:val="28"/>
                <w:lang w:val="kk-KZ"/>
              </w:rPr>
              <w:t xml:space="preserve">өркениетті) </w:t>
            </w:r>
            <w:r w:rsidR="001C16D2">
              <w:rPr>
                <w:color w:val="000000" w:themeColor="text1"/>
                <w:sz w:val="28"/>
                <w:szCs w:val="28"/>
                <w:lang w:val="kk-KZ"/>
              </w:rPr>
              <w:t>–</w:t>
            </w:r>
            <w:r w:rsidRPr="00C81513">
              <w:rPr>
                <w:color w:val="000000" w:themeColor="text1"/>
                <w:sz w:val="28"/>
                <w:szCs w:val="28"/>
                <w:lang w:val="kk-KZ"/>
              </w:rPr>
              <w:t xml:space="preserve"> бұл</w:t>
            </w:r>
            <w:r w:rsidR="001C16D2">
              <w:rPr>
                <w:color w:val="000000" w:themeColor="text1"/>
                <w:sz w:val="28"/>
                <w:szCs w:val="28"/>
                <w:lang w:val="kk-KZ"/>
              </w:rPr>
              <w:t xml:space="preserve"> </w:t>
            </w:r>
            <w:r w:rsidRPr="00C81513">
              <w:rPr>
                <w:color w:val="000000" w:themeColor="text1"/>
                <w:sz w:val="28"/>
                <w:szCs w:val="28"/>
                <w:lang w:val="kk-KZ"/>
              </w:rPr>
              <w:t>зерттейтін ғылым а) адамның, әлеуметтік болмыстың өзі үшін жасаған кемелдікке жету құралы болатын ерікті әрекеттер, б) осы әрекеттердің қайнар көзі болып табылатын қабілеттер және в) бұл қабілеттер қалай реттелуі к</w:t>
            </w:r>
            <w:r>
              <w:rPr>
                <w:color w:val="000000" w:themeColor="text1"/>
                <w:sz w:val="28"/>
                <w:szCs w:val="28"/>
                <w:lang w:val="kk-KZ"/>
              </w:rPr>
              <w:t>ерек және өзіңізді қорғаңыз.</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Әл</w:t>
            </w:r>
            <w:r w:rsidRPr="001C16D2">
              <w:rPr>
                <w:b/>
                <w:color w:val="000000" w:themeColor="text1"/>
                <w:sz w:val="28"/>
                <w:szCs w:val="28"/>
                <w:lang w:val="kk-KZ"/>
              </w:rPr>
              <w:t>-</w:t>
            </w:r>
            <w:r w:rsidRPr="00C81513">
              <w:rPr>
                <w:color w:val="000000" w:themeColor="text1"/>
                <w:sz w:val="28"/>
                <w:szCs w:val="28"/>
                <w:lang w:val="kk-KZ"/>
              </w:rPr>
              <w:t>Фар</w:t>
            </w:r>
            <w:r>
              <w:rPr>
                <w:color w:val="000000" w:themeColor="text1"/>
                <w:sz w:val="28"/>
                <w:szCs w:val="28"/>
                <w:lang w:val="kk-KZ"/>
              </w:rPr>
              <w:t xml:space="preserve">абидің саяси ғылымын анықтауда бақыт деп болжанған нәрселер мен </w:t>
            </w:r>
            <w:r w:rsidRPr="00C81513">
              <w:rPr>
                <w:color w:val="000000" w:themeColor="text1"/>
                <w:sz w:val="28"/>
                <w:szCs w:val="28"/>
                <w:lang w:val="kk-KZ"/>
              </w:rPr>
              <w:t>шын мәнінде бақыт болып таб</w:t>
            </w:r>
            <w:r>
              <w:rPr>
                <w:color w:val="000000" w:themeColor="text1"/>
                <w:sz w:val="28"/>
                <w:szCs w:val="28"/>
                <w:lang w:val="kk-KZ"/>
              </w:rPr>
              <w:t>ылатын нәрселер</w:t>
            </w:r>
            <w:r w:rsidRPr="00C81513">
              <w:rPr>
                <w:color w:val="000000" w:themeColor="text1"/>
                <w:sz w:val="28"/>
                <w:szCs w:val="28"/>
                <w:lang w:val="kk-KZ"/>
              </w:rPr>
              <w:t xml:space="preserve"> арасындағы айырмашылықты анықтай отырып, шынайы бақытқа келесі өмірде қол жеткізуге болады</w:t>
            </w:r>
            <w:r>
              <w:rPr>
                <w:color w:val="000000" w:themeColor="text1"/>
                <w:sz w:val="28"/>
                <w:szCs w:val="28"/>
                <w:lang w:val="kk-KZ"/>
              </w:rPr>
              <w:t xml:space="preserve"> дейді.  Әл</w:t>
            </w:r>
            <w:r w:rsidRPr="001C16D2">
              <w:rPr>
                <w:b/>
                <w:color w:val="000000" w:themeColor="text1"/>
                <w:sz w:val="28"/>
                <w:szCs w:val="28"/>
                <w:lang w:val="kk-KZ"/>
              </w:rPr>
              <w:t>-</w:t>
            </w:r>
            <w:r w:rsidRPr="00C81513">
              <w:rPr>
                <w:color w:val="000000" w:themeColor="text1"/>
                <w:sz w:val="28"/>
                <w:szCs w:val="28"/>
                <w:lang w:val="kk-KZ"/>
              </w:rPr>
              <w:t>Фараби философиясына сәйкес, әр қоғам әр түрлі мақсатпен жиналады және олар осы кемшіліктерге сәйкес әр түрлі</w:t>
            </w:r>
            <w:r w:rsidR="00165C8B">
              <w:rPr>
                <w:color w:val="000000" w:themeColor="text1"/>
                <w:sz w:val="28"/>
                <w:szCs w:val="28"/>
                <w:lang w:val="kk-KZ"/>
              </w:rPr>
              <w:t xml:space="preserve"> категорияларға енеді. Н</w:t>
            </w:r>
            <w:r w:rsidRPr="00C81513">
              <w:rPr>
                <w:color w:val="000000" w:themeColor="text1"/>
                <w:sz w:val="28"/>
                <w:szCs w:val="28"/>
                <w:lang w:val="kk-KZ"/>
              </w:rPr>
              <w:t>егізінен қоғамның екі түрін ажыратуға болады. Олардың біріншісі</w:t>
            </w:r>
            <w:r w:rsidR="006358D5">
              <w:rPr>
                <w:color w:val="000000" w:themeColor="text1"/>
                <w:sz w:val="28"/>
                <w:szCs w:val="28"/>
                <w:lang w:val="kk-KZ"/>
              </w:rPr>
              <w:t xml:space="preserve"> </w:t>
            </w:r>
            <w:r w:rsidR="001C16D2">
              <w:rPr>
                <w:color w:val="000000" w:themeColor="text1"/>
                <w:sz w:val="28"/>
                <w:szCs w:val="28"/>
                <w:lang w:val="kk-KZ"/>
              </w:rPr>
              <w:t>–</w:t>
            </w:r>
            <w:r w:rsidR="006358D5">
              <w:rPr>
                <w:color w:val="000000" w:themeColor="text1"/>
                <w:sz w:val="28"/>
                <w:szCs w:val="28"/>
                <w:lang w:val="kk-KZ"/>
              </w:rPr>
              <w:t xml:space="preserve"> </w:t>
            </w:r>
            <w:r w:rsidRPr="00C81513">
              <w:rPr>
                <w:color w:val="000000" w:themeColor="text1"/>
                <w:sz w:val="28"/>
                <w:szCs w:val="28"/>
                <w:lang w:val="kk-KZ"/>
              </w:rPr>
              <w:t>ізгі</w:t>
            </w:r>
            <w:r w:rsidR="001C16D2">
              <w:rPr>
                <w:color w:val="000000" w:themeColor="text1"/>
                <w:sz w:val="28"/>
                <w:szCs w:val="28"/>
                <w:lang w:val="kk-KZ"/>
              </w:rPr>
              <w:t xml:space="preserve"> </w:t>
            </w:r>
            <w:r w:rsidRPr="00C81513">
              <w:rPr>
                <w:color w:val="000000" w:themeColor="text1"/>
                <w:sz w:val="28"/>
                <w:szCs w:val="28"/>
                <w:lang w:val="kk-KZ"/>
              </w:rPr>
              <w:t>қоғамдар, екіншісі</w:t>
            </w:r>
            <w:r w:rsidR="006358D5">
              <w:rPr>
                <w:color w:val="000000" w:themeColor="text1"/>
                <w:sz w:val="28"/>
                <w:szCs w:val="28"/>
                <w:lang w:val="kk-KZ"/>
              </w:rPr>
              <w:t xml:space="preserve"> </w:t>
            </w:r>
            <w:r w:rsidR="001C16D2">
              <w:rPr>
                <w:color w:val="000000" w:themeColor="text1"/>
                <w:sz w:val="28"/>
                <w:szCs w:val="28"/>
                <w:lang w:val="kk-KZ"/>
              </w:rPr>
              <w:t>–</w:t>
            </w:r>
            <w:r w:rsidR="006358D5">
              <w:rPr>
                <w:color w:val="000000" w:themeColor="text1"/>
                <w:sz w:val="28"/>
                <w:szCs w:val="28"/>
                <w:lang w:val="kk-KZ"/>
              </w:rPr>
              <w:t xml:space="preserve"> </w:t>
            </w:r>
            <w:r w:rsidRPr="00C81513">
              <w:rPr>
                <w:color w:val="000000" w:themeColor="text1"/>
                <w:sz w:val="28"/>
                <w:szCs w:val="28"/>
                <w:lang w:val="kk-KZ"/>
              </w:rPr>
              <w:t>надан</w:t>
            </w:r>
            <w:r w:rsidR="001C16D2">
              <w:rPr>
                <w:color w:val="000000" w:themeColor="text1"/>
                <w:sz w:val="28"/>
                <w:szCs w:val="28"/>
                <w:lang w:val="kk-KZ"/>
              </w:rPr>
              <w:t xml:space="preserve"> </w:t>
            </w:r>
            <w:r w:rsidRPr="00C81513">
              <w:rPr>
                <w:color w:val="000000" w:themeColor="text1"/>
                <w:sz w:val="28"/>
                <w:szCs w:val="28"/>
                <w:lang w:val="kk-KZ"/>
              </w:rPr>
              <w:t xml:space="preserve">қоғамдар. Ізгі қоғам (және ізгі менеджер) </w:t>
            </w:r>
            <w:r w:rsidR="001C16D2">
              <w:rPr>
                <w:color w:val="000000" w:themeColor="text1"/>
                <w:sz w:val="28"/>
                <w:szCs w:val="28"/>
                <w:lang w:val="kk-KZ"/>
              </w:rPr>
              <w:t>–</w:t>
            </w:r>
            <w:r w:rsidRPr="00C81513">
              <w:rPr>
                <w:color w:val="000000" w:themeColor="text1"/>
                <w:sz w:val="28"/>
                <w:szCs w:val="28"/>
                <w:lang w:val="kk-KZ"/>
              </w:rPr>
              <w:t xml:space="preserve"> белгілі</w:t>
            </w:r>
            <w:r w:rsidR="001C16D2">
              <w:rPr>
                <w:color w:val="000000" w:themeColor="text1"/>
                <w:sz w:val="28"/>
                <w:szCs w:val="28"/>
                <w:lang w:val="kk-KZ"/>
              </w:rPr>
              <w:t xml:space="preserve"> </w:t>
            </w:r>
            <w:r w:rsidRPr="00C81513">
              <w:rPr>
                <w:color w:val="000000" w:themeColor="text1"/>
                <w:sz w:val="28"/>
                <w:szCs w:val="28"/>
                <w:lang w:val="kk-KZ"/>
              </w:rPr>
              <w:t>бір критерийлері бар бірыңғай модель. Надан қоғам (және надан менеджер), керісінше, оның құрамындағы кемшіліктер мен қателіктерге сәйкес түрлерді қамтитын категория. Ізгі қала</w:t>
            </w:r>
            <w:r w:rsidR="006358D5">
              <w:rPr>
                <w:color w:val="000000" w:themeColor="text1"/>
                <w:sz w:val="28"/>
                <w:szCs w:val="28"/>
                <w:lang w:val="kk-KZ"/>
              </w:rPr>
              <w:t xml:space="preserve"> </w:t>
            </w:r>
            <w:r w:rsidR="001C16D2">
              <w:rPr>
                <w:color w:val="000000" w:themeColor="text1"/>
                <w:sz w:val="28"/>
                <w:szCs w:val="28"/>
                <w:lang w:val="kk-KZ"/>
              </w:rPr>
              <w:t>–</w:t>
            </w:r>
            <w:r w:rsidR="006358D5">
              <w:rPr>
                <w:color w:val="000000" w:themeColor="text1"/>
                <w:sz w:val="28"/>
                <w:szCs w:val="28"/>
                <w:lang w:val="kk-KZ"/>
              </w:rPr>
              <w:t xml:space="preserve"> </w:t>
            </w:r>
            <w:r w:rsidRPr="00C81513">
              <w:rPr>
                <w:color w:val="000000" w:themeColor="text1"/>
                <w:sz w:val="28"/>
                <w:szCs w:val="28"/>
                <w:lang w:val="kk-KZ"/>
              </w:rPr>
              <w:t>бұл</w:t>
            </w:r>
            <w:r w:rsidR="001C16D2">
              <w:rPr>
                <w:color w:val="000000" w:themeColor="text1"/>
                <w:sz w:val="28"/>
                <w:szCs w:val="28"/>
                <w:lang w:val="kk-KZ"/>
              </w:rPr>
              <w:t xml:space="preserve"> </w:t>
            </w:r>
            <w:r w:rsidRPr="00C81513">
              <w:rPr>
                <w:color w:val="000000" w:themeColor="text1"/>
                <w:sz w:val="28"/>
                <w:szCs w:val="28"/>
                <w:lang w:val="kk-KZ"/>
              </w:rPr>
              <w:t xml:space="preserve">негізгі себеп пен мақсатқа сәйкес келетін билеуші және оған бағынатын жеке адамдар құрған қауымдастық.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Pr="00C81513">
              <w:rPr>
                <w:color w:val="000000" w:themeColor="text1"/>
                <w:sz w:val="28"/>
                <w:szCs w:val="28"/>
                <w:lang w:val="kk-KZ"/>
              </w:rPr>
              <w:t xml:space="preserve">Ізгі қалада тұратындар негізгі себептердің атрибуттарын және оның ғаламды қалай ұйымдастыратынын біліп, осы білімге сәйкес келетін қасиеттермен жабдықталуы керек. Ізгі қала тұрғындарын біріктіретін екі элемент </w:t>
            </w:r>
            <w:r w:rsidR="001C16D2">
              <w:rPr>
                <w:color w:val="000000" w:themeColor="text1"/>
                <w:sz w:val="28"/>
                <w:szCs w:val="28"/>
                <w:lang w:val="kk-KZ"/>
              </w:rPr>
              <w:t>–</w:t>
            </w:r>
            <w:r w:rsidRPr="00C81513">
              <w:rPr>
                <w:color w:val="000000" w:themeColor="text1"/>
                <w:sz w:val="28"/>
                <w:szCs w:val="28"/>
                <w:lang w:val="kk-KZ"/>
              </w:rPr>
              <w:t xml:space="preserve"> махаббат</w:t>
            </w:r>
            <w:r w:rsidR="001C16D2">
              <w:rPr>
                <w:color w:val="000000" w:themeColor="text1"/>
                <w:sz w:val="28"/>
                <w:szCs w:val="28"/>
                <w:lang w:val="kk-KZ"/>
              </w:rPr>
              <w:t xml:space="preserve"> </w:t>
            </w:r>
            <w:r w:rsidRPr="00C81513">
              <w:rPr>
                <w:color w:val="000000" w:themeColor="text1"/>
                <w:sz w:val="28"/>
                <w:szCs w:val="28"/>
                <w:lang w:val="kk-KZ"/>
              </w:rPr>
              <w:t xml:space="preserve">пен әділеттілік. Әділдік махаббатқа бағынады. Махаббат табиғи немесе ерікті. Ерікті махаббат үш жолмен көрінеді: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Pr="00C81513">
              <w:rPr>
                <w:color w:val="000000" w:themeColor="text1"/>
                <w:sz w:val="28"/>
                <w:szCs w:val="28"/>
                <w:lang w:val="kk-KZ"/>
              </w:rPr>
              <w:t xml:space="preserve">а) ізгілікке қатысу арқылы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ә</w:t>
            </w:r>
            <w:r w:rsidRPr="00C81513">
              <w:rPr>
                <w:color w:val="000000" w:themeColor="text1"/>
                <w:sz w:val="28"/>
                <w:szCs w:val="28"/>
                <w:lang w:val="kk-KZ"/>
              </w:rPr>
              <w:t>) пайда</w:t>
            </w:r>
            <w:r w:rsidR="006358D5">
              <w:rPr>
                <w:color w:val="000000" w:themeColor="text1"/>
                <w:sz w:val="28"/>
                <w:szCs w:val="28"/>
                <w:lang w:val="kk-KZ"/>
              </w:rPr>
              <w:t xml:space="preserve"> табу</w:t>
            </w:r>
            <w:r w:rsidRPr="00C81513">
              <w:rPr>
                <w:color w:val="000000" w:themeColor="text1"/>
                <w:sz w:val="28"/>
                <w:szCs w:val="28"/>
                <w:lang w:val="kk-KZ"/>
              </w:rPr>
              <w:t xml:space="preserve"> үшін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б) рақат</w:t>
            </w:r>
            <w:r w:rsidR="006358D5">
              <w:rPr>
                <w:color w:val="000000" w:themeColor="text1"/>
                <w:sz w:val="28"/>
                <w:szCs w:val="28"/>
                <w:lang w:val="kk-KZ"/>
              </w:rPr>
              <w:t>қа жету</w:t>
            </w:r>
            <w:r>
              <w:rPr>
                <w:color w:val="000000" w:themeColor="text1"/>
                <w:sz w:val="28"/>
                <w:szCs w:val="28"/>
                <w:lang w:val="kk-KZ"/>
              </w:rPr>
              <w:t xml:space="preserve"> үшін </w:t>
            </w:r>
            <w:r w:rsidRPr="001B2A57">
              <w:rPr>
                <w:color w:val="000000" w:themeColor="text1"/>
                <w:sz w:val="28"/>
                <w:szCs w:val="28"/>
                <w:lang w:val="kk-KZ"/>
              </w:rPr>
              <w:t>[</w:t>
            </w:r>
            <w:r w:rsidR="00E00D19">
              <w:rPr>
                <w:color w:val="000000" w:themeColor="text1"/>
                <w:sz w:val="28"/>
                <w:szCs w:val="28"/>
                <w:lang w:val="kk-KZ"/>
              </w:rPr>
              <w:t>60</w:t>
            </w:r>
            <w:r w:rsidRPr="001B2A57">
              <w:rPr>
                <w:color w:val="000000" w:themeColor="text1"/>
                <w:sz w:val="28"/>
                <w:szCs w:val="28"/>
                <w:lang w:val="kk-KZ"/>
              </w:rPr>
              <w:t>, 210</w:t>
            </w:r>
            <w:r w:rsidRPr="001C16D2">
              <w:rPr>
                <w:b/>
                <w:color w:val="000000" w:themeColor="text1"/>
                <w:sz w:val="28"/>
                <w:szCs w:val="28"/>
                <w:lang w:val="kk-KZ"/>
              </w:rPr>
              <w:t>-</w:t>
            </w:r>
            <w:r w:rsidRPr="001B2A57">
              <w:rPr>
                <w:color w:val="000000" w:themeColor="text1"/>
                <w:sz w:val="28"/>
                <w:szCs w:val="28"/>
                <w:lang w:val="kk-KZ"/>
              </w:rPr>
              <w:t>213 бб.].</w:t>
            </w:r>
            <w:r w:rsidRPr="002527FB">
              <w:rPr>
                <w:color w:val="000000" w:themeColor="text1"/>
                <w:sz w:val="28"/>
                <w:szCs w:val="28"/>
                <w:lang w:val="kk-KZ"/>
              </w:rPr>
              <w:t xml:space="preserve">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І</w:t>
            </w:r>
            <w:r w:rsidRPr="00C81513">
              <w:rPr>
                <w:color w:val="000000" w:themeColor="text1"/>
                <w:sz w:val="28"/>
                <w:szCs w:val="28"/>
                <w:lang w:val="kk-KZ"/>
              </w:rPr>
              <w:t>згі қалада махаббат ізгілікке қатысу арқылы пайда болады. Егер болмыстың мақсатына ортақ сенім болмаса, ізгілікті қала ешқашан салынбайды. Ізгілікті қаладан тыс барлық қалалар надан қалалардың жіктелуіне жатады. Одақты түсінген, бірақ осы одақтан алынған ақпаратты іс</w:t>
            </w:r>
            <w:r w:rsidRPr="008D74D0">
              <w:rPr>
                <w:b/>
                <w:color w:val="000000" w:themeColor="text1"/>
                <w:sz w:val="28"/>
                <w:szCs w:val="28"/>
                <w:lang w:val="kk-KZ"/>
              </w:rPr>
              <w:t>-</w:t>
            </w:r>
            <w:r w:rsidRPr="00C81513">
              <w:rPr>
                <w:color w:val="000000" w:themeColor="text1"/>
                <w:sz w:val="28"/>
                <w:szCs w:val="28"/>
                <w:lang w:val="kk-KZ"/>
              </w:rPr>
              <w:t>әрекетке қолданбаған адамдар құрған қауымдастық құқық бұзушылар қаласы деп аталады. Одақтың негізі болып табылмайтын және іс</w:t>
            </w:r>
            <w:r w:rsidRPr="001C16D2">
              <w:rPr>
                <w:b/>
                <w:color w:val="000000" w:themeColor="text1"/>
                <w:sz w:val="28"/>
                <w:szCs w:val="28"/>
                <w:lang w:val="kk-KZ"/>
              </w:rPr>
              <w:t>-</w:t>
            </w:r>
            <w:r w:rsidRPr="00C81513">
              <w:rPr>
                <w:color w:val="000000" w:themeColor="text1"/>
                <w:sz w:val="28"/>
                <w:szCs w:val="28"/>
                <w:lang w:val="kk-KZ"/>
              </w:rPr>
              <w:t>әрекеттері осы білімге сәйкес келмейтін адамдар</w:t>
            </w:r>
            <w:r>
              <w:rPr>
                <w:color w:val="000000" w:themeColor="text1"/>
                <w:sz w:val="28"/>
                <w:szCs w:val="28"/>
                <w:lang w:val="kk-KZ"/>
              </w:rPr>
              <w:t xml:space="preserve"> құрған қоғам деп аталады</w:t>
            </w:r>
            <w:r w:rsidRPr="00C81513">
              <w:rPr>
                <w:color w:val="000000" w:themeColor="text1"/>
                <w:sz w:val="28"/>
                <w:szCs w:val="28"/>
                <w:lang w:val="kk-KZ"/>
              </w:rPr>
              <w:t xml:space="preserve">.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Pr="00C81513">
              <w:rPr>
                <w:color w:val="000000" w:themeColor="text1"/>
                <w:sz w:val="28"/>
                <w:szCs w:val="28"/>
                <w:lang w:val="kk-KZ"/>
              </w:rPr>
              <w:t>Надан қал</w:t>
            </w:r>
            <w:r>
              <w:rPr>
                <w:color w:val="000000" w:themeColor="text1"/>
                <w:sz w:val="28"/>
                <w:szCs w:val="28"/>
                <w:lang w:val="kk-KZ"/>
              </w:rPr>
              <w:t>аның мақсатына сәйкес, ол келесі</w:t>
            </w:r>
            <w:r w:rsidRPr="00C81513">
              <w:rPr>
                <w:color w:val="000000" w:themeColor="text1"/>
                <w:sz w:val="28"/>
                <w:szCs w:val="28"/>
                <w:lang w:val="kk-KZ"/>
              </w:rPr>
              <w:t xml:space="preserve"> түрлерге бөлінеді</w:t>
            </w:r>
            <w:r>
              <w:rPr>
                <w:color w:val="000000" w:themeColor="text1"/>
                <w:sz w:val="28"/>
                <w:szCs w:val="28"/>
                <w:lang w:val="kk-KZ"/>
              </w:rPr>
              <w:t>:</w:t>
            </w:r>
            <w:r w:rsidRPr="00C81513">
              <w:rPr>
                <w:color w:val="000000" w:themeColor="text1"/>
                <w:sz w:val="28"/>
                <w:szCs w:val="28"/>
                <w:lang w:val="kk-KZ"/>
              </w:rPr>
              <w:t xml:space="preserve"> </w:t>
            </w:r>
          </w:p>
          <w:p w:rsidR="007712E6" w:rsidRPr="00C16D37" w:rsidRDefault="00E05C87" w:rsidP="00ED4889">
            <w:pPr>
              <w:ind w:left="170" w:right="57"/>
              <w:jc w:val="both"/>
              <w:rPr>
                <w:color w:val="000000" w:themeColor="text1"/>
                <w:sz w:val="28"/>
                <w:szCs w:val="28"/>
                <w:lang w:val="kk-KZ"/>
              </w:rPr>
            </w:pPr>
            <w:r>
              <w:rPr>
                <w:b/>
                <w:color w:val="000000" w:themeColor="text1"/>
                <w:sz w:val="28"/>
                <w:szCs w:val="28"/>
                <w:lang w:val="kk-KZ"/>
              </w:rPr>
              <w:t xml:space="preserve">         </w:t>
            </w:r>
            <w:r w:rsidR="00C16D37" w:rsidRPr="008D74D0">
              <w:rPr>
                <w:b/>
                <w:color w:val="000000" w:themeColor="text1"/>
                <w:sz w:val="28"/>
                <w:szCs w:val="28"/>
                <w:lang w:val="kk-KZ"/>
              </w:rPr>
              <w:t>-</w:t>
            </w:r>
            <w:r w:rsidR="00C16D37">
              <w:rPr>
                <w:color w:val="000000" w:themeColor="text1"/>
                <w:sz w:val="28"/>
                <w:szCs w:val="28"/>
                <w:lang w:val="kk-KZ"/>
              </w:rPr>
              <w:t xml:space="preserve"> </w:t>
            </w:r>
            <w:r w:rsidR="007712E6" w:rsidRPr="00C16D37">
              <w:rPr>
                <w:color w:val="000000" w:themeColor="text1"/>
                <w:sz w:val="28"/>
                <w:szCs w:val="28"/>
                <w:lang w:val="kk-KZ"/>
              </w:rPr>
              <w:t xml:space="preserve">қажеттілік (need), </w:t>
            </w:r>
          </w:p>
          <w:p w:rsidR="007712E6" w:rsidRPr="00C81513" w:rsidRDefault="00E05C87" w:rsidP="00ED4889">
            <w:pPr>
              <w:pStyle w:val="a6"/>
              <w:spacing w:after="0" w:line="240" w:lineRule="auto"/>
              <w:ind w:left="170" w:right="57"/>
              <w:jc w:val="both"/>
              <w:rPr>
                <w:rFonts w:ascii="Times New Roman" w:hAnsi="Times New Roman"/>
                <w:color w:val="000000" w:themeColor="text1"/>
                <w:sz w:val="28"/>
                <w:szCs w:val="28"/>
                <w:lang w:val="kk-KZ"/>
              </w:rPr>
            </w:pPr>
            <w:r>
              <w:rPr>
                <w:rFonts w:ascii="Times New Roman" w:hAnsi="Times New Roman"/>
                <w:b/>
                <w:color w:val="000000" w:themeColor="text1"/>
                <w:sz w:val="28"/>
                <w:szCs w:val="28"/>
                <w:lang w:val="kk-KZ"/>
              </w:rPr>
              <w:t xml:space="preserve">         </w:t>
            </w:r>
            <w:r w:rsidR="00C16D37" w:rsidRPr="008D74D0">
              <w:rPr>
                <w:rFonts w:ascii="Times New Roman" w:hAnsi="Times New Roman"/>
                <w:b/>
                <w:color w:val="000000" w:themeColor="text1"/>
                <w:sz w:val="28"/>
                <w:szCs w:val="28"/>
                <w:lang w:val="kk-KZ"/>
              </w:rPr>
              <w:t xml:space="preserve">- </w:t>
            </w:r>
            <w:r w:rsidR="007712E6" w:rsidRPr="00C81513">
              <w:rPr>
                <w:rFonts w:ascii="Times New Roman" w:hAnsi="Times New Roman"/>
                <w:color w:val="000000" w:themeColor="text1"/>
                <w:sz w:val="28"/>
                <w:szCs w:val="28"/>
                <w:lang w:val="kk-KZ"/>
              </w:rPr>
              <w:t xml:space="preserve">кемшілік (nezale), </w:t>
            </w:r>
          </w:p>
          <w:p w:rsidR="007712E6" w:rsidRPr="00C81513" w:rsidRDefault="00E05C87" w:rsidP="00ED4889">
            <w:pPr>
              <w:pStyle w:val="a6"/>
              <w:spacing w:after="0" w:line="240" w:lineRule="auto"/>
              <w:ind w:left="170" w:right="57"/>
              <w:jc w:val="both"/>
              <w:rPr>
                <w:rFonts w:ascii="Times New Roman" w:hAnsi="Times New Roman"/>
                <w:color w:val="000000" w:themeColor="text1"/>
                <w:sz w:val="28"/>
                <w:szCs w:val="28"/>
                <w:lang w:val="kk-KZ"/>
              </w:rPr>
            </w:pPr>
            <w:r>
              <w:rPr>
                <w:rFonts w:ascii="Times New Roman" w:hAnsi="Times New Roman"/>
                <w:b/>
                <w:color w:val="000000" w:themeColor="text1"/>
                <w:sz w:val="28"/>
                <w:szCs w:val="28"/>
                <w:lang w:val="kk-KZ"/>
              </w:rPr>
              <w:t xml:space="preserve">         </w:t>
            </w:r>
            <w:r w:rsidR="00C16D37" w:rsidRPr="008D74D0">
              <w:rPr>
                <w:rFonts w:ascii="Times New Roman" w:hAnsi="Times New Roman"/>
                <w:b/>
                <w:color w:val="000000" w:themeColor="text1"/>
                <w:sz w:val="28"/>
                <w:szCs w:val="28"/>
                <w:lang w:val="kk-KZ"/>
              </w:rPr>
              <w:t>-</w:t>
            </w:r>
            <w:r w:rsidR="00C16D37">
              <w:rPr>
                <w:rFonts w:ascii="Times New Roman" w:hAnsi="Times New Roman"/>
                <w:color w:val="000000" w:themeColor="text1"/>
                <w:sz w:val="28"/>
                <w:szCs w:val="28"/>
                <w:lang w:val="kk-KZ"/>
              </w:rPr>
              <w:t xml:space="preserve"> </w:t>
            </w:r>
            <w:r w:rsidR="007712E6" w:rsidRPr="00C81513">
              <w:rPr>
                <w:rFonts w:ascii="Times New Roman" w:hAnsi="Times New Roman"/>
                <w:color w:val="000000" w:themeColor="text1"/>
                <w:sz w:val="28"/>
                <w:szCs w:val="28"/>
                <w:lang w:val="kk-KZ"/>
              </w:rPr>
              <w:t xml:space="preserve">тимократия (кераме), </w:t>
            </w:r>
          </w:p>
          <w:p w:rsidR="007712E6" w:rsidRPr="00C81513" w:rsidRDefault="00E05C87" w:rsidP="00ED4889">
            <w:pPr>
              <w:pStyle w:val="a6"/>
              <w:spacing w:after="0" w:line="240" w:lineRule="auto"/>
              <w:ind w:left="170" w:right="57"/>
              <w:jc w:val="both"/>
              <w:rPr>
                <w:rFonts w:ascii="Times New Roman" w:hAnsi="Times New Roman"/>
                <w:color w:val="000000" w:themeColor="text1"/>
                <w:sz w:val="28"/>
                <w:szCs w:val="28"/>
                <w:lang w:val="kk-KZ"/>
              </w:rPr>
            </w:pPr>
            <w:r>
              <w:rPr>
                <w:rFonts w:ascii="Times New Roman" w:hAnsi="Times New Roman"/>
                <w:b/>
                <w:color w:val="000000" w:themeColor="text1"/>
                <w:sz w:val="28"/>
                <w:szCs w:val="28"/>
                <w:lang w:val="kk-KZ"/>
              </w:rPr>
              <w:lastRenderedPageBreak/>
              <w:t xml:space="preserve">         </w:t>
            </w:r>
            <w:r w:rsidR="00C16D37" w:rsidRPr="008D74D0">
              <w:rPr>
                <w:rFonts w:ascii="Times New Roman" w:hAnsi="Times New Roman"/>
                <w:b/>
                <w:color w:val="000000" w:themeColor="text1"/>
                <w:sz w:val="28"/>
                <w:szCs w:val="28"/>
                <w:lang w:val="kk-KZ"/>
              </w:rPr>
              <w:t>-</w:t>
            </w:r>
            <w:r w:rsidR="00C16D37">
              <w:rPr>
                <w:rFonts w:ascii="Times New Roman" w:hAnsi="Times New Roman"/>
                <w:color w:val="000000" w:themeColor="text1"/>
                <w:sz w:val="28"/>
                <w:szCs w:val="28"/>
                <w:lang w:val="kk-KZ"/>
              </w:rPr>
              <w:t xml:space="preserve"> </w:t>
            </w:r>
            <w:r w:rsidR="007712E6" w:rsidRPr="00C81513">
              <w:rPr>
                <w:rFonts w:ascii="Times New Roman" w:hAnsi="Times New Roman"/>
                <w:color w:val="000000" w:themeColor="text1"/>
                <w:sz w:val="28"/>
                <w:szCs w:val="28"/>
                <w:lang w:val="kk-KZ"/>
              </w:rPr>
              <w:t xml:space="preserve">тирания (тагаллуб), </w:t>
            </w:r>
          </w:p>
          <w:p w:rsidR="007712E6" w:rsidRPr="00C81513" w:rsidRDefault="00E05C87" w:rsidP="00ED4889">
            <w:pPr>
              <w:pStyle w:val="a6"/>
              <w:spacing w:after="0" w:line="240" w:lineRule="auto"/>
              <w:ind w:left="170" w:right="57"/>
              <w:jc w:val="both"/>
              <w:rPr>
                <w:rFonts w:ascii="Times New Roman" w:hAnsi="Times New Roman"/>
                <w:color w:val="000000" w:themeColor="text1"/>
                <w:sz w:val="28"/>
                <w:szCs w:val="28"/>
                <w:lang w:val="kk-KZ"/>
              </w:rPr>
            </w:pPr>
            <w:r>
              <w:rPr>
                <w:rFonts w:ascii="Times New Roman" w:hAnsi="Times New Roman"/>
                <w:b/>
                <w:color w:val="000000" w:themeColor="text1"/>
                <w:sz w:val="28"/>
                <w:szCs w:val="28"/>
                <w:lang w:val="kk-KZ"/>
              </w:rPr>
              <w:t xml:space="preserve">         </w:t>
            </w:r>
            <w:r w:rsidR="00C16D37" w:rsidRPr="008D74D0">
              <w:rPr>
                <w:rFonts w:ascii="Times New Roman" w:hAnsi="Times New Roman"/>
                <w:b/>
                <w:color w:val="000000" w:themeColor="text1"/>
                <w:sz w:val="28"/>
                <w:szCs w:val="28"/>
                <w:lang w:val="kk-KZ"/>
              </w:rPr>
              <w:t>-</w:t>
            </w:r>
            <w:r w:rsidR="00C16D37">
              <w:rPr>
                <w:rFonts w:ascii="Times New Roman" w:hAnsi="Times New Roman"/>
                <w:color w:val="000000" w:themeColor="text1"/>
                <w:sz w:val="28"/>
                <w:szCs w:val="28"/>
                <w:lang w:val="kk-KZ"/>
              </w:rPr>
              <w:t xml:space="preserve"> </w:t>
            </w:r>
            <w:r w:rsidR="007712E6" w:rsidRPr="00C81513">
              <w:rPr>
                <w:rFonts w:ascii="Times New Roman" w:hAnsi="Times New Roman"/>
                <w:color w:val="000000" w:themeColor="text1"/>
                <w:sz w:val="28"/>
                <w:szCs w:val="28"/>
                <w:lang w:val="kk-KZ"/>
              </w:rPr>
              <w:t xml:space="preserve">демократия (джамайя), </w:t>
            </w:r>
          </w:p>
          <w:p w:rsidR="007712E6" w:rsidRPr="00C81513" w:rsidRDefault="00E05C87" w:rsidP="00ED4889">
            <w:pPr>
              <w:pStyle w:val="a6"/>
              <w:spacing w:after="0" w:line="240" w:lineRule="auto"/>
              <w:ind w:left="170" w:right="57"/>
              <w:jc w:val="both"/>
              <w:rPr>
                <w:rFonts w:ascii="Times New Roman" w:hAnsi="Times New Roman"/>
                <w:color w:val="000000" w:themeColor="text1"/>
                <w:sz w:val="28"/>
                <w:szCs w:val="28"/>
                <w:lang w:val="kk-KZ"/>
              </w:rPr>
            </w:pPr>
            <w:r>
              <w:rPr>
                <w:rFonts w:ascii="Times New Roman" w:hAnsi="Times New Roman"/>
                <w:b/>
                <w:color w:val="000000" w:themeColor="text1"/>
                <w:sz w:val="28"/>
                <w:szCs w:val="28"/>
                <w:lang w:val="kk-KZ"/>
              </w:rPr>
              <w:t xml:space="preserve">         </w:t>
            </w:r>
            <w:r w:rsidR="00C16D37" w:rsidRPr="008D74D0">
              <w:rPr>
                <w:rFonts w:ascii="Times New Roman" w:hAnsi="Times New Roman"/>
                <w:b/>
                <w:color w:val="000000" w:themeColor="text1"/>
                <w:sz w:val="28"/>
                <w:szCs w:val="28"/>
                <w:lang w:val="kk-KZ"/>
              </w:rPr>
              <w:t>-</w:t>
            </w:r>
            <w:r w:rsidR="00C16D37">
              <w:rPr>
                <w:rFonts w:ascii="Times New Roman" w:hAnsi="Times New Roman"/>
                <w:color w:val="000000" w:themeColor="text1"/>
                <w:sz w:val="28"/>
                <w:szCs w:val="28"/>
                <w:lang w:val="kk-KZ"/>
              </w:rPr>
              <w:t xml:space="preserve"> </w:t>
            </w:r>
            <w:r w:rsidR="007712E6" w:rsidRPr="00C81513">
              <w:rPr>
                <w:rFonts w:ascii="Times New Roman" w:hAnsi="Times New Roman"/>
                <w:color w:val="000000" w:themeColor="text1"/>
                <w:sz w:val="28"/>
                <w:szCs w:val="28"/>
                <w:lang w:val="kk-KZ"/>
              </w:rPr>
              <w:t xml:space="preserve">фасик (фасика), </w:t>
            </w:r>
          </w:p>
          <w:p w:rsidR="007712E6" w:rsidRPr="00C81513" w:rsidRDefault="00E05C87" w:rsidP="00ED4889">
            <w:pPr>
              <w:pStyle w:val="a6"/>
              <w:spacing w:after="0" w:line="240" w:lineRule="auto"/>
              <w:ind w:left="170" w:right="57"/>
              <w:jc w:val="both"/>
              <w:rPr>
                <w:rFonts w:ascii="Times New Roman" w:hAnsi="Times New Roman"/>
                <w:color w:val="000000" w:themeColor="text1"/>
                <w:sz w:val="28"/>
                <w:szCs w:val="28"/>
                <w:lang w:val="kk-KZ"/>
              </w:rPr>
            </w:pPr>
            <w:r>
              <w:rPr>
                <w:rFonts w:ascii="Times New Roman" w:hAnsi="Times New Roman"/>
                <w:b/>
                <w:color w:val="000000" w:themeColor="text1"/>
                <w:sz w:val="28"/>
                <w:szCs w:val="28"/>
                <w:lang w:val="kk-KZ"/>
              </w:rPr>
              <w:t xml:space="preserve">         </w:t>
            </w:r>
            <w:r w:rsidR="00C16D37" w:rsidRPr="008D74D0">
              <w:rPr>
                <w:rFonts w:ascii="Times New Roman" w:hAnsi="Times New Roman"/>
                <w:b/>
                <w:color w:val="000000" w:themeColor="text1"/>
                <w:sz w:val="28"/>
                <w:szCs w:val="28"/>
                <w:lang w:val="kk-KZ"/>
              </w:rPr>
              <w:t>-</w:t>
            </w:r>
            <w:r w:rsidR="00C16D37">
              <w:rPr>
                <w:rFonts w:ascii="Times New Roman" w:hAnsi="Times New Roman"/>
                <w:color w:val="000000" w:themeColor="text1"/>
                <w:sz w:val="28"/>
                <w:szCs w:val="28"/>
                <w:lang w:val="kk-KZ"/>
              </w:rPr>
              <w:t xml:space="preserve"> </w:t>
            </w:r>
            <w:r w:rsidR="007712E6" w:rsidRPr="00C81513">
              <w:rPr>
                <w:rFonts w:ascii="Times New Roman" w:hAnsi="Times New Roman"/>
                <w:color w:val="000000" w:themeColor="text1"/>
                <w:sz w:val="28"/>
                <w:szCs w:val="28"/>
                <w:lang w:val="kk-KZ"/>
              </w:rPr>
              <w:t xml:space="preserve">өзгертілген (алмасу), </w:t>
            </w:r>
          </w:p>
          <w:p w:rsidR="007712E6" w:rsidRPr="00C81513" w:rsidRDefault="00E05C87" w:rsidP="00ED4889">
            <w:pPr>
              <w:pStyle w:val="a6"/>
              <w:spacing w:after="0" w:line="240" w:lineRule="auto"/>
              <w:ind w:left="170" w:right="57"/>
              <w:jc w:val="both"/>
              <w:rPr>
                <w:color w:val="000000" w:themeColor="text1"/>
                <w:sz w:val="28"/>
                <w:szCs w:val="28"/>
                <w:lang w:val="kk-KZ"/>
              </w:rPr>
            </w:pPr>
            <w:r>
              <w:rPr>
                <w:rFonts w:ascii="Times New Roman" w:hAnsi="Times New Roman"/>
                <w:b/>
                <w:color w:val="000000" w:themeColor="text1"/>
                <w:sz w:val="28"/>
                <w:szCs w:val="28"/>
                <w:lang w:val="kk-KZ"/>
              </w:rPr>
              <w:t xml:space="preserve">         </w:t>
            </w:r>
            <w:r w:rsidR="00C16D37" w:rsidRPr="008D74D0">
              <w:rPr>
                <w:rFonts w:ascii="Times New Roman" w:hAnsi="Times New Roman"/>
                <w:b/>
                <w:color w:val="000000" w:themeColor="text1"/>
                <w:sz w:val="28"/>
                <w:szCs w:val="28"/>
                <w:lang w:val="kk-KZ"/>
              </w:rPr>
              <w:t>-</w:t>
            </w:r>
            <w:r w:rsidR="00C16D37">
              <w:rPr>
                <w:rFonts w:ascii="Times New Roman" w:hAnsi="Times New Roman"/>
                <w:color w:val="000000" w:themeColor="text1"/>
                <w:sz w:val="28"/>
                <w:szCs w:val="28"/>
                <w:lang w:val="kk-KZ"/>
              </w:rPr>
              <w:t xml:space="preserve"> </w:t>
            </w:r>
            <w:r w:rsidR="007712E6" w:rsidRPr="00C81513">
              <w:rPr>
                <w:rFonts w:ascii="Times New Roman" w:hAnsi="Times New Roman"/>
                <w:color w:val="000000" w:themeColor="text1"/>
                <w:sz w:val="28"/>
                <w:szCs w:val="28"/>
                <w:lang w:val="kk-KZ"/>
              </w:rPr>
              <w:t>бұрмаланған (далле)</w:t>
            </w:r>
            <w:r w:rsidR="007712E6" w:rsidRPr="00C16D37">
              <w:rPr>
                <w:rFonts w:ascii="Times New Roman" w:hAnsi="Times New Roman"/>
                <w:color w:val="000000" w:themeColor="text1"/>
                <w:sz w:val="28"/>
                <w:szCs w:val="28"/>
                <w:lang w:val="kk-KZ"/>
              </w:rPr>
              <w:t xml:space="preserve"> [</w:t>
            </w:r>
            <w:r w:rsidR="00E00D19">
              <w:rPr>
                <w:rFonts w:ascii="Times New Roman" w:hAnsi="Times New Roman"/>
                <w:color w:val="000000" w:themeColor="text1"/>
                <w:sz w:val="28"/>
                <w:szCs w:val="28"/>
                <w:lang w:val="kk-KZ"/>
              </w:rPr>
              <w:t>61</w:t>
            </w:r>
            <w:r w:rsidR="007712E6" w:rsidRPr="00C16D37">
              <w:rPr>
                <w:rFonts w:ascii="Times New Roman" w:hAnsi="Times New Roman"/>
                <w:color w:val="000000" w:themeColor="text1"/>
                <w:sz w:val="28"/>
                <w:szCs w:val="28"/>
                <w:lang w:val="kk-KZ"/>
              </w:rPr>
              <w:t>, 119</w:t>
            </w:r>
            <w:r w:rsidR="007712E6" w:rsidRPr="001C16D2">
              <w:rPr>
                <w:rFonts w:ascii="Times New Roman" w:hAnsi="Times New Roman"/>
                <w:b/>
                <w:color w:val="000000" w:themeColor="text1"/>
                <w:sz w:val="28"/>
                <w:szCs w:val="28"/>
                <w:lang w:val="kk-KZ"/>
              </w:rPr>
              <w:t>-</w:t>
            </w:r>
            <w:r w:rsidR="007712E6" w:rsidRPr="00C16D37">
              <w:rPr>
                <w:rFonts w:ascii="Times New Roman" w:hAnsi="Times New Roman"/>
                <w:color w:val="000000" w:themeColor="text1"/>
                <w:sz w:val="28"/>
                <w:szCs w:val="28"/>
                <w:lang w:val="kk-KZ"/>
              </w:rPr>
              <w:t>120 бб.]</w:t>
            </w:r>
            <w:r w:rsidR="007712E6" w:rsidRPr="001B2A57">
              <w:rPr>
                <w:rFonts w:ascii="Times New Roman" w:hAnsi="Times New Roman"/>
                <w:color w:val="000000" w:themeColor="text1"/>
                <w:sz w:val="28"/>
                <w:szCs w:val="28"/>
                <w:lang w:val="kk-KZ"/>
              </w:rPr>
              <w:t>.</w:t>
            </w:r>
            <w:r w:rsidR="007712E6" w:rsidRPr="00C81513">
              <w:rPr>
                <w:rFonts w:ascii="Times New Roman" w:hAnsi="Times New Roman"/>
                <w:color w:val="000000" w:themeColor="text1"/>
                <w:sz w:val="28"/>
                <w:szCs w:val="28"/>
                <w:lang w:val="kk-KZ"/>
              </w:rPr>
              <w:t xml:space="preserve">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00704A51">
              <w:rPr>
                <w:color w:val="000000" w:themeColor="text1"/>
                <w:sz w:val="28"/>
                <w:szCs w:val="28"/>
                <w:lang w:val="kk-KZ"/>
              </w:rPr>
              <w:t>Әл</w:t>
            </w:r>
            <w:r w:rsidR="00704A51" w:rsidRPr="001C16D2">
              <w:rPr>
                <w:b/>
                <w:color w:val="000000" w:themeColor="text1"/>
                <w:sz w:val="28"/>
                <w:szCs w:val="28"/>
                <w:lang w:val="kk-KZ"/>
              </w:rPr>
              <w:t>-</w:t>
            </w:r>
            <w:r w:rsidRPr="00C81513">
              <w:rPr>
                <w:color w:val="000000" w:themeColor="text1"/>
                <w:sz w:val="28"/>
                <w:szCs w:val="28"/>
                <w:lang w:val="kk-KZ"/>
              </w:rPr>
              <w:t>Фараби</w:t>
            </w:r>
            <w:r w:rsidR="00704A51">
              <w:rPr>
                <w:color w:val="000000" w:themeColor="text1"/>
                <w:sz w:val="28"/>
                <w:szCs w:val="28"/>
                <w:lang w:val="kk-KZ"/>
              </w:rPr>
              <w:t xml:space="preserve">дің </w:t>
            </w:r>
            <w:r w:rsidRPr="00C81513">
              <w:rPr>
                <w:color w:val="000000" w:themeColor="text1"/>
                <w:sz w:val="28"/>
                <w:szCs w:val="28"/>
                <w:lang w:val="kk-KZ"/>
              </w:rPr>
              <w:t xml:space="preserve">Платоннан </w:t>
            </w:r>
            <w:r w:rsidR="00704A51">
              <w:rPr>
                <w:color w:val="000000" w:themeColor="text1"/>
                <w:sz w:val="28"/>
                <w:szCs w:val="28"/>
                <w:lang w:val="kk-KZ"/>
              </w:rPr>
              <w:t xml:space="preserve">сапалы </w:t>
            </w:r>
            <w:r w:rsidRPr="00C81513">
              <w:rPr>
                <w:color w:val="000000" w:themeColor="text1"/>
                <w:sz w:val="28"/>
                <w:szCs w:val="28"/>
                <w:lang w:val="kk-KZ"/>
              </w:rPr>
              <w:t>айырмашылығы, өмірдің міндетті қажеттіліктері</w:t>
            </w:r>
            <w:r>
              <w:rPr>
                <w:color w:val="000000" w:themeColor="text1"/>
                <w:sz w:val="28"/>
                <w:szCs w:val="28"/>
                <w:lang w:val="kk-KZ"/>
              </w:rPr>
              <w:t xml:space="preserve">н қанағаттандыру үшін құрылған «бедуин қоғамының» </w:t>
            </w:r>
            <w:r w:rsidRPr="00C81513">
              <w:rPr>
                <w:color w:val="000000" w:themeColor="text1"/>
                <w:sz w:val="28"/>
                <w:szCs w:val="28"/>
                <w:lang w:val="kk-KZ"/>
              </w:rPr>
              <w:t xml:space="preserve"> моделін қосады. Бедуин қоғамы</w:t>
            </w:r>
            <w:r w:rsidR="00704A51">
              <w:rPr>
                <w:color w:val="000000" w:themeColor="text1"/>
                <w:sz w:val="28"/>
                <w:szCs w:val="28"/>
                <w:lang w:val="kk-KZ"/>
              </w:rPr>
              <w:t xml:space="preserve"> </w:t>
            </w:r>
            <w:r w:rsidR="001C16D2">
              <w:rPr>
                <w:color w:val="000000" w:themeColor="text1"/>
                <w:sz w:val="28"/>
                <w:szCs w:val="28"/>
                <w:lang w:val="kk-KZ"/>
              </w:rPr>
              <w:t>–</w:t>
            </w:r>
            <w:r w:rsidR="00704A51">
              <w:rPr>
                <w:color w:val="000000" w:themeColor="text1"/>
                <w:sz w:val="28"/>
                <w:szCs w:val="28"/>
                <w:lang w:val="kk-KZ"/>
              </w:rPr>
              <w:t xml:space="preserve"> </w:t>
            </w:r>
            <w:r w:rsidRPr="00C81513">
              <w:rPr>
                <w:color w:val="000000" w:themeColor="text1"/>
                <w:sz w:val="28"/>
                <w:szCs w:val="28"/>
                <w:lang w:val="kk-KZ"/>
              </w:rPr>
              <w:t>бұл</w:t>
            </w:r>
            <w:r w:rsidR="001C16D2">
              <w:rPr>
                <w:color w:val="000000" w:themeColor="text1"/>
                <w:sz w:val="28"/>
                <w:szCs w:val="28"/>
                <w:lang w:val="kk-KZ"/>
              </w:rPr>
              <w:t xml:space="preserve"> </w:t>
            </w:r>
            <w:r w:rsidRPr="00C81513">
              <w:rPr>
                <w:color w:val="000000" w:themeColor="text1"/>
                <w:sz w:val="28"/>
                <w:szCs w:val="28"/>
                <w:lang w:val="kk-KZ"/>
              </w:rPr>
              <w:t>адамдар өздерінің қажеттіліктерін қанағаттандыру үшін бір</w:t>
            </w:r>
            <w:r w:rsidRPr="001C16D2">
              <w:rPr>
                <w:b/>
                <w:color w:val="000000" w:themeColor="text1"/>
                <w:sz w:val="28"/>
                <w:szCs w:val="28"/>
                <w:lang w:val="kk-KZ"/>
              </w:rPr>
              <w:t>-</w:t>
            </w:r>
            <w:r w:rsidRPr="00C81513">
              <w:rPr>
                <w:color w:val="000000" w:themeColor="text1"/>
                <w:sz w:val="28"/>
                <w:szCs w:val="28"/>
                <w:lang w:val="kk-KZ"/>
              </w:rPr>
              <w:t>біріне физикалық тіршілігін сақтауға көмек</w:t>
            </w:r>
            <w:r>
              <w:rPr>
                <w:color w:val="000000" w:themeColor="text1"/>
                <w:sz w:val="28"/>
                <w:szCs w:val="28"/>
                <w:lang w:val="kk-KZ"/>
              </w:rPr>
              <w:t>тесу үшін жасайтын қоғам.</w:t>
            </w:r>
            <w:r w:rsidR="001C16D2">
              <w:rPr>
                <w:color w:val="000000" w:themeColor="text1"/>
                <w:sz w:val="28"/>
                <w:szCs w:val="28"/>
                <w:lang w:val="kk-KZ"/>
              </w:rPr>
              <w:t xml:space="preserve"> </w:t>
            </w:r>
            <w:r w:rsidR="00704A51">
              <w:rPr>
                <w:color w:val="000000" w:themeColor="text1"/>
                <w:sz w:val="28"/>
                <w:szCs w:val="28"/>
                <w:lang w:val="kk-KZ"/>
              </w:rPr>
              <w:t>Арабтардың өмір салтын жақсы білген әл</w:t>
            </w:r>
            <w:r w:rsidR="00704A51" w:rsidRPr="001C16D2">
              <w:rPr>
                <w:b/>
                <w:color w:val="000000" w:themeColor="text1"/>
                <w:sz w:val="28"/>
                <w:szCs w:val="28"/>
                <w:lang w:val="kk-KZ"/>
              </w:rPr>
              <w:t>-</w:t>
            </w:r>
            <w:r w:rsidR="00704A51">
              <w:rPr>
                <w:color w:val="000000" w:themeColor="text1"/>
                <w:sz w:val="28"/>
                <w:szCs w:val="28"/>
                <w:lang w:val="kk-KZ"/>
              </w:rPr>
              <w:t>Фараби бұл мәселені айналып өте алмады және қның мағыналық қырларын айқындап береді.</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Pr="00C81513">
              <w:rPr>
                <w:color w:val="000000" w:themeColor="text1"/>
                <w:sz w:val="28"/>
                <w:szCs w:val="28"/>
                <w:lang w:val="kk-KZ"/>
              </w:rPr>
              <w:t>Ізгілік және қоғамдық өмір Фараби өзінің и</w:t>
            </w:r>
            <w:r>
              <w:rPr>
                <w:color w:val="000000" w:themeColor="text1"/>
                <w:sz w:val="28"/>
                <w:szCs w:val="28"/>
                <w:lang w:val="kk-KZ"/>
              </w:rPr>
              <w:t>нтеллектуалды ұстаздары</w:t>
            </w:r>
            <w:r w:rsidRPr="00C81513">
              <w:rPr>
                <w:color w:val="000000" w:themeColor="text1"/>
                <w:sz w:val="28"/>
                <w:szCs w:val="28"/>
                <w:lang w:val="kk-KZ"/>
              </w:rPr>
              <w:t xml:space="preserve"> Платон мен Аристотельден шабыттанып, адамды жаратудың мақсаты бақытты қамтамасыз ету, ал ба</w:t>
            </w:r>
            <w:r>
              <w:rPr>
                <w:color w:val="000000" w:themeColor="text1"/>
                <w:sz w:val="28"/>
                <w:szCs w:val="28"/>
                <w:lang w:val="kk-KZ"/>
              </w:rPr>
              <w:t xml:space="preserve">қыт </w:t>
            </w:r>
            <w:r w:rsidRPr="001C16D2">
              <w:rPr>
                <w:b/>
                <w:color w:val="000000" w:themeColor="text1"/>
                <w:sz w:val="28"/>
                <w:szCs w:val="28"/>
                <w:lang w:val="kk-KZ"/>
              </w:rPr>
              <w:t>-</w:t>
            </w:r>
            <w:r>
              <w:rPr>
                <w:color w:val="000000" w:themeColor="text1"/>
                <w:sz w:val="28"/>
                <w:szCs w:val="28"/>
                <w:lang w:val="kk-KZ"/>
              </w:rPr>
              <w:t xml:space="preserve"> ізгілік деп санайды</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Pr="00C81513">
              <w:rPr>
                <w:color w:val="000000" w:themeColor="text1"/>
                <w:sz w:val="28"/>
                <w:szCs w:val="28"/>
                <w:lang w:val="kk-KZ"/>
              </w:rPr>
              <w:t xml:space="preserve"> Ізгілік жеке адамдарға да, қоға</w:t>
            </w:r>
            <w:r>
              <w:rPr>
                <w:color w:val="000000" w:themeColor="text1"/>
                <w:sz w:val="28"/>
                <w:szCs w:val="28"/>
                <w:lang w:val="kk-KZ"/>
              </w:rPr>
              <w:t>мға/мемлекеттерге де қатысты.</w:t>
            </w:r>
            <w:r w:rsidRPr="00C81513">
              <w:rPr>
                <w:color w:val="000000" w:themeColor="text1"/>
                <w:sz w:val="28"/>
                <w:szCs w:val="28"/>
                <w:lang w:val="kk-KZ"/>
              </w:rPr>
              <w:t xml:space="preserve"> Фарабидің адамгершілік пен саясат туралы ілімі оның басқару өнерінің адамгершілік ғылымымен бірігуінен көруге болатын қосымша сапаны білдіреді. Шын мәнінде, біз Фарабидің саясаттағы еңбектерінде көретін басты ерекшелігі</w:t>
            </w:r>
            <w:r w:rsidR="00704A51">
              <w:rPr>
                <w:color w:val="000000" w:themeColor="text1"/>
                <w:sz w:val="28"/>
                <w:szCs w:val="28"/>
                <w:lang w:val="kk-KZ"/>
              </w:rPr>
              <w:t xml:space="preserve"> </w:t>
            </w:r>
            <w:r w:rsidR="008D74D0">
              <w:rPr>
                <w:color w:val="000000" w:themeColor="text1"/>
                <w:sz w:val="28"/>
                <w:szCs w:val="28"/>
                <w:lang w:val="kk-KZ"/>
              </w:rPr>
              <w:t>–</w:t>
            </w:r>
            <w:r w:rsidR="00704A51">
              <w:rPr>
                <w:color w:val="000000" w:themeColor="text1"/>
                <w:sz w:val="28"/>
                <w:szCs w:val="28"/>
                <w:lang w:val="kk-KZ"/>
              </w:rPr>
              <w:t xml:space="preserve"> </w:t>
            </w:r>
            <w:r w:rsidRPr="00C81513">
              <w:rPr>
                <w:color w:val="000000" w:themeColor="text1"/>
                <w:sz w:val="28"/>
                <w:szCs w:val="28"/>
                <w:lang w:val="kk-KZ"/>
              </w:rPr>
              <w:t>оның</w:t>
            </w:r>
            <w:r w:rsidR="008D74D0">
              <w:rPr>
                <w:color w:val="000000" w:themeColor="text1"/>
                <w:sz w:val="28"/>
                <w:szCs w:val="28"/>
                <w:lang w:val="kk-KZ"/>
              </w:rPr>
              <w:t xml:space="preserve"> </w:t>
            </w:r>
            <w:r w:rsidRPr="00C81513">
              <w:rPr>
                <w:color w:val="000000" w:themeColor="text1"/>
                <w:sz w:val="28"/>
                <w:szCs w:val="28"/>
                <w:lang w:val="kk-KZ"/>
              </w:rPr>
              <w:t>шығармаларындағы моральдық принциптер саяси ілімнің динамикалық күші немесе, ең болмағанда, оған бағыт беретін элемент ретінде ерекшеленеді.</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Әл</w:t>
            </w:r>
            <w:r w:rsidRPr="008D74D0">
              <w:rPr>
                <w:b/>
                <w:color w:val="000000" w:themeColor="text1"/>
                <w:sz w:val="28"/>
                <w:szCs w:val="28"/>
                <w:lang w:val="kk-KZ"/>
              </w:rPr>
              <w:t>-</w:t>
            </w:r>
            <w:r w:rsidRPr="00C81513">
              <w:rPr>
                <w:color w:val="000000" w:themeColor="text1"/>
                <w:sz w:val="28"/>
                <w:szCs w:val="28"/>
                <w:lang w:val="kk-KZ"/>
              </w:rPr>
              <w:t xml:space="preserve">Фараби классификациясына сәйкес адами қасиеттердің төрт түрі бар: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а) т</w:t>
            </w:r>
            <w:r w:rsidR="00E05C87">
              <w:rPr>
                <w:color w:val="000000" w:themeColor="text1"/>
                <w:sz w:val="28"/>
                <w:szCs w:val="28"/>
                <w:lang w:val="kk-KZ"/>
              </w:rPr>
              <w:t>еориялық ізгіліктер;</w:t>
            </w:r>
            <w:r w:rsidRPr="00C81513">
              <w:rPr>
                <w:color w:val="000000" w:themeColor="text1"/>
                <w:sz w:val="28"/>
                <w:szCs w:val="28"/>
                <w:lang w:val="kk-KZ"/>
              </w:rPr>
              <w:t xml:space="preserve">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ә</w:t>
            </w:r>
            <w:r w:rsidR="00E05C87">
              <w:rPr>
                <w:color w:val="000000" w:themeColor="text1"/>
                <w:sz w:val="28"/>
                <w:szCs w:val="28"/>
                <w:lang w:val="kk-KZ"/>
              </w:rPr>
              <w:t>) интеллектуалды ізгіліктер;</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00E05C87">
              <w:rPr>
                <w:color w:val="000000" w:themeColor="text1"/>
                <w:sz w:val="28"/>
                <w:szCs w:val="28"/>
                <w:lang w:val="kk-KZ"/>
              </w:rPr>
              <w:t xml:space="preserve">        б) моральдық ізгіліктер;</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в</w:t>
            </w:r>
            <w:r w:rsidRPr="00C81513">
              <w:rPr>
                <w:color w:val="000000" w:themeColor="text1"/>
                <w:sz w:val="28"/>
                <w:szCs w:val="28"/>
                <w:lang w:val="kk-KZ"/>
              </w:rPr>
              <w:t xml:space="preserve">) практикалық ізгіліктер.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Шын мәнінде, бұл төрт топ</w:t>
            </w:r>
            <w:r w:rsidRPr="00C81513">
              <w:rPr>
                <w:color w:val="000000" w:themeColor="text1"/>
                <w:sz w:val="28"/>
                <w:szCs w:val="28"/>
                <w:lang w:val="kk-KZ"/>
              </w:rPr>
              <w:t xml:space="preserve"> Аристотельдің ойлау қасиеттері (дианоэтикалық ізгіліктер) және әдеттегідей қалыптасқан моральдық ізгіліктер (этикалық ізгіліктер) деп атайтын екі типке сәйкес келеді, олар білім мен жаттығу арқылы қалыптасады және дамиды, сондықтан тәжірибе мен уақытты қажет етеді. Қалай болған</w:t>
            </w:r>
            <w:r>
              <w:rPr>
                <w:color w:val="000000" w:themeColor="text1"/>
                <w:sz w:val="28"/>
                <w:szCs w:val="28"/>
                <w:lang w:val="kk-KZ"/>
              </w:rPr>
              <w:t>да да, Фарабидің «</w:t>
            </w:r>
            <w:r w:rsidRPr="00C81513">
              <w:rPr>
                <w:color w:val="000000" w:themeColor="text1"/>
                <w:sz w:val="28"/>
                <w:szCs w:val="28"/>
                <w:lang w:val="kk-KZ"/>
              </w:rPr>
              <w:t>ерік</w:t>
            </w:r>
            <w:r w:rsidRPr="008D74D0">
              <w:rPr>
                <w:b/>
                <w:color w:val="000000" w:themeColor="text1"/>
                <w:sz w:val="28"/>
                <w:szCs w:val="28"/>
                <w:lang w:val="kk-KZ"/>
              </w:rPr>
              <w:t>-</w:t>
            </w:r>
            <w:r w:rsidRPr="00C81513">
              <w:rPr>
                <w:color w:val="000000" w:themeColor="text1"/>
                <w:sz w:val="28"/>
                <w:szCs w:val="28"/>
                <w:lang w:val="kk-KZ"/>
              </w:rPr>
              <w:t>жігермен қал</w:t>
            </w:r>
            <w:r>
              <w:rPr>
                <w:color w:val="000000" w:themeColor="text1"/>
                <w:sz w:val="28"/>
                <w:szCs w:val="28"/>
                <w:lang w:val="kk-KZ"/>
              </w:rPr>
              <w:t>ыптасқан адамгершілік қасиеттері» және «</w:t>
            </w:r>
            <w:r w:rsidRPr="00C81513">
              <w:rPr>
                <w:color w:val="000000" w:themeColor="text1"/>
                <w:sz w:val="28"/>
                <w:szCs w:val="28"/>
                <w:lang w:val="kk-KZ"/>
              </w:rPr>
              <w:t>ашылу арқ</w:t>
            </w:r>
            <w:r>
              <w:rPr>
                <w:color w:val="000000" w:themeColor="text1"/>
                <w:sz w:val="28"/>
                <w:szCs w:val="28"/>
                <w:lang w:val="kk-KZ"/>
              </w:rPr>
              <w:t>ылы анықталған ойлау қасиеттері»</w:t>
            </w:r>
            <w:r w:rsidRPr="00C81513">
              <w:rPr>
                <w:color w:val="000000" w:themeColor="text1"/>
                <w:sz w:val="28"/>
                <w:szCs w:val="28"/>
                <w:lang w:val="kk-KZ"/>
              </w:rPr>
              <w:t xml:space="preserve"> жинағының кейінгі тарауларынд</w:t>
            </w:r>
            <w:r>
              <w:rPr>
                <w:color w:val="000000" w:themeColor="text1"/>
                <w:sz w:val="28"/>
                <w:szCs w:val="28"/>
                <w:lang w:val="kk-KZ"/>
              </w:rPr>
              <w:t>а ғалым</w:t>
            </w:r>
            <w:r w:rsidRPr="00C81513">
              <w:rPr>
                <w:color w:val="000000" w:themeColor="text1"/>
                <w:sz w:val="28"/>
                <w:szCs w:val="28"/>
                <w:lang w:val="kk-KZ"/>
              </w:rPr>
              <w:t xml:space="preserve"> өз ойын екі түрге</w:t>
            </w:r>
            <w:r w:rsidR="00704A51">
              <w:rPr>
                <w:color w:val="000000" w:themeColor="text1"/>
                <w:sz w:val="28"/>
                <w:szCs w:val="28"/>
                <w:lang w:val="kk-KZ"/>
              </w:rPr>
              <w:t xml:space="preserve"> бөледі</w:t>
            </w:r>
            <w:r w:rsidRPr="00C81513">
              <w:rPr>
                <w:color w:val="000000" w:themeColor="text1"/>
                <w:sz w:val="28"/>
                <w:szCs w:val="28"/>
                <w:lang w:val="kk-KZ"/>
              </w:rPr>
              <w:t>:</w:t>
            </w:r>
            <w:r>
              <w:rPr>
                <w:color w:val="000000" w:themeColor="text1"/>
                <w:sz w:val="28"/>
                <w:szCs w:val="28"/>
                <w:lang w:val="kk-KZ"/>
              </w:rPr>
              <w:t xml:space="preserve"> </w:t>
            </w:r>
            <w:r w:rsidR="00704A51">
              <w:rPr>
                <w:color w:val="000000" w:themeColor="text1"/>
                <w:sz w:val="28"/>
                <w:szCs w:val="28"/>
                <w:lang w:val="kk-KZ"/>
              </w:rPr>
              <w:t xml:space="preserve">сапалы </w:t>
            </w:r>
            <w:r>
              <w:rPr>
                <w:color w:val="000000" w:themeColor="text1"/>
                <w:sz w:val="28"/>
                <w:szCs w:val="28"/>
                <w:lang w:val="kk-KZ"/>
              </w:rPr>
              <w:t xml:space="preserve">білім мен </w:t>
            </w:r>
            <w:r w:rsidR="00704A51">
              <w:rPr>
                <w:color w:val="000000" w:themeColor="text1"/>
                <w:sz w:val="28"/>
                <w:szCs w:val="28"/>
                <w:lang w:val="kk-KZ"/>
              </w:rPr>
              <w:t xml:space="preserve">тиімді </w:t>
            </w:r>
            <w:r>
              <w:rPr>
                <w:color w:val="000000" w:themeColor="text1"/>
                <w:sz w:val="28"/>
                <w:szCs w:val="28"/>
                <w:lang w:val="kk-KZ"/>
              </w:rPr>
              <w:t>әрекетке нұсқайды.</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Pr="00C81513">
              <w:rPr>
                <w:color w:val="000000" w:themeColor="text1"/>
                <w:sz w:val="28"/>
                <w:szCs w:val="28"/>
                <w:lang w:val="kk-KZ"/>
              </w:rPr>
              <w:t xml:space="preserve"> </w:t>
            </w:r>
            <w:r>
              <w:rPr>
                <w:color w:val="000000" w:themeColor="text1"/>
                <w:sz w:val="28"/>
                <w:szCs w:val="28"/>
                <w:lang w:val="kk-KZ"/>
              </w:rPr>
              <w:t>Фараби Аристотельдің «зоон политикон»</w:t>
            </w:r>
            <w:r w:rsidRPr="00C81513">
              <w:rPr>
                <w:color w:val="000000" w:themeColor="text1"/>
                <w:sz w:val="28"/>
                <w:szCs w:val="28"/>
                <w:lang w:val="kk-KZ"/>
              </w:rPr>
              <w:t xml:space="preserve"> адамның әлеумет</w:t>
            </w:r>
            <w:r>
              <w:rPr>
                <w:color w:val="000000" w:themeColor="text1"/>
                <w:sz w:val="28"/>
                <w:szCs w:val="28"/>
                <w:lang w:val="kk-KZ"/>
              </w:rPr>
              <w:t>тік өмірде «хайеван</w:t>
            </w:r>
            <w:r w:rsidR="00346694">
              <w:rPr>
                <w:color w:val="000000" w:themeColor="text1"/>
                <w:sz w:val="28"/>
                <w:szCs w:val="28"/>
                <w:lang w:val="kk-KZ"/>
              </w:rPr>
              <w:t xml:space="preserve"> </w:t>
            </w:r>
            <w:r>
              <w:rPr>
                <w:color w:val="000000" w:themeColor="text1"/>
                <w:sz w:val="28"/>
                <w:szCs w:val="28"/>
                <w:lang w:val="kk-KZ"/>
              </w:rPr>
              <w:t xml:space="preserve">және өркениетті» </w:t>
            </w:r>
            <w:r w:rsidRPr="00C81513">
              <w:rPr>
                <w:color w:val="000000" w:themeColor="text1"/>
                <w:sz w:val="28"/>
                <w:szCs w:val="28"/>
                <w:lang w:val="kk-KZ"/>
              </w:rPr>
              <w:t>түрінде табиғи тақырыбы бар деген идеясын қайталады. Қоғамдық өмір</w:t>
            </w:r>
            <w:r w:rsidR="00704A51">
              <w:rPr>
                <w:color w:val="000000" w:themeColor="text1"/>
                <w:sz w:val="28"/>
                <w:szCs w:val="28"/>
                <w:lang w:val="kk-KZ"/>
              </w:rPr>
              <w:t xml:space="preserve"> </w:t>
            </w:r>
            <w:r w:rsidR="008D74D0">
              <w:rPr>
                <w:color w:val="000000" w:themeColor="text1"/>
                <w:sz w:val="28"/>
                <w:szCs w:val="28"/>
                <w:lang w:val="kk-KZ"/>
              </w:rPr>
              <w:t>–</w:t>
            </w:r>
            <w:r w:rsidR="00704A51">
              <w:rPr>
                <w:color w:val="000000" w:themeColor="text1"/>
                <w:sz w:val="28"/>
                <w:szCs w:val="28"/>
                <w:lang w:val="kk-KZ"/>
              </w:rPr>
              <w:t xml:space="preserve"> </w:t>
            </w:r>
            <w:r w:rsidRPr="00C81513">
              <w:rPr>
                <w:color w:val="000000" w:themeColor="text1"/>
                <w:sz w:val="28"/>
                <w:szCs w:val="28"/>
                <w:lang w:val="kk-KZ"/>
              </w:rPr>
              <w:t>бұл</w:t>
            </w:r>
            <w:r w:rsidR="008D74D0">
              <w:rPr>
                <w:color w:val="000000" w:themeColor="text1"/>
                <w:sz w:val="28"/>
                <w:szCs w:val="28"/>
                <w:lang w:val="kk-KZ"/>
              </w:rPr>
              <w:t xml:space="preserve"> </w:t>
            </w:r>
            <w:r w:rsidRPr="00C81513">
              <w:rPr>
                <w:color w:val="000000" w:themeColor="text1"/>
                <w:sz w:val="28"/>
                <w:szCs w:val="28"/>
                <w:lang w:val="kk-KZ"/>
              </w:rPr>
              <w:t>адамның жаратылысының мақсаты емес, ол осы мақсатты жүзеге асырудың құралы, ал екінші жағынан, адамды шынымен бақытты ететін әрекеттер жеке күш-жігердің нәтижесі емес, қоғамдық және бірлескен күш</w:t>
            </w:r>
            <w:r w:rsidRPr="008D74D0">
              <w:rPr>
                <w:b/>
                <w:color w:val="000000" w:themeColor="text1"/>
                <w:sz w:val="28"/>
                <w:szCs w:val="28"/>
                <w:lang w:val="kk-KZ"/>
              </w:rPr>
              <w:t>-</w:t>
            </w:r>
            <w:r w:rsidRPr="00C81513">
              <w:rPr>
                <w:color w:val="000000" w:themeColor="text1"/>
                <w:sz w:val="28"/>
                <w:szCs w:val="28"/>
                <w:lang w:val="kk-KZ"/>
              </w:rPr>
              <w:t>жіге</w:t>
            </w:r>
            <w:r>
              <w:rPr>
                <w:color w:val="000000" w:themeColor="text1"/>
                <w:sz w:val="28"/>
                <w:szCs w:val="28"/>
                <w:lang w:val="kk-KZ"/>
              </w:rPr>
              <w:t>рдің жемісі болып табылады.</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Яғни, б</w:t>
            </w:r>
            <w:r w:rsidRPr="00C81513">
              <w:rPr>
                <w:color w:val="000000" w:themeColor="text1"/>
                <w:sz w:val="28"/>
                <w:szCs w:val="28"/>
                <w:lang w:val="kk-KZ"/>
              </w:rPr>
              <w:t>ақыт</w:t>
            </w:r>
            <w:r w:rsidR="00704A51">
              <w:rPr>
                <w:color w:val="000000" w:themeColor="text1"/>
                <w:sz w:val="28"/>
                <w:szCs w:val="28"/>
                <w:lang w:val="kk-KZ"/>
              </w:rPr>
              <w:t xml:space="preserve"> – </w:t>
            </w:r>
            <w:r w:rsidRPr="00C81513">
              <w:rPr>
                <w:color w:val="000000" w:themeColor="text1"/>
                <w:sz w:val="28"/>
                <w:szCs w:val="28"/>
                <w:lang w:val="kk-KZ"/>
              </w:rPr>
              <w:t>бұл</w:t>
            </w:r>
            <w:r w:rsidR="00704A51">
              <w:rPr>
                <w:color w:val="000000" w:themeColor="text1"/>
                <w:sz w:val="28"/>
                <w:szCs w:val="28"/>
                <w:lang w:val="kk-KZ"/>
              </w:rPr>
              <w:t xml:space="preserve"> әлеуметтік субъектінің</w:t>
            </w:r>
            <w:r w:rsidRPr="00C81513">
              <w:rPr>
                <w:color w:val="000000" w:themeColor="text1"/>
                <w:sz w:val="28"/>
                <w:szCs w:val="28"/>
                <w:lang w:val="kk-KZ"/>
              </w:rPr>
              <w:t xml:space="preserve"> </w:t>
            </w:r>
            <w:r w:rsidR="00084225">
              <w:rPr>
                <w:color w:val="000000" w:themeColor="text1"/>
                <w:sz w:val="28"/>
                <w:szCs w:val="28"/>
                <w:lang w:val="kk-KZ"/>
              </w:rPr>
              <w:t>нақты өмірдегі</w:t>
            </w:r>
            <w:r w:rsidRPr="00C81513">
              <w:rPr>
                <w:color w:val="000000" w:themeColor="text1"/>
                <w:sz w:val="28"/>
                <w:szCs w:val="28"/>
                <w:lang w:val="kk-KZ"/>
              </w:rPr>
              <w:t xml:space="preserve"> жетісті</w:t>
            </w:r>
            <w:r w:rsidR="00704A51">
              <w:rPr>
                <w:color w:val="000000" w:themeColor="text1"/>
                <w:sz w:val="28"/>
                <w:szCs w:val="28"/>
                <w:lang w:val="kk-KZ"/>
              </w:rPr>
              <w:t>гі</w:t>
            </w:r>
            <w:r w:rsidRPr="00C81513">
              <w:rPr>
                <w:color w:val="000000" w:themeColor="text1"/>
                <w:sz w:val="28"/>
                <w:szCs w:val="28"/>
                <w:lang w:val="kk-KZ"/>
              </w:rPr>
              <w:t xml:space="preserve">. Интеллектуалды және функционалды ізгіліктер арқылы бақытқа (фелиситиге) </w:t>
            </w:r>
            <w:r w:rsidRPr="00C81513">
              <w:rPr>
                <w:color w:val="000000" w:themeColor="text1"/>
                <w:sz w:val="28"/>
                <w:szCs w:val="28"/>
                <w:lang w:val="kk-KZ"/>
              </w:rPr>
              <w:lastRenderedPageBreak/>
              <w:t>қол жеткізген адам саясаттың көмегімен бақытты (исад) жасауға мүмкіндік алады, бұл сол ізгіліктерді ан</w:t>
            </w:r>
            <w:r>
              <w:rPr>
                <w:color w:val="000000" w:themeColor="text1"/>
                <w:sz w:val="28"/>
                <w:szCs w:val="28"/>
                <w:lang w:val="kk-KZ"/>
              </w:rPr>
              <w:t>ықтау мен жіктеуді білдіреді.</w:t>
            </w:r>
            <w:r w:rsidRPr="00C81513">
              <w:rPr>
                <w:color w:val="000000" w:themeColor="text1"/>
                <w:sz w:val="28"/>
                <w:szCs w:val="28"/>
                <w:lang w:val="kk-KZ"/>
              </w:rPr>
              <w:t xml:space="preserve"> Фарабидің саяси іліміне сәйкес, жоғары ізгілік пен ең үлкен кемелдікке қаладан гөрі төмен қоғ</w:t>
            </w:r>
            <w:r>
              <w:rPr>
                <w:color w:val="000000" w:themeColor="text1"/>
                <w:sz w:val="28"/>
                <w:szCs w:val="28"/>
                <w:lang w:val="kk-KZ"/>
              </w:rPr>
              <w:t>амда қол жеткізу мүмкін емес. П</w:t>
            </w:r>
            <w:r w:rsidRPr="00C81513">
              <w:rPr>
                <w:color w:val="000000" w:themeColor="text1"/>
                <w:sz w:val="28"/>
                <w:szCs w:val="28"/>
                <w:lang w:val="kk-KZ"/>
              </w:rPr>
              <w:t>сихикалық принциптер адамның өзінің түпкілікті кемелдігіне жетуі үшін</w:t>
            </w:r>
            <w:r>
              <w:rPr>
                <w:color w:val="000000" w:themeColor="text1"/>
                <w:sz w:val="28"/>
                <w:szCs w:val="28"/>
                <w:lang w:val="kk-KZ"/>
              </w:rPr>
              <w:t xml:space="preserve"> маңызды орынға ие болғанымен, б</w:t>
            </w:r>
            <w:r w:rsidRPr="00C81513">
              <w:rPr>
                <w:color w:val="000000" w:themeColor="text1"/>
                <w:sz w:val="28"/>
                <w:szCs w:val="28"/>
                <w:lang w:val="kk-KZ"/>
              </w:rPr>
              <w:t xml:space="preserve">ұл кемелдікке жету үшін көптеген табиғи тіршілік иелерін пайдалану және оларды оған пайдалы болатындай етіп өңдеу қажет. Адам барлық табиғи байлықты сақтай алмайтындықтан, әлеуметтік өмір </w:t>
            </w:r>
            <w:r w:rsidR="008D74D0">
              <w:rPr>
                <w:color w:val="000000" w:themeColor="text1"/>
                <w:sz w:val="28"/>
                <w:szCs w:val="28"/>
                <w:lang w:val="kk-KZ"/>
              </w:rPr>
              <w:t>–</w:t>
            </w:r>
            <w:r w:rsidRPr="00C81513">
              <w:rPr>
                <w:color w:val="000000" w:themeColor="text1"/>
                <w:sz w:val="28"/>
                <w:szCs w:val="28"/>
                <w:lang w:val="kk-KZ"/>
              </w:rPr>
              <w:t xml:space="preserve"> бұл</w:t>
            </w:r>
            <w:r w:rsidR="008D74D0">
              <w:rPr>
                <w:color w:val="000000" w:themeColor="text1"/>
                <w:sz w:val="28"/>
                <w:szCs w:val="28"/>
                <w:lang w:val="kk-KZ"/>
              </w:rPr>
              <w:t xml:space="preserve"> </w:t>
            </w:r>
            <w:r w:rsidRPr="00C81513">
              <w:rPr>
                <w:color w:val="000000" w:themeColor="text1"/>
                <w:sz w:val="28"/>
                <w:szCs w:val="28"/>
                <w:lang w:val="kk-KZ"/>
              </w:rPr>
              <w:t>жеке және ұжымдық кем</w:t>
            </w:r>
            <w:r>
              <w:rPr>
                <w:color w:val="000000" w:themeColor="text1"/>
                <w:sz w:val="28"/>
                <w:szCs w:val="28"/>
                <w:lang w:val="kk-KZ"/>
              </w:rPr>
              <w:t>елдікке жетудің жалғыз жолы.</w:t>
            </w:r>
            <w:r w:rsidR="00704A51">
              <w:rPr>
                <w:color w:val="000000" w:themeColor="text1"/>
                <w:sz w:val="28"/>
                <w:szCs w:val="28"/>
                <w:lang w:val="kk-KZ"/>
              </w:rPr>
              <w:t xml:space="preserve"> Адамның қоғамдық сипаты осыдан көрінеді.</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Pr="00C81513">
              <w:rPr>
                <w:color w:val="000000" w:themeColor="text1"/>
                <w:sz w:val="28"/>
                <w:szCs w:val="28"/>
                <w:lang w:val="kk-KZ"/>
              </w:rPr>
              <w:t>Фарабидің саяси философиясында, Платон сияқты, басқару формасы жататын категория көбінесе ізгіліктің арқасында осы басқарудағы адамның қай категорияға жататынын анықтайды. Құзыреттілікті игеру өркениетті өмір салты жағдайында болатындықтан, әлеуметтік ұяшықтың дамуы мен кеңеюі Кем</w:t>
            </w:r>
            <w:r w:rsidR="00A402DA">
              <w:rPr>
                <w:color w:val="000000" w:themeColor="text1"/>
                <w:sz w:val="28"/>
                <w:szCs w:val="28"/>
                <w:lang w:val="kk-KZ"/>
              </w:rPr>
              <w:t>е</w:t>
            </w:r>
            <w:r w:rsidRPr="00C81513">
              <w:rPr>
                <w:color w:val="000000" w:themeColor="text1"/>
                <w:sz w:val="28"/>
                <w:szCs w:val="28"/>
                <w:lang w:val="kk-KZ"/>
              </w:rPr>
              <w:t>л дәрежес</w:t>
            </w:r>
            <w:r>
              <w:rPr>
                <w:color w:val="000000" w:themeColor="text1"/>
                <w:sz w:val="28"/>
                <w:szCs w:val="28"/>
                <w:lang w:val="kk-KZ"/>
              </w:rPr>
              <w:t xml:space="preserve">інің жоғарылауына әсер етеді. </w:t>
            </w:r>
            <w:r w:rsidRPr="00C81513">
              <w:rPr>
                <w:color w:val="000000" w:themeColor="text1"/>
                <w:sz w:val="28"/>
                <w:szCs w:val="28"/>
                <w:lang w:val="kk-KZ"/>
              </w:rPr>
              <w:t xml:space="preserve"> Әмбебап мемлекеттің грек идеясынан айырмашылығы, Фарабидегі әмбебап мемлекетке баса назар аудару, ислам дініндегі әмбебаптық идеясы және Фараби өмір сүрген кезең империялық </w:t>
            </w:r>
            <w:r>
              <w:rPr>
                <w:color w:val="000000" w:themeColor="text1"/>
                <w:sz w:val="28"/>
                <w:szCs w:val="28"/>
                <w:lang w:val="kk-KZ"/>
              </w:rPr>
              <w:t>кезең болғандығы да тиімді.</w:t>
            </w:r>
          </w:p>
          <w:p w:rsidR="007712E6" w:rsidRPr="00C81513" w:rsidRDefault="007712E6" w:rsidP="00ED4889">
            <w:pPr>
              <w:ind w:left="170" w:right="57"/>
              <w:jc w:val="both"/>
              <w:rPr>
                <w:color w:val="000000" w:themeColor="text1"/>
                <w:sz w:val="28"/>
                <w:szCs w:val="28"/>
                <w:lang w:val="kk-KZ"/>
              </w:rPr>
            </w:pPr>
            <w:r>
              <w:rPr>
                <w:color w:val="000000" w:themeColor="text1"/>
                <w:sz w:val="28"/>
                <w:szCs w:val="28"/>
                <w:lang w:val="kk-KZ"/>
              </w:rPr>
              <w:t xml:space="preserve">           Шындығында, «мудеббири' л-муду» тіркесі «Фусулу-Л-Меденидегі»</w:t>
            </w:r>
            <w:r w:rsidRPr="00C81513">
              <w:rPr>
                <w:color w:val="000000" w:themeColor="text1"/>
                <w:sz w:val="28"/>
                <w:szCs w:val="28"/>
                <w:lang w:val="kk-KZ"/>
              </w:rPr>
              <w:t xml:space="preserve"> Аль-ме</w:t>
            </w:r>
            <w:r>
              <w:rPr>
                <w:color w:val="000000" w:themeColor="text1"/>
                <w:sz w:val="28"/>
                <w:szCs w:val="28"/>
                <w:lang w:val="kk-KZ"/>
              </w:rPr>
              <w:t>денидің орнына қолданылған. Фарабидің</w:t>
            </w:r>
            <w:r w:rsidRPr="00C81513">
              <w:rPr>
                <w:color w:val="000000" w:themeColor="text1"/>
                <w:sz w:val="28"/>
                <w:szCs w:val="28"/>
                <w:lang w:val="kk-KZ"/>
              </w:rPr>
              <w:t xml:space="preserve"> </w:t>
            </w:r>
            <w:r>
              <w:rPr>
                <w:color w:val="000000" w:themeColor="text1"/>
                <w:sz w:val="28"/>
                <w:szCs w:val="28"/>
                <w:lang w:val="kk-KZ"/>
              </w:rPr>
              <w:t>«Медина» сөзінің көпше түрі «мудун» сөзін қолдануы «ұлт»</w:t>
            </w:r>
            <w:r w:rsidRPr="00C81513">
              <w:rPr>
                <w:color w:val="000000" w:themeColor="text1"/>
                <w:sz w:val="28"/>
                <w:szCs w:val="28"/>
                <w:lang w:val="kk-KZ"/>
              </w:rPr>
              <w:t xml:space="preserve"> жүйесін еске түсіреді, өйткені ол бүгінде әртүрлі қауымдастықтар</w:t>
            </w:r>
            <w:r>
              <w:rPr>
                <w:color w:val="000000" w:themeColor="text1"/>
                <w:sz w:val="28"/>
                <w:szCs w:val="28"/>
                <w:lang w:val="kk-KZ"/>
              </w:rPr>
              <w:t>дың бірігуінен қалыптасқан.</w:t>
            </w:r>
            <w:r w:rsidR="00704A51">
              <w:rPr>
                <w:color w:val="000000" w:themeColor="text1"/>
                <w:sz w:val="28"/>
                <w:szCs w:val="28"/>
                <w:lang w:val="kk-KZ"/>
              </w:rPr>
              <w:t xml:space="preserve"> </w:t>
            </w:r>
            <w:r>
              <w:rPr>
                <w:color w:val="000000" w:themeColor="text1"/>
                <w:sz w:val="28"/>
                <w:szCs w:val="28"/>
                <w:lang w:val="kk-KZ"/>
              </w:rPr>
              <w:t>С</w:t>
            </w:r>
            <w:r w:rsidRPr="00C81513">
              <w:rPr>
                <w:color w:val="000000" w:themeColor="text1"/>
                <w:sz w:val="28"/>
                <w:szCs w:val="28"/>
                <w:lang w:val="kk-KZ"/>
              </w:rPr>
              <w:t xml:space="preserve">онымен қатар, Фараби мемлекеттер </w:t>
            </w:r>
            <w:r>
              <w:rPr>
                <w:color w:val="000000" w:themeColor="text1"/>
                <w:sz w:val="28"/>
                <w:szCs w:val="28"/>
                <w:lang w:val="kk-KZ"/>
              </w:rPr>
              <w:t xml:space="preserve">немесе қалалар туралы айтқанда «әмбебап діни мемлекетке» </w:t>
            </w:r>
            <w:r w:rsidRPr="00C81513">
              <w:rPr>
                <w:color w:val="000000" w:themeColor="text1"/>
                <w:sz w:val="28"/>
                <w:szCs w:val="28"/>
                <w:lang w:val="kk-KZ"/>
              </w:rPr>
              <w:t>жатпайды, бір қызығы,</w:t>
            </w:r>
            <w:r>
              <w:rPr>
                <w:color w:val="000000" w:themeColor="text1"/>
                <w:sz w:val="28"/>
                <w:szCs w:val="28"/>
                <w:lang w:val="kk-KZ"/>
              </w:rPr>
              <w:t xml:space="preserve"> ол ұлттар мен қоғамдар туралы «дін»</w:t>
            </w:r>
            <w:r w:rsidRPr="00C81513">
              <w:rPr>
                <w:color w:val="000000" w:themeColor="text1"/>
                <w:sz w:val="28"/>
                <w:szCs w:val="28"/>
                <w:lang w:val="kk-KZ"/>
              </w:rPr>
              <w:t xml:space="preserve"> тұрғысынан емес, біртұтас мемлекет </w:t>
            </w:r>
            <w:r>
              <w:rPr>
                <w:color w:val="000000" w:themeColor="text1"/>
                <w:sz w:val="28"/>
                <w:szCs w:val="28"/>
                <w:lang w:val="kk-KZ"/>
              </w:rPr>
              <w:t>идеясын алға жылжыту үшін «жалпы –әмбебап-құндылықтар»</w:t>
            </w:r>
            <w:r w:rsidRPr="00C81513">
              <w:rPr>
                <w:color w:val="000000" w:themeColor="text1"/>
                <w:sz w:val="28"/>
                <w:szCs w:val="28"/>
                <w:lang w:val="kk-KZ"/>
              </w:rPr>
              <w:t xml:space="preserve"> тұрғысынан айтады.</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Pr="00342A06">
              <w:rPr>
                <w:color w:val="000000" w:themeColor="text1"/>
                <w:sz w:val="28"/>
                <w:szCs w:val="28"/>
                <w:lang w:val="kk-KZ"/>
              </w:rPr>
              <w:t>Фараби телеологиясына сәйкес, билеушіге тиесілі дағдылардың бірі-соғыс ө</w:t>
            </w:r>
            <w:r>
              <w:rPr>
                <w:color w:val="000000" w:themeColor="text1"/>
                <w:sz w:val="28"/>
                <w:szCs w:val="28"/>
                <w:lang w:val="kk-KZ"/>
              </w:rPr>
              <w:t>нері (силул</w:t>
            </w:r>
            <w:r w:rsidRPr="008D74D0">
              <w:rPr>
                <w:b/>
                <w:color w:val="000000" w:themeColor="text1"/>
                <w:sz w:val="28"/>
                <w:szCs w:val="28"/>
                <w:lang w:val="kk-KZ"/>
              </w:rPr>
              <w:t>-</w:t>
            </w:r>
            <w:r>
              <w:rPr>
                <w:color w:val="000000" w:themeColor="text1"/>
                <w:sz w:val="28"/>
                <w:szCs w:val="28"/>
                <w:lang w:val="kk-KZ"/>
              </w:rPr>
              <w:t xml:space="preserve">джуюш). Платонның мемлекетінде ол сондай-ақ </w:t>
            </w:r>
            <w:r w:rsidRPr="00342A06">
              <w:rPr>
                <w:color w:val="000000" w:themeColor="text1"/>
                <w:sz w:val="28"/>
                <w:szCs w:val="28"/>
                <w:lang w:val="kk-KZ"/>
              </w:rPr>
              <w:t>батылдықсыз ме</w:t>
            </w:r>
            <w:r>
              <w:rPr>
                <w:color w:val="000000" w:themeColor="text1"/>
                <w:sz w:val="28"/>
                <w:szCs w:val="28"/>
                <w:lang w:val="kk-KZ"/>
              </w:rPr>
              <w:t>млекет қайраткері бола алмайсың</w:t>
            </w:r>
            <w:r w:rsidRPr="00342A06">
              <w:rPr>
                <w:color w:val="000000" w:themeColor="text1"/>
                <w:sz w:val="28"/>
                <w:szCs w:val="28"/>
                <w:lang w:val="kk-KZ"/>
              </w:rPr>
              <w:t xml:space="preserve"> дейді. Оның айтуынша, батылдық </w:t>
            </w:r>
            <w:r w:rsidR="008D74D0">
              <w:rPr>
                <w:color w:val="000000" w:themeColor="text1"/>
                <w:sz w:val="28"/>
                <w:szCs w:val="28"/>
                <w:lang w:val="kk-KZ"/>
              </w:rPr>
              <w:t>–</w:t>
            </w:r>
            <w:r w:rsidRPr="00342A06">
              <w:rPr>
                <w:color w:val="000000" w:themeColor="text1"/>
                <w:sz w:val="28"/>
                <w:szCs w:val="28"/>
                <w:lang w:val="kk-KZ"/>
              </w:rPr>
              <w:t xml:space="preserve"> бұ</w:t>
            </w:r>
            <w:r>
              <w:rPr>
                <w:color w:val="000000" w:themeColor="text1"/>
                <w:sz w:val="28"/>
                <w:szCs w:val="28"/>
                <w:lang w:val="kk-KZ"/>
              </w:rPr>
              <w:t>л</w:t>
            </w:r>
            <w:r w:rsidR="008D74D0">
              <w:rPr>
                <w:color w:val="000000" w:themeColor="text1"/>
                <w:sz w:val="28"/>
                <w:szCs w:val="28"/>
                <w:lang w:val="kk-KZ"/>
              </w:rPr>
              <w:t xml:space="preserve"> </w:t>
            </w:r>
            <w:r w:rsidRPr="00342A06">
              <w:rPr>
                <w:color w:val="000000" w:themeColor="text1"/>
                <w:sz w:val="28"/>
                <w:szCs w:val="28"/>
                <w:lang w:val="kk-KZ"/>
              </w:rPr>
              <w:t xml:space="preserve">біз заңға сәйкес неден қорқу керек және неден қорықпау керек </w:t>
            </w:r>
            <w:r>
              <w:rPr>
                <w:color w:val="000000" w:themeColor="text1"/>
                <w:sz w:val="28"/>
                <w:szCs w:val="28"/>
                <w:lang w:val="kk-KZ"/>
              </w:rPr>
              <w:t>деген сенімнің мызғымастығы</w:t>
            </w:r>
            <w:r w:rsidRPr="00342A06">
              <w:rPr>
                <w:color w:val="000000" w:themeColor="text1"/>
                <w:sz w:val="28"/>
                <w:szCs w:val="28"/>
                <w:lang w:val="kk-KZ"/>
              </w:rPr>
              <w:t>. Фарабидің саяси философиясында қорғаныс және шабуыл с</w:t>
            </w:r>
            <w:r>
              <w:rPr>
                <w:color w:val="000000" w:themeColor="text1"/>
                <w:sz w:val="28"/>
                <w:szCs w:val="28"/>
                <w:lang w:val="kk-KZ"/>
              </w:rPr>
              <w:t>оғысы заңды болып саналады. Ш</w:t>
            </w:r>
            <w:r w:rsidRPr="00342A06">
              <w:rPr>
                <w:color w:val="000000" w:themeColor="text1"/>
                <w:sz w:val="28"/>
                <w:szCs w:val="28"/>
                <w:lang w:val="kk-KZ"/>
              </w:rPr>
              <w:t>ындығында, Фарабидің зұлым қалаға қарсы шабуыл соғысын қажет деп санауы бұған мысал бола алады. Адамзат баласын құру мақсатына сәйкес келмейтін әрекеттерді жасауға қарсы тұратын адамдарға қарсы соғыс жүргізу құралдарын ұсыну және жауынгерлерді басқару</w:t>
            </w:r>
            <w:r w:rsidRPr="008D74D0">
              <w:rPr>
                <w:b/>
                <w:color w:val="000000" w:themeColor="text1"/>
                <w:sz w:val="28"/>
                <w:szCs w:val="28"/>
                <w:lang w:val="kk-KZ"/>
              </w:rPr>
              <w:t>-</w:t>
            </w:r>
            <w:r w:rsidRPr="00342A06">
              <w:rPr>
                <w:color w:val="000000" w:themeColor="text1"/>
                <w:sz w:val="28"/>
                <w:szCs w:val="28"/>
                <w:lang w:val="kk-KZ"/>
              </w:rPr>
              <w:t>Джуль</w:t>
            </w:r>
            <w:r w:rsidRPr="008D74D0">
              <w:rPr>
                <w:b/>
                <w:color w:val="000000" w:themeColor="text1"/>
                <w:sz w:val="28"/>
                <w:szCs w:val="28"/>
                <w:lang w:val="kk-KZ"/>
              </w:rPr>
              <w:t>-</w:t>
            </w:r>
            <w:r w:rsidRPr="00342A06">
              <w:rPr>
                <w:color w:val="000000" w:themeColor="text1"/>
                <w:sz w:val="28"/>
                <w:szCs w:val="28"/>
                <w:lang w:val="kk-KZ"/>
              </w:rPr>
              <w:t>де</w:t>
            </w:r>
            <w:r w:rsidRPr="008D74D0">
              <w:rPr>
                <w:b/>
                <w:color w:val="000000" w:themeColor="text1"/>
                <w:sz w:val="28"/>
                <w:szCs w:val="28"/>
                <w:lang w:val="kk-KZ"/>
              </w:rPr>
              <w:t>-</w:t>
            </w:r>
            <w:r w:rsidRPr="00342A06">
              <w:rPr>
                <w:color w:val="000000" w:themeColor="text1"/>
                <w:sz w:val="28"/>
                <w:szCs w:val="28"/>
                <w:lang w:val="kk-KZ"/>
              </w:rPr>
              <w:t>сак өнеріні</w:t>
            </w:r>
            <w:r>
              <w:rPr>
                <w:color w:val="000000" w:themeColor="text1"/>
                <w:sz w:val="28"/>
                <w:szCs w:val="28"/>
                <w:lang w:val="kk-KZ"/>
              </w:rPr>
              <w:t xml:space="preserve">ң маңызды талаптарының бірі. </w:t>
            </w:r>
            <w:r w:rsidRPr="00342A06">
              <w:rPr>
                <w:color w:val="000000" w:themeColor="text1"/>
                <w:sz w:val="28"/>
                <w:szCs w:val="28"/>
                <w:lang w:val="kk-KZ"/>
              </w:rPr>
              <w:t>Лео Штраустың айтуынша, б</w:t>
            </w:r>
            <w:r>
              <w:rPr>
                <w:color w:val="000000" w:themeColor="text1"/>
                <w:sz w:val="28"/>
                <w:szCs w:val="28"/>
                <w:lang w:val="kk-KZ"/>
              </w:rPr>
              <w:t xml:space="preserve">ұл соғыс «өркениеттік соғысқа» айналады </w:t>
            </w:r>
            <w:r w:rsidRPr="001B2A57">
              <w:rPr>
                <w:color w:val="000000" w:themeColor="text1"/>
                <w:sz w:val="28"/>
                <w:szCs w:val="28"/>
                <w:lang w:val="kk-KZ"/>
              </w:rPr>
              <w:t>[</w:t>
            </w:r>
            <w:r w:rsidR="00E00D19">
              <w:rPr>
                <w:color w:val="000000" w:themeColor="text1"/>
                <w:sz w:val="28"/>
                <w:szCs w:val="28"/>
                <w:lang w:val="kk-KZ"/>
              </w:rPr>
              <w:t>62</w:t>
            </w:r>
            <w:r w:rsidRPr="001B2A57">
              <w:rPr>
                <w:color w:val="000000" w:themeColor="text1"/>
                <w:sz w:val="28"/>
                <w:szCs w:val="28"/>
                <w:lang w:val="kk-KZ"/>
              </w:rPr>
              <w:t>, 111</w:t>
            </w:r>
            <w:r w:rsidRPr="008D74D0">
              <w:rPr>
                <w:b/>
                <w:color w:val="000000" w:themeColor="text1"/>
                <w:sz w:val="28"/>
                <w:szCs w:val="28"/>
                <w:lang w:val="kk-KZ"/>
              </w:rPr>
              <w:t>-</w:t>
            </w:r>
            <w:r w:rsidRPr="001B2A57">
              <w:rPr>
                <w:color w:val="000000" w:themeColor="text1"/>
                <w:sz w:val="28"/>
                <w:szCs w:val="28"/>
                <w:lang w:val="kk-KZ"/>
              </w:rPr>
              <w:t>116 бб.].</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Ж</w:t>
            </w:r>
            <w:r w:rsidRPr="00342A06">
              <w:rPr>
                <w:color w:val="000000" w:themeColor="text1"/>
                <w:sz w:val="28"/>
                <w:szCs w:val="28"/>
                <w:lang w:val="kk-KZ"/>
              </w:rPr>
              <w:t xml:space="preserve">ауынгерлік ізгілік пен интеллектуалды ізгілікті ажырату керек. Осылайша, олардың әрқайсысын екі әдіске де үйрету дағдысы біріктіріледі. Осы екі дағдыларды бір адамға біріктіру мүмкін болмаған кезде, белгілі бір мекемелер </w:t>
            </w:r>
            <w:r>
              <w:rPr>
                <w:color w:val="000000" w:themeColor="text1"/>
                <w:sz w:val="28"/>
                <w:szCs w:val="28"/>
                <w:lang w:val="kk-KZ"/>
              </w:rPr>
              <w:t xml:space="preserve">бірлесіп жұмыс істеуі керек. </w:t>
            </w:r>
            <w:r w:rsidRPr="00342A06">
              <w:rPr>
                <w:color w:val="000000" w:themeColor="text1"/>
                <w:sz w:val="28"/>
                <w:szCs w:val="28"/>
                <w:lang w:val="kk-KZ"/>
              </w:rPr>
              <w:t>Фараби сонымен қатар әділетсіз соғысты надан қалаларды жіктеудің міндетті қажеттіліктеріне байланысты біріктірілген қаланың ерекшеліг</w:t>
            </w:r>
            <w:r>
              <w:rPr>
                <w:color w:val="000000" w:themeColor="text1"/>
                <w:sz w:val="28"/>
                <w:szCs w:val="28"/>
                <w:lang w:val="kk-KZ"/>
              </w:rPr>
              <w:t>і ретінде көрсетеді.</w:t>
            </w:r>
            <w:r w:rsidR="001D3E84">
              <w:rPr>
                <w:color w:val="000000" w:themeColor="text1"/>
                <w:sz w:val="28"/>
                <w:szCs w:val="28"/>
                <w:lang w:val="kk-KZ"/>
              </w:rPr>
              <w:t xml:space="preserve"> </w:t>
            </w:r>
            <w:r w:rsidRPr="00342A06">
              <w:rPr>
                <w:color w:val="000000" w:themeColor="text1"/>
                <w:sz w:val="28"/>
                <w:szCs w:val="28"/>
                <w:lang w:val="kk-KZ"/>
              </w:rPr>
              <w:t xml:space="preserve">Әділетсіз соғыс бүкіл </w:t>
            </w:r>
            <w:r w:rsidRPr="00342A06">
              <w:rPr>
                <w:color w:val="000000" w:themeColor="text1"/>
                <w:sz w:val="28"/>
                <w:szCs w:val="28"/>
                <w:lang w:val="kk-KZ"/>
              </w:rPr>
              <w:lastRenderedPageBreak/>
              <w:t>қоғамның егемендік идеясынан туындайды немесе ол қоғамның тираны емес, бірақ сол қоғамды пайдаланатын Президент</w:t>
            </w:r>
            <w:r w:rsidR="008D74D0">
              <w:rPr>
                <w:color w:val="000000" w:themeColor="text1"/>
                <w:sz w:val="28"/>
                <w:szCs w:val="28"/>
                <w:lang w:val="kk-KZ"/>
              </w:rPr>
              <w:t xml:space="preserve"> – </w:t>
            </w:r>
            <w:r w:rsidRPr="00342A06">
              <w:rPr>
                <w:color w:val="000000" w:themeColor="text1"/>
                <w:sz w:val="28"/>
                <w:szCs w:val="28"/>
                <w:lang w:val="kk-KZ"/>
              </w:rPr>
              <w:t>тиранның</w:t>
            </w:r>
            <w:r w:rsidR="008D74D0">
              <w:rPr>
                <w:color w:val="000000" w:themeColor="text1"/>
                <w:sz w:val="28"/>
                <w:szCs w:val="28"/>
                <w:lang w:val="kk-KZ"/>
              </w:rPr>
              <w:t xml:space="preserve"> </w:t>
            </w:r>
            <w:r w:rsidRPr="00342A06">
              <w:rPr>
                <w:color w:val="000000" w:themeColor="text1"/>
                <w:sz w:val="28"/>
                <w:szCs w:val="28"/>
                <w:lang w:val="kk-KZ"/>
              </w:rPr>
              <w:t>еге</w:t>
            </w:r>
            <w:r>
              <w:rPr>
                <w:color w:val="000000" w:themeColor="text1"/>
                <w:sz w:val="28"/>
                <w:szCs w:val="28"/>
                <w:lang w:val="kk-KZ"/>
              </w:rPr>
              <w:t>мендік идеясынан туындайды. Ө</w:t>
            </w:r>
            <w:r w:rsidRPr="00342A06">
              <w:rPr>
                <w:color w:val="000000" w:themeColor="text1"/>
                <w:sz w:val="28"/>
                <w:szCs w:val="28"/>
                <w:lang w:val="kk-KZ"/>
              </w:rPr>
              <w:t>з мақсаттарына тек егемендік пен үстемдік орнату арқылы қол жеткізетін қала тұрғындары қару</w:t>
            </w:r>
            <w:r w:rsidRPr="008D74D0">
              <w:rPr>
                <w:b/>
                <w:color w:val="000000" w:themeColor="text1"/>
                <w:sz w:val="28"/>
                <w:szCs w:val="28"/>
                <w:lang w:val="kk-KZ"/>
              </w:rPr>
              <w:t>-</w:t>
            </w:r>
            <w:r w:rsidRPr="00342A06">
              <w:rPr>
                <w:color w:val="000000" w:themeColor="text1"/>
                <w:sz w:val="28"/>
                <w:szCs w:val="28"/>
                <w:lang w:val="kk-KZ"/>
              </w:rPr>
              <w:t>жар</w:t>
            </w:r>
            <w:r>
              <w:rPr>
                <w:color w:val="000000" w:themeColor="text1"/>
                <w:sz w:val="28"/>
                <w:szCs w:val="28"/>
                <w:lang w:val="kk-KZ"/>
              </w:rPr>
              <w:t>ақ пен басқару қабілетіне ие.</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Pr="00342A06">
              <w:rPr>
                <w:color w:val="000000" w:themeColor="text1"/>
                <w:sz w:val="28"/>
                <w:szCs w:val="28"/>
                <w:lang w:val="kk-KZ"/>
              </w:rPr>
              <w:t xml:space="preserve"> Тиран</w:t>
            </w:r>
            <w:r w:rsidR="00704A51">
              <w:rPr>
                <w:color w:val="000000" w:themeColor="text1"/>
                <w:sz w:val="28"/>
                <w:szCs w:val="28"/>
                <w:lang w:val="kk-KZ"/>
              </w:rPr>
              <w:t xml:space="preserve"> </w:t>
            </w:r>
            <w:r w:rsidR="008D74D0">
              <w:rPr>
                <w:color w:val="000000" w:themeColor="text1"/>
                <w:sz w:val="28"/>
                <w:szCs w:val="28"/>
                <w:lang w:val="kk-KZ"/>
              </w:rPr>
              <w:t>–</w:t>
            </w:r>
            <w:r w:rsidR="00704A51">
              <w:rPr>
                <w:color w:val="000000" w:themeColor="text1"/>
                <w:sz w:val="28"/>
                <w:szCs w:val="28"/>
                <w:lang w:val="kk-KZ"/>
              </w:rPr>
              <w:t xml:space="preserve"> </w:t>
            </w:r>
            <w:r w:rsidRPr="00342A06">
              <w:rPr>
                <w:color w:val="000000" w:themeColor="text1"/>
                <w:sz w:val="28"/>
                <w:szCs w:val="28"/>
                <w:lang w:val="kk-KZ"/>
              </w:rPr>
              <w:t>соғыстан</w:t>
            </w:r>
            <w:r w:rsidR="008D74D0">
              <w:rPr>
                <w:color w:val="000000" w:themeColor="text1"/>
                <w:sz w:val="28"/>
                <w:szCs w:val="28"/>
                <w:lang w:val="kk-KZ"/>
              </w:rPr>
              <w:t xml:space="preserve"> </w:t>
            </w:r>
            <w:r w:rsidRPr="00342A06">
              <w:rPr>
                <w:color w:val="000000" w:themeColor="text1"/>
                <w:sz w:val="28"/>
                <w:szCs w:val="28"/>
                <w:lang w:val="kk-KZ"/>
              </w:rPr>
              <w:t>басқа өнерге ие емес, б</w:t>
            </w:r>
            <w:r>
              <w:rPr>
                <w:color w:val="000000" w:themeColor="text1"/>
                <w:sz w:val="28"/>
                <w:szCs w:val="28"/>
                <w:lang w:val="kk-KZ"/>
              </w:rPr>
              <w:t>айлықты жақсы көретін адам.</w:t>
            </w:r>
            <w:r w:rsidR="00704A51">
              <w:rPr>
                <w:color w:val="000000" w:themeColor="text1"/>
                <w:sz w:val="28"/>
                <w:szCs w:val="28"/>
                <w:lang w:val="kk-KZ"/>
              </w:rPr>
              <w:t xml:space="preserve"> </w:t>
            </w:r>
            <w:r>
              <w:rPr>
                <w:color w:val="000000" w:themeColor="text1"/>
                <w:sz w:val="28"/>
                <w:szCs w:val="28"/>
                <w:lang w:val="kk-KZ"/>
              </w:rPr>
              <w:t>О</w:t>
            </w:r>
            <w:r w:rsidRPr="00342A06">
              <w:rPr>
                <w:color w:val="000000" w:themeColor="text1"/>
                <w:sz w:val="28"/>
                <w:szCs w:val="28"/>
                <w:lang w:val="kk-KZ"/>
              </w:rPr>
              <w:t>збыр қалалар (әл</w:t>
            </w:r>
            <w:r w:rsidRPr="008D74D0">
              <w:rPr>
                <w:b/>
                <w:color w:val="000000" w:themeColor="text1"/>
                <w:sz w:val="28"/>
                <w:szCs w:val="28"/>
                <w:lang w:val="kk-KZ"/>
              </w:rPr>
              <w:t>-</w:t>
            </w:r>
            <w:r w:rsidRPr="00342A06">
              <w:rPr>
                <w:color w:val="000000" w:themeColor="text1"/>
                <w:sz w:val="28"/>
                <w:szCs w:val="28"/>
                <w:lang w:val="kk-KZ"/>
              </w:rPr>
              <w:t>мадинат әл</w:t>
            </w:r>
            <w:r w:rsidRPr="008D74D0">
              <w:rPr>
                <w:b/>
                <w:color w:val="000000" w:themeColor="text1"/>
                <w:sz w:val="28"/>
                <w:szCs w:val="28"/>
                <w:lang w:val="kk-KZ"/>
              </w:rPr>
              <w:t>-</w:t>
            </w:r>
            <w:r w:rsidRPr="00342A06">
              <w:rPr>
                <w:color w:val="000000" w:themeColor="text1"/>
                <w:sz w:val="28"/>
                <w:szCs w:val="28"/>
                <w:lang w:val="kk-KZ"/>
              </w:rPr>
              <w:t>джаббарин) кейде қоғамды жеңгісі келеді, кейде алдау, кейде ашық күрес. Олардың ортақ мақсаты</w:t>
            </w:r>
            <w:r w:rsidR="00704A51">
              <w:rPr>
                <w:color w:val="000000" w:themeColor="text1"/>
                <w:sz w:val="28"/>
                <w:szCs w:val="28"/>
                <w:lang w:val="kk-KZ"/>
              </w:rPr>
              <w:t xml:space="preserve"> </w:t>
            </w:r>
            <w:r w:rsidR="008D74D0">
              <w:rPr>
                <w:color w:val="000000" w:themeColor="text1"/>
                <w:sz w:val="28"/>
                <w:szCs w:val="28"/>
                <w:lang w:val="kk-KZ"/>
              </w:rPr>
              <w:t>–</w:t>
            </w:r>
            <w:r w:rsidR="00704A51">
              <w:rPr>
                <w:color w:val="000000" w:themeColor="text1"/>
                <w:sz w:val="28"/>
                <w:szCs w:val="28"/>
                <w:lang w:val="kk-KZ"/>
              </w:rPr>
              <w:t xml:space="preserve"> </w:t>
            </w:r>
            <w:r w:rsidRPr="00342A06">
              <w:rPr>
                <w:color w:val="000000" w:themeColor="text1"/>
                <w:sz w:val="28"/>
                <w:szCs w:val="28"/>
                <w:lang w:val="kk-KZ"/>
              </w:rPr>
              <w:t>жеңу</w:t>
            </w:r>
            <w:r w:rsidR="008D74D0">
              <w:rPr>
                <w:color w:val="000000" w:themeColor="text1"/>
                <w:sz w:val="28"/>
                <w:szCs w:val="28"/>
                <w:lang w:val="kk-KZ"/>
              </w:rPr>
              <w:t xml:space="preserve"> </w:t>
            </w:r>
            <w:r w:rsidRPr="00342A06">
              <w:rPr>
                <w:color w:val="000000" w:themeColor="text1"/>
                <w:sz w:val="28"/>
                <w:szCs w:val="28"/>
                <w:lang w:val="kk-KZ"/>
              </w:rPr>
              <w:t>және үстем держава болу. Олар мұны қан төгу, сол қоғамдардың мүлкін тәркілеу немесе басқа қоғамдарды құл ретінде пайдалану үшін жасайды. Надан қалалардың осы көзқарастары ту</w:t>
            </w:r>
            <w:r>
              <w:rPr>
                <w:color w:val="000000" w:themeColor="text1"/>
                <w:sz w:val="28"/>
                <w:szCs w:val="28"/>
                <w:lang w:val="kk-KZ"/>
              </w:rPr>
              <w:t xml:space="preserve">ралы айтатын болсақ, Фарабидің </w:t>
            </w:r>
            <w:r w:rsidRPr="00342A06">
              <w:rPr>
                <w:color w:val="000000" w:themeColor="text1"/>
                <w:sz w:val="28"/>
                <w:szCs w:val="28"/>
                <w:lang w:val="kk-KZ"/>
              </w:rPr>
              <w:t xml:space="preserve">үстемдік пен диверсияға деген құштарлығы бар адам, егер ол бір нәрсеге қол жеткізгісі келсе және </w:t>
            </w:r>
            <w:r>
              <w:rPr>
                <w:color w:val="000000" w:themeColor="text1"/>
                <w:sz w:val="28"/>
                <w:szCs w:val="28"/>
                <w:lang w:val="kk-KZ"/>
              </w:rPr>
              <w:t>оны басқа біреуді бағындырмай</w:t>
            </w:r>
            <w:r w:rsidRPr="008D74D0">
              <w:rPr>
                <w:b/>
                <w:color w:val="000000" w:themeColor="text1"/>
                <w:sz w:val="28"/>
                <w:szCs w:val="28"/>
                <w:lang w:val="kk-KZ"/>
              </w:rPr>
              <w:t>-</w:t>
            </w:r>
            <w:r>
              <w:rPr>
                <w:color w:val="000000" w:themeColor="text1"/>
                <w:sz w:val="28"/>
                <w:szCs w:val="28"/>
                <w:lang w:val="kk-KZ"/>
              </w:rPr>
              <w:t xml:space="preserve">ақ алса, оған онша мән бермейді деген тұжырымы </w:t>
            </w:r>
            <w:r w:rsidRPr="00342A06">
              <w:rPr>
                <w:color w:val="000000" w:themeColor="text1"/>
                <w:sz w:val="28"/>
                <w:szCs w:val="28"/>
                <w:lang w:val="kk-KZ"/>
              </w:rPr>
              <w:t xml:space="preserve"> әлеуметтік</w:t>
            </w:r>
            <w:r w:rsidRPr="008D74D0">
              <w:rPr>
                <w:b/>
                <w:color w:val="000000" w:themeColor="text1"/>
                <w:sz w:val="28"/>
                <w:szCs w:val="28"/>
                <w:lang w:val="kk-KZ"/>
              </w:rPr>
              <w:t>-</w:t>
            </w:r>
            <w:r w:rsidRPr="00342A06">
              <w:rPr>
                <w:color w:val="000000" w:themeColor="text1"/>
                <w:sz w:val="28"/>
                <w:szCs w:val="28"/>
                <w:lang w:val="kk-KZ"/>
              </w:rPr>
              <w:t xml:space="preserve">психологиялық тұрғыдан керемет. </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Pr="00342A06">
              <w:rPr>
                <w:color w:val="000000" w:themeColor="text1"/>
                <w:sz w:val="28"/>
                <w:szCs w:val="28"/>
                <w:lang w:val="kk-KZ"/>
              </w:rPr>
              <w:t>Қан төгу үшін басқаларды жеңетіндер ұйықтап жатқан адамды оятпай өлтірмейді, сонымен қатар оның мүлкін де алмайды, дейді ол, олар оның көз алдында қарсылық көрсеткенін қалайды. Үстемдіктің екі құралы бар: қолдағы қару жә</w:t>
            </w:r>
            <w:r>
              <w:rPr>
                <w:color w:val="000000" w:themeColor="text1"/>
                <w:sz w:val="28"/>
                <w:szCs w:val="28"/>
                <w:lang w:val="kk-KZ"/>
              </w:rPr>
              <w:t>не санадағы үстемдік идеясы.</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w:t>
            </w:r>
            <w:r w:rsidR="00704A51">
              <w:rPr>
                <w:color w:val="000000" w:themeColor="text1"/>
                <w:sz w:val="28"/>
                <w:szCs w:val="28"/>
                <w:lang w:val="kk-KZ"/>
              </w:rPr>
              <w:t xml:space="preserve">  </w:t>
            </w:r>
            <w:r>
              <w:rPr>
                <w:color w:val="000000" w:themeColor="text1"/>
                <w:sz w:val="28"/>
                <w:szCs w:val="28"/>
                <w:lang w:val="kk-KZ"/>
              </w:rPr>
              <w:t>Б</w:t>
            </w:r>
            <w:r w:rsidRPr="00342A06">
              <w:rPr>
                <w:color w:val="000000" w:themeColor="text1"/>
                <w:sz w:val="28"/>
                <w:szCs w:val="28"/>
                <w:lang w:val="kk-KZ"/>
              </w:rPr>
              <w:t>ұл қаланың тұрғындары өз қажеттіліктерін қанағаттандыру үшін бір-біріне зиян тигізбейді, бірақ өздерінен тыс барлық адамдар олар үшін</w:t>
            </w:r>
            <w:r>
              <w:rPr>
                <w:color w:val="000000" w:themeColor="text1"/>
                <w:sz w:val="28"/>
                <w:szCs w:val="28"/>
                <w:lang w:val="kk-KZ"/>
              </w:rPr>
              <w:t xml:space="preserve"> жау және </w:t>
            </w:r>
            <w:r w:rsidRPr="00342A06">
              <w:rPr>
                <w:color w:val="000000" w:themeColor="text1"/>
                <w:sz w:val="28"/>
                <w:szCs w:val="28"/>
                <w:lang w:val="kk-KZ"/>
              </w:rPr>
              <w:t>бәрі де бағынуы керек. Доминантты қалай орнатуға болатыны туралы критерийлер жоқ. Бұл қоғамдардың өздері туралы қате түсініктері олардың басқа қалаларды менсінбеуіне және оларды түкке тұрғысыз деп санауына әкеледі. Мысалы, олар өздері талантты және өркениетті, ал басқалары варварлық тектес адамдар. Әрбір адам тек өзіне тиесілі адам түріне ғана тән ең жоғары бақытқа қол же</w:t>
            </w:r>
            <w:r w:rsidR="00165C8B">
              <w:rPr>
                <w:color w:val="000000" w:themeColor="text1"/>
                <w:sz w:val="28"/>
                <w:szCs w:val="28"/>
                <w:lang w:val="kk-KZ"/>
              </w:rPr>
              <w:t>ткізу мақсатында жасалған. Міне</w:t>
            </w:r>
            <w:r w:rsidRPr="00342A06">
              <w:rPr>
                <w:color w:val="000000" w:themeColor="text1"/>
                <w:sz w:val="28"/>
                <w:szCs w:val="28"/>
                <w:lang w:val="kk-KZ"/>
              </w:rPr>
              <w:t xml:space="preserve"> осы мақсатты көздейтін жауынгер, әділ жауынгер, әділ жауынгер, осы мақсатты көздейтін соғыс өнері де дұрыс және ізгі соғыс </w:t>
            </w:r>
            <w:r>
              <w:rPr>
                <w:color w:val="000000" w:themeColor="text1"/>
                <w:sz w:val="28"/>
                <w:szCs w:val="28"/>
                <w:lang w:val="kk-KZ"/>
              </w:rPr>
              <w:t>өнері болып табылады.</w:t>
            </w:r>
          </w:p>
          <w:p w:rsidR="007712E6" w:rsidRDefault="007712E6" w:rsidP="00ED4889">
            <w:pPr>
              <w:ind w:left="170" w:right="57"/>
              <w:jc w:val="both"/>
              <w:rPr>
                <w:color w:val="000000" w:themeColor="text1"/>
                <w:sz w:val="28"/>
                <w:szCs w:val="28"/>
                <w:lang w:val="kk-KZ"/>
              </w:rPr>
            </w:pPr>
            <w:r>
              <w:rPr>
                <w:color w:val="000000" w:themeColor="text1"/>
                <w:sz w:val="28"/>
                <w:szCs w:val="28"/>
                <w:lang w:val="kk-KZ"/>
              </w:rPr>
              <w:t xml:space="preserve">         І</w:t>
            </w:r>
            <w:r w:rsidRPr="00342A06">
              <w:rPr>
                <w:color w:val="000000" w:themeColor="text1"/>
                <w:sz w:val="28"/>
                <w:szCs w:val="28"/>
                <w:lang w:val="kk-KZ"/>
              </w:rPr>
              <w:t>згі жауынгер (әл</w:t>
            </w:r>
            <w:r w:rsidRPr="008D74D0">
              <w:rPr>
                <w:b/>
                <w:color w:val="000000" w:themeColor="text1"/>
                <w:sz w:val="28"/>
                <w:szCs w:val="28"/>
                <w:lang w:val="kk-KZ"/>
              </w:rPr>
              <w:t>-</w:t>
            </w:r>
            <w:r w:rsidR="008D74D0">
              <w:rPr>
                <w:color w:val="000000" w:themeColor="text1"/>
                <w:sz w:val="28"/>
                <w:szCs w:val="28"/>
                <w:lang w:val="kk-KZ"/>
              </w:rPr>
              <w:t>муджахид ә</w:t>
            </w:r>
            <w:r w:rsidRPr="00342A06">
              <w:rPr>
                <w:color w:val="000000" w:themeColor="text1"/>
                <w:sz w:val="28"/>
                <w:szCs w:val="28"/>
                <w:lang w:val="kk-KZ"/>
              </w:rPr>
              <w:t>л</w:t>
            </w:r>
            <w:r w:rsidRPr="008D74D0">
              <w:rPr>
                <w:b/>
                <w:color w:val="000000" w:themeColor="text1"/>
                <w:sz w:val="28"/>
                <w:szCs w:val="28"/>
                <w:lang w:val="kk-KZ"/>
              </w:rPr>
              <w:t>-</w:t>
            </w:r>
            <w:r w:rsidRPr="00342A06">
              <w:rPr>
                <w:color w:val="000000" w:themeColor="text1"/>
                <w:sz w:val="28"/>
                <w:szCs w:val="28"/>
                <w:lang w:val="kk-KZ"/>
              </w:rPr>
              <w:t>Фазил) өлім қаупі бар және қалада тәртіпті сақтаудың басқа жолы болмаған кезде өзіне қауіп төндіреді. Осы батылдықты көрсете отырып, ол егер ол өлсе, қала тұрғындары қалаған нәрсеге қол жеткізуге үлес қосады және осы үлес арқылы ол ізгі адам ретінде бақытқа жетеді деп ойлайды; егер ол аман қалса, онда ол осы сатып а</w:t>
            </w:r>
            <w:r w:rsidR="00165C8B">
              <w:rPr>
                <w:color w:val="000000" w:themeColor="text1"/>
                <w:sz w:val="28"/>
                <w:szCs w:val="28"/>
                <w:lang w:val="kk-KZ"/>
              </w:rPr>
              <w:t xml:space="preserve">луды олармен бөліседі. Әйтпесе </w:t>
            </w:r>
            <w:r w:rsidRPr="00342A06">
              <w:rPr>
                <w:color w:val="000000" w:themeColor="text1"/>
                <w:sz w:val="28"/>
                <w:szCs w:val="28"/>
                <w:lang w:val="kk-KZ"/>
              </w:rPr>
              <w:t xml:space="preserve">бұл өзін </w:t>
            </w:r>
            <w:r w:rsidR="008D74D0">
              <w:rPr>
                <w:color w:val="000000" w:themeColor="text1"/>
                <w:sz w:val="28"/>
                <w:szCs w:val="28"/>
                <w:lang w:val="kk-KZ"/>
              </w:rPr>
              <w:t>–</w:t>
            </w:r>
            <w:r w:rsidRPr="00342A06">
              <w:rPr>
                <w:color w:val="000000" w:themeColor="text1"/>
                <w:sz w:val="28"/>
                <w:szCs w:val="28"/>
                <w:lang w:val="kk-KZ"/>
              </w:rPr>
              <w:t xml:space="preserve"> өзі</w:t>
            </w:r>
            <w:r w:rsidR="008D74D0">
              <w:rPr>
                <w:color w:val="000000" w:themeColor="text1"/>
                <w:sz w:val="28"/>
                <w:szCs w:val="28"/>
                <w:lang w:val="kk-KZ"/>
              </w:rPr>
              <w:t xml:space="preserve"> </w:t>
            </w:r>
            <w:r w:rsidRPr="00342A06">
              <w:rPr>
                <w:color w:val="000000" w:themeColor="text1"/>
                <w:sz w:val="28"/>
                <w:szCs w:val="28"/>
                <w:lang w:val="kk-KZ"/>
              </w:rPr>
              <w:t xml:space="preserve">растау (қауіп) </w:t>
            </w:r>
            <w:r w:rsidR="008D74D0">
              <w:rPr>
                <w:color w:val="000000" w:themeColor="text1"/>
                <w:sz w:val="28"/>
                <w:szCs w:val="28"/>
                <w:lang w:val="kk-KZ"/>
              </w:rPr>
              <w:t>–</w:t>
            </w:r>
            <w:r w:rsidRPr="00342A06">
              <w:rPr>
                <w:color w:val="000000" w:themeColor="text1"/>
                <w:sz w:val="28"/>
                <w:szCs w:val="28"/>
                <w:lang w:val="kk-KZ"/>
              </w:rPr>
              <w:t xml:space="preserve"> сіз</w:t>
            </w:r>
            <w:r w:rsidR="008D74D0">
              <w:rPr>
                <w:color w:val="000000" w:themeColor="text1"/>
                <w:sz w:val="28"/>
                <w:szCs w:val="28"/>
                <w:lang w:val="kk-KZ"/>
              </w:rPr>
              <w:t xml:space="preserve"> </w:t>
            </w:r>
            <w:r w:rsidRPr="00342A06">
              <w:rPr>
                <w:color w:val="000000" w:themeColor="text1"/>
                <w:sz w:val="28"/>
                <w:szCs w:val="28"/>
                <w:lang w:val="kk-KZ"/>
              </w:rPr>
              <w:t>өлетініңізге сенімділікпен және оның салдары туралы ойланбастан қауіп төндіреді және бұл өлімге әкелмейді деген о</w:t>
            </w:r>
            <w:r>
              <w:rPr>
                <w:color w:val="000000" w:themeColor="text1"/>
                <w:sz w:val="28"/>
                <w:szCs w:val="28"/>
                <w:lang w:val="kk-KZ"/>
              </w:rPr>
              <w:t>ймен күресу ақымақтық (хумк).</w:t>
            </w:r>
          </w:p>
          <w:p w:rsidR="005401E1" w:rsidRPr="00E50C27" w:rsidRDefault="007712E6" w:rsidP="00ED4889">
            <w:pPr>
              <w:ind w:left="170" w:right="57"/>
              <w:jc w:val="both"/>
              <w:rPr>
                <w:b/>
                <w:sz w:val="28"/>
                <w:lang w:val="kk-KZ"/>
              </w:rPr>
            </w:pPr>
            <w:r>
              <w:rPr>
                <w:color w:val="000000" w:themeColor="text1"/>
                <w:sz w:val="28"/>
                <w:szCs w:val="28"/>
                <w:lang w:val="kk-KZ"/>
              </w:rPr>
              <w:t xml:space="preserve">          </w:t>
            </w:r>
            <w:r w:rsidRPr="00342A06">
              <w:rPr>
                <w:color w:val="000000" w:themeColor="text1"/>
                <w:sz w:val="28"/>
                <w:szCs w:val="28"/>
                <w:lang w:val="kk-KZ"/>
              </w:rPr>
              <w:t xml:space="preserve">Фарабидің айтуы бойынша, тек надан және зұлым адамдар өлімнен қорқады; өлімді қалайтындар </w:t>
            </w:r>
            <w:r w:rsidR="008D74D0">
              <w:rPr>
                <w:color w:val="000000" w:themeColor="text1"/>
                <w:sz w:val="28"/>
                <w:szCs w:val="28"/>
                <w:lang w:val="kk-KZ"/>
              </w:rPr>
              <w:t>–</w:t>
            </w:r>
            <w:r w:rsidRPr="00342A06">
              <w:rPr>
                <w:color w:val="000000" w:themeColor="text1"/>
                <w:sz w:val="28"/>
                <w:szCs w:val="28"/>
                <w:lang w:val="kk-KZ"/>
              </w:rPr>
              <w:t xml:space="preserve"> ақымақ</w:t>
            </w:r>
            <w:r w:rsidR="008D74D0">
              <w:rPr>
                <w:color w:val="000000" w:themeColor="text1"/>
                <w:sz w:val="28"/>
                <w:szCs w:val="28"/>
                <w:lang w:val="kk-KZ"/>
              </w:rPr>
              <w:t xml:space="preserve"> </w:t>
            </w:r>
            <w:r w:rsidRPr="00342A06">
              <w:rPr>
                <w:color w:val="000000" w:themeColor="text1"/>
                <w:sz w:val="28"/>
                <w:szCs w:val="28"/>
                <w:lang w:val="kk-KZ"/>
              </w:rPr>
              <w:t>және өршіл адамдар. Жақсы адам, керісінше, өлімге асықпайды, ол аман қалуды жөн көреді, өйткені бұл қала тұрғындарына пайда әкелуге мүмкіндік береді. Бұл жағдайда аман қалудың (және сүюдің) жалғыз себебі</w:t>
            </w:r>
            <w:r w:rsidR="00704A51">
              <w:rPr>
                <w:color w:val="000000" w:themeColor="text1"/>
                <w:sz w:val="28"/>
                <w:szCs w:val="28"/>
                <w:lang w:val="kk-KZ"/>
              </w:rPr>
              <w:t xml:space="preserve"> </w:t>
            </w:r>
            <w:r w:rsidR="008D74D0">
              <w:rPr>
                <w:color w:val="000000" w:themeColor="text1"/>
                <w:sz w:val="28"/>
                <w:szCs w:val="28"/>
                <w:lang w:val="kk-KZ"/>
              </w:rPr>
              <w:t>–</w:t>
            </w:r>
            <w:r w:rsidR="00704A51">
              <w:rPr>
                <w:color w:val="000000" w:themeColor="text1"/>
                <w:sz w:val="28"/>
                <w:szCs w:val="28"/>
                <w:lang w:val="kk-KZ"/>
              </w:rPr>
              <w:t xml:space="preserve"> </w:t>
            </w:r>
            <w:r w:rsidRPr="00342A06">
              <w:rPr>
                <w:color w:val="000000" w:themeColor="text1"/>
                <w:sz w:val="28"/>
                <w:szCs w:val="28"/>
                <w:lang w:val="kk-KZ"/>
              </w:rPr>
              <w:t>бақытқа</w:t>
            </w:r>
            <w:r w:rsidR="008D74D0">
              <w:rPr>
                <w:color w:val="000000" w:themeColor="text1"/>
                <w:sz w:val="28"/>
                <w:szCs w:val="28"/>
                <w:lang w:val="kk-KZ"/>
              </w:rPr>
              <w:t xml:space="preserve"> </w:t>
            </w:r>
            <w:r w:rsidRPr="00342A06">
              <w:rPr>
                <w:color w:val="000000" w:themeColor="text1"/>
                <w:sz w:val="28"/>
                <w:szCs w:val="28"/>
                <w:lang w:val="kk-KZ"/>
              </w:rPr>
              <w:t>ықпал етет</w:t>
            </w:r>
            <w:r>
              <w:rPr>
                <w:color w:val="000000" w:themeColor="text1"/>
                <w:sz w:val="28"/>
                <w:szCs w:val="28"/>
                <w:lang w:val="kk-KZ"/>
              </w:rPr>
              <w:t>ін әрекеттер санының артуы. І</w:t>
            </w:r>
            <w:r w:rsidRPr="00342A06">
              <w:rPr>
                <w:color w:val="000000" w:themeColor="text1"/>
                <w:sz w:val="28"/>
                <w:szCs w:val="28"/>
                <w:lang w:val="kk-KZ"/>
              </w:rPr>
              <w:t>згі жауынгер қайтыс болғанда немесе өлтірілгенде, оны жеке өзі үшін емес, қаладағы қажеттілік өлшеміне сәйкес қол жеткізген мәртебесі үшін мақтап, мадақтау керек. Оның өлімі үшін мақтау тек шайқаста қаза тапқан жауынгерге (моджахедке) ғана тән.</w:t>
            </w:r>
          </w:p>
        </w:tc>
      </w:tr>
    </w:tbl>
    <w:p w:rsidR="00A43198" w:rsidRDefault="00A43198" w:rsidP="00ED4889">
      <w:pPr>
        <w:widowControl w:val="0"/>
        <w:autoSpaceDE w:val="0"/>
        <w:autoSpaceDN w:val="0"/>
        <w:ind w:left="170" w:right="57" w:firstLine="708"/>
        <w:jc w:val="both"/>
        <w:rPr>
          <w:spacing w:val="-4"/>
          <w:sz w:val="28"/>
          <w:lang w:val="kk-KZ"/>
        </w:rPr>
      </w:pPr>
      <w:r w:rsidRPr="00DE5C7B">
        <w:rPr>
          <w:spacing w:val="-4"/>
          <w:sz w:val="28"/>
          <w:lang w:val="kk-KZ"/>
        </w:rPr>
        <w:lastRenderedPageBreak/>
        <w:t>Феном</w:t>
      </w:r>
      <w:r>
        <w:rPr>
          <w:spacing w:val="-4"/>
          <w:sz w:val="28"/>
          <w:lang w:val="kk-KZ"/>
        </w:rPr>
        <w:t xml:space="preserve">енология тұрғысынан ислам әлеміндегі этикалық категориялар «Ислам философиясын» шығарды. «Ислам философиясы – </w:t>
      </w:r>
      <w:r w:rsidRPr="00DE5C7B">
        <w:rPr>
          <w:spacing w:val="-4"/>
          <w:sz w:val="28"/>
          <w:lang w:val="kk-KZ"/>
        </w:rPr>
        <w:t xml:space="preserve">исламның пайда болуымен ислам доктринасына негізделген </w:t>
      </w:r>
      <w:r>
        <w:rPr>
          <w:spacing w:val="-4"/>
          <w:sz w:val="28"/>
          <w:lang w:val="kk-KZ"/>
        </w:rPr>
        <w:t>ғалам мен адам білімін зерттеу» деген мағынаны білдіреді. О</w:t>
      </w:r>
      <w:r w:rsidRPr="00DE5C7B">
        <w:rPr>
          <w:spacing w:val="-4"/>
          <w:sz w:val="28"/>
          <w:lang w:val="kk-KZ"/>
        </w:rPr>
        <w:t>сыны ескере отырып, исла</w:t>
      </w:r>
      <w:r>
        <w:rPr>
          <w:spacing w:val="-4"/>
          <w:sz w:val="28"/>
          <w:lang w:val="kk-KZ"/>
        </w:rPr>
        <w:t>м философиясы исламдық этика</w:t>
      </w:r>
      <w:r w:rsidRPr="00DE5C7B">
        <w:rPr>
          <w:spacing w:val="-4"/>
          <w:sz w:val="28"/>
          <w:lang w:val="kk-KZ"/>
        </w:rPr>
        <w:t xml:space="preserve"> мен табиғаттың, қоғамның және адам ойлауының негізгі философиялық мәселелерімен байланысты доктриналар мен дүниетаным жүйелерін</w:t>
      </w:r>
      <w:r>
        <w:rPr>
          <w:spacing w:val="-4"/>
          <w:sz w:val="28"/>
          <w:lang w:val="kk-KZ"/>
        </w:rPr>
        <w:t xml:space="preserve"> баяндайтын исламдық философияға негізделген. И</w:t>
      </w:r>
      <w:r w:rsidRPr="00DE5C7B">
        <w:rPr>
          <w:spacing w:val="-4"/>
          <w:sz w:val="28"/>
          <w:lang w:val="kk-KZ"/>
        </w:rPr>
        <w:t>слам философиялық қауым</w:t>
      </w:r>
      <w:r>
        <w:rPr>
          <w:spacing w:val="-4"/>
          <w:sz w:val="28"/>
          <w:lang w:val="kk-KZ"/>
        </w:rPr>
        <w:t>дастығы Құранның тағы бір атауы</w:t>
      </w:r>
      <w:r w:rsidRPr="00DE5C7B">
        <w:rPr>
          <w:spacing w:val="-4"/>
          <w:sz w:val="28"/>
          <w:lang w:val="kk-KZ"/>
        </w:rPr>
        <w:t xml:space="preserve"> </w:t>
      </w:r>
      <w:r>
        <w:rPr>
          <w:spacing w:val="-4"/>
          <w:sz w:val="28"/>
          <w:lang w:val="kk-KZ"/>
        </w:rPr>
        <w:t>«</w:t>
      </w:r>
      <w:r w:rsidRPr="00DE5C7B">
        <w:rPr>
          <w:spacing w:val="-4"/>
          <w:sz w:val="28"/>
          <w:lang w:val="kk-KZ"/>
        </w:rPr>
        <w:t>даналықты зерттеу</w:t>
      </w:r>
      <w:r>
        <w:rPr>
          <w:spacing w:val="-4"/>
          <w:sz w:val="28"/>
          <w:lang w:val="kk-KZ"/>
        </w:rPr>
        <w:t xml:space="preserve">» </w:t>
      </w:r>
      <w:r w:rsidRPr="00DE5C7B">
        <w:rPr>
          <w:spacing w:val="-4"/>
          <w:sz w:val="28"/>
          <w:lang w:val="kk-KZ"/>
        </w:rPr>
        <w:t>екенін көрсетті</w:t>
      </w:r>
      <w:r>
        <w:rPr>
          <w:spacing w:val="-4"/>
          <w:sz w:val="28"/>
          <w:lang w:val="kk-KZ"/>
        </w:rPr>
        <w:t>, яғни, арабша мағынасы</w:t>
      </w:r>
      <w:r w:rsidRPr="00DE5C7B">
        <w:rPr>
          <w:spacing w:val="-4"/>
          <w:sz w:val="28"/>
          <w:lang w:val="kk-KZ"/>
        </w:rPr>
        <w:t xml:space="preserve"> </w:t>
      </w:r>
      <w:r>
        <w:rPr>
          <w:spacing w:val="-4"/>
          <w:sz w:val="28"/>
          <w:lang w:val="kk-KZ"/>
        </w:rPr>
        <w:t xml:space="preserve">('ильм әл </w:t>
      </w:r>
      <w:r w:rsidRPr="008D74D0">
        <w:rPr>
          <w:b/>
          <w:spacing w:val="-4"/>
          <w:sz w:val="28"/>
          <w:lang w:val="kk-KZ"/>
        </w:rPr>
        <w:t>-</w:t>
      </w:r>
      <w:r>
        <w:rPr>
          <w:spacing w:val="-4"/>
          <w:sz w:val="28"/>
          <w:lang w:val="kk-KZ"/>
        </w:rPr>
        <w:t xml:space="preserve"> х.икма</w:t>
      </w:r>
      <w:r w:rsidRPr="00976E44">
        <w:rPr>
          <w:spacing w:val="-4"/>
          <w:sz w:val="28"/>
          <w:lang w:val="kk-KZ"/>
        </w:rPr>
        <w:t>)</w:t>
      </w:r>
      <w:r w:rsidR="001B537D" w:rsidRPr="00976E44">
        <w:rPr>
          <w:spacing w:val="-4"/>
          <w:sz w:val="28"/>
          <w:lang w:val="kk-KZ"/>
        </w:rPr>
        <w:t xml:space="preserve"> </w:t>
      </w:r>
      <w:r w:rsidR="003F111D" w:rsidRPr="00976E44">
        <w:rPr>
          <w:spacing w:val="-4"/>
          <w:sz w:val="28"/>
          <w:lang w:val="kk-KZ"/>
        </w:rPr>
        <w:t>[</w:t>
      </w:r>
      <w:r w:rsidR="00E00D19">
        <w:rPr>
          <w:spacing w:val="-4"/>
          <w:sz w:val="28"/>
          <w:lang w:val="kk-KZ"/>
        </w:rPr>
        <w:t>63</w:t>
      </w:r>
      <w:r w:rsidR="005E35B8" w:rsidRPr="00976E44">
        <w:rPr>
          <w:spacing w:val="-4"/>
          <w:sz w:val="28"/>
          <w:lang w:val="kk-KZ"/>
        </w:rPr>
        <w:t xml:space="preserve">, </w:t>
      </w:r>
      <w:r w:rsidR="00EA5345" w:rsidRPr="00976E44">
        <w:rPr>
          <w:spacing w:val="-4"/>
          <w:sz w:val="28"/>
          <w:lang w:val="kk-KZ"/>
        </w:rPr>
        <w:t>55</w:t>
      </w:r>
      <w:r w:rsidR="00EA5345" w:rsidRPr="008D74D0">
        <w:rPr>
          <w:b/>
          <w:spacing w:val="-4"/>
          <w:sz w:val="28"/>
          <w:lang w:val="kk-KZ"/>
        </w:rPr>
        <w:t>-</w:t>
      </w:r>
      <w:r w:rsidR="00EA5345" w:rsidRPr="00976E44">
        <w:rPr>
          <w:spacing w:val="-4"/>
          <w:sz w:val="28"/>
          <w:lang w:val="kk-KZ"/>
        </w:rPr>
        <w:t>56 б.</w:t>
      </w:r>
      <w:r w:rsidR="00944B9F" w:rsidRPr="00976E44">
        <w:rPr>
          <w:spacing w:val="-4"/>
          <w:sz w:val="28"/>
          <w:lang w:val="kk-KZ"/>
        </w:rPr>
        <w:t>]</w:t>
      </w:r>
      <w:r w:rsidRPr="00976E44">
        <w:rPr>
          <w:spacing w:val="-4"/>
          <w:sz w:val="28"/>
          <w:lang w:val="kk-KZ"/>
        </w:rPr>
        <w:t>.</w:t>
      </w:r>
      <w:r>
        <w:rPr>
          <w:spacing w:val="-4"/>
          <w:sz w:val="28"/>
          <w:lang w:val="kk-KZ"/>
        </w:rPr>
        <w:t xml:space="preserve"> </w:t>
      </w:r>
    </w:p>
    <w:p w:rsidR="00A43198" w:rsidRDefault="00A43198" w:rsidP="008D74D0">
      <w:pPr>
        <w:widowControl w:val="0"/>
        <w:autoSpaceDE w:val="0"/>
        <w:autoSpaceDN w:val="0"/>
        <w:ind w:left="170" w:right="57" w:firstLine="708"/>
        <w:jc w:val="both"/>
        <w:rPr>
          <w:spacing w:val="-4"/>
          <w:sz w:val="28"/>
          <w:lang w:val="kk-KZ"/>
        </w:rPr>
      </w:pPr>
      <w:r w:rsidRPr="00DE5C7B">
        <w:rPr>
          <w:spacing w:val="-4"/>
          <w:sz w:val="28"/>
          <w:lang w:val="kk-KZ"/>
        </w:rPr>
        <w:t>Амер</w:t>
      </w:r>
      <w:r>
        <w:rPr>
          <w:spacing w:val="-4"/>
          <w:sz w:val="28"/>
          <w:lang w:val="kk-KZ"/>
        </w:rPr>
        <w:t>икандық ғалым Хити бұл туралы: «араб жазушылары біртіндеп «фаласайфты» немесе «Хукамды»</w:t>
      </w:r>
      <w:r w:rsidRPr="00DE5C7B">
        <w:rPr>
          <w:spacing w:val="-4"/>
          <w:sz w:val="28"/>
          <w:lang w:val="kk-KZ"/>
        </w:rPr>
        <w:t xml:space="preserve"> (философ немесе данышпан) дінмен шектелмейтін еркін ойшыл атағы</w:t>
      </w:r>
      <w:r>
        <w:rPr>
          <w:spacing w:val="-4"/>
          <w:sz w:val="28"/>
          <w:lang w:val="kk-KZ"/>
        </w:rPr>
        <w:t xml:space="preserve"> ретінде қолдана бастады. Этимологиялық тұрғыдан «ислам философиясы»</w:t>
      </w:r>
      <w:r w:rsidRPr="00DE5C7B">
        <w:rPr>
          <w:spacing w:val="-4"/>
          <w:sz w:val="28"/>
          <w:lang w:val="kk-KZ"/>
        </w:rPr>
        <w:t xml:space="preserve"> Құраннан шыққан, с</w:t>
      </w:r>
      <w:r>
        <w:rPr>
          <w:spacing w:val="-4"/>
          <w:sz w:val="28"/>
          <w:lang w:val="kk-KZ"/>
        </w:rPr>
        <w:t xml:space="preserve">ондықтан көптеген </w:t>
      </w:r>
      <w:r w:rsidR="008D74D0">
        <w:rPr>
          <w:spacing w:val="-4"/>
          <w:sz w:val="28"/>
          <w:lang w:val="kk-KZ"/>
        </w:rPr>
        <w:t>ғалымдар оны «ә</w:t>
      </w:r>
      <w:r>
        <w:rPr>
          <w:spacing w:val="-4"/>
          <w:sz w:val="28"/>
          <w:lang w:val="kk-KZ"/>
        </w:rPr>
        <w:t>л</w:t>
      </w:r>
      <w:r w:rsidRPr="008D74D0">
        <w:rPr>
          <w:b/>
          <w:spacing w:val="-4"/>
          <w:sz w:val="28"/>
          <w:lang w:val="kk-KZ"/>
        </w:rPr>
        <w:t>-</w:t>
      </w:r>
      <w:r>
        <w:rPr>
          <w:spacing w:val="-4"/>
          <w:sz w:val="28"/>
          <w:lang w:val="kk-KZ"/>
        </w:rPr>
        <w:t>фалсафа әл</w:t>
      </w:r>
      <w:r w:rsidRPr="008D74D0">
        <w:rPr>
          <w:b/>
          <w:spacing w:val="-4"/>
          <w:sz w:val="28"/>
          <w:lang w:val="kk-KZ"/>
        </w:rPr>
        <w:t>-</w:t>
      </w:r>
      <w:r>
        <w:rPr>
          <w:spacing w:val="-4"/>
          <w:sz w:val="28"/>
          <w:lang w:val="kk-KZ"/>
        </w:rPr>
        <w:t>л</w:t>
      </w:r>
      <w:r w:rsidRPr="008D74D0">
        <w:rPr>
          <w:b/>
          <w:spacing w:val="-4"/>
          <w:sz w:val="28"/>
          <w:lang w:val="kk-KZ"/>
        </w:rPr>
        <w:t>-</w:t>
      </w:r>
      <w:r>
        <w:rPr>
          <w:spacing w:val="-4"/>
          <w:sz w:val="28"/>
          <w:lang w:val="kk-KZ"/>
        </w:rPr>
        <w:t>кураньяя»</w:t>
      </w:r>
      <w:r w:rsidRPr="00DE5C7B">
        <w:rPr>
          <w:spacing w:val="-4"/>
          <w:sz w:val="28"/>
          <w:lang w:val="kk-KZ"/>
        </w:rPr>
        <w:t xml:space="preserve"> (Al</w:t>
      </w:r>
      <w:r w:rsidRPr="008D74D0">
        <w:rPr>
          <w:b/>
          <w:spacing w:val="-4"/>
          <w:sz w:val="28"/>
          <w:lang w:val="kk-KZ"/>
        </w:rPr>
        <w:t>-</w:t>
      </w:r>
      <w:r w:rsidRPr="00DE5C7B">
        <w:rPr>
          <w:spacing w:val="-4"/>
          <w:sz w:val="28"/>
          <w:lang w:val="kk-KZ"/>
        </w:rPr>
        <w:t>falsafah al</w:t>
      </w:r>
      <w:r w:rsidRPr="008D74D0">
        <w:rPr>
          <w:b/>
          <w:spacing w:val="-4"/>
          <w:sz w:val="28"/>
          <w:lang w:val="kk-KZ"/>
        </w:rPr>
        <w:t>-</w:t>
      </w:r>
      <w:r>
        <w:rPr>
          <w:spacing w:val="-4"/>
          <w:sz w:val="28"/>
          <w:lang w:val="kk-KZ"/>
        </w:rPr>
        <w:t>l</w:t>
      </w:r>
      <w:r w:rsidRPr="008D74D0">
        <w:rPr>
          <w:b/>
          <w:spacing w:val="-4"/>
          <w:sz w:val="28"/>
          <w:lang w:val="kk-KZ"/>
        </w:rPr>
        <w:t>-</w:t>
      </w:r>
      <w:r>
        <w:rPr>
          <w:spacing w:val="-4"/>
          <w:sz w:val="28"/>
          <w:lang w:val="kk-KZ"/>
        </w:rPr>
        <w:t>Qur ' aniyyah) деп атайды.</w:t>
      </w:r>
      <w:r w:rsidR="00B25737">
        <w:rPr>
          <w:spacing w:val="-4"/>
          <w:sz w:val="28"/>
          <w:lang w:val="kk-KZ"/>
        </w:rPr>
        <w:t xml:space="preserve"> </w:t>
      </w:r>
      <w:r>
        <w:rPr>
          <w:spacing w:val="-4"/>
          <w:sz w:val="28"/>
          <w:lang w:val="kk-KZ"/>
        </w:rPr>
        <w:t xml:space="preserve"> Себебі ол «әл</w:t>
      </w:r>
      <w:r w:rsidRPr="00465937">
        <w:rPr>
          <w:b/>
          <w:spacing w:val="-4"/>
          <w:sz w:val="28"/>
          <w:lang w:val="kk-KZ"/>
        </w:rPr>
        <w:t>-</w:t>
      </w:r>
      <w:r>
        <w:rPr>
          <w:spacing w:val="-4"/>
          <w:sz w:val="28"/>
          <w:lang w:val="kk-KZ"/>
        </w:rPr>
        <w:t>х» түбірінен шыққан. «Икма»  сөзінен шыққан «Әл</w:t>
      </w:r>
      <w:r w:rsidRPr="00465937">
        <w:rPr>
          <w:b/>
          <w:spacing w:val="-4"/>
          <w:sz w:val="28"/>
          <w:lang w:val="kk-KZ"/>
        </w:rPr>
        <w:t>-</w:t>
      </w:r>
      <w:r>
        <w:rPr>
          <w:spacing w:val="-4"/>
          <w:sz w:val="28"/>
          <w:lang w:val="kk-KZ"/>
        </w:rPr>
        <w:t>х» сын есімі, «иким» тек Алланың құрметті</w:t>
      </w:r>
      <w:r w:rsidR="008D74D0">
        <w:rPr>
          <w:spacing w:val="-4"/>
          <w:sz w:val="28"/>
          <w:lang w:val="kk-KZ"/>
        </w:rPr>
        <w:t xml:space="preserve"> есімі – </w:t>
      </w:r>
      <w:r w:rsidRPr="00DE5C7B">
        <w:rPr>
          <w:spacing w:val="-4"/>
          <w:sz w:val="28"/>
          <w:lang w:val="kk-KZ"/>
        </w:rPr>
        <w:t>Дана</w:t>
      </w:r>
      <w:r w:rsidR="008D74D0">
        <w:rPr>
          <w:spacing w:val="-4"/>
          <w:sz w:val="28"/>
          <w:lang w:val="kk-KZ"/>
        </w:rPr>
        <w:t xml:space="preserve"> </w:t>
      </w:r>
      <w:r w:rsidRPr="00DE5C7B">
        <w:rPr>
          <w:spacing w:val="-4"/>
          <w:sz w:val="28"/>
          <w:lang w:val="kk-KZ"/>
        </w:rPr>
        <w:t>Иеміз ғана емес, Құранның тағы</w:t>
      </w:r>
      <w:r>
        <w:rPr>
          <w:spacing w:val="-4"/>
          <w:sz w:val="28"/>
          <w:lang w:val="kk-KZ"/>
        </w:rPr>
        <w:t xml:space="preserve"> бір атауы  «Даналық кітабы». Демек,  </w:t>
      </w:r>
      <w:r w:rsidRPr="00DE5C7B">
        <w:rPr>
          <w:spacing w:val="-4"/>
          <w:sz w:val="28"/>
          <w:lang w:val="kk-KZ"/>
        </w:rPr>
        <w:t>Құран</w:t>
      </w:r>
      <w:r>
        <w:rPr>
          <w:spacing w:val="-4"/>
          <w:sz w:val="28"/>
          <w:lang w:val="kk-KZ"/>
        </w:rPr>
        <w:t>ды</w:t>
      </w:r>
      <w:r w:rsidRPr="00DE5C7B">
        <w:rPr>
          <w:spacing w:val="-4"/>
          <w:sz w:val="28"/>
          <w:lang w:val="kk-KZ"/>
        </w:rPr>
        <w:t xml:space="preserve"> жоғары деңгей</w:t>
      </w:r>
      <w:r>
        <w:rPr>
          <w:spacing w:val="-4"/>
          <w:sz w:val="28"/>
          <w:lang w:val="kk-KZ"/>
        </w:rPr>
        <w:t>дегі даналық кітабы ретінде қарастырады. Яғни, о</w:t>
      </w:r>
      <w:r w:rsidRPr="00DE5C7B">
        <w:rPr>
          <w:spacing w:val="-4"/>
          <w:sz w:val="28"/>
          <w:lang w:val="kk-KZ"/>
        </w:rPr>
        <w:t>л қалағандарға даналық береді; даналық беретін адам шынымен де көптеген артықшылықтарға ие бол</w:t>
      </w:r>
      <w:r>
        <w:rPr>
          <w:spacing w:val="-4"/>
          <w:sz w:val="28"/>
          <w:lang w:val="kk-KZ"/>
        </w:rPr>
        <w:t>ады</w:t>
      </w:r>
      <w:r w:rsidR="001B537D">
        <w:rPr>
          <w:spacing w:val="-4"/>
          <w:sz w:val="28"/>
          <w:lang w:val="kk-KZ"/>
        </w:rPr>
        <w:t xml:space="preserve"> </w:t>
      </w:r>
      <w:r w:rsidR="003F111D" w:rsidRPr="00976E44">
        <w:rPr>
          <w:spacing w:val="-4"/>
          <w:sz w:val="28"/>
          <w:lang w:val="kk-KZ"/>
        </w:rPr>
        <w:t>[</w:t>
      </w:r>
      <w:r w:rsidR="00DC69A6">
        <w:rPr>
          <w:spacing w:val="-4"/>
          <w:sz w:val="28"/>
          <w:lang w:val="kk-KZ"/>
        </w:rPr>
        <w:t>64</w:t>
      </w:r>
      <w:r w:rsidR="00EA5345" w:rsidRPr="00976E44">
        <w:rPr>
          <w:spacing w:val="-4"/>
          <w:sz w:val="28"/>
          <w:lang w:val="kk-KZ"/>
        </w:rPr>
        <w:t>, 88 б.</w:t>
      </w:r>
      <w:r w:rsidR="00944B9F" w:rsidRPr="00976E44">
        <w:rPr>
          <w:spacing w:val="-4"/>
          <w:sz w:val="28"/>
          <w:lang w:val="kk-KZ"/>
        </w:rPr>
        <w:t>]</w:t>
      </w:r>
      <w:r w:rsidRPr="00976E44">
        <w:rPr>
          <w:spacing w:val="-4"/>
          <w:sz w:val="28"/>
          <w:lang w:val="kk-KZ"/>
        </w:rPr>
        <w:t>.</w:t>
      </w:r>
    </w:p>
    <w:p w:rsidR="00A43198" w:rsidRPr="00247197" w:rsidRDefault="00A43198" w:rsidP="008D74D0">
      <w:pPr>
        <w:widowControl w:val="0"/>
        <w:autoSpaceDE w:val="0"/>
        <w:autoSpaceDN w:val="0"/>
        <w:ind w:left="170" w:right="57" w:firstLine="708"/>
        <w:jc w:val="both"/>
        <w:rPr>
          <w:spacing w:val="-4"/>
          <w:sz w:val="28"/>
          <w:lang w:val="kk-KZ"/>
        </w:rPr>
      </w:pPr>
      <w:r>
        <w:rPr>
          <w:spacing w:val="-4"/>
          <w:sz w:val="28"/>
          <w:lang w:val="kk-KZ"/>
        </w:rPr>
        <w:t>И</w:t>
      </w:r>
      <w:r w:rsidRPr="00DE5C7B">
        <w:rPr>
          <w:spacing w:val="-4"/>
          <w:sz w:val="28"/>
          <w:lang w:val="kk-KZ"/>
        </w:rPr>
        <w:t>слам философиясының қайнар көзі ретінде көпт</w:t>
      </w:r>
      <w:r w:rsidRPr="00DE5C7B">
        <w:rPr>
          <w:rFonts w:hint="eastAsia"/>
          <w:spacing w:val="-4"/>
          <w:sz w:val="28"/>
          <w:lang w:val="kk-KZ"/>
        </w:rPr>
        <w:t>еген</w:t>
      </w:r>
      <w:r w:rsidRPr="00DE5C7B">
        <w:rPr>
          <w:spacing w:val="-4"/>
          <w:sz w:val="28"/>
          <w:lang w:val="kk-KZ"/>
        </w:rPr>
        <w:t xml:space="preserve"> Құран аяттары Ислам фил</w:t>
      </w:r>
      <w:r>
        <w:rPr>
          <w:spacing w:val="-4"/>
          <w:sz w:val="28"/>
          <w:lang w:val="kk-KZ"/>
        </w:rPr>
        <w:t>ософиясының мәнін сипаттау үшін</w:t>
      </w:r>
      <w:r w:rsidRPr="00DE5C7B">
        <w:rPr>
          <w:spacing w:val="-4"/>
          <w:sz w:val="28"/>
          <w:lang w:val="kk-KZ"/>
        </w:rPr>
        <w:t xml:space="preserve"> </w:t>
      </w:r>
      <w:r>
        <w:rPr>
          <w:spacing w:val="-4"/>
          <w:sz w:val="28"/>
          <w:lang w:val="kk-KZ"/>
        </w:rPr>
        <w:t>«даналық» сөзін қолданады. Ахман, Сүлейман</w:t>
      </w:r>
      <w:r w:rsidRPr="00DE5C7B">
        <w:rPr>
          <w:spacing w:val="-4"/>
          <w:sz w:val="28"/>
          <w:lang w:val="kk-KZ"/>
        </w:rPr>
        <w:t xml:space="preserve"> және басқа па</w:t>
      </w:r>
      <w:r>
        <w:rPr>
          <w:spacing w:val="-4"/>
          <w:sz w:val="28"/>
          <w:lang w:val="kk-KZ"/>
        </w:rPr>
        <w:t>йғамбарлар даналықты бейнелейді. О</w:t>
      </w:r>
      <w:r w:rsidRPr="00DE5C7B">
        <w:rPr>
          <w:spacing w:val="-4"/>
          <w:sz w:val="28"/>
          <w:lang w:val="kk-KZ"/>
        </w:rPr>
        <w:t>йлау, бақылау, рацион</w:t>
      </w:r>
      <w:r>
        <w:rPr>
          <w:spacing w:val="-4"/>
          <w:sz w:val="28"/>
          <w:lang w:val="kk-KZ"/>
        </w:rPr>
        <w:t xml:space="preserve">алдылық, даналық және философия </w:t>
      </w:r>
      <w:r w:rsidRPr="00DE5C7B">
        <w:rPr>
          <w:spacing w:val="-4"/>
          <w:sz w:val="28"/>
          <w:lang w:val="kk-KZ"/>
        </w:rPr>
        <w:t>Араб мұсылмандарының жазбалар статист</w:t>
      </w:r>
      <w:r w:rsidRPr="00DE5C7B">
        <w:rPr>
          <w:rFonts w:hint="eastAsia"/>
          <w:spacing w:val="-4"/>
          <w:sz w:val="28"/>
          <w:lang w:val="kk-KZ"/>
        </w:rPr>
        <w:t>икасына</w:t>
      </w:r>
      <w:r w:rsidRPr="00DE5C7B">
        <w:rPr>
          <w:spacing w:val="-4"/>
          <w:sz w:val="28"/>
          <w:lang w:val="kk-KZ"/>
        </w:rPr>
        <w:t xml:space="preserve"> сәйкес, адамдарды ақыл</w:t>
      </w:r>
      <w:r w:rsidRPr="008D74D0">
        <w:rPr>
          <w:b/>
          <w:spacing w:val="-4"/>
          <w:sz w:val="28"/>
          <w:lang w:val="kk-KZ"/>
        </w:rPr>
        <w:t>-</w:t>
      </w:r>
      <w:r w:rsidRPr="00DE5C7B">
        <w:rPr>
          <w:spacing w:val="-4"/>
          <w:sz w:val="28"/>
          <w:lang w:val="kk-KZ"/>
        </w:rPr>
        <w:t>ойды қолдануға және ойлауға үйрететін 300</w:t>
      </w:r>
      <w:r w:rsidRPr="008D74D0">
        <w:rPr>
          <w:b/>
          <w:spacing w:val="-4"/>
          <w:sz w:val="28"/>
          <w:lang w:val="kk-KZ"/>
        </w:rPr>
        <w:t>-</w:t>
      </w:r>
      <w:r w:rsidRPr="00DE5C7B">
        <w:rPr>
          <w:spacing w:val="-4"/>
          <w:sz w:val="28"/>
          <w:lang w:val="kk-KZ"/>
        </w:rPr>
        <w:t>ден астам орын, адамдарға ғаламның құпияларын байқауға және зерттеуге үйрететін 700</w:t>
      </w:r>
      <w:r w:rsidRPr="008D74D0">
        <w:rPr>
          <w:b/>
          <w:spacing w:val="-4"/>
          <w:sz w:val="28"/>
          <w:lang w:val="kk-KZ"/>
        </w:rPr>
        <w:t>-</w:t>
      </w:r>
      <w:r w:rsidRPr="00DE5C7B">
        <w:rPr>
          <w:spacing w:val="-4"/>
          <w:sz w:val="28"/>
          <w:lang w:val="kk-KZ"/>
        </w:rPr>
        <w:t xml:space="preserve">ден астам орын және үйрететін ондаған орындар бар </w:t>
      </w:r>
      <w:r w:rsidRPr="008517BA">
        <w:rPr>
          <w:spacing w:val="-4"/>
          <w:sz w:val="28"/>
          <w:lang w:val="kk-KZ"/>
        </w:rPr>
        <w:t>екендігі анықталды.</w:t>
      </w:r>
    </w:p>
    <w:p w:rsidR="00D36A4D" w:rsidRPr="009752BE" w:rsidRDefault="00165C8B" w:rsidP="00B40DF8">
      <w:pPr>
        <w:widowControl w:val="0"/>
        <w:autoSpaceDE w:val="0"/>
        <w:autoSpaceDN w:val="0"/>
        <w:ind w:left="170" w:right="57" w:firstLine="708"/>
        <w:jc w:val="both"/>
        <w:rPr>
          <w:sz w:val="28"/>
          <w:szCs w:val="28"/>
          <w:lang w:val="kk-KZ"/>
        </w:rPr>
      </w:pPr>
      <w:r>
        <w:rPr>
          <w:sz w:val="28"/>
          <w:szCs w:val="28"/>
          <w:lang w:val="kk-KZ"/>
        </w:rPr>
        <w:t>Егер,</w:t>
      </w:r>
      <w:r w:rsidR="00D36A4D" w:rsidRPr="009752BE">
        <w:rPr>
          <w:sz w:val="28"/>
          <w:szCs w:val="28"/>
          <w:lang w:val="kk-KZ"/>
        </w:rPr>
        <w:t xml:space="preserve"> адам оқу және санау жағынан сауатсыз болса, кейбір саудагерлер адамның сол кемшілігін пайдаланып, сапасыз немесе мерзімі өткен тауарларды сатып, соның арқасында оңай олжа табуы мүмкін. Медицина тұрғысынан қарастыратын болсақ, ғалымдар зерттеуіне сәйкес жаңа ақпаратқа қызығып, шет тілдерін және басқа да білім салаларын үйрену арқылы миын үнемі дамытуға тырыспаған адам түрлі ауруларға шалдығуы ықтимал. Бір сөзбен айтқанда надандықтың адам баласы үшін ғана емес, қоғам, тіпті барлық адамзат үшін үлкен қауіп екендігінің айқын дәлелі.</w:t>
      </w:r>
      <w:r w:rsidR="00D36A4D">
        <w:rPr>
          <w:sz w:val="28"/>
          <w:szCs w:val="28"/>
          <w:lang w:val="kk-KZ"/>
        </w:rPr>
        <w:t xml:space="preserve"> </w:t>
      </w:r>
      <w:r w:rsidR="00D36A4D" w:rsidRPr="009752BE">
        <w:rPr>
          <w:sz w:val="28"/>
          <w:szCs w:val="28"/>
          <w:lang w:val="kk-KZ"/>
        </w:rPr>
        <w:t xml:space="preserve">Осы орайда: «надандықтың емі бар ма?» деген сұрақ ойымызға ұялары сөзсіз. Надандықтың шипасы бар. Ол – дұрыс ниет және білім-ғылым. Білімді болу – әрбір мұсылман адамның міндеті. Мұхаммед </w:t>
      </w:r>
      <w:r w:rsidR="001D3E84">
        <w:rPr>
          <w:sz w:val="28"/>
          <w:szCs w:val="28"/>
          <w:lang w:val="kk-KZ"/>
        </w:rPr>
        <w:t>пайғамбар</w:t>
      </w:r>
      <w:r w:rsidR="00D36A4D" w:rsidRPr="009752BE">
        <w:rPr>
          <w:sz w:val="28"/>
          <w:szCs w:val="28"/>
          <w:lang w:val="kk-KZ"/>
        </w:rPr>
        <w:t xml:space="preserve"> хадистерінде</w:t>
      </w:r>
      <w:r w:rsidR="001D3E84">
        <w:rPr>
          <w:sz w:val="28"/>
          <w:szCs w:val="28"/>
          <w:lang w:val="kk-KZ"/>
        </w:rPr>
        <w:t>гі</w:t>
      </w:r>
      <w:r w:rsidR="00D36A4D" w:rsidRPr="009752BE">
        <w:rPr>
          <w:sz w:val="28"/>
          <w:szCs w:val="28"/>
          <w:lang w:val="kk-KZ"/>
        </w:rPr>
        <w:t xml:space="preserve"> білім</w:t>
      </w:r>
      <w:r w:rsidR="001D3E84">
        <w:rPr>
          <w:sz w:val="28"/>
          <w:szCs w:val="28"/>
          <w:lang w:val="kk-KZ"/>
        </w:rPr>
        <w:t>ді</w:t>
      </w:r>
      <w:r w:rsidR="00D36A4D" w:rsidRPr="009752BE">
        <w:rPr>
          <w:sz w:val="28"/>
          <w:szCs w:val="28"/>
          <w:lang w:val="kk-KZ"/>
        </w:rPr>
        <w:t xml:space="preserve"> алудың маңыздылығы жайлы көптеп айтылады</w:t>
      </w:r>
      <w:r w:rsidR="001D3E84">
        <w:rPr>
          <w:sz w:val="28"/>
          <w:szCs w:val="28"/>
          <w:lang w:val="kk-KZ"/>
        </w:rPr>
        <w:t>.</w:t>
      </w:r>
    </w:p>
    <w:p w:rsidR="00D36A4D" w:rsidRDefault="00D36A4D" w:rsidP="00B40DF8">
      <w:pPr>
        <w:widowControl w:val="0"/>
        <w:autoSpaceDE w:val="0"/>
        <w:autoSpaceDN w:val="0"/>
        <w:ind w:left="170" w:right="57" w:firstLine="708"/>
        <w:jc w:val="both"/>
        <w:rPr>
          <w:sz w:val="28"/>
          <w:szCs w:val="28"/>
          <w:lang w:val="kk-KZ"/>
        </w:rPr>
      </w:pPr>
      <w:r>
        <w:rPr>
          <w:sz w:val="28"/>
          <w:szCs w:val="28"/>
          <w:lang w:val="kk-KZ"/>
        </w:rPr>
        <w:t xml:space="preserve">Ислам теологы, парсы ақыны </w:t>
      </w:r>
      <w:r w:rsidRPr="001539B6">
        <w:rPr>
          <w:sz w:val="28"/>
          <w:szCs w:val="28"/>
          <w:lang w:val="kk-KZ"/>
        </w:rPr>
        <w:t>Жәләлуддин Руми</w:t>
      </w:r>
      <w:r>
        <w:rPr>
          <w:sz w:val="28"/>
          <w:szCs w:val="28"/>
          <w:lang w:val="kk-KZ"/>
        </w:rPr>
        <w:t>: «Надандықтың қасында кітап сияқты үнсіз бол», дейді. Надандарда сезім, ұғыну, түсіну деген нәрселер болмайды. Ол ақиқат алдында соқыр және керең іспеттес. Тіпті, көңілге тиетін іс</w:t>
      </w:r>
      <w:r w:rsidRPr="00B40DF8">
        <w:rPr>
          <w:b/>
          <w:sz w:val="28"/>
          <w:szCs w:val="28"/>
          <w:lang w:val="kk-KZ"/>
        </w:rPr>
        <w:t>-</w:t>
      </w:r>
      <w:r>
        <w:rPr>
          <w:sz w:val="28"/>
          <w:szCs w:val="28"/>
          <w:lang w:val="kk-KZ"/>
        </w:rPr>
        <w:t xml:space="preserve">әрекеттер жасап, өзін де, сөйлесіп отырған адамын да бәлеге қалдырады. Сол себепті, оларға қарсы ұстанымның ең көркемі </w:t>
      </w:r>
      <w:r w:rsidRPr="0066018D">
        <w:rPr>
          <w:sz w:val="28"/>
          <w:szCs w:val="28"/>
          <w:lang w:val="kk-KZ"/>
        </w:rPr>
        <w:t xml:space="preserve">– </w:t>
      </w:r>
      <w:r>
        <w:rPr>
          <w:sz w:val="28"/>
          <w:szCs w:val="28"/>
          <w:lang w:val="kk-KZ"/>
        </w:rPr>
        <w:t>үнсіз қалу. Сондықтан</w:t>
      </w:r>
      <w:r w:rsidR="00165C8B">
        <w:rPr>
          <w:sz w:val="28"/>
          <w:szCs w:val="28"/>
          <w:lang w:val="kk-KZ"/>
        </w:rPr>
        <w:t xml:space="preserve"> </w:t>
      </w:r>
      <w:r>
        <w:rPr>
          <w:sz w:val="28"/>
          <w:szCs w:val="28"/>
          <w:lang w:val="kk-KZ"/>
        </w:rPr>
        <w:t xml:space="preserve">Әзіреті </w:t>
      </w:r>
      <w:r>
        <w:rPr>
          <w:sz w:val="28"/>
          <w:szCs w:val="28"/>
          <w:lang w:val="kk-KZ"/>
        </w:rPr>
        <w:lastRenderedPageBreak/>
        <w:t xml:space="preserve">Әли </w:t>
      </w:r>
      <w:r w:rsidRPr="0066018D">
        <w:rPr>
          <w:sz w:val="28"/>
          <w:szCs w:val="28"/>
          <w:lang w:val="kk-KZ"/>
        </w:rPr>
        <w:t>(</w:t>
      </w:r>
      <w:r>
        <w:rPr>
          <w:sz w:val="28"/>
          <w:szCs w:val="28"/>
          <w:lang w:val="kk-KZ"/>
        </w:rPr>
        <w:t>радияллаһу анһу) былай деген: «Ақымақтардың айтқан сөздеріне орынсыз жауап беруші болма, өйткені ол адамда сол сияқты мыңдаған сөз бар. Жауабыңа тағы сондай сөздермен жауап қайтарады». Енді бірде: «Надандармен ешуақытта қалжыңдасушы болма, тілі улы болғандықтан, көңіліңді жаралауы мүмкін». Хадисте надандарға есендіктің жолын көрсету үшін былай деп делінеді: «Рахманның құлдары жер бетінде сыпайы және қарапайымдылықпен жүреді. Қашан оларға надан адамдар тіл тигізсе,</w:t>
      </w:r>
      <w:r w:rsidR="00E65DA2">
        <w:rPr>
          <w:sz w:val="28"/>
          <w:szCs w:val="28"/>
          <w:lang w:val="kk-KZ"/>
        </w:rPr>
        <w:t xml:space="preserve"> </w:t>
      </w:r>
      <w:r w:rsidRPr="00CB21B1">
        <w:rPr>
          <w:sz w:val="28"/>
          <w:szCs w:val="28"/>
          <w:lang w:val="kk-KZ"/>
        </w:rPr>
        <w:t>(</w:t>
      </w:r>
      <w:r>
        <w:rPr>
          <w:sz w:val="28"/>
          <w:szCs w:val="28"/>
          <w:lang w:val="kk-KZ"/>
        </w:rPr>
        <w:t>көңілдеріне алмастан</w:t>
      </w:r>
      <w:r w:rsidRPr="00CB21B1">
        <w:rPr>
          <w:sz w:val="28"/>
          <w:szCs w:val="28"/>
          <w:lang w:val="kk-KZ"/>
        </w:rPr>
        <w:t>)</w:t>
      </w:r>
      <w:r>
        <w:rPr>
          <w:sz w:val="28"/>
          <w:szCs w:val="28"/>
          <w:lang w:val="kk-KZ"/>
        </w:rPr>
        <w:t>: «Сендерге сәлем болсын</w:t>
      </w:r>
      <w:r w:rsidR="00A402DA">
        <w:rPr>
          <w:sz w:val="28"/>
          <w:szCs w:val="28"/>
          <w:lang w:val="kk-KZ"/>
        </w:rPr>
        <w:t>!</w:t>
      </w:r>
      <w:r>
        <w:rPr>
          <w:sz w:val="28"/>
          <w:szCs w:val="28"/>
          <w:lang w:val="kk-KZ"/>
        </w:rPr>
        <w:t xml:space="preserve">» деп айтады да </w:t>
      </w:r>
      <w:r w:rsidR="00B25737">
        <w:rPr>
          <w:sz w:val="28"/>
          <w:szCs w:val="28"/>
          <w:lang w:val="kk-KZ"/>
        </w:rPr>
        <w:t xml:space="preserve">әрі қарай </w:t>
      </w:r>
      <w:r w:rsidR="00A402DA">
        <w:rPr>
          <w:sz w:val="28"/>
          <w:szCs w:val="28"/>
          <w:lang w:val="kk-KZ"/>
        </w:rPr>
        <w:t>өтіп кетеді. Қарапайым халыққа даналықпен берілген кеңестерде мұсылмандық этиканың астарлы нормалары байқалады.</w:t>
      </w:r>
    </w:p>
    <w:p w:rsidR="00A43198" w:rsidRDefault="00E65DA2" w:rsidP="00B40DF8">
      <w:pPr>
        <w:widowControl w:val="0"/>
        <w:autoSpaceDE w:val="0"/>
        <w:autoSpaceDN w:val="0"/>
        <w:ind w:left="170" w:right="57" w:firstLine="708"/>
        <w:jc w:val="both"/>
        <w:rPr>
          <w:spacing w:val="-4"/>
          <w:sz w:val="28"/>
          <w:lang w:val="kk-KZ"/>
        </w:rPr>
      </w:pPr>
      <w:r>
        <w:rPr>
          <w:spacing w:val="-4"/>
          <w:sz w:val="28"/>
          <w:lang w:val="kk-KZ"/>
        </w:rPr>
        <w:t>Құран</w:t>
      </w:r>
      <w:r w:rsidR="00A43198" w:rsidRPr="00DE5C7B">
        <w:rPr>
          <w:spacing w:val="-4"/>
          <w:sz w:val="28"/>
          <w:lang w:val="kk-KZ"/>
        </w:rPr>
        <w:t xml:space="preserve"> құрамында космология, гносеология, онтология, заңнамалық негіз, этика, адамгершілік тәрбиесі, адам өмірі және философияның басқа аспектілері бар</w:t>
      </w:r>
      <w:r w:rsidR="00A402DA">
        <w:rPr>
          <w:spacing w:val="-4"/>
          <w:sz w:val="28"/>
          <w:lang w:val="kk-KZ"/>
        </w:rPr>
        <w:t xml:space="preserve"> </w:t>
      </w:r>
      <w:r w:rsidR="00A402DA" w:rsidRPr="000B2B8A">
        <w:rPr>
          <w:sz w:val="28"/>
          <w:szCs w:val="28"/>
          <w:lang w:val="kk-KZ"/>
        </w:rPr>
        <w:t>[</w:t>
      </w:r>
      <w:r w:rsidR="00A402DA">
        <w:rPr>
          <w:sz w:val="28"/>
          <w:szCs w:val="28"/>
          <w:lang w:val="kk-KZ"/>
        </w:rPr>
        <w:t>65</w:t>
      </w:r>
      <w:r w:rsidR="00A402DA" w:rsidRPr="000B2B8A">
        <w:rPr>
          <w:sz w:val="28"/>
          <w:szCs w:val="28"/>
          <w:lang w:val="kk-KZ"/>
        </w:rPr>
        <w:t>].</w:t>
      </w:r>
      <w:r w:rsidR="00A402DA">
        <w:rPr>
          <w:sz w:val="28"/>
          <w:szCs w:val="28"/>
          <w:lang w:val="kk-KZ"/>
        </w:rPr>
        <w:t xml:space="preserve"> </w:t>
      </w:r>
      <w:r w:rsidR="00A43198" w:rsidRPr="00DE5C7B">
        <w:rPr>
          <w:spacing w:val="-4"/>
          <w:sz w:val="28"/>
          <w:lang w:val="kk-KZ"/>
        </w:rPr>
        <w:t>Алламен, Әлеммен, жеке жанмен және олардың бір</w:t>
      </w:r>
      <w:r w:rsidR="00A43198" w:rsidRPr="00B40DF8">
        <w:rPr>
          <w:b/>
          <w:spacing w:val="-4"/>
          <w:sz w:val="28"/>
          <w:lang w:val="kk-KZ"/>
        </w:rPr>
        <w:t>-</w:t>
      </w:r>
      <w:r w:rsidR="00A43198" w:rsidRPr="00DE5C7B">
        <w:rPr>
          <w:spacing w:val="-4"/>
          <w:sz w:val="28"/>
          <w:lang w:val="kk-KZ"/>
        </w:rPr>
        <w:t>бірім</w:t>
      </w:r>
      <w:r w:rsidR="00A43198" w:rsidRPr="00DE5C7B">
        <w:rPr>
          <w:rFonts w:hint="eastAsia"/>
          <w:spacing w:val="-4"/>
          <w:sz w:val="28"/>
          <w:lang w:val="kk-KZ"/>
        </w:rPr>
        <w:t>ен</w:t>
      </w:r>
      <w:r w:rsidR="00A43198" w:rsidRPr="00DE5C7B">
        <w:rPr>
          <w:spacing w:val="-4"/>
          <w:sz w:val="28"/>
          <w:lang w:val="kk-KZ"/>
        </w:rPr>
        <w:t xml:space="preserve"> қарым</w:t>
      </w:r>
      <w:r w:rsidR="00A43198" w:rsidRPr="00B40DF8">
        <w:rPr>
          <w:b/>
          <w:spacing w:val="-4"/>
          <w:sz w:val="28"/>
          <w:lang w:val="kk-KZ"/>
        </w:rPr>
        <w:t>-</w:t>
      </w:r>
      <w:r w:rsidR="00A43198">
        <w:rPr>
          <w:spacing w:val="-4"/>
          <w:sz w:val="28"/>
          <w:lang w:val="kk-KZ"/>
        </w:rPr>
        <w:t>қатынасымен, соның ішінде ж</w:t>
      </w:r>
      <w:r w:rsidR="00A43198" w:rsidRPr="00DE5C7B">
        <w:rPr>
          <w:spacing w:val="-4"/>
          <w:sz w:val="28"/>
          <w:lang w:val="kk-KZ"/>
        </w:rPr>
        <w:t>ақсылық пен жамандықпен, ерік</w:t>
      </w:r>
      <w:r w:rsidR="00A43198" w:rsidRPr="00B40DF8">
        <w:rPr>
          <w:b/>
          <w:spacing w:val="-4"/>
          <w:sz w:val="28"/>
          <w:lang w:val="kk-KZ"/>
        </w:rPr>
        <w:t>-</w:t>
      </w:r>
      <w:r w:rsidR="00A43198" w:rsidRPr="00DE5C7B">
        <w:rPr>
          <w:spacing w:val="-4"/>
          <w:sz w:val="28"/>
          <w:lang w:val="kk-KZ"/>
        </w:rPr>
        <w:t>жігермен, арғы жағындағы өмірмен және басқа мәселелермен, бұл мәселелерді зерттеу табиғи түрде құбылыстар мен шындықты, болмыс пен атрибуттарды, адамның шығу тегі мен тағдырын, сондай</w:t>
      </w:r>
      <w:r w:rsidR="00A43198" w:rsidRPr="00B40DF8">
        <w:rPr>
          <w:b/>
          <w:spacing w:val="-4"/>
          <w:sz w:val="28"/>
          <w:lang w:val="kk-KZ"/>
        </w:rPr>
        <w:t>-</w:t>
      </w:r>
      <w:r w:rsidR="00A43198" w:rsidRPr="00DE5C7B">
        <w:rPr>
          <w:spacing w:val="-4"/>
          <w:sz w:val="28"/>
          <w:lang w:val="kk-KZ"/>
        </w:rPr>
        <w:t>ақ</w:t>
      </w:r>
      <w:r w:rsidR="00ED4889">
        <w:rPr>
          <w:spacing w:val="-4"/>
          <w:sz w:val="28"/>
          <w:lang w:val="kk-KZ"/>
        </w:rPr>
        <w:t>,</w:t>
      </w:r>
      <w:r w:rsidR="00A43198" w:rsidRPr="00DE5C7B">
        <w:rPr>
          <w:spacing w:val="-4"/>
          <w:sz w:val="28"/>
          <w:lang w:val="kk-KZ"/>
        </w:rPr>
        <w:t xml:space="preserve"> шын</w:t>
      </w:r>
      <w:r w:rsidR="00A43198" w:rsidRPr="00DE5C7B">
        <w:rPr>
          <w:rFonts w:hint="eastAsia"/>
          <w:spacing w:val="-4"/>
          <w:sz w:val="28"/>
          <w:lang w:val="kk-KZ"/>
        </w:rPr>
        <w:t>ды</w:t>
      </w:r>
      <w:r w:rsidR="00A43198" w:rsidRPr="00DE5C7B">
        <w:rPr>
          <w:spacing w:val="-4"/>
          <w:sz w:val="28"/>
          <w:lang w:val="kk-KZ"/>
        </w:rPr>
        <w:t>қты қамтиды. Және қателіктер, кеңістік пен уақыт, мәңгілік пен атрибуттар,</w:t>
      </w:r>
      <w:r w:rsidR="00A43198">
        <w:rPr>
          <w:spacing w:val="-4"/>
          <w:sz w:val="28"/>
          <w:lang w:val="kk-KZ"/>
        </w:rPr>
        <w:t xml:space="preserve"> мәңгілік пен өлместік ұғымдары тағы бар.</w:t>
      </w:r>
    </w:p>
    <w:p w:rsidR="00A43198" w:rsidRDefault="00A43198" w:rsidP="00BE6C39">
      <w:pPr>
        <w:widowControl w:val="0"/>
        <w:autoSpaceDE w:val="0"/>
        <w:autoSpaceDN w:val="0"/>
        <w:ind w:left="170" w:right="57" w:firstLine="708"/>
        <w:jc w:val="both"/>
        <w:rPr>
          <w:spacing w:val="-4"/>
          <w:sz w:val="28"/>
          <w:lang w:val="kk-KZ"/>
        </w:rPr>
      </w:pPr>
      <w:r>
        <w:rPr>
          <w:spacing w:val="-4"/>
          <w:sz w:val="28"/>
          <w:lang w:val="kk-KZ"/>
        </w:rPr>
        <w:t xml:space="preserve">Осылайша </w:t>
      </w:r>
      <w:r w:rsidRPr="00DE5C7B">
        <w:rPr>
          <w:spacing w:val="-4"/>
          <w:sz w:val="28"/>
          <w:lang w:val="kk-KZ"/>
        </w:rPr>
        <w:t>Құранның Алланың абсолютті бірегейлігі және политеистік нанымдарға қарсы тұру туралы ойлары, Алланың денесі мен атрибуттары тура</w:t>
      </w:r>
      <w:r w:rsidRPr="00DE5C7B">
        <w:rPr>
          <w:rFonts w:hint="eastAsia"/>
          <w:spacing w:val="-4"/>
          <w:sz w:val="28"/>
          <w:lang w:val="kk-KZ"/>
        </w:rPr>
        <w:t>лы</w:t>
      </w:r>
      <w:r w:rsidRPr="00DE5C7B">
        <w:rPr>
          <w:spacing w:val="-4"/>
          <w:sz w:val="28"/>
          <w:lang w:val="kk-KZ"/>
        </w:rPr>
        <w:t xml:space="preserve"> ойлар, әлем мен ғала</w:t>
      </w:r>
      <w:r>
        <w:rPr>
          <w:spacing w:val="-4"/>
          <w:sz w:val="28"/>
          <w:lang w:val="kk-KZ"/>
        </w:rPr>
        <w:t>мды құру туралы ойлар, жаратушы</w:t>
      </w:r>
      <w:r w:rsidRPr="00DE5C7B">
        <w:rPr>
          <w:spacing w:val="-4"/>
          <w:sz w:val="28"/>
          <w:lang w:val="kk-KZ"/>
        </w:rPr>
        <w:t>мен арасындағы қарым</w:t>
      </w:r>
      <w:r w:rsidRPr="00465937">
        <w:rPr>
          <w:b/>
          <w:spacing w:val="-4"/>
          <w:sz w:val="28"/>
          <w:lang w:val="kk-KZ"/>
        </w:rPr>
        <w:t>-</w:t>
      </w:r>
      <w:r w:rsidRPr="00DE5C7B">
        <w:rPr>
          <w:spacing w:val="-4"/>
          <w:sz w:val="28"/>
          <w:lang w:val="kk-KZ"/>
        </w:rPr>
        <w:t>қа</w:t>
      </w:r>
      <w:r>
        <w:rPr>
          <w:spacing w:val="-4"/>
          <w:sz w:val="28"/>
          <w:lang w:val="kk-KZ"/>
        </w:rPr>
        <w:t xml:space="preserve">тынас туралы ойлар, Алла жаратқан адамдардың </w:t>
      </w:r>
      <w:r w:rsidRPr="00DE5C7B">
        <w:rPr>
          <w:spacing w:val="-4"/>
          <w:sz w:val="28"/>
          <w:lang w:val="kk-KZ"/>
        </w:rPr>
        <w:t>тағдыры туралы ойлар, мойынсұну, табандылық, әділеттілік, теңдік және сыйақымен кешіру туралы этикалық ойлар</w:t>
      </w:r>
      <w:r>
        <w:rPr>
          <w:spacing w:val="-4"/>
          <w:sz w:val="28"/>
          <w:lang w:val="kk-KZ"/>
        </w:rPr>
        <w:t>, жақсылық пен зұлымдық</w:t>
      </w:r>
      <w:r w:rsidRPr="00DE5C7B">
        <w:rPr>
          <w:spacing w:val="-4"/>
          <w:sz w:val="28"/>
          <w:lang w:val="kk-KZ"/>
        </w:rPr>
        <w:t>, қазіргі және болашақ ұрпақтың бақыты туралы ойлар, жанның өлмейтіндігі туралы</w:t>
      </w:r>
      <w:r>
        <w:rPr>
          <w:spacing w:val="-4"/>
          <w:sz w:val="28"/>
          <w:lang w:val="kk-KZ"/>
        </w:rPr>
        <w:t xml:space="preserve"> ойлар және соңғы сот және т.б. ойлар</w:t>
      </w:r>
      <w:r w:rsidRPr="00DE5C7B">
        <w:rPr>
          <w:spacing w:val="-4"/>
          <w:sz w:val="28"/>
          <w:lang w:val="kk-KZ"/>
        </w:rPr>
        <w:t xml:space="preserve"> Ислам космологиясының философиялық және и</w:t>
      </w:r>
      <w:r>
        <w:rPr>
          <w:spacing w:val="-4"/>
          <w:sz w:val="28"/>
          <w:lang w:val="kk-KZ"/>
        </w:rPr>
        <w:t>деологиялық негізін қалады</w:t>
      </w:r>
      <w:r w:rsidR="00EA5345">
        <w:rPr>
          <w:spacing w:val="-4"/>
          <w:sz w:val="28"/>
          <w:lang w:val="kk-KZ"/>
        </w:rPr>
        <w:t xml:space="preserve"> </w:t>
      </w:r>
      <w:r w:rsidR="001B537D" w:rsidRPr="00976E44">
        <w:rPr>
          <w:spacing w:val="-4"/>
          <w:sz w:val="28"/>
          <w:lang w:val="kk-KZ"/>
        </w:rPr>
        <w:t>[</w:t>
      </w:r>
      <w:r w:rsidR="00681F79">
        <w:rPr>
          <w:spacing w:val="-4"/>
          <w:sz w:val="28"/>
          <w:lang w:val="kk-KZ"/>
        </w:rPr>
        <w:t>66</w:t>
      </w:r>
      <w:r w:rsidR="00EA5345" w:rsidRPr="00976E44">
        <w:rPr>
          <w:spacing w:val="-4"/>
          <w:sz w:val="28"/>
          <w:lang w:val="kk-KZ"/>
        </w:rPr>
        <w:t>, 75 б.</w:t>
      </w:r>
      <w:r w:rsidR="00944B9F" w:rsidRPr="00976E44">
        <w:rPr>
          <w:spacing w:val="-4"/>
          <w:sz w:val="28"/>
          <w:lang w:val="kk-KZ"/>
        </w:rPr>
        <w:t>]</w:t>
      </w:r>
      <w:r w:rsidRPr="00976E44">
        <w:rPr>
          <w:spacing w:val="-4"/>
          <w:sz w:val="28"/>
          <w:lang w:val="kk-KZ"/>
        </w:rPr>
        <w:t>.</w:t>
      </w:r>
      <w:r w:rsidR="000660AD">
        <w:rPr>
          <w:spacing w:val="-4"/>
          <w:sz w:val="28"/>
          <w:lang w:val="kk-KZ"/>
        </w:rPr>
        <w:t xml:space="preserve"> </w:t>
      </w:r>
      <w:r w:rsidRPr="00164FE6">
        <w:rPr>
          <w:spacing w:val="-4"/>
          <w:sz w:val="28"/>
          <w:lang w:val="kk-KZ"/>
        </w:rPr>
        <w:t xml:space="preserve">Бұл олардың ислам философиясын зерттеуінің, идеяларының </w:t>
      </w:r>
      <w:r>
        <w:rPr>
          <w:spacing w:val="-4"/>
          <w:sz w:val="28"/>
          <w:lang w:val="kk-KZ"/>
        </w:rPr>
        <w:t>айқындауының және әртүрлі ілімнің</w:t>
      </w:r>
      <w:r w:rsidRPr="00164FE6">
        <w:rPr>
          <w:spacing w:val="-4"/>
          <w:sz w:val="28"/>
          <w:lang w:val="kk-KZ"/>
        </w:rPr>
        <w:t xml:space="preserve"> мәдени мұралары мен теориялық формаларының көрінісі. Онтологиялық </w:t>
      </w:r>
      <w:r w:rsidR="00B25737">
        <w:rPr>
          <w:spacing w:val="-4"/>
          <w:sz w:val="28"/>
          <w:lang w:val="kk-KZ"/>
        </w:rPr>
        <w:t xml:space="preserve">мағынадағы </w:t>
      </w:r>
      <w:r w:rsidRPr="00164FE6">
        <w:rPr>
          <w:spacing w:val="-4"/>
          <w:sz w:val="28"/>
          <w:lang w:val="kk-KZ"/>
        </w:rPr>
        <w:t xml:space="preserve">философияны негізге алып, басқа мәдени және философиялық элементтерге сүйене отырып, олар жазбаларды Құранның әділдігін түсіндіру қажеттіліктеріне сәйкес философиялық ережелермен әр түрлі </w:t>
      </w:r>
      <w:r w:rsidR="00B25737">
        <w:rPr>
          <w:spacing w:val="-4"/>
          <w:sz w:val="28"/>
          <w:lang w:val="kk-KZ"/>
        </w:rPr>
        <w:t>пайымдаулар жасайды</w:t>
      </w:r>
      <w:r w:rsidRPr="00164FE6">
        <w:rPr>
          <w:spacing w:val="-4"/>
          <w:sz w:val="28"/>
          <w:lang w:val="kk-KZ"/>
        </w:rPr>
        <w:t>.</w:t>
      </w:r>
    </w:p>
    <w:p w:rsidR="00A43198" w:rsidRDefault="00A43198" w:rsidP="00BE6C39">
      <w:pPr>
        <w:widowControl w:val="0"/>
        <w:autoSpaceDE w:val="0"/>
        <w:autoSpaceDN w:val="0"/>
        <w:ind w:left="170" w:right="57" w:firstLine="708"/>
        <w:jc w:val="both"/>
        <w:rPr>
          <w:spacing w:val="-4"/>
          <w:sz w:val="28"/>
          <w:lang w:val="kk-KZ"/>
        </w:rPr>
      </w:pPr>
      <w:r>
        <w:rPr>
          <w:spacing w:val="-4"/>
          <w:sz w:val="28"/>
          <w:lang w:val="kk-KZ"/>
        </w:rPr>
        <w:t>Мысалы, оларды «Алланың тағдыры мен ерік</w:t>
      </w:r>
      <w:r w:rsidRPr="00BE6C39">
        <w:rPr>
          <w:b/>
          <w:spacing w:val="-4"/>
          <w:sz w:val="28"/>
          <w:lang w:val="kk-KZ"/>
        </w:rPr>
        <w:t>-</w:t>
      </w:r>
      <w:r>
        <w:rPr>
          <w:spacing w:val="-4"/>
          <w:sz w:val="28"/>
          <w:lang w:val="kk-KZ"/>
        </w:rPr>
        <w:t xml:space="preserve">жігері», «бұ </w:t>
      </w:r>
      <w:r w:rsidRPr="00164FE6">
        <w:rPr>
          <w:spacing w:val="-4"/>
          <w:sz w:val="28"/>
          <w:lang w:val="kk-KZ"/>
        </w:rPr>
        <w:t>дүние</w:t>
      </w:r>
      <w:r>
        <w:rPr>
          <w:spacing w:val="-4"/>
          <w:sz w:val="28"/>
          <w:lang w:val="kk-KZ"/>
        </w:rPr>
        <w:t>дегі өмір және о дүниедегі өмір», «уақыт пен кеңістік», «</w:t>
      </w:r>
      <w:r w:rsidRPr="00164FE6">
        <w:rPr>
          <w:spacing w:val="-4"/>
          <w:sz w:val="28"/>
          <w:lang w:val="kk-KZ"/>
        </w:rPr>
        <w:t>мат</w:t>
      </w:r>
      <w:r>
        <w:rPr>
          <w:spacing w:val="-4"/>
          <w:sz w:val="28"/>
          <w:lang w:val="kk-KZ"/>
        </w:rPr>
        <w:t>ериалдық және рухани», «үлкен күнәлар мен ұсақ күнәлар», «надандық пен ізгілік», «сенім мен мінез-құлық», «ұлғайту және азайту сенімдері», «білім мен ақыл», «білім мен сенім», «ақыл мен Аян», «адамдар мен шынайы әлем», «</w:t>
      </w:r>
      <w:r w:rsidRPr="00164FE6">
        <w:rPr>
          <w:spacing w:val="-4"/>
          <w:sz w:val="28"/>
          <w:lang w:val="kk-KZ"/>
        </w:rPr>
        <w:t>адамның қабілеттері мен мінез-құлқ</w:t>
      </w:r>
      <w:r>
        <w:rPr>
          <w:spacing w:val="-4"/>
          <w:sz w:val="28"/>
          <w:lang w:val="kk-KZ"/>
        </w:rPr>
        <w:t>ы», «әділеттілік пен зұлымдық», «шындық пен алдау», «өмір мен өлім», «жақсылық пен жамандық»</w:t>
      </w:r>
      <w:r w:rsidRPr="00164FE6">
        <w:rPr>
          <w:spacing w:val="-4"/>
          <w:sz w:val="28"/>
          <w:lang w:val="kk-KZ"/>
        </w:rPr>
        <w:t>,</w:t>
      </w:r>
      <w:r>
        <w:rPr>
          <w:spacing w:val="-4"/>
          <w:sz w:val="28"/>
          <w:lang w:val="kk-KZ"/>
        </w:rPr>
        <w:t xml:space="preserve"> «сұлулық пен ұсқынсыздық» және тағы басқа философиялық ережелерді қалыптастырды. </w:t>
      </w:r>
    </w:p>
    <w:p w:rsidR="00A43198" w:rsidRDefault="00A43198" w:rsidP="00BE6C39">
      <w:pPr>
        <w:widowControl w:val="0"/>
        <w:autoSpaceDE w:val="0"/>
        <w:autoSpaceDN w:val="0"/>
        <w:ind w:left="170" w:right="57" w:firstLine="708"/>
        <w:jc w:val="both"/>
        <w:rPr>
          <w:spacing w:val="-4"/>
          <w:sz w:val="28"/>
          <w:lang w:val="kk-KZ"/>
        </w:rPr>
      </w:pPr>
      <w:r>
        <w:rPr>
          <w:spacing w:val="-4"/>
          <w:sz w:val="28"/>
          <w:lang w:val="kk-KZ"/>
        </w:rPr>
        <w:t xml:space="preserve">Шын мәнісінде, </w:t>
      </w:r>
      <w:r w:rsidRPr="00164FE6">
        <w:rPr>
          <w:spacing w:val="-4"/>
          <w:sz w:val="28"/>
          <w:lang w:val="kk-KZ"/>
        </w:rPr>
        <w:t>Құранда ежелгі дәуірден бүгінгі күнге дейін философтар талқылаған әртүрлі философиялық мәселелерді қамтитын көпт</w:t>
      </w:r>
      <w:r>
        <w:rPr>
          <w:spacing w:val="-4"/>
          <w:sz w:val="28"/>
          <w:lang w:val="kk-KZ"/>
        </w:rPr>
        <w:t>еген философиялық ережелер бар. А</w:t>
      </w:r>
      <w:r w:rsidRPr="00164FE6">
        <w:rPr>
          <w:spacing w:val="-4"/>
          <w:sz w:val="28"/>
          <w:lang w:val="kk-KZ"/>
        </w:rPr>
        <w:t>мерикандық мұсылман</w:t>
      </w:r>
      <w:r>
        <w:rPr>
          <w:spacing w:val="-4"/>
          <w:sz w:val="28"/>
          <w:lang w:val="kk-KZ"/>
        </w:rPr>
        <w:t xml:space="preserve"> философы профессор Сайед Наср «Ислам философиясының тарихында» атты еңбегінде</w:t>
      </w:r>
      <w:r w:rsidRPr="00164FE6">
        <w:rPr>
          <w:spacing w:val="-4"/>
          <w:sz w:val="28"/>
          <w:lang w:val="kk-KZ"/>
        </w:rPr>
        <w:t xml:space="preserve"> Құран мен ислам философиясы </w:t>
      </w:r>
      <w:r w:rsidRPr="00164FE6">
        <w:rPr>
          <w:spacing w:val="-4"/>
          <w:sz w:val="28"/>
          <w:lang w:val="kk-KZ"/>
        </w:rPr>
        <w:lastRenderedPageBreak/>
        <w:t>ара</w:t>
      </w:r>
      <w:r>
        <w:rPr>
          <w:spacing w:val="-4"/>
          <w:sz w:val="28"/>
          <w:lang w:val="kk-KZ"/>
        </w:rPr>
        <w:t>сындағы байланысты осылайша зерделейді: «</w:t>
      </w:r>
      <w:r w:rsidRPr="00164FE6">
        <w:rPr>
          <w:spacing w:val="-4"/>
          <w:sz w:val="28"/>
          <w:lang w:val="kk-KZ"/>
        </w:rPr>
        <w:t>Құран мен хадистер и</w:t>
      </w:r>
      <w:r>
        <w:rPr>
          <w:spacing w:val="-4"/>
          <w:sz w:val="28"/>
          <w:lang w:val="kk-KZ"/>
        </w:rPr>
        <w:t>слам философиясының қайнар көзі»</w:t>
      </w:r>
      <w:r w:rsidRPr="00164FE6">
        <w:rPr>
          <w:spacing w:val="-4"/>
          <w:sz w:val="28"/>
          <w:lang w:val="kk-KZ"/>
        </w:rPr>
        <w:t>.</w:t>
      </w:r>
      <w:r w:rsidR="009A1B0E" w:rsidRPr="009A1B0E">
        <w:rPr>
          <w:spacing w:val="-4"/>
          <w:sz w:val="28"/>
          <w:lang w:val="kk-KZ"/>
        </w:rPr>
        <w:t xml:space="preserve"> </w:t>
      </w:r>
      <w:r>
        <w:rPr>
          <w:spacing w:val="-4"/>
          <w:sz w:val="28"/>
          <w:lang w:val="kk-KZ"/>
        </w:rPr>
        <w:t>Ғалымның пікірінше, ислам</w:t>
      </w:r>
      <w:r w:rsidRPr="00164FE6">
        <w:rPr>
          <w:spacing w:val="-4"/>
          <w:sz w:val="28"/>
          <w:lang w:val="kk-KZ"/>
        </w:rPr>
        <w:t xml:space="preserve"> фи</w:t>
      </w:r>
      <w:r w:rsidR="003D3580">
        <w:rPr>
          <w:spacing w:val="-4"/>
          <w:sz w:val="28"/>
          <w:lang w:val="kk-KZ"/>
        </w:rPr>
        <w:t>лософтары и</w:t>
      </w:r>
      <w:r w:rsidRPr="00164FE6">
        <w:rPr>
          <w:spacing w:val="-4"/>
          <w:sz w:val="28"/>
          <w:lang w:val="kk-KZ"/>
        </w:rPr>
        <w:t>слам философиясын ту</w:t>
      </w:r>
      <w:r w:rsidR="003D3580">
        <w:rPr>
          <w:spacing w:val="-4"/>
          <w:sz w:val="28"/>
          <w:lang w:val="kk-KZ"/>
        </w:rPr>
        <w:t>дырған жазбалар үстемдік еткен и</w:t>
      </w:r>
      <w:r w:rsidRPr="00164FE6">
        <w:rPr>
          <w:spacing w:val="-4"/>
          <w:sz w:val="28"/>
          <w:lang w:val="kk-KZ"/>
        </w:rPr>
        <w:t>слам әлемінде философия</w:t>
      </w:r>
      <w:r>
        <w:rPr>
          <w:spacing w:val="-4"/>
          <w:sz w:val="28"/>
          <w:lang w:val="kk-KZ"/>
        </w:rPr>
        <w:t>лық ойлауды жүргізді деп есептеді</w:t>
      </w:r>
      <w:r w:rsidRPr="00164FE6">
        <w:rPr>
          <w:spacing w:val="-4"/>
          <w:sz w:val="28"/>
          <w:lang w:val="kk-KZ"/>
        </w:rPr>
        <w:t>.</w:t>
      </w:r>
      <w:r>
        <w:rPr>
          <w:spacing w:val="-4"/>
          <w:sz w:val="28"/>
          <w:lang w:val="kk-KZ"/>
        </w:rPr>
        <w:t xml:space="preserve"> </w:t>
      </w:r>
      <w:r w:rsidRPr="00164FE6">
        <w:rPr>
          <w:spacing w:val="-4"/>
          <w:sz w:val="28"/>
          <w:lang w:val="kk-KZ"/>
        </w:rPr>
        <w:t>Ислам философиясы құран ая</w:t>
      </w:r>
      <w:r w:rsidR="003D3580">
        <w:rPr>
          <w:spacing w:val="-4"/>
          <w:sz w:val="28"/>
          <w:lang w:val="kk-KZ"/>
        </w:rPr>
        <w:t>т</w:t>
      </w:r>
      <w:r>
        <w:rPr>
          <w:spacing w:val="-4"/>
          <w:sz w:val="28"/>
          <w:lang w:val="kk-KZ"/>
        </w:rPr>
        <w:t xml:space="preserve">ының сыртқы құрамымен немесе «шариғатымен» </w:t>
      </w:r>
      <w:r w:rsidRPr="00164FE6">
        <w:rPr>
          <w:spacing w:val="-4"/>
          <w:sz w:val="28"/>
          <w:lang w:val="kk-KZ"/>
        </w:rPr>
        <w:t xml:space="preserve"> ғана емес, сонымен бірге ислам</w:t>
      </w:r>
      <w:r>
        <w:rPr>
          <w:spacing w:val="-4"/>
          <w:sz w:val="28"/>
          <w:lang w:val="kk-KZ"/>
        </w:rPr>
        <w:t>ның өзегі болып табылатын ішкі шындығымен де байланысты.  Яғни, Құранда уағыздаған</w:t>
      </w:r>
      <w:r w:rsidRPr="00164FE6">
        <w:rPr>
          <w:spacing w:val="-4"/>
          <w:sz w:val="28"/>
          <w:lang w:val="kk-KZ"/>
        </w:rPr>
        <w:t xml:space="preserve"> </w:t>
      </w:r>
      <w:r>
        <w:rPr>
          <w:spacing w:val="-4"/>
          <w:sz w:val="28"/>
          <w:lang w:val="kk-KZ"/>
        </w:rPr>
        <w:t>«</w:t>
      </w:r>
      <w:r w:rsidRPr="00164FE6">
        <w:rPr>
          <w:spacing w:val="-4"/>
          <w:sz w:val="28"/>
          <w:lang w:val="kk-KZ"/>
        </w:rPr>
        <w:t>даналық</w:t>
      </w:r>
      <w:r>
        <w:rPr>
          <w:spacing w:val="-4"/>
          <w:sz w:val="28"/>
          <w:lang w:val="kk-KZ"/>
        </w:rPr>
        <w:t>» пен</w:t>
      </w:r>
      <w:r w:rsidRPr="00164FE6">
        <w:rPr>
          <w:spacing w:val="-4"/>
          <w:sz w:val="28"/>
          <w:lang w:val="kk-KZ"/>
        </w:rPr>
        <w:t xml:space="preserve"> </w:t>
      </w:r>
      <w:r>
        <w:rPr>
          <w:spacing w:val="-4"/>
          <w:sz w:val="28"/>
          <w:lang w:val="kk-KZ"/>
        </w:rPr>
        <w:t>«</w:t>
      </w:r>
      <w:r w:rsidRPr="00164FE6">
        <w:rPr>
          <w:spacing w:val="-4"/>
          <w:sz w:val="28"/>
          <w:lang w:val="kk-KZ"/>
        </w:rPr>
        <w:t>шындық</w:t>
      </w:r>
      <w:r>
        <w:rPr>
          <w:spacing w:val="-4"/>
          <w:sz w:val="28"/>
          <w:lang w:val="kk-KZ"/>
        </w:rPr>
        <w:t>» ұғым</w:t>
      </w:r>
      <w:r w:rsidR="001D4A42">
        <w:rPr>
          <w:spacing w:val="-4"/>
          <w:sz w:val="28"/>
          <w:lang w:val="kk-KZ"/>
        </w:rPr>
        <w:t>дар</w:t>
      </w:r>
      <w:r>
        <w:rPr>
          <w:spacing w:val="-4"/>
          <w:sz w:val="28"/>
          <w:lang w:val="kk-KZ"/>
        </w:rPr>
        <w:t>ы</w:t>
      </w:r>
      <w:r w:rsidRPr="00164FE6">
        <w:rPr>
          <w:spacing w:val="-4"/>
          <w:sz w:val="28"/>
          <w:lang w:val="kk-KZ"/>
        </w:rPr>
        <w:t xml:space="preserve"> фило</w:t>
      </w:r>
      <w:r>
        <w:rPr>
          <w:spacing w:val="-4"/>
          <w:sz w:val="28"/>
          <w:lang w:val="kk-KZ"/>
        </w:rPr>
        <w:t>софтардың пайымдауларына</w:t>
      </w:r>
      <w:r w:rsidRPr="00164FE6">
        <w:rPr>
          <w:spacing w:val="-4"/>
          <w:sz w:val="28"/>
          <w:lang w:val="kk-KZ"/>
        </w:rPr>
        <w:t xml:space="preserve"> сәйкес келеді. </w:t>
      </w:r>
      <w:r w:rsidR="00165C8B">
        <w:rPr>
          <w:spacing w:val="-4"/>
          <w:sz w:val="28"/>
          <w:lang w:val="kk-KZ"/>
        </w:rPr>
        <w:t>Сәйкесінше</w:t>
      </w:r>
      <w:r>
        <w:rPr>
          <w:spacing w:val="-4"/>
          <w:sz w:val="28"/>
          <w:lang w:val="kk-KZ"/>
        </w:rPr>
        <w:t xml:space="preserve"> философия дегеніміз </w:t>
      </w:r>
      <w:r w:rsidRPr="00164FE6">
        <w:rPr>
          <w:spacing w:val="-4"/>
          <w:sz w:val="28"/>
          <w:lang w:val="kk-KZ"/>
        </w:rPr>
        <w:t>Құранның жүрегі болып</w:t>
      </w:r>
      <w:r>
        <w:rPr>
          <w:spacing w:val="-4"/>
          <w:sz w:val="28"/>
          <w:lang w:val="kk-KZ"/>
        </w:rPr>
        <w:t xml:space="preserve"> табылатын «шындықты»</w:t>
      </w:r>
      <w:r w:rsidRPr="00164FE6">
        <w:rPr>
          <w:spacing w:val="-4"/>
          <w:sz w:val="28"/>
          <w:lang w:val="kk-KZ"/>
        </w:rPr>
        <w:t xml:space="preserve"> зерттеу</w:t>
      </w:r>
      <w:r>
        <w:rPr>
          <w:spacing w:val="-4"/>
          <w:sz w:val="28"/>
          <w:lang w:val="kk-KZ"/>
        </w:rPr>
        <w:t xml:space="preserve"> </w:t>
      </w:r>
      <w:r w:rsidR="001D4A42" w:rsidRPr="001D4A42">
        <w:rPr>
          <w:spacing w:val="-4"/>
          <w:sz w:val="28"/>
          <w:lang w:val="kk-KZ"/>
        </w:rPr>
        <w:t>екен</w:t>
      </w:r>
      <w:r w:rsidR="001D4A42">
        <w:rPr>
          <w:spacing w:val="-4"/>
          <w:sz w:val="28"/>
          <w:lang w:val="kk-KZ"/>
        </w:rPr>
        <w:t>і</w:t>
      </w:r>
      <w:r w:rsidR="001D4A42" w:rsidRPr="001D4A42">
        <w:rPr>
          <w:spacing w:val="-4"/>
          <w:sz w:val="28"/>
          <w:lang w:val="kk-KZ"/>
        </w:rPr>
        <w:t xml:space="preserve"> айтылады</w:t>
      </w:r>
      <w:r w:rsidR="00FE2B25">
        <w:rPr>
          <w:spacing w:val="-4"/>
          <w:sz w:val="28"/>
          <w:lang w:val="kk-KZ"/>
        </w:rPr>
        <w:t xml:space="preserve"> </w:t>
      </w:r>
      <w:r w:rsidR="003F111D" w:rsidRPr="00976E44">
        <w:rPr>
          <w:spacing w:val="-4"/>
          <w:sz w:val="28"/>
          <w:lang w:val="kk-KZ"/>
        </w:rPr>
        <w:t>[</w:t>
      </w:r>
      <w:r w:rsidR="00822666">
        <w:rPr>
          <w:spacing w:val="-4"/>
          <w:sz w:val="28"/>
          <w:lang w:val="kk-KZ"/>
        </w:rPr>
        <w:t>67</w:t>
      </w:r>
      <w:r w:rsidR="00EA5345" w:rsidRPr="00976E44">
        <w:rPr>
          <w:spacing w:val="-4"/>
          <w:sz w:val="28"/>
          <w:lang w:val="kk-KZ"/>
        </w:rPr>
        <w:t xml:space="preserve">, </w:t>
      </w:r>
      <w:r w:rsidR="004263DF" w:rsidRPr="00976E44">
        <w:rPr>
          <w:spacing w:val="-4"/>
          <w:sz w:val="28"/>
          <w:lang w:val="kk-KZ"/>
        </w:rPr>
        <w:t>34 б.</w:t>
      </w:r>
      <w:r w:rsidR="00944B9F" w:rsidRPr="00976E44">
        <w:rPr>
          <w:spacing w:val="-4"/>
          <w:sz w:val="28"/>
          <w:lang w:val="kk-KZ"/>
        </w:rPr>
        <w:t>]</w:t>
      </w:r>
      <w:r w:rsidRPr="00976E44">
        <w:rPr>
          <w:spacing w:val="-4"/>
          <w:sz w:val="28"/>
          <w:lang w:val="kk-KZ"/>
        </w:rPr>
        <w:t>.</w:t>
      </w:r>
    </w:p>
    <w:p w:rsidR="00A43198" w:rsidRDefault="00A43198" w:rsidP="00247197">
      <w:pPr>
        <w:widowControl w:val="0"/>
        <w:autoSpaceDE w:val="0"/>
        <w:autoSpaceDN w:val="0"/>
        <w:ind w:left="170" w:right="57" w:firstLine="708"/>
        <w:jc w:val="both"/>
        <w:rPr>
          <w:spacing w:val="-4"/>
          <w:sz w:val="28"/>
          <w:lang w:val="kk-KZ"/>
        </w:rPr>
      </w:pPr>
      <w:r>
        <w:rPr>
          <w:spacing w:val="-4"/>
          <w:sz w:val="28"/>
          <w:lang w:val="kk-KZ"/>
        </w:rPr>
        <w:t>Ф</w:t>
      </w:r>
      <w:r w:rsidRPr="006977CC">
        <w:rPr>
          <w:spacing w:val="-4"/>
          <w:sz w:val="28"/>
          <w:lang w:val="kk-KZ"/>
        </w:rPr>
        <w:t>илософиялық ережелер идеологиялық тенденциялар мен академиялық нәтижелерге әсер етеді және оларды анықтайды.</w:t>
      </w:r>
      <w:r>
        <w:rPr>
          <w:spacing w:val="-4"/>
          <w:sz w:val="28"/>
          <w:lang w:val="kk-KZ"/>
        </w:rPr>
        <w:t xml:space="preserve"> </w:t>
      </w:r>
      <w:r w:rsidRPr="006977CC">
        <w:rPr>
          <w:spacing w:val="-4"/>
          <w:sz w:val="28"/>
          <w:lang w:val="kk-KZ"/>
        </w:rPr>
        <w:t>Фарабидің философиялық көзқарастары мен ережелері оның академиялық ойлауын тиісті жазбаларға түсініктеме беру кезінде анықтайды.</w:t>
      </w:r>
      <w:r>
        <w:rPr>
          <w:spacing w:val="-4"/>
          <w:sz w:val="28"/>
          <w:lang w:val="kk-KZ"/>
        </w:rPr>
        <w:t xml:space="preserve"> </w:t>
      </w:r>
      <w:r w:rsidRPr="006977CC">
        <w:rPr>
          <w:spacing w:val="-4"/>
          <w:sz w:val="28"/>
          <w:lang w:val="kk-KZ"/>
        </w:rPr>
        <w:t>Оның философиялық ойы негізінен үш аспектіден туындайды, атап айтқанда</w:t>
      </w:r>
      <w:r>
        <w:rPr>
          <w:spacing w:val="-4"/>
          <w:sz w:val="28"/>
          <w:lang w:val="kk-KZ"/>
        </w:rPr>
        <w:t>:</w:t>
      </w:r>
      <w:r w:rsidRPr="006977CC">
        <w:rPr>
          <w:spacing w:val="-4"/>
          <w:sz w:val="28"/>
          <w:lang w:val="kk-KZ"/>
        </w:rPr>
        <w:t xml:space="preserve"> </w:t>
      </w:r>
    </w:p>
    <w:p w:rsidR="00A43198" w:rsidRPr="00247197" w:rsidRDefault="00A43198" w:rsidP="00247197">
      <w:pPr>
        <w:pStyle w:val="a6"/>
        <w:widowControl w:val="0"/>
        <w:numPr>
          <w:ilvl w:val="0"/>
          <w:numId w:val="6"/>
        </w:numPr>
        <w:autoSpaceDE w:val="0"/>
        <w:autoSpaceDN w:val="0"/>
        <w:ind w:right="57"/>
        <w:jc w:val="both"/>
        <w:rPr>
          <w:rFonts w:ascii="Times New Roman" w:hAnsi="Times New Roman"/>
          <w:spacing w:val="-4"/>
          <w:sz w:val="28"/>
          <w:lang w:val="kk-KZ"/>
        </w:rPr>
      </w:pPr>
      <w:r w:rsidRPr="00247197">
        <w:rPr>
          <w:rFonts w:ascii="Times New Roman" w:hAnsi="Times New Roman"/>
          <w:spacing w:val="-4"/>
          <w:sz w:val="28"/>
          <w:lang w:val="kk-KZ"/>
        </w:rPr>
        <w:t xml:space="preserve">неоплатоникалық ой мен Аристотель мектебі; </w:t>
      </w:r>
    </w:p>
    <w:p w:rsidR="00A43198" w:rsidRPr="00247197" w:rsidRDefault="003D3580" w:rsidP="00247197">
      <w:pPr>
        <w:pStyle w:val="a6"/>
        <w:widowControl w:val="0"/>
        <w:numPr>
          <w:ilvl w:val="0"/>
          <w:numId w:val="6"/>
        </w:numPr>
        <w:autoSpaceDE w:val="0"/>
        <w:autoSpaceDN w:val="0"/>
        <w:spacing w:after="0" w:line="240" w:lineRule="auto"/>
        <w:ind w:right="57"/>
        <w:jc w:val="both"/>
        <w:rPr>
          <w:rFonts w:ascii="Times New Roman" w:hAnsi="Times New Roman"/>
          <w:spacing w:val="-4"/>
          <w:sz w:val="28"/>
          <w:lang w:val="kk-KZ"/>
        </w:rPr>
      </w:pPr>
      <w:r w:rsidRPr="00247197">
        <w:rPr>
          <w:rFonts w:ascii="Times New Roman" w:hAnsi="Times New Roman"/>
          <w:spacing w:val="-4"/>
          <w:sz w:val="28"/>
          <w:lang w:val="kk-KZ"/>
        </w:rPr>
        <w:t>и</w:t>
      </w:r>
      <w:r w:rsidR="00A43198" w:rsidRPr="00247197">
        <w:rPr>
          <w:rFonts w:ascii="Times New Roman" w:hAnsi="Times New Roman"/>
          <w:spacing w:val="-4"/>
          <w:sz w:val="28"/>
          <w:lang w:val="kk-KZ"/>
        </w:rPr>
        <w:t xml:space="preserve">слам доктринасы; </w:t>
      </w:r>
    </w:p>
    <w:p w:rsidR="00247197" w:rsidRDefault="00A43198" w:rsidP="00247197">
      <w:pPr>
        <w:pStyle w:val="a6"/>
        <w:widowControl w:val="0"/>
        <w:numPr>
          <w:ilvl w:val="0"/>
          <w:numId w:val="6"/>
        </w:numPr>
        <w:autoSpaceDE w:val="0"/>
        <w:autoSpaceDN w:val="0"/>
        <w:spacing w:after="0" w:line="240" w:lineRule="auto"/>
        <w:ind w:right="57"/>
        <w:jc w:val="both"/>
        <w:rPr>
          <w:rFonts w:ascii="Times New Roman" w:hAnsi="Times New Roman"/>
          <w:spacing w:val="-4"/>
          <w:sz w:val="28"/>
          <w:lang w:val="kk-KZ"/>
        </w:rPr>
      </w:pPr>
      <w:r w:rsidRPr="00247197">
        <w:rPr>
          <w:rFonts w:ascii="Times New Roman" w:hAnsi="Times New Roman"/>
          <w:spacing w:val="-4"/>
          <w:sz w:val="28"/>
          <w:lang w:val="kk-KZ"/>
        </w:rPr>
        <w:t>жеке ойлау (insights)</w:t>
      </w:r>
      <w:r w:rsidR="00C066CD" w:rsidRPr="00247197">
        <w:rPr>
          <w:rFonts w:ascii="Times New Roman" w:hAnsi="Times New Roman"/>
          <w:spacing w:val="-4"/>
          <w:sz w:val="28"/>
          <w:lang w:val="kk-KZ"/>
        </w:rPr>
        <w:t xml:space="preserve"> </w:t>
      </w:r>
      <w:r w:rsidR="003F111D" w:rsidRPr="00247197">
        <w:rPr>
          <w:rFonts w:ascii="Times New Roman" w:hAnsi="Times New Roman"/>
          <w:spacing w:val="-4"/>
          <w:sz w:val="28"/>
          <w:lang w:val="kk-KZ"/>
        </w:rPr>
        <w:t>[</w:t>
      </w:r>
      <w:r w:rsidR="00822666" w:rsidRPr="00247197">
        <w:rPr>
          <w:rFonts w:ascii="Times New Roman" w:hAnsi="Times New Roman"/>
          <w:spacing w:val="-4"/>
          <w:sz w:val="28"/>
          <w:lang w:val="kk-KZ"/>
        </w:rPr>
        <w:t>68</w:t>
      </w:r>
      <w:r w:rsidR="00C066CD" w:rsidRPr="00247197">
        <w:rPr>
          <w:rFonts w:ascii="Times New Roman" w:hAnsi="Times New Roman"/>
          <w:spacing w:val="-4"/>
          <w:sz w:val="28"/>
          <w:lang w:val="kk-KZ"/>
        </w:rPr>
        <w:t>, 28 б.</w:t>
      </w:r>
      <w:r w:rsidR="00944B9F" w:rsidRPr="00247197">
        <w:rPr>
          <w:rFonts w:ascii="Times New Roman" w:hAnsi="Times New Roman"/>
          <w:spacing w:val="-4"/>
          <w:sz w:val="28"/>
          <w:lang w:val="kk-KZ"/>
        </w:rPr>
        <w:t>]</w:t>
      </w:r>
      <w:r w:rsidRPr="00247197">
        <w:rPr>
          <w:rFonts w:ascii="Times New Roman" w:hAnsi="Times New Roman"/>
          <w:spacing w:val="-4"/>
          <w:sz w:val="28"/>
          <w:lang w:val="kk-KZ"/>
        </w:rPr>
        <w:t>.</w:t>
      </w:r>
    </w:p>
    <w:p w:rsidR="00A43198" w:rsidRPr="00247197" w:rsidRDefault="00A43198" w:rsidP="00247197">
      <w:pPr>
        <w:widowControl w:val="0"/>
        <w:autoSpaceDE w:val="0"/>
        <w:autoSpaceDN w:val="0"/>
        <w:ind w:left="170" w:right="57" w:firstLine="708"/>
        <w:jc w:val="both"/>
        <w:rPr>
          <w:spacing w:val="-4"/>
          <w:sz w:val="28"/>
          <w:lang w:val="kk-KZ"/>
        </w:rPr>
      </w:pPr>
      <w:r w:rsidRPr="00247197">
        <w:rPr>
          <w:spacing w:val="-4"/>
          <w:sz w:val="28"/>
          <w:lang w:val="kk-KZ"/>
        </w:rPr>
        <w:t>Әл</w:t>
      </w:r>
      <w:r w:rsidRPr="00247197">
        <w:rPr>
          <w:b/>
          <w:spacing w:val="-4"/>
          <w:sz w:val="28"/>
          <w:lang w:val="kk-KZ"/>
        </w:rPr>
        <w:t>-</w:t>
      </w:r>
      <w:r w:rsidRPr="00247197">
        <w:rPr>
          <w:spacing w:val="-4"/>
          <w:sz w:val="28"/>
          <w:lang w:val="kk-KZ"/>
        </w:rPr>
        <w:t>Фараби философия тұрғысынан ислам доктринасына негізделген философия мен дін арасындағы байланысты зерттеу үшін, ол грек философиялық көзқарастарына сүйеніп, исламдық Құқықтану шеңберінен шығып, дербес дамуы үшін, діни догмаларды негіздеу үшін философияны қолдану қажеттілігін айқын түйсінді. Ол философияны әлемдегі барлық заттар арасындағы байланысты зерттеу туралы ғылымы деп санады. Тек философия арқылы біз жалпы ғаламды түсінуге қол жеткізе аламыз</w:t>
      </w:r>
      <w:r w:rsidR="000660AD" w:rsidRPr="00247197">
        <w:rPr>
          <w:spacing w:val="-4"/>
          <w:sz w:val="28"/>
          <w:lang w:val="kk-KZ"/>
        </w:rPr>
        <w:t>.</w:t>
      </w:r>
    </w:p>
    <w:p w:rsidR="00A43198" w:rsidRDefault="00A43198" w:rsidP="00247197">
      <w:pPr>
        <w:widowControl w:val="0"/>
        <w:autoSpaceDE w:val="0"/>
        <w:autoSpaceDN w:val="0"/>
        <w:ind w:left="170" w:right="57" w:firstLine="708"/>
        <w:jc w:val="both"/>
        <w:rPr>
          <w:spacing w:val="-4"/>
          <w:sz w:val="28"/>
          <w:lang w:val="kk-KZ"/>
        </w:rPr>
      </w:pPr>
      <w:r>
        <w:rPr>
          <w:spacing w:val="-4"/>
          <w:sz w:val="28"/>
          <w:lang w:val="kk-KZ"/>
        </w:rPr>
        <w:t>Ф</w:t>
      </w:r>
      <w:r w:rsidRPr="006977CC">
        <w:rPr>
          <w:spacing w:val="-4"/>
          <w:sz w:val="28"/>
          <w:lang w:val="kk-KZ"/>
        </w:rPr>
        <w:t>илософиялық көзқарастың дұрыстығын көрсету үшін Фа</w:t>
      </w:r>
      <w:r>
        <w:rPr>
          <w:spacing w:val="-4"/>
          <w:sz w:val="28"/>
          <w:lang w:val="kk-KZ"/>
        </w:rPr>
        <w:t>ра</w:t>
      </w:r>
      <w:r w:rsidR="003D3580">
        <w:rPr>
          <w:spacing w:val="-4"/>
          <w:sz w:val="28"/>
          <w:lang w:val="kk-KZ"/>
        </w:rPr>
        <w:t>би түсіндіруге мысал ретінде «бі</w:t>
      </w:r>
      <w:r>
        <w:rPr>
          <w:spacing w:val="-4"/>
          <w:sz w:val="28"/>
          <w:lang w:val="kk-KZ"/>
        </w:rPr>
        <w:t>р жалғыз Алланы» алды.  «</w:t>
      </w:r>
      <w:r w:rsidR="00BE6C39">
        <w:rPr>
          <w:spacing w:val="-4"/>
          <w:sz w:val="28"/>
          <w:lang w:val="kk-KZ"/>
        </w:rPr>
        <w:t>Алла шынымен де бар (ә</w:t>
      </w:r>
      <w:r w:rsidRPr="006977CC">
        <w:rPr>
          <w:spacing w:val="-4"/>
          <w:sz w:val="28"/>
          <w:lang w:val="kk-KZ"/>
        </w:rPr>
        <w:t>л</w:t>
      </w:r>
      <w:r w:rsidRPr="00BE6C39">
        <w:rPr>
          <w:b/>
          <w:spacing w:val="-4"/>
          <w:sz w:val="28"/>
          <w:lang w:val="kk-KZ"/>
        </w:rPr>
        <w:t>-</w:t>
      </w:r>
      <w:r w:rsidRPr="006977CC">
        <w:rPr>
          <w:spacing w:val="-4"/>
          <w:sz w:val="28"/>
          <w:lang w:val="kk-KZ"/>
        </w:rPr>
        <w:t>ву</w:t>
      </w:r>
      <w:r>
        <w:rPr>
          <w:spacing w:val="-4"/>
          <w:sz w:val="28"/>
          <w:lang w:val="kk-KZ"/>
        </w:rPr>
        <w:t>джуд), ол жалғыз (Аль</w:t>
      </w:r>
      <w:r w:rsidRPr="00BE6C39">
        <w:rPr>
          <w:b/>
          <w:spacing w:val="-4"/>
          <w:sz w:val="28"/>
          <w:lang w:val="kk-KZ"/>
        </w:rPr>
        <w:t>-</w:t>
      </w:r>
      <w:r>
        <w:rPr>
          <w:spacing w:val="-4"/>
          <w:sz w:val="28"/>
          <w:lang w:val="kk-KZ"/>
        </w:rPr>
        <w:t>вах.id); «болу» ұғымы</w:t>
      </w:r>
      <w:r w:rsidRPr="006977CC">
        <w:rPr>
          <w:spacing w:val="-4"/>
          <w:sz w:val="28"/>
          <w:lang w:val="kk-KZ"/>
        </w:rPr>
        <w:t xml:space="preserve"> </w:t>
      </w:r>
      <w:r w:rsidR="00BE6C39">
        <w:rPr>
          <w:spacing w:val="-4"/>
          <w:sz w:val="28"/>
          <w:lang w:val="kk-KZ"/>
        </w:rPr>
        <w:t>–</w:t>
      </w:r>
      <w:r w:rsidRPr="006977CC">
        <w:rPr>
          <w:spacing w:val="-4"/>
          <w:sz w:val="28"/>
          <w:lang w:val="kk-KZ"/>
        </w:rPr>
        <w:t xml:space="preserve"> бұл</w:t>
      </w:r>
      <w:r w:rsidR="00BE6C39">
        <w:rPr>
          <w:spacing w:val="-4"/>
          <w:sz w:val="28"/>
          <w:lang w:val="kk-KZ"/>
        </w:rPr>
        <w:t xml:space="preserve"> </w:t>
      </w:r>
      <w:r w:rsidRPr="006977CC">
        <w:rPr>
          <w:spacing w:val="-4"/>
          <w:sz w:val="28"/>
          <w:lang w:val="kk-KZ"/>
        </w:rPr>
        <w:t>Гре</w:t>
      </w:r>
      <w:r w:rsidR="00CD2CC4">
        <w:rPr>
          <w:spacing w:val="-4"/>
          <w:sz w:val="28"/>
          <w:lang w:val="kk-KZ"/>
        </w:rPr>
        <w:t>к</w:t>
      </w:r>
      <w:r w:rsidRPr="006977CC">
        <w:rPr>
          <w:spacing w:val="-4"/>
          <w:sz w:val="28"/>
          <w:lang w:val="kk-KZ"/>
        </w:rPr>
        <w:t>ияның сипаттамасы, Арис</w:t>
      </w:r>
      <w:r>
        <w:rPr>
          <w:spacing w:val="-4"/>
          <w:sz w:val="28"/>
          <w:lang w:val="kk-KZ"/>
        </w:rPr>
        <w:t xml:space="preserve">тотель философиясының мәні, ал «біртұтас» ұғымы Платон философиясының </w:t>
      </w:r>
      <w:r w:rsidR="00CD2CC4">
        <w:rPr>
          <w:spacing w:val="-4"/>
          <w:sz w:val="28"/>
          <w:lang w:val="kk-KZ"/>
        </w:rPr>
        <w:t>өзегі</w:t>
      </w:r>
      <w:r>
        <w:rPr>
          <w:spacing w:val="-4"/>
          <w:sz w:val="28"/>
          <w:lang w:val="kk-KZ"/>
        </w:rPr>
        <w:t>.</w:t>
      </w:r>
      <w:r w:rsidRPr="006977CC">
        <w:rPr>
          <w:spacing w:val="-4"/>
          <w:sz w:val="28"/>
          <w:lang w:val="kk-KZ"/>
        </w:rPr>
        <w:t xml:space="preserve"> Фарабидің философиялық көзқарастарының</w:t>
      </w:r>
      <w:r w:rsidR="00CD2CC4">
        <w:rPr>
          <w:spacing w:val="-4"/>
          <w:sz w:val="28"/>
          <w:lang w:val="kk-KZ"/>
        </w:rPr>
        <w:t xml:space="preserve"> басым бөлігіне</w:t>
      </w:r>
      <w:r w:rsidRPr="006977CC">
        <w:rPr>
          <w:spacing w:val="-4"/>
          <w:sz w:val="28"/>
          <w:lang w:val="kk-KZ"/>
        </w:rPr>
        <w:t xml:space="preserve"> Аристотель мен Платонның философиялық көзқарастары мен ұстанымдары әсер еткенін түсіну қиын емес және ол олардың философиялық көзқарастарына сүйеніп,</w:t>
      </w:r>
      <w:r>
        <w:rPr>
          <w:spacing w:val="-4"/>
          <w:sz w:val="28"/>
          <w:lang w:val="kk-KZ"/>
        </w:rPr>
        <w:t xml:space="preserve"> </w:t>
      </w:r>
      <w:r w:rsidRPr="006977CC">
        <w:rPr>
          <w:spacing w:val="-4"/>
          <w:sz w:val="28"/>
          <w:lang w:val="kk-KZ"/>
        </w:rPr>
        <w:t xml:space="preserve"> </w:t>
      </w:r>
      <w:r w:rsidR="00CD2CC4">
        <w:rPr>
          <w:spacing w:val="-4"/>
          <w:sz w:val="28"/>
          <w:lang w:val="kk-KZ"/>
        </w:rPr>
        <w:t xml:space="preserve">дегенмен ол жоғарыдағы білімді </w:t>
      </w:r>
      <w:r w:rsidRPr="006977CC">
        <w:rPr>
          <w:spacing w:val="-4"/>
          <w:sz w:val="28"/>
          <w:lang w:val="kk-KZ"/>
        </w:rPr>
        <w:t>ислам доктринасын түсіндіру үшін пайдаланды</w:t>
      </w:r>
      <w:r w:rsidR="00FE2B25">
        <w:rPr>
          <w:spacing w:val="-4"/>
          <w:sz w:val="28"/>
          <w:lang w:val="kk-KZ"/>
        </w:rPr>
        <w:t xml:space="preserve"> </w:t>
      </w:r>
      <w:r w:rsidR="003F111D" w:rsidRPr="00976E44">
        <w:rPr>
          <w:spacing w:val="-4"/>
          <w:sz w:val="28"/>
          <w:lang w:val="kk-KZ"/>
        </w:rPr>
        <w:t>[</w:t>
      </w:r>
      <w:r w:rsidR="00822666">
        <w:rPr>
          <w:spacing w:val="-4"/>
          <w:sz w:val="28"/>
          <w:lang w:val="kk-KZ"/>
        </w:rPr>
        <w:t>69</w:t>
      </w:r>
      <w:r w:rsidR="00C066CD" w:rsidRPr="00976E44">
        <w:rPr>
          <w:spacing w:val="-4"/>
          <w:sz w:val="28"/>
          <w:lang w:val="kk-KZ"/>
        </w:rPr>
        <w:t>, 10 б.</w:t>
      </w:r>
      <w:r w:rsidR="00944B9F" w:rsidRPr="00976E44">
        <w:rPr>
          <w:spacing w:val="-4"/>
          <w:sz w:val="28"/>
          <w:lang w:val="kk-KZ"/>
        </w:rPr>
        <w:t>]</w:t>
      </w:r>
      <w:r w:rsidRPr="00976E44">
        <w:rPr>
          <w:spacing w:val="-4"/>
          <w:sz w:val="28"/>
          <w:lang w:val="kk-KZ"/>
        </w:rPr>
        <w:t>.</w:t>
      </w:r>
    </w:p>
    <w:p w:rsidR="00A43198" w:rsidRDefault="00A43198" w:rsidP="00BE6C39">
      <w:pPr>
        <w:widowControl w:val="0"/>
        <w:autoSpaceDE w:val="0"/>
        <w:autoSpaceDN w:val="0"/>
        <w:ind w:left="170" w:right="57" w:firstLine="708"/>
        <w:jc w:val="both"/>
        <w:rPr>
          <w:spacing w:val="-4"/>
          <w:sz w:val="28"/>
          <w:lang w:val="kk-KZ"/>
        </w:rPr>
      </w:pPr>
      <w:r w:rsidRPr="006977CC">
        <w:rPr>
          <w:spacing w:val="-4"/>
          <w:sz w:val="28"/>
          <w:lang w:val="kk-KZ"/>
        </w:rPr>
        <w:t>Алайда</w:t>
      </w:r>
      <w:r w:rsidR="00165C8B">
        <w:rPr>
          <w:spacing w:val="-4"/>
          <w:sz w:val="28"/>
          <w:lang w:val="kk-KZ"/>
        </w:rPr>
        <w:t xml:space="preserve"> </w:t>
      </w:r>
      <w:r w:rsidRPr="006977CC">
        <w:rPr>
          <w:spacing w:val="-4"/>
          <w:sz w:val="28"/>
          <w:lang w:val="kk-KZ"/>
        </w:rPr>
        <w:t>Аллағ</w:t>
      </w:r>
      <w:r>
        <w:rPr>
          <w:spacing w:val="-4"/>
          <w:sz w:val="28"/>
          <w:lang w:val="kk-KZ"/>
        </w:rPr>
        <w:t xml:space="preserve">а сенетін мұсылман ретінде ол </w:t>
      </w:r>
      <w:r w:rsidR="00CD2CC4">
        <w:rPr>
          <w:spacing w:val="-4"/>
          <w:sz w:val="28"/>
          <w:lang w:val="kk-KZ"/>
        </w:rPr>
        <w:t xml:space="preserve">кейде </w:t>
      </w:r>
      <w:r w:rsidRPr="006977CC">
        <w:rPr>
          <w:spacing w:val="-4"/>
          <w:sz w:val="28"/>
          <w:lang w:val="kk-KZ"/>
        </w:rPr>
        <w:t>грек философи</w:t>
      </w:r>
      <w:r>
        <w:rPr>
          <w:spacing w:val="-4"/>
          <w:sz w:val="28"/>
          <w:lang w:val="kk-KZ"/>
        </w:rPr>
        <w:t>ялық теорияларына күмән келтірді</w:t>
      </w:r>
      <w:r w:rsidRPr="006977CC">
        <w:rPr>
          <w:spacing w:val="-4"/>
          <w:sz w:val="28"/>
          <w:lang w:val="kk-KZ"/>
        </w:rPr>
        <w:t>.</w:t>
      </w:r>
      <w:r>
        <w:rPr>
          <w:spacing w:val="-4"/>
          <w:sz w:val="28"/>
          <w:lang w:val="kk-KZ"/>
        </w:rPr>
        <w:t xml:space="preserve"> О</w:t>
      </w:r>
      <w:r w:rsidRPr="006977CC">
        <w:rPr>
          <w:spacing w:val="-4"/>
          <w:sz w:val="28"/>
          <w:lang w:val="kk-KZ"/>
        </w:rPr>
        <w:t>л Аристотельдің көзқарастары Ислам ілімдеріне қайшы</w:t>
      </w:r>
      <w:r>
        <w:rPr>
          <w:spacing w:val="-4"/>
          <w:sz w:val="28"/>
          <w:lang w:val="kk-KZ"/>
        </w:rPr>
        <w:t xml:space="preserve"> келеді деп күдіктенгенімен, </w:t>
      </w:r>
      <w:r w:rsidRPr="006977CC">
        <w:rPr>
          <w:spacing w:val="-4"/>
          <w:sz w:val="28"/>
          <w:lang w:val="kk-KZ"/>
        </w:rPr>
        <w:t>Құрандағы тиісті жазбалардың әртүрлі жазбалары мен мағыналары әртүрлі екенін анық көрсетті. Егер бұл мәндерді ашуға және түсіндіруге болатын болса, күмән жойылады</w:t>
      </w:r>
      <w:r>
        <w:rPr>
          <w:spacing w:val="-4"/>
          <w:sz w:val="28"/>
          <w:lang w:val="kk-KZ"/>
        </w:rPr>
        <w:t xml:space="preserve"> деп есептеді.</w:t>
      </w:r>
    </w:p>
    <w:p w:rsidR="00A43198" w:rsidRDefault="00A43198" w:rsidP="00BE6C39">
      <w:pPr>
        <w:widowControl w:val="0"/>
        <w:autoSpaceDE w:val="0"/>
        <w:autoSpaceDN w:val="0"/>
        <w:ind w:left="170" w:right="57" w:firstLine="708"/>
        <w:jc w:val="both"/>
        <w:rPr>
          <w:spacing w:val="-4"/>
          <w:sz w:val="28"/>
          <w:lang w:val="kk-KZ"/>
        </w:rPr>
      </w:pPr>
      <w:r>
        <w:rPr>
          <w:spacing w:val="-4"/>
          <w:sz w:val="28"/>
          <w:lang w:val="kk-KZ"/>
        </w:rPr>
        <w:t>Әл</w:t>
      </w:r>
      <w:r w:rsidRPr="00BE6C39">
        <w:rPr>
          <w:b/>
          <w:spacing w:val="-4"/>
          <w:sz w:val="28"/>
          <w:lang w:val="kk-KZ"/>
        </w:rPr>
        <w:t>-</w:t>
      </w:r>
      <w:r>
        <w:rPr>
          <w:spacing w:val="-4"/>
          <w:sz w:val="28"/>
          <w:lang w:val="kk-KZ"/>
        </w:rPr>
        <w:t>Фараби</w:t>
      </w:r>
      <w:r w:rsidRPr="006977CC">
        <w:rPr>
          <w:spacing w:val="-4"/>
          <w:sz w:val="28"/>
          <w:lang w:val="kk-KZ"/>
        </w:rPr>
        <w:t xml:space="preserve"> ислам философиясын түсіндіру үшін Аристотель мен Платонның көзқарастарына сүйенеді. Философиялық монографияларында егжей</w:t>
      </w:r>
      <w:r w:rsidRPr="00BE6C39">
        <w:rPr>
          <w:b/>
          <w:spacing w:val="-4"/>
          <w:sz w:val="28"/>
          <w:lang w:val="kk-KZ"/>
        </w:rPr>
        <w:t>-</w:t>
      </w:r>
      <w:r w:rsidRPr="006977CC">
        <w:rPr>
          <w:spacing w:val="-4"/>
          <w:sz w:val="28"/>
          <w:lang w:val="kk-KZ"/>
        </w:rPr>
        <w:t>тегжейлі баяндаудан басқа, ол тиісті жазбаларға түсініктеме беру кезінде де көрсетеді.</w:t>
      </w:r>
      <w:r>
        <w:rPr>
          <w:spacing w:val="-4"/>
          <w:sz w:val="28"/>
          <w:lang w:val="kk-KZ"/>
        </w:rPr>
        <w:t xml:space="preserve"> </w:t>
      </w:r>
      <w:r w:rsidRPr="006977CC">
        <w:rPr>
          <w:spacing w:val="-4"/>
          <w:sz w:val="28"/>
          <w:lang w:val="kk-KZ"/>
        </w:rPr>
        <w:t xml:space="preserve">Фарабидің жазбаларға философиялық түсініктемелері екі формада ұсынылған: бірі </w:t>
      </w:r>
      <w:r w:rsidR="00BE6C39">
        <w:rPr>
          <w:spacing w:val="-4"/>
          <w:sz w:val="28"/>
          <w:lang w:val="kk-KZ"/>
        </w:rPr>
        <w:t>–</w:t>
      </w:r>
      <w:r w:rsidRPr="006977CC">
        <w:rPr>
          <w:spacing w:val="-4"/>
          <w:sz w:val="28"/>
          <w:lang w:val="kk-KZ"/>
        </w:rPr>
        <w:t xml:space="preserve"> жазбаларды</w:t>
      </w:r>
      <w:r w:rsidR="00BE6C39">
        <w:rPr>
          <w:spacing w:val="-4"/>
          <w:sz w:val="28"/>
          <w:lang w:val="kk-KZ"/>
        </w:rPr>
        <w:t xml:space="preserve"> </w:t>
      </w:r>
      <w:r w:rsidRPr="006977CC">
        <w:rPr>
          <w:spacing w:val="-4"/>
          <w:sz w:val="28"/>
          <w:lang w:val="kk-KZ"/>
        </w:rPr>
        <w:t>философиялық жазбалардың негізі ретінде келтірге</w:t>
      </w:r>
      <w:r>
        <w:rPr>
          <w:spacing w:val="-4"/>
          <w:sz w:val="28"/>
          <w:lang w:val="kk-KZ"/>
        </w:rPr>
        <w:t>н кезде түсіндіру, ал екіншісі «</w:t>
      </w:r>
      <w:r w:rsidRPr="006977CC">
        <w:rPr>
          <w:spacing w:val="-4"/>
          <w:sz w:val="28"/>
          <w:lang w:val="kk-KZ"/>
        </w:rPr>
        <w:t>да</w:t>
      </w:r>
      <w:r>
        <w:rPr>
          <w:spacing w:val="-4"/>
          <w:sz w:val="28"/>
          <w:lang w:val="kk-KZ"/>
        </w:rPr>
        <w:t>налықтың мәніне» бағытталған.</w:t>
      </w:r>
    </w:p>
    <w:p w:rsidR="007C2677" w:rsidRDefault="00270EC5" w:rsidP="00BE6C39">
      <w:pPr>
        <w:widowControl w:val="0"/>
        <w:autoSpaceDE w:val="0"/>
        <w:autoSpaceDN w:val="0"/>
        <w:ind w:left="170" w:right="57" w:firstLine="708"/>
        <w:jc w:val="both"/>
        <w:rPr>
          <w:spacing w:val="-4"/>
          <w:sz w:val="28"/>
          <w:lang w:val="kk-KZ"/>
        </w:rPr>
      </w:pPr>
      <w:r>
        <w:rPr>
          <w:spacing w:val="-4"/>
          <w:sz w:val="28"/>
          <w:lang w:val="kk-KZ"/>
        </w:rPr>
        <w:t>«Әбу</w:t>
      </w:r>
      <w:r w:rsidRPr="00BE6C39">
        <w:rPr>
          <w:b/>
          <w:spacing w:val="-4"/>
          <w:sz w:val="28"/>
          <w:lang w:val="kk-KZ"/>
        </w:rPr>
        <w:t>-</w:t>
      </w:r>
      <w:r>
        <w:rPr>
          <w:spacing w:val="-4"/>
          <w:sz w:val="28"/>
          <w:lang w:val="kk-KZ"/>
        </w:rPr>
        <w:t>Насыр әл</w:t>
      </w:r>
      <w:r w:rsidRPr="00BE6C39">
        <w:rPr>
          <w:b/>
          <w:spacing w:val="-4"/>
          <w:sz w:val="28"/>
          <w:lang w:val="kk-KZ"/>
        </w:rPr>
        <w:t>-</w:t>
      </w:r>
      <w:r>
        <w:rPr>
          <w:spacing w:val="-4"/>
          <w:sz w:val="28"/>
          <w:lang w:val="kk-KZ"/>
        </w:rPr>
        <w:t>Фарабидің  философияда орасан зор</w:t>
      </w:r>
      <w:r w:rsidR="00A43198" w:rsidRPr="006977CC">
        <w:rPr>
          <w:spacing w:val="-4"/>
          <w:sz w:val="28"/>
          <w:lang w:val="kk-KZ"/>
        </w:rPr>
        <w:t xml:space="preserve"> жетістіктері бар және</w:t>
      </w:r>
      <w:r>
        <w:rPr>
          <w:spacing w:val="-4"/>
          <w:sz w:val="28"/>
          <w:lang w:val="kk-KZ"/>
        </w:rPr>
        <w:t xml:space="preserve"> </w:t>
      </w:r>
      <w:r>
        <w:rPr>
          <w:spacing w:val="-4"/>
          <w:sz w:val="28"/>
          <w:lang w:val="kk-KZ"/>
        </w:rPr>
        <w:lastRenderedPageBreak/>
        <w:t>көптеген ғалымдар</w:t>
      </w:r>
      <w:r w:rsidR="00A43198" w:rsidRPr="006977CC">
        <w:rPr>
          <w:spacing w:val="-4"/>
          <w:sz w:val="28"/>
          <w:lang w:val="kk-KZ"/>
        </w:rPr>
        <w:t xml:space="preserve"> </w:t>
      </w:r>
      <w:r>
        <w:rPr>
          <w:spacing w:val="-4"/>
          <w:sz w:val="28"/>
          <w:lang w:val="kk-KZ"/>
        </w:rPr>
        <w:t>әл</w:t>
      </w:r>
      <w:r w:rsidRPr="00BE6C39">
        <w:rPr>
          <w:b/>
          <w:spacing w:val="-4"/>
          <w:sz w:val="28"/>
          <w:lang w:val="kk-KZ"/>
        </w:rPr>
        <w:t>-</w:t>
      </w:r>
      <w:r w:rsidR="00A43198" w:rsidRPr="006977CC">
        <w:rPr>
          <w:spacing w:val="-4"/>
          <w:sz w:val="28"/>
          <w:lang w:val="kk-KZ"/>
        </w:rPr>
        <w:t>Фарабиге оның рақымы үшін алғыс айтуы керек</w:t>
      </w:r>
      <w:r>
        <w:rPr>
          <w:spacing w:val="-4"/>
          <w:sz w:val="28"/>
          <w:lang w:val="kk-KZ"/>
        </w:rPr>
        <w:t xml:space="preserve">»,-деген екен  </w:t>
      </w:r>
      <w:r w:rsidR="00D00678">
        <w:rPr>
          <w:spacing w:val="-4"/>
          <w:sz w:val="28"/>
          <w:lang w:val="kk-KZ"/>
        </w:rPr>
        <w:t xml:space="preserve">Ибн Херикон. Сонымен қатар, </w:t>
      </w:r>
      <w:r w:rsidR="007C2677">
        <w:rPr>
          <w:spacing w:val="-4"/>
          <w:sz w:val="28"/>
          <w:lang w:val="kk-KZ"/>
        </w:rPr>
        <w:t xml:space="preserve">ғалымның бағалауы бойынша былай дейді: </w:t>
      </w:r>
      <w:r w:rsidR="00A43198" w:rsidRPr="006977CC">
        <w:rPr>
          <w:spacing w:val="-4"/>
          <w:sz w:val="28"/>
          <w:lang w:val="kk-KZ"/>
        </w:rPr>
        <w:t xml:space="preserve"> </w:t>
      </w:r>
      <w:r w:rsidR="007C2677">
        <w:rPr>
          <w:spacing w:val="-4"/>
          <w:sz w:val="28"/>
          <w:lang w:val="kk-KZ"/>
        </w:rPr>
        <w:t>«</w:t>
      </w:r>
      <w:r w:rsidR="00A43198" w:rsidRPr="006977CC">
        <w:rPr>
          <w:spacing w:val="-4"/>
          <w:sz w:val="28"/>
          <w:lang w:val="kk-KZ"/>
        </w:rPr>
        <w:t>ислам философтары Фараби сияқты терең емес; Ибн Сина оның шығармаларын зерттеп, стиліне еліктегендіктен, ол философияда шебер бол</w:t>
      </w:r>
      <w:r w:rsidR="007C2677">
        <w:rPr>
          <w:spacing w:val="-4"/>
          <w:sz w:val="28"/>
          <w:lang w:val="kk-KZ"/>
        </w:rPr>
        <w:t>ды және пайдалы еңбектер жазды»</w:t>
      </w:r>
      <w:r w:rsidR="00FE2B25">
        <w:rPr>
          <w:spacing w:val="-4"/>
          <w:sz w:val="28"/>
          <w:lang w:val="kk-KZ"/>
        </w:rPr>
        <w:t xml:space="preserve"> </w:t>
      </w:r>
      <w:r w:rsidR="003F111D" w:rsidRPr="00976E44">
        <w:rPr>
          <w:spacing w:val="-4"/>
          <w:sz w:val="28"/>
          <w:lang w:val="kk-KZ"/>
        </w:rPr>
        <w:t>[</w:t>
      </w:r>
      <w:r w:rsidR="00822666">
        <w:rPr>
          <w:spacing w:val="-4"/>
          <w:sz w:val="28"/>
          <w:lang w:val="kk-KZ"/>
        </w:rPr>
        <w:t>70</w:t>
      </w:r>
      <w:r w:rsidR="00C066CD" w:rsidRPr="00976E44">
        <w:rPr>
          <w:spacing w:val="-4"/>
          <w:sz w:val="28"/>
          <w:lang w:val="kk-KZ"/>
        </w:rPr>
        <w:t>, 55 б.</w:t>
      </w:r>
      <w:r w:rsidR="00944B9F" w:rsidRPr="00976E44">
        <w:rPr>
          <w:spacing w:val="-4"/>
          <w:sz w:val="28"/>
          <w:lang w:val="kk-KZ"/>
        </w:rPr>
        <w:t>]</w:t>
      </w:r>
      <w:r w:rsidR="007C2677" w:rsidRPr="00976E44">
        <w:rPr>
          <w:spacing w:val="-4"/>
          <w:sz w:val="28"/>
          <w:lang w:val="kk-KZ"/>
        </w:rPr>
        <w:t>.</w:t>
      </w:r>
    </w:p>
    <w:p w:rsidR="007C2677" w:rsidRDefault="00A43198" w:rsidP="00BE6C39">
      <w:pPr>
        <w:widowControl w:val="0"/>
        <w:autoSpaceDE w:val="0"/>
        <w:autoSpaceDN w:val="0"/>
        <w:ind w:left="170" w:right="57" w:firstLine="708"/>
        <w:jc w:val="both"/>
        <w:rPr>
          <w:spacing w:val="-4"/>
          <w:sz w:val="28"/>
          <w:lang w:val="kk-KZ"/>
        </w:rPr>
      </w:pPr>
      <w:r w:rsidRPr="006977CC">
        <w:rPr>
          <w:spacing w:val="-4"/>
          <w:sz w:val="28"/>
          <w:lang w:val="kk-KZ"/>
        </w:rPr>
        <w:t>И</w:t>
      </w:r>
      <w:r w:rsidR="007C2677">
        <w:rPr>
          <w:spacing w:val="-4"/>
          <w:sz w:val="28"/>
          <w:lang w:val="kk-KZ"/>
        </w:rPr>
        <w:t>бн Сина философиялық тұрғыдан әл</w:t>
      </w:r>
      <w:r w:rsidR="007C2677" w:rsidRPr="00BE6C39">
        <w:rPr>
          <w:b/>
          <w:spacing w:val="-4"/>
          <w:sz w:val="28"/>
          <w:lang w:val="kk-KZ"/>
        </w:rPr>
        <w:t>-</w:t>
      </w:r>
      <w:r w:rsidR="007C2677">
        <w:rPr>
          <w:spacing w:val="-4"/>
          <w:sz w:val="28"/>
          <w:lang w:val="kk-KZ"/>
        </w:rPr>
        <w:t>Ки</w:t>
      </w:r>
      <w:r w:rsidRPr="006977CC">
        <w:rPr>
          <w:spacing w:val="-4"/>
          <w:sz w:val="28"/>
          <w:lang w:val="kk-KZ"/>
        </w:rPr>
        <w:t xml:space="preserve">нди мен </w:t>
      </w:r>
      <w:r w:rsidR="007C2677">
        <w:rPr>
          <w:spacing w:val="-4"/>
          <w:sz w:val="28"/>
          <w:lang w:val="kk-KZ"/>
        </w:rPr>
        <w:t>әл</w:t>
      </w:r>
      <w:r w:rsidR="007C2677" w:rsidRPr="00BE6C39">
        <w:rPr>
          <w:b/>
          <w:spacing w:val="-4"/>
          <w:sz w:val="28"/>
          <w:lang w:val="kk-KZ"/>
        </w:rPr>
        <w:t>-</w:t>
      </w:r>
      <w:r w:rsidRPr="006977CC">
        <w:rPr>
          <w:spacing w:val="-4"/>
          <w:sz w:val="28"/>
          <w:lang w:val="kk-KZ"/>
        </w:rPr>
        <w:t xml:space="preserve">Фараби ілімдерін мұра етіп, дамытып, Аристотельдің философиялық жүйесін неоплатонизммен </w:t>
      </w:r>
      <w:r w:rsidR="007C2677">
        <w:rPr>
          <w:spacing w:val="-4"/>
          <w:sz w:val="28"/>
          <w:lang w:val="kk-KZ"/>
        </w:rPr>
        <w:t>ұштастырып</w:t>
      </w:r>
      <w:r w:rsidRPr="006977CC">
        <w:rPr>
          <w:spacing w:val="-4"/>
          <w:sz w:val="28"/>
          <w:lang w:val="kk-KZ"/>
        </w:rPr>
        <w:t xml:space="preserve">, философия мен дін арасындағы қайшылықтарды </w:t>
      </w:r>
      <w:r w:rsidR="007C2677">
        <w:rPr>
          <w:spacing w:val="-4"/>
          <w:sz w:val="28"/>
          <w:lang w:val="kk-KZ"/>
        </w:rPr>
        <w:t>жоюға тырысты. Сондай</w:t>
      </w:r>
      <w:r w:rsidR="007C2677" w:rsidRPr="00BE6C39">
        <w:rPr>
          <w:b/>
          <w:spacing w:val="-4"/>
          <w:sz w:val="28"/>
          <w:lang w:val="kk-KZ"/>
        </w:rPr>
        <w:t>-</w:t>
      </w:r>
      <w:r w:rsidR="00165C8B">
        <w:rPr>
          <w:spacing w:val="-4"/>
          <w:sz w:val="28"/>
          <w:lang w:val="kk-KZ"/>
        </w:rPr>
        <w:t>ақ</w:t>
      </w:r>
      <w:r w:rsidRPr="006977CC">
        <w:rPr>
          <w:spacing w:val="-4"/>
          <w:sz w:val="28"/>
          <w:lang w:val="kk-KZ"/>
        </w:rPr>
        <w:t xml:space="preserve"> философиялық мәселелерді талқылау үшін жаратылыстану ғылымдарының </w:t>
      </w:r>
      <w:r w:rsidR="007C2677">
        <w:rPr>
          <w:spacing w:val="-4"/>
          <w:sz w:val="28"/>
          <w:lang w:val="kk-KZ"/>
        </w:rPr>
        <w:t xml:space="preserve">нәтижелерін пайдаланды. Әсіресе, надандықтың салдары мен тигізер зардабы турасында оралымды ойлармен бөлісіп, құнды еңбектер жазды.  </w:t>
      </w:r>
    </w:p>
    <w:p w:rsidR="00556E6A" w:rsidRDefault="007C2677" w:rsidP="00BE6C39">
      <w:pPr>
        <w:widowControl w:val="0"/>
        <w:autoSpaceDE w:val="0"/>
        <w:autoSpaceDN w:val="0"/>
        <w:ind w:left="170" w:right="57" w:firstLine="708"/>
        <w:jc w:val="both"/>
        <w:rPr>
          <w:spacing w:val="-4"/>
          <w:sz w:val="28"/>
          <w:lang w:val="kk-KZ"/>
        </w:rPr>
      </w:pPr>
      <w:r>
        <w:rPr>
          <w:spacing w:val="-4"/>
          <w:sz w:val="28"/>
          <w:lang w:val="kk-KZ"/>
        </w:rPr>
        <w:t>М</w:t>
      </w:r>
      <w:r w:rsidR="00A43198" w:rsidRPr="006977CC">
        <w:rPr>
          <w:spacing w:val="-4"/>
          <w:sz w:val="28"/>
          <w:lang w:val="kk-KZ"/>
        </w:rPr>
        <w:t>ұсылман философы ретінде</w:t>
      </w:r>
      <w:r>
        <w:rPr>
          <w:spacing w:val="-4"/>
          <w:sz w:val="28"/>
          <w:lang w:val="kk-KZ"/>
        </w:rPr>
        <w:t xml:space="preserve"> Ибн Синаның философиялық үлесі </w:t>
      </w:r>
      <w:r w:rsidRPr="007C2677">
        <w:rPr>
          <w:spacing w:val="-4"/>
          <w:sz w:val="28"/>
          <w:lang w:val="kk-KZ"/>
        </w:rPr>
        <w:t xml:space="preserve">– </w:t>
      </w:r>
      <w:r w:rsidR="00A43198" w:rsidRPr="006977CC">
        <w:rPr>
          <w:spacing w:val="-4"/>
          <w:sz w:val="28"/>
          <w:lang w:val="kk-KZ"/>
        </w:rPr>
        <w:t xml:space="preserve">ол </w:t>
      </w:r>
      <w:r>
        <w:rPr>
          <w:spacing w:val="-4"/>
          <w:sz w:val="28"/>
          <w:lang w:val="kk-KZ"/>
        </w:rPr>
        <w:t>әл-Ки</w:t>
      </w:r>
      <w:r w:rsidR="00A43198" w:rsidRPr="006977CC">
        <w:rPr>
          <w:spacing w:val="-4"/>
          <w:sz w:val="28"/>
          <w:lang w:val="kk-KZ"/>
        </w:rPr>
        <w:t>нди заманынан бері мұсылман философтарының грек философиясы ме</w:t>
      </w:r>
      <w:r>
        <w:rPr>
          <w:spacing w:val="-4"/>
          <w:sz w:val="28"/>
          <w:lang w:val="kk-KZ"/>
        </w:rPr>
        <w:t xml:space="preserve">н исламды үйлестіруін аяқтап, </w:t>
      </w:r>
      <w:r w:rsidR="00A43198" w:rsidRPr="006977CC">
        <w:rPr>
          <w:spacing w:val="-4"/>
          <w:sz w:val="28"/>
          <w:lang w:val="kk-KZ"/>
        </w:rPr>
        <w:t>грек философиясын, әсіресе Филонның философиясын мұқият зерттеп, содан кейін оны анық және еркін сөздермен</w:t>
      </w:r>
      <w:r>
        <w:rPr>
          <w:spacing w:val="-4"/>
          <w:sz w:val="28"/>
          <w:lang w:val="kk-KZ"/>
        </w:rPr>
        <w:t xml:space="preserve"> айтып, оны исламмен біріктірді. </w:t>
      </w:r>
      <w:r w:rsidR="00A43198" w:rsidRPr="006977CC">
        <w:rPr>
          <w:spacing w:val="-4"/>
          <w:sz w:val="28"/>
          <w:lang w:val="kk-KZ"/>
        </w:rPr>
        <w:t>Ибн Синаның философиялық көзқарас</w:t>
      </w:r>
      <w:r>
        <w:rPr>
          <w:spacing w:val="-4"/>
          <w:sz w:val="28"/>
          <w:lang w:val="kk-KZ"/>
        </w:rPr>
        <w:t xml:space="preserve">ы, біріншіден, болмысқа қатысты.  Мәселен, </w:t>
      </w:r>
      <w:r w:rsidR="00D00678">
        <w:rPr>
          <w:spacing w:val="-4"/>
          <w:sz w:val="28"/>
          <w:lang w:val="kk-KZ"/>
        </w:rPr>
        <w:t>философ былай деп тұжырымдайды:</w:t>
      </w:r>
      <w:r>
        <w:rPr>
          <w:spacing w:val="-4"/>
          <w:sz w:val="28"/>
          <w:lang w:val="kk-KZ"/>
        </w:rPr>
        <w:t>«</w:t>
      </w:r>
      <w:r w:rsidR="00A43198" w:rsidRPr="006977CC">
        <w:rPr>
          <w:spacing w:val="-4"/>
          <w:sz w:val="28"/>
          <w:lang w:val="kk-KZ"/>
        </w:rPr>
        <w:t xml:space="preserve">болмыс </w:t>
      </w:r>
      <w:r>
        <w:rPr>
          <w:spacing w:val="-4"/>
          <w:sz w:val="28"/>
          <w:lang w:val="kk-KZ"/>
        </w:rPr>
        <w:t xml:space="preserve">белгілі бір </w:t>
      </w:r>
      <w:r w:rsidR="00A43198" w:rsidRPr="006977CC">
        <w:rPr>
          <w:spacing w:val="-4"/>
          <w:sz w:val="28"/>
          <w:lang w:val="kk-KZ"/>
        </w:rPr>
        <w:t>себептерді қажет етеді және ол өзінің онтологиясына сәйкес өмір сүруі керек</w:t>
      </w:r>
      <w:r>
        <w:rPr>
          <w:spacing w:val="-4"/>
          <w:sz w:val="28"/>
          <w:lang w:val="kk-KZ"/>
        </w:rPr>
        <w:t>. Сондай-ақ,</w:t>
      </w:r>
      <w:r w:rsidR="00A43198" w:rsidRPr="006977CC">
        <w:rPr>
          <w:spacing w:val="-4"/>
          <w:sz w:val="28"/>
          <w:lang w:val="kk-KZ"/>
        </w:rPr>
        <w:t xml:space="preserve"> басқа себептер қажет емес</w:t>
      </w:r>
      <w:r>
        <w:rPr>
          <w:spacing w:val="-4"/>
          <w:sz w:val="28"/>
          <w:lang w:val="kk-KZ"/>
        </w:rPr>
        <w:t>». Бұдан түйетін түйін, А</w:t>
      </w:r>
      <w:r w:rsidR="00F83457">
        <w:rPr>
          <w:spacing w:val="-4"/>
          <w:sz w:val="28"/>
          <w:lang w:val="kk-KZ"/>
        </w:rPr>
        <w:t>қиқат</w:t>
      </w:r>
      <w:r>
        <w:rPr>
          <w:spacing w:val="-4"/>
          <w:sz w:val="28"/>
          <w:lang w:val="kk-KZ"/>
        </w:rPr>
        <w:t xml:space="preserve"> – </w:t>
      </w:r>
      <w:r w:rsidR="00A43198" w:rsidRPr="006977CC">
        <w:rPr>
          <w:spacing w:val="-4"/>
          <w:sz w:val="28"/>
          <w:lang w:val="kk-KZ"/>
        </w:rPr>
        <w:t xml:space="preserve"> себепсіз болмыс, ал ғаламдағы барлық заттар тек Алла берген форманың арқасында өмір сүре алады.</w:t>
      </w:r>
      <w:r>
        <w:rPr>
          <w:spacing w:val="-4"/>
          <w:sz w:val="28"/>
          <w:lang w:val="kk-KZ"/>
        </w:rPr>
        <w:t xml:space="preserve"> </w:t>
      </w:r>
      <w:r w:rsidR="00A43198" w:rsidRPr="006977CC">
        <w:rPr>
          <w:spacing w:val="-4"/>
          <w:sz w:val="28"/>
          <w:lang w:val="kk-KZ"/>
        </w:rPr>
        <w:t>Ибн Сина иллюстрация үшін мысал ретінде объектілердің қозғалысын қолданды.</w:t>
      </w:r>
      <w:r w:rsidR="00556E6A">
        <w:rPr>
          <w:spacing w:val="-4"/>
          <w:sz w:val="28"/>
          <w:lang w:val="kk-KZ"/>
        </w:rPr>
        <w:t xml:space="preserve"> </w:t>
      </w:r>
      <w:r w:rsidR="00A43198" w:rsidRPr="006977CC">
        <w:rPr>
          <w:spacing w:val="-4"/>
          <w:sz w:val="28"/>
          <w:lang w:val="kk-KZ"/>
        </w:rPr>
        <w:t xml:space="preserve">Ол әрбір қозғалатын объектінің </w:t>
      </w:r>
      <w:r w:rsidR="00556E6A">
        <w:rPr>
          <w:spacing w:val="-4"/>
          <w:sz w:val="28"/>
          <w:lang w:val="kk-KZ"/>
        </w:rPr>
        <w:t xml:space="preserve">иесі болуы керек екенін көрсетті. </w:t>
      </w:r>
    </w:p>
    <w:p w:rsidR="00A43198" w:rsidRPr="00C30CDF" w:rsidRDefault="00A43198" w:rsidP="00BE6C39">
      <w:pPr>
        <w:widowControl w:val="0"/>
        <w:autoSpaceDE w:val="0"/>
        <w:autoSpaceDN w:val="0"/>
        <w:ind w:left="170" w:right="57" w:firstLine="708"/>
        <w:jc w:val="both"/>
        <w:rPr>
          <w:spacing w:val="-4"/>
          <w:sz w:val="28"/>
          <w:lang w:val="kk-KZ"/>
        </w:rPr>
      </w:pPr>
      <w:r w:rsidRPr="00C30CDF">
        <w:rPr>
          <w:spacing w:val="-4"/>
          <w:sz w:val="28"/>
          <w:lang w:val="kk-KZ"/>
        </w:rPr>
        <w:t xml:space="preserve">Демек, </w:t>
      </w:r>
      <w:r w:rsidR="00CD2CC4">
        <w:rPr>
          <w:spacing w:val="-4"/>
          <w:sz w:val="28"/>
          <w:lang w:val="kk-KZ"/>
        </w:rPr>
        <w:t>танымдық</w:t>
      </w:r>
      <w:r w:rsidRPr="00C30CDF">
        <w:rPr>
          <w:spacing w:val="-4"/>
          <w:sz w:val="28"/>
          <w:lang w:val="kk-KZ"/>
        </w:rPr>
        <w:t xml:space="preserve"> тұрғыдан алғанда, ислам философиясы мен басқа да рухани дәс</w:t>
      </w:r>
      <w:r>
        <w:rPr>
          <w:spacing w:val="-4"/>
          <w:sz w:val="28"/>
          <w:lang w:val="kk-KZ"/>
        </w:rPr>
        <w:t xml:space="preserve">түрлер арасындағы берік байланыс пен </w:t>
      </w:r>
      <w:r w:rsidRPr="00C30CDF">
        <w:rPr>
          <w:spacing w:val="-4"/>
          <w:sz w:val="28"/>
          <w:lang w:val="kk-KZ"/>
        </w:rPr>
        <w:t xml:space="preserve"> өзара әрекеттесу мұсылман атмосферасындағы </w:t>
      </w:r>
      <w:r w:rsidR="00CD2CC4">
        <w:rPr>
          <w:spacing w:val="-4"/>
          <w:sz w:val="28"/>
          <w:lang w:val="kk-KZ"/>
        </w:rPr>
        <w:t>өзара</w:t>
      </w:r>
      <w:r w:rsidRPr="00C30CDF">
        <w:rPr>
          <w:spacing w:val="-4"/>
          <w:sz w:val="28"/>
          <w:lang w:val="kk-KZ"/>
        </w:rPr>
        <w:t xml:space="preserve"> элементтерінің ұтымды </w:t>
      </w:r>
      <w:r w:rsidR="00CD2CC4">
        <w:rPr>
          <w:spacing w:val="-4"/>
          <w:sz w:val="28"/>
          <w:lang w:val="kk-KZ"/>
        </w:rPr>
        <w:t>қатынасы деп</w:t>
      </w:r>
      <w:r w:rsidRPr="00C30CDF">
        <w:rPr>
          <w:spacing w:val="-4"/>
          <w:sz w:val="28"/>
          <w:lang w:val="kk-KZ"/>
        </w:rPr>
        <w:t xml:space="preserve"> қарастырылуы керек. </w:t>
      </w:r>
      <w:r w:rsidR="00CD2CC4">
        <w:rPr>
          <w:spacing w:val="-4"/>
          <w:sz w:val="28"/>
          <w:lang w:val="kk-KZ"/>
        </w:rPr>
        <w:t>С</w:t>
      </w:r>
      <w:r>
        <w:rPr>
          <w:spacing w:val="-4"/>
          <w:sz w:val="28"/>
          <w:lang w:val="kk-KZ"/>
        </w:rPr>
        <w:t xml:space="preserve">опылық </w:t>
      </w:r>
      <w:r w:rsidRPr="00C30CDF">
        <w:rPr>
          <w:spacing w:val="-4"/>
          <w:sz w:val="28"/>
          <w:lang w:val="kk-KZ"/>
        </w:rPr>
        <w:t>исламның эзо</w:t>
      </w:r>
      <w:r>
        <w:rPr>
          <w:spacing w:val="-4"/>
          <w:sz w:val="28"/>
          <w:lang w:val="kk-KZ"/>
        </w:rPr>
        <w:t>терикалық аспектілерін</w:t>
      </w:r>
      <w:r w:rsidRPr="00C30CDF">
        <w:rPr>
          <w:spacing w:val="-4"/>
          <w:sz w:val="28"/>
          <w:lang w:val="kk-KZ"/>
        </w:rPr>
        <w:t xml:space="preserve"> </w:t>
      </w:r>
      <w:r>
        <w:rPr>
          <w:spacing w:val="-4"/>
          <w:sz w:val="28"/>
          <w:lang w:val="kk-KZ"/>
        </w:rPr>
        <w:t>қарастырса</w:t>
      </w:r>
      <w:r w:rsidRPr="00C30CDF">
        <w:rPr>
          <w:spacing w:val="-4"/>
          <w:sz w:val="28"/>
          <w:lang w:val="kk-KZ"/>
        </w:rPr>
        <w:t xml:space="preserve">, ал теориялық тұрғыдан исламдық </w:t>
      </w:r>
      <w:r w:rsidR="00CD2CC4">
        <w:rPr>
          <w:spacing w:val="-4"/>
          <w:sz w:val="28"/>
          <w:lang w:val="kk-KZ"/>
        </w:rPr>
        <w:t>дәстүрлі танымның</w:t>
      </w:r>
      <w:r w:rsidRPr="00C30CDF">
        <w:rPr>
          <w:spacing w:val="-4"/>
          <w:sz w:val="28"/>
          <w:lang w:val="kk-KZ"/>
        </w:rPr>
        <w:t xml:space="preserve"> белгілері біртіндеп исламдық философиялық дәстүрге енгізіл</w:t>
      </w:r>
      <w:r>
        <w:rPr>
          <w:spacing w:val="-4"/>
          <w:sz w:val="28"/>
          <w:lang w:val="kk-KZ"/>
        </w:rPr>
        <w:t>е</w:t>
      </w:r>
      <w:r w:rsidR="00165C8B">
        <w:rPr>
          <w:spacing w:val="-4"/>
          <w:sz w:val="28"/>
          <w:lang w:val="kk-KZ"/>
        </w:rPr>
        <w:t>ді. Осылайша</w:t>
      </w:r>
      <w:r w:rsidRPr="00C30CDF">
        <w:rPr>
          <w:spacing w:val="-4"/>
          <w:sz w:val="28"/>
          <w:lang w:val="kk-KZ"/>
        </w:rPr>
        <w:t xml:space="preserve"> исламдық </w:t>
      </w:r>
      <w:r w:rsidR="00CD2CC4">
        <w:rPr>
          <w:spacing w:val="-4"/>
          <w:sz w:val="28"/>
          <w:lang w:val="kk-KZ"/>
        </w:rPr>
        <w:t>болмыс</w:t>
      </w:r>
      <w:r w:rsidRPr="00C30CDF">
        <w:rPr>
          <w:spacing w:val="-4"/>
          <w:sz w:val="28"/>
          <w:lang w:val="kk-KZ"/>
        </w:rPr>
        <w:t xml:space="preserve"> екі</w:t>
      </w:r>
      <w:r>
        <w:rPr>
          <w:spacing w:val="-4"/>
          <w:sz w:val="28"/>
          <w:lang w:val="kk-KZ"/>
        </w:rPr>
        <w:t xml:space="preserve"> тірекке негізделген: біріншісі – тәжірибе, екіншісі – </w:t>
      </w:r>
      <w:r w:rsidRPr="00C30CDF">
        <w:rPr>
          <w:spacing w:val="-4"/>
          <w:sz w:val="28"/>
          <w:lang w:val="kk-KZ"/>
        </w:rPr>
        <w:t>философи</w:t>
      </w:r>
      <w:r>
        <w:rPr>
          <w:spacing w:val="-4"/>
          <w:sz w:val="28"/>
          <w:lang w:val="kk-KZ"/>
        </w:rPr>
        <w:t>я. Яғни, эзотерикалық аспектіге практикалық аспекті</w:t>
      </w:r>
      <w:r w:rsidRPr="00C30CDF">
        <w:rPr>
          <w:spacing w:val="-4"/>
          <w:sz w:val="28"/>
          <w:lang w:val="kk-KZ"/>
        </w:rPr>
        <w:t xml:space="preserve"> арқылы, оның ішінде ішкі тазарту мен аскетизм арқылы немесе рационалды пайымдаудан тұратын, бірақ онымен шектелмейтін философия арқылы қол жеткізуге болады.</w:t>
      </w:r>
    </w:p>
    <w:p w:rsidR="00A43198" w:rsidRPr="00E453C6" w:rsidRDefault="00A43198" w:rsidP="00BE6C39">
      <w:pPr>
        <w:widowControl w:val="0"/>
        <w:autoSpaceDE w:val="0"/>
        <w:autoSpaceDN w:val="0"/>
        <w:ind w:left="170" w:right="57" w:firstLine="708"/>
        <w:jc w:val="both"/>
        <w:rPr>
          <w:b/>
          <w:spacing w:val="-4"/>
          <w:sz w:val="28"/>
          <w:lang w:val="kk-KZ"/>
        </w:rPr>
      </w:pPr>
      <w:r w:rsidRPr="00A51921">
        <w:rPr>
          <w:spacing w:val="-4"/>
          <w:sz w:val="28"/>
          <w:lang w:val="kk-KZ"/>
        </w:rPr>
        <w:t>1. Платонның этика туралы жаңа теориясы және сопылық</w:t>
      </w:r>
    </w:p>
    <w:p w:rsidR="00A43198" w:rsidRPr="00C30CDF" w:rsidRDefault="00A43198" w:rsidP="00BE6C39">
      <w:pPr>
        <w:widowControl w:val="0"/>
        <w:autoSpaceDE w:val="0"/>
        <w:autoSpaceDN w:val="0"/>
        <w:ind w:left="170" w:right="57" w:firstLine="708"/>
        <w:jc w:val="both"/>
        <w:rPr>
          <w:spacing w:val="-4"/>
          <w:sz w:val="28"/>
          <w:lang w:val="kk-KZ"/>
        </w:rPr>
      </w:pPr>
      <w:r w:rsidRPr="00C30CDF">
        <w:rPr>
          <w:spacing w:val="-4"/>
          <w:sz w:val="28"/>
          <w:lang w:val="kk-KZ"/>
        </w:rPr>
        <w:t>Исламдағы алғашқы теологиялық ой мектептерінен кейін,</w:t>
      </w:r>
      <w:r>
        <w:rPr>
          <w:spacing w:val="-4"/>
          <w:sz w:val="28"/>
          <w:lang w:val="kk-KZ"/>
        </w:rPr>
        <w:t xml:space="preserve"> оның ішінде квадариттер, мурджи</w:t>
      </w:r>
      <w:r w:rsidRPr="00C30CDF">
        <w:rPr>
          <w:spacing w:val="-4"/>
          <w:sz w:val="28"/>
          <w:lang w:val="kk-KZ"/>
        </w:rPr>
        <w:t>иттер</w:t>
      </w:r>
      <w:r>
        <w:rPr>
          <w:spacing w:val="-4"/>
          <w:sz w:val="28"/>
          <w:lang w:val="kk-KZ"/>
        </w:rPr>
        <w:t xml:space="preserve"> (</w:t>
      </w:r>
      <w:r w:rsidRPr="00173DE3">
        <w:rPr>
          <w:i/>
          <w:spacing w:val="-4"/>
          <w:sz w:val="28"/>
          <w:lang w:val="kk-KZ"/>
        </w:rPr>
        <w:t>мурджииттер, әл</w:t>
      </w:r>
      <w:r w:rsidRPr="00BE6C39">
        <w:rPr>
          <w:b/>
          <w:spacing w:val="-4"/>
          <w:sz w:val="28"/>
          <w:lang w:val="kk-KZ"/>
        </w:rPr>
        <w:t>-</w:t>
      </w:r>
      <w:r w:rsidRPr="00173DE3">
        <w:rPr>
          <w:i/>
          <w:spacing w:val="-4"/>
          <w:sz w:val="28"/>
          <w:lang w:val="kk-KZ"/>
        </w:rPr>
        <w:t>мурджия</w:t>
      </w:r>
      <w:r w:rsidRPr="00BE6C39">
        <w:rPr>
          <w:b/>
          <w:spacing w:val="-4"/>
          <w:sz w:val="28"/>
          <w:lang w:val="kk-KZ"/>
        </w:rPr>
        <w:t>-</w:t>
      </w:r>
      <w:r w:rsidRPr="00173DE3">
        <w:rPr>
          <w:i/>
          <w:spacing w:val="-4"/>
          <w:sz w:val="28"/>
          <w:lang w:val="kk-KZ"/>
        </w:rPr>
        <w:t>бұл әлемдегі адамның жағдайы тур</w:t>
      </w:r>
      <w:r w:rsidR="000D5569">
        <w:rPr>
          <w:i/>
          <w:spacing w:val="-4"/>
          <w:sz w:val="28"/>
          <w:lang w:val="kk-KZ"/>
        </w:rPr>
        <w:t>алы үкімді Қиямет күніне дейін «кейінге қалдырған»</w:t>
      </w:r>
      <w:r w:rsidRPr="00173DE3">
        <w:rPr>
          <w:i/>
          <w:spacing w:val="-4"/>
          <w:sz w:val="28"/>
          <w:lang w:val="kk-KZ"/>
        </w:rPr>
        <w:t xml:space="preserve"> әртүрлі исламдық дүниетанымдық мектептердің жақтастарының жалпы атауы. Мурджиттер адамның күнә жасауы оның сеніміне қатысы жоқ және оған зиян тигізбейді деген пікірді жақтады</w:t>
      </w:r>
      <w:r>
        <w:rPr>
          <w:spacing w:val="-4"/>
          <w:sz w:val="28"/>
          <w:lang w:val="kk-KZ"/>
        </w:rPr>
        <w:t>)</w:t>
      </w:r>
      <w:r w:rsidR="00FE2B25">
        <w:rPr>
          <w:spacing w:val="-4"/>
          <w:sz w:val="28"/>
          <w:lang w:val="kk-KZ"/>
        </w:rPr>
        <w:t xml:space="preserve"> </w:t>
      </w:r>
      <w:r w:rsidR="003F111D" w:rsidRPr="00976E44">
        <w:rPr>
          <w:spacing w:val="-4"/>
          <w:sz w:val="28"/>
          <w:lang w:val="kk-KZ"/>
        </w:rPr>
        <w:t>[</w:t>
      </w:r>
      <w:r w:rsidR="00865002">
        <w:rPr>
          <w:spacing w:val="-4"/>
          <w:sz w:val="28"/>
          <w:lang w:val="kk-KZ"/>
        </w:rPr>
        <w:t>71</w:t>
      </w:r>
      <w:r w:rsidR="00C066CD" w:rsidRPr="00976E44">
        <w:rPr>
          <w:spacing w:val="-4"/>
          <w:sz w:val="28"/>
          <w:lang w:val="kk-KZ"/>
        </w:rPr>
        <w:t>, 87</w:t>
      </w:r>
      <w:r w:rsidR="00C066CD" w:rsidRPr="00BE6C39">
        <w:rPr>
          <w:b/>
          <w:spacing w:val="-4"/>
          <w:sz w:val="28"/>
          <w:lang w:val="kk-KZ"/>
        </w:rPr>
        <w:t>-</w:t>
      </w:r>
      <w:r w:rsidR="00C066CD" w:rsidRPr="00976E44">
        <w:rPr>
          <w:spacing w:val="-4"/>
          <w:sz w:val="28"/>
          <w:lang w:val="kk-KZ"/>
        </w:rPr>
        <w:t>89 б.</w:t>
      </w:r>
      <w:r w:rsidR="00944B9F" w:rsidRPr="00976E44">
        <w:rPr>
          <w:spacing w:val="-4"/>
          <w:sz w:val="28"/>
          <w:lang w:val="kk-KZ"/>
        </w:rPr>
        <w:t>]</w:t>
      </w:r>
      <w:r w:rsidRPr="00C30CDF">
        <w:rPr>
          <w:spacing w:val="-4"/>
          <w:sz w:val="28"/>
          <w:lang w:val="kk-KZ"/>
        </w:rPr>
        <w:t xml:space="preserve"> мен ваидиттер, сондай</w:t>
      </w:r>
      <w:r w:rsidRPr="00BE6C39">
        <w:rPr>
          <w:b/>
          <w:spacing w:val="-4"/>
          <w:sz w:val="28"/>
          <w:lang w:val="kk-KZ"/>
        </w:rPr>
        <w:t>-</w:t>
      </w:r>
      <w:r w:rsidRPr="00C30CDF">
        <w:rPr>
          <w:spacing w:val="-4"/>
          <w:sz w:val="28"/>
          <w:lang w:val="kk-KZ"/>
        </w:rPr>
        <w:t>ақ ашариттерге негізделген теологтар, исламдық философиялық дәстүр және оның көптеген жеке ой мектептері пайда болды. Аль</w:t>
      </w:r>
      <w:r w:rsidRPr="00BE6C39">
        <w:rPr>
          <w:b/>
          <w:spacing w:val="-4"/>
          <w:sz w:val="28"/>
          <w:lang w:val="kk-KZ"/>
        </w:rPr>
        <w:t>-</w:t>
      </w:r>
      <w:r w:rsidRPr="00C30CDF">
        <w:rPr>
          <w:spacing w:val="-4"/>
          <w:sz w:val="28"/>
          <w:lang w:val="kk-KZ"/>
        </w:rPr>
        <w:t xml:space="preserve">Кинди </w:t>
      </w:r>
      <w:r>
        <w:rPr>
          <w:spacing w:val="-4"/>
          <w:sz w:val="28"/>
          <w:lang w:val="kk-KZ"/>
        </w:rPr>
        <w:t>(</w:t>
      </w:r>
      <w:r w:rsidRPr="00173DE3">
        <w:rPr>
          <w:i/>
          <w:spacing w:val="-4"/>
          <w:sz w:val="28"/>
          <w:lang w:val="kk-KZ"/>
        </w:rPr>
        <w:t>Әбу Юсуф Якуб ибн Исхак әл</w:t>
      </w:r>
      <w:r w:rsidRPr="00BE6C39">
        <w:rPr>
          <w:b/>
          <w:spacing w:val="-4"/>
          <w:sz w:val="28"/>
          <w:lang w:val="kk-KZ"/>
        </w:rPr>
        <w:t>-</w:t>
      </w:r>
      <w:r w:rsidRPr="00173DE3">
        <w:rPr>
          <w:i/>
          <w:spacing w:val="-4"/>
          <w:sz w:val="28"/>
          <w:lang w:val="kk-KZ"/>
        </w:rPr>
        <w:t>Кинди, араб философы, математигі, музыка теоретигі, астрономы ретінде белгілі. Әр түрлі мәліметтер бойынша Кафеде немесе Басрада дүниеге келген ол балалық шағын Басрада өткізді, Бағдадтағы Даналық үйінде жұмыс істеді</w:t>
      </w:r>
      <w:r>
        <w:rPr>
          <w:spacing w:val="-4"/>
          <w:sz w:val="28"/>
          <w:lang w:val="kk-KZ"/>
        </w:rPr>
        <w:t xml:space="preserve">) </w:t>
      </w:r>
      <w:r w:rsidRPr="00C30CDF">
        <w:rPr>
          <w:spacing w:val="-4"/>
          <w:sz w:val="28"/>
          <w:lang w:val="kk-KZ"/>
        </w:rPr>
        <w:lastRenderedPageBreak/>
        <w:t>алғашқы ислам философы болып саналғанымен, эллиндік ойдың Ислам фил</w:t>
      </w:r>
      <w:r>
        <w:rPr>
          <w:spacing w:val="-4"/>
          <w:sz w:val="28"/>
          <w:lang w:val="kk-KZ"/>
        </w:rPr>
        <w:t>ософиясына толық әсері Әбу Насыр</w:t>
      </w:r>
      <w:r w:rsidRPr="00C30CDF">
        <w:rPr>
          <w:spacing w:val="-4"/>
          <w:sz w:val="28"/>
          <w:lang w:val="kk-KZ"/>
        </w:rPr>
        <w:t xml:space="preserve"> </w:t>
      </w:r>
      <w:r w:rsidR="00BE6C39">
        <w:rPr>
          <w:spacing w:val="-4"/>
          <w:sz w:val="28"/>
          <w:lang w:val="kk-KZ"/>
        </w:rPr>
        <w:t>ә</w:t>
      </w:r>
      <w:r>
        <w:rPr>
          <w:spacing w:val="-4"/>
          <w:sz w:val="28"/>
          <w:lang w:val="kk-KZ"/>
        </w:rPr>
        <w:t>л</w:t>
      </w:r>
      <w:r w:rsidRPr="00BE6C39">
        <w:rPr>
          <w:b/>
          <w:spacing w:val="-4"/>
          <w:sz w:val="28"/>
          <w:lang w:val="kk-KZ"/>
        </w:rPr>
        <w:t>-</w:t>
      </w:r>
      <w:r w:rsidRPr="00C30CDF">
        <w:rPr>
          <w:spacing w:val="-4"/>
          <w:sz w:val="28"/>
          <w:lang w:val="kk-KZ"/>
        </w:rPr>
        <w:t>Фараби</w:t>
      </w:r>
      <w:r>
        <w:rPr>
          <w:spacing w:val="-4"/>
          <w:sz w:val="28"/>
          <w:lang w:val="kk-KZ"/>
        </w:rPr>
        <w:t>дің философиялық ой</w:t>
      </w:r>
      <w:r w:rsidRPr="000D5569">
        <w:rPr>
          <w:b/>
          <w:spacing w:val="-4"/>
          <w:sz w:val="28"/>
          <w:lang w:val="kk-KZ"/>
        </w:rPr>
        <w:t>-</w:t>
      </w:r>
      <w:r>
        <w:rPr>
          <w:spacing w:val="-4"/>
          <w:sz w:val="28"/>
          <w:lang w:val="kk-KZ"/>
        </w:rPr>
        <w:t>толғамдарында (б.з. 10 ғ.) айрықша</w:t>
      </w:r>
      <w:r w:rsidRPr="00C30CDF">
        <w:rPr>
          <w:spacing w:val="-4"/>
          <w:sz w:val="28"/>
          <w:lang w:val="kk-KZ"/>
        </w:rPr>
        <w:t xml:space="preserve"> көрінеді. Ислам философиясы дәстүрінде л</w:t>
      </w:r>
      <w:r w:rsidR="00BE6C39">
        <w:rPr>
          <w:spacing w:val="-4"/>
          <w:sz w:val="28"/>
          <w:lang w:val="kk-KZ"/>
        </w:rPr>
        <w:t>огиканың атасы болып саналатын ә</w:t>
      </w:r>
      <w:r w:rsidRPr="00C30CDF">
        <w:rPr>
          <w:spacing w:val="-4"/>
          <w:sz w:val="28"/>
          <w:lang w:val="kk-KZ"/>
        </w:rPr>
        <w:t>л</w:t>
      </w:r>
      <w:r w:rsidRPr="00BE6C39">
        <w:rPr>
          <w:b/>
          <w:spacing w:val="-4"/>
          <w:sz w:val="28"/>
          <w:lang w:val="kk-KZ"/>
        </w:rPr>
        <w:t>-</w:t>
      </w:r>
      <w:r w:rsidRPr="00C30CDF">
        <w:rPr>
          <w:spacing w:val="-4"/>
          <w:sz w:val="28"/>
          <w:lang w:val="kk-KZ"/>
        </w:rPr>
        <w:t>Фараби жаңа п</w:t>
      </w:r>
      <w:r>
        <w:rPr>
          <w:spacing w:val="-4"/>
          <w:sz w:val="28"/>
          <w:lang w:val="kk-KZ"/>
        </w:rPr>
        <w:t>латонизмді ұстанған бірінші философ</w:t>
      </w:r>
      <w:r w:rsidR="00BC7583">
        <w:rPr>
          <w:spacing w:val="-4"/>
          <w:sz w:val="28"/>
          <w:lang w:val="kk-KZ"/>
        </w:rPr>
        <w:t xml:space="preserve"> болды </w:t>
      </w:r>
      <w:r w:rsidR="003F111D" w:rsidRPr="00976E44">
        <w:rPr>
          <w:spacing w:val="-4"/>
          <w:sz w:val="28"/>
          <w:lang w:val="kk-KZ"/>
        </w:rPr>
        <w:t>[</w:t>
      </w:r>
      <w:r w:rsidR="00865002">
        <w:rPr>
          <w:spacing w:val="-4"/>
          <w:sz w:val="28"/>
          <w:lang w:val="kk-KZ"/>
        </w:rPr>
        <w:t>72</w:t>
      </w:r>
      <w:r w:rsidR="002E03DC" w:rsidRPr="00976E44">
        <w:rPr>
          <w:spacing w:val="-4"/>
          <w:sz w:val="28"/>
          <w:lang w:val="kk-KZ"/>
        </w:rPr>
        <w:t>, 5</w:t>
      </w:r>
      <w:r w:rsidR="002E03DC" w:rsidRPr="000D5569">
        <w:rPr>
          <w:b/>
          <w:spacing w:val="-4"/>
          <w:sz w:val="28"/>
          <w:lang w:val="kk-KZ"/>
        </w:rPr>
        <w:t>-</w:t>
      </w:r>
      <w:r w:rsidR="002E03DC" w:rsidRPr="00976E44">
        <w:rPr>
          <w:spacing w:val="-4"/>
          <w:sz w:val="28"/>
          <w:lang w:val="kk-KZ"/>
        </w:rPr>
        <w:t>6 б</w:t>
      </w:r>
      <w:r w:rsidR="00976E44">
        <w:rPr>
          <w:spacing w:val="-4"/>
          <w:sz w:val="28"/>
          <w:lang w:val="kk-KZ"/>
        </w:rPr>
        <w:t>б</w:t>
      </w:r>
      <w:r w:rsidR="002E03DC" w:rsidRPr="00976E44">
        <w:rPr>
          <w:spacing w:val="-4"/>
          <w:sz w:val="28"/>
          <w:lang w:val="kk-KZ"/>
        </w:rPr>
        <w:t>.</w:t>
      </w:r>
      <w:r w:rsidR="00944B9F" w:rsidRPr="00976E44">
        <w:rPr>
          <w:spacing w:val="-4"/>
          <w:sz w:val="28"/>
          <w:lang w:val="kk-KZ"/>
        </w:rPr>
        <w:t>]</w:t>
      </w:r>
      <w:r w:rsidR="00BC7583">
        <w:rPr>
          <w:spacing w:val="-4"/>
          <w:sz w:val="28"/>
          <w:lang w:val="kk-KZ"/>
        </w:rPr>
        <w:t xml:space="preserve">. </w:t>
      </w:r>
      <w:r w:rsidRPr="00C30CDF">
        <w:rPr>
          <w:spacing w:val="-4"/>
          <w:sz w:val="28"/>
          <w:lang w:val="kk-KZ"/>
        </w:rPr>
        <w:t>Платон теориясы Ислам контекстіндегі көптеген негізгі</w:t>
      </w:r>
      <w:r>
        <w:rPr>
          <w:spacing w:val="-4"/>
          <w:sz w:val="28"/>
          <w:lang w:val="kk-KZ"/>
        </w:rPr>
        <w:t xml:space="preserve"> сұрақтарға жауаптар ұсынады. Мысалы, көп нәрсенің</w:t>
      </w:r>
      <w:r w:rsidRPr="00C30CDF">
        <w:rPr>
          <w:spacing w:val="-4"/>
          <w:sz w:val="28"/>
          <w:lang w:val="kk-KZ"/>
        </w:rPr>
        <w:t xml:space="preserve"> қалай біртұтас болатындығы және көрінбейтін Құдайдан қалай пайда болатындығы, сонымен қатар тіршіліктің көтерілу және төмендеу тәртібін түсіндіреді.</w:t>
      </w:r>
      <w:r>
        <w:rPr>
          <w:spacing w:val="-4"/>
          <w:sz w:val="28"/>
          <w:lang w:val="kk-KZ"/>
        </w:rPr>
        <w:t xml:space="preserve"> </w:t>
      </w:r>
    </w:p>
    <w:p w:rsidR="00BC7583" w:rsidRDefault="00A43198" w:rsidP="00BE6C39">
      <w:pPr>
        <w:widowControl w:val="0"/>
        <w:autoSpaceDE w:val="0"/>
        <w:autoSpaceDN w:val="0"/>
        <w:ind w:left="170" w:right="57" w:firstLine="708"/>
        <w:jc w:val="both"/>
        <w:rPr>
          <w:spacing w:val="-4"/>
          <w:sz w:val="28"/>
          <w:lang w:val="kk-KZ"/>
        </w:rPr>
      </w:pPr>
      <w:r>
        <w:rPr>
          <w:spacing w:val="-4"/>
          <w:sz w:val="28"/>
          <w:lang w:val="kk-KZ"/>
        </w:rPr>
        <w:t>О</w:t>
      </w:r>
      <w:r w:rsidRPr="00C30CDF">
        <w:rPr>
          <w:spacing w:val="-4"/>
          <w:sz w:val="28"/>
          <w:lang w:val="kk-KZ"/>
        </w:rPr>
        <w:t>л Платонның жаңа теориясын тол</w:t>
      </w:r>
      <w:r w:rsidR="000D5569">
        <w:rPr>
          <w:spacing w:val="-4"/>
          <w:sz w:val="28"/>
          <w:lang w:val="kk-KZ"/>
        </w:rPr>
        <w:t>ық пайдаланды. Өз жазбаларында ә</w:t>
      </w:r>
      <w:r w:rsidRPr="00C30CDF">
        <w:rPr>
          <w:spacing w:val="-4"/>
          <w:sz w:val="28"/>
          <w:lang w:val="kk-KZ"/>
        </w:rPr>
        <w:t>л</w:t>
      </w:r>
      <w:r w:rsidRPr="000D5569">
        <w:rPr>
          <w:b/>
          <w:spacing w:val="-4"/>
          <w:sz w:val="28"/>
          <w:lang w:val="kk-KZ"/>
        </w:rPr>
        <w:t>-</w:t>
      </w:r>
      <w:r w:rsidRPr="00C30CDF">
        <w:rPr>
          <w:spacing w:val="-4"/>
          <w:sz w:val="28"/>
          <w:lang w:val="kk-KZ"/>
        </w:rPr>
        <w:t xml:space="preserve">Фараби Платон мен Аристотельдің тұжырымдамаларын </w:t>
      </w:r>
      <w:r>
        <w:rPr>
          <w:spacing w:val="-4"/>
          <w:sz w:val="28"/>
          <w:lang w:val="kk-KZ"/>
        </w:rPr>
        <w:t xml:space="preserve">біріктіруге </w:t>
      </w:r>
      <w:r w:rsidRPr="00C30CDF">
        <w:rPr>
          <w:spacing w:val="-4"/>
          <w:sz w:val="28"/>
          <w:lang w:val="kk-KZ"/>
        </w:rPr>
        <w:t xml:space="preserve"> тырысып қана қоймай, Платонды </w:t>
      </w:r>
      <w:r w:rsidR="00BC7583">
        <w:rPr>
          <w:spacing w:val="-4"/>
          <w:sz w:val="28"/>
          <w:lang w:val="kk-KZ"/>
        </w:rPr>
        <w:t>ерекше</w:t>
      </w:r>
      <w:r w:rsidR="00165C8B">
        <w:rPr>
          <w:spacing w:val="-4"/>
          <w:sz w:val="28"/>
          <w:lang w:val="kk-KZ"/>
        </w:rPr>
        <w:t xml:space="preserve"> тұлға ретінде қарастырды. С</w:t>
      </w:r>
      <w:r w:rsidRPr="00C30CDF">
        <w:rPr>
          <w:spacing w:val="-4"/>
          <w:sz w:val="28"/>
          <w:lang w:val="kk-KZ"/>
        </w:rPr>
        <w:t>аяси философия туралы очерктерінде ол Платон патшасы философты имаммен алмастырды, оның шындықты қабылдауы интуитивті болды.</w:t>
      </w:r>
      <w:r>
        <w:rPr>
          <w:spacing w:val="-4"/>
          <w:sz w:val="28"/>
          <w:lang w:val="kk-KZ"/>
        </w:rPr>
        <w:t xml:space="preserve"> Ол </w:t>
      </w:r>
      <w:r w:rsidRPr="00C30CDF">
        <w:rPr>
          <w:spacing w:val="-4"/>
          <w:sz w:val="28"/>
          <w:lang w:val="kk-KZ"/>
        </w:rPr>
        <w:t xml:space="preserve">тек теологиялық қасиеттерді ғана емес, практикалық қасиеттерді де білді. </w:t>
      </w:r>
    </w:p>
    <w:p w:rsidR="00A43198" w:rsidRPr="00C30CDF" w:rsidRDefault="00A43198" w:rsidP="000D5569">
      <w:pPr>
        <w:widowControl w:val="0"/>
        <w:autoSpaceDE w:val="0"/>
        <w:autoSpaceDN w:val="0"/>
        <w:ind w:left="170" w:right="57" w:firstLine="708"/>
        <w:jc w:val="both"/>
        <w:rPr>
          <w:spacing w:val="-4"/>
          <w:sz w:val="28"/>
          <w:lang w:val="kk-KZ"/>
        </w:rPr>
      </w:pPr>
      <w:r>
        <w:rPr>
          <w:spacing w:val="-4"/>
          <w:sz w:val="28"/>
          <w:lang w:val="kk-KZ"/>
        </w:rPr>
        <w:t>Әл</w:t>
      </w:r>
      <w:r w:rsidRPr="000D5569">
        <w:rPr>
          <w:b/>
          <w:spacing w:val="-4"/>
          <w:sz w:val="28"/>
          <w:lang w:val="kk-KZ"/>
        </w:rPr>
        <w:t>-</w:t>
      </w:r>
      <w:r>
        <w:rPr>
          <w:spacing w:val="-4"/>
          <w:sz w:val="28"/>
          <w:lang w:val="kk-KZ"/>
        </w:rPr>
        <w:t xml:space="preserve">Фарабидің </w:t>
      </w:r>
      <w:r w:rsidRPr="00C30CDF">
        <w:rPr>
          <w:spacing w:val="-4"/>
          <w:sz w:val="28"/>
          <w:lang w:val="kk-KZ"/>
        </w:rPr>
        <w:t>музыкалық шығармалары Түркияда, Үнді</w:t>
      </w:r>
      <w:r w:rsidRPr="000D5569">
        <w:rPr>
          <w:b/>
          <w:spacing w:val="-4"/>
          <w:sz w:val="28"/>
          <w:lang w:val="kk-KZ"/>
        </w:rPr>
        <w:t>-</w:t>
      </w:r>
      <w:r w:rsidRPr="00C30CDF">
        <w:rPr>
          <w:spacing w:val="-4"/>
          <w:sz w:val="28"/>
          <w:lang w:val="kk-KZ"/>
        </w:rPr>
        <w:t xml:space="preserve">Пәкістан </w:t>
      </w:r>
      <w:r w:rsidR="00BC7583">
        <w:rPr>
          <w:spacing w:val="-4"/>
          <w:sz w:val="28"/>
          <w:lang w:val="kk-KZ"/>
        </w:rPr>
        <w:t>территорияларында</w:t>
      </w:r>
      <w:r w:rsidRPr="00C30CDF">
        <w:rPr>
          <w:spacing w:val="-4"/>
          <w:sz w:val="28"/>
          <w:lang w:val="kk-KZ"/>
        </w:rPr>
        <w:t xml:space="preserve"> </w:t>
      </w:r>
      <w:r>
        <w:rPr>
          <w:spacing w:val="-4"/>
          <w:sz w:val="28"/>
          <w:lang w:val="kk-KZ"/>
        </w:rPr>
        <w:t>кең таралды.  Оның «Фууш әл</w:t>
      </w:r>
      <w:r w:rsidRPr="000D5569">
        <w:rPr>
          <w:b/>
          <w:spacing w:val="-4"/>
          <w:sz w:val="28"/>
          <w:lang w:val="kk-KZ"/>
        </w:rPr>
        <w:t>-</w:t>
      </w:r>
      <w:r>
        <w:rPr>
          <w:spacing w:val="-4"/>
          <w:sz w:val="28"/>
          <w:lang w:val="kk-KZ"/>
        </w:rPr>
        <w:t>уикам» атты еңбегінен</w:t>
      </w:r>
      <w:r w:rsidRPr="00C30CDF">
        <w:rPr>
          <w:spacing w:val="-4"/>
          <w:sz w:val="28"/>
          <w:lang w:val="kk-KZ"/>
        </w:rPr>
        <w:t xml:space="preserve"> сопылықтың әс</w:t>
      </w:r>
      <w:r>
        <w:rPr>
          <w:spacing w:val="-4"/>
          <w:sz w:val="28"/>
          <w:lang w:val="kk-KZ"/>
        </w:rPr>
        <w:t>ерін байқауға болады, бірақ оны</w:t>
      </w:r>
      <w:r w:rsidRPr="00C30CDF">
        <w:rPr>
          <w:spacing w:val="-4"/>
          <w:sz w:val="28"/>
          <w:lang w:val="kk-KZ"/>
        </w:rPr>
        <w:t xml:space="preserve"> </w:t>
      </w:r>
      <w:r>
        <w:rPr>
          <w:spacing w:val="-4"/>
          <w:sz w:val="28"/>
          <w:lang w:val="kk-KZ"/>
        </w:rPr>
        <w:t xml:space="preserve">таза </w:t>
      </w:r>
      <w:r w:rsidRPr="00C30CDF">
        <w:rPr>
          <w:spacing w:val="-4"/>
          <w:sz w:val="28"/>
          <w:lang w:val="kk-KZ"/>
        </w:rPr>
        <w:t xml:space="preserve">сопылық </w:t>
      </w:r>
      <w:r>
        <w:rPr>
          <w:spacing w:val="-4"/>
          <w:sz w:val="28"/>
          <w:lang w:val="kk-KZ"/>
        </w:rPr>
        <w:t>бағытты ұстанған деп толық айта алмаймыз.</w:t>
      </w:r>
      <w:r w:rsidR="00BC7583">
        <w:rPr>
          <w:spacing w:val="-4"/>
          <w:sz w:val="28"/>
          <w:lang w:val="kk-KZ"/>
        </w:rPr>
        <w:t xml:space="preserve"> Бұл бағытты қарастыру өзіндік ерекше ізденістерді қажет етеді және дінтанулық зерделеуді талап етеді.</w:t>
      </w:r>
      <w:r>
        <w:rPr>
          <w:spacing w:val="-4"/>
          <w:sz w:val="28"/>
          <w:lang w:val="kk-KZ"/>
        </w:rPr>
        <w:t xml:space="preserve"> </w:t>
      </w:r>
    </w:p>
    <w:p w:rsidR="00A43198" w:rsidRDefault="00BC7583" w:rsidP="000D5569">
      <w:pPr>
        <w:widowControl w:val="0"/>
        <w:autoSpaceDE w:val="0"/>
        <w:autoSpaceDN w:val="0"/>
        <w:ind w:left="170" w:right="57" w:firstLine="708"/>
        <w:jc w:val="both"/>
        <w:rPr>
          <w:spacing w:val="-4"/>
          <w:sz w:val="28"/>
          <w:lang w:val="kk-KZ"/>
        </w:rPr>
      </w:pPr>
      <w:r w:rsidRPr="00BC7583">
        <w:rPr>
          <w:spacing w:val="-4"/>
          <w:sz w:val="28"/>
          <w:lang w:val="kk-KZ"/>
        </w:rPr>
        <w:t>Н</w:t>
      </w:r>
      <w:r w:rsidR="00A43198" w:rsidRPr="00BC7583">
        <w:rPr>
          <w:spacing w:val="-4"/>
          <w:sz w:val="28"/>
          <w:lang w:val="kk-KZ"/>
        </w:rPr>
        <w:t xml:space="preserve">еліктен Аристотель мектебі перипатетикалық деп аталады? Гегель өзінің «Философия тарихы» туралы дәрістерінде «Аристотель мектебі» перипатетикалық  деп аталды, өйткені Ликей Стагирит (Аристотель) оны сатып алып, оқушыларға оқығандықтан емес, сол жерде мектеп ашқанға дейін серуендеуге арналған Периклмен жабдықталған </w:t>
      </w:r>
      <w:r>
        <w:rPr>
          <w:spacing w:val="-4"/>
          <w:sz w:val="28"/>
          <w:lang w:val="kk-KZ"/>
        </w:rPr>
        <w:t xml:space="preserve">еді </w:t>
      </w:r>
      <w:r w:rsidR="00A43198" w:rsidRPr="00BC7583">
        <w:rPr>
          <w:spacing w:val="-4"/>
          <w:sz w:val="28"/>
          <w:lang w:val="kk-KZ"/>
        </w:rPr>
        <w:t>деп мәлімде</w:t>
      </w:r>
      <w:r>
        <w:rPr>
          <w:spacing w:val="-4"/>
          <w:sz w:val="28"/>
          <w:lang w:val="kk-KZ"/>
        </w:rPr>
        <w:t>леді</w:t>
      </w:r>
      <w:r w:rsidR="00A43198" w:rsidRPr="00BC7583">
        <w:rPr>
          <w:spacing w:val="-4"/>
          <w:sz w:val="28"/>
          <w:lang w:val="kk-KZ"/>
        </w:rPr>
        <w:t xml:space="preserve"> жолда</w:t>
      </w:r>
      <w:r>
        <w:rPr>
          <w:spacing w:val="-4"/>
          <w:sz w:val="28"/>
          <w:lang w:val="kk-KZ"/>
        </w:rPr>
        <w:t>ғы</w:t>
      </w:r>
      <w:r w:rsidR="00A43198" w:rsidRPr="00BC7583">
        <w:rPr>
          <w:spacing w:val="-4"/>
          <w:sz w:val="28"/>
          <w:lang w:val="kk-KZ"/>
        </w:rPr>
        <w:t xml:space="preserve"> дәрістер</w:t>
      </w:r>
      <w:r>
        <w:rPr>
          <w:spacing w:val="-4"/>
          <w:sz w:val="28"/>
          <w:lang w:val="kk-KZ"/>
        </w:rPr>
        <w:t>де</w:t>
      </w:r>
      <w:r w:rsidR="00A43198" w:rsidRPr="00483545">
        <w:rPr>
          <w:spacing w:val="-4"/>
          <w:sz w:val="28"/>
          <w:lang w:val="kk-KZ"/>
        </w:rPr>
        <w:t xml:space="preserve"> </w:t>
      </w:r>
      <w:r w:rsidR="003F111D" w:rsidRPr="00976E44">
        <w:rPr>
          <w:spacing w:val="-4"/>
          <w:sz w:val="28"/>
          <w:lang w:val="kk-KZ"/>
        </w:rPr>
        <w:t>[</w:t>
      </w:r>
      <w:r w:rsidR="00F83457">
        <w:rPr>
          <w:spacing w:val="-4"/>
          <w:sz w:val="28"/>
          <w:lang w:val="kk-KZ"/>
        </w:rPr>
        <w:t>73</w:t>
      </w:r>
      <w:r w:rsidR="00F67E44" w:rsidRPr="00976E44">
        <w:rPr>
          <w:spacing w:val="-4"/>
          <w:sz w:val="28"/>
          <w:lang w:val="kk-KZ"/>
        </w:rPr>
        <w:t xml:space="preserve">, </w:t>
      </w:r>
      <w:r w:rsidR="0080373A" w:rsidRPr="00976E44">
        <w:rPr>
          <w:spacing w:val="-4"/>
          <w:sz w:val="28"/>
          <w:lang w:val="kk-KZ"/>
        </w:rPr>
        <w:t>135</w:t>
      </w:r>
      <w:r w:rsidR="0080373A" w:rsidRPr="000D5569">
        <w:rPr>
          <w:b/>
          <w:spacing w:val="-4"/>
          <w:sz w:val="28"/>
          <w:lang w:val="kk-KZ"/>
        </w:rPr>
        <w:t>-</w:t>
      </w:r>
      <w:r w:rsidR="0080373A" w:rsidRPr="00976E44">
        <w:rPr>
          <w:spacing w:val="-4"/>
          <w:sz w:val="28"/>
          <w:lang w:val="kk-KZ"/>
        </w:rPr>
        <w:t>229</w:t>
      </w:r>
      <w:r w:rsidR="00553D0E" w:rsidRPr="00976E44">
        <w:rPr>
          <w:spacing w:val="-4"/>
          <w:sz w:val="28"/>
          <w:lang w:val="kk-KZ"/>
        </w:rPr>
        <w:t xml:space="preserve"> </w:t>
      </w:r>
      <w:r w:rsidR="0080373A" w:rsidRPr="00976E44">
        <w:rPr>
          <w:spacing w:val="-4"/>
          <w:sz w:val="28"/>
          <w:lang w:val="kk-KZ"/>
        </w:rPr>
        <w:t>б</w:t>
      </w:r>
      <w:r w:rsidR="00976E44">
        <w:rPr>
          <w:spacing w:val="-4"/>
          <w:sz w:val="28"/>
          <w:lang w:val="kk-KZ"/>
        </w:rPr>
        <w:t>б</w:t>
      </w:r>
      <w:r w:rsidR="0080373A" w:rsidRPr="00976E44">
        <w:rPr>
          <w:spacing w:val="-4"/>
          <w:sz w:val="28"/>
          <w:lang w:val="kk-KZ"/>
        </w:rPr>
        <w:t>.</w:t>
      </w:r>
      <w:r w:rsidR="00944B9F" w:rsidRPr="00976E44">
        <w:rPr>
          <w:spacing w:val="-4"/>
          <w:sz w:val="28"/>
          <w:lang w:val="kk-KZ"/>
        </w:rPr>
        <w:t>]</w:t>
      </w:r>
      <w:r>
        <w:rPr>
          <w:spacing w:val="-4"/>
          <w:sz w:val="28"/>
          <w:lang w:val="kk-KZ"/>
        </w:rPr>
        <w:t xml:space="preserve">. Осы пайымдаулар </w:t>
      </w:r>
      <w:r w:rsidR="00A43198" w:rsidRPr="00C30CDF">
        <w:rPr>
          <w:spacing w:val="-4"/>
          <w:sz w:val="28"/>
          <w:lang w:val="kk-KZ"/>
        </w:rPr>
        <w:t>Авиценнаның</w:t>
      </w:r>
      <w:r>
        <w:rPr>
          <w:spacing w:val="-4"/>
          <w:sz w:val="28"/>
          <w:lang w:val="kk-KZ"/>
        </w:rPr>
        <w:t>, яғни Ибн Синаның</w:t>
      </w:r>
      <w:r w:rsidR="00A43198" w:rsidRPr="00C30CDF">
        <w:rPr>
          <w:spacing w:val="-4"/>
          <w:sz w:val="28"/>
          <w:lang w:val="kk-KZ"/>
        </w:rPr>
        <w:t xml:space="preserve"> жазбаларында одан да айқын көрінеді. </w:t>
      </w:r>
      <w:r w:rsidR="00A43198">
        <w:rPr>
          <w:spacing w:val="-4"/>
          <w:sz w:val="28"/>
          <w:lang w:val="kk-KZ"/>
        </w:rPr>
        <w:t xml:space="preserve"> </w:t>
      </w:r>
    </w:p>
    <w:p w:rsidR="00A43198" w:rsidRPr="00C30CDF" w:rsidRDefault="00A43198" w:rsidP="000D5569">
      <w:pPr>
        <w:widowControl w:val="0"/>
        <w:autoSpaceDE w:val="0"/>
        <w:autoSpaceDN w:val="0"/>
        <w:ind w:left="170" w:right="57" w:firstLine="708"/>
        <w:jc w:val="both"/>
        <w:rPr>
          <w:spacing w:val="-4"/>
          <w:sz w:val="28"/>
          <w:lang w:val="kk-KZ"/>
        </w:rPr>
      </w:pPr>
      <w:r>
        <w:rPr>
          <w:spacing w:val="-4"/>
          <w:sz w:val="28"/>
          <w:lang w:val="kk-KZ"/>
        </w:rPr>
        <w:t>Парсының</w:t>
      </w:r>
      <w:r w:rsidRPr="00C30CDF">
        <w:rPr>
          <w:spacing w:val="-4"/>
          <w:sz w:val="28"/>
          <w:lang w:val="kk-KZ"/>
        </w:rPr>
        <w:t xml:space="preserve"> рационалды фил</w:t>
      </w:r>
      <w:r>
        <w:rPr>
          <w:spacing w:val="-4"/>
          <w:sz w:val="28"/>
          <w:lang w:val="kk-KZ"/>
        </w:rPr>
        <w:t>ософиясының шыңын білдіретін Авиц</w:t>
      </w:r>
      <w:r w:rsidRPr="00C30CDF">
        <w:rPr>
          <w:spacing w:val="-4"/>
          <w:sz w:val="28"/>
          <w:lang w:val="kk-KZ"/>
        </w:rPr>
        <w:t>е</w:t>
      </w:r>
      <w:r>
        <w:rPr>
          <w:spacing w:val="-4"/>
          <w:sz w:val="28"/>
          <w:lang w:val="kk-KZ"/>
        </w:rPr>
        <w:t>н</w:t>
      </w:r>
      <w:r w:rsidRPr="00C30CDF">
        <w:rPr>
          <w:spacing w:val="-4"/>
          <w:sz w:val="28"/>
          <w:lang w:val="kk-KZ"/>
        </w:rPr>
        <w:t xml:space="preserve">наның екі рухани тенденциясы бар. Бір жағынан, барлық философияларға толығымен қарсы шыққан және сопылықты түсіндірген жалғыз адам болған Абудамид Газалидің </w:t>
      </w:r>
      <w:r>
        <w:rPr>
          <w:spacing w:val="-4"/>
          <w:sz w:val="28"/>
          <w:lang w:val="kk-KZ"/>
        </w:rPr>
        <w:t>(</w:t>
      </w:r>
      <w:r w:rsidRPr="00C50637">
        <w:rPr>
          <w:i/>
          <w:spacing w:val="-4"/>
          <w:sz w:val="28"/>
          <w:lang w:val="kk-KZ"/>
        </w:rPr>
        <w:t>Әбу Хамид Мұхаммед ибн Мұхаммед әл</w:t>
      </w:r>
      <w:r w:rsidRPr="000D5569">
        <w:rPr>
          <w:b/>
          <w:spacing w:val="-4"/>
          <w:sz w:val="28"/>
          <w:lang w:val="kk-KZ"/>
        </w:rPr>
        <w:t>-</w:t>
      </w:r>
      <w:r w:rsidRPr="00C50637">
        <w:rPr>
          <w:i/>
          <w:spacing w:val="-4"/>
          <w:sz w:val="28"/>
          <w:lang w:val="kk-KZ"/>
        </w:rPr>
        <w:t>Ғазали әл</w:t>
      </w:r>
      <w:r w:rsidRPr="000D5569">
        <w:rPr>
          <w:b/>
          <w:spacing w:val="-4"/>
          <w:sz w:val="28"/>
          <w:lang w:val="kk-KZ"/>
        </w:rPr>
        <w:t>-</w:t>
      </w:r>
      <w:r w:rsidRPr="00C50637">
        <w:rPr>
          <w:i/>
          <w:spacing w:val="-4"/>
          <w:sz w:val="28"/>
          <w:lang w:val="kk-KZ"/>
        </w:rPr>
        <w:t>Туси</w:t>
      </w:r>
      <w:r w:rsidRPr="000D5569">
        <w:rPr>
          <w:b/>
          <w:spacing w:val="-4"/>
          <w:sz w:val="28"/>
          <w:lang w:val="kk-KZ"/>
        </w:rPr>
        <w:t>-</w:t>
      </w:r>
      <w:r w:rsidRPr="00C50637">
        <w:rPr>
          <w:i/>
          <w:spacing w:val="-4"/>
          <w:sz w:val="28"/>
          <w:lang w:val="kk-KZ"/>
        </w:rPr>
        <w:t>ислам теологы, заңгер, философ және мистик Хорасаннан шыққан. Сопылықтың негізін қалаушылардың бірі болып табылатын ең беделді мұғалімдердің бір</w:t>
      </w:r>
      <w:r w:rsidRPr="00700728">
        <w:rPr>
          <w:i/>
          <w:spacing w:val="-4"/>
          <w:sz w:val="28"/>
          <w:lang w:val="kk-KZ"/>
        </w:rPr>
        <w:t>і</w:t>
      </w:r>
      <w:r w:rsidRPr="00700728">
        <w:rPr>
          <w:spacing w:val="-4"/>
          <w:sz w:val="28"/>
          <w:lang w:val="kk-KZ"/>
        </w:rPr>
        <w:t xml:space="preserve">) </w:t>
      </w:r>
      <w:r w:rsidR="003F111D" w:rsidRPr="00976E44">
        <w:rPr>
          <w:spacing w:val="-4"/>
          <w:sz w:val="28"/>
          <w:lang w:val="kk-KZ"/>
        </w:rPr>
        <w:t>[</w:t>
      </w:r>
      <w:r w:rsidR="0071188E">
        <w:rPr>
          <w:spacing w:val="-4"/>
          <w:sz w:val="28"/>
          <w:lang w:val="kk-KZ"/>
        </w:rPr>
        <w:t>74</w:t>
      </w:r>
      <w:r w:rsidR="0080373A" w:rsidRPr="00976E44">
        <w:rPr>
          <w:spacing w:val="-4"/>
          <w:sz w:val="28"/>
          <w:lang w:val="kk-KZ"/>
        </w:rPr>
        <w:t>, 210</w:t>
      </w:r>
      <w:r w:rsidR="0080373A" w:rsidRPr="000D5569">
        <w:rPr>
          <w:b/>
          <w:spacing w:val="-4"/>
          <w:sz w:val="28"/>
          <w:lang w:val="kk-KZ"/>
        </w:rPr>
        <w:t>-</w:t>
      </w:r>
      <w:r w:rsidR="0080373A" w:rsidRPr="00976E44">
        <w:rPr>
          <w:spacing w:val="-4"/>
          <w:sz w:val="28"/>
          <w:lang w:val="kk-KZ"/>
        </w:rPr>
        <w:t>215 б.</w:t>
      </w:r>
      <w:r w:rsidR="00944B9F" w:rsidRPr="00976E44">
        <w:rPr>
          <w:spacing w:val="-4"/>
          <w:sz w:val="28"/>
          <w:lang w:val="kk-KZ"/>
        </w:rPr>
        <w:t xml:space="preserve">] </w:t>
      </w:r>
      <w:r w:rsidRPr="00976E44">
        <w:rPr>
          <w:spacing w:val="-4"/>
          <w:sz w:val="28"/>
          <w:lang w:val="kk-KZ"/>
        </w:rPr>
        <w:t xml:space="preserve">негізгі тұжырымдамасын алға тартуға болады. </w:t>
      </w:r>
    </w:p>
    <w:p w:rsidR="00A43198" w:rsidRPr="00C30CDF" w:rsidRDefault="00A43198" w:rsidP="000D5569">
      <w:pPr>
        <w:widowControl w:val="0"/>
        <w:autoSpaceDE w:val="0"/>
        <w:autoSpaceDN w:val="0"/>
        <w:ind w:left="170" w:right="57" w:firstLine="708"/>
        <w:jc w:val="both"/>
        <w:rPr>
          <w:spacing w:val="-4"/>
          <w:sz w:val="28"/>
          <w:lang w:val="kk-KZ"/>
        </w:rPr>
      </w:pPr>
      <w:r w:rsidRPr="00C30CDF">
        <w:rPr>
          <w:spacing w:val="-4"/>
          <w:sz w:val="28"/>
          <w:lang w:val="kk-KZ"/>
        </w:rPr>
        <w:t>Фило</w:t>
      </w:r>
      <w:r>
        <w:rPr>
          <w:spacing w:val="-4"/>
          <w:sz w:val="28"/>
          <w:lang w:val="kk-KZ"/>
        </w:rPr>
        <w:t>софияны зерттеген православиялық</w:t>
      </w:r>
      <w:r w:rsidRPr="00C30CDF">
        <w:rPr>
          <w:spacing w:val="-4"/>
          <w:sz w:val="28"/>
          <w:lang w:val="kk-KZ"/>
        </w:rPr>
        <w:t xml:space="preserve"> заңгер және </w:t>
      </w:r>
      <w:r>
        <w:rPr>
          <w:spacing w:val="-4"/>
          <w:sz w:val="28"/>
          <w:lang w:val="kk-KZ"/>
        </w:rPr>
        <w:t>белгілі теолог (ашарит) Газали өзінің «Тахафут әл</w:t>
      </w:r>
      <w:r w:rsidRPr="000D5569">
        <w:rPr>
          <w:b/>
          <w:spacing w:val="-4"/>
          <w:sz w:val="28"/>
          <w:lang w:val="kk-KZ"/>
        </w:rPr>
        <w:t>-</w:t>
      </w:r>
      <w:r>
        <w:rPr>
          <w:spacing w:val="-4"/>
          <w:sz w:val="28"/>
          <w:lang w:val="kk-KZ"/>
        </w:rPr>
        <w:t>фаласифа» атты еңбегінде</w:t>
      </w:r>
      <w:r w:rsidRPr="00C30CDF">
        <w:rPr>
          <w:spacing w:val="-4"/>
          <w:sz w:val="28"/>
          <w:lang w:val="kk-KZ"/>
        </w:rPr>
        <w:t xml:space="preserve"> ұтымды деструк</w:t>
      </w:r>
      <w:r>
        <w:rPr>
          <w:spacing w:val="-4"/>
          <w:sz w:val="28"/>
          <w:lang w:val="kk-KZ"/>
        </w:rPr>
        <w:t>тивті сын айтқан кезде,</w:t>
      </w:r>
      <w:r w:rsidRPr="00C30CDF">
        <w:rPr>
          <w:spacing w:val="-4"/>
          <w:sz w:val="28"/>
          <w:lang w:val="kk-KZ"/>
        </w:rPr>
        <w:t xml:space="preserve"> философияға қарсы тұжырым </w:t>
      </w:r>
      <w:r>
        <w:rPr>
          <w:spacing w:val="-4"/>
          <w:sz w:val="28"/>
          <w:lang w:val="kk-KZ"/>
        </w:rPr>
        <w:t>келтіреді</w:t>
      </w:r>
      <w:r w:rsidRPr="00C30CDF">
        <w:rPr>
          <w:spacing w:val="-4"/>
          <w:sz w:val="28"/>
          <w:lang w:val="kk-KZ"/>
        </w:rPr>
        <w:t xml:space="preserve">. Рухани </w:t>
      </w:r>
      <w:r>
        <w:rPr>
          <w:spacing w:val="-4"/>
          <w:sz w:val="28"/>
          <w:lang w:val="kk-KZ"/>
        </w:rPr>
        <w:t xml:space="preserve">аштыққа ұшыраған </w:t>
      </w:r>
      <w:r w:rsidRPr="00C30CDF">
        <w:rPr>
          <w:spacing w:val="-4"/>
          <w:sz w:val="28"/>
          <w:lang w:val="kk-KZ"/>
        </w:rPr>
        <w:t xml:space="preserve"> ол бірнеше жыл бойы ауылдық жерлерде аскетизммен</w:t>
      </w:r>
      <w:r>
        <w:rPr>
          <w:spacing w:val="-4"/>
          <w:sz w:val="28"/>
          <w:lang w:val="kk-KZ"/>
        </w:rPr>
        <w:t xml:space="preserve"> (</w:t>
      </w:r>
      <w:r w:rsidRPr="00D71DE9">
        <w:rPr>
          <w:i/>
          <w:spacing w:val="-4"/>
          <w:sz w:val="28"/>
          <w:lang w:val="kk-KZ"/>
        </w:rPr>
        <w:t>Аскеза немесе аскетизм</w:t>
      </w:r>
      <w:r w:rsidRPr="000D5569">
        <w:rPr>
          <w:b/>
          <w:spacing w:val="-4"/>
          <w:sz w:val="28"/>
          <w:lang w:val="kk-KZ"/>
        </w:rPr>
        <w:t>-</w:t>
      </w:r>
      <w:r w:rsidRPr="00D71DE9">
        <w:rPr>
          <w:i/>
          <w:spacing w:val="-4"/>
          <w:sz w:val="28"/>
          <w:lang w:val="kk-KZ"/>
        </w:rPr>
        <w:t>өзін</w:t>
      </w:r>
      <w:r w:rsidRPr="000D5569">
        <w:rPr>
          <w:b/>
          <w:spacing w:val="-4"/>
          <w:sz w:val="28"/>
          <w:lang w:val="kk-KZ"/>
        </w:rPr>
        <w:t>-</w:t>
      </w:r>
      <w:r w:rsidRPr="00D71DE9">
        <w:rPr>
          <w:i/>
          <w:spacing w:val="-4"/>
          <w:sz w:val="28"/>
          <w:lang w:val="kk-KZ"/>
        </w:rPr>
        <w:t>өзі тәрбиелеу, өзін</w:t>
      </w:r>
      <w:r w:rsidRPr="000D5569">
        <w:rPr>
          <w:b/>
          <w:spacing w:val="-4"/>
          <w:sz w:val="28"/>
          <w:lang w:val="kk-KZ"/>
        </w:rPr>
        <w:t>-</w:t>
      </w:r>
      <w:r w:rsidRPr="00D71DE9">
        <w:rPr>
          <w:i/>
          <w:spacing w:val="-4"/>
          <w:sz w:val="28"/>
          <w:lang w:val="kk-KZ"/>
        </w:rPr>
        <w:t>өзі шектеу, жанқиярлық, дұға ету, кейде өзін</w:t>
      </w:r>
      <w:r w:rsidRPr="000D5569">
        <w:rPr>
          <w:b/>
          <w:spacing w:val="-4"/>
          <w:sz w:val="28"/>
          <w:lang w:val="kk-KZ"/>
        </w:rPr>
        <w:t>-</w:t>
      </w:r>
      <w:r w:rsidRPr="00D71DE9">
        <w:rPr>
          <w:i/>
          <w:spacing w:val="-4"/>
          <w:sz w:val="28"/>
          <w:lang w:val="kk-KZ"/>
        </w:rPr>
        <w:t>өзі азаптауды, тәнді өлтіруді қамтитын қиын анттарды орындау арқылы рухани мақсаттарға жету әдісі</w:t>
      </w:r>
      <w:r>
        <w:rPr>
          <w:i/>
          <w:spacing w:val="-4"/>
          <w:sz w:val="28"/>
          <w:lang w:val="kk-KZ"/>
        </w:rPr>
        <w:t>. Ежелгі Гре</w:t>
      </w:r>
      <w:r w:rsidR="000660AD">
        <w:rPr>
          <w:i/>
          <w:spacing w:val="-4"/>
          <w:sz w:val="28"/>
          <w:lang w:val="kk-KZ"/>
        </w:rPr>
        <w:t>к</w:t>
      </w:r>
      <w:r>
        <w:rPr>
          <w:i/>
          <w:spacing w:val="-4"/>
          <w:sz w:val="28"/>
          <w:lang w:val="kk-KZ"/>
        </w:rPr>
        <w:t>ияда ἄσκησις сөзі «дене жаттығуы» немесе «</w:t>
      </w:r>
      <w:r w:rsidRPr="00D71DE9">
        <w:rPr>
          <w:i/>
          <w:spacing w:val="-4"/>
          <w:sz w:val="28"/>
          <w:lang w:val="kk-KZ"/>
        </w:rPr>
        <w:t>ақыл мен ер</w:t>
      </w:r>
      <w:r>
        <w:rPr>
          <w:i/>
          <w:spacing w:val="-4"/>
          <w:sz w:val="28"/>
          <w:lang w:val="kk-KZ"/>
        </w:rPr>
        <w:t xml:space="preserve">ік жаттығуы»  </w:t>
      </w:r>
      <w:r w:rsidRPr="00D71DE9">
        <w:rPr>
          <w:i/>
          <w:spacing w:val="-4"/>
          <w:sz w:val="28"/>
          <w:lang w:val="kk-KZ"/>
        </w:rPr>
        <w:t>мағынасына ие болды</w:t>
      </w:r>
      <w:r w:rsidR="00553D0E">
        <w:rPr>
          <w:spacing w:val="-4"/>
          <w:sz w:val="28"/>
          <w:lang w:val="kk-KZ"/>
        </w:rPr>
        <w:t>)</w:t>
      </w:r>
      <w:r w:rsidR="0080373A">
        <w:rPr>
          <w:i/>
          <w:spacing w:val="-4"/>
          <w:sz w:val="28"/>
          <w:lang w:val="kk-KZ"/>
        </w:rPr>
        <w:t xml:space="preserve"> </w:t>
      </w:r>
      <w:r w:rsidR="003F111D" w:rsidRPr="00976E44">
        <w:rPr>
          <w:spacing w:val="-4"/>
          <w:sz w:val="28"/>
          <w:lang w:val="kk-KZ"/>
        </w:rPr>
        <w:t>[</w:t>
      </w:r>
      <w:r w:rsidR="00F0597A">
        <w:rPr>
          <w:spacing w:val="-4"/>
          <w:sz w:val="28"/>
          <w:lang w:val="kk-KZ"/>
        </w:rPr>
        <w:t>75</w:t>
      </w:r>
      <w:r w:rsidR="0080373A" w:rsidRPr="00976E44">
        <w:rPr>
          <w:spacing w:val="-4"/>
          <w:sz w:val="28"/>
          <w:lang w:val="kk-KZ"/>
        </w:rPr>
        <w:t>, 54</w:t>
      </w:r>
      <w:r w:rsidR="0080373A" w:rsidRPr="000D5569">
        <w:rPr>
          <w:b/>
          <w:spacing w:val="-4"/>
          <w:sz w:val="28"/>
          <w:lang w:val="kk-KZ"/>
        </w:rPr>
        <w:t>-</w:t>
      </w:r>
      <w:r w:rsidR="0080373A" w:rsidRPr="00976E44">
        <w:rPr>
          <w:spacing w:val="-4"/>
          <w:sz w:val="28"/>
          <w:lang w:val="kk-KZ"/>
        </w:rPr>
        <w:t>55 б</w:t>
      </w:r>
      <w:r w:rsidR="00976E44" w:rsidRPr="00976E44">
        <w:rPr>
          <w:spacing w:val="-4"/>
          <w:sz w:val="28"/>
          <w:lang w:val="kk-KZ"/>
        </w:rPr>
        <w:t>б</w:t>
      </w:r>
      <w:r w:rsidR="0080373A" w:rsidRPr="00976E44">
        <w:rPr>
          <w:spacing w:val="-4"/>
          <w:sz w:val="28"/>
          <w:lang w:val="kk-KZ"/>
        </w:rPr>
        <w:t>.</w:t>
      </w:r>
      <w:r w:rsidR="00944B9F" w:rsidRPr="00976E44">
        <w:rPr>
          <w:spacing w:val="-4"/>
          <w:sz w:val="28"/>
          <w:lang w:val="kk-KZ"/>
        </w:rPr>
        <w:t>]</w:t>
      </w:r>
      <w:r>
        <w:rPr>
          <w:spacing w:val="-4"/>
          <w:sz w:val="28"/>
          <w:lang w:val="kk-KZ"/>
        </w:rPr>
        <w:t xml:space="preserve"> </w:t>
      </w:r>
      <w:r w:rsidRPr="00C30CDF">
        <w:rPr>
          <w:spacing w:val="-4"/>
          <w:sz w:val="28"/>
          <w:lang w:val="kk-KZ"/>
        </w:rPr>
        <w:t xml:space="preserve"> айналысты </w:t>
      </w:r>
      <w:r>
        <w:rPr>
          <w:spacing w:val="-4"/>
          <w:sz w:val="28"/>
          <w:lang w:val="kk-KZ"/>
        </w:rPr>
        <w:t xml:space="preserve">және ақыры сопылық дәстүрден сұрақтарының </w:t>
      </w:r>
      <w:r w:rsidRPr="00C30CDF">
        <w:rPr>
          <w:spacing w:val="-4"/>
          <w:sz w:val="28"/>
          <w:lang w:val="kk-KZ"/>
        </w:rPr>
        <w:t>жауаптарын тапты. Газалидің православиелік заңгер</w:t>
      </w:r>
      <w:r>
        <w:rPr>
          <w:spacing w:val="-4"/>
          <w:sz w:val="28"/>
          <w:lang w:val="kk-KZ"/>
        </w:rPr>
        <w:t xml:space="preserve">ден сопыға дейінгі рухани жолы – </w:t>
      </w:r>
      <w:r w:rsidRPr="00C30CDF">
        <w:rPr>
          <w:spacing w:val="-4"/>
          <w:sz w:val="28"/>
          <w:lang w:val="kk-KZ"/>
        </w:rPr>
        <w:t xml:space="preserve"> исламдық өмірден ішкі исламдық өмірге ауысқан және сопылықты шындыққа апаратын </w:t>
      </w:r>
      <w:r w:rsidRPr="00C30CDF">
        <w:rPr>
          <w:spacing w:val="-4"/>
          <w:sz w:val="28"/>
          <w:lang w:val="kk-KZ"/>
        </w:rPr>
        <w:lastRenderedPageBreak/>
        <w:t>жалғыз жол тапқан мұсылман данышпанының өзгеруі туралы ең маңызды зерттеулердің бірі. Өмірінің екінші жартысын ол өзінің сопылығын оқытуға, жазуға және тәжірибеге арнады.</w:t>
      </w:r>
    </w:p>
    <w:p w:rsidR="00A43198" w:rsidRDefault="00A43198" w:rsidP="000D5569">
      <w:pPr>
        <w:widowControl w:val="0"/>
        <w:autoSpaceDE w:val="0"/>
        <w:autoSpaceDN w:val="0"/>
        <w:ind w:left="170" w:right="57"/>
        <w:jc w:val="both"/>
        <w:rPr>
          <w:spacing w:val="-4"/>
          <w:sz w:val="28"/>
          <w:lang w:val="kk-KZ"/>
        </w:rPr>
      </w:pPr>
      <w:r>
        <w:rPr>
          <w:spacing w:val="-4"/>
          <w:sz w:val="28"/>
          <w:lang w:val="kk-KZ"/>
        </w:rPr>
        <w:tab/>
        <w:t>Насыр</w:t>
      </w:r>
      <w:r w:rsidRPr="000D5569">
        <w:rPr>
          <w:b/>
          <w:spacing w:val="-4"/>
          <w:sz w:val="28"/>
          <w:lang w:val="kk-KZ"/>
        </w:rPr>
        <w:t>-</w:t>
      </w:r>
      <w:r>
        <w:rPr>
          <w:spacing w:val="-4"/>
          <w:sz w:val="28"/>
          <w:lang w:val="kk-KZ"/>
        </w:rPr>
        <w:t>и</w:t>
      </w:r>
      <w:r w:rsidRPr="000D5569">
        <w:rPr>
          <w:b/>
          <w:spacing w:val="-4"/>
          <w:sz w:val="28"/>
          <w:lang w:val="kk-KZ"/>
        </w:rPr>
        <w:t>-</w:t>
      </w:r>
      <w:r w:rsidRPr="0066351E">
        <w:rPr>
          <w:spacing w:val="-4"/>
          <w:sz w:val="28"/>
          <w:lang w:val="kk-KZ"/>
        </w:rPr>
        <w:t>Хусравтың сопылы</w:t>
      </w:r>
      <w:r>
        <w:rPr>
          <w:spacing w:val="-4"/>
          <w:sz w:val="28"/>
          <w:lang w:val="kk-KZ"/>
        </w:rPr>
        <w:t xml:space="preserve">қты ақылмен үйлестіру әрекетін «екі данышпанның қосындысынан» </w:t>
      </w:r>
      <w:r w:rsidRPr="0066351E">
        <w:rPr>
          <w:spacing w:val="-4"/>
          <w:sz w:val="28"/>
          <w:lang w:val="kk-KZ"/>
        </w:rPr>
        <w:t>көруге болад</w:t>
      </w:r>
      <w:r>
        <w:rPr>
          <w:spacing w:val="-4"/>
          <w:sz w:val="28"/>
          <w:lang w:val="kk-KZ"/>
        </w:rPr>
        <w:t>ы, мұнда ол «шынайы діннің данышпандары» (ḥukamai</w:t>
      </w:r>
      <w:r w:rsidRPr="000D5569">
        <w:rPr>
          <w:b/>
          <w:spacing w:val="-4"/>
          <w:sz w:val="28"/>
          <w:lang w:val="kk-KZ"/>
        </w:rPr>
        <w:t>-</w:t>
      </w:r>
      <w:r>
        <w:rPr>
          <w:spacing w:val="-4"/>
          <w:sz w:val="28"/>
          <w:lang w:val="kk-KZ"/>
        </w:rPr>
        <w:t>i dīn</w:t>
      </w:r>
      <w:r w:rsidRPr="000D5569">
        <w:rPr>
          <w:b/>
          <w:spacing w:val="-4"/>
          <w:sz w:val="28"/>
          <w:lang w:val="kk-KZ"/>
        </w:rPr>
        <w:t>-</w:t>
      </w:r>
      <w:r>
        <w:rPr>
          <w:spacing w:val="-4"/>
          <w:sz w:val="28"/>
          <w:lang w:val="kk-KZ"/>
        </w:rPr>
        <w:t xml:space="preserve">I ḥaqq) мен </w:t>
      </w:r>
      <w:r w:rsidRPr="0066351E">
        <w:rPr>
          <w:spacing w:val="-4"/>
          <w:sz w:val="28"/>
          <w:lang w:val="kk-KZ"/>
        </w:rPr>
        <w:t xml:space="preserve"> философтар</w:t>
      </w:r>
      <w:r>
        <w:rPr>
          <w:spacing w:val="-4"/>
          <w:sz w:val="28"/>
          <w:lang w:val="kk-KZ"/>
        </w:rPr>
        <w:t>ды</w:t>
      </w:r>
      <w:r w:rsidRPr="0066351E">
        <w:rPr>
          <w:spacing w:val="-4"/>
          <w:sz w:val="28"/>
          <w:lang w:val="kk-KZ"/>
        </w:rPr>
        <w:t xml:space="preserve"> біртұтас</w:t>
      </w:r>
      <w:r>
        <w:rPr>
          <w:spacing w:val="-4"/>
          <w:sz w:val="28"/>
          <w:lang w:val="kk-KZ"/>
        </w:rPr>
        <w:t xml:space="preserve"> қабылдайды. Насыр</w:t>
      </w:r>
      <w:r w:rsidRPr="000D5569">
        <w:rPr>
          <w:b/>
          <w:spacing w:val="-4"/>
          <w:sz w:val="28"/>
          <w:lang w:val="kk-KZ"/>
        </w:rPr>
        <w:t>-</w:t>
      </w:r>
      <w:r>
        <w:rPr>
          <w:spacing w:val="-4"/>
          <w:sz w:val="28"/>
          <w:lang w:val="kk-KZ"/>
        </w:rPr>
        <w:t>и</w:t>
      </w:r>
      <w:r w:rsidRPr="000D5569">
        <w:rPr>
          <w:b/>
          <w:spacing w:val="-4"/>
          <w:sz w:val="28"/>
          <w:lang w:val="kk-KZ"/>
        </w:rPr>
        <w:t>-</w:t>
      </w:r>
      <w:r>
        <w:rPr>
          <w:spacing w:val="-4"/>
          <w:sz w:val="28"/>
          <w:lang w:val="kk-KZ"/>
        </w:rPr>
        <w:t xml:space="preserve">Хусрав үшін жан туралы ғылым – </w:t>
      </w:r>
      <w:r w:rsidRPr="0066351E">
        <w:rPr>
          <w:spacing w:val="-4"/>
          <w:sz w:val="28"/>
          <w:lang w:val="kk-KZ"/>
        </w:rPr>
        <w:t>бұл шынайы хабардарлы</w:t>
      </w:r>
      <w:r>
        <w:rPr>
          <w:spacing w:val="-4"/>
          <w:sz w:val="28"/>
          <w:lang w:val="kk-KZ"/>
        </w:rPr>
        <w:t>ққа апаратын жол, яғни танылған және танылмаған ұғымның</w:t>
      </w:r>
      <w:r w:rsidRPr="0066351E">
        <w:rPr>
          <w:spacing w:val="-4"/>
          <w:sz w:val="28"/>
          <w:lang w:val="kk-KZ"/>
        </w:rPr>
        <w:t xml:space="preserve"> арасындағы айырмашылықтан асып түсетін хабардарлық. Өлеңде ол былай деп жазды:</w:t>
      </w:r>
      <w:r w:rsidR="00553D0E" w:rsidRPr="00553D0E">
        <w:rPr>
          <w:spacing w:val="-4"/>
          <w:sz w:val="28"/>
          <w:lang w:val="kk-KZ"/>
        </w:rPr>
        <w:t xml:space="preserve"> </w:t>
      </w:r>
      <w:r>
        <w:rPr>
          <w:spacing w:val="-4"/>
          <w:sz w:val="28"/>
          <w:lang w:val="kk-KZ"/>
        </w:rPr>
        <w:t>Белгілі мен</w:t>
      </w:r>
      <w:r w:rsidRPr="004277B2">
        <w:rPr>
          <w:spacing w:val="-4"/>
          <w:sz w:val="28"/>
          <w:lang w:val="kk-KZ"/>
        </w:rPr>
        <w:t xml:space="preserve"> белгісіз</w:t>
      </w:r>
      <w:r>
        <w:rPr>
          <w:spacing w:val="-4"/>
          <w:sz w:val="28"/>
          <w:lang w:val="kk-KZ"/>
        </w:rPr>
        <w:t>діктің ортасындағы</w:t>
      </w:r>
      <w:r w:rsidR="00553D0E" w:rsidRPr="00553D0E">
        <w:rPr>
          <w:spacing w:val="-4"/>
          <w:sz w:val="28"/>
          <w:lang w:val="kk-KZ"/>
        </w:rPr>
        <w:t xml:space="preserve"> </w:t>
      </w:r>
      <w:r w:rsidRPr="004277B2">
        <w:rPr>
          <w:spacing w:val="-4"/>
          <w:sz w:val="28"/>
          <w:lang w:val="kk-KZ"/>
        </w:rPr>
        <w:t>а</w:t>
      </w:r>
      <w:r>
        <w:rPr>
          <w:spacing w:val="-4"/>
          <w:sz w:val="28"/>
          <w:lang w:val="kk-KZ"/>
        </w:rPr>
        <w:t>дамның арасында айырмашылық бар.</w:t>
      </w:r>
      <w:r w:rsidR="00553D0E" w:rsidRPr="00553D0E">
        <w:rPr>
          <w:spacing w:val="-4"/>
          <w:sz w:val="28"/>
          <w:lang w:val="kk-KZ"/>
        </w:rPr>
        <w:t xml:space="preserve"> </w:t>
      </w:r>
      <w:r>
        <w:rPr>
          <w:spacing w:val="-4"/>
          <w:sz w:val="28"/>
          <w:lang w:val="kk-KZ"/>
        </w:rPr>
        <w:t>Ол ұйқыдан оянған</w:t>
      </w:r>
      <w:r w:rsidR="00700728">
        <w:rPr>
          <w:spacing w:val="-4"/>
          <w:sz w:val="28"/>
          <w:lang w:val="kk-KZ"/>
        </w:rPr>
        <w:t xml:space="preserve"> </w:t>
      </w:r>
      <w:r w:rsidR="003F111D" w:rsidRPr="00976E44">
        <w:rPr>
          <w:spacing w:val="-4"/>
          <w:sz w:val="28"/>
          <w:lang w:val="kk-KZ"/>
        </w:rPr>
        <w:t>[</w:t>
      </w:r>
      <w:r w:rsidR="00F575CA">
        <w:rPr>
          <w:spacing w:val="-4"/>
          <w:sz w:val="28"/>
          <w:lang w:val="kk-KZ"/>
        </w:rPr>
        <w:t>76</w:t>
      </w:r>
      <w:r w:rsidR="0080373A" w:rsidRPr="00976E44">
        <w:rPr>
          <w:spacing w:val="-4"/>
          <w:sz w:val="28"/>
          <w:lang w:val="kk-KZ"/>
        </w:rPr>
        <w:t>, 10-15 б</w:t>
      </w:r>
      <w:r w:rsidR="00976E44" w:rsidRPr="00976E44">
        <w:rPr>
          <w:spacing w:val="-4"/>
          <w:sz w:val="28"/>
          <w:lang w:val="kk-KZ"/>
        </w:rPr>
        <w:t>б</w:t>
      </w:r>
      <w:r w:rsidR="0080373A" w:rsidRPr="00976E44">
        <w:rPr>
          <w:spacing w:val="-4"/>
          <w:sz w:val="28"/>
          <w:lang w:val="kk-KZ"/>
        </w:rPr>
        <w:t>.</w:t>
      </w:r>
      <w:r w:rsidR="00944B9F" w:rsidRPr="00976E44">
        <w:rPr>
          <w:spacing w:val="-4"/>
          <w:sz w:val="28"/>
          <w:lang w:val="kk-KZ"/>
        </w:rPr>
        <w:t>]</w:t>
      </w:r>
      <w:r w:rsidRPr="00976E44">
        <w:rPr>
          <w:spacing w:val="-4"/>
          <w:sz w:val="28"/>
          <w:lang w:val="kk-KZ"/>
        </w:rPr>
        <w:t>.</w:t>
      </w:r>
    </w:p>
    <w:p w:rsidR="00A43198" w:rsidRPr="004277B2" w:rsidRDefault="00A43198" w:rsidP="000D5569">
      <w:pPr>
        <w:widowControl w:val="0"/>
        <w:autoSpaceDE w:val="0"/>
        <w:autoSpaceDN w:val="0"/>
        <w:ind w:left="170" w:right="57" w:firstLine="708"/>
        <w:jc w:val="both"/>
        <w:rPr>
          <w:spacing w:val="-4"/>
          <w:sz w:val="28"/>
          <w:lang w:val="kk-KZ"/>
        </w:rPr>
      </w:pPr>
      <w:r>
        <w:rPr>
          <w:spacing w:val="-4"/>
          <w:sz w:val="28"/>
          <w:lang w:val="kk-KZ"/>
        </w:rPr>
        <w:t>Насы</w:t>
      </w:r>
      <w:r w:rsidRPr="004277B2">
        <w:rPr>
          <w:spacing w:val="-4"/>
          <w:sz w:val="28"/>
          <w:lang w:val="kk-KZ"/>
        </w:rPr>
        <w:t>р</w:t>
      </w:r>
      <w:r w:rsidRPr="000D5569">
        <w:rPr>
          <w:b/>
          <w:spacing w:val="-4"/>
          <w:sz w:val="28"/>
          <w:lang w:val="kk-KZ"/>
        </w:rPr>
        <w:t>-</w:t>
      </w:r>
      <w:r w:rsidRPr="004277B2">
        <w:rPr>
          <w:spacing w:val="-4"/>
          <w:sz w:val="28"/>
          <w:lang w:val="kk-KZ"/>
        </w:rPr>
        <w:t>и</w:t>
      </w:r>
      <w:r w:rsidRPr="000D5569">
        <w:rPr>
          <w:b/>
          <w:spacing w:val="-4"/>
          <w:sz w:val="28"/>
          <w:lang w:val="kk-KZ"/>
        </w:rPr>
        <w:t>-</w:t>
      </w:r>
      <w:r w:rsidRPr="004277B2">
        <w:rPr>
          <w:spacing w:val="-4"/>
          <w:sz w:val="28"/>
          <w:lang w:val="kk-KZ"/>
        </w:rPr>
        <w:t>Хусрав жаңадан келген тәжірибеші жеке аскетикалық тәжірибелерге негізделген рухани жолды қалай ұстануы керектігі туралы нақты нұсқаулық береді. Әулие Августин мен Франциск Ассизи сияқты, Насыр-и Хусрав өмірінің алғашқы кезеңдерінде гедонистік</w:t>
      </w:r>
      <w:r>
        <w:rPr>
          <w:spacing w:val="-4"/>
          <w:sz w:val="28"/>
          <w:lang w:val="kk-KZ"/>
        </w:rPr>
        <w:t xml:space="preserve"> (</w:t>
      </w:r>
      <w:r w:rsidRPr="00DE5C7B">
        <w:rPr>
          <w:i/>
          <w:spacing w:val="-4"/>
          <w:sz w:val="28"/>
          <w:lang w:val="kk-KZ"/>
        </w:rPr>
        <w:t>Гедонист</w:t>
      </w:r>
      <w:r w:rsidR="00380471">
        <w:rPr>
          <w:i/>
          <w:spacing w:val="-4"/>
          <w:sz w:val="28"/>
          <w:lang w:val="kk-KZ"/>
        </w:rPr>
        <w:t xml:space="preserve"> </w:t>
      </w:r>
      <w:r w:rsidR="000D5569">
        <w:rPr>
          <w:i/>
          <w:spacing w:val="-4"/>
          <w:sz w:val="28"/>
          <w:lang w:val="kk-KZ"/>
        </w:rPr>
        <w:t>–</w:t>
      </w:r>
      <w:r w:rsidR="00380471">
        <w:rPr>
          <w:i/>
          <w:spacing w:val="-4"/>
          <w:sz w:val="28"/>
          <w:lang w:val="kk-KZ"/>
        </w:rPr>
        <w:t xml:space="preserve"> </w:t>
      </w:r>
      <w:r w:rsidR="000D5569">
        <w:rPr>
          <w:i/>
          <w:spacing w:val="-4"/>
          <w:sz w:val="28"/>
          <w:lang w:val="kk-KZ"/>
        </w:rPr>
        <w:t xml:space="preserve">бұл </w:t>
      </w:r>
      <w:r w:rsidRPr="00DE5C7B">
        <w:rPr>
          <w:i/>
          <w:spacing w:val="-4"/>
          <w:sz w:val="28"/>
          <w:lang w:val="kk-KZ"/>
        </w:rPr>
        <w:t>өмірден бәрін алуға тырысатын адам. Оның өмір сүруінің негізгі мақсаты</w:t>
      </w:r>
      <w:r w:rsidR="00380471">
        <w:rPr>
          <w:i/>
          <w:spacing w:val="-4"/>
          <w:sz w:val="28"/>
          <w:lang w:val="kk-KZ"/>
        </w:rPr>
        <w:t xml:space="preserve"> </w:t>
      </w:r>
      <w:r w:rsidR="000D5569">
        <w:rPr>
          <w:i/>
          <w:spacing w:val="-4"/>
          <w:sz w:val="28"/>
          <w:lang w:val="kk-KZ"/>
        </w:rPr>
        <w:t>–</w:t>
      </w:r>
      <w:r w:rsidR="00380471">
        <w:rPr>
          <w:i/>
          <w:spacing w:val="-4"/>
          <w:sz w:val="28"/>
          <w:lang w:val="kk-KZ"/>
        </w:rPr>
        <w:t xml:space="preserve"> </w:t>
      </w:r>
      <w:r w:rsidRPr="00DE5C7B">
        <w:rPr>
          <w:i/>
          <w:spacing w:val="-4"/>
          <w:sz w:val="28"/>
          <w:lang w:val="kk-KZ"/>
        </w:rPr>
        <w:t>ләззат</w:t>
      </w:r>
      <w:r w:rsidR="000D5569">
        <w:rPr>
          <w:i/>
          <w:spacing w:val="-4"/>
          <w:sz w:val="28"/>
          <w:lang w:val="kk-KZ"/>
        </w:rPr>
        <w:t xml:space="preserve"> </w:t>
      </w:r>
      <w:r w:rsidRPr="00DE5C7B">
        <w:rPr>
          <w:i/>
          <w:spacing w:val="-4"/>
          <w:sz w:val="28"/>
          <w:lang w:val="kk-KZ"/>
        </w:rPr>
        <w:t xml:space="preserve"> сезімін үнемі алуға және бақыт күйінде болуға ұмтылу. Гедонист алу үшін өзімшілге жақындайды</w:t>
      </w:r>
      <w:r>
        <w:rPr>
          <w:spacing w:val="-4"/>
          <w:sz w:val="28"/>
          <w:lang w:val="kk-KZ"/>
        </w:rPr>
        <w:t>)</w:t>
      </w:r>
      <w:r w:rsidR="00700728">
        <w:rPr>
          <w:spacing w:val="-4"/>
          <w:sz w:val="28"/>
          <w:lang w:val="kk-KZ"/>
        </w:rPr>
        <w:t xml:space="preserve"> </w:t>
      </w:r>
      <w:r w:rsidR="003F111D" w:rsidRPr="00976E44">
        <w:rPr>
          <w:spacing w:val="-4"/>
          <w:sz w:val="28"/>
          <w:lang w:val="kk-KZ"/>
        </w:rPr>
        <w:t>[</w:t>
      </w:r>
      <w:r w:rsidR="00F575CA">
        <w:rPr>
          <w:spacing w:val="-4"/>
          <w:sz w:val="28"/>
          <w:lang w:val="kk-KZ"/>
        </w:rPr>
        <w:t>77</w:t>
      </w:r>
      <w:r w:rsidR="0080373A" w:rsidRPr="00976E44">
        <w:rPr>
          <w:spacing w:val="-4"/>
          <w:sz w:val="28"/>
          <w:lang w:val="kk-KZ"/>
        </w:rPr>
        <w:t>, 22 б.</w:t>
      </w:r>
      <w:r w:rsidR="00944B9F" w:rsidRPr="00976E44">
        <w:rPr>
          <w:spacing w:val="-4"/>
          <w:sz w:val="28"/>
          <w:lang w:val="kk-KZ"/>
        </w:rPr>
        <w:t>]</w:t>
      </w:r>
      <w:r w:rsidRPr="004277B2">
        <w:rPr>
          <w:spacing w:val="-4"/>
          <w:sz w:val="28"/>
          <w:lang w:val="kk-KZ"/>
        </w:rPr>
        <w:t xml:space="preserve"> өмір салтын ұстанды, бірақ рухани өзгеріске ұшырады, содан кейін өзін сопылық жолға арнады. Біз оның барлық жұмысында оның өмірінің екі кезеңінің де жаңғырығы</w:t>
      </w:r>
      <w:r>
        <w:rPr>
          <w:spacing w:val="-4"/>
          <w:sz w:val="28"/>
          <w:lang w:val="kk-KZ"/>
        </w:rPr>
        <w:t>н көре аламыз</w:t>
      </w:r>
      <w:r w:rsidRPr="004277B2">
        <w:rPr>
          <w:spacing w:val="-4"/>
          <w:sz w:val="28"/>
          <w:lang w:val="kk-KZ"/>
        </w:rPr>
        <w:t>.</w:t>
      </w:r>
    </w:p>
    <w:p w:rsidR="00A43198" w:rsidRPr="00A51921" w:rsidRDefault="00A43198" w:rsidP="000D5569">
      <w:pPr>
        <w:widowControl w:val="0"/>
        <w:autoSpaceDE w:val="0"/>
        <w:autoSpaceDN w:val="0"/>
        <w:ind w:left="170" w:right="57" w:firstLine="708"/>
        <w:jc w:val="both"/>
        <w:rPr>
          <w:spacing w:val="-4"/>
          <w:sz w:val="28"/>
          <w:lang w:val="kk-KZ"/>
        </w:rPr>
      </w:pPr>
      <w:r w:rsidRPr="00A51921">
        <w:rPr>
          <w:spacing w:val="-4"/>
          <w:sz w:val="28"/>
          <w:lang w:val="kk-KZ"/>
        </w:rPr>
        <w:t xml:space="preserve">2. «Тоқырау кезеңі» және Шир мектебі </w:t>
      </w:r>
    </w:p>
    <w:p w:rsidR="00725B4E" w:rsidRDefault="00A43198" w:rsidP="000D5569">
      <w:pPr>
        <w:widowControl w:val="0"/>
        <w:autoSpaceDE w:val="0"/>
        <w:autoSpaceDN w:val="0"/>
        <w:ind w:left="170" w:right="57" w:firstLine="708"/>
        <w:jc w:val="both"/>
        <w:rPr>
          <w:spacing w:val="-4"/>
          <w:sz w:val="28"/>
          <w:lang w:val="kk-KZ"/>
        </w:rPr>
      </w:pPr>
      <w:r w:rsidRPr="004277B2">
        <w:rPr>
          <w:spacing w:val="-4"/>
          <w:sz w:val="28"/>
          <w:lang w:val="kk-KZ"/>
        </w:rPr>
        <w:t xml:space="preserve">Философия тарихшылары дәстүрлі түрде </w:t>
      </w:r>
      <w:r w:rsidR="00E45FB9" w:rsidRPr="00E45FB9">
        <w:rPr>
          <w:spacing w:val="-4"/>
          <w:sz w:val="28"/>
          <w:lang w:val="kk-KZ"/>
        </w:rPr>
        <w:t>XI</w:t>
      </w:r>
      <w:r w:rsidRPr="004277B2">
        <w:rPr>
          <w:spacing w:val="-4"/>
          <w:sz w:val="28"/>
          <w:lang w:val="kk-KZ"/>
        </w:rPr>
        <w:t xml:space="preserve"> ғасырда Газалиден кейін Парсы мен мұсылман әлемінің шығысындағы философиялық қызмет тоқтатылып, исламдық </w:t>
      </w:r>
      <w:r w:rsidR="004C2BF5">
        <w:rPr>
          <w:spacing w:val="-4"/>
          <w:sz w:val="28"/>
          <w:lang w:val="kk-KZ"/>
        </w:rPr>
        <w:t xml:space="preserve">ілім </w:t>
      </w:r>
      <w:r w:rsidRPr="004277B2">
        <w:rPr>
          <w:spacing w:val="-4"/>
          <w:sz w:val="28"/>
          <w:lang w:val="kk-KZ"/>
        </w:rPr>
        <w:t>Испанияға көшір</w:t>
      </w:r>
      <w:r w:rsidR="004C2BF5">
        <w:rPr>
          <w:spacing w:val="-4"/>
          <w:sz w:val="28"/>
          <w:lang w:val="kk-KZ"/>
        </w:rPr>
        <w:t>ілді деп тұжырымдады. Мұны Г</w:t>
      </w:r>
      <w:r w:rsidRPr="004277B2">
        <w:rPr>
          <w:spacing w:val="-4"/>
          <w:sz w:val="28"/>
          <w:lang w:val="kk-KZ"/>
        </w:rPr>
        <w:t>азалидің философтарға жасаған қата</w:t>
      </w:r>
      <w:r w:rsidR="004C2BF5">
        <w:rPr>
          <w:spacing w:val="-4"/>
          <w:sz w:val="28"/>
          <w:lang w:val="kk-KZ"/>
        </w:rPr>
        <w:t>л шабуылдарының нәтижесі болатын</w:t>
      </w:r>
      <w:r w:rsidRPr="004277B2">
        <w:rPr>
          <w:spacing w:val="-4"/>
          <w:sz w:val="28"/>
          <w:lang w:val="kk-KZ"/>
        </w:rPr>
        <w:t>, бірақ бұл тек миф</w:t>
      </w:r>
      <w:r w:rsidR="00E45FB9">
        <w:rPr>
          <w:spacing w:val="-4"/>
          <w:sz w:val="28"/>
          <w:lang w:val="kk-KZ"/>
        </w:rPr>
        <w:t xml:space="preserve"> ғана</w:t>
      </w:r>
      <w:r w:rsidRPr="004277B2">
        <w:rPr>
          <w:spacing w:val="-4"/>
          <w:sz w:val="28"/>
          <w:lang w:val="kk-KZ"/>
        </w:rPr>
        <w:t>. Мұсылман әлемі соншалықты кең және рухани атмосфера</w:t>
      </w:r>
      <w:r w:rsidR="004C2BF5">
        <w:rPr>
          <w:spacing w:val="-4"/>
          <w:sz w:val="28"/>
          <w:lang w:val="kk-KZ"/>
        </w:rPr>
        <w:t>ға</w:t>
      </w:r>
      <w:r w:rsidRPr="004277B2">
        <w:rPr>
          <w:spacing w:val="-4"/>
          <w:sz w:val="28"/>
          <w:lang w:val="kk-KZ"/>
        </w:rPr>
        <w:t xml:space="preserve"> </w:t>
      </w:r>
      <w:r>
        <w:rPr>
          <w:spacing w:val="-4"/>
          <w:sz w:val="28"/>
          <w:lang w:val="kk-KZ"/>
        </w:rPr>
        <w:t xml:space="preserve">соншалықты бай, </w:t>
      </w:r>
      <w:r w:rsidRPr="004277B2">
        <w:rPr>
          <w:spacing w:val="-4"/>
          <w:sz w:val="28"/>
          <w:lang w:val="kk-KZ"/>
        </w:rPr>
        <w:t xml:space="preserve"> алуан түрлі болғандықтан, бірде</w:t>
      </w:r>
      <w:r w:rsidRPr="000D5569">
        <w:rPr>
          <w:b/>
          <w:spacing w:val="-4"/>
          <w:sz w:val="28"/>
          <w:lang w:val="kk-KZ"/>
        </w:rPr>
        <w:t>-</w:t>
      </w:r>
      <w:r w:rsidRPr="004277B2">
        <w:rPr>
          <w:spacing w:val="-4"/>
          <w:sz w:val="28"/>
          <w:lang w:val="kk-KZ"/>
        </w:rPr>
        <w:t xml:space="preserve">бір кітап философияны және оның ұтымды </w:t>
      </w:r>
      <w:r w:rsidR="00725B4E">
        <w:rPr>
          <w:spacing w:val="-4"/>
          <w:sz w:val="28"/>
          <w:lang w:val="kk-KZ"/>
        </w:rPr>
        <w:t>тұжырымдамаларын зерттелмей, аяқталмады</w:t>
      </w:r>
      <w:r w:rsidR="00700728">
        <w:rPr>
          <w:spacing w:val="-4"/>
          <w:sz w:val="28"/>
          <w:lang w:val="kk-KZ"/>
        </w:rPr>
        <w:t xml:space="preserve"> </w:t>
      </w:r>
      <w:r w:rsidR="003F111D" w:rsidRPr="00976E44">
        <w:rPr>
          <w:spacing w:val="-4"/>
          <w:sz w:val="28"/>
          <w:lang w:val="kk-KZ"/>
        </w:rPr>
        <w:t>[</w:t>
      </w:r>
      <w:r w:rsidR="00F575CA">
        <w:rPr>
          <w:spacing w:val="-4"/>
          <w:sz w:val="28"/>
          <w:lang w:val="kk-KZ"/>
        </w:rPr>
        <w:t>78</w:t>
      </w:r>
      <w:r w:rsidR="0080373A" w:rsidRPr="00976E44">
        <w:rPr>
          <w:spacing w:val="-4"/>
          <w:sz w:val="28"/>
          <w:lang w:val="kk-KZ"/>
        </w:rPr>
        <w:t>, 120 б.</w:t>
      </w:r>
      <w:r w:rsidR="00944B9F" w:rsidRPr="00976E44">
        <w:rPr>
          <w:spacing w:val="-4"/>
          <w:sz w:val="28"/>
          <w:lang w:val="kk-KZ"/>
        </w:rPr>
        <w:t>]</w:t>
      </w:r>
      <w:r w:rsidRPr="00976E44">
        <w:rPr>
          <w:spacing w:val="-4"/>
          <w:sz w:val="28"/>
          <w:lang w:val="kk-KZ"/>
        </w:rPr>
        <w:t>.</w:t>
      </w:r>
      <w:r w:rsidRPr="004277B2">
        <w:rPr>
          <w:spacing w:val="-4"/>
          <w:sz w:val="28"/>
          <w:lang w:val="kk-KZ"/>
        </w:rPr>
        <w:t xml:space="preserve"> </w:t>
      </w:r>
    </w:p>
    <w:p w:rsidR="00A43198" w:rsidRPr="004277B2" w:rsidRDefault="00A43198" w:rsidP="000D5569">
      <w:pPr>
        <w:widowControl w:val="0"/>
        <w:autoSpaceDE w:val="0"/>
        <w:autoSpaceDN w:val="0"/>
        <w:ind w:left="170" w:right="57" w:firstLine="708"/>
        <w:jc w:val="both"/>
        <w:rPr>
          <w:spacing w:val="-4"/>
          <w:sz w:val="28"/>
          <w:lang w:val="kk-KZ"/>
        </w:rPr>
      </w:pPr>
      <w:r w:rsidRPr="004277B2">
        <w:rPr>
          <w:spacing w:val="-4"/>
          <w:sz w:val="28"/>
          <w:lang w:val="kk-KZ"/>
        </w:rPr>
        <w:t>Жақында ғалымдар тоқырау кезеңі шын мәнінде Персияның оңтүстігіндегі интеллектуалды белсенділіктің өркендеу дәуір</w:t>
      </w:r>
      <w:r>
        <w:rPr>
          <w:spacing w:val="-4"/>
          <w:sz w:val="28"/>
          <w:lang w:val="kk-KZ"/>
        </w:rPr>
        <w:t xml:space="preserve">і екенін анықтады, нәтижесінде «Шиза мектебі» деп аталатын мектеп пайда </w:t>
      </w:r>
      <w:r w:rsidRPr="004277B2">
        <w:rPr>
          <w:spacing w:val="-4"/>
          <w:sz w:val="28"/>
          <w:lang w:val="kk-KZ"/>
        </w:rPr>
        <w:t>болды. Рационализмнің, мистицизмнің және интеллектуалды интуицияның, тіпті танымал сопылықтың синте</w:t>
      </w:r>
      <w:r w:rsidR="00725B4E">
        <w:rPr>
          <w:spacing w:val="-4"/>
          <w:sz w:val="28"/>
          <w:lang w:val="kk-KZ"/>
        </w:rPr>
        <w:t>зі болып табылатын бұл мектеп надандықпен күресті</w:t>
      </w:r>
      <w:r w:rsidRPr="004277B2">
        <w:rPr>
          <w:spacing w:val="-4"/>
          <w:sz w:val="28"/>
          <w:lang w:val="kk-KZ"/>
        </w:rPr>
        <w:t>.</w:t>
      </w:r>
      <w:r w:rsidR="00725B4E">
        <w:rPr>
          <w:spacing w:val="-4"/>
          <w:sz w:val="28"/>
          <w:lang w:val="kk-KZ"/>
        </w:rPr>
        <w:t xml:space="preserve"> Философиядағы надандықтың негізгі белгілерін анықтап, жоюдың тың амалдарын қарастырды. Білім мен ғылымды насихаттады. Қоғамда қараңғылықтың қамытын киген адамдардың көкірек көзін ашу жолында біршама философиялық ойтанымдық дүниелерді іске асырды. </w:t>
      </w:r>
    </w:p>
    <w:p w:rsidR="00A43198" w:rsidRDefault="00A43198" w:rsidP="000D5569">
      <w:pPr>
        <w:widowControl w:val="0"/>
        <w:autoSpaceDE w:val="0"/>
        <w:autoSpaceDN w:val="0"/>
        <w:ind w:left="170" w:right="57" w:firstLine="708"/>
        <w:jc w:val="both"/>
        <w:rPr>
          <w:spacing w:val="-4"/>
          <w:sz w:val="28"/>
          <w:lang w:val="kk-KZ"/>
        </w:rPr>
      </w:pPr>
      <w:r w:rsidRPr="00B37C7E">
        <w:rPr>
          <w:spacing w:val="-4"/>
          <w:sz w:val="28"/>
          <w:lang w:val="kk-KZ"/>
        </w:rPr>
        <w:t>Бұл қайраткерлердің маңыздылығына қарамастан, олардың ешқайсысы шейх Муджи ад</w:t>
      </w:r>
      <w:r w:rsidRPr="000D5569">
        <w:rPr>
          <w:b/>
          <w:spacing w:val="-4"/>
          <w:sz w:val="28"/>
          <w:lang w:val="kk-KZ"/>
        </w:rPr>
        <w:t>-</w:t>
      </w:r>
      <w:r w:rsidRPr="00B37C7E">
        <w:rPr>
          <w:spacing w:val="-4"/>
          <w:sz w:val="28"/>
          <w:lang w:val="kk-KZ"/>
        </w:rPr>
        <w:t>Дин Ибн Арабидің (б.з. 1165</w:t>
      </w:r>
      <w:r w:rsidRPr="000D5569">
        <w:rPr>
          <w:b/>
          <w:spacing w:val="-4"/>
          <w:sz w:val="28"/>
          <w:lang w:val="kk-KZ"/>
        </w:rPr>
        <w:t>-</w:t>
      </w:r>
      <w:r w:rsidRPr="00B37C7E">
        <w:rPr>
          <w:spacing w:val="-4"/>
          <w:sz w:val="28"/>
          <w:lang w:val="kk-KZ"/>
        </w:rPr>
        <w:t>1240) сопылық және гностицизм философиясының ең ұлы шебері, көбінесе шейх әл</w:t>
      </w:r>
      <w:r w:rsidRPr="000D5569">
        <w:rPr>
          <w:b/>
          <w:spacing w:val="-4"/>
          <w:sz w:val="28"/>
          <w:lang w:val="kk-KZ"/>
        </w:rPr>
        <w:t>-</w:t>
      </w:r>
      <w:r w:rsidRPr="00B37C7E">
        <w:rPr>
          <w:spacing w:val="-4"/>
          <w:sz w:val="28"/>
          <w:lang w:val="kk-KZ"/>
        </w:rPr>
        <w:t xml:space="preserve">Акбарға (ең ұлы гуру) жатқызылған жоғары мәртебеге қол </w:t>
      </w:r>
      <w:r w:rsidR="00BF0B7A">
        <w:rPr>
          <w:spacing w:val="-4"/>
          <w:sz w:val="28"/>
          <w:lang w:val="kk-KZ"/>
        </w:rPr>
        <w:t>жеткізген жоқ. Ибн Араби, оның</w:t>
      </w:r>
      <w:r w:rsidR="000D5569">
        <w:rPr>
          <w:spacing w:val="-4"/>
          <w:sz w:val="28"/>
          <w:lang w:val="kk-KZ"/>
        </w:rPr>
        <w:t xml:space="preserve"> «Фууш әл</w:t>
      </w:r>
      <w:r w:rsidR="000D5569" w:rsidRPr="000D5569">
        <w:rPr>
          <w:b/>
          <w:spacing w:val="-4"/>
          <w:sz w:val="28"/>
          <w:lang w:val="kk-KZ"/>
        </w:rPr>
        <w:t>-</w:t>
      </w:r>
      <w:r w:rsidR="000D5569">
        <w:rPr>
          <w:spacing w:val="-4"/>
          <w:sz w:val="28"/>
          <w:lang w:val="kk-KZ"/>
        </w:rPr>
        <w:t>уакам» және «Футудат ә</w:t>
      </w:r>
      <w:r w:rsidR="00BF0B7A">
        <w:rPr>
          <w:spacing w:val="-4"/>
          <w:sz w:val="28"/>
          <w:lang w:val="kk-KZ"/>
        </w:rPr>
        <w:t>л</w:t>
      </w:r>
      <w:r w:rsidR="00BF0B7A" w:rsidRPr="000D5569">
        <w:rPr>
          <w:b/>
          <w:spacing w:val="-4"/>
          <w:sz w:val="28"/>
          <w:lang w:val="kk-KZ"/>
        </w:rPr>
        <w:t>-</w:t>
      </w:r>
      <w:r w:rsidR="00BF0B7A">
        <w:rPr>
          <w:spacing w:val="-4"/>
          <w:sz w:val="28"/>
          <w:lang w:val="kk-KZ"/>
        </w:rPr>
        <w:t>Маккия»</w:t>
      </w:r>
      <w:r w:rsidRPr="00B37C7E">
        <w:rPr>
          <w:spacing w:val="-4"/>
          <w:sz w:val="28"/>
          <w:lang w:val="kk-KZ"/>
        </w:rPr>
        <w:t xml:space="preserve"> энциклопедиялық жазбалары бізге исламдық мистикалық жанрдағы ең күрделі мистикалық формалардың бірін береді. </w:t>
      </w:r>
    </w:p>
    <w:p w:rsidR="00A43198" w:rsidRDefault="00BF0B7A" w:rsidP="000D5569">
      <w:pPr>
        <w:widowControl w:val="0"/>
        <w:autoSpaceDE w:val="0"/>
        <w:autoSpaceDN w:val="0"/>
        <w:ind w:left="170" w:right="57" w:firstLine="708"/>
        <w:jc w:val="both"/>
        <w:rPr>
          <w:spacing w:val="-4"/>
          <w:sz w:val="28"/>
          <w:lang w:val="kk-KZ"/>
        </w:rPr>
      </w:pPr>
      <w:r>
        <w:rPr>
          <w:spacing w:val="-4"/>
          <w:sz w:val="28"/>
          <w:lang w:val="kk-KZ"/>
        </w:rPr>
        <w:t>Көбінесе «</w:t>
      </w:r>
      <w:r w:rsidR="00A43198" w:rsidRPr="00B37C7E">
        <w:rPr>
          <w:spacing w:val="-4"/>
          <w:sz w:val="28"/>
          <w:lang w:val="kk-KZ"/>
        </w:rPr>
        <w:t>болмыс бірлігі</w:t>
      </w:r>
      <w:r>
        <w:rPr>
          <w:spacing w:val="-4"/>
          <w:sz w:val="28"/>
          <w:lang w:val="kk-KZ"/>
        </w:rPr>
        <w:t xml:space="preserve"> туралы ілім» деп аталатын (вахдат әл</w:t>
      </w:r>
      <w:r w:rsidRPr="000D5569">
        <w:rPr>
          <w:b/>
          <w:spacing w:val="-4"/>
          <w:sz w:val="28"/>
          <w:lang w:val="kk-KZ"/>
        </w:rPr>
        <w:t>-</w:t>
      </w:r>
      <w:r>
        <w:rPr>
          <w:spacing w:val="-4"/>
          <w:sz w:val="28"/>
          <w:lang w:val="kk-KZ"/>
        </w:rPr>
        <w:t>вуджуд) И</w:t>
      </w:r>
      <w:r w:rsidR="00A43198" w:rsidRPr="00B37C7E">
        <w:rPr>
          <w:spacing w:val="-4"/>
          <w:sz w:val="28"/>
          <w:lang w:val="kk-KZ"/>
        </w:rPr>
        <w:t xml:space="preserve">бн Арабидің философиялық мистицизмі гностикалық және сопылық түсініктердің </w:t>
      </w:r>
      <w:r w:rsidR="00A43198" w:rsidRPr="00B37C7E">
        <w:rPr>
          <w:spacing w:val="-4"/>
          <w:sz w:val="28"/>
          <w:lang w:val="kk-KZ"/>
        </w:rPr>
        <w:lastRenderedPageBreak/>
        <w:t>таңғажайып бірлігін, сондай</w:t>
      </w:r>
      <w:r w:rsidR="00A43198" w:rsidRPr="008517BA">
        <w:rPr>
          <w:b/>
          <w:spacing w:val="-4"/>
          <w:sz w:val="28"/>
          <w:lang w:val="kk-KZ"/>
        </w:rPr>
        <w:t>-</w:t>
      </w:r>
      <w:r w:rsidR="00A43198" w:rsidRPr="00B37C7E">
        <w:rPr>
          <w:spacing w:val="-4"/>
          <w:sz w:val="28"/>
          <w:lang w:val="kk-KZ"/>
        </w:rPr>
        <w:t>ақ сопылық доктринаны алғаш рет анық көрсететін философиялық дискурстың бір түрін ұсынады. Ибн Арабиде біз гностицизмнің метафизикалық, космологиялық, психологиялық аспектілерінің толық спектрін түсіндірудің ерекше әрекетін көреміз, осылайша сопылық жолында тәжірибе қажет болатын шындық туралы түсінік береміз. Ибн Арабидің м</w:t>
      </w:r>
      <w:r>
        <w:rPr>
          <w:spacing w:val="-4"/>
          <w:sz w:val="28"/>
          <w:lang w:val="kk-KZ"/>
        </w:rPr>
        <w:t>истикалық</w:t>
      </w:r>
      <w:r w:rsidRPr="008517BA">
        <w:rPr>
          <w:b/>
          <w:spacing w:val="-4"/>
          <w:sz w:val="28"/>
          <w:lang w:val="kk-KZ"/>
        </w:rPr>
        <w:t>-</w:t>
      </w:r>
      <w:r>
        <w:rPr>
          <w:spacing w:val="-4"/>
          <w:sz w:val="28"/>
          <w:lang w:val="kk-KZ"/>
        </w:rPr>
        <w:t xml:space="preserve">философиялық құрылысы – </w:t>
      </w:r>
      <w:r w:rsidR="00A43198" w:rsidRPr="00B37C7E">
        <w:rPr>
          <w:spacing w:val="-4"/>
          <w:sz w:val="28"/>
          <w:lang w:val="kk-KZ"/>
        </w:rPr>
        <w:t>бұл символизм тіліне негізделген рухани</w:t>
      </w:r>
      <w:r>
        <w:rPr>
          <w:spacing w:val="-4"/>
          <w:sz w:val="28"/>
          <w:lang w:val="kk-KZ"/>
        </w:rPr>
        <w:t xml:space="preserve"> герменевтикалық процесс (</w:t>
      </w:r>
      <w:r w:rsidRPr="00BF0B7A">
        <w:rPr>
          <w:i/>
          <w:spacing w:val="-4"/>
          <w:sz w:val="28"/>
          <w:lang w:val="kk-KZ"/>
        </w:rPr>
        <w:t>Герменевтика – түсіндіру принциптерін зерттеу, мысалы, кез-келген мәтіндерді немесе ұғымдарды түсіндіру принциптері, өйткені кез-келген мәтіндер немесе ұғымдар белгілі бір ортада және контексте тұжырымдалған</w:t>
      </w:r>
      <w:r>
        <w:rPr>
          <w:spacing w:val="-4"/>
          <w:sz w:val="28"/>
          <w:lang w:val="kk-KZ"/>
        </w:rPr>
        <w:t>)</w:t>
      </w:r>
      <w:r w:rsidR="00A43198" w:rsidRPr="00B37C7E">
        <w:rPr>
          <w:spacing w:val="-4"/>
          <w:sz w:val="28"/>
          <w:lang w:val="kk-KZ"/>
        </w:rPr>
        <w:t>, ол бастаушы практикті сыртқы (хахир) ішкі (батин)</w:t>
      </w:r>
      <w:r>
        <w:rPr>
          <w:spacing w:val="-4"/>
          <w:sz w:val="28"/>
          <w:lang w:val="kk-KZ"/>
        </w:rPr>
        <w:t xml:space="preserve"> деп екіге бөледі</w:t>
      </w:r>
      <w:r w:rsidR="00A349CA">
        <w:rPr>
          <w:spacing w:val="-4"/>
          <w:sz w:val="28"/>
          <w:lang w:val="kk-KZ"/>
        </w:rPr>
        <w:t xml:space="preserve"> </w:t>
      </w:r>
      <w:r w:rsidR="003F111D" w:rsidRPr="00976E44">
        <w:rPr>
          <w:spacing w:val="-4"/>
          <w:sz w:val="28"/>
          <w:lang w:val="kk-KZ"/>
        </w:rPr>
        <w:t>[</w:t>
      </w:r>
      <w:r w:rsidR="007F4EBC">
        <w:rPr>
          <w:spacing w:val="-4"/>
          <w:sz w:val="28"/>
          <w:lang w:val="kk-KZ"/>
        </w:rPr>
        <w:t>79</w:t>
      </w:r>
      <w:r w:rsidR="0080373A" w:rsidRPr="00976E44">
        <w:rPr>
          <w:spacing w:val="-4"/>
          <w:sz w:val="28"/>
          <w:lang w:val="kk-KZ"/>
        </w:rPr>
        <w:t>, 53</w:t>
      </w:r>
      <w:r w:rsidR="0080373A" w:rsidRPr="00247197">
        <w:rPr>
          <w:b/>
          <w:spacing w:val="-4"/>
          <w:sz w:val="28"/>
          <w:lang w:val="kk-KZ"/>
        </w:rPr>
        <w:t>-</w:t>
      </w:r>
      <w:r w:rsidR="0080373A" w:rsidRPr="00976E44">
        <w:rPr>
          <w:spacing w:val="-4"/>
          <w:sz w:val="28"/>
          <w:lang w:val="kk-KZ"/>
        </w:rPr>
        <w:t>57 б.</w:t>
      </w:r>
      <w:r w:rsidR="00E1099A" w:rsidRPr="00976E44">
        <w:rPr>
          <w:spacing w:val="-4"/>
          <w:sz w:val="28"/>
          <w:lang w:val="kk-KZ"/>
        </w:rPr>
        <w:t>]</w:t>
      </w:r>
      <w:r w:rsidR="00A43198" w:rsidRPr="00976E44">
        <w:rPr>
          <w:spacing w:val="-4"/>
          <w:sz w:val="28"/>
          <w:lang w:val="kk-KZ"/>
        </w:rPr>
        <w:t>.</w:t>
      </w:r>
      <w:r w:rsidR="00A43198" w:rsidRPr="00B37C7E">
        <w:rPr>
          <w:spacing w:val="-4"/>
          <w:sz w:val="28"/>
          <w:lang w:val="kk-KZ"/>
        </w:rPr>
        <w:t xml:space="preserve"> </w:t>
      </w:r>
    </w:p>
    <w:p w:rsidR="00A43198" w:rsidRPr="00B37C7E" w:rsidRDefault="0050027F" w:rsidP="000D5569">
      <w:pPr>
        <w:widowControl w:val="0"/>
        <w:autoSpaceDE w:val="0"/>
        <w:autoSpaceDN w:val="0"/>
        <w:ind w:left="170" w:right="57" w:firstLine="708"/>
        <w:jc w:val="both"/>
        <w:rPr>
          <w:spacing w:val="-4"/>
          <w:sz w:val="28"/>
          <w:lang w:val="kk-KZ"/>
        </w:rPr>
      </w:pPr>
      <w:r>
        <w:rPr>
          <w:spacing w:val="-4"/>
          <w:sz w:val="28"/>
          <w:lang w:val="kk-KZ"/>
        </w:rPr>
        <w:t xml:space="preserve">Ибн Араби үшін бүкіл ғалам – </w:t>
      </w:r>
      <w:r w:rsidR="00A43198" w:rsidRPr="00B37C7E">
        <w:rPr>
          <w:spacing w:val="-4"/>
          <w:sz w:val="28"/>
          <w:lang w:val="kk-KZ"/>
        </w:rPr>
        <w:t xml:space="preserve">бұл символдық экзегезге </w:t>
      </w:r>
      <w:r>
        <w:rPr>
          <w:spacing w:val="-4"/>
          <w:sz w:val="28"/>
          <w:lang w:val="kk-KZ"/>
        </w:rPr>
        <w:t>(</w:t>
      </w:r>
      <w:r w:rsidRPr="0050027F">
        <w:rPr>
          <w:i/>
          <w:spacing w:val="-4"/>
          <w:sz w:val="28"/>
          <w:lang w:val="kk-KZ"/>
        </w:rPr>
        <w:t xml:space="preserve">Экзегез – бұл мәтінді сыни тұрғыдан </w:t>
      </w:r>
      <w:r w:rsidR="00A349CA">
        <w:rPr>
          <w:i/>
          <w:spacing w:val="-4"/>
          <w:sz w:val="28"/>
          <w:lang w:val="kk-KZ"/>
        </w:rPr>
        <w:t>ұғындыр</w:t>
      </w:r>
      <w:r w:rsidRPr="0050027F">
        <w:rPr>
          <w:i/>
          <w:spacing w:val="-4"/>
          <w:sz w:val="28"/>
          <w:lang w:val="kk-KZ"/>
        </w:rPr>
        <w:t>у немесе түсіндіру. Бұл термин дәстүрлі түрде библиялық шығармаларды түсіндіруге қолданылады</w:t>
      </w:r>
      <w:r>
        <w:rPr>
          <w:spacing w:val="-4"/>
          <w:sz w:val="28"/>
          <w:lang w:val="kk-KZ"/>
        </w:rPr>
        <w:t>)</w:t>
      </w:r>
      <w:r w:rsidR="00A43198" w:rsidRPr="00B37C7E">
        <w:rPr>
          <w:spacing w:val="-4"/>
          <w:sz w:val="28"/>
          <w:lang w:val="kk-KZ"/>
        </w:rPr>
        <w:t>сәйкес келетін рәміздердің көрін</w:t>
      </w:r>
      <w:r>
        <w:rPr>
          <w:spacing w:val="-4"/>
          <w:sz w:val="28"/>
          <w:lang w:val="kk-KZ"/>
        </w:rPr>
        <w:t>ісі, бұл процесс әмбебап ой</w:t>
      </w:r>
      <w:r w:rsidRPr="000D5569">
        <w:rPr>
          <w:b/>
          <w:spacing w:val="-4"/>
          <w:sz w:val="28"/>
          <w:lang w:val="kk-KZ"/>
        </w:rPr>
        <w:t>-</w:t>
      </w:r>
      <w:r>
        <w:rPr>
          <w:spacing w:val="-4"/>
          <w:sz w:val="28"/>
          <w:lang w:val="kk-KZ"/>
        </w:rPr>
        <w:t>тұжырыммен</w:t>
      </w:r>
      <w:r w:rsidR="00A43198" w:rsidRPr="00B37C7E">
        <w:rPr>
          <w:spacing w:val="-4"/>
          <w:sz w:val="28"/>
          <w:lang w:val="kk-KZ"/>
        </w:rPr>
        <w:t xml:space="preserve"> аяқталады (әл</w:t>
      </w:r>
      <w:r w:rsidR="00A43198" w:rsidRPr="000D5569">
        <w:rPr>
          <w:b/>
          <w:spacing w:val="-4"/>
          <w:sz w:val="28"/>
          <w:lang w:val="kk-KZ"/>
        </w:rPr>
        <w:t>-</w:t>
      </w:r>
      <w:r w:rsidR="00A43198" w:rsidRPr="00B37C7E">
        <w:rPr>
          <w:spacing w:val="-4"/>
          <w:sz w:val="28"/>
          <w:lang w:val="kk-KZ"/>
        </w:rPr>
        <w:t>инсан әл</w:t>
      </w:r>
      <w:r w:rsidR="00A43198" w:rsidRPr="000D5569">
        <w:rPr>
          <w:b/>
          <w:spacing w:val="-4"/>
          <w:sz w:val="28"/>
          <w:lang w:val="kk-KZ"/>
        </w:rPr>
        <w:t>-</w:t>
      </w:r>
      <w:r w:rsidR="00A43198" w:rsidRPr="00B37C7E">
        <w:rPr>
          <w:spacing w:val="-4"/>
          <w:sz w:val="28"/>
          <w:lang w:val="kk-KZ"/>
        </w:rPr>
        <w:t>камил). Алайда, ибн Араби, оның тіршіліктің бірлігі туралы ілімі (ваддат әл-вуджуд) көптеген адамдар</w:t>
      </w:r>
      <w:r w:rsidR="003F1556">
        <w:rPr>
          <w:spacing w:val="-4"/>
          <w:sz w:val="28"/>
          <w:lang w:val="kk-KZ"/>
        </w:rPr>
        <w:t>ға</w:t>
      </w:r>
      <w:r w:rsidR="00A43198" w:rsidRPr="00B37C7E">
        <w:rPr>
          <w:spacing w:val="-4"/>
          <w:sz w:val="28"/>
          <w:lang w:val="kk-KZ"/>
        </w:rPr>
        <w:t xml:space="preserve"> пантеистік</w:t>
      </w:r>
      <w:r w:rsidR="003F1556">
        <w:rPr>
          <w:spacing w:val="-4"/>
          <w:sz w:val="28"/>
          <w:lang w:val="kk-KZ"/>
        </w:rPr>
        <w:t xml:space="preserve"> (</w:t>
      </w:r>
      <w:r w:rsidR="003F1556" w:rsidRPr="003F1556">
        <w:rPr>
          <w:i/>
          <w:spacing w:val="-4"/>
          <w:sz w:val="28"/>
          <w:lang w:val="kk-KZ"/>
        </w:rPr>
        <w:t>Пантеизм – Құдайды және әлемді біріктіретін және кейде</w:t>
      </w:r>
      <w:r w:rsidR="00A349CA">
        <w:rPr>
          <w:i/>
          <w:spacing w:val="-4"/>
          <w:sz w:val="28"/>
          <w:lang w:val="kk-KZ"/>
        </w:rPr>
        <w:t xml:space="preserve"> анықтайтын философиялық ілім. «Пантеизм»</w:t>
      </w:r>
      <w:r w:rsidR="003F1556" w:rsidRPr="003F1556">
        <w:rPr>
          <w:i/>
          <w:spacing w:val="-4"/>
          <w:sz w:val="28"/>
          <w:lang w:val="kk-KZ"/>
        </w:rPr>
        <w:t xml:space="preserve"> сөзі ежелгі </w:t>
      </w:r>
      <w:r w:rsidR="003F1556">
        <w:rPr>
          <w:i/>
          <w:spacing w:val="-4"/>
          <w:sz w:val="28"/>
          <w:lang w:val="kk-KZ"/>
        </w:rPr>
        <w:t xml:space="preserve">грек сөздерінен шыққан π πν — «Барлығы, бәрі» </w:t>
      </w:r>
      <w:r w:rsidR="003F1556" w:rsidRPr="003F1556">
        <w:rPr>
          <w:i/>
          <w:spacing w:val="-4"/>
          <w:sz w:val="28"/>
          <w:lang w:val="kk-KZ"/>
        </w:rPr>
        <w:t xml:space="preserve">және θεός </w:t>
      </w:r>
      <w:r w:rsidR="003F1556">
        <w:rPr>
          <w:i/>
          <w:spacing w:val="-4"/>
          <w:sz w:val="28"/>
          <w:lang w:val="kk-KZ"/>
        </w:rPr>
        <w:t>– «Құдай»</w:t>
      </w:r>
      <w:r w:rsidR="003F1556" w:rsidRPr="003F1556">
        <w:rPr>
          <w:i/>
          <w:spacing w:val="-4"/>
          <w:sz w:val="28"/>
          <w:lang w:val="kk-KZ"/>
        </w:rPr>
        <w:t>. Пантеизмде өрнек табатын</w:t>
      </w:r>
      <w:r w:rsidR="003F1556">
        <w:rPr>
          <w:i/>
          <w:spacing w:val="-4"/>
          <w:sz w:val="28"/>
          <w:lang w:val="kk-KZ"/>
        </w:rPr>
        <w:t xml:space="preserve"> тұжырымдама: «Құдай»</w:t>
      </w:r>
      <w:r w:rsidR="003F1556" w:rsidRPr="003F1556">
        <w:rPr>
          <w:i/>
          <w:spacing w:val="-4"/>
          <w:sz w:val="28"/>
          <w:lang w:val="kk-KZ"/>
        </w:rPr>
        <w:t xml:space="preserve"> ғалам</w:t>
      </w:r>
      <w:r w:rsidR="003F1556">
        <w:rPr>
          <w:i/>
          <w:spacing w:val="-4"/>
          <w:sz w:val="28"/>
          <w:lang w:val="kk-KZ"/>
        </w:rPr>
        <w:t>ға жақындағанд</w:t>
      </w:r>
      <w:r w:rsidR="00E85164">
        <w:rPr>
          <w:i/>
          <w:spacing w:val="-4"/>
          <w:sz w:val="28"/>
          <w:lang w:val="kk-KZ"/>
        </w:rPr>
        <w:t>а, әлем жарыққа бөленеді)</w:t>
      </w:r>
      <w:r w:rsidR="00E85164">
        <w:rPr>
          <w:spacing w:val="-4"/>
          <w:sz w:val="28"/>
          <w:lang w:val="kk-KZ"/>
        </w:rPr>
        <w:t xml:space="preserve"> деп түсіндірді. Ибн Араби үшін адам –  субверсия, ал ғалам – ұлы; әмбебап адам –</w:t>
      </w:r>
      <w:r w:rsidR="00A43198" w:rsidRPr="00B37C7E">
        <w:rPr>
          <w:spacing w:val="-4"/>
          <w:sz w:val="28"/>
          <w:lang w:val="kk-KZ"/>
        </w:rPr>
        <w:t xml:space="preserve"> бұл өзіне тән потенциалды жүзеге асыратын адам, оның ішінде Құдай жаратылыстың басынан бастап адамға ен</w:t>
      </w:r>
      <w:r w:rsidR="00E85164">
        <w:rPr>
          <w:spacing w:val="-4"/>
          <w:sz w:val="28"/>
          <w:lang w:val="kk-KZ"/>
        </w:rPr>
        <w:t>гізген Құдайдың тынысы, дейді қасиетті Құ</w:t>
      </w:r>
      <w:r w:rsidR="00A43198" w:rsidRPr="00B37C7E">
        <w:rPr>
          <w:spacing w:val="-4"/>
          <w:sz w:val="28"/>
          <w:lang w:val="kk-KZ"/>
        </w:rPr>
        <w:t>ран</w:t>
      </w:r>
      <w:r w:rsidR="00E85164">
        <w:rPr>
          <w:spacing w:val="-4"/>
          <w:sz w:val="28"/>
          <w:lang w:val="kk-KZ"/>
        </w:rPr>
        <w:t>да. Ибн Араби үшін бұл (жанның)</w:t>
      </w:r>
      <w:r w:rsidR="00A43198" w:rsidRPr="00B37C7E">
        <w:rPr>
          <w:spacing w:val="-4"/>
          <w:sz w:val="28"/>
          <w:lang w:val="kk-KZ"/>
        </w:rPr>
        <w:t xml:space="preserve"> Құдаймен бірлігіне әкелетін жан ішіндегі Құдайдың рухани хабар</w:t>
      </w:r>
      <w:r w:rsidR="00E85164">
        <w:rPr>
          <w:spacing w:val="-4"/>
          <w:sz w:val="28"/>
          <w:lang w:val="kk-KZ"/>
        </w:rPr>
        <w:t>дарлығы</w:t>
      </w:r>
      <w:r w:rsidR="00A349CA">
        <w:rPr>
          <w:spacing w:val="-4"/>
          <w:sz w:val="28"/>
          <w:lang w:val="kk-KZ"/>
        </w:rPr>
        <w:t xml:space="preserve"> </w:t>
      </w:r>
      <w:r w:rsidR="00112540" w:rsidRPr="00976E44">
        <w:rPr>
          <w:spacing w:val="-4"/>
          <w:sz w:val="28"/>
          <w:lang w:val="kk-KZ"/>
        </w:rPr>
        <w:t>[</w:t>
      </w:r>
      <w:r w:rsidR="00714391">
        <w:rPr>
          <w:spacing w:val="-4"/>
          <w:sz w:val="28"/>
          <w:lang w:val="kk-KZ"/>
        </w:rPr>
        <w:t>79</w:t>
      </w:r>
      <w:r w:rsidR="0080373A" w:rsidRPr="00976E44">
        <w:rPr>
          <w:spacing w:val="-4"/>
          <w:sz w:val="28"/>
          <w:lang w:val="kk-KZ"/>
        </w:rPr>
        <w:t>, 12 б.</w:t>
      </w:r>
      <w:r w:rsidR="00E1099A" w:rsidRPr="00976E44">
        <w:rPr>
          <w:spacing w:val="-4"/>
          <w:sz w:val="28"/>
          <w:lang w:val="kk-KZ"/>
        </w:rPr>
        <w:t>]</w:t>
      </w:r>
      <w:r w:rsidR="00E85164" w:rsidRPr="00976E44">
        <w:rPr>
          <w:spacing w:val="-4"/>
          <w:sz w:val="28"/>
          <w:lang w:val="kk-KZ"/>
        </w:rPr>
        <w:t>.</w:t>
      </w:r>
    </w:p>
    <w:p w:rsidR="00A43198" w:rsidRPr="00B37C7E" w:rsidRDefault="00380471" w:rsidP="000D5569">
      <w:pPr>
        <w:widowControl w:val="0"/>
        <w:autoSpaceDE w:val="0"/>
        <w:autoSpaceDN w:val="0"/>
        <w:ind w:left="170" w:right="57" w:firstLine="708"/>
        <w:jc w:val="both"/>
        <w:rPr>
          <w:spacing w:val="-4"/>
          <w:sz w:val="28"/>
          <w:lang w:val="kk-KZ"/>
        </w:rPr>
      </w:pPr>
      <w:r>
        <w:rPr>
          <w:spacing w:val="-4"/>
          <w:sz w:val="28"/>
          <w:lang w:val="kk-KZ"/>
        </w:rPr>
        <w:t>ХII</w:t>
      </w:r>
      <w:r w:rsidRPr="00380471">
        <w:rPr>
          <w:spacing w:val="-4"/>
          <w:sz w:val="28"/>
          <w:lang w:val="kk-KZ"/>
        </w:rPr>
        <w:t xml:space="preserve"> </w:t>
      </w:r>
      <w:r w:rsidR="00A43198" w:rsidRPr="00B37C7E">
        <w:rPr>
          <w:spacing w:val="-4"/>
          <w:sz w:val="28"/>
          <w:lang w:val="kk-KZ"/>
        </w:rPr>
        <w:t>ғас</w:t>
      </w:r>
      <w:r w:rsidR="00E85164">
        <w:rPr>
          <w:spacing w:val="-4"/>
          <w:sz w:val="28"/>
          <w:lang w:val="kk-KZ"/>
        </w:rPr>
        <w:t>ырда философиялық іс</w:t>
      </w:r>
      <w:r w:rsidR="00E85164" w:rsidRPr="000D5569">
        <w:rPr>
          <w:b/>
          <w:spacing w:val="-4"/>
          <w:sz w:val="28"/>
          <w:lang w:val="kk-KZ"/>
        </w:rPr>
        <w:t>-</w:t>
      </w:r>
      <w:r w:rsidR="00E85164">
        <w:rPr>
          <w:spacing w:val="-4"/>
          <w:sz w:val="28"/>
          <w:lang w:val="kk-KZ"/>
        </w:rPr>
        <w:t>әрекеттің «тоқырау кезеңі»</w:t>
      </w:r>
      <w:r w:rsidR="000E2445">
        <w:rPr>
          <w:spacing w:val="-4"/>
          <w:sz w:val="28"/>
          <w:lang w:val="kk-KZ"/>
        </w:rPr>
        <w:t xml:space="preserve"> </w:t>
      </w:r>
      <w:r w:rsidR="00A43198" w:rsidRPr="00B37C7E">
        <w:rPr>
          <w:spacing w:val="-4"/>
          <w:sz w:val="28"/>
          <w:lang w:val="kk-KZ"/>
        </w:rPr>
        <w:t xml:space="preserve"> деп аталатын кезеңде ең танымал тұлға ағарту мектебінің негізін қалаған философ шейх Шихаб ад</w:t>
      </w:r>
      <w:r w:rsidR="00A43198" w:rsidRPr="000D5569">
        <w:rPr>
          <w:b/>
          <w:spacing w:val="-4"/>
          <w:sz w:val="28"/>
          <w:lang w:val="kk-KZ"/>
        </w:rPr>
        <w:t>-</w:t>
      </w:r>
      <w:r w:rsidR="00A43198" w:rsidRPr="00B37C7E">
        <w:rPr>
          <w:spacing w:val="-4"/>
          <w:sz w:val="28"/>
          <w:lang w:val="kk-KZ"/>
        </w:rPr>
        <w:t xml:space="preserve">Дин Сухраварди болды (ишрак). Осы конфессияға жататын Сухраварди негізінен Аристотель дәстүрінде </w:t>
      </w:r>
      <w:r w:rsidR="000D5569">
        <w:rPr>
          <w:spacing w:val="-4"/>
          <w:sz w:val="28"/>
          <w:lang w:val="kk-KZ"/>
        </w:rPr>
        <w:t xml:space="preserve"> </w:t>
      </w:r>
      <w:r w:rsidR="00A43198" w:rsidRPr="00B37C7E">
        <w:rPr>
          <w:spacing w:val="-4"/>
          <w:sz w:val="28"/>
          <w:lang w:val="kk-KZ"/>
        </w:rPr>
        <w:t>4 і</w:t>
      </w:r>
      <w:r w:rsidR="000E2445">
        <w:rPr>
          <w:spacing w:val="-4"/>
          <w:sz w:val="28"/>
          <w:lang w:val="kk-KZ"/>
        </w:rPr>
        <w:t>рі шығарма жазды. Ол сондай-ақ «ағарту тілі»</w:t>
      </w:r>
      <w:r w:rsidR="00A43198" w:rsidRPr="00B37C7E">
        <w:rPr>
          <w:spacing w:val="-4"/>
          <w:sz w:val="28"/>
          <w:lang w:val="kk-KZ"/>
        </w:rPr>
        <w:t xml:space="preserve"> деп атаған нәрсені қолдана отырып, ерекше эзотерикалық дәстүрде бірн</w:t>
      </w:r>
      <w:r w:rsidR="000E2445">
        <w:rPr>
          <w:spacing w:val="-4"/>
          <w:sz w:val="28"/>
          <w:lang w:val="kk-KZ"/>
        </w:rPr>
        <w:t>еше жұмыс жазды</w:t>
      </w:r>
      <w:r w:rsidR="00A43198" w:rsidRPr="00B37C7E">
        <w:rPr>
          <w:spacing w:val="-4"/>
          <w:sz w:val="28"/>
          <w:lang w:val="kk-KZ"/>
        </w:rPr>
        <w:t>. Ағартушылыққа дейінгі еңбектерде Сухраварди Платонның Жаңа теориясына негізделді, бірақ болмыс пен экзистенция сияқты ұғымдарды жарық пен ағартушылықпен алмастырды, осылайша Авиценна философиясының ағартушылық</w:t>
      </w:r>
      <w:r w:rsidR="00A43198" w:rsidRPr="000D5569">
        <w:rPr>
          <w:b/>
          <w:spacing w:val="-4"/>
          <w:sz w:val="28"/>
          <w:lang w:val="kk-KZ"/>
        </w:rPr>
        <w:t>-</w:t>
      </w:r>
      <w:r w:rsidR="00A43198" w:rsidRPr="00B37C7E">
        <w:rPr>
          <w:spacing w:val="-4"/>
          <w:sz w:val="28"/>
          <w:lang w:val="kk-KZ"/>
        </w:rPr>
        <w:t xml:space="preserve">гностикалық нұсқасы деп атауға болатын </w:t>
      </w:r>
      <w:r w:rsidR="000E2445">
        <w:rPr>
          <w:spacing w:val="-4"/>
          <w:sz w:val="28"/>
          <w:lang w:val="kk-KZ"/>
        </w:rPr>
        <w:t>надандық туралы негізгі тұжырымдамасын жазды. Ол өзінің «</w:t>
      </w:r>
      <w:r w:rsidR="00A43198" w:rsidRPr="00B37C7E">
        <w:rPr>
          <w:spacing w:val="-4"/>
          <w:sz w:val="28"/>
          <w:lang w:val="kk-KZ"/>
        </w:rPr>
        <w:t>Уикмат әл</w:t>
      </w:r>
      <w:r w:rsidR="00A43198" w:rsidRPr="000D5569">
        <w:rPr>
          <w:b/>
          <w:spacing w:val="-4"/>
          <w:sz w:val="28"/>
          <w:lang w:val="kk-KZ"/>
        </w:rPr>
        <w:t>-</w:t>
      </w:r>
      <w:r w:rsidR="00A43198" w:rsidRPr="00B37C7E">
        <w:rPr>
          <w:spacing w:val="-4"/>
          <w:sz w:val="28"/>
          <w:lang w:val="kk-KZ"/>
        </w:rPr>
        <w:t>ишрак</w:t>
      </w:r>
      <w:r w:rsidR="000E2445">
        <w:rPr>
          <w:spacing w:val="-4"/>
          <w:sz w:val="28"/>
          <w:lang w:val="kk-KZ"/>
        </w:rPr>
        <w:t>»</w:t>
      </w:r>
      <w:r w:rsidR="00A43198" w:rsidRPr="00B37C7E">
        <w:rPr>
          <w:spacing w:val="-4"/>
          <w:sz w:val="28"/>
          <w:lang w:val="kk-KZ"/>
        </w:rPr>
        <w:t xml:space="preserve"> атты негізгі еңбег</w:t>
      </w:r>
      <w:r w:rsidR="000E2445">
        <w:rPr>
          <w:spacing w:val="-4"/>
          <w:sz w:val="28"/>
          <w:lang w:val="kk-KZ"/>
        </w:rPr>
        <w:t>інде ағарту Доктринасын ұсынды (ағарту философиясы)</w:t>
      </w:r>
      <w:r w:rsidR="00A43198" w:rsidRPr="00B37C7E">
        <w:rPr>
          <w:spacing w:val="-4"/>
          <w:sz w:val="28"/>
          <w:lang w:val="kk-KZ"/>
        </w:rPr>
        <w:t>.</w:t>
      </w:r>
    </w:p>
    <w:p w:rsidR="00A43198" w:rsidRPr="00B37C7E" w:rsidRDefault="00A43198" w:rsidP="000D5569">
      <w:pPr>
        <w:widowControl w:val="0"/>
        <w:autoSpaceDE w:val="0"/>
        <w:autoSpaceDN w:val="0"/>
        <w:ind w:left="170" w:right="57" w:firstLine="708"/>
        <w:jc w:val="both"/>
        <w:rPr>
          <w:spacing w:val="-4"/>
          <w:sz w:val="28"/>
          <w:lang w:val="kk-KZ"/>
        </w:rPr>
      </w:pPr>
      <w:r w:rsidRPr="00B37C7E">
        <w:rPr>
          <w:spacing w:val="-4"/>
          <w:sz w:val="28"/>
          <w:lang w:val="kk-KZ"/>
        </w:rPr>
        <w:t>Сухраварди өзінің алғашқы сопылық жазбаларында жаңадан келгендерге сопылық жолды ұстануға үйрету үшін астарлы әңгімелерді де, педантикалық тілді де қолданды, көбінесе аскеталық тәжірибеге негізделген арнайы нұсқаулармен</w:t>
      </w:r>
      <w:r w:rsidR="000E2445">
        <w:rPr>
          <w:spacing w:val="-4"/>
          <w:sz w:val="28"/>
          <w:lang w:val="kk-KZ"/>
        </w:rPr>
        <w:t xml:space="preserve"> надандықтың негізгі себеп</w:t>
      </w:r>
      <w:r w:rsidR="000E2445" w:rsidRPr="000D5569">
        <w:rPr>
          <w:b/>
          <w:spacing w:val="-4"/>
          <w:sz w:val="28"/>
          <w:lang w:val="kk-KZ"/>
        </w:rPr>
        <w:t>-</w:t>
      </w:r>
      <w:r w:rsidR="000E2445">
        <w:rPr>
          <w:spacing w:val="-4"/>
          <w:sz w:val="28"/>
          <w:lang w:val="kk-KZ"/>
        </w:rPr>
        <w:t>салдарын түсіндірді</w:t>
      </w:r>
      <w:r w:rsidRPr="00B37C7E">
        <w:rPr>
          <w:spacing w:val="-4"/>
          <w:sz w:val="28"/>
          <w:lang w:val="kk-KZ"/>
        </w:rPr>
        <w:t>. Тәжірибеші данышпан осы ишраки доктринасының аж</w:t>
      </w:r>
      <w:r w:rsidR="000E2445">
        <w:rPr>
          <w:spacing w:val="-4"/>
          <w:sz w:val="28"/>
          <w:lang w:val="kk-KZ"/>
        </w:rPr>
        <w:t>ырамас элементін құрайды, оның «Икмат әл</w:t>
      </w:r>
      <w:r w:rsidR="000E2445" w:rsidRPr="000D5569">
        <w:rPr>
          <w:b/>
          <w:spacing w:val="-4"/>
          <w:sz w:val="28"/>
          <w:lang w:val="kk-KZ"/>
        </w:rPr>
        <w:t>-</w:t>
      </w:r>
      <w:r w:rsidR="000E2445">
        <w:rPr>
          <w:spacing w:val="-4"/>
          <w:sz w:val="28"/>
          <w:lang w:val="kk-KZ"/>
        </w:rPr>
        <w:t>Ишрак»</w:t>
      </w:r>
      <w:r w:rsidRPr="00B37C7E">
        <w:rPr>
          <w:spacing w:val="-4"/>
          <w:sz w:val="28"/>
          <w:lang w:val="kk-KZ"/>
        </w:rPr>
        <w:t xml:space="preserve"> атты ұлы еңбегіне енген көптеген сөздерден көрініп тұрғандай, Сухраварди оқырманға кітаптың көптеген құпиялары 40 күн ішінде өлмесе және ет жеуден аулақ болмаса, оқырманнан жасырын қалатынын ескертеді. Сухраварди, Ибн </w:t>
      </w:r>
      <w:r w:rsidRPr="00B37C7E">
        <w:rPr>
          <w:spacing w:val="-4"/>
          <w:sz w:val="28"/>
          <w:lang w:val="kk-KZ"/>
        </w:rPr>
        <w:lastRenderedPageBreak/>
        <w:t>Араби сияқты, ойлау философиясынан басталып, гностицизммен және шыққан жеріне рухани оралумен аяқталатын рухани герменевтика (тавил) беру үшін табиғат пен жануарлардың символикасын қолданады</w:t>
      </w:r>
      <w:r w:rsidR="00A349CA">
        <w:rPr>
          <w:spacing w:val="-4"/>
          <w:sz w:val="28"/>
          <w:lang w:val="kk-KZ"/>
        </w:rPr>
        <w:t xml:space="preserve"> </w:t>
      </w:r>
      <w:r w:rsidR="003F111D" w:rsidRPr="00976E44">
        <w:rPr>
          <w:spacing w:val="-4"/>
          <w:sz w:val="28"/>
          <w:lang w:val="kk-KZ"/>
        </w:rPr>
        <w:t>[</w:t>
      </w:r>
      <w:r w:rsidR="00956F44">
        <w:rPr>
          <w:spacing w:val="-4"/>
          <w:sz w:val="28"/>
          <w:lang w:val="kk-KZ"/>
        </w:rPr>
        <w:t>8</w:t>
      </w:r>
      <w:r w:rsidR="00714391">
        <w:rPr>
          <w:spacing w:val="-4"/>
          <w:sz w:val="28"/>
          <w:lang w:val="kk-KZ"/>
        </w:rPr>
        <w:t>0</w:t>
      </w:r>
      <w:r w:rsidR="0080373A" w:rsidRPr="00976E44">
        <w:rPr>
          <w:spacing w:val="-4"/>
          <w:sz w:val="28"/>
          <w:lang w:val="kk-KZ"/>
        </w:rPr>
        <w:t>, 57</w:t>
      </w:r>
      <w:r w:rsidR="0080373A" w:rsidRPr="000D5569">
        <w:rPr>
          <w:b/>
          <w:spacing w:val="-4"/>
          <w:sz w:val="28"/>
          <w:lang w:val="kk-KZ"/>
        </w:rPr>
        <w:t>-</w:t>
      </w:r>
      <w:r w:rsidR="0080373A" w:rsidRPr="00976E44">
        <w:rPr>
          <w:spacing w:val="-4"/>
          <w:sz w:val="28"/>
          <w:lang w:val="kk-KZ"/>
        </w:rPr>
        <w:t>62 б.</w:t>
      </w:r>
      <w:r w:rsidR="00E1099A" w:rsidRPr="00976E44">
        <w:rPr>
          <w:spacing w:val="-4"/>
          <w:sz w:val="28"/>
          <w:lang w:val="kk-KZ"/>
        </w:rPr>
        <w:t>]</w:t>
      </w:r>
      <w:r w:rsidRPr="00976E44">
        <w:rPr>
          <w:spacing w:val="-4"/>
          <w:sz w:val="28"/>
          <w:lang w:val="kk-KZ"/>
        </w:rPr>
        <w:t>.</w:t>
      </w:r>
    </w:p>
    <w:p w:rsidR="00A43198" w:rsidRPr="00B37C7E" w:rsidRDefault="00E62E61" w:rsidP="000D5569">
      <w:pPr>
        <w:widowControl w:val="0"/>
        <w:autoSpaceDE w:val="0"/>
        <w:autoSpaceDN w:val="0"/>
        <w:ind w:left="170" w:right="57" w:firstLine="708"/>
        <w:jc w:val="both"/>
        <w:rPr>
          <w:spacing w:val="-4"/>
          <w:sz w:val="28"/>
          <w:lang w:val="kk-KZ"/>
        </w:rPr>
      </w:pPr>
      <w:r>
        <w:rPr>
          <w:spacing w:val="-4"/>
          <w:sz w:val="28"/>
          <w:lang w:val="kk-KZ"/>
        </w:rPr>
        <w:t>Сухраварди сонымен қатар «қатысуымен қабылдау»</w:t>
      </w:r>
      <w:r w:rsidR="00A43198" w:rsidRPr="00B37C7E">
        <w:rPr>
          <w:spacing w:val="-4"/>
          <w:sz w:val="28"/>
          <w:lang w:val="kk-KZ"/>
        </w:rPr>
        <w:t xml:space="preserve"> деп аталатын гносеологияны қорғаумен танымал ('ильм әл</w:t>
      </w:r>
      <w:r w:rsidR="00A43198" w:rsidRPr="000D5569">
        <w:rPr>
          <w:b/>
          <w:spacing w:val="-4"/>
          <w:sz w:val="28"/>
          <w:lang w:val="kk-KZ"/>
        </w:rPr>
        <w:t>-</w:t>
      </w:r>
      <w:r w:rsidR="00A43198" w:rsidRPr="00B37C7E">
        <w:rPr>
          <w:spacing w:val="-4"/>
          <w:sz w:val="28"/>
          <w:lang w:val="kk-KZ"/>
        </w:rPr>
        <w:t>ухури), онда адам қабылдайтын нәрсені қабылдағанда және когнитивті байланыс біртұтас және бір ғана болған кезде қабылдауға тікелей және эмпирикалық тү</w:t>
      </w:r>
      <w:r>
        <w:rPr>
          <w:spacing w:val="-4"/>
          <w:sz w:val="28"/>
          <w:lang w:val="kk-KZ"/>
        </w:rPr>
        <w:t>рде қол жеткізіледі</w:t>
      </w:r>
      <w:r w:rsidR="00A43198" w:rsidRPr="00B37C7E">
        <w:rPr>
          <w:spacing w:val="-4"/>
          <w:sz w:val="28"/>
          <w:lang w:val="kk-KZ"/>
        </w:rPr>
        <w:t>. Сухравардидің негізінен парсы тілінд</w:t>
      </w:r>
      <w:r>
        <w:rPr>
          <w:spacing w:val="-4"/>
          <w:sz w:val="28"/>
          <w:lang w:val="kk-KZ"/>
        </w:rPr>
        <w:t>е жазылған сопылық жазбаларына «Ақл</w:t>
      </w:r>
      <w:r w:rsidRPr="000D5569">
        <w:rPr>
          <w:b/>
          <w:spacing w:val="-4"/>
          <w:sz w:val="28"/>
          <w:lang w:val="kk-KZ"/>
        </w:rPr>
        <w:t>-</w:t>
      </w:r>
      <w:r>
        <w:rPr>
          <w:spacing w:val="-4"/>
          <w:sz w:val="28"/>
          <w:lang w:val="kk-KZ"/>
        </w:rPr>
        <w:t>и сурх» (Қызыл даналық), «Аваз</w:t>
      </w:r>
      <w:r w:rsidRPr="000D5569">
        <w:rPr>
          <w:b/>
          <w:spacing w:val="-4"/>
          <w:sz w:val="28"/>
          <w:lang w:val="kk-KZ"/>
        </w:rPr>
        <w:t>-</w:t>
      </w:r>
      <w:r>
        <w:rPr>
          <w:spacing w:val="-4"/>
          <w:sz w:val="28"/>
          <w:lang w:val="kk-KZ"/>
        </w:rPr>
        <w:t>и пар</w:t>
      </w:r>
      <w:r w:rsidRPr="000D5569">
        <w:rPr>
          <w:b/>
          <w:spacing w:val="-4"/>
          <w:sz w:val="28"/>
          <w:lang w:val="kk-KZ"/>
        </w:rPr>
        <w:t>-</w:t>
      </w:r>
      <w:r>
        <w:rPr>
          <w:spacing w:val="-4"/>
          <w:sz w:val="28"/>
          <w:lang w:val="kk-KZ"/>
        </w:rPr>
        <w:t>и Джибраил» (Габриэль қанаттарының Әнұраны), «Кишшат әл</w:t>
      </w:r>
      <w:r w:rsidRPr="000D5569">
        <w:rPr>
          <w:b/>
          <w:spacing w:val="-4"/>
          <w:sz w:val="28"/>
          <w:lang w:val="kk-KZ"/>
        </w:rPr>
        <w:t>-</w:t>
      </w:r>
      <w:r>
        <w:rPr>
          <w:spacing w:val="-4"/>
          <w:sz w:val="28"/>
          <w:lang w:val="kk-KZ"/>
        </w:rPr>
        <w:t>гурбат әл</w:t>
      </w:r>
      <w:r w:rsidRPr="000D5569">
        <w:rPr>
          <w:b/>
          <w:spacing w:val="-4"/>
          <w:sz w:val="28"/>
          <w:lang w:val="kk-KZ"/>
        </w:rPr>
        <w:t>-</w:t>
      </w:r>
      <w:r>
        <w:rPr>
          <w:spacing w:val="-4"/>
          <w:sz w:val="28"/>
          <w:lang w:val="kk-KZ"/>
        </w:rPr>
        <w:t>Гарбия» (</w:t>
      </w:r>
      <w:r w:rsidR="00A43198" w:rsidRPr="00B37C7E">
        <w:rPr>
          <w:spacing w:val="-4"/>
          <w:sz w:val="28"/>
          <w:lang w:val="kk-KZ"/>
        </w:rPr>
        <w:t>Шығыс қуғын</w:t>
      </w:r>
      <w:r w:rsidRPr="000D5569">
        <w:rPr>
          <w:b/>
          <w:spacing w:val="-4"/>
          <w:sz w:val="28"/>
          <w:lang w:val="kk-KZ"/>
        </w:rPr>
        <w:t>-</w:t>
      </w:r>
      <w:r>
        <w:rPr>
          <w:spacing w:val="-4"/>
          <w:sz w:val="28"/>
          <w:lang w:val="kk-KZ"/>
        </w:rPr>
        <w:t>сүргін тарихы), «Лугх</w:t>
      </w:r>
      <w:r w:rsidR="00FB246C">
        <w:rPr>
          <w:spacing w:val="-4"/>
          <w:sz w:val="28"/>
          <w:lang w:val="kk-KZ"/>
        </w:rPr>
        <w:t>ат</w:t>
      </w:r>
      <w:r w:rsidR="00FB246C" w:rsidRPr="000D5569">
        <w:rPr>
          <w:b/>
          <w:spacing w:val="-4"/>
          <w:sz w:val="28"/>
          <w:lang w:val="kk-KZ"/>
        </w:rPr>
        <w:t>-</w:t>
      </w:r>
      <w:r w:rsidR="00FB246C">
        <w:rPr>
          <w:spacing w:val="-4"/>
          <w:sz w:val="28"/>
          <w:lang w:val="kk-KZ"/>
        </w:rPr>
        <w:t>и муран» жатады</w:t>
      </w:r>
      <w:r w:rsidR="00A349CA">
        <w:rPr>
          <w:spacing w:val="-4"/>
          <w:sz w:val="28"/>
          <w:lang w:val="kk-KZ"/>
        </w:rPr>
        <w:t xml:space="preserve"> </w:t>
      </w:r>
      <w:r w:rsidR="003F111D" w:rsidRPr="00976E44">
        <w:rPr>
          <w:spacing w:val="-4"/>
          <w:sz w:val="28"/>
          <w:lang w:val="kk-KZ"/>
        </w:rPr>
        <w:t>[</w:t>
      </w:r>
      <w:r w:rsidR="00956F44">
        <w:rPr>
          <w:spacing w:val="-4"/>
          <w:sz w:val="28"/>
          <w:lang w:val="kk-KZ"/>
        </w:rPr>
        <w:t>8</w:t>
      </w:r>
      <w:r w:rsidR="00714391">
        <w:rPr>
          <w:spacing w:val="-4"/>
          <w:sz w:val="28"/>
          <w:lang w:val="kk-KZ"/>
        </w:rPr>
        <w:t>0</w:t>
      </w:r>
      <w:r w:rsidR="0080373A" w:rsidRPr="00976E44">
        <w:rPr>
          <w:spacing w:val="-4"/>
          <w:sz w:val="28"/>
          <w:lang w:val="kk-KZ"/>
        </w:rPr>
        <w:t>, 29-32 б.</w:t>
      </w:r>
      <w:r w:rsidR="00E1099A" w:rsidRPr="00976E44">
        <w:rPr>
          <w:spacing w:val="-4"/>
          <w:sz w:val="28"/>
          <w:lang w:val="kk-KZ"/>
        </w:rPr>
        <w:t>]</w:t>
      </w:r>
      <w:r w:rsidRPr="00976E44">
        <w:rPr>
          <w:spacing w:val="-4"/>
          <w:sz w:val="28"/>
          <w:lang w:val="kk-KZ"/>
        </w:rPr>
        <w:t>.</w:t>
      </w:r>
    </w:p>
    <w:p w:rsidR="00E45FB9" w:rsidRDefault="00A43198" w:rsidP="000D5569">
      <w:pPr>
        <w:widowControl w:val="0"/>
        <w:autoSpaceDE w:val="0"/>
        <w:autoSpaceDN w:val="0"/>
        <w:ind w:left="170" w:right="57" w:firstLine="708"/>
        <w:jc w:val="both"/>
        <w:rPr>
          <w:spacing w:val="-4"/>
          <w:sz w:val="28"/>
          <w:lang w:val="kk-KZ"/>
        </w:rPr>
      </w:pPr>
      <w:r w:rsidRPr="00B37C7E">
        <w:rPr>
          <w:spacing w:val="-4"/>
          <w:sz w:val="28"/>
          <w:lang w:val="kk-KZ"/>
        </w:rPr>
        <w:t xml:space="preserve">Сухравардидің </w:t>
      </w:r>
      <w:r w:rsidR="00FB246C">
        <w:rPr>
          <w:spacing w:val="-4"/>
          <w:sz w:val="28"/>
          <w:lang w:val="kk-KZ"/>
        </w:rPr>
        <w:t>«</w:t>
      </w:r>
      <w:r w:rsidRPr="00B37C7E">
        <w:rPr>
          <w:spacing w:val="-4"/>
          <w:sz w:val="28"/>
          <w:lang w:val="kk-KZ"/>
        </w:rPr>
        <w:t>Ағартушылық философиясы</w:t>
      </w:r>
      <w:r w:rsidR="00FB246C">
        <w:rPr>
          <w:spacing w:val="-4"/>
          <w:sz w:val="28"/>
          <w:lang w:val="kk-KZ"/>
        </w:rPr>
        <w:t>» надандық концепциясының бірнеше түрін ұсынады. М</w:t>
      </w:r>
      <w:r w:rsidR="00C938E8">
        <w:rPr>
          <w:spacing w:val="-4"/>
          <w:sz w:val="28"/>
          <w:lang w:val="kk-KZ"/>
        </w:rPr>
        <w:t xml:space="preserve">әселен, адамның саналы түрде қателікке бой ұрып, сол қателігін біле тұра, оны мойындамау. </w:t>
      </w:r>
      <w:r w:rsidR="00C938E8" w:rsidRPr="00B37C7E">
        <w:rPr>
          <w:spacing w:val="-4"/>
          <w:sz w:val="28"/>
          <w:lang w:val="kk-KZ"/>
        </w:rPr>
        <w:t xml:space="preserve">Сухравардидің </w:t>
      </w:r>
      <w:r w:rsidR="00C938E8">
        <w:rPr>
          <w:spacing w:val="-4"/>
          <w:sz w:val="28"/>
          <w:lang w:val="kk-KZ"/>
        </w:rPr>
        <w:t>«</w:t>
      </w:r>
      <w:r w:rsidR="00C938E8" w:rsidRPr="00B37C7E">
        <w:rPr>
          <w:spacing w:val="-4"/>
          <w:sz w:val="28"/>
          <w:lang w:val="kk-KZ"/>
        </w:rPr>
        <w:t>Ағартушылық философиясы</w:t>
      </w:r>
      <w:r w:rsidR="00C938E8">
        <w:rPr>
          <w:spacing w:val="-4"/>
          <w:sz w:val="28"/>
          <w:lang w:val="kk-KZ"/>
        </w:rPr>
        <w:t xml:space="preserve">» </w:t>
      </w:r>
      <w:r w:rsidRPr="00B37C7E">
        <w:rPr>
          <w:spacing w:val="-4"/>
          <w:sz w:val="28"/>
          <w:lang w:val="kk-KZ"/>
        </w:rPr>
        <w:t>сопылық мәтіндер мен гностицизмге негізгі түсініктемелер жазған көптеген философтарға әсер етті, олардың арасында Кутб ад</w:t>
      </w:r>
      <w:r w:rsidRPr="000D5569">
        <w:rPr>
          <w:b/>
          <w:spacing w:val="-4"/>
          <w:sz w:val="28"/>
          <w:lang w:val="kk-KZ"/>
        </w:rPr>
        <w:t>-</w:t>
      </w:r>
      <w:r w:rsidRPr="00B37C7E">
        <w:rPr>
          <w:spacing w:val="-4"/>
          <w:sz w:val="28"/>
          <w:lang w:val="kk-KZ"/>
        </w:rPr>
        <w:t>Дин Ширази (б.з. 1236</w:t>
      </w:r>
      <w:r w:rsidRPr="000D5569">
        <w:rPr>
          <w:b/>
          <w:spacing w:val="-4"/>
          <w:sz w:val="28"/>
          <w:lang w:val="kk-KZ"/>
        </w:rPr>
        <w:t>-</w:t>
      </w:r>
      <w:r w:rsidRPr="00B37C7E">
        <w:rPr>
          <w:spacing w:val="-4"/>
          <w:sz w:val="28"/>
          <w:lang w:val="kk-KZ"/>
        </w:rPr>
        <w:t>13</w:t>
      </w:r>
      <w:r w:rsidR="00D00678">
        <w:rPr>
          <w:spacing w:val="-4"/>
          <w:sz w:val="28"/>
          <w:lang w:val="kk-KZ"/>
        </w:rPr>
        <w:t>11 жж.), Мұхаммед Шахразури (б.</w:t>
      </w:r>
      <w:r w:rsidRPr="00B37C7E">
        <w:rPr>
          <w:spacing w:val="-4"/>
          <w:sz w:val="28"/>
          <w:lang w:val="kk-KZ"/>
        </w:rPr>
        <w:t>з. 1153 ж. қайтыс бол</w:t>
      </w:r>
      <w:r w:rsidR="00D00678">
        <w:rPr>
          <w:spacing w:val="-4"/>
          <w:sz w:val="28"/>
          <w:lang w:val="kk-KZ"/>
        </w:rPr>
        <w:t>ды) және Ибн Түрік Ишфахани (б.</w:t>
      </w:r>
      <w:r w:rsidRPr="00B37C7E">
        <w:rPr>
          <w:spacing w:val="-4"/>
          <w:sz w:val="28"/>
          <w:lang w:val="kk-KZ"/>
        </w:rPr>
        <w:t>з. 1362</w:t>
      </w:r>
      <w:r w:rsidRPr="000D5569">
        <w:rPr>
          <w:b/>
          <w:spacing w:val="-4"/>
          <w:sz w:val="28"/>
          <w:lang w:val="kk-KZ"/>
        </w:rPr>
        <w:t>-</w:t>
      </w:r>
      <w:r w:rsidRPr="00B37C7E">
        <w:rPr>
          <w:spacing w:val="-4"/>
          <w:sz w:val="28"/>
          <w:lang w:val="kk-KZ"/>
        </w:rPr>
        <w:t xml:space="preserve">1433 жж.). </w:t>
      </w:r>
    </w:p>
    <w:p w:rsidR="00A43198" w:rsidRPr="00356358" w:rsidRDefault="00A43198" w:rsidP="000D5569">
      <w:pPr>
        <w:widowControl w:val="0"/>
        <w:autoSpaceDE w:val="0"/>
        <w:autoSpaceDN w:val="0"/>
        <w:ind w:left="170" w:right="57" w:firstLine="708"/>
        <w:jc w:val="both"/>
        <w:rPr>
          <w:spacing w:val="-4"/>
          <w:sz w:val="28"/>
          <w:lang w:val="kk-KZ"/>
        </w:rPr>
      </w:pPr>
      <w:r w:rsidRPr="006C2C5F">
        <w:rPr>
          <w:spacing w:val="-4"/>
          <w:sz w:val="28"/>
          <w:lang w:val="kk-KZ"/>
        </w:rPr>
        <w:t>Ибн Арабидің әсері бұл жұмыста айқын көрінеді. Шашырау философиясы, ишраки доктринасы, теология және гностицизм арасындағы байланыс шындықты іздеушіге рухани тұзақтар лабиринтінде</w:t>
      </w:r>
      <w:r w:rsidR="006C2C5F" w:rsidRPr="006C2C5F">
        <w:rPr>
          <w:spacing w:val="-4"/>
          <w:sz w:val="28"/>
          <w:lang w:val="kk-KZ"/>
        </w:rPr>
        <w:t xml:space="preserve"> өз жолын табуға көмектесуге бағытталған.</w:t>
      </w:r>
      <w:r w:rsidR="006C2C5F">
        <w:rPr>
          <w:spacing w:val="-4"/>
          <w:sz w:val="28"/>
          <w:lang w:val="kk-KZ"/>
        </w:rPr>
        <w:t xml:space="preserve"> </w:t>
      </w:r>
      <w:r w:rsidRPr="006C2C5F">
        <w:rPr>
          <w:spacing w:val="-4"/>
          <w:sz w:val="28"/>
          <w:lang w:val="kk-KZ"/>
        </w:rPr>
        <w:t>Осы кезеңдегі міндетті түрде Шираз мектебіне жатпайтын, бірақ сопылыққа қызығушылық танытқан</w:t>
      </w:r>
      <w:r w:rsidR="006C2C5F">
        <w:rPr>
          <w:spacing w:val="-4"/>
          <w:sz w:val="28"/>
          <w:lang w:val="kk-KZ"/>
        </w:rPr>
        <w:t xml:space="preserve"> басқа философтардың қатарында «Аушаф әл</w:t>
      </w:r>
      <w:r w:rsidR="006C2C5F" w:rsidRPr="000D5569">
        <w:rPr>
          <w:b/>
          <w:spacing w:val="-4"/>
          <w:sz w:val="28"/>
          <w:lang w:val="kk-KZ"/>
        </w:rPr>
        <w:t>-</w:t>
      </w:r>
      <w:r w:rsidR="006C2C5F">
        <w:rPr>
          <w:spacing w:val="-4"/>
          <w:sz w:val="28"/>
          <w:lang w:val="kk-KZ"/>
        </w:rPr>
        <w:t>ашраф» (Жоғары сатылардың сипаттамасы)</w:t>
      </w:r>
      <w:r w:rsidRPr="006C2C5F">
        <w:rPr>
          <w:spacing w:val="-4"/>
          <w:sz w:val="28"/>
          <w:lang w:val="kk-KZ"/>
        </w:rPr>
        <w:t xml:space="preserve"> атты сопылық этика бойынша еңбек жазған Насыр ад</w:t>
      </w:r>
      <w:r w:rsidRPr="000D5569">
        <w:rPr>
          <w:b/>
          <w:spacing w:val="-4"/>
          <w:sz w:val="28"/>
          <w:lang w:val="kk-KZ"/>
        </w:rPr>
        <w:t>-</w:t>
      </w:r>
      <w:r w:rsidRPr="006C2C5F">
        <w:rPr>
          <w:spacing w:val="-4"/>
          <w:sz w:val="28"/>
          <w:lang w:val="kk-KZ"/>
        </w:rPr>
        <w:t>Динуси (1201</w:t>
      </w:r>
      <w:r w:rsidRPr="000D5569">
        <w:rPr>
          <w:b/>
          <w:spacing w:val="-4"/>
          <w:sz w:val="28"/>
          <w:lang w:val="kk-KZ"/>
        </w:rPr>
        <w:t>-</w:t>
      </w:r>
      <w:r w:rsidRPr="006C2C5F">
        <w:rPr>
          <w:spacing w:val="-4"/>
          <w:sz w:val="28"/>
          <w:lang w:val="kk-KZ"/>
        </w:rPr>
        <w:t>1274), сондай</w:t>
      </w:r>
      <w:r w:rsidRPr="000D5569">
        <w:rPr>
          <w:b/>
          <w:spacing w:val="-4"/>
          <w:sz w:val="28"/>
          <w:lang w:val="kk-KZ"/>
        </w:rPr>
        <w:t>-</w:t>
      </w:r>
      <w:r w:rsidRPr="006C2C5F">
        <w:rPr>
          <w:spacing w:val="-4"/>
          <w:sz w:val="28"/>
          <w:lang w:val="kk-KZ"/>
        </w:rPr>
        <w:t>ақ Афдал ад</w:t>
      </w:r>
      <w:r w:rsidRPr="000D5569">
        <w:rPr>
          <w:b/>
          <w:spacing w:val="-4"/>
          <w:sz w:val="28"/>
          <w:lang w:val="kk-KZ"/>
        </w:rPr>
        <w:t>-</w:t>
      </w:r>
      <w:r w:rsidRPr="006C2C5F">
        <w:rPr>
          <w:spacing w:val="-4"/>
          <w:sz w:val="28"/>
          <w:lang w:val="kk-KZ"/>
        </w:rPr>
        <w:t>Дин Кашани (1213 жылы қайтыс болды), сопылық ақын және философ</w:t>
      </w:r>
      <w:r w:rsidR="006C2C5F">
        <w:rPr>
          <w:spacing w:val="-4"/>
          <w:sz w:val="28"/>
          <w:lang w:val="kk-KZ"/>
        </w:rPr>
        <w:t xml:space="preserve"> өмір сүрді</w:t>
      </w:r>
      <w:r w:rsidRPr="006C2C5F">
        <w:rPr>
          <w:spacing w:val="-4"/>
          <w:sz w:val="28"/>
          <w:lang w:val="kk-KZ"/>
        </w:rPr>
        <w:t xml:space="preserve">. </w:t>
      </w:r>
      <w:r w:rsidRPr="00CE1256">
        <w:rPr>
          <w:spacing w:val="-4"/>
          <w:sz w:val="28"/>
          <w:lang w:val="kk-KZ"/>
        </w:rPr>
        <w:t>Соңғысы шын мәнінде Аристотель</w:t>
      </w:r>
      <w:r w:rsidR="009E23D5">
        <w:rPr>
          <w:spacing w:val="-4"/>
          <w:sz w:val="28"/>
          <w:lang w:val="kk-KZ"/>
        </w:rPr>
        <w:t xml:space="preserve"> сияқты</w:t>
      </w:r>
      <w:r w:rsidRPr="00CE1256">
        <w:rPr>
          <w:spacing w:val="-4"/>
          <w:sz w:val="28"/>
          <w:lang w:val="kk-KZ"/>
        </w:rPr>
        <w:t xml:space="preserve"> болды, ол Философиялық логика және Аристотель ойының басқа аспектілері туралы кең түсініктемелер жазды. Оның 52 жұмысының көпшілігі негізінен философиялық болғанымен, Кашани философияның міндеті оның шығармаларының бірінің атауында айтылған</w:t>
      </w:r>
      <w:r w:rsidR="006C2C5F" w:rsidRPr="00CE1256">
        <w:rPr>
          <w:spacing w:val="-4"/>
          <w:sz w:val="28"/>
          <w:lang w:val="kk-KZ"/>
        </w:rPr>
        <w:t>дай, «Құдайдың жолымен жүруді»</w:t>
      </w:r>
      <w:r w:rsidRPr="00CE1256">
        <w:rPr>
          <w:spacing w:val="-4"/>
          <w:sz w:val="28"/>
          <w:lang w:val="kk-KZ"/>
        </w:rPr>
        <w:t xml:space="preserve"> насихаттау деп санайды. </w:t>
      </w:r>
    </w:p>
    <w:p w:rsidR="00A43198" w:rsidRPr="002F6301" w:rsidRDefault="00A43198" w:rsidP="00A765B4">
      <w:pPr>
        <w:widowControl w:val="0"/>
        <w:autoSpaceDE w:val="0"/>
        <w:autoSpaceDN w:val="0"/>
        <w:ind w:right="120" w:firstLine="708"/>
        <w:jc w:val="both"/>
        <w:rPr>
          <w:b/>
          <w:spacing w:val="-4"/>
          <w:sz w:val="28"/>
          <w:lang w:val="kk-KZ"/>
        </w:rPr>
      </w:pPr>
      <w:r w:rsidRPr="00A679CB">
        <w:rPr>
          <w:spacing w:val="-4"/>
          <w:sz w:val="28"/>
          <w:lang w:val="kk-KZ"/>
        </w:rPr>
        <w:t>4.</w:t>
      </w:r>
      <w:r w:rsidRPr="002F6301">
        <w:rPr>
          <w:b/>
          <w:spacing w:val="-4"/>
          <w:sz w:val="28"/>
          <w:lang w:val="kk-KZ"/>
        </w:rPr>
        <w:t xml:space="preserve"> </w:t>
      </w:r>
      <w:r w:rsidRPr="00A679CB">
        <w:rPr>
          <w:spacing w:val="-4"/>
          <w:sz w:val="28"/>
          <w:lang w:val="kk-KZ"/>
        </w:rPr>
        <w:t>Исфахан және Мулла Садраның мектептері</w:t>
      </w:r>
    </w:p>
    <w:p w:rsidR="00A43198" w:rsidRPr="009903E3" w:rsidRDefault="002354E0" w:rsidP="008517BA">
      <w:pPr>
        <w:widowControl w:val="0"/>
        <w:autoSpaceDE w:val="0"/>
        <w:autoSpaceDN w:val="0"/>
        <w:ind w:left="170" w:right="57" w:firstLine="708"/>
        <w:jc w:val="both"/>
        <w:rPr>
          <w:spacing w:val="-4"/>
          <w:sz w:val="28"/>
          <w:lang w:val="kk-KZ"/>
        </w:rPr>
      </w:pPr>
      <w:r w:rsidRPr="002354E0">
        <w:rPr>
          <w:spacing w:val="-4"/>
          <w:sz w:val="28"/>
          <w:lang w:val="kk-KZ"/>
        </w:rPr>
        <w:t>XVI</w:t>
      </w:r>
      <w:r w:rsidR="00A43198" w:rsidRPr="009903E3">
        <w:rPr>
          <w:spacing w:val="-4"/>
          <w:sz w:val="28"/>
          <w:lang w:val="kk-KZ"/>
        </w:rPr>
        <w:t xml:space="preserve"> ғасырда Сефевидтер әулеті кезінде Персияға оралып, оның негізін қалаушылар ұлы сопылық гуру Сафи әл</w:t>
      </w:r>
      <w:r w:rsidR="00A43198" w:rsidRPr="008517BA">
        <w:rPr>
          <w:b/>
          <w:spacing w:val="-4"/>
          <w:sz w:val="28"/>
          <w:lang w:val="kk-KZ"/>
        </w:rPr>
        <w:t>-</w:t>
      </w:r>
      <w:r w:rsidR="00A43198" w:rsidRPr="009903E3">
        <w:rPr>
          <w:spacing w:val="-4"/>
          <w:sz w:val="28"/>
          <w:lang w:val="kk-KZ"/>
        </w:rPr>
        <w:t>Дин Ардабилидің (1252</w:t>
      </w:r>
      <w:r w:rsidR="00A43198" w:rsidRPr="008517BA">
        <w:rPr>
          <w:b/>
          <w:spacing w:val="-4"/>
          <w:sz w:val="28"/>
          <w:lang w:val="kk-KZ"/>
        </w:rPr>
        <w:t>-</w:t>
      </w:r>
      <w:r w:rsidR="00A43198" w:rsidRPr="009903E3">
        <w:rPr>
          <w:spacing w:val="-4"/>
          <w:sz w:val="28"/>
          <w:lang w:val="kk-KZ"/>
        </w:rPr>
        <w:t>1334 Ж.Ж.) басшылығымен сопылықпен айналысты. Онда жеке философиялық жүйе шеңберінде сопылықты, философияны, аск</w:t>
      </w:r>
      <w:r w:rsidR="003D3580">
        <w:rPr>
          <w:spacing w:val="-4"/>
          <w:sz w:val="28"/>
          <w:lang w:val="kk-KZ"/>
        </w:rPr>
        <w:t>етизмді қолдану шыңына жетеді. «Исфахан мектебі»</w:t>
      </w:r>
      <w:r w:rsidR="002F6301">
        <w:rPr>
          <w:spacing w:val="-4"/>
          <w:sz w:val="28"/>
          <w:lang w:val="kk-KZ"/>
        </w:rPr>
        <w:t xml:space="preserve"> деп аталатын ең маңызды мәселе «болмыстың шындығы» (окикат әл</w:t>
      </w:r>
      <w:r w:rsidR="002F6301" w:rsidRPr="008517BA">
        <w:rPr>
          <w:b/>
          <w:spacing w:val="-4"/>
          <w:sz w:val="28"/>
          <w:lang w:val="kk-KZ"/>
        </w:rPr>
        <w:t>-</w:t>
      </w:r>
      <w:r w:rsidR="002F6301">
        <w:rPr>
          <w:spacing w:val="-4"/>
          <w:sz w:val="28"/>
          <w:lang w:val="kk-KZ"/>
        </w:rPr>
        <w:t>вуджуд) «болмыс тұжырымдамасымен»</w:t>
      </w:r>
      <w:r w:rsidR="00A43198" w:rsidRPr="009903E3">
        <w:rPr>
          <w:spacing w:val="-4"/>
          <w:sz w:val="28"/>
          <w:lang w:val="kk-KZ"/>
        </w:rPr>
        <w:t xml:space="preserve"> (мафхум әл</w:t>
      </w:r>
      <w:r w:rsidR="00A43198" w:rsidRPr="008517BA">
        <w:rPr>
          <w:b/>
          <w:spacing w:val="-4"/>
          <w:sz w:val="28"/>
          <w:lang w:val="kk-KZ"/>
        </w:rPr>
        <w:t>-</w:t>
      </w:r>
      <w:r w:rsidR="00A43198" w:rsidRPr="009903E3">
        <w:rPr>
          <w:spacing w:val="-4"/>
          <w:sz w:val="28"/>
          <w:lang w:val="kk-KZ"/>
        </w:rPr>
        <w:t>вуджуд) қарама-қарсы қойылады.</w:t>
      </w:r>
    </w:p>
    <w:p w:rsidR="002F6301" w:rsidRDefault="00A43198" w:rsidP="008517BA">
      <w:pPr>
        <w:widowControl w:val="0"/>
        <w:autoSpaceDE w:val="0"/>
        <w:autoSpaceDN w:val="0"/>
        <w:ind w:left="170" w:right="57" w:firstLine="708"/>
        <w:jc w:val="both"/>
        <w:rPr>
          <w:spacing w:val="-4"/>
          <w:sz w:val="28"/>
          <w:lang w:val="kk-KZ"/>
        </w:rPr>
      </w:pPr>
      <w:r w:rsidRPr="009903E3">
        <w:rPr>
          <w:spacing w:val="-4"/>
          <w:sz w:val="28"/>
          <w:lang w:val="kk-KZ"/>
        </w:rPr>
        <w:t>Исфахан мектебінің негізін қалаушы Мир Дамад (б.з. 1631</w:t>
      </w:r>
      <w:r w:rsidRPr="008517BA">
        <w:rPr>
          <w:b/>
          <w:spacing w:val="-4"/>
          <w:sz w:val="28"/>
          <w:lang w:val="kk-KZ"/>
        </w:rPr>
        <w:t>-</w:t>
      </w:r>
      <w:r w:rsidRPr="009903E3">
        <w:rPr>
          <w:spacing w:val="-4"/>
          <w:sz w:val="28"/>
          <w:lang w:val="kk-KZ"/>
        </w:rPr>
        <w:t>1632 ж. ж. қайтыс болды) Сухраварди ағарту филосо</w:t>
      </w:r>
      <w:r w:rsidR="002F6301">
        <w:rPr>
          <w:spacing w:val="-4"/>
          <w:sz w:val="28"/>
          <w:lang w:val="kk-KZ"/>
        </w:rPr>
        <w:t>фиясының ізбасары болды, тіпті И</w:t>
      </w:r>
      <w:r w:rsidRPr="009903E3">
        <w:rPr>
          <w:spacing w:val="-4"/>
          <w:sz w:val="28"/>
          <w:lang w:val="kk-KZ"/>
        </w:rPr>
        <w:t>шрак бүркеншік атын таңдады (ағартушылық</w:t>
      </w:r>
      <w:r w:rsidR="002F6301">
        <w:rPr>
          <w:spacing w:val="-4"/>
          <w:sz w:val="28"/>
          <w:lang w:val="kk-KZ"/>
        </w:rPr>
        <w:t xml:space="preserve"> дегенді білді</w:t>
      </w:r>
      <w:r w:rsidR="003D3580">
        <w:rPr>
          <w:spacing w:val="-4"/>
          <w:sz w:val="28"/>
          <w:lang w:val="kk-KZ"/>
        </w:rPr>
        <w:t>реді). Ол өзінің «әл</w:t>
      </w:r>
      <w:r w:rsidR="003D3580" w:rsidRPr="008517BA">
        <w:rPr>
          <w:b/>
          <w:spacing w:val="-4"/>
          <w:sz w:val="28"/>
          <w:lang w:val="kk-KZ"/>
        </w:rPr>
        <w:t>-</w:t>
      </w:r>
      <w:r w:rsidR="003D3580">
        <w:rPr>
          <w:spacing w:val="-4"/>
          <w:sz w:val="28"/>
          <w:lang w:val="kk-KZ"/>
        </w:rPr>
        <w:t>Қабасат» («от дақтары»</w:t>
      </w:r>
      <w:r w:rsidR="002F6301">
        <w:rPr>
          <w:spacing w:val="-4"/>
          <w:sz w:val="28"/>
          <w:lang w:val="kk-KZ"/>
        </w:rPr>
        <w:t>)</w:t>
      </w:r>
      <w:r w:rsidRPr="009903E3">
        <w:rPr>
          <w:spacing w:val="-4"/>
          <w:sz w:val="28"/>
          <w:lang w:val="kk-KZ"/>
        </w:rPr>
        <w:t xml:space="preserve"> атты ұлы еңбегінде оккультизмнің метафизикалық негіздері туралы кең</w:t>
      </w:r>
      <w:r w:rsidR="002F6301">
        <w:rPr>
          <w:spacing w:val="-4"/>
          <w:sz w:val="28"/>
          <w:lang w:val="kk-KZ"/>
        </w:rPr>
        <w:t>інен жазып қана қоймай, өзінің «әл</w:t>
      </w:r>
      <w:r w:rsidR="002F6301" w:rsidRPr="008517BA">
        <w:rPr>
          <w:b/>
          <w:spacing w:val="-4"/>
          <w:sz w:val="28"/>
          <w:lang w:val="kk-KZ"/>
        </w:rPr>
        <w:t>-</w:t>
      </w:r>
      <w:r w:rsidR="002F6301">
        <w:rPr>
          <w:spacing w:val="-4"/>
          <w:sz w:val="28"/>
          <w:lang w:val="kk-KZ"/>
        </w:rPr>
        <w:t>Джадхават» («экстаз»), «Халсат әл</w:t>
      </w:r>
      <w:r w:rsidR="002F6301" w:rsidRPr="008517BA">
        <w:rPr>
          <w:b/>
          <w:spacing w:val="-4"/>
          <w:sz w:val="28"/>
          <w:lang w:val="kk-KZ"/>
        </w:rPr>
        <w:t>-</w:t>
      </w:r>
      <w:r w:rsidR="002F6301">
        <w:rPr>
          <w:spacing w:val="-4"/>
          <w:sz w:val="28"/>
          <w:lang w:val="kk-KZ"/>
        </w:rPr>
        <w:lastRenderedPageBreak/>
        <w:t>малакут» («</w:t>
      </w:r>
      <w:r w:rsidRPr="009903E3">
        <w:rPr>
          <w:spacing w:val="-4"/>
          <w:sz w:val="28"/>
          <w:lang w:val="kk-KZ"/>
        </w:rPr>
        <w:t xml:space="preserve">экстремалды </w:t>
      </w:r>
      <w:r w:rsidR="00492377">
        <w:rPr>
          <w:spacing w:val="-4"/>
          <w:sz w:val="28"/>
          <w:lang w:val="kk-KZ"/>
        </w:rPr>
        <w:t>о</w:t>
      </w:r>
      <w:r w:rsidRPr="009903E3">
        <w:rPr>
          <w:spacing w:val="-4"/>
          <w:sz w:val="28"/>
          <w:lang w:val="kk-KZ"/>
        </w:rPr>
        <w:t xml:space="preserve">ккультизм </w:t>
      </w:r>
      <w:r w:rsidR="002F6301">
        <w:rPr>
          <w:spacing w:val="-4"/>
          <w:sz w:val="28"/>
          <w:lang w:val="kk-KZ"/>
        </w:rPr>
        <w:t>жағдайы») және «әл</w:t>
      </w:r>
      <w:r w:rsidR="002F6301" w:rsidRPr="008517BA">
        <w:rPr>
          <w:b/>
          <w:spacing w:val="-4"/>
          <w:sz w:val="28"/>
          <w:lang w:val="kk-KZ"/>
        </w:rPr>
        <w:t>-</w:t>
      </w:r>
      <w:r w:rsidR="002F6301">
        <w:rPr>
          <w:spacing w:val="-4"/>
          <w:sz w:val="28"/>
          <w:lang w:val="kk-KZ"/>
        </w:rPr>
        <w:t xml:space="preserve">Джадхават» еңбегінде «Хлият» («экстремалды </w:t>
      </w:r>
      <w:r w:rsidR="00492377">
        <w:rPr>
          <w:spacing w:val="-4"/>
          <w:sz w:val="28"/>
          <w:lang w:val="kk-KZ"/>
        </w:rPr>
        <w:t>о</w:t>
      </w:r>
      <w:r w:rsidR="002F6301">
        <w:rPr>
          <w:spacing w:val="-4"/>
          <w:sz w:val="28"/>
          <w:lang w:val="kk-KZ"/>
        </w:rPr>
        <w:t>ккультизм жағдайы») надандықтың категориялық бірліктерін дәлелдеп, күнделіктегі өмірдегі надандық пен оның қоғамға тигізетін зардабын толыққанды зерттеп, өзіндік дара тұжырымдамасын ұсынады</w:t>
      </w:r>
      <w:r w:rsidR="00325F56">
        <w:rPr>
          <w:spacing w:val="-4"/>
          <w:sz w:val="28"/>
          <w:lang w:val="kk-KZ"/>
        </w:rPr>
        <w:t xml:space="preserve"> </w:t>
      </w:r>
      <w:r w:rsidR="00325F56" w:rsidRPr="00976E44">
        <w:rPr>
          <w:spacing w:val="-4"/>
          <w:sz w:val="28"/>
          <w:lang w:val="kk-KZ"/>
        </w:rPr>
        <w:t>[</w:t>
      </w:r>
      <w:r w:rsidR="00956F44">
        <w:rPr>
          <w:spacing w:val="-4"/>
          <w:sz w:val="28"/>
          <w:lang w:val="kk-KZ"/>
        </w:rPr>
        <w:t>8</w:t>
      </w:r>
      <w:r w:rsidR="00714391">
        <w:rPr>
          <w:spacing w:val="-4"/>
          <w:sz w:val="28"/>
          <w:lang w:val="kk-KZ"/>
        </w:rPr>
        <w:t>1</w:t>
      </w:r>
      <w:r w:rsidR="00634104" w:rsidRPr="00976E44">
        <w:rPr>
          <w:spacing w:val="-4"/>
          <w:sz w:val="28"/>
          <w:lang w:val="kk-KZ"/>
        </w:rPr>
        <w:t>, 20</w:t>
      </w:r>
      <w:r w:rsidR="00634104" w:rsidRPr="008517BA">
        <w:rPr>
          <w:b/>
          <w:spacing w:val="-4"/>
          <w:sz w:val="28"/>
          <w:lang w:val="kk-KZ"/>
        </w:rPr>
        <w:t>-</w:t>
      </w:r>
      <w:r w:rsidR="00634104" w:rsidRPr="00976E44">
        <w:rPr>
          <w:spacing w:val="-4"/>
          <w:sz w:val="28"/>
          <w:lang w:val="kk-KZ"/>
        </w:rPr>
        <w:t>30 б</w:t>
      </w:r>
      <w:r w:rsidR="00976E44">
        <w:rPr>
          <w:spacing w:val="-4"/>
          <w:sz w:val="28"/>
          <w:lang w:val="kk-KZ"/>
        </w:rPr>
        <w:t>б</w:t>
      </w:r>
      <w:r w:rsidR="00634104" w:rsidRPr="00976E44">
        <w:rPr>
          <w:spacing w:val="-4"/>
          <w:sz w:val="28"/>
          <w:lang w:val="kk-KZ"/>
        </w:rPr>
        <w:t>.</w:t>
      </w:r>
      <w:r w:rsidR="00E1099A" w:rsidRPr="00976E44">
        <w:rPr>
          <w:spacing w:val="-4"/>
          <w:sz w:val="28"/>
          <w:lang w:val="kk-KZ"/>
        </w:rPr>
        <w:t>]</w:t>
      </w:r>
      <w:r w:rsidRPr="00976E44">
        <w:rPr>
          <w:spacing w:val="-4"/>
          <w:sz w:val="28"/>
          <w:lang w:val="kk-KZ"/>
        </w:rPr>
        <w:t>.</w:t>
      </w:r>
      <w:r w:rsidRPr="009903E3">
        <w:rPr>
          <w:spacing w:val="-4"/>
          <w:sz w:val="28"/>
          <w:lang w:val="kk-KZ"/>
        </w:rPr>
        <w:t xml:space="preserve"> </w:t>
      </w:r>
    </w:p>
    <w:p w:rsidR="00A43198" w:rsidRDefault="00A43198" w:rsidP="008517BA">
      <w:pPr>
        <w:widowControl w:val="0"/>
        <w:autoSpaceDE w:val="0"/>
        <w:autoSpaceDN w:val="0"/>
        <w:ind w:left="170" w:right="57" w:firstLine="708"/>
        <w:jc w:val="both"/>
        <w:rPr>
          <w:spacing w:val="-4"/>
          <w:sz w:val="28"/>
          <w:lang w:val="kk-KZ"/>
        </w:rPr>
      </w:pPr>
      <w:r w:rsidRPr="009903E3">
        <w:rPr>
          <w:spacing w:val="-4"/>
          <w:sz w:val="28"/>
          <w:lang w:val="kk-KZ"/>
        </w:rPr>
        <w:t>Абд аль</w:t>
      </w:r>
      <w:r w:rsidRPr="008517BA">
        <w:rPr>
          <w:b/>
          <w:spacing w:val="-4"/>
          <w:sz w:val="28"/>
          <w:lang w:val="kk-KZ"/>
        </w:rPr>
        <w:t>-</w:t>
      </w:r>
      <w:r w:rsidRPr="009903E3">
        <w:rPr>
          <w:spacing w:val="-4"/>
          <w:sz w:val="28"/>
          <w:lang w:val="kk-KZ"/>
        </w:rPr>
        <w:t>Разз</w:t>
      </w:r>
      <w:r w:rsidR="00D00678">
        <w:rPr>
          <w:spacing w:val="-4"/>
          <w:sz w:val="28"/>
          <w:lang w:val="kk-KZ"/>
        </w:rPr>
        <w:t>ак Лахиджи (б.</w:t>
      </w:r>
      <w:r w:rsidRPr="009903E3">
        <w:rPr>
          <w:spacing w:val="-4"/>
          <w:sz w:val="28"/>
          <w:lang w:val="kk-KZ"/>
        </w:rPr>
        <w:t>з. 1661</w:t>
      </w:r>
      <w:r w:rsidRPr="008517BA">
        <w:rPr>
          <w:b/>
          <w:spacing w:val="-4"/>
          <w:sz w:val="28"/>
          <w:lang w:val="kk-KZ"/>
        </w:rPr>
        <w:t>-</w:t>
      </w:r>
      <w:r w:rsidR="00D00678">
        <w:rPr>
          <w:spacing w:val="-4"/>
          <w:sz w:val="28"/>
          <w:lang w:val="kk-KZ"/>
        </w:rPr>
        <w:t>1662 ж.</w:t>
      </w:r>
      <w:r w:rsidRPr="009903E3">
        <w:rPr>
          <w:spacing w:val="-4"/>
          <w:sz w:val="28"/>
          <w:lang w:val="kk-KZ"/>
        </w:rPr>
        <w:t>ж. қайтыс болды) адамның рухани жолын және сопылық жолдың күйлері мен аялдамаларының лабиринті арқылы саяхатын егжей</w:t>
      </w:r>
      <w:r w:rsidRPr="008517BA">
        <w:rPr>
          <w:b/>
          <w:spacing w:val="-4"/>
          <w:sz w:val="28"/>
          <w:lang w:val="kk-KZ"/>
        </w:rPr>
        <w:t>-</w:t>
      </w:r>
      <w:r w:rsidRPr="009903E3">
        <w:rPr>
          <w:spacing w:val="-4"/>
          <w:sz w:val="28"/>
          <w:lang w:val="kk-KZ"/>
        </w:rPr>
        <w:t>те</w:t>
      </w:r>
      <w:r w:rsidR="00E43B0F">
        <w:rPr>
          <w:spacing w:val="-4"/>
          <w:sz w:val="28"/>
          <w:lang w:val="kk-KZ"/>
        </w:rPr>
        <w:t>гжейлі зерттеу болып табылатын «</w:t>
      </w:r>
      <w:r w:rsidRPr="009903E3">
        <w:rPr>
          <w:spacing w:val="-4"/>
          <w:sz w:val="28"/>
          <w:lang w:val="kk-KZ"/>
        </w:rPr>
        <w:t>Б</w:t>
      </w:r>
      <w:r w:rsidR="00492377">
        <w:rPr>
          <w:spacing w:val="-4"/>
          <w:sz w:val="28"/>
          <w:lang w:val="kk-KZ"/>
        </w:rPr>
        <w:t>ақ</w:t>
      </w:r>
      <w:r w:rsidRPr="009903E3">
        <w:rPr>
          <w:spacing w:val="-4"/>
          <w:sz w:val="28"/>
          <w:lang w:val="kk-KZ"/>
        </w:rPr>
        <w:t xml:space="preserve"> құпиял</w:t>
      </w:r>
      <w:r w:rsidR="00E43B0F">
        <w:rPr>
          <w:spacing w:val="-4"/>
          <w:sz w:val="28"/>
          <w:lang w:val="kk-KZ"/>
        </w:rPr>
        <w:t>ары»</w:t>
      </w:r>
      <w:r w:rsidRPr="009903E3">
        <w:rPr>
          <w:spacing w:val="-4"/>
          <w:sz w:val="28"/>
          <w:lang w:val="kk-KZ"/>
        </w:rPr>
        <w:t xml:space="preserve"> туралы түсініктеме жазды,</w:t>
      </w:r>
      <w:r w:rsidR="00E43B0F">
        <w:rPr>
          <w:spacing w:val="-4"/>
          <w:sz w:val="28"/>
          <w:lang w:val="kk-KZ"/>
        </w:rPr>
        <w:t xml:space="preserve"> ұстазы сияқты надандықтың категорияларымен күресіп келді.</w:t>
      </w:r>
      <w:r w:rsidR="00B50ED6">
        <w:rPr>
          <w:spacing w:val="-4"/>
          <w:sz w:val="28"/>
          <w:lang w:val="kk-KZ"/>
        </w:rPr>
        <w:t xml:space="preserve"> </w:t>
      </w:r>
      <w:r w:rsidRPr="009903E3">
        <w:rPr>
          <w:spacing w:val="-4"/>
          <w:sz w:val="28"/>
          <w:lang w:val="kk-KZ"/>
        </w:rPr>
        <w:t>Сопылық әлемдегі Құдайдың сүйіспеншілігі мен момындық тәжірибесін</w:t>
      </w:r>
      <w:r w:rsidR="00283C00">
        <w:rPr>
          <w:spacing w:val="-4"/>
          <w:sz w:val="28"/>
          <w:lang w:val="kk-KZ"/>
        </w:rPr>
        <w:t xml:space="preserve"> алуды жеңілдету үшін адам мен Қ</w:t>
      </w:r>
      <w:r w:rsidRPr="009903E3">
        <w:rPr>
          <w:spacing w:val="-4"/>
          <w:sz w:val="28"/>
          <w:lang w:val="kk-KZ"/>
        </w:rPr>
        <w:t xml:space="preserve">ұдайдың табиғатын растауға бағытталған көптеген </w:t>
      </w:r>
      <w:r w:rsidR="009E2CC5">
        <w:rPr>
          <w:spacing w:val="-4"/>
          <w:sz w:val="28"/>
          <w:lang w:val="kk-KZ"/>
        </w:rPr>
        <w:t>діни байланыс жолдарын</w:t>
      </w:r>
      <w:r w:rsidRPr="009903E3">
        <w:rPr>
          <w:spacing w:val="-4"/>
          <w:sz w:val="28"/>
          <w:lang w:val="kk-KZ"/>
        </w:rPr>
        <w:t>ан тұрады.</w:t>
      </w:r>
      <w:r w:rsidR="00165C8B">
        <w:rPr>
          <w:spacing w:val="-4"/>
          <w:sz w:val="28"/>
          <w:lang w:val="kk-KZ"/>
        </w:rPr>
        <w:t xml:space="preserve"> Б</w:t>
      </w:r>
      <w:r w:rsidR="00283C00">
        <w:rPr>
          <w:spacing w:val="-4"/>
          <w:sz w:val="28"/>
          <w:lang w:val="kk-KZ"/>
        </w:rPr>
        <w:t xml:space="preserve">ұл ілім надандықпен күрестің </w:t>
      </w:r>
      <w:r w:rsidR="009E2CC5">
        <w:rPr>
          <w:spacing w:val="-4"/>
          <w:sz w:val="28"/>
          <w:lang w:val="kk-KZ"/>
        </w:rPr>
        <w:t>өзіндік</w:t>
      </w:r>
      <w:r w:rsidR="00283C00">
        <w:rPr>
          <w:spacing w:val="-4"/>
          <w:sz w:val="28"/>
          <w:lang w:val="kk-KZ"/>
        </w:rPr>
        <w:t xml:space="preserve"> жолдарын нұсқайтын ілім </w:t>
      </w:r>
      <w:r w:rsidR="00B50ED6">
        <w:rPr>
          <w:spacing w:val="-4"/>
          <w:sz w:val="28"/>
          <w:lang w:val="kk-KZ"/>
        </w:rPr>
        <w:t>екені анық</w:t>
      </w:r>
      <w:r w:rsidR="00283C00">
        <w:rPr>
          <w:spacing w:val="-4"/>
          <w:sz w:val="28"/>
          <w:lang w:val="kk-KZ"/>
        </w:rPr>
        <w:t xml:space="preserve">. </w:t>
      </w:r>
    </w:p>
    <w:p w:rsidR="00E76853" w:rsidRPr="00E76853" w:rsidRDefault="009E2CC5" w:rsidP="008517BA">
      <w:pPr>
        <w:ind w:left="170" w:right="57" w:firstLine="360"/>
        <w:jc w:val="both"/>
        <w:rPr>
          <w:sz w:val="28"/>
          <w:szCs w:val="28"/>
          <w:lang w:val="kk-KZ"/>
        </w:rPr>
      </w:pPr>
      <w:r w:rsidRPr="009E2CC5">
        <w:rPr>
          <w:sz w:val="28"/>
          <w:szCs w:val="28"/>
          <w:lang w:val="kk-KZ"/>
        </w:rPr>
        <w:t xml:space="preserve">     </w:t>
      </w:r>
      <w:r w:rsidR="00E76853" w:rsidRPr="00E76853">
        <w:rPr>
          <w:sz w:val="28"/>
          <w:szCs w:val="28"/>
          <w:lang w:val="kk-KZ"/>
        </w:rPr>
        <w:t xml:space="preserve">Қорытындылай келе, </w:t>
      </w:r>
      <w:r w:rsidR="00DE5A58">
        <w:rPr>
          <w:sz w:val="28"/>
          <w:szCs w:val="28"/>
          <w:lang w:val="kk-KZ"/>
        </w:rPr>
        <w:t>и</w:t>
      </w:r>
      <w:r w:rsidR="00E76853" w:rsidRPr="00E76853">
        <w:rPr>
          <w:spacing w:val="-4"/>
          <w:sz w:val="28"/>
          <w:szCs w:val="28"/>
          <w:lang w:val="kk-KZ"/>
        </w:rPr>
        <w:t>слам философиясы – исламның пайда болуымен ислам доктринасына</w:t>
      </w:r>
      <w:r w:rsidR="00DE5A58">
        <w:rPr>
          <w:spacing w:val="-4"/>
          <w:sz w:val="28"/>
          <w:szCs w:val="28"/>
          <w:lang w:val="kk-KZ"/>
        </w:rPr>
        <w:t xml:space="preserve"> </w:t>
      </w:r>
      <w:r w:rsidR="00E76853" w:rsidRPr="00E76853">
        <w:rPr>
          <w:spacing w:val="-4"/>
          <w:sz w:val="28"/>
          <w:szCs w:val="28"/>
          <w:lang w:val="kk-KZ"/>
        </w:rPr>
        <w:t>негізделген ғалам мен адам білімін зерттеу екендігі қарастырылады;</w:t>
      </w:r>
      <w:r w:rsidR="00DE5A58">
        <w:rPr>
          <w:spacing w:val="-4"/>
          <w:sz w:val="28"/>
          <w:szCs w:val="28"/>
          <w:lang w:val="kk-KZ"/>
        </w:rPr>
        <w:t xml:space="preserve"> </w:t>
      </w:r>
      <w:r w:rsidR="00E76853" w:rsidRPr="00E76853">
        <w:rPr>
          <w:spacing w:val="-4"/>
          <w:sz w:val="28"/>
          <w:szCs w:val="28"/>
          <w:lang w:val="kk-KZ"/>
        </w:rPr>
        <w:t>Ислам философиясы</w:t>
      </w:r>
      <w:r w:rsidR="00DE5A58">
        <w:rPr>
          <w:spacing w:val="-4"/>
          <w:sz w:val="28"/>
          <w:szCs w:val="28"/>
          <w:lang w:val="kk-KZ"/>
        </w:rPr>
        <w:t xml:space="preserve"> мен эткасының</w:t>
      </w:r>
      <w:r w:rsidR="00E76853" w:rsidRPr="00E76853">
        <w:rPr>
          <w:spacing w:val="-4"/>
          <w:sz w:val="28"/>
          <w:szCs w:val="28"/>
          <w:lang w:val="kk-KZ"/>
        </w:rPr>
        <w:t xml:space="preserve"> қайнар көзі ретінде көптеген Құран аяттары Ислам</w:t>
      </w:r>
      <w:r w:rsidR="00DE5A58">
        <w:rPr>
          <w:spacing w:val="-4"/>
          <w:sz w:val="28"/>
          <w:szCs w:val="28"/>
          <w:lang w:val="kk-KZ"/>
        </w:rPr>
        <w:t xml:space="preserve"> </w:t>
      </w:r>
      <w:r w:rsidR="00E76853" w:rsidRPr="00E76853">
        <w:rPr>
          <w:spacing w:val="-4"/>
          <w:sz w:val="28"/>
          <w:szCs w:val="28"/>
          <w:lang w:val="kk-KZ"/>
        </w:rPr>
        <w:t>философиясының мәнін сипаттау үшін «даналық» сөзін пайдаланылатыны талданады;</w:t>
      </w:r>
      <w:r w:rsidR="00DE5A58">
        <w:rPr>
          <w:spacing w:val="-4"/>
          <w:sz w:val="28"/>
          <w:szCs w:val="28"/>
          <w:lang w:val="kk-KZ"/>
        </w:rPr>
        <w:t xml:space="preserve"> е</w:t>
      </w:r>
      <w:r w:rsidR="00E76853" w:rsidRPr="00E76853">
        <w:rPr>
          <w:spacing w:val="-4"/>
          <w:sz w:val="28"/>
          <w:szCs w:val="28"/>
          <w:lang w:val="kk-KZ"/>
        </w:rPr>
        <w:t>гер Ислам фи</w:t>
      </w:r>
      <w:r w:rsidR="00D00678">
        <w:rPr>
          <w:spacing w:val="-4"/>
          <w:sz w:val="28"/>
          <w:szCs w:val="28"/>
          <w:lang w:val="kk-KZ"/>
        </w:rPr>
        <w:t>лософиясының негізін қалаушы – ә</w:t>
      </w:r>
      <w:r w:rsidR="00E76853" w:rsidRPr="00E76853">
        <w:rPr>
          <w:spacing w:val="-4"/>
          <w:sz w:val="28"/>
          <w:szCs w:val="28"/>
          <w:lang w:val="kk-KZ"/>
        </w:rPr>
        <w:t>л</w:t>
      </w:r>
      <w:r w:rsidR="00E76853" w:rsidRPr="00D00678">
        <w:rPr>
          <w:b/>
          <w:spacing w:val="-4"/>
          <w:sz w:val="28"/>
          <w:szCs w:val="28"/>
          <w:lang w:val="kk-KZ"/>
        </w:rPr>
        <w:t>-</w:t>
      </w:r>
      <w:r w:rsidR="00E76853" w:rsidRPr="00E76853">
        <w:rPr>
          <w:spacing w:val="-4"/>
          <w:sz w:val="28"/>
          <w:szCs w:val="28"/>
          <w:lang w:val="kk-KZ"/>
        </w:rPr>
        <w:t>Кинди,</w:t>
      </w:r>
      <w:r w:rsidR="00DE5A58">
        <w:rPr>
          <w:spacing w:val="-4"/>
          <w:sz w:val="28"/>
          <w:szCs w:val="28"/>
          <w:lang w:val="kk-KZ"/>
        </w:rPr>
        <w:t xml:space="preserve"> </w:t>
      </w:r>
      <w:r w:rsidR="00E76853" w:rsidRPr="00E76853">
        <w:rPr>
          <w:spacing w:val="-4"/>
          <w:sz w:val="28"/>
          <w:szCs w:val="28"/>
          <w:lang w:val="kk-KZ"/>
        </w:rPr>
        <w:t>насихаттаушысы – Әбу Насыр әл</w:t>
      </w:r>
      <w:r w:rsidR="00E76853" w:rsidRPr="008517BA">
        <w:rPr>
          <w:b/>
          <w:spacing w:val="-4"/>
          <w:sz w:val="28"/>
          <w:szCs w:val="28"/>
          <w:lang w:val="kk-KZ"/>
        </w:rPr>
        <w:t>-</w:t>
      </w:r>
      <w:r w:rsidR="00E76853" w:rsidRPr="00E76853">
        <w:rPr>
          <w:spacing w:val="-4"/>
          <w:sz w:val="28"/>
          <w:szCs w:val="28"/>
          <w:lang w:val="kk-KZ"/>
        </w:rPr>
        <w:t xml:space="preserve">Фараби болса, Ислам философиясының тікелей мұрагері Ибн Сина екендігі </w:t>
      </w:r>
      <w:r w:rsidR="00DE5A58">
        <w:rPr>
          <w:spacing w:val="-4"/>
          <w:sz w:val="28"/>
          <w:szCs w:val="28"/>
          <w:lang w:val="kk-KZ"/>
        </w:rPr>
        <w:t>пайымдалады</w:t>
      </w:r>
      <w:r w:rsidR="00E76853" w:rsidRPr="00E76853">
        <w:rPr>
          <w:spacing w:val="-4"/>
          <w:sz w:val="28"/>
          <w:szCs w:val="28"/>
          <w:lang w:val="kk-KZ"/>
        </w:rPr>
        <w:t>;</w:t>
      </w:r>
      <w:r w:rsidR="00DE5A58">
        <w:rPr>
          <w:spacing w:val="-4"/>
          <w:sz w:val="28"/>
          <w:szCs w:val="28"/>
          <w:lang w:val="kk-KZ"/>
        </w:rPr>
        <w:t xml:space="preserve"> орта ғасырларда</w:t>
      </w:r>
      <w:r w:rsidR="00E76853" w:rsidRPr="00E76853">
        <w:rPr>
          <w:spacing w:val="-4"/>
          <w:sz w:val="28"/>
          <w:szCs w:val="28"/>
          <w:lang w:val="kk-KZ"/>
        </w:rPr>
        <w:t xml:space="preserve"> ғасырда философиялық іс-әрекеттің «тоқырау кезеңі»  деп аталатын кезеңде ең танымал тұлға ағарту мектебінің негізін қалаған </w:t>
      </w:r>
      <w:r w:rsidR="003A20AA">
        <w:rPr>
          <w:spacing w:val="-4"/>
          <w:sz w:val="28"/>
          <w:szCs w:val="28"/>
          <w:lang w:val="kk-KZ"/>
        </w:rPr>
        <w:t>діни</w:t>
      </w:r>
      <w:r w:rsidR="00E76853" w:rsidRPr="00E76853">
        <w:rPr>
          <w:spacing w:val="-4"/>
          <w:sz w:val="28"/>
          <w:szCs w:val="28"/>
          <w:lang w:val="kk-KZ"/>
        </w:rPr>
        <w:t xml:space="preserve"> философ шейх Шихаб ад</w:t>
      </w:r>
      <w:r w:rsidR="00E76853" w:rsidRPr="008517BA">
        <w:rPr>
          <w:b/>
          <w:spacing w:val="-4"/>
          <w:sz w:val="28"/>
          <w:szCs w:val="28"/>
          <w:lang w:val="kk-KZ"/>
        </w:rPr>
        <w:t>-</w:t>
      </w:r>
      <w:r w:rsidR="00E76853" w:rsidRPr="00E76853">
        <w:rPr>
          <w:spacing w:val="-4"/>
          <w:sz w:val="28"/>
          <w:szCs w:val="28"/>
          <w:lang w:val="kk-KZ"/>
        </w:rPr>
        <w:t>Дин Сухравардидің «Надандық» туралы концепциялары жан</w:t>
      </w:r>
      <w:r w:rsidR="00E76853" w:rsidRPr="008517BA">
        <w:rPr>
          <w:b/>
          <w:spacing w:val="-4"/>
          <w:sz w:val="28"/>
          <w:szCs w:val="28"/>
          <w:lang w:val="kk-KZ"/>
        </w:rPr>
        <w:t>-</w:t>
      </w:r>
      <w:r w:rsidR="00E76853" w:rsidRPr="00E76853">
        <w:rPr>
          <w:spacing w:val="-4"/>
          <w:sz w:val="28"/>
          <w:szCs w:val="28"/>
          <w:lang w:val="kk-KZ"/>
        </w:rPr>
        <w:t xml:space="preserve">жақты сараланады. </w:t>
      </w:r>
    </w:p>
    <w:p w:rsidR="003C3CA2" w:rsidRDefault="003C3CA2" w:rsidP="003C3CA2">
      <w:pPr>
        <w:widowControl w:val="0"/>
        <w:autoSpaceDE w:val="0"/>
        <w:autoSpaceDN w:val="0"/>
        <w:ind w:right="57"/>
        <w:rPr>
          <w:spacing w:val="-4"/>
          <w:sz w:val="28"/>
          <w:lang w:val="kk-KZ"/>
        </w:rPr>
      </w:pPr>
    </w:p>
    <w:p w:rsidR="003C3CA2" w:rsidRDefault="003C3CA2" w:rsidP="003C3CA2">
      <w:pPr>
        <w:widowControl w:val="0"/>
        <w:autoSpaceDE w:val="0"/>
        <w:autoSpaceDN w:val="0"/>
        <w:ind w:right="57"/>
        <w:rPr>
          <w:spacing w:val="-4"/>
          <w:sz w:val="28"/>
          <w:lang w:val="kk-KZ"/>
        </w:rPr>
      </w:pPr>
    </w:p>
    <w:p w:rsidR="00A43198" w:rsidRDefault="00A43198" w:rsidP="003C3CA2">
      <w:pPr>
        <w:widowControl w:val="0"/>
        <w:autoSpaceDE w:val="0"/>
        <w:autoSpaceDN w:val="0"/>
        <w:ind w:left="170" w:right="57" w:firstLine="360"/>
        <w:jc w:val="both"/>
        <w:rPr>
          <w:b/>
          <w:spacing w:val="-2"/>
          <w:sz w:val="28"/>
          <w:lang w:val="kk-KZ"/>
        </w:rPr>
      </w:pPr>
      <w:r w:rsidRPr="00BC4696">
        <w:rPr>
          <w:b/>
          <w:sz w:val="28"/>
          <w:lang w:val="kk-KZ"/>
        </w:rPr>
        <w:t>2.3</w:t>
      </w:r>
      <w:r w:rsidRPr="00BC4696">
        <w:rPr>
          <w:b/>
          <w:lang w:val="kk-KZ"/>
        </w:rPr>
        <w:t xml:space="preserve"> </w:t>
      </w:r>
      <w:r w:rsidRPr="00BC4696">
        <w:rPr>
          <w:b/>
          <w:spacing w:val="-2"/>
          <w:sz w:val="28"/>
          <w:lang w:val="kk-KZ"/>
        </w:rPr>
        <w:t xml:space="preserve">Әл-Фараби философиясындағы </w:t>
      </w:r>
      <w:r w:rsidR="004D2EAB">
        <w:rPr>
          <w:b/>
          <w:spacing w:val="-2"/>
          <w:sz w:val="28"/>
          <w:lang w:val="kk-KZ"/>
        </w:rPr>
        <w:t xml:space="preserve">әлеуметтік </w:t>
      </w:r>
      <w:r w:rsidRPr="00BC4696">
        <w:rPr>
          <w:b/>
          <w:spacing w:val="-2"/>
          <w:sz w:val="28"/>
          <w:lang w:val="kk-KZ"/>
        </w:rPr>
        <w:t>болмыс пен таным мәселелері тұрғысынан надандықтың қарастырылуы</w:t>
      </w:r>
    </w:p>
    <w:p w:rsidR="003C3CA2" w:rsidRDefault="003C3CA2" w:rsidP="003C3CA2">
      <w:pPr>
        <w:widowControl w:val="0"/>
        <w:autoSpaceDE w:val="0"/>
        <w:autoSpaceDN w:val="0"/>
        <w:ind w:left="170" w:right="57" w:firstLine="360"/>
        <w:jc w:val="both"/>
        <w:rPr>
          <w:b/>
          <w:sz w:val="28"/>
          <w:lang w:val="kk-KZ"/>
        </w:rPr>
      </w:pPr>
    </w:p>
    <w:p w:rsidR="00E05C87" w:rsidRPr="00BC4696" w:rsidRDefault="00E05C87" w:rsidP="003C3CA2">
      <w:pPr>
        <w:widowControl w:val="0"/>
        <w:autoSpaceDE w:val="0"/>
        <w:autoSpaceDN w:val="0"/>
        <w:ind w:left="170" w:right="57" w:firstLine="360"/>
        <w:jc w:val="both"/>
        <w:rPr>
          <w:b/>
          <w:sz w:val="28"/>
          <w:lang w:val="kk-KZ"/>
        </w:rPr>
      </w:pPr>
    </w:p>
    <w:p w:rsidR="001B77E4" w:rsidRDefault="00A43198" w:rsidP="003C3CA2">
      <w:pPr>
        <w:widowControl w:val="0"/>
        <w:autoSpaceDE w:val="0"/>
        <w:autoSpaceDN w:val="0"/>
        <w:ind w:left="170" w:right="57" w:firstLine="360"/>
        <w:jc w:val="both"/>
        <w:rPr>
          <w:spacing w:val="-4"/>
          <w:sz w:val="28"/>
          <w:lang w:val="kk-KZ"/>
        </w:rPr>
      </w:pPr>
      <w:r w:rsidRPr="00787913">
        <w:rPr>
          <w:spacing w:val="-4"/>
          <w:sz w:val="28"/>
          <w:lang w:val="kk-KZ"/>
        </w:rPr>
        <w:t>Көрнекті</w:t>
      </w:r>
      <w:r w:rsidR="009E2668">
        <w:rPr>
          <w:spacing w:val="-4"/>
          <w:sz w:val="28"/>
          <w:lang w:val="kk-KZ"/>
        </w:rPr>
        <w:t xml:space="preserve"> философ, ғалым</w:t>
      </w:r>
      <w:r w:rsidR="009E2668" w:rsidRPr="008517BA">
        <w:rPr>
          <w:b/>
          <w:spacing w:val="-4"/>
          <w:sz w:val="28"/>
          <w:lang w:val="kk-KZ"/>
        </w:rPr>
        <w:t>-</w:t>
      </w:r>
      <w:r w:rsidR="009E2668">
        <w:rPr>
          <w:spacing w:val="-4"/>
          <w:sz w:val="28"/>
          <w:lang w:val="kk-KZ"/>
        </w:rPr>
        <w:t>энци</w:t>
      </w:r>
      <w:r w:rsidR="00F43A4E">
        <w:rPr>
          <w:spacing w:val="-4"/>
          <w:sz w:val="28"/>
          <w:lang w:val="kk-KZ"/>
        </w:rPr>
        <w:t>клопедист</w:t>
      </w:r>
      <w:r w:rsidR="009E23D5">
        <w:rPr>
          <w:spacing w:val="-4"/>
          <w:sz w:val="28"/>
          <w:lang w:val="kk-KZ"/>
        </w:rPr>
        <w:t xml:space="preserve"> Ә</w:t>
      </w:r>
      <w:r w:rsidRPr="00787913">
        <w:rPr>
          <w:spacing w:val="-4"/>
          <w:sz w:val="28"/>
          <w:lang w:val="kk-KZ"/>
        </w:rPr>
        <w:t>бу</w:t>
      </w:r>
      <w:r w:rsidR="00AD1FE5">
        <w:rPr>
          <w:spacing w:val="-4"/>
          <w:sz w:val="28"/>
          <w:lang w:val="kk-KZ"/>
        </w:rPr>
        <w:t xml:space="preserve"> Н</w:t>
      </w:r>
      <w:r w:rsidRPr="00787913">
        <w:rPr>
          <w:spacing w:val="-4"/>
          <w:sz w:val="28"/>
          <w:lang w:val="kk-KZ"/>
        </w:rPr>
        <w:t>ас</w:t>
      </w:r>
      <w:r w:rsidR="00AD1FE5">
        <w:rPr>
          <w:spacing w:val="-4"/>
          <w:sz w:val="28"/>
          <w:lang w:val="kk-KZ"/>
        </w:rPr>
        <w:t>ы</w:t>
      </w:r>
      <w:r w:rsidRPr="00787913">
        <w:rPr>
          <w:spacing w:val="-4"/>
          <w:sz w:val="28"/>
          <w:lang w:val="kk-KZ"/>
        </w:rPr>
        <w:t>р Мұхаммед ибн Мұхаммед и</w:t>
      </w:r>
      <w:r w:rsidR="008517BA">
        <w:rPr>
          <w:spacing w:val="-4"/>
          <w:sz w:val="28"/>
          <w:lang w:val="kk-KZ"/>
        </w:rPr>
        <w:t>бн Тархан ибн Узлуг ибн Тархан ә</w:t>
      </w:r>
      <w:r w:rsidRPr="00787913">
        <w:rPr>
          <w:spacing w:val="-4"/>
          <w:sz w:val="28"/>
          <w:lang w:val="kk-KZ"/>
        </w:rPr>
        <w:t>л</w:t>
      </w:r>
      <w:r w:rsidRPr="008517BA">
        <w:rPr>
          <w:b/>
          <w:spacing w:val="-4"/>
          <w:sz w:val="28"/>
          <w:lang w:val="kk-KZ"/>
        </w:rPr>
        <w:t>-</w:t>
      </w:r>
      <w:r w:rsidRPr="00787913">
        <w:rPr>
          <w:spacing w:val="-4"/>
          <w:sz w:val="28"/>
          <w:lang w:val="kk-KZ"/>
        </w:rPr>
        <w:t>Фараби (870</w:t>
      </w:r>
      <w:r w:rsidRPr="008517BA">
        <w:rPr>
          <w:b/>
          <w:spacing w:val="-4"/>
          <w:sz w:val="28"/>
          <w:lang w:val="kk-KZ"/>
        </w:rPr>
        <w:t>-</w:t>
      </w:r>
      <w:r w:rsidRPr="00787913">
        <w:rPr>
          <w:spacing w:val="-4"/>
          <w:sz w:val="28"/>
          <w:lang w:val="kk-KZ"/>
        </w:rPr>
        <w:t>950) ислам әлемінде</w:t>
      </w:r>
      <w:r w:rsidR="002B22CA">
        <w:rPr>
          <w:spacing w:val="-4"/>
          <w:sz w:val="28"/>
          <w:lang w:val="kk-KZ"/>
        </w:rPr>
        <w:t>, әсіресе таным теориясында</w:t>
      </w:r>
      <w:r w:rsidRPr="00787913">
        <w:rPr>
          <w:spacing w:val="-4"/>
          <w:sz w:val="28"/>
          <w:lang w:val="kk-KZ"/>
        </w:rPr>
        <w:t xml:space="preserve"> рационалист және </w:t>
      </w:r>
      <w:r w:rsidR="002B22CA">
        <w:rPr>
          <w:spacing w:val="-4"/>
          <w:sz w:val="28"/>
          <w:lang w:val="kk-KZ"/>
        </w:rPr>
        <w:t xml:space="preserve">Шығыстың </w:t>
      </w:r>
      <w:r w:rsidRPr="00787913">
        <w:rPr>
          <w:spacing w:val="-4"/>
          <w:sz w:val="28"/>
          <w:lang w:val="kk-KZ"/>
        </w:rPr>
        <w:t>саяси философияның негізін қалаушы ретінде өз ізін қалдырды. Әлеуметтік-философиялық және саяси ой тарихында ерекше орын алатын әл</w:t>
      </w:r>
      <w:r w:rsidRPr="008517BA">
        <w:rPr>
          <w:b/>
          <w:spacing w:val="-4"/>
          <w:sz w:val="28"/>
          <w:lang w:val="kk-KZ"/>
        </w:rPr>
        <w:t>-</w:t>
      </w:r>
      <w:r w:rsidRPr="00787913">
        <w:rPr>
          <w:spacing w:val="-4"/>
          <w:sz w:val="28"/>
          <w:lang w:val="kk-KZ"/>
        </w:rPr>
        <w:t>Фарабидің философиялық жүйесінің негізінде адамның мәні, оның интеллектуалды және рухани кемелдігі, бостандыққа, жеке және әлеуметтік бақытқа ұмтылу, бақытты болашаққа ұмтылу</w:t>
      </w:r>
      <w:r w:rsidR="002B22CA">
        <w:rPr>
          <w:spacing w:val="-4"/>
          <w:sz w:val="28"/>
          <w:lang w:val="kk-KZ"/>
        </w:rPr>
        <w:t>, этикалық категорияларды жүйелеу жатыр</w:t>
      </w:r>
      <w:r w:rsidRPr="00787913">
        <w:rPr>
          <w:spacing w:val="-4"/>
          <w:sz w:val="28"/>
          <w:lang w:val="kk-KZ"/>
        </w:rPr>
        <w:t xml:space="preserve">. </w:t>
      </w:r>
      <w:r w:rsidR="002B22CA">
        <w:rPr>
          <w:spacing w:val="-4"/>
          <w:sz w:val="28"/>
          <w:lang w:val="kk-KZ"/>
        </w:rPr>
        <w:t>Демек, оның әлеуметтік болмыс туралы ілімі таным мәселлерімен тығыз байланысты. Ол кез келген онтологиялық мәселені жүйелі түрде философиялық ұғымдарды ұтымды пайдалана отырып зерделейді.</w:t>
      </w:r>
    </w:p>
    <w:p w:rsidR="001B77E4" w:rsidRDefault="00A43198" w:rsidP="003C3CA2">
      <w:pPr>
        <w:widowControl w:val="0"/>
        <w:autoSpaceDE w:val="0"/>
        <w:autoSpaceDN w:val="0"/>
        <w:ind w:left="170" w:right="57" w:firstLine="360"/>
        <w:jc w:val="both"/>
        <w:rPr>
          <w:spacing w:val="-4"/>
          <w:sz w:val="28"/>
          <w:lang w:val="kk-KZ"/>
        </w:rPr>
      </w:pPr>
      <w:r w:rsidRPr="00787913">
        <w:rPr>
          <w:spacing w:val="-4"/>
          <w:sz w:val="28"/>
          <w:lang w:val="kk-KZ"/>
        </w:rPr>
        <w:t>Адамзат қоғамының, мемлекеттің, оның басқару нысандарының пайда болуы мен жұмыс істеуі, құқықтың орны мен рөлі, ізгілікті мемлекет құру принциптері, сондай-ақ қалыптасқан жағдайда жаңарып отыратын билікке ие адамның (саяси көшбасшының) қажетт</w:t>
      </w:r>
      <w:r w:rsidR="008517BA">
        <w:rPr>
          <w:spacing w:val="-4"/>
          <w:sz w:val="28"/>
          <w:lang w:val="kk-KZ"/>
        </w:rPr>
        <w:t>і қасиеттері мен сипаттамалары ә</w:t>
      </w:r>
      <w:r w:rsidRPr="00787913">
        <w:rPr>
          <w:spacing w:val="-4"/>
          <w:sz w:val="28"/>
          <w:lang w:val="kk-KZ"/>
        </w:rPr>
        <w:t>л</w:t>
      </w:r>
      <w:r w:rsidRPr="008517BA">
        <w:rPr>
          <w:b/>
          <w:spacing w:val="-4"/>
          <w:sz w:val="28"/>
          <w:lang w:val="kk-KZ"/>
        </w:rPr>
        <w:t>-</w:t>
      </w:r>
      <w:r w:rsidRPr="00787913">
        <w:rPr>
          <w:spacing w:val="-4"/>
          <w:sz w:val="28"/>
          <w:lang w:val="kk-KZ"/>
        </w:rPr>
        <w:t>Фарабидің қоғамдық</w:t>
      </w:r>
      <w:r w:rsidRPr="008517BA">
        <w:rPr>
          <w:b/>
          <w:spacing w:val="-4"/>
          <w:sz w:val="28"/>
          <w:lang w:val="kk-KZ"/>
        </w:rPr>
        <w:t>-</w:t>
      </w:r>
      <w:r w:rsidRPr="00787913">
        <w:rPr>
          <w:spacing w:val="-4"/>
          <w:sz w:val="28"/>
          <w:lang w:val="kk-KZ"/>
        </w:rPr>
        <w:t>саяси көзқарастарының негізгі ережелері</w:t>
      </w:r>
      <w:r w:rsidR="008517BA">
        <w:rPr>
          <w:spacing w:val="-4"/>
          <w:sz w:val="28"/>
          <w:lang w:val="kk-KZ"/>
        </w:rPr>
        <w:t>н құрайды. Кейбір зерттеушілер ә</w:t>
      </w:r>
      <w:r w:rsidRPr="00787913">
        <w:rPr>
          <w:spacing w:val="-4"/>
          <w:sz w:val="28"/>
          <w:lang w:val="kk-KZ"/>
        </w:rPr>
        <w:t>л</w:t>
      </w:r>
      <w:r w:rsidRPr="008517BA">
        <w:rPr>
          <w:b/>
          <w:spacing w:val="-4"/>
          <w:sz w:val="28"/>
          <w:lang w:val="kk-KZ"/>
        </w:rPr>
        <w:t>-</w:t>
      </w:r>
      <w:r w:rsidRPr="00787913">
        <w:rPr>
          <w:spacing w:val="-4"/>
          <w:sz w:val="28"/>
          <w:lang w:val="kk-KZ"/>
        </w:rPr>
        <w:lastRenderedPageBreak/>
        <w:t>Фарабидің 160</w:t>
      </w:r>
      <w:r w:rsidRPr="008517BA">
        <w:rPr>
          <w:b/>
          <w:spacing w:val="-4"/>
          <w:sz w:val="28"/>
          <w:lang w:val="kk-KZ"/>
        </w:rPr>
        <w:t>-</w:t>
      </w:r>
      <w:r w:rsidRPr="00787913">
        <w:rPr>
          <w:spacing w:val="-4"/>
          <w:sz w:val="28"/>
          <w:lang w:val="kk-KZ"/>
        </w:rPr>
        <w:t>тан астам жұмыстың авторы екенін атап өткенімен, өкінішке орай, бұл жұмыстардың кейбірі біздің зам</w:t>
      </w:r>
      <w:r w:rsidR="001B77E4">
        <w:rPr>
          <w:spacing w:val="-4"/>
          <w:sz w:val="28"/>
          <w:lang w:val="kk-KZ"/>
        </w:rPr>
        <w:t>анымызға жеткен жоқ</w:t>
      </w:r>
      <w:r w:rsidRPr="00787913">
        <w:rPr>
          <w:spacing w:val="-4"/>
          <w:sz w:val="28"/>
          <w:lang w:val="kk-KZ"/>
        </w:rPr>
        <w:t xml:space="preserve">. </w:t>
      </w:r>
      <w:r w:rsidR="002B22CA">
        <w:rPr>
          <w:spacing w:val="-4"/>
          <w:sz w:val="28"/>
          <w:lang w:val="kk-KZ"/>
        </w:rPr>
        <w:t>Дегенмен о</w:t>
      </w:r>
      <w:r w:rsidR="00D00678">
        <w:rPr>
          <w:spacing w:val="-4"/>
          <w:sz w:val="28"/>
          <w:lang w:val="kk-KZ"/>
        </w:rPr>
        <w:t>қ</w:t>
      </w:r>
      <w:r w:rsidR="002B22CA">
        <w:rPr>
          <w:spacing w:val="-4"/>
          <w:sz w:val="28"/>
          <w:lang w:val="kk-KZ"/>
        </w:rPr>
        <w:t xml:space="preserve">ырман қауымының қолынан тигеннің өзі даналықтың көзі екені анық. Олардан қазіргі жастарды надандықтан, үстірттіктен арылтатын нағыз интеллектуалдық рухани азықтар десе де болады. </w:t>
      </w:r>
    </w:p>
    <w:p w:rsidR="001B77E4" w:rsidRDefault="001B77E4" w:rsidP="003C3CA2">
      <w:pPr>
        <w:widowControl w:val="0"/>
        <w:autoSpaceDE w:val="0"/>
        <w:autoSpaceDN w:val="0"/>
        <w:ind w:left="170" w:right="57" w:firstLine="360"/>
        <w:jc w:val="both"/>
        <w:rPr>
          <w:spacing w:val="-4"/>
          <w:sz w:val="28"/>
          <w:lang w:val="kk-KZ"/>
        </w:rPr>
      </w:pPr>
      <w:r>
        <w:rPr>
          <w:spacing w:val="-4"/>
          <w:sz w:val="28"/>
          <w:lang w:val="kk-KZ"/>
        </w:rPr>
        <w:t>Әл</w:t>
      </w:r>
      <w:r w:rsidRPr="008517BA">
        <w:rPr>
          <w:b/>
          <w:spacing w:val="-4"/>
          <w:sz w:val="28"/>
          <w:lang w:val="kk-KZ"/>
        </w:rPr>
        <w:t>-</w:t>
      </w:r>
      <w:r w:rsidR="00A43198" w:rsidRPr="00787913">
        <w:rPr>
          <w:spacing w:val="-4"/>
          <w:sz w:val="28"/>
          <w:lang w:val="kk-KZ"/>
        </w:rPr>
        <w:t>Фараби</w:t>
      </w:r>
      <w:r>
        <w:rPr>
          <w:spacing w:val="-4"/>
          <w:sz w:val="28"/>
          <w:lang w:val="kk-KZ"/>
        </w:rPr>
        <w:t xml:space="preserve"> жазған трактаттардың арасында «</w:t>
      </w:r>
      <w:r w:rsidR="00A43198" w:rsidRPr="00787913">
        <w:rPr>
          <w:spacing w:val="-4"/>
          <w:sz w:val="28"/>
          <w:lang w:val="kk-KZ"/>
        </w:rPr>
        <w:t xml:space="preserve">Ізгі </w:t>
      </w:r>
      <w:r>
        <w:rPr>
          <w:spacing w:val="-4"/>
          <w:sz w:val="28"/>
          <w:lang w:val="kk-KZ"/>
        </w:rPr>
        <w:t>қала тұрғындарының көзқарастары» (</w:t>
      </w:r>
      <w:r w:rsidR="00A43198" w:rsidRPr="00787913">
        <w:rPr>
          <w:spacing w:val="-4"/>
          <w:sz w:val="28"/>
          <w:lang w:val="kk-KZ"/>
        </w:rPr>
        <w:t>Китаб</w:t>
      </w:r>
      <w:r w:rsidR="00A43198" w:rsidRPr="008517BA">
        <w:rPr>
          <w:b/>
          <w:spacing w:val="-4"/>
          <w:sz w:val="28"/>
          <w:lang w:val="kk-KZ"/>
        </w:rPr>
        <w:t>-</w:t>
      </w:r>
      <w:r w:rsidR="00A43198" w:rsidRPr="00787913">
        <w:rPr>
          <w:spacing w:val="-4"/>
          <w:sz w:val="28"/>
          <w:lang w:val="kk-KZ"/>
        </w:rPr>
        <w:t>Ун Фи м</w:t>
      </w:r>
      <w:r w:rsidR="008517BA">
        <w:rPr>
          <w:spacing w:val="-4"/>
          <w:sz w:val="28"/>
          <w:lang w:val="kk-KZ"/>
        </w:rPr>
        <w:t>абадия Ахл ә</w:t>
      </w:r>
      <w:r>
        <w:rPr>
          <w:spacing w:val="-4"/>
          <w:sz w:val="28"/>
          <w:lang w:val="kk-KZ"/>
        </w:rPr>
        <w:t>л</w:t>
      </w:r>
      <w:r w:rsidRPr="008517BA">
        <w:rPr>
          <w:b/>
          <w:spacing w:val="-4"/>
          <w:sz w:val="28"/>
          <w:lang w:val="kk-KZ"/>
        </w:rPr>
        <w:t>-</w:t>
      </w:r>
      <w:r w:rsidR="008517BA">
        <w:rPr>
          <w:spacing w:val="-4"/>
          <w:sz w:val="28"/>
          <w:lang w:val="kk-KZ"/>
        </w:rPr>
        <w:t>Мадинат ә</w:t>
      </w:r>
      <w:r>
        <w:rPr>
          <w:spacing w:val="-4"/>
          <w:sz w:val="28"/>
          <w:lang w:val="kk-KZ"/>
        </w:rPr>
        <w:t>л</w:t>
      </w:r>
      <w:r w:rsidRPr="008517BA">
        <w:rPr>
          <w:b/>
          <w:spacing w:val="-4"/>
          <w:sz w:val="28"/>
          <w:lang w:val="kk-KZ"/>
        </w:rPr>
        <w:t>-</w:t>
      </w:r>
      <w:r>
        <w:rPr>
          <w:spacing w:val="-4"/>
          <w:sz w:val="28"/>
          <w:lang w:val="kk-KZ"/>
        </w:rPr>
        <w:t>Фазила), «Интеллект туралы трактат» (Рисала Фил</w:t>
      </w:r>
      <w:r w:rsidRPr="008517BA">
        <w:rPr>
          <w:b/>
          <w:spacing w:val="-4"/>
          <w:sz w:val="28"/>
          <w:lang w:val="kk-KZ"/>
        </w:rPr>
        <w:t>-</w:t>
      </w:r>
      <w:r>
        <w:rPr>
          <w:spacing w:val="-4"/>
          <w:sz w:val="28"/>
          <w:lang w:val="kk-KZ"/>
        </w:rPr>
        <w:t>АКЛ), «Хаттар туралы кітап» (Китаб әл</w:t>
      </w:r>
      <w:r w:rsidRPr="008517BA">
        <w:rPr>
          <w:b/>
          <w:spacing w:val="-4"/>
          <w:sz w:val="28"/>
          <w:lang w:val="kk-KZ"/>
        </w:rPr>
        <w:t>-</w:t>
      </w:r>
      <w:r>
        <w:rPr>
          <w:spacing w:val="-4"/>
          <w:sz w:val="28"/>
          <w:lang w:val="kk-KZ"/>
        </w:rPr>
        <w:t>юруф), «Ғылымдар санағы»</w:t>
      </w:r>
      <w:r w:rsidR="00964E9C">
        <w:rPr>
          <w:spacing w:val="-4"/>
          <w:sz w:val="28"/>
          <w:lang w:val="kk-KZ"/>
        </w:rPr>
        <w:t xml:space="preserve"> («</w:t>
      </w:r>
      <w:r w:rsidR="00A43198" w:rsidRPr="00787913">
        <w:rPr>
          <w:spacing w:val="-4"/>
          <w:sz w:val="28"/>
          <w:lang w:val="kk-KZ"/>
        </w:rPr>
        <w:t>Китаб ихса әл</w:t>
      </w:r>
      <w:r w:rsidR="00A43198" w:rsidRPr="008517BA">
        <w:rPr>
          <w:b/>
          <w:spacing w:val="-4"/>
          <w:sz w:val="28"/>
          <w:lang w:val="kk-KZ"/>
        </w:rPr>
        <w:t>-</w:t>
      </w:r>
      <w:r w:rsidR="00A43198" w:rsidRPr="00787913">
        <w:rPr>
          <w:spacing w:val="-4"/>
          <w:sz w:val="28"/>
          <w:lang w:val="kk-KZ"/>
        </w:rPr>
        <w:t>у</w:t>
      </w:r>
      <w:r w:rsidR="00964E9C">
        <w:rPr>
          <w:spacing w:val="-4"/>
          <w:sz w:val="28"/>
          <w:lang w:val="kk-KZ"/>
        </w:rPr>
        <w:t>лум»</w:t>
      </w:r>
      <w:r>
        <w:rPr>
          <w:spacing w:val="-4"/>
          <w:sz w:val="28"/>
          <w:lang w:val="kk-KZ"/>
        </w:rPr>
        <w:t>), «Ф</w:t>
      </w:r>
      <w:r w:rsidR="00A43198" w:rsidRPr="00787913">
        <w:rPr>
          <w:spacing w:val="-4"/>
          <w:sz w:val="28"/>
          <w:lang w:val="kk-KZ"/>
        </w:rPr>
        <w:t>илософи</w:t>
      </w:r>
      <w:r>
        <w:rPr>
          <w:spacing w:val="-4"/>
          <w:sz w:val="28"/>
          <w:lang w:val="kk-KZ"/>
        </w:rPr>
        <w:t>яны оқымас бұрын не істеу керек» (</w:t>
      </w:r>
      <w:r w:rsidR="00A43198" w:rsidRPr="00787913">
        <w:rPr>
          <w:spacing w:val="-4"/>
          <w:sz w:val="28"/>
          <w:lang w:val="kk-KZ"/>
        </w:rPr>
        <w:t>фи ма инбаги е</w:t>
      </w:r>
      <w:r>
        <w:rPr>
          <w:spacing w:val="-4"/>
          <w:sz w:val="28"/>
          <w:lang w:val="kk-KZ"/>
        </w:rPr>
        <w:t>ң биік каббала таалл әл</w:t>
      </w:r>
      <w:r w:rsidRPr="008517BA">
        <w:rPr>
          <w:b/>
          <w:spacing w:val="-4"/>
          <w:sz w:val="28"/>
          <w:lang w:val="kk-KZ"/>
        </w:rPr>
        <w:t>-</w:t>
      </w:r>
      <w:r>
        <w:rPr>
          <w:spacing w:val="-4"/>
          <w:sz w:val="28"/>
          <w:lang w:val="kk-KZ"/>
        </w:rPr>
        <w:t>филсафа),</w:t>
      </w:r>
      <w:r w:rsidR="00A43198" w:rsidRPr="00787913">
        <w:rPr>
          <w:spacing w:val="-4"/>
          <w:sz w:val="28"/>
          <w:lang w:val="kk-KZ"/>
        </w:rPr>
        <w:t xml:space="preserve"> </w:t>
      </w:r>
      <w:r>
        <w:rPr>
          <w:spacing w:val="-4"/>
          <w:sz w:val="28"/>
          <w:lang w:val="kk-KZ"/>
        </w:rPr>
        <w:t>«Б</w:t>
      </w:r>
      <w:r w:rsidR="00A43198" w:rsidRPr="00787913">
        <w:rPr>
          <w:spacing w:val="-4"/>
          <w:sz w:val="28"/>
          <w:lang w:val="kk-KZ"/>
        </w:rPr>
        <w:t>ақытты жеңу</w:t>
      </w:r>
      <w:r>
        <w:rPr>
          <w:spacing w:val="-4"/>
          <w:sz w:val="28"/>
          <w:lang w:val="kk-KZ"/>
        </w:rPr>
        <w:t xml:space="preserve">» </w:t>
      </w:r>
      <w:r w:rsidR="00553D0E">
        <w:rPr>
          <w:spacing w:val="-4"/>
          <w:sz w:val="28"/>
          <w:lang w:val="kk-KZ"/>
        </w:rPr>
        <w:t>(«Тахар ас</w:t>
      </w:r>
      <w:r w:rsidR="00553D0E" w:rsidRPr="008517BA">
        <w:rPr>
          <w:b/>
          <w:spacing w:val="-4"/>
          <w:sz w:val="28"/>
          <w:lang w:val="kk-KZ"/>
        </w:rPr>
        <w:t>-</w:t>
      </w:r>
      <w:r w:rsidR="00553D0E">
        <w:rPr>
          <w:spacing w:val="-4"/>
          <w:sz w:val="28"/>
          <w:lang w:val="kk-KZ"/>
        </w:rPr>
        <w:t>Саада»</w:t>
      </w:r>
      <w:r>
        <w:rPr>
          <w:spacing w:val="-4"/>
          <w:sz w:val="28"/>
          <w:lang w:val="kk-KZ"/>
        </w:rPr>
        <w:t>), «Му</w:t>
      </w:r>
      <w:r w:rsidR="008517BA">
        <w:rPr>
          <w:spacing w:val="-4"/>
          <w:sz w:val="28"/>
          <w:lang w:val="kk-KZ"/>
        </w:rPr>
        <w:t>зыка туралы ұлы кітап» (Китаби ә</w:t>
      </w:r>
      <w:r>
        <w:rPr>
          <w:spacing w:val="-4"/>
          <w:sz w:val="28"/>
          <w:lang w:val="kk-KZ"/>
        </w:rPr>
        <w:t>л</w:t>
      </w:r>
      <w:r w:rsidRPr="008517BA">
        <w:rPr>
          <w:b/>
          <w:spacing w:val="-4"/>
          <w:sz w:val="28"/>
          <w:lang w:val="kk-KZ"/>
        </w:rPr>
        <w:t>-</w:t>
      </w:r>
      <w:r>
        <w:rPr>
          <w:spacing w:val="-4"/>
          <w:sz w:val="28"/>
          <w:lang w:val="kk-KZ"/>
        </w:rPr>
        <w:t>алькабраның музыкасы), «</w:t>
      </w:r>
      <w:r w:rsidR="00A43198" w:rsidRPr="00787913">
        <w:rPr>
          <w:spacing w:val="-4"/>
          <w:sz w:val="28"/>
          <w:lang w:val="kk-KZ"/>
        </w:rPr>
        <w:t xml:space="preserve">Бақытқа </w:t>
      </w:r>
      <w:r>
        <w:rPr>
          <w:spacing w:val="-4"/>
          <w:sz w:val="28"/>
          <w:lang w:val="kk-KZ"/>
        </w:rPr>
        <w:t>апаратын жолды көрсететін кітап»</w:t>
      </w:r>
      <w:r w:rsidR="00553D0E">
        <w:rPr>
          <w:spacing w:val="-4"/>
          <w:sz w:val="28"/>
          <w:lang w:val="kk-KZ"/>
        </w:rPr>
        <w:t xml:space="preserve"> («</w:t>
      </w:r>
      <w:r w:rsidR="00A43198" w:rsidRPr="00787913">
        <w:rPr>
          <w:spacing w:val="-4"/>
          <w:sz w:val="28"/>
          <w:lang w:val="kk-KZ"/>
        </w:rPr>
        <w:t>Китаб</w:t>
      </w:r>
      <w:r w:rsidR="00A43198" w:rsidRPr="008517BA">
        <w:rPr>
          <w:b/>
          <w:spacing w:val="-4"/>
          <w:sz w:val="28"/>
          <w:lang w:val="kk-KZ"/>
        </w:rPr>
        <w:t>-</w:t>
      </w:r>
      <w:r w:rsidR="00A43198" w:rsidRPr="00787913">
        <w:rPr>
          <w:spacing w:val="-4"/>
          <w:sz w:val="28"/>
          <w:lang w:val="kk-KZ"/>
        </w:rPr>
        <w:t xml:space="preserve">ут </w:t>
      </w:r>
      <w:r w:rsidR="008517BA">
        <w:rPr>
          <w:spacing w:val="-4"/>
          <w:sz w:val="28"/>
          <w:lang w:val="kk-KZ"/>
        </w:rPr>
        <w:t>танбих ә</w:t>
      </w:r>
      <w:r w:rsidR="00553D0E">
        <w:rPr>
          <w:spacing w:val="-4"/>
          <w:sz w:val="28"/>
          <w:lang w:val="kk-KZ"/>
        </w:rPr>
        <w:t>л</w:t>
      </w:r>
      <w:r w:rsidR="00553D0E" w:rsidRPr="008517BA">
        <w:rPr>
          <w:b/>
          <w:spacing w:val="-4"/>
          <w:sz w:val="28"/>
          <w:lang w:val="kk-KZ"/>
        </w:rPr>
        <w:t>-</w:t>
      </w:r>
      <w:r w:rsidR="00553D0E">
        <w:rPr>
          <w:spacing w:val="-4"/>
          <w:sz w:val="28"/>
          <w:lang w:val="kk-KZ"/>
        </w:rPr>
        <w:t>Сабил</w:t>
      </w:r>
      <w:r w:rsidR="00553D0E" w:rsidRPr="008517BA">
        <w:rPr>
          <w:b/>
          <w:spacing w:val="-4"/>
          <w:sz w:val="28"/>
          <w:lang w:val="kk-KZ"/>
        </w:rPr>
        <w:t>-</w:t>
      </w:r>
      <w:r w:rsidR="00553D0E">
        <w:rPr>
          <w:spacing w:val="-4"/>
          <w:sz w:val="28"/>
          <w:lang w:val="kk-KZ"/>
        </w:rPr>
        <w:t>Иль</w:t>
      </w:r>
      <w:r w:rsidR="00553D0E" w:rsidRPr="008517BA">
        <w:rPr>
          <w:b/>
          <w:spacing w:val="-4"/>
          <w:sz w:val="28"/>
          <w:lang w:val="kk-KZ"/>
        </w:rPr>
        <w:t>-</w:t>
      </w:r>
      <w:r w:rsidR="00553D0E">
        <w:rPr>
          <w:spacing w:val="-4"/>
          <w:sz w:val="28"/>
          <w:lang w:val="kk-KZ"/>
        </w:rPr>
        <w:t>Сааде»</w:t>
      </w:r>
      <w:r>
        <w:rPr>
          <w:spacing w:val="-4"/>
          <w:sz w:val="28"/>
          <w:lang w:val="kk-KZ"/>
        </w:rPr>
        <w:t xml:space="preserve">), «Қалалық саясат кітабы» </w:t>
      </w:r>
      <w:r w:rsidR="00553D0E">
        <w:rPr>
          <w:spacing w:val="-4"/>
          <w:sz w:val="28"/>
          <w:lang w:val="kk-KZ"/>
        </w:rPr>
        <w:t>(«Китаб</w:t>
      </w:r>
      <w:r w:rsidR="00553D0E" w:rsidRPr="008517BA">
        <w:rPr>
          <w:b/>
          <w:spacing w:val="-4"/>
          <w:sz w:val="28"/>
          <w:lang w:val="kk-KZ"/>
        </w:rPr>
        <w:t>-</w:t>
      </w:r>
      <w:r w:rsidR="00553D0E">
        <w:rPr>
          <w:spacing w:val="-4"/>
          <w:sz w:val="28"/>
          <w:lang w:val="kk-KZ"/>
        </w:rPr>
        <w:t>ул</w:t>
      </w:r>
      <w:r w:rsidR="00553D0E" w:rsidRPr="008517BA">
        <w:rPr>
          <w:b/>
          <w:spacing w:val="-4"/>
          <w:sz w:val="28"/>
          <w:lang w:val="kk-KZ"/>
        </w:rPr>
        <w:t>-</w:t>
      </w:r>
      <w:r w:rsidR="00553D0E">
        <w:rPr>
          <w:spacing w:val="-4"/>
          <w:sz w:val="28"/>
          <w:lang w:val="kk-KZ"/>
        </w:rPr>
        <w:t>саясаткат иль</w:t>
      </w:r>
      <w:r w:rsidR="00553D0E" w:rsidRPr="008517BA">
        <w:rPr>
          <w:b/>
          <w:spacing w:val="-4"/>
          <w:sz w:val="28"/>
          <w:lang w:val="kk-KZ"/>
        </w:rPr>
        <w:t>-</w:t>
      </w:r>
      <w:r w:rsidR="00553D0E">
        <w:rPr>
          <w:spacing w:val="-4"/>
          <w:sz w:val="28"/>
          <w:lang w:val="kk-KZ"/>
        </w:rPr>
        <w:t>Али»), «Болмыстың басталуы» («Темпади иль</w:t>
      </w:r>
      <w:r w:rsidR="00553D0E" w:rsidRPr="008517BA">
        <w:rPr>
          <w:b/>
          <w:spacing w:val="-4"/>
          <w:sz w:val="28"/>
          <w:lang w:val="kk-KZ"/>
        </w:rPr>
        <w:t>-</w:t>
      </w:r>
      <w:r w:rsidR="00553D0E">
        <w:rPr>
          <w:spacing w:val="-4"/>
          <w:sz w:val="28"/>
          <w:lang w:val="kk-KZ"/>
        </w:rPr>
        <w:t>джудат»</w:t>
      </w:r>
      <w:r>
        <w:rPr>
          <w:spacing w:val="-4"/>
          <w:sz w:val="28"/>
          <w:lang w:val="kk-KZ"/>
        </w:rPr>
        <w:t xml:space="preserve">), «Платон философиясы» </w:t>
      </w:r>
      <w:r w:rsidR="00553D0E">
        <w:rPr>
          <w:spacing w:val="-4"/>
          <w:sz w:val="28"/>
          <w:lang w:val="kk-KZ"/>
        </w:rPr>
        <w:t>(«</w:t>
      </w:r>
      <w:r w:rsidR="00A43198" w:rsidRPr="00787913">
        <w:rPr>
          <w:spacing w:val="-4"/>
          <w:sz w:val="28"/>
          <w:lang w:val="kk-KZ"/>
        </w:rPr>
        <w:t>Кита</w:t>
      </w:r>
      <w:r w:rsidR="00553D0E">
        <w:rPr>
          <w:spacing w:val="-4"/>
          <w:sz w:val="28"/>
          <w:lang w:val="kk-KZ"/>
        </w:rPr>
        <w:t>б</w:t>
      </w:r>
      <w:r w:rsidR="00553D0E" w:rsidRPr="008517BA">
        <w:rPr>
          <w:b/>
          <w:spacing w:val="-4"/>
          <w:sz w:val="28"/>
          <w:lang w:val="kk-KZ"/>
        </w:rPr>
        <w:t>-</w:t>
      </w:r>
      <w:r w:rsidR="00553D0E">
        <w:rPr>
          <w:spacing w:val="-4"/>
          <w:sz w:val="28"/>
          <w:lang w:val="kk-KZ"/>
        </w:rPr>
        <w:t>ул</w:t>
      </w:r>
      <w:r w:rsidR="00553D0E" w:rsidRPr="008517BA">
        <w:rPr>
          <w:b/>
          <w:spacing w:val="-4"/>
          <w:sz w:val="28"/>
          <w:lang w:val="kk-KZ"/>
        </w:rPr>
        <w:t>-</w:t>
      </w:r>
      <w:r w:rsidR="00553D0E">
        <w:rPr>
          <w:spacing w:val="-4"/>
          <w:sz w:val="28"/>
          <w:lang w:val="kk-KZ"/>
        </w:rPr>
        <w:t>философат және Афлатуни»</w:t>
      </w:r>
      <w:r>
        <w:rPr>
          <w:spacing w:val="-4"/>
          <w:sz w:val="28"/>
          <w:lang w:val="kk-KZ"/>
        </w:rPr>
        <w:t>),</w:t>
      </w:r>
      <w:r w:rsidR="00A43198" w:rsidRPr="00787913">
        <w:rPr>
          <w:spacing w:val="-4"/>
          <w:sz w:val="28"/>
          <w:lang w:val="kk-KZ"/>
        </w:rPr>
        <w:t xml:space="preserve"> </w:t>
      </w:r>
      <w:r>
        <w:rPr>
          <w:spacing w:val="-4"/>
          <w:sz w:val="28"/>
          <w:lang w:val="kk-KZ"/>
        </w:rPr>
        <w:t>«</w:t>
      </w:r>
      <w:r w:rsidR="00A43198" w:rsidRPr="00787913">
        <w:rPr>
          <w:spacing w:val="-4"/>
          <w:sz w:val="28"/>
          <w:lang w:val="kk-KZ"/>
        </w:rPr>
        <w:t>Аристотель философиясы</w:t>
      </w:r>
      <w:r w:rsidR="00553D0E">
        <w:rPr>
          <w:spacing w:val="-4"/>
          <w:sz w:val="28"/>
          <w:lang w:val="kk-KZ"/>
        </w:rPr>
        <w:t>» («</w:t>
      </w:r>
      <w:r>
        <w:rPr>
          <w:spacing w:val="-4"/>
          <w:sz w:val="28"/>
          <w:lang w:val="kk-KZ"/>
        </w:rPr>
        <w:t>Эристуталис философиясы</w:t>
      </w:r>
      <w:r w:rsidR="00553D0E">
        <w:rPr>
          <w:spacing w:val="-4"/>
          <w:sz w:val="28"/>
          <w:lang w:val="kk-KZ"/>
        </w:rPr>
        <w:t>»</w:t>
      </w:r>
      <w:r>
        <w:rPr>
          <w:spacing w:val="-4"/>
          <w:sz w:val="28"/>
          <w:lang w:val="kk-KZ"/>
        </w:rPr>
        <w:t>), «Ф</w:t>
      </w:r>
      <w:r w:rsidR="00A43198" w:rsidRPr="00787913">
        <w:rPr>
          <w:spacing w:val="-4"/>
          <w:sz w:val="28"/>
          <w:lang w:val="kk-KZ"/>
        </w:rPr>
        <w:t>илос</w:t>
      </w:r>
      <w:r>
        <w:rPr>
          <w:spacing w:val="-4"/>
          <w:sz w:val="28"/>
          <w:lang w:val="kk-KZ"/>
        </w:rPr>
        <w:t>офияның сұрақтары мен жауаптары»</w:t>
      </w:r>
      <w:r w:rsidR="00553D0E">
        <w:rPr>
          <w:spacing w:val="-4"/>
          <w:sz w:val="28"/>
          <w:lang w:val="kk-KZ"/>
        </w:rPr>
        <w:t xml:space="preserve"> («</w:t>
      </w:r>
      <w:r w:rsidR="00A43198" w:rsidRPr="00787913">
        <w:rPr>
          <w:spacing w:val="-4"/>
          <w:sz w:val="28"/>
          <w:lang w:val="kk-KZ"/>
        </w:rPr>
        <w:t>әл</w:t>
      </w:r>
      <w:r w:rsidR="00A43198" w:rsidRPr="008517BA">
        <w:rPr>
          <w:b/>
          <w:spacing w:val="-4"/>
          <w:sz w:val="28"/>
          <w:lang w:val="kk-KZ"/>
        </w:rPr>
        <w:t>-</w:t>
      </w:r>
      <w:r w:rsidR="00A43198" w:rsidRPr="00787913">
        <w:rPr>
          <w:spacing w:val="-4"/>
          <w:sz w:val="28"/>
          <w:lang w:val="kk-KZ"/>
        </w:rPr>
        <w:t>масаи</w:t>
      </w:r>
      <w:r w:rsidR="00553D0E">
        <w:rPr>
          <w:spacing w:val="-4"/>
          <w:sz w:val="28"/>
          <w:lang w:val="kk-KZ"/>
        </w:rPr>
        <w:t>л</w:t>
      </w:r>
      <w:r w:rsidR="00553D0E" w:rsidRPr="008517BA">
        <w:rPr>
          <w:b/>
          <w:spacing w:val="-4"/>
          <w:sz w:val="28"/>
          <w:lang w:val="kk-KZ"/>
        </w:rPr>
        <w:t>-</w:t>
      </w:r>
      <w:r w:rsidR="00553D0E">
        <w:rPr>
          <w:spacing w:val="-4"/>
          <w:sz w:val="28"/>
          <w:lang w:val="kk-KZ"/>
        </w:rPr>
        <w:t>ул</w:t>
      </w:r>
      <w:r w:rsidR="00553D0E" w:rsidRPr="008517BA">
        <w:rPr>
          <w:b/>
          <w:spacing w:val="-4"/>
          <w:sz w:val="28"/>
          <w:lang w:val="kk-KZ"/>
        </w:rPr>
        <w:t>-</w:t>
      </w:r>
      <w:r w:rsidR="00553D0E">
        <w:rPr>
          <w:spacing w:val="-4"/>
          <w:sz w:val="28"/>
          <w:lang w:val="kk-KZ"/>
        </w:rPr>
        <w:t>филсафия валь</w:t>
      </w:r>
      <w:r w:rsidR="00553D0E" w:rsidRPr="008517BA">
        <w:rPr>
          <w:b/>
          <w:spacing w:val="-4"/>
          <w:sz w:val="28"/>
          <w:lang w:val="kk-KZ"/>
        </w:rPr>
        <w:t>-</w:t>
      </w:r>
      <w:r w:rsidR="00553D0E">
        <w:rPr>
          <w:spacing w:val="-4"/>
          <w:sz w:val="28"/>
          <w:lang w:val="kk-KZ"/>
        </w:rPr>
        <w:t>Аджвати анха»</w:t>
      </w:r>
      <w:r w:rsidR="00A43198" w:rsidRPr="00787913">
        <w:rPr>
          <w:spacing w:val="-4"/>
          <w:sz w:val="28"/>
          <w:lang w:val="kk-KZ"/>
        </w:rPr>
        <w:t>) және басқалар</w:t>
      </w:r>
      <w:r w:rsidR="00374F93">
        <w:rPr>
          <w:spacing w:val="-4"/>
          <w:sz w:val="28"/>
          <w:lang w:val="kk-KZ"/>
        </w:rPr>
        <w:t xml:space="preserve"> </w:t>
      </w:r>
      <w:r w:rsidR="003F111D" w:rsidRPr="00976E44">
        <w:rPr>
          <w:spacing w:val="-4"/>
          <w:sz w:val="28"/>
          <w:lang w:val="kk-KZ"/>
        </w:rPr>
        <w:t>[</w:t>
      </w:r>
      <w:r w:rsidR="00770847">
        <w:rPr>
          <w:spacing w:val="-4"/>
          <w:sz w:val="28"/>
          <w:lang w:val="kk-KZ"/>
        </w:rPr>
        <w:t>82</w:t>
      </w:r>
      <w:r w:rsidR="00374F93" w:rsidRPr="00976E44">
        <w:rPr>
          <w:spacing w:val="-4"/>
          <w:sz w:val="28"/>
          <w:lang w:val="kk-KZ"/>
        </w:rPr>
        <w:t>, 184</w:t>
      </w:r>
      <w:r w:rsidR="00896AC6" w:rsidRPr="00976E44">
        <w:rPr>
          <w:spacing w:val="-4"/>
          <w:sz w:val="28"/>
          <w:lang w:val="kk-KZ"/>
        </w:rPr>
        <w:t>.</w:t>
      </w:r>
      <w:r w:rsidR="00E1099A" w:rsidRPr="00976E44">
        <w:rPr>
          <w:spacing w:val="-4"/>
          <w:sz w:val="28"/>
          <w:lang w:val="kk-KZ"/>
        </w:rPr>
        <w:t>]</w:t>
      </w:r>
      <w:r w:rsidR="00A43198" w:rsidRPr="00976E44">
        <w:rPr>
          <w:spacing w:val="-4"/>
          <w:sz w:val="28"/>
          <w:lang w:val="kk-KZ"/>
        </w:rPr>
        <w:t>.</w:t>
      </w:r>
      <w:r w:rsidR="00A43198" w:rsidRPr="00787913">
        <w:rPr>
          <w:spacing w:val="-4"/>
          <w:sz w:val="28"/>
          <w:lang w:val="kk-KZ"/>
        </w:rPr>
        <w:t xml:space="preserve"> </w:t>
      </w:r>
    </w:p>
    <w:p w:rsidR="001B77E4" w:rsidRDefault="001B77E4" w:rsidP="003C3CA2">
      <w:pPr>
        <w:widowControl w:val="0"/>
        <w:autoSpaceDE w:val="0"/>
        <w:autoSpaceDN w:val="0"/>
        <w:ind w:left="170" w:right="57" w:firstLine="360"/>
        <w:jc w:val="both"/>
        <w:rPr>
          <w:spacing w:val="-4"/>
          <w:sz w:val="28"/>
          <w:lang w:val="kk-KZ"/>
        </w:rPr>
      </w:pPr>
      <w:r>
        <w:rPr>
          <w:spacing w:val="-4"/>
          <w:sz w:val="28"/>
          <w:lang w:val="kk-KZ"/>
        </w:rPr>
        <w:t>Әл</w:t>
      </w:r>
      <w:r w:rsidRPr="008517BA">
        <w:rPr>
          <w:b/>
          <w:spacing w:val="-4"/>
          <w:sz w:val="28"/>
          <w:lang w:val="kk-KZ"/>
        </w:rPr>
        <w:t>-</w:t>
      </w:r>
      <w:r w:rsidR="00A43198" w:rsidRPr="00787913">
        <w:rPr>
          <w:spacing w:val="-4"/>
          <w:sz w:val="28"/>
          <w:lang w:val="kk-KZ"/>
        </w:rPr>
        <w:t xml:space="preserve">Фарабидің еңбектері бірнеше ғасырлар бойы әлемдік ғылым мен философияның даму бағытын анықтап, бірнеше ғасырлар бойы </w:t>
      </w:r>
      <w:r w:rsidR="00F6386B">
        <w:rPr>
          <w:spacing w:val="-4"/>
          <w:sz w:val="28"/>
          <w:lang w:val="kk-KZ"/>
        </w:rPr>
        <w:t>Ш</w:t>
      </w:r>
      <w:r w:rsidR="00A43198" w:rsidRPr="00787913">
        <w:rPr>
          <w:spacing w:val="-4"/>
          <w:sz w:val="28"/>
          <w:lang w:val="kk-KZ"/>
        </w:rPr>
        <w:t xml:space="preserve">ығыста, содан кейін </w:t>
      </w:r>
      <w:r w:rsidR="00F6386B">
        <w:rPr>
          <w:spacing w:val="-4"/>
          <w:sz w:val="28"/>
          <w:lang w:val="kk-KZ"/>
        </w:rPr>
        <w:t>Б</w:t>
      </w:r>
      <w:r w:rsidR="00A43198" w:rsidRPr="00787913">
        <w:rPr>
          <w:spacing w:val="-4"/>
          <w:sz w:val="28"/>
          <w:lang w:val="kk-KZ"/>
        </w:rPr>
        <w:t>атыста жұмыс үстелі оқулығына айналды. Біздің уақытқа дейін ғалымның 117 кітабы келді, оның 43</w:t>
      </w:r>
      <w:r w:rsidR="00A43198" w:rsidRPr="008517BA">
        <w:rPr>
          <w:b/>
          <w:spacing w:val="-4"/>
          <w:sz w:val="28"/>
          <w:lang w:val="kk-KZ"/>
        </w:rPr>
        <w:t>-</w:t>
      </w:r>
      <w:r w:rsidR="00A43198" w:rsidRPr="00787913">
        <w:rPr>
          <w:spacing w:val="-4"/>
          <w:sz w:val="28"/>
          <w:lang w:val="kk-KZ"/>
        </w:rPr>
        <w:t>і логикаға, 11</w:t>
      </w:r>
      <w:r w:rsidR="00A43198" w:rsidRPr="008517BA">
        <w:rPr>
          <w:b/>
          <w:spacing w:val="-4"/>
          <w:sz w:val="28"/>
          <w:lang w:val="kk-KZ"/>
        </w:rPr>
        <w:t>-</w:t>
      </w:r>
      <w:r w:rsidR="00A43198" w:rsidRPr="00787913">
        <w:rPr>
          <w:spacing w:val="-4"/>
          <w:sz w:val="28"/>
          <w:lang w:val="kk-KZ"/>
        </w:rPr>
        <w:t>і метафизикаға, 7</w:t>
      </w:r>
      <w:r w:rsidR="00A43198" w:rsidRPr="008517BA">
        <w:rPr>
          <w:b/>
          <w:spacing w:val="-4"/>
          <w:sz w:val="28"/>
          <w:lang w:val="kk-KZ"/>
        </w:rPr>
        <w:t>-</w:t>
      </w:r>
      <w:r w:rsidR="00A43198" w:rsidRPr="00787913">
        <w:rPr>
          <w:spacing w:val="-4"/>
          <w:sz w:val="28"/>
          <w:lang w:val="kk-KZ"/>
        </w:rPr>
        <w:t>і моральға, 7</w:t>
      </w:r>
      <w:r w:rsidR="00A43198" w:rsidRPr="008517BA">
        <w:rPr>
          <w:b/>
          <w:spacing w:val="-4"/>
          <w:sz w:val="28"/>
          <w:lang w:val="kk-KZ"/>
        </w:rPr>
        <w:t>-</w:t>
      </w:r>
      <w:r w:rsidR="00A43198" w:rsidRPr="00787913">
        <w:rPr>
          <w:spacing w:val="-4"/>
          <w:sz w:val="28"/>
          <w:lang w:val="kk-KZ"/>
        </w:rPr>
        <w:t>і саясаттануға, 17</w:t>
      </w:r>
      <w:r w:rsidR="00A43198" w:rsidRPr="008517BA">
        <w:rPr>
          <w:b/>
          <w:spacing w:val="-4"/>
          <w:sz w:val="28"/>
          <w:lang w:val="kk-KZ"/>
        </w:rPr>
        <w:t>-</w:t>
      </w:r>
      <w:r w:rsidR="00A43198" w:rsidRPr="00787913">
        <w:rPr>
          <w:spacing w:val="-4"/>
          <w:sz w:val="28"/>
          <w:lang w:val="kk-KZ"/>
        </w:rPr>
        <w:t>і музыка, медицина және әлеуметтануға қатысты. Ол</w:t>
      </w:r>
      <w:r w:rsidR="00F6386B">
        <w:rPr>
          <w:spacing w:val="-4"/>
          <w:sz w:val="28"/>
          <w:lang w:val="kk-KZ"/>
        </w:rPr>
        <w:t xml:space="preserve"> ежелгі философтардың</w:t>
      </w:r>
      <w:r w:rsidR="00A43198" w:rsidRPr="00787913">
        <w:rPr>
          <w:spacing w:val="-4"/>
          <w:sz w:val="28"/>
          <w:lang w:val="kk-KZ"/>
        </w:rPr>
        <w:t xml:space="preserve"> </w:t>
      </w:r>
      <w:r>
        <w:rPr>
          <w:spacing w:val="-4"/>
          <w:sz w:val="28"/>
          <w:lang w:val="kk-KZ"/>
        </w:rPr>
        <w:t>11 шығарма</w:t>
      </w:r>
      <w:r w:rsidR="00F6386B">
        <w:rPr>
          <w:spacing w:val="-4"/>
          <w:sz w:val="28"/>
          <w:lang w:val="kk-KZ"/>
        </w:rPr>
        <w:t>сына</w:t>
      </w:r>
      <w:r>
        <w:rPr>
          <w:spacing w:val="-4"/>
          <w:sz w:val="28"/>
          <w:lang w:val="kk-KZ"/>
        </w:rPr>
        <w:t xml:space="preserve"> түсініктеме жазды</w:t>
      </w:r>
      <w:r w:rsidR="00A43198" w:rsidRPr="00787913">
        <w:rPr>
          <w:spacing w:val="-4"/>
          <w:sz w:val="28"/>
          <w:lang w:val="kk-KZ"/>
        </w:rPr>
        <w:t>.</w:t>
      </w:r>
      <w:r w:rsidR="001338EB">
        <w:rPr>
          <w:spacing w:val="-4"/>
          <w:sz w:val="28"/>
          <w:lang w:val="kk-KZ"/>
        </w:rPr>
        <w:t xml:space="preserve"> Түсініктемелер берудің хас шебері болған ойшыл әрбір ойдың ар жағындағы мағына мен мәнді табудың </w:t>
      </w:r>
      <w:r w:rsidR="00A43198" w:rsidRPr="00787913">
        <w:rPr>
          <w:spacing w:val="-4"/>
          <w:sz w:val="28"/>
          <w:lang w:val="kk-KZ"/>
        </w:rPr>
        <w:t xml:space="preserve"> </w:t>
      </w:r>
      <w:r w:rsidR="001338EB">
        <w:rPr>
          <w:spacing w:val="-4"/>
          <w:sz w:val="28"/>
          <w:lang w:val="kk-KZ"/>
        </w:rPr>
        <w:t>үлгісін көрсетіп беріп кеткен еді.</w:t>
      </w:r>
    </w:p>
    <w:p w:rsidR="00E05C87" w:rsidRDefault="00A43198" w:rsidP="00E05C87">
      <w:pPr>
        <w:widowControl w:val="0"/>
        <w:autoSpaceDE w:val="0"/>
        <w:autoSpaceDN w:val="0"/>
        <w:ind w:left="170" w:right="57" w:firstLine="360"/>
        <w:jc w:val="both"/>
        <w:rPr>
          <w:spacing w:val="-4"/>
          <w:sz w:val="28"/>
          <w:lang w:val="kk-KZ"/>
        </w:rPr>
      </w:pPr>
      <w:r w:rsidRPr="00787913">
        <w:rPr>
          <w:spacing w:val="-4"/>
          <w:sz w:val="28"/>
          <w:lang w:val="kk-KZ"/>
        </w:rPr>
        <w:t>Айта кету керек, әл</w:t>
      </w:r>
      <w:r w:rsidRPr="003E26D4">
        <w:rPr>
          <w:b/>
          <w:spacing w:val="-4"/>
          <w:sz w:val="28"/>
          <w:lang w:val="kk-KZ"/>
        </w:rPr>
        <w:t>-</w:t>
      </w:r>
      <w:r w:rsidRPr="00787913">
        <w:rPr>
          <w:spacing w:val="-4"/>
          <w:sz w:val="28"/>
          <w:lang w:val="kk-KZ"/>
        </w:rPr>
        <w:t xml:space="preserve">Фараби өз шығармаларында айтқан және көтерген барлық мәселелер тек өткенге ғана қатысты емес, оның көптеген идеялары бүгінгі күнге дейін өзекті. Дәл осы тұрғыдан алғанда, оның саяси философиясын зерттеу қазіргі дәуірде де өзектілігін жоғалтқан жоқ, тақырыптың өзектілігі қазіргі қоғамның жаңаруы мен дамуы үшін өткеннің рухани мұрасына жүгіну қажеттілігіне байланысты. Ойшылдың саясат, </w:t>
      </w:r>
      <w:r w:rsidR="00AB6754">
        <w:rPr>
          <w:spacing w:val="-4"/>
          <w:sz w:val="28"/>
          <w:lang w:val="kk-KZ"/>
        </w:rPr>
        <w:t>еркіндік</w:t>
      </w:r>
      <w:r w:rsidRPr="00787913">
        <w:rPr>
          <w:spacing w:val="-4"/>
          <w:sz w:val="28"/>
          <w:lang w:val="kk-KZ"/>
        </w:rPr>
        <w:t>, бақыт, өзара көмек, адам мен қоғамның интеллектуалды және рухани жетілуі</w:t>
      </w:r>
      <w:r w:rsidR="001B77E4">
        <w:rPr>
          <w:spacing w:val="-4"/>
          <w:sz w:val="28"/>
          <w:lang w:val="kk-KZ"/>
        </w:rPr>
        <w:t>, надандық пен ізгілік</w:t>
      </w:r>
      <w:r w:rsidRPr="00787913">
        <w:rPr>
          <w:spacing w:val="-4"/>
          <w:sz w:val="28"/>
          <w:lang w:val="kk-KZ"/>
        </w:rPr>
        <w:t xml:space="preserve"> тақырыбында ұсынған идеялары </w:t>
      </w:r>
      <w:r w:rsidR="00AB6754">
        <w:rPr>
          <w:spacing w:val="-4"/>
          <w:sz w:val="28"/>
          <w:lang w:val="kk-KZ"/>
        </w:rPr>
        <w:t>маңызды</w:t>
      </w:r>
      <w:r w:rsidR="00465131">
        <w:rPr>
          <w:spacing w:val="-4"/>
          <w:sz w:val="28"/>
          <w:lang w:val="kk-KZ"/>
        </w:rPr>
        <w:t xml:space="preserve"> </w:t>
      </w:r>
      <w:r w:rsidR="003F111D" w:rsidRPr="00976E44">
        <w:rPr>
          <w:spacing w:val="-4"/>
          <w:sz w:val="28"/>
          <w:lang w:val="kk-KZ"/>
        </w:rPr>
        <w:t>[</w:t>
      </w:r>
      <w:r w:rsidR="00770847">
        <w:rPr>
          <w:spacing w:val="-4"/>
          <w:sz w:val="28"/>
          <w:lang w:val="kk-KZ"/>
        </w:rPr>
        <w:t>83</w:t>
      </w:r>
      <w:r w:rsidR="00896AC6" w:rsidRPr="00976E44">
        <w:rPr>
          <w:spacing w:val="-4"/>
          <w:sz w:val="28"/>
          <w:lang w:val="kk-KZ"/>
        </w:rPr>
        <w:t>, 624 б.</w:t>
      </w:r>
      <w:r w:rsidR="00E1099A" w:rsidRPr="00976E44">
        <w:rPr>
          <w:spacing w:val="-4"/>
          <w:sz w:val="28"/>
          <w:lang w:val="kk-KZ"/>
        </w:rPr>
        <w:t>]</w:t>
      </w:r>
      <w:r w:rsidRPr="00976E44">
        <w:rPr>
          <w:spacing w:val="-4"/>
          <w:sz w:val="28"/>
          <w:lang w:val="kk-KZ"/>
        </w:rPr>
        <w:t>.</w:t>
      </w:r>
    </w:p>
    <w:p w:rsidR="00E05C87" w:rsidRDefault="009442D6" w:rsidP="00E05C87">
      <w:pPr>
        <w:widowControl w:val="0"/>
        <w:autoSpaceDE w:val="0"/>
        <w:autoSpaceDN w:val="0"/>
        <w:ind w:left="170" w:right="57" w:firstLine="360"/>
        <w:jc w:val="both"/>
        <w:rPr>
          <w:spacing w:val="-4"/>
          <w:sz w:val="28"/>
          <w:lang w:val="kk-KZ"/>
        </w:rPr>
      </w:pPr>
      <w:r>
        <w:rPr>
          <w:spacing w:val="-4"/>
          <w:sz w:val="28"/>
          <w:lang w:val="kk-KZ"/>
        </w:rPr>
        <w:t>Ортағ</w:t>
      </w:r>
      <w:r w:rsidR="00604379" w:rsidRPr="005864B7">
        <w:rPr>
          <w:spacing w:val="-4"/>
          <w:sz w:val="28"/>
          <w:lang w:val="kk-KZ"/>
        </w:rPr>
        <w:t>асыр</w:t>
      </w:r>
      <w:r>
        <w:rPr>
          <w:spacing w:val="-4"/>
          <w:sz w:val="28"/>
          <w:lang w:val="kk-KZ"/>
        </w:rPr>
        <w:t>лар</w:t>
      </w:r>
      <w:r w:rsidR="00604379" w:rsidRPr="005864B7">
        <w:rPr>
          <w:spacing w:val="-4"/>
          <w:sz w:val="28"/>
          <w:lang w:val="kk-KZ"/>
        </w:rPr>
        <w:t>дың соңына дейін жалғасқан араб тілінен латын тіліне аудару қозғалысы ортағасырлық философияда өте маңызды рөл атқарды. Тіпті аударылған шығармалардың</w:t>
      </w:r>
      <w:r>
        <w:rPr>
          <w:spacing w:val="-4"/>
          <w:sz w:val="28"/>
          <w:lang w:val="kk-KZ"/>
        </w:rPr>
        <w:t xml:space="preserve"> с</w:t>
      </w:r>
      <w:r w:rsidR="004D61B8">
        <w:rPr>
          <w:spacing w:val="-4"/>
          <w:sz w:val="28"/>
          <w:lang w:val="kk-KZ"/>
        </w:rPr>
        <w:t>а</w:t>
      </w:r>
      <w:r>
        <w:rPr>
          <w:spacing w:val="-4"/>
          <w:sz w:val="28"/>
          <w:lang w:val="kk-KZ"/>
        </w:rPr>
        <w:t>нының көптігі</w:t>
      </w:r>
      <w:r w:rsidR="00604379" w:rsidRPr="005864B7">
        <w:rPr>
          <w:spacing w:val="-4"/>
          <w:sz w:val="28"/>
          <w:lang w:val="kk-KZ"/>
        </w:rPr>
        <w:t xml:space="preserve"> де осыны көрсетеді. Алдымен аударылған жұмыстардың түрлерін қарастырайық</w:t>
      </w:r>
      <w:r w:rsidR="00E05C87">
        <w:rPr>
          <w:spacing w:val="-4"/>
          <w:sz w:val="28"/>
          <w:lang w:val="kk-KZ"/>
        </w:rPr>
        <w:t>:</w:t>
      </w:r>
    </w:p>
    <w:p w:rsidR="00604379" w:rsidRDefault="00165C8B" w:rsidP="00E05C87">
      <w:pPr>
        <w:widowControl w:val="0"/>
        <w:autoSpaceDE w:val="0"/>
        <w:autoSpaceDN w:val="0"/>
        <w:ind w:left="170" w:right="57" w:firstLine="360"/>
        <w:jc w:val="both"/>
        <w:rPr>
          <w:spacing w:val="-4"/>
          <w:sz w:val="28"/>
          <w:lang w:val="kk-KZ"/>
        </w:rPr>
      </w:pPr>
      <w:r>
        <w:rPr>
          <w:spacing w:val="-4"/>
          <w:sz w:val="28"/>
          <w:lang w:val="kk-KZ"/>
        </w:rPr>
        <w:t>1. Г</w:t>
      </w:r>
      <w:r w:rsidR="00604379" w:rsidRPr="005864B7">
        <w:rPr>
          <w:spacing w:val="-4"/>
          <w:sz w:val="28"/>
          <w:lang w:val="kk-KZ"/>
        </w:rPr>
        <w:t>рек</w:t>
      </w:r>
      <w:r w:rsidR="00604379" w:rsidRPr="003E26D4">
        <w:rPr>
          <w:b/>
          <w:spacing w:val="-4"/>
          <w:sz w:val="28"/>
          <w:lang w:val="kk-KZ"/>
        </w:rPr>
        <w:t>-</w:t>
      </w:r>
      <w:r w:rsidR="00604379" w:rsidRPr="005864B7">
        <w:rPr>
          <w:spacing w:val="-4"/>
          <w:sz w:val="28"/>
          <w:lang w:val="kk-KZ"/>
        </w:rPr>
        <w:t>араб шығармалары грек тілінен араб тіліне аударылған. Аристотель (атап айтқанда) және Платон сияқты философтардың еңбектерінің латын</w:t>
      </w:r>
      <w:r w:rsidR="00604379" w:rsidRPr="003E26D4">
        <w:rPr>
          <w:b/>
          <w:spacing w:val="-4"/>
          <w:sz w:val="28"/>
          <w:lang w:val="kk-KZ"/>
        </w:rPr>
        <w:t>-</w:t>
      </w:r>
      <w:r w:rsidR="00604379" w:rsidRPr="005864B7">
        <w:rPr>
          <w:spacing w:val="-4"/>
          <w:sz w:val="28"/>
          <w:lang w:val="kk-KZ"/>
        </w:rPr>
        <w:t>араб тіліндегі аудармалары араб тілінен латын тіліне аударылған. Бұл сәт әсіресе маңызды. Өйткені</w:t>
      </w:r>
      <w:r w:rsidR="004D61B8">
        <w:rPr>
          <w:spacing w:val="-4"/>
          <w:sz w:val="28"/>
          <w:lang w:val="kk-KZ"/>
        </w:rPr>
        <w:t>,</w:t>
      </w:r>
      <w:r w:rsidR="00604379" w:rsidRPr="005864B7">
        <w:rPr>
          <w:spacing w:val="-4"/>
          <w:sz w:val="28"/>
          <w:lang w:val="kk-KZ"/>
        </w:rPr>
        <w:t xml:space="preserve"> бұл бізге батыс әлемі араб аудармаларының арқасында грек мұрасы туралы білгенін көрсетеді. Бұл аудармалардың қалай жасалғаны және түсіндірілгені </w:t>
      </w:r>
      <w:r w:rsidR="009442D6">
        <w:rPr>
          <w:spacing w:val="-4"/>
          <w:sz w:val="28"/>
          <w:lang w:val="kk-KZ"/>
        </w:rPr>
        <w:t xml:space="preserve">де </w:t>
      </w:r>
      <w:r w:rsidR="00604379" w:rsidRPr="005864B7">
        <w:rPr>
          <w:spacing w:val="-4"/>
          <w:sz w:val="28"/>
          <w:lang w:val="kk-KZ"/>
        </w:rPr>
        <w:t xml:space="preserve">оларға әсер еткені сөзсіз. </w:t>
      </w:r>
    </w:p>
    <w:p w:rsidR="00604379" w:rsidRDefault="00165C8B" w:rsidP="003C3CA2">
      <w:pPr>
        <w:widowControl w:val="0"/>
        <w:autoSpaceDE w:val="0"/>
        <w:autoSpaceDN w:val="0"/>
        <w:ind w:left="170" w:right="57" w:firstLine="360"/>
        <w:jc w:val="both"/>
        <w:rPr>
          <w:spacing w:val="-4"/>
          <w:sz w:val="28"/>
          <w:lang w:val="kk-KZ"/>
        </w:rPr>
      </w:pPr>
      <w:r>
        <w:rPr>
          <w:spacing w:val="-4"/>
          <w:sz w:val="28"/>
          <w:lang w:val="kk-KZ"/>
        </w:rPr>
        <w:t>2. Д</w:t>
      </w:r>
      <w:r w:rsidR="00604379" w:rsidRPr="005864B7">
        <w:rPr>
          <w:spacing w:val="-4"/>
          <w:sz w:val="28"/>
          <w:lang w:val="kk-KZ"/>
        </w:rPr>
        <w:t xml:space="preserve">оксография. Бұл жұмыстар әртүрлі философтардың пікірлерін тізімдеуге </w:t>
      </w:r>
      <w:r w:rsidR="00604379" w:rsidRPr="005864B7">
        <w:rPr>
          <w:spacing w:val="-4"/>
          <w:sz w:val="28"/>
          <w:lang w:val="kk-KZ"/>
        </w:rPr>
        <w:lastRenderedPageBreak/>
        <w:t>және оларды</w:t>
      </w:r>
      <w:r w:rsidR="009442D6">
        <w:rPr>
          <w:spacing w:val="-4"/>
          <w:sz w:val="28"/>
          <w:lang w:val="kk-KZ"/>
        </w:rPr>
        <w:t xml:space="preserve"> оқырманға</w:t>
      </w:r>
      <w:r w:rsidR="00604379" w:rsidRPr="005864B7">
        <w:rPr>
          <w:spacing w:val="-4"/>
          <w:sz w:val="28"/>
          <w:lang w:val="kk-KZ"/>
        </w:rPr>
        <w:t xml:space="preserve"> ұсынуға дайындалған. </w:t>
      </w:r>
    </w:p>
    <w:p w:rsidR="00604379" w:rsidRDefault="00165C8B" w:rsidP="003C3CA2">
      <w:pPr>
        <w:widowControl w:val="0"/>
        <w:autoSpaceDE w:val="0"/>
        <w:autoSpaceDN w:val="0"/>
        <w:ind w:left="170" w:right="57" w:firstLine="360"/>
        <w:jc w:val="both"/>
        <w:rPr>
          <w:spacing w:val="-4"/>
          <w:sz w:val="28"/>
          <w:lang w:val="kk-KZ"/>
        </w:rPr>
      </w:pPr>
      <w:r>
        <w:rPr>
          <w:spacing w:val="-4"/>
          <w:sz w:val="28"/>
          <w:lang w:val="kk-KZ"/>
        </w:rPr>
        <w:t>3. М</w:t>
      </w:r>
      <w:r w:rsidR="00604379" w:rsidRPr="005864B7">
        <w:rPr>
          <w:spacing w:val="-4"/>
          <w:sz w:val="28"/>
          <w:lang w:val="kk-KZ"/>
        </w:rPr>
        <w:t>әселелерге арналған трактаттар. Бұл трактаттар-Ислам философтарының түйіндеме түрінде жазылған және бірқатар мәселелерді шешуге бағытталған еңбект</w:t>
      </w:r>
      <w:r w:rsidR="00604379">
        <w:rPr>
          <w:spacing w:val="-4"/>
          <w:sz w:val="28"/>
          <w:lang w:val="kk-KZ"/>
        </w:rPr>
        <w:t>ері. Мысалы, Аристотель өзінің «Метеорология»</w:t>
      </w:r>
      <w:r w:rsidR="00604379" w:rsidRPr="005864B7">
        <w:rPr>
          <w:spacing w:val="-4"/>
          <w:sz w:val="28"/>
          <w:lang w:val="kk-KZ"/>
        </w:rPr>
        <w:t xml:space="preserve"> (Μετεωρολογικά) жұмысында метеорологиялық құбылыстарды бумен байланыстырады. Бір тақырыптағы оннан астам жұмыстың авторы </w:t>
      </w:r>
      <w:r w:rsidR="009442D6">
        <w:rPr>
          <w:spacing w:val="-4"/>
          <w:sz w:val="28"/>
          <w:lang w:val="kk-KZ"/>
        </w:rPr>
        <w:t>әл</w:t>
      </w:r>
      <w:r w:rsidR="009442D6" w:rsidRPr="003E26D4">
        <w:rPr>
          <w:b/>
          <w:spacing w:val="-4"/>
          <w:sz w:val="28"/>
          <w:lang w:val="kk-KZ"/>
        </w:rPr>
        <w:t>-</w:t>
      </w:r>
      <w:r w:rsidR="00604379" w:rsidRPr="005864B7">
        <w:rPr>
          <w:spacing w:val="-4"/>
          <w:sz w:val="28"/>
          <w:lang w:val="kk-KZ"/>
        </w:rPr>
        <w:t xml:space="preserve">Кинди мұны кеңірек түсіндіреді. </w:t>
      </w:r>
    </w:p>
    <w:p w:rsidR="00604379" w:rsidRDefault="00165C8B" w:rsidP="003C3CA2">
      <w:pPr>
        <w:widowControl w:val="0"/>
        <w:autoSpaceDE w:val="0"/>
        <w:autoSpaceDN w:val="0"/>
        <w:ind w:left="170" w:right="57" w:firstLine="360"/>
        <w:jc w:val="both"/>
        <w:rPr>
          <w:spacing w:val="-4"/>
          <w:sz w:val="28"/>
          <w:lang w:val="kk-KZ"/>
        </w:rPr>
      </w:pPr>
      <w:r>
        <w:rPr>
          <w:spacing w:val="-4"/>
          <w:sz w:val="28"/>
          <w:lang w:val="kk-KZ"/>
        </w:rPr>
        <w:t>4. Ж</w:t>
      </w:r>
      <w:r w:rsidR="00604379" w:rsidRPr="005864B7">
        <w:rPr>
          <w:spacing w:val="-4"/>
          <w:sz w:val="28"/>
          <w:lang w:val="kk-KZ"/>
        </w:rPr>
        <w:t>үйелі философиялық еңбектер. Бұл әсіресе Машшай мектебі дайындаған жұмыстарға қатысты, олар ежелгі Гре</w:t>
      </w:r>
      <w:r w:rsidR="006B376C">
        <w:rPr>
          <w:spacing w:val="-4"/>
          <w:sz w:val="28"/>
          <w:lang w:val="kk-KZ"/>
        </w:rPr>
        <w:t>к</w:t>
      </w:r>
      <w:r w:rsidR="00604379" w:rsidRPr="005864B7">
        <w:rPr>
          <w:spacing w:val="-4"/>
          <w:sz w:val="28"/>
          <w:lang w:val="kk-KZ"/>
        </w:rPr>
        <w:t>ияның ілімдерін жетілдірді және оларды жан</w:t>
      </w:r>
      <w:r w:rsidR="00604379" w:rsidRPr="003E26D4">
        <w:rPr>
          <w:b/>
          <w:spacing w:val="-4"/>
          <w:sz w:val="28"/>
          <w:lang w:val="kk-KZ"/>
        </w:rPr>
        <w:t>-</w:t>
      </w:r>
      <w:r w:rsidR="00604379" w:rsidRPr="005864B7">
        <w:rPr>
          <w:spacing w:val="-4"/>
          <w:sz w:val="28"/>
          <w:lang w:val="kk-KZ"/>
        </w:rPr>
        <w:t>жақты етті деп айта аламыз. Бұл саладағ</w:t>
      </w:r>
      <w:r w:rsidR="00604379">
        <w:rPr>
          <w:spacing w:val="-4"/>
          <w:sz w:val="28"/>
          <w:lang w:val="kk-KZ"/>
        </w:rPr>
        <w:t>ы ең танымал жұмыс</w:t>
      </w:r>
      <w:r w:rsidR="00604379" w:rsidRPr="003E26D4">
        <w:rPr>
          <w:b/>
          <w:spacing w:val="-4"/>
          <w:sz w:val="28"/>
          <w:lang w:val="kk-KZ"/>
        </w:rPr>
        <w:t>-</w:t>
      </w:r>
      <w:r w:rsidR="00604379">
        <w:rPr>
          <w:spacing w:val="-4"/>
          <w:sz w:val="28"/>
          <w:lang w:val="kk-KZ"/>
        </w:rPr>
        <w:t>Ибн Синаның «</w:t>
      </w:r>
      <w:r w:rsidR="006B376C">
        <w:rPr>
          <w:spacing w:val="-4"/>
          <w:sz w:val="28"/>
          <w:lang w:val="kk-KZ"/>
        </w:rPr>
        <w:t>Е</w:t>
      </w:r>
      <w:r w:rsidR="00604379">
        <w:rPr>
          <w:spacing w:val="-4"/>
          <w:sz w:val="28"/>
          <w:lang w:val="kk-KZ"/>
        </w:rPr>
        <w:t>мдеу»</w:t>
      </w:r>
      <w:r w:rsidR="00604379" w:rsidRPr="005864B7">
        <w:rPr>
          <w:spacing w:val="-4"/>
          <w:sz w:val="28"/>
          <w:lang w:val="kk-KZ"/>
        </w:rPr>
        <w:t xml:space="preserve"> еңбегі (الحعاا). </w:t>
      </w:r>
    </w:p>
    <w:p w:rsidR="00604379" w:rsidRDefault="00165C8B" w:rsidP="003C3CA2">
      <w:pPr>
        <w:widowControl w:val="0"/>
        <w:autoSpaceDE w:val="0"/>
        <w:autoSpaceDN w:val="0"/>
        <w:ind w:left="170" w:right="57" w:firstLine="360"/>
        <w:jc w:val="both"/>
        <w:rPr>
          <w:spacing w:val="-4"/>
          <w:sz w:val="28"/>
          <w:lang w:val="kk-KZ"/>
        </w:rPr>
      </w:pPr>
      <w:r>
        <w:rPr>
          <w:spacing w:val="-4"/>
          <w:sz w:val="28"/>
          <w:lang w:val="kk-KZ"/>
        </w:rPr>
        <w:t>5. П</w:t>
      </w:r>
      <w:r w:rsidR="00604379">
        <w:rPr>
          <w:spacing w:val="-4"/>
          <w:sz w:val="28"/>
          <w:lang w:val="kk-KZ"/>
        </w:rPr>
        <w:t xml:space="preserve">ікірлер орны. </w:t>
      </w:r>
      <w:r w:rsidR="006B376C">
        <w:rPr>
          <w:spacing w:val="-4"/>
          <w:sz w:val="28"/>
          <w:lang w:val="kk-KZ"/>
        </w:rPr>
        <w:t>Әл</w:t>
      </w:r>
      <w:r w:rsidR="006B376C" w:rsidRPr="003E26D4">
        <w:rPr>
          <w:b/>
          <w:spacing w:val="-4"/>
          <w:sz w:val="28"/>
          <w:lang w:val="kk-KZ"/>
        </w:rPr>
        <w:t>-</w:t>
      </w:r>
      <w:r w:rsidR="00604379" w:rsidRPr="005864B7">
        <w:rPr>
          <w:spacing w:val="-4"/>
          <w:sz w:val="28"/>
          <w:lang w:val="kk-KZ"/>
        </w:rPr>
        <w:t>Фараби еңбектері аударылған және жазылған, философиялық дереккөздерде келтірілген және мысал ретінде қабылданған философ болды. Оның кейбір шығармаларын Доминикус Гундиссалин мен Герардус Кремоненсис аударған. Оның кейбір жұмыст</w:t>
      </w:r>
      <w:r w:rsidR="00604379">
        <w:rPr>
          <w:spacing w:val="-4"/>
          <w:sz w:val="28"/>
          <w:lang w:val="kk-KZ"/>
        </w:rPr>
        <w:t xml:space="preserve">арының аудармашылары белгісіз. «Араға» </w:t>
      </w:r>
      <w:r w:rsidR="00604379" w:rsidRPr="005864B7">
        <w:rPr>
          <w:spacing w:val="-4"/>
          <w:sz w:val="28"/>
          <w:lang w:val="kk-KZ"/>
        </w:rPr>
        <w:t>кіріспені Афонсо Динис аударған. Т</w:t>
      </w:r>
      <w:r w:rsidR="00EC3EFF">
        <w:rPr>
          <w:spacing w:val="-4"/>
          <w:sz w:val="28"/>
          <w:lang w:val="kk-KZ"/>
        </w:rPr>
        <w:t>ағы да</w:t>
      </w:r>
      <w:r w:rsidR="006B376C">
        <w:rPr>
          <w:spacing w:val="-4"/>
          <w:sz w:val="28"/>
          <w:lang w:val="kk-KZ"/>
        </w:rPr>
        <w:t xml:space="preserve"> Альберт Магнус өзінің «Е</w:t>
      </w:r>
      <w:r w:rsidR="00604379">
        <w:rPr>
          <w:spacing w:val="-4"/>
          <w:sz w:val="28"/>
          <w:lang w:val="kk-KZ"/>
        </w:rPr>
        <w:t>кінші аналитика»</w:t>
      </w:r>
      <w:r w:rsidR="00604379" w:rsidRPr="005864B7">
        <w:rPr>
          <w:spacing w:val="-4"/>
          <w:sz w:val="28"/>
          <w:lang w:val="kk-KZ"/>
        </w:rPr>
        <w:t xml:space="preserve"> (البرهان اتاب) атты жұмысын</w:t>
      </w:r>
      <w:r w:rsidR="00604379">
        <w:rPr>
          <w:spacing w:val="-4"/>
          <w:sz w:val="28"/>
          <w:lang w:val="kk-KZ"/>
        </w:rPr>
        <w:t xml:space="preserve">ан дәйексөз келтіргені белгілі </w:t>
      </w:r>
      <w:r w:rsidR="00604379" w:rsidRPr="001B2A57">
        <w:rPr>
          <w:spacing w:val="-4"/>
          <w:sz w:val="28"/>
          <w:lang w:val="kk-KZ"/>
        </w:rPr>
        <w:t>[</w:t>
      </w:r>
      <w:r w:rsidR="00770847">
        <w:rPr>
          <w:spacing w:val="-4"/>
          <w:sz w:val="28"/>
          <w:lang w:val="kk-KZ"/>
        </w:rPr>
        <w:t>84</w:t>
      </w:r>
      <w:r w:rsidR="00604379" w:rsidRPr="001B2A57">
        <w:rPr>
          <w:spacing w:val="-4"/>
          <w:sz w:val="28"/>
          <w:lang w:val="kk-KZ"/>
        </w:rPr>
        <w:t>, 11</w:t>
      </w:r>
      <w:r w:rsidR="00604379" w:rsidRPr="003E26D4">
        <w:rPr>
          <w:b/>
          <w:spacing w:val="-4"/>
          <w:sz w:val="28"/>
          <w:lang w:val="kk-KZ"/>
        </w:rPr>
        <w:t>-</w:t>
      </w:r>
      <w:r w:rsidR="00604379" w:rsidRPr="001B2A57">
        <w:rPr>
          <w:spacing w:val="-4"/>
          <w:sz w:val="28"/>
          <w:lang w:val="kk-KZ"/>
        </w:rPr>
        <w:t>19 б</w:t>
      </w:r>
      <w:r w:rsidR="003E26D4">
        <w:rPr>
          <w:spacing w:val="-4"/>
          <w:sz w:val="28"/>
          <w:lang w:val="kk-KZ"/>
        </w:rPr>
        <w:t>б</w:t>
      </w:r>
      <w:r w:rsidR="00604379" w:rsidRPr="001B2A57">
        <w:rPr>
          <w:spacing w:val="-4"/>
          <w:sz w:val="28"/>
          <w:lang w:val="kk-KZ"/>
        </w:rPr>
        <w:t>.].</w:t>
      </w:r>
      <w:r w:rsidR="006B376C">
        <w:rPr>
          <w:spacing w:val="-4"/>
          <w:sz w:val="28"/>
          <w:lang w:val="kk-KZ"/>
        </w:rPr>
        <w:t xml:space="preserve"> Әл</w:t>
      </w:r>
      <w:r w:rsidR="006B376C" w:rsidRPr="003E26D4">
        <w:rPr>
          <w:b/>
          <w:spacing w:val="-4"/>
          <w:sz w:val="28"/>
          <w:lang w:val="kk-KZ"/>
        </w:rPr>
        <w:t>-</w:t>
      </w:r>
      <w:r w:rsidR="006B376C">
        <w:rPr>
          <w:spacing w:val="-4"/>
          <w:sz w:val="28"/>
          <w:lang w:val="kk-KZ"/>
        </w:rPr>
        <w:t xml:space="preserve">Фараби еңбектерін қазақ тілінде аудармалап, оқырманға ұсыну мемлекеттік «Мәдени мұра» бағдарламасы ауқымында жүзеге асқанын атап өте аламыз. Сонымен қатар, елімізде әлемнің гуманитарлық ғылымдар бойынша таңдаулы 100 оқулығының қазақ тіліне аударылуы айтарлықтай танымдық жағынан алғанда зиялы қауым үшін үлкен оқиға. </w:t>
      </w:r>
      <w:r w:rsidR="00000161">
        <w:rPr>
          <w:spacing w:val="-4"/>
          <w:sz w:val="28"/>
          <w:lang w:val="kk-KZ"/>
        </w:rPr>
        <w:t>Мәселе осы рухани құнды материалдарды тиімді пайдалануда болып отыр.</w:t>
      </w:r>
    </w:p>
    <w:p w:rsidR="00A43198" w:rsidRDefault="00A43198" w:rsidP="003C3CA2">
      <w:pPr>
        <w:widowControl w:val="0"/>
        <w:autoSpaceDE w:val="0"/>
        <w:autoSpaceDN w:val="0"/>
        <w:ind w:left="170" w:right="57" w:firstLine="360"/>
        <w:jc w:val="both"/>
        <w:rPr>
          <w:spacing w:val="-4"/>
          <w:sz w:val="28"/>
          <w:lang w:val="kk-KZ"/>
        </w:rPr>
      </w:pPr>
      <w:r w:rsidRPr="00787913">
        <w:rPr>
          <w:spacing w:val="-4"/>
          <w:sz w:val="28"/>
          <w:lang w:val="kk-KZ"/>
        </w:rPr>
        <w:t>О</w:t>
      </w:r>
      <w:r w:rsidR="00267444">
        <w:rPr>
          <w:spacing w:val="-4"/>
          <w:sz w:val="28"/>
          <w:lang w:val="kk-KZ"/>
        </w:rPr>
        <w:t>йшыл</w:t>
      </w:r>
      <w:r w:rsidRPr="00787913">
        <w:rPr>
          <w:spacing w:val="-4"/>
          <w:sz w:val="28"/>
          <w:lang w:val="kk-KZ"/>
        </w:rPr>
        <w:t xml:space="preserve"> ө</w:t>
      </w:r>
      <w:r w:rsidR="00F93117">
        <w:rPr>
          <w:spacing w:val="-4"/>
          <w:sz w:val="28"/>
          <w:lang w:val="kk-KZ"/>
        </w:rPr>
        <w:t xml:space="preserve">зінің өмірлік ұстанымын </w:t>
      </w:r>
      <w:r w:rsidR="00267444">
        <w:rPr>
          <w:spacing w:val="-4"/>
          <w:sz w:val="28"/>
          <w:lang w:val="kk-KZ"/>
        </w:rPr>
        <w:t xml:space="preserve">терең </w:t>
      </w:r>
      <w:r w:rsidRPr="00787913">
        <w:rPr>
          <w:spacing w:val="-4"/>
          <w:sz w:val="28"/>
          <w:lang w:val="kk-KZ"/>
        </w:rPr>
        <w:t>философия</w:t>
      </w:r>
      <w:r w:rsidR="00267444">
        <w:rPr>
          <w:spacing w:val="-4"/>
          <w:sz w:val="28"/>
          <w:lang w:val="kk-KZ"/>
        </w:rPr>
        <w:t>лық</w:t>
      </w:r>
      <w:r w:rsidRPr="00787913">
        <w:rPr>
          <w:spacing w:val="-4"/>
          <w:sz w:val="28"/>
          <w:lang w:val="kk-KZ"/>
        </w:rPr>
        <w:t xml:space="preserve"> тілде түсін</w:t>
      </w:r>
      <w:r w:rsidR="00267444">
        <w:rPr>
          <w:spacing w:val="-4"/>
          <w:sz w:val="28"/>
          <w:lang w:val="kk-KZ"/>
        </w:rPr>
        <w:t>дір</w:t>
      </w:r>
      <w:r w:rsidRPr="00787913">
        <w:rPr>
          <w:spacing w:val="-4"/>
          <w:sz w:val="28"/>
          <w:lang w:val="kk-KZ"/>
        </w:rPr>
        <w:t>іп, білдіре алды. Егер бөлек қарастырылса, араб</w:t>
      </w:r>
      <w:r w:rsidRPr="003E26D4">
        <w:rPr>
          <w:b/>
          <w:spacing w:val="-4"/>
          <w:sz w:val="28"/>
          <w:lang w:val="kk-KZ"/>
        </w:rPr>
        <w:t>-</w:t>
      </w:r>
      <w:r w:rsidR="00075522">
        <w:rPr>
          <w:spacing w:val="-4"/>
          <w:sz w:val="28"/>
          <w:lang w:val="kk-KZ"/>
        </w:rPr>
        <w:t>мұсылман философиясында а</w:t>
      </w:r>
      <w:r w:rsidRPr="00787913">
        <w:rPr>
          <w:spacing w:val="-4"/>
          <w:sz w:val="28"/>
          <w:lang w:val="kk-KZ"/>
        </w:rPr>
        <w:t>лгебра ілімі Платонға, ал аша</w:t>
      </w:r>
      <w:r w:rsidR="00F93117">
        <w:rPr>
          <w:spacing w:val="-4"/>
          <w:sz w:val="28"/>
          <w:lang w:val="kk-KZ"/>
        </w:rPr>
        <w:t>ризм Аристотельге жақын болды.  Батыста «Альфарабиус» және «Абунасер»</w:t>
      </w:r>
      <w:r w:rsidRPr="00787913">
        <w:rPr>
          <w:spacing w:val="-4"/>
          <w:sz w:val="28"/>
          <w:lang w:val="kk-KZ"/>
        </w:rPr>
        <w:t xml:space="preserve"> деп аталатын</w:t>
      </w:r>
      <w:r w:rsidR="00267444">
        <w:rPr>
          <w:spacing w:val="-4"/>
          <w:sz w:val="28"/>
          <w:lang w:val="kk-KZ"/>
        </w:rPr>
        <w:t xml:space="preserve"> түсініктер</w:t>
      </w:r>
      <w:r w:rsidRPr="00787913">
        <w:rPr>
          <w:spacing w:val="-4"/>
          <w:sz w:val="28"/>
          <w:lang w:val="kk-KZ"/>
        </w:rPr>
        <w:t xml:space="preserve"> ойшылдың пікірінше, саясат ғылым, өнер және даналық жиынтығынан туындайды. Саяси болмыс </w:t>
      </w:r>
      <w:r w:rsidR="00267444">
        <w:rPr>
          <w:spacing w:val="-4"/>
          <w:sz w:val="28"/>
          <w:lang w:val="kk-KZ"/>
        </w:rPr>
        <w:t>дегеніміз</w:t>
      </w:r>
      <w:r w:rsidRPr="00787913">
        <w:rPr>
          <w:spacing w:val="-4"/>
          <w:sz w:val="28"/>
          <w:lang w:val="kk-KZ"/>
        </w:rPr>
        <w:t xml:space="preserve"> адамның іс</w:t>
      </w:r>
      <w:r w:rsidRPr="00247197">
        <w:rPr>
          <w:b/>
          <w:spacing w:val="-4"/>
          <w:sz w:val="28"/>
          <w:lang w:val="kk-KZ"/>
        </w:rPr>
        <w:t>-</w:t>
      </w:r>
      <w:r w:rsidRPr="00787913">
        <w:rPr>
          <w:spacing w:val="-4"/>
          <w:sz w:val="28"/>
          <w:lang w:val="kk-KZ"/>
        </w:rPr>
        <w:t>әрекетінің нәтижесінде</w:t>
      </w:r>
      <w:r w:rsidR="00267444">
        <w:rPr>
          <w:spacing w:val="-4"/>
          <w:sz w:val="28"/>
          <w:lang w:val="kk-KZ"/>
        </w:rPr>
        <w:t xml:space="preserve"> қалыптасатын және дамып отыратын</w:t>
      </w:r>
      <w:r w:rsidRPr="00787913">
        <w:rPr>
          <w:spacing w:val="-4"/>
          <w:sz w:val="28"/>
          <w:lang w:val="kk-KZ"/>
        </w:rPr>
        <w:t xml:space="preserve"> жоғары</w:t>
      </w:r>
      <w:r w:rsidR="00267444">
        <w:rPr>
          <w:spacing w:val="-4"/>
          <w:sz w:val="28"/>
          <w:lang w:val="kk-KZ"/>
        </w:rPr>
        <w:t xml:space="preserve"> деңгейдегі</w:t>
      </w:r>
      <w:r w:rsidRPr="00787913">
        <w:rPr>
          <w:spacing w:val="-4"/>
          <w:sz w:val="28"/>
          <w:lang w:val="kk-KZ"/>
        </w:rPr>
        <w:t xml:space="preserve"> саяси ұйым</w:t>
      </w:r>
      <w:r w:rsidR="00267444">
        <w:rPr>
          <w:spacing w:val="-4"/>
          <w:sz w:val="28"/>
          <w:lang w:val="kk-KZ"/>
        </w:rPr>
        <w:t xml:space="preserve"> және</w:t>
      </w:r>
      <w:r w:rsidRPr="00787913">
        <w:rPr>
          <w:spacing w:val="-4"/>
          <w:sz w:val="28"/>
          <w:lang w:val="kk-KZ"/>
        </w:rPr>
        <w:t xml:space="preserve"> мемлекет </w:t>
      </w:r>
      <w:r w:rsidR="00267444">
        <w:rPr>
          <w:spacing w:val="-4"/>
          <w:sz w:val="28"/>
          <w:lang w:val="kk-KZ"/>
        </w:rPr>
        <w:t>түрінде көрініс береді</w:t>
      </w:r>
      <w:r w:rsidRPr="00787913">
        <w:rPr>
          <w:spacing w:val="-4"/>
          <w:sz w:val="28"/>
          <w:lang w:val="kk-KZ"/>
        </w:rPr>
        <w:t xml:space="preserve">. Мемлекет басшысының пікірі </w:t>
      </w:r>
      <w:r w:rsidR="00267444">
        <w:rPr>
          <w:spacing w:val="-4"/>
          <w:sz w:val="28"/>
          <w:lang w:val="kk-KZ"/>
        </w:rPr>
        <w:t xml:space="preserve">әр уақытта </w:t>
      </w:r>
      <w:r w:rsidRPr="00787913">
        <w:rPr>
          <w:spacing w:val="-4"/>
          <w:sz w:val="28"/>
          <w:lang w:val="kk-KZ"/>
        </w:rPr>
        <w:t>мемлекеттің мақсатын анықтайды. Әл</w:t>
      </w:r>
      <w:r w:rsidRPr="00247197">
        <w:rPr>
          <w:b/>
          <w:spacing w:val="-4"/>
          <w:sz w:val="28"/>
          <w:lang w:val="kk-KZ"/>
        </w:rPr>
        <w:t>-</w:t>
      </w:r>
      <w:r w:rsidRPr="00787913">
        <w:rPr>
          <w:spacing w:val="-4"/>
          <w:sz w:val="28"/>
          <w:lang w:val="kk-KZ"/>
        </w:rPr>
        <w:t>Фарабидің философиялық жүйесінің негізінде адамның мәні, оның интеллектуалды және рухани кемелдігі, бостандыққа, жеке және әлеуметтік бақытқа ұмтылу және жақсы болашаққа ұмтылу жатыр. Ғалымның пікірінше, шынайы бақытқа апаратын жол</w:t>
      </w:r>
      <w:r w:rsidR="00267444">
        <w:rPr>
          <w:spacing w:val="-4"/>
          <w:sz w:val="28"/>
          <w:lang w:val="kk-KZ"/>
        </w:rPr>
        <w:t xml:space="preserve"> </w:t>
      </w:r>
      <w:r w:rsidR="003E26D4">
        <w:rPr>
          <w:spacing w:val="-4"/>
          <w:sz w:val="28"/>
          <w:lang w:val="kk-KZ"/>
        </w:rPr>
        <w:t>–</w:t>
      </w:r>
      <w:r w:rsidR="00267444">
        <w:rPr>
          <w:spacing w:val="-4"/>
          <w:sz w:val="28"/>
          <w:lang w:val="kk-KZ"/>
        </w:rPr>
        <w:t xml:space="preserve"> </w:t>
      </w:r>
      <w:r w:rsidRPr="00787913">
        <w:rPr>
          <w:spacing w:val="-4"/>
          <w:sz w:val="28"/>
          <w:lang w:val="kk-KZ"/>
        </w:rPr>
        <w:t>әділеттілік, ал әділеттілік</w:t>
      </w:r>
      <w:r w:rsidR="00267444">
        <w:rPr>
          <w:spacing w:val="-4"/>
          <w:sz w:val="28"/>
          <w:lang w:val="kk-KZ"/>
        </w:rPr>
        <w:t xml:space="preserve"> </w:t>
      </w:r>
      <w:r w:rsidR="003E26D4">
        <w:rPr>
          <w:spacing w:val="-4"/>
          <w:sz w:val="28"/>
          <w:lang w:val="kk-KZ"/>
        </w:rPr>
        <w:t>–</w:t>
      </w:r>
      <w:r w:rsidR="00267444">
        <w:rPr>
          <w:spacing w:val="-4"/>
          <w:sz w:val="28"/>
          <w:lang w:val="kk-KZ"/>
        </w:rPr>
        <w:t xml:space="preserve"> </w:t>
      </w:r>
      <w:r w:rsidRPr="00787913">
        <w:rPr>
          <w:spacing w:val="-4"/>
          <w:sz w:val="28"/>
          <w:lang w:val="kk-KZ"/>
        </w:rPr>
        <w:t>адамзат қозғалысының кемелдік пен бақытқа жету жолындағы орталығы</w:t>
      </w:r>
      <w:r w:rsidR="00267444">
        <w:rPr>
          <w:spacing w:val="-4"/>
          <w:sz w:val="28"/>
          <w:lang w:val="kk-KZ"/>
        </w:rPr>
        <w:t>, діңгегі</w:t>
      </w:r>
      <w:r w:rsidRPr="00787913">
        <w:rPr>
          <w:spacing w:val="-4"/>
          <w:sz w:val="28"/>
          <w:lang w:val="kk-KZ"/>
        </w:rPr>
        <w:t xml:space="preserve">. </w:t>
      </w:r>
      <w:r w:rsidR="00267444">
        <w:rPr>
          <w:spacing w:val="-4"/>
          <w:sz w:val="28"/>
          <w:lang w:val="kk-KZ"/>
        </w:rPr>
        <w:t>Әл</w:t>
      </w:r>
      <w:r w:rsidR="00267444" w:rsidRPr="003E26D4">
        <w:rPr>
          <w:b/>
          <w:spacing w:val="-4"/>
          <w:sz w:val="28"/>
          <w:lang w:val="kk-KZ"/>
        </w:rPr>
        <w:t>-</w:t>
      </w:r>
      <w:r w:rsidRPr="00787913">
        <w:rPr>
          <w:spacing w:val="-4"/>
          <w:sz w:val="28"/>
          <w:lang w:val="kk-KZ"/>
        </w:rPr>
        <w:t xml:space="preserve">Фараби адамдардың бақыты мемлекет шеңберінде </w:t>
      </w:r>
      <w:r w:rsidR="00267444">
        <w:rPr>
          <w:spacing w:val="-4"/>
          <w:sz w:val="28"/>
          <w:lang w:val="kk-KZ"/>
        </w:rPr>
        <w:t xml:space="preserve">жүзеге асуы </w:t>
      </w:r>
      <w:r w:rsidRPr="00787913">
        <w:rPr>
          <w:spacing w:val="-4"/>
          <w:sz w:val="28"/>
          <w:lang w:val="kk-KZ"/>
        </w:rPr>
        <w:t>мүмкін деп жазады.</w:t>
      </w:r>
      <w:r w:rsidR="003E26D4">
        <w:rPr>
          <w:spacing w:val="-4"/>
          <w:sz w:val="28"/>
          <w:lang w:val="kk-KZ"/>
        </w:rPr>
        <w:t xml:space="preserve"> </w:t>
      </w:r>
      <w:r w:rsidR="00267444">
        <w:rPr>
          <w:spacing w:val="-4"/>
          <w:sz w:val="28"/>
          <w:lang w:val="kk-KZ"/>
        </w:rPr>
        <w:t>«</w:t>
      </w:r>
      <w:r w:rsidR="00EC3EFF">
        <w:rPr>
          <w:spacing w:val="-4"/>
          <w:sz w:val="28"/>
          <w:lang w:val="kk-KZ"/>
        </w:rPr>
        <w:t>Қ</w:t>
      </w:r>
      <w:r w:rsidR="00F93117">
        <w:rPr>
          <w:spacing w:val="-4"/>
          <w:sz w:val="28"/>
          <w:lang w:val="kk-KZ"/>
        </w:rPr>
        <w:t>айырымды қала</w:t>
      </w:r>
      <w:r w:rsidR="00267444">
        <w:rPr>
          <w:spacing w:val="-4"/>
          <w:sz w:val="28"/>
          <w:lang w:val="kk-KZ"/>
        </w:rPr>
        <w:t>»</w:t>
      </w:r>
      <w:r w:rsidR="00F93117">
        <w:rPr>
          <w:spacing w:val="-4"/>
          <w:sz w:val="28"/>
          <w:lang w:val="kk-KZ"/>
        </w:rPr>
        <w:t xml:space="preserve"> тұжырымдамасында қоғамдағы надандық ұғымының астарында жатқан </w:t>
      </w:r>
      <w:r w:rsidR="00267444">
        <w:rPr>
          <w:spacing w:val="-4"/>
          <w:sz w:val="28"/>
          <w:lang w:val="kk-KZ"/>
        </w:rPr>
        <w:t>қатпар</w:t>
      </w:r>
      <w:r w:rsidR="00F93117">
        <w:rPr>
          <w:spacing w:val="-4"/>
          <w:sz w:val="28"/>
          <w:lang w:val="kk-KZ"/>
        </w:rPr>
        <w:t xml:space="preserve"> ойларды </w:t>
      </w:r>
      <w:r w:rsidR="00267444">
        <w:rPr>
          <w:spacing w:val="-4"/>
          <w:sz w:val="28"/>
          <w:lang w:val="kk-KZ"/>
        </w:rPr>
        <w:t>айшықтайды</w:t>
      </w:r>
      <w:r w:rsidR="00F93117">
        <w:rPr>
          <w:spacing w:val="-4"/>
          <w:sz w:val="28"/>
          <w:lang w:val="kk-KZ"/>
        </w:rPr>
        <w:t>.</w:t>
      </w:r>
    </w:p>
    <w:p w:rsidR="00F93117" w:rsidRDefault="00267444" w:rsidP="003C3CA2">
      <w:pPr>
        <w:widowControl w:val="0"/>
        <w:autoSpaceDE w:val="0"/>
        <w:autoSpaceDN w:val="0"/>
        <w:ind w:left="170" w:right="57" w:firstLine="360"/>
        <w:jc w:val="both"/>
        <w:rPr>
          <w:spacing w:val="-4"/>
          <w:sz w:val="28"/>
          <w:lang w:val="kk-KZ"/>
        </w:rPr>
      </w:pPr>
      <w:r>
        <w:rPr>
          <w:spacing w:val="-4"/>
          <w:sz w:val="28"/>
          <w:lang w:val="kk-KZ"/>
        </w:rPr>
        <w:t>Ойшылдың пайымдауынша, өркениеттілікке ұмтылған м</w:t>
      </w:r>
      <w:r w:rsidR="00A43198" w:rsidRPr="00787913">
        <w:rPr>
          <w:spacing w:val="-4"/>
          <w:sz w:val="28"/>
          <w:lang w:val="kk-KZ"/>
        </w:rPr>
        <w:t>емлекет өз азаматтары үшін өздерінің шынайы қабілеттерін көрсете алатындай жағдай</w:t>
      </w:r>
      <w:r>
        <w:rPr>
          <w:spacing w:val="-4"/>
          <w:sz w:val="28"/>
          <w:lang w:val="kk-KZ"/>
        </w:rPr>
        <w:t>лар</w:t>
      </w:r>
      <w:r w:rsidR="00A43198" w:rsidRPr="00787913">
        <w:rPr>
          <w:spacing w:val="-4"/>
          <w:sz w:val="28"/>
          <w:lang w:val="kk-KZ"/>
        </w:rPr>
        <w:t xml:space="preserve"> жасауы керек. Әл</w:t>
      </w:r>
      <w:r w:rsidR="00A43198" w:rsidRPr="003E26D4">
        <w:rPr>
          <w:b/>
          <w:spacing w:val="-4"/>
          <w:sz w:val="28"/>
          <w:lang w:val="kk-KZ"/>
        </w:rPr>
        <w:t>-</w:t>
      </w:r>
      <w:r w:rsidR="00A43198" w:rsidRPr="00787913">
        <w:rPr>
          <w:spacing w:val="-4"/>
          <w:sz w:val="28"/>
          <w:lang w:val="kk-KZ"/>
        </w:rPr>
        <w:t>Фараби бақыттың табиғаты туралы қызықты идеялар ұсынды. Ол бақыт</w:t>
      </w:r>
      <w:r>
        <w:rPr>
          <w:spacing w:val="-4"/>
          <w:sz w:val="28"/>
          <w:lang w:val="kk-KZ"/>
        </w:rPr>
        <w:t>тың</w:t>
      </w:r>
      <w:r w:rsidR="00A43198" w:rsidRPr="00787913">
        <w:rPr>
          <w:spacing w:val="-4"/>
          <w:sz w:val="28"/>
          <w:lang w:val="kk-KZ"/>
        </w:rPr>
        <w:t xml:space="preserve"> теориялық және практикалық қызметтің бірлігінде екенін көрсетті. Сонымен бірге ол бақыттың адамдардың бірлігі арқылы, дәлірек айтсақ, қоғам контекстінде қол жеткізу мүмкіндігін атап </w:t>
      </w:r>
      <w:r>
        <w:rPr>
          <w:spacing w:val="-4"/>
          <w:sz w:val="28"/>
          <w:lang w:val="kk-KZ"/>
        </w:rPr>
        <w:t>көрсетті</w:t>
      </w:r>
      <w:r w:rsidR="00A43198" w:rsidRPr="00787913">
        <w:rPr>
          <w:spacing w:val="-4"/>
          <w:sz w:val="28"/>
          <w:lang w:val="kk-KZ"/>
        </w:rPr>
        <w:t>. Ол мінсіз мемлекеттік құрылыстың қажеттілігін жоғарғы идеалды</w:t>
      </w:r>
      <w:r>
        <w:rPr>
          <w:spacing w:val="-4"/>
          <w:sz w:val="28"/>
          <w:lang w:val="kk-KZ"/>
        </w:rPr>
        <w:t xml:space="preserve"> қоғамды сипаттайтын</w:t>
      </w:r>
      <w:r w:rsidR="00A43198" w:rsidRPr="00787913">
        <w:rPr>
          <w:spacing w:val="-4"/>
          <w:sz w:val="28"/>
          <w:lang w:val="kk-KZ"/>
        </w:rPr>
        <w:t xml:space="preserve"> су</w:t>
      </w:r>
      <w:r w:rsidR="00F93117">
        <w:rPr>
          <w:spacing w:val="-4"/>
          <w:sz w:val="28"/>
          <w:lang w:val="kk-KZ"/>
        </w:rPr>
        <w:t>дьяның болуымен байланыстырды</w:t>
      </w:r>
      <w:r w:rsidR="00A43198" w:rsidRPr="00787913">
        <w:rPr>
          <w:spacing w:val="-4"/>
          <w:sz w:val="28"/>
          <w:lang w:val="kk-KZ"/>
        </w:rPr>
        <w:t>.</w:t>
      </w:r>
    </w:p>
    <w:p w:rsidR="003C3CA2" w:rsidRDefault="00F93117" w:rsidP="003C3CA2">
      <w:pPr>
        <w:widowControl w:val="0"/>
        <w:autoSpaceDE w:val="0"/>
        <w:autoSpaceDN w:val="0"/>
        <w:ind w:left="170" w:right="57" w:firstLine="360"/>
        <w:jc w:val="both"/>
        <w:rPr>
          <w:spacing w:val="-4"/>
          <w:sz w:val="28"/>
          <w:lang w:val="kk-KZ"/>
        </w:rPr>
      </w:pPr>
      <w:r>
        <w:rPr>
          <w:spacing w:val="-4"/>
          <w:sz w:val="28"/>
          <w:lang w:val="kk-KZ"/>
        </w:rPr>
        <w:lastRenderedPageBreak/>
        <w:t>Әл</w:t>
      </w:r>
      <w:r w:rsidRPr="003E26D4">
        <w:rPr>
          <w:b/>
          <w:spacing w:val="-4"/>
          <w:sz w:val="28"/>
          <w:lang w:val="kk-KZ"/>
        </w:rPr>
        <w:t>-</w:t>
      </w:r>
      <w:r w:rsidR="00A43198" w:rsidRPr="00787913">
        <w:rPr>
          <w:spacing w:val="-4"/>
          <w:sz w:val="28"/>
          <w:lang w:val="kk-KZ"/>
        </w:rPr>
        <w:t>Фарабидің айтуынша, әр адамның белгілі бір қажеттіліктері бар. Адамдар бұл қажеттіліктерді өз бетінше қанағаттандыра алмайды, бұл қажеттіліктерді қанағаттандыру үшін басқа адамдар қажет. Сондықтан адамдар жиналып, қоғамдастық түрінде өмір сүреді және осылайша олар өздерін жетілдіре алады. Адамдардың қоғамда өмір сүру тәсілі олардың табиғи жаратылысынан туындайды. Әл</w:t>
      </w:r>
      <w:r w:rsidR="00A43198" w:rsidRPr="003E26D4">
        <w:rPr>
          <w:b/>
          <w:spacing w:val="-4"/>
          <w:sz w:val="28"/>
          <w:lang w:val="kk-KZ"/>
        </w:rPr>
        <w:t>-</w:t>
      </w:r>
      <w:r w:rsidR="00A43198" w:rsidRPr="00787913">
        <w:rPr>
          <w:spacing w:val="-4"/>
          <w:sz w:val="28"/>
          <w:lang w:val="kk-KZ"/>
        </w:rPr>
        <w:t>Фараби адамдар құрған қоғамды екі категорияға бөледі: кемелді (дамыған) жән</w:t>
      </w:r>
      <w:r w:rsidR="003C3CA2">
        <w:rPr>
          <w:spacing w:val="-4"/>
          <w:sz w:val="28"/>
          <w:lang w:val="kk-KZ"/>
        </w:rPr>
        <w:t>е толық емес (дамымаған) қоғам.</w:t>
      </w:r>
    </w:p>
    <w:p w:rsidR="003C3CA2" w:rsidRDefault="00E05C87" w:rsidP="003C3CA2">
      <w:pPr>
        <w:widowControl w:val="0"/>
        <w:autoSpaceDE w:val="0"/>
        <w:autoSpaceDN w:val="0"/>
        <w:ind w:left="170" w:right="57" w:firstLine="360"/>
        <w:jc w:val="both"/>
        <w:rPr>
          <w:spacing w:val="-4"/>
          <w:sz w:val="28"/>
          <w:lang w:val="kk-KZ"/>
        </w:rPr>
      </w:pPr>
      <w:r>
        <w:rPr>
          <w:spacing w:val="-4"/>
          <w:sz w:val="28"/>
          <w:lang w:val="kk-KZ"/>
        </w:rPr>
        <w:t xml:space="preserve"> </w:t>
      </w:r>
      <w:r w:rsidR="00A43198" w:rsidRPr="00787913">
        <w:rPr>
          <w:spacing w:val="-4"/>
          <w:sz w:val="28"/>
          <w:lang w:val="kk-KZ"/>
        </w:rPr>
        <w:t>Кемелді қоғамдар өз</w:t>
      </w:r>
      <w:r w:rsidR="003C3CA2">
        <w:rPr>
          <w:spacing w:val="-4"/>
          <w:sz w:val="28"/>
          <w:lang w:val="kk-KZ"/>
        </w:rPr>
        <w:t xml:space="preserve"> кезегінде үш бөлікке бөлінеді:</w:t>
      </w:r>
    </w:p>
    <w:p w:rsidR="003C3CA2" w:rsidRPr="003C3CA2" w:rsidRDefault="00A43198" w:rsidP="003C3CA2">
      <w:pPr>
        <w:pStyle w:val="a6"/>
        <w:widowControl w:val="0"/>
        <w:numPr>
          <w:ilvl w:val="0"/>
          <w:numId w:val="8"/>
        </w:numPr>
        <w:autoSpaceDE w:val="0"/>
        <w:autoSpaceDN w:val="0"/>
        <w:spacing w:after="0" w:line="240" w:lineRule="auto"/>
        <w:ind w:right="57"/>
        <w:jc w:val="both"/>
        <w:rPr>
          <w:rFonts w:ascii="Times New Roman" w:hAnsi="Times New Roman"/>
          <w:spacing w:val="-4"/>
          <w:sz w:val="28"/>
          <w:lang w:val="kk-KZ"/>
        </w:rPr>
      </w:pPr>
      <w:r w:rsidRPr="003C3CA2">
        <w:rPr>
          <w:rFonts w:ascii="Times New Roman" w:hAnsi="Times New Roman"/>
          <w:spacing w:val="-4"/>
          <w:sz w:val="28"/>
          <w:lang w:val="kk-KZ"/>
        </w:rPr>
        <w:t>үлкен</w:t>
      </w:r>
      <w:r w:rsidR="003C3CA2" w:rsidRPr="003C3CA2">
        <w:rPr>
          <w:rFonts w:ascii="Times New Roman" w:hAnsi="Times New Roman"/>
          <w:spacing w:val="-4"/>
          <w:sz w:val="28"/>
          <w:lang w:val="kk-KZ"/>
        </w:rPr>
        <w:t xml:space="preserve"> қоғамдар (империя),</w:t>
      </w:r>
    </w:p>
    <w:p w:rsidR="003C3CA2" w:rsidRPr="003C3CA2" w:rsidRDefault="00F93117" w:rsidP="003C3CA2">
      <w:pPr>
        <w:pStyle w:val="a6"/>
        <w:widowControl w:val="0"/>
        <w:numPr>
          <w:ilvl w:val="0"/>
          <w:numId w:val="8"/>
        </w:numPr>
        <w:autoSpaceDE w:val="0"/>
        <w:autoSpaceDN w:val="0"/>
        <w:spacing w:after="0" w:line="240" w:lineRule="auto"/>
        <w:ind w:right="57"/>
        <w:jc w:val="both"/>
        <w:rPr>
          <w:rFonts w:ascii="Times New Roman" w:hAnsi="Times New Roman"/>
          <w:spacing w:val="-4"/>
          <w:sz w:val="28"/>
          <w:lang w:val="kk-KZ"/>
        </w:rPr>
      </w:pPr>
      <w:r w:rsidRPr="003C3CA2">
        <w:rPr>
          <w:rFonts w:ascii="Times New Roman" w:hAnsi="Times New Roman"/>
          <w:spacing w:val="-4"/>
          <w:sz w:val="28"/>
          <w:lang w:val="kk-KZ"/>
        </w:rPr>
        <w:t>орта қоғамдар (мемлекет),</w:t>
      </w:r>
    </w:p>
    <w:p w:rsidR="00F93117" w:rsidRPr="003C3CA2" w:rsidRDefault="00A43198" w:rsidP="003C3CA2">
      <w:pPr>
        <w:pStyle w:val="a6"/>
        <w:widowControl w:val="0"/>
        <w:numPr>
          <w:ilvl w:val="0"/>
          <w:numId w:val="8"/>
        </w:numPr>
        <w:autoSpaceDE w:val="0"/>
        <w:autoSpaceDN w:val="0"/>
        <w:spacing w:after="0" w:line="240" w:lineRule="auto"/>
        <w:ind w:right="57"/>
        <w:jc w:val="both"/>
        <w:rPr>
          <w:rFonts w:ascii="Times New Roman" w:hAnsi="Times New Roman"/>
          <w:spacing w:val="-4"/>
          <w:sz w:val="28"/>
          <w:lang w:val="kk-KZ"/>
        </w:rPr>
      </w:pPr>
      <w:r w:rsidRPr="003C3CA2">
        <w:rPr>
          <w:rFonts w:ascii="Times New Roman" w:hAnsi="Times New Roman"/>
          <w:spacing w:val="-4"/>
          <w:sz w:val="28"/>
          <w:lang w:val="kk-KZ"/>
        </w:rPr>
        <w:t>шағын қоғамдар (қала)</w:t>
      </w:r>
      <w:r w:rsidR="00465131" w:rsidRPr="003C3CA2">
        <w:rPr>
          <w:rFonts w:ascii="Times New Roman" w:hAnsi="Times New Roman"/>
          <w:spacing w:val="-4"/>
          <w:sz w:val="28"/>
          <w:lang w:val="kk-KZ"/>
        </w:rPr>
        <w:t xml:space="preserve"> [</w:t>
      </w:r>
      <w:r w:rsidR="00770847" w:rsidRPr="003C3CA2">
        <w:rPr>
          <w:rFonts w:ascii="Times New Roman" w:hAnsi="Times New Roman"/>
          <w:spacing w:val="-4"/>
          <w:sz w:val="28"/>
          <w:lang w:val="kk-KZ"/>
        </w:rPr>
        <w:t>85</w:t>
      </w:r>
      <w:r w:rsidR="00896AC6" w:rsidRPr="003C3CA2">
        <w:rPr>
          <w:rFonts w:ascii="Times New Roman" w:hAnsi="Times New Roman"/>
          <w:spacing w:val="-4"/>
          <w:sz w:val="28"/>
          <w:lang w:val="kk-KZ"/>
        </w:rPr>
        <w:t>, 290 б.</w:t>
      </w:r>
      <w:r w:rsidR="00E1099A" w:rsidRPr="003C3CA2">
        <w:rPr>
          <w:rFonts w:ascii="Times New Roman" w:hAnsi="Times New Roman"/>
          <w:spacing w:val="-4"/>
          <w:sz w:val="28"/>
          <w:lang w:val="kk-KZ"/>
        </w:rPr>
        <w:t>]</w:t>
      </w:r>
      <w:r w:rsidRPr="003C3CA2">
        <w:rPr>
          <w:rFonts w:ascii="Times New Roman" w:hAnsi="Times New Roman"/>
          <w:spacing w:val="-4"/>
          <w:sz w:val="28"/>
          <w:lang w:val="kk-KZ"/>
        </w:rPr>
        <w:t xml:space="preserve">. </w:t>
      </w:r>
    </w:p>
    <w:p w:rsidR="00F93117" w:rsidRDefault="00A43198" w:rsidP="003C3CA2">
      <w:pPr>
        <w:widowControl w:val="0"/>
        <w:autoSpaceDE w:val="0"/>
        <w:autoSpaceDN w:val="0"/>
        <w:ind w:left="170" w:right="57" w:firstLine="360"/>
        <w:jc w:val="both"/>
        <w:rPr>
          <w:spacing w:val="-4"/>
          <w:sz w:val="28"/>
          <w:lang w:val="kk-KZ"/>
        </w:rPr>
      </w:pPr>
      <w:r w:rsidRPr="00787913">
        <w:rPr>
          <w:spacing w:val="-4"/>
          <w:sz w:val="28"/>
          <w:lang w:val="kk-KZ"/>
        </w:rPr>
        <w:t>Ұ</w:t>
      </w:r>
      <w:r w:rsidR="00F93117">
        <w:rPr>
          <w:spacing w:val="-4"/>
          <w:sz w:val="28"/>
          <w:lang w:val="kk-KZ"/>
        </w:rPr>
        <w:t xml:space="preserve">лы қоғам – </w:t>
      </w:r>
      <w:r w:rsidRPr="00787913">
        <w:rPr>
          <w:spacing w:val="-4"/>
          <w:sz w:val="28"/>
          <w:lang w:val="kk-KZ"/>
        </w:rPr>
        <w:t>бұл әртүрлі мемлекеттер біріктірген қоғам, мұндай қоғамдар бір-бірімен тығыз байланысты және бір-біріне көмектесетін халықтардан тұрады. Екінші жағ</w:t>
      </w:r>
      <w:r w:rsidR="00F93117">
        <w:rPr>
          <w:spacing w:val="-4"/>
          <w:sz w:val="28"/>
          <w:lang w:val="kk-KZ"/>
        </w:rPr>
        <w:t xml:space="preserve">ынан, орта қоғам – </w:t>
      </w:r>
      <w:r w:rsidRPr="00787913">
        <w:rPr>
          <w:spacing w:val="-4"/>
          <w:sz w:val="28"/>
          <w:lang w:val="kk-KZ"/>
        </w:rPr>
        <w:t>бұл біртұтас</w:t>
      </w:r>
      <w:r w:rsidR="00F93117">
        <w:rPr>
          <w:spacing w:val="-4"/>
          <w:sz w:val="28"/>
          <w:lang w:val="kk-KZ"/>
        </w:rPr>
        <w:t xml:space="preserve"> ұлт құрған қоғам. Шағын қоғам – </w:t>
      </w:r>
      <w:r w:rsidRPr="00787913">
        <w:rPr>
          <w:spacing w:val="-4"/>
          <w:sz w:val="28"/>
          <w:lang w:val="kk-KZ"/>
        </w:rPr>
        <w:t xml:space="preserve"> бұл тек қала тұрғындарының жинақталуынан туындайтын қоғам. </w:t>
      </w:r>
    </w:p>
    <w:p w:rsidR="00F93117" w:rsidRDefault="00F93117" w:rsidP="003C3CA2">
      <w:pPr>
        <w:widowControl w:val="0"/>
        <w:autoSpaceDE w:val="0"/>
        <w:autoSpaceDN w:val="0"/>
        <w:ind w:left="170" w:right="57" w:firstLine="360"/>
        <w:jc w:val="both"/>
        <w:rPr>
          <w:spacing w:val="-4"/>
          <w:sz w:val="28"/>
          <w:lang w:val="kk-KZ"/>
        </w:rPr>
      </w:pPr>
      <w:r>
        <w:rPr>
          <w:spacing w:val="-4"/>
          <w:sz w:val="28"/>
          <w:lang w:val="kk-KZ"/>
        </w:rPr>
        <w:t>Бірақ</w:t>
      </w:r>
      <w:r w:rsidR="003C3CA2">
        <w:rPr>
          <w:spacing w:val="-4"/>
          <w:sz w:val="28"/>
          <w:lang w:val="kk-KZ"/>
        </w:rPr>
        <w:t>,</w:t>
      </w:r>
      <w:r>
        <w:rPr>
          <w:spacing w:val="-4"/>
          <w:sz w:val="28"/>
          <w:lang w:val="kk-KZ"/>
        </w:rPr>
        <w:t xml:space="preserve"> біз әл</w:t>
      </w:r>
      <w:r w:rsidRPr="003E26D4">
        <w:rPr>
          <w:b/>
          <w:spacing w:val="-4"/>
          <w:sz w:val="28"/>
          <w:lang w:val="kk-KZ"/>
        </w:rPr>
        <w:t>-</w:t>
      </w:r>
      <w:r w:rsidR="00075522">
        <w:rPr>
          <w:spacing w:val="-4"/>
          <w:sz w:val="28"/>
          <w:lang w:val="kk-KZ"/>
        </w:rPr>
        <w:t>Фарабидің махфумды ұ</w:t>
      </w:r>
      <w:r>
        <w:rPr>
          <w:spacing w:val="-4"/>
          <w:sz w:val="28"/>
          <w:lang w:val="kk-KZ"/>
        </w:rPr>
        <w:t>лт</w:t>
      </w:r>
      <w:r w:rsidR="00857CCA">
        <w:rPr>
          <w:spacing w:val="-4"/>
          <w:sz w:val="28"/>
          <w:lang w:val="kk-KZ"/>
        </w:rPr>
        <w:t>ты</w:t>
      </w:r>
      <w:r>
        <w:rPr>
          <w:spacing w:val="-4"/>
          <w:sz w:val="28"/>
          <w:lang w:val="kk-KZ"/>
        </w:rPr>
        <w:t xml:space="preserve"> қазіргі мағынадан </w:t>
      </w:r>
      <w:r w:rsidR="00A43198" w:rsidRPr="00787913">
        <w:rPr>
          <w:spacing w:val="-4"/>
          <w:sz w:val="28"/>
          <w:lang w:val="kk-KZ"/>
        </w:rPr>
        <w:t xml:space="preserve">басқаша </w:t>
      </w:r>
      <w:r w:rsidR="00857CCA">
        <w:rPr>
          <w:spacing w:val="-4"/>
          <w:sz w:val="28"/>
          <w:lang w:val="kk-KZ"/>
        </w:rPr>
        <w:t xml:space="preserve">сипатта </w:t>
      </w:r>
      <w:r w:rsidR="00A43198" w:rsidRPr="00787913">
        <w:rPr>
          <w:spacing w:val="-4"/>
          <w:sz w:val="28"/>
          <w:lang w:val="kk-KZ"/>
        </w:rPr>
        <w:t xml:space="preserve">қолданғаны туралы маңызды </w:t>
      </w:r>
      <w:r w:rsidR="003A3DFA">
        <w:rPr>
          <w:spacing w:val="-4"/>
          <w:sz w:val="28"/>
          <w:lang w:val="kk-KZ"/>
        </w:rPr>
        <w:t>қырды</w:t>
      </w:r>
      <w:r w:rsidR="00A43198" w:rsidRPr="00787913">
        <w:rPr>
          <w:spacing w:val="-4"/>
          <w:sz w:val="28"/>
          <w:lang w:val="kk-KZ"/>
        </w:rPr>
        <w:t xml:space="preserve"> атап өткіміз келеді. Екінші жағынан, дамымаған толық емес қоғамдар отбасылық, көше, квартал және ауылдық қауымдастықт</w:t>
      </w:r>
      <w:r w:rsidR="003E26D4">
        <w:rPr>
          <w:spacing w:val="-4"/>
          <w:sz w:val="28"/>
          <w:lang w:val="kk-KZ"/>
        </w:rPr>
        <w:t>ардан тұрады. Ізгі қала идеясы ә</w:t>
      </w:r>
      <w:r w:rsidR="00A43198" w:rsidRPr="00787913">
        <w:rPr>
          <w:spacing w:val="-4"/>
          <w:sz w:val="28"/>
          <w:lang w:val="kk-KZ"/>
        </w:rPr>
        <w:t>л</w:t>
      </w:r>
      <w:r w:rsidR="00A43198" w:rsidRPr="003E26D4">
        <w:rPr>
          <w:b/>
          <w:spacing w:val="-4"/>
          <w:sz w:val="28"/>
          <w:lang w:val="kk-KZ"/>
        </w:rPr>
        <w:t>-</w:t>
      </w:r>
      <w:r w:rsidR="00A43198" w:rsidRPr="00787913">
        <w:rPr>
          <w:spacing w:val="-4"/>
          <w:sz w:val="28"/>
          <w:lang w:val="kk-KZ"/>
        </w:rPr>
        <w:t>Фарабидің саяси философиясында маңызды орын алады. Ізгі қаланың пайда болуы</w:t>
      </w:r>
      <w:r w:rsidR="00857CCA">
        <w:rPr>
          <w:spacing w:val="-4"/>
          <w:sz w:val="28"/>
          <w:lang w:val="kk-KZ"/>
        </w:rPr>
        <w:t>ның себептері бар және оның негізгі</w:t>
      </w:r>
      <w:r w:rsidR="00A43198" w:rsidRPr="00787913">
        <w:rPr>
          <w:spacing w:val="-4"/>
          <w:sz w:val="28"/>
          <w:lang w:val="kk-KZ"/>
        </w:rPr>
        <w:t xml:space="preserve"> мақсаты</w:t>
      </w:r>
      <w:r w:rsidR="00857CCA">
        <w:rPr>
          <w:spacing w:val="-4"/>
          <w:sz w:val="28"/>
          <w:lang w:val="kk-KZ"/>
        </w:rPr>
        <w:t xml:space="preserve"> көрініс </w:t>
      </w:r>
      <w:r w:rsidR="003E26D4">
        <w:rPr>
          <w:spacing w:val="-4"/>
          <w:sz w:val="28"/>
          <w:lang w:val="kk-KZ"/>
        </w:rPr>
        <w:t xml:space="preserve">табады – </w:t>
      </w:r>
      <w:r w:rsidR="00857CCA">
        <w:rPr>
          <w:spacing w:val="-4"/>
          <w:sz w:val="28"/>
          <w:lang w:val="kk-KZ"/>
        </w:rPr>
        <w:t>ол</w:t>
      </w:r>
      <w:r w:rsidR="003E26D4">
        <w:rPr>
          <w:spacing w:val="-4"/>
          <w:sz w:val="28"/>
          <w:lang w:val="kk-KZ"/>
        </w:rPr>
        <w:t xml:space="preserve"> </w:t>
      </w:r>
      <w:r w:rsidR="00A43198" w:rsidRPr="00787913">
        <w:rPr>
          <w:spacing w:val="-4"/>
          <w:sz w:val="28"/>
          <w:lang w:val="kk-KZ"/>
        </w:rPr>
        <w:t xml:space="preserve">абсолютті бақыт. </w:t>
      </w:r>
    </w:p>
    <w:p w:rsidR="009A7938" w:rsidRDefault="00A43198" w:rsidP="003C3CA2">
      <w:pPr>
        <w:widowControl w:val="0"/>
        <w:autoSpaceDE w:val="0"/>
        <w:autoSpaceDN w:val="0"/>
        <w:ind w:left="170" w:right="57" w:firstLine="360"/>
        <w:jc w:val="both"/>
        <w:rPr>
          <w:spacing w:val="-4"/>
          <w:sz w:val="28"/>
          <w:lang w:val="kk-KZ"/>
        </w:rPr>
      </w:pPr>
      <w:r w:rsidRPr="00787913">
        <w:rPr>
          <w:spacing w:val="-4"/>
          <w:sz w:val="28"/>
          <w:lang w:val="kk-KZ"/>
        </w:rPr>
        <w:t>Сондықтан</w:t>
      </w:r>
      <w:r w:rsidR="003C3CA2">
        <w:rPr>
          <w:spacing w:val="-4"/>
          <w:sz w:val="28"/>
          <w:lang w:val="kk-KZ"/>
        </w:rPr>
        <w:t>,</w:t>
      </w:r>
      <w:r w:rsidRPr="00787913">
        <w:rPr>
          <w:spacing w:val="-4"/>
          <w:sz w:val="28"/>
          <w:lang w:val="kk-KZ"/>
        </w:rPr>
        <w:t xml:space="preserve"> мемлекетті басқарудың ең жақсы қағидаттарының ішінде бірінші кезекте әділеттілік ұғ</w:t>
      </w:r>
      <w:r w:rsidR="009A7938">
        <w:rPr>
          <w:spacing w:val="-4"/>
          <w:sz w:val="28"/>
          <w:lang w:val="kk-KZ"/>
        </w:rPr>
        <w:t xml:space="preserve">ымы тұр. Әлеуметтік әділеттілік – </w:t>
      </w:r>
      <w:r w:rsidRPr="00787913">
        <w:rPr>
          <w:spacing w:val="-4"/>
          <w:sz w:val="28"/>
          <w:lang w:val="kk-KZ"/>
        </w:rPr>
        <w:t>ізгі қоғамдағы маңызды ұғым. Өйткені</w:t>
      </w:r>
      <w:r w:rsidR="00075522">
        <w:rPr>
          <w:spacing w:val="-4"/>
          <w:sz w:val="28"/>
          <w:lang w:val="kk-KZ"/>
        </w:rPr>
        <w:t>,</w:t>
      </w:r>
      <w:r w:rsidRPr="00787913">
        <w:rPr>
          <w:spacing w:val="-4"/>
          <w:sz w:val="28"/>
          <w:lang w:val="kk-KZ"/>
        </w:rPr>
        <w:t xml:space="preserve"> ізгі қаланың адамдарын </w:t>
      </w:r>
      <w:r w:rsidR="009A7938">
        <w:rPr>
          <w:spacing w:val="-4"/>
          <w:sz w:val="28"/>
          <w:lang w:val="kk-KZ"/>
        </w:rPr>
        <w:t>біріктіретін негізгі элементтер –</w:t>
      </w:r>
      <w:r w:rsidRPr="00787913">
        <w:rPr>
          <w:spacing w:val="-4"/>
          <w:sz w:val="28"/>
          <w:lang w:val="kk-KZ"/>
        </w:rPr>
        <w:t xml:space="preserve">махаббат пен әділеттілік. </w:t>
      </w:r>
      <w:r w:rsidR="009A7938">
        <w:rPr>
          <w:spacing w:val="-4"/>
          <w:sz w:val="28"/>
          <w:lang w:val="kk-KZ"/>
        </w:rPr>
        <w:t>Ал ізгі қаланың адамдарын бір-бірінен алшақ ететін басты элемент – наданық болып табылады.</w:t>
      </w:r>
    </w:p>
    <w:p w:rsidR="003C3CA2" w:rsidRDefault="00A43198" w:rsidP="003C3CA2">
      <w:pPr>
        <w:widowControl w:val="0"/>
        <w:autoSpaceDE w:val="0"/>
        <w:autoSpaceDN w:val="0"/>
        <w:ind w:left="170" w:right="57" w:firstLine="360"/>
        <w:jc w:val="both"/>
        <w:rPr>
          <w:spacing w:val="-4"/>
          <w:sz w:val="28"/>
          <w:lang w:val="kk-KZ"/>
        </w:rPr>
      </w:pPr>
      <w:r w:rsidRPr="00787913">
        <w:rPr>
          <w:spacing w:val="-4"/>
          <w:sz w:val="28"/>
          <w:lang w:val="kk-KZ"/>
        </w:rPr>
        <w:t>Әл</w:t>
      </w:r>
      <w:r w:rsidRPr="003E26D4">
        <w:rPr>
          <w:b/>
          <w:spacing w:val="-4"/>
          <w:sz w:val="28"/>
          <w:lang w:val="kk-KZ"/>
        </w:rPr>
        <w:t>-</w:t>
      </w:r>
      <w:r w:rsidRPr="00787913">
        <w:rPr>
          <w:spacing w:val="-4"/>
          <w:sz w:val="28"/>
          <w:lang w:val="kk-KZ"/>
        </w:rPr>
        <w:t>Фарабидің пікірінше, әділеттілік ұғымы қоғамдық тауарлар мен қызметтерді бөлу, сондай</w:t>
      </w:r>
      <w:r w:rsidRPr="003E26D4">
        <w:rPr>
          <w:b/>
          <w:spacing w:val="-4"/>
          <w:sz w:val="28"/>
          <w:lang w:val="kk-KZ"/>
        </w:rPr>
        <w:t>-</w:t>
      </w:r>
      <w:r w:rsidRPr="00787913">
        <w:rPr>
          <w:spacing w:val="-4"/>
          <w:sz w:val="28"/>
          <w:lang w:val="kk-KZ"/>
        </w:rPr>
        <w:t>ақ</w:t>
      </w:r>
      <w:r w:rsidR="00075522">
        <w:rPr>
          <w:spacing w:val="-4"/>
          <w:sz w:val="28"/>
          <w:lang w:val="kk-KZ"/>
        </w:rPr>
        <w:t>,</w:t>
      </w:r>
      <w:r w:rsidRPr="00787913">
        <w:rPr>
          <w:spacing w:val="-4"/>
          <w:sz w:val="28"/>
          <w:lang w:val="kk-KZ"/>
        </w:rPr>
        <w:t xml:space="preserve"> меншікті қорғау арқылы анықталады. Ос</w:t>
      </w:r>
      <w:r w:rsidR="009A7938">
        <w:rPr>
          <w:spacing w:val="-4"/>
          <w:sz w:val="28"/>
          <w:lang w:val="kk-KZ"/>
        </w:rPr>
        <w:t xml:space="preserve">ы тұрғыдан алғанда, әділеттілік – </w:t>
      </w:r>
      <w:r w:rsidRPr="00787913">
        <w:rPr>
          <w:spacing w:val="-4"/>
          <w:sz w:val="28"/>
          <w:lang w:val="kk-KZ"/>
        </w:rPr>
        <w:t>бұл қоғамдық игіл</w:t>
      </w:r>
      <w:r w:rsidR="003C3CA2">
        <w:rPr>
          <w:spacing w:val="-4"/>
          <w:sz w:val="28"/>
          <w:lang w:val="kk-KZ"/>
        </w:rPr>
        <w:t>іктер мен қызметтерді тең бөлу.</w:t>
      </w:r>
    </w:p>
    <w:p w:rsidR="003C3CA2" w:rsidRDefault="0079241A" w:rsidP="003C3CA2">
      <w:pPr>
        <w:widowControl w:val="0"/>
        <w:autoSpaceDE w:val="0"/>
        <w:autoSpaceDN w:val="0"/>
        <w:ind w:left="170" w:right="57" w:firstLine="360"/>
        <w:jc w:val="both"/>
        <w:rPr>
          <w:spacing w:val="-4"/>
          <w:sz w:val="28"/>
          <w:lang w:val="kk-KZ"/>
        </w:rPr>
      </w:pPr>
      <w:r>
        <w:rPr>
          <w:spacing w:val="-4"/>
          <w:sz w:val="28"/>
          <w:lang w:val="kk-KZ"/>
        </w:rPr>
        <w:t>Әл</w:t>
      </w:r>
      <w:r w:rsidRPr="003E26D4">
        <w:rPr>
          <w:b/>
          <w:spacing w:val="-4"/>
          <w:sz w:val="28"/>
          <w:lang w:val="kk-KZ"/>
        </w:rPr>
        <w:t>-</w:t>
      </w:r>
      <w:r w:rsidR="00A43198" w:rsidRPr="00787913">
        <w:rPr>
          <w:spacing w:val="-4"/>
          <w:sz w:val="28"/>
          <w:lang w:val="kk-KZ"/>
        </w:rPr>
        <w:t>Фараби мемлекеттерді екі топқа бөледі</w:t>
      </w:r>
      <w:r w:rsidR="009A7938">
        <w:rPr>
          <w:spacing w:val="-4"/>
          <w:sz w:val="28"/>
          <w:lang w:val="kk-KZ"/>
        </w:rPr>
        <w:t>:</w:t>
      </w:r>
    </w:p>
    <w:p w:rsidR="003C3CA2" w:rsidRDefault="003C3CA2" w:rsidP="003C3CA2">
      <w:pPr>
        <w:widowControl w:val="0"/>
        <w:autoSpaceDE w:val="0"/>
        <w:autoSpaceDN w:val="0"/>
        <w:ind w:left="170" w:right="57" w:firstLine="360"/>
        <w:jc w:val="both"/>
        <w:rPr>
          <w:spacing w:val="-4"/>
          <w:sz w:val="28"/>
          <w:lang w:val="kk-KZ"/>
        </w:rPr>
      </w:pPr>
      <w:r w:rsidRPr="003C3CA2">
        <w:rPr>
          <w:b/>
          <w:spacing w:val="-4"/>
          <w:sz w:val="28"/>
          <w:lang w:val="kk-KZ"/>
        </w:rPr>
        <w:t xml:space="preserve">- </w:t>
      </w:r>
      <w:r w:rsidR="009A7938" w:rsidRPr="0079241A">
        <w:rPr>
          <w:spacing w:val="-4"/>
          <w:sz w:val="28"/>
          <w:lang w:val="kk-KZ"/>
        </w:rPr>
        <w:t>ізгілікті қалалар;</w:t>
      </w:r>
    </w:p>
    <w:p w:rsidR="009A7938" w:rsidRPr="0079241A" w:rsidRDefault="003C3CA2" w:rsidP="003C3CA2">
      <w:pPr>
        <w:widowControl w:val="0"/>
        <w:autoSpaceDE w:val="0"/>
        <w:autoSpaceDN w:val="0"/>
        <w:ind w:left="170" w:right="57" w:firstLine="360"/>
        <w:jc w:val="both"/>
        <w:rPr>
          <w:spacing w:val="-4"/>
          <w:sz w:val="28"/>
          <w:lang w:val="kk-KZ"/>
        </w:rPr>
      </w:pPr>
      <w:r w:rsidRPr="003C3CA2">
        <w:rPr>
          <w:b/>
          <w:spacing w:val="-4"/>
          <w:sz w:val="28"/>
          <w:lang w:val="kk-KZ"/>
        </w:rPr>
        <w:t>-</w:t>
      </w:r>
      <w:r>
        <w:rPr>
          <w:spacing w:val="-4"/>
          <w:sz w:val="28"/>
          <w:lang w:val="kk-KZ"/>
        </w:rPr>
        <w:t xml:space="preserve"> </w:t>
      </w:r>
      <w:r w:rsidR="00A43198" w:rsidRPr="0079241A">
        <w:rPr>
          <w:spacing w:val="-4"/>
          <w:sz w:val="28"/>
          <w:lang w:val="kk-KZ"/>
        </w:rPr>
        <w:t>ізгіліксіз қалалар</w:t>
      </w:r>
      <w:r w:rsidR="00465131" w:rsidRPr="0079241A">
        <w:rPr>
          <w:spacing w:val="-4"/>
          <w:sz w:val="28"/>
          <w:lang w:val="kk-KZ"/>
        </w:rPr>
        <w:t xml:space="preserve"> </w:t>
      </w:r>
      <w:r w:rsidR="003F111D" w:rsidRPr="0079241A">
        <w:rPr>
          <w:spacing w:val="-4"/>
          <w:sz w:val="28"/>
          <w:lang w:val="kk-KZ"/>
        </w:rPr>
        <w:t>[</w:t>
      </w:r>
      <w:r w:rsidR="00770847">
        <w:rPr>
          <w:spacing w:val="-4"/>
          <w:sz w:val="28"/>
          <w:lang w:val="kk-KZ"/>
        </w:rPr>
        <w:t>86</w:t>
      </w:r>
      <w:r w:rsidR="00896AC6" w:rsidRPr="0079241A">
        <w:rPr>
          <w:spacing w:val="-4"/>
          <w:sz w:val="28"/>
          <w:lang w:val="kk-KZ"/>
        </w:rPr>
        <w:t>, 360 б.</w:t>
      </w:r>
      <w:r w:rsidR="00E1099A" w:rsidRPr="0079241A">
        <w:rPr>
          <w:spacing w:val="-4"/>
          <w:sz w:val="28"/>
          <w:lang w:val="kk-KZ"/>
        </w:rPr>
        <w:t>]</w:t>
      </w:r>
      <w:r w:rsidR="00A43198" w:rsidRPr="0079241A">
        <w:rPr>
          <w:spacing w:val="-4"/>
          <w:sz w:val="28"/>
          <w:lang w:val="kk-KZ"/>
        </w:rPr>
        <w:t xml:space="preserve">. </w:t>
      </w:r>
    </w:p>
    <w:p w:rsidR="00571508" w:rsidRDefault="00A43198" w:rsidP="003C3CA2">
      <w:pPr>
        <w:widowControl w:val="0"/>
        <w:autoSpaceDE w:val="0"/>
        <w:autoSpaceDN w:val="0"/>
        <w:ind w:left="170" w:right="57" w:firstLine="360"/>
        <w:jc w:val="both"/>
        <w:rPr>
          <w:spacing w:val="-4"/>
          <w:sz w:val="28"/>
          <w:lang w:val="kk-KZ"/>
        </w:rPr>
      </w:pPr>
      <w:r w:rsidRPr="00787913">
        <w:rPr>
          <w:spacing w:val="-4"/>
          <w:sz w:val="28"/>
          <w:lang w:val="kk-KZ"/>
        </w:rPr>
        <w:t>Ғалымдар мен ізгі адамдар Ізгі қалада тұрады, бұл қалада қауымдастық мүшелері бір</w:t>
      </w:r>
      <w:r w:rsidRPr="003E26D4">
        <w:rPr>
          <w:b/>
          <w:spacing w:val="-4"/>
          <w:sz w:val="28"/>
          <w:lang w:val="kk-KZ"/>
        </w:rPr>
        <w:t>-</w:t>
      </w:r>
      <w:r w:rsidRPr="00787913">
        <w:rPr>
          <w:spacing w:val="-4"/>
          <w:sz w:val="28"/>
          <w:lang w:val="kk-KZ"/>
        </w:rPr>
        <w:t xml:space="preserve">біріне көмектеседі. </w:t>
      </w:r>
      <w:r w:rsidR="005E660F">
        <w:rPr>
          <w:spacing w:val="-4"/>
          <w:sz w:val="28"/>
          <w:lang w:val="kk-KZ"/>
        </w:rPr>
        <w:t>Әл</w:t>
      </w:r>
      <w:r w:rsidR="005E660F" w:rsidRPr="003E26D4">
        <w:rPr>
          <w:b/>
          <w:spacing w:val="-4"/>
          <w:sz w:val="28"/>
          <w:lang w:val="kk-KZ"/>
        </w:rPr>
        <w:t>-</w:t>
      </w:r>
      <w:r w:rsidR="005E660F">
        <w:rPr>
          <w:spacing w:val="-4"/>
          <w:sz w:val="28"/>
          <w:lang w:val="kk-KZ"/>
        </w:rPr>
        <w:t>Фараби</w:t>
      </w:r>
      <w:r w:rsidRPr="00787913">
        <w:rPr>
          <w:spacing w:val="-4"/>
          <w:sz w:val="28"/>
          <w:lang w:val="kk-KZ"/>
        </w:rPr>
        <w:t xml:space="preserve"> қоғамды тірі организммен салыстырады және ізгі қаланы адам денесімен салыстырады. Ізгі қала сау денеге ұқсайды,</w:t>
      </w:r>
      <w:r w:rsidR="005E660F">
        <w:rPr>
          <w:spacing w:val="-4"/>
          <w:sz w:val="28"/>
          <w:lang w:val="kk-KZ"/>
        </w:rPr>
        <w:t xml:space="preserve"> ал</w:t>
      </w:r>
      <w:r w:rsidRPr="00787913">
        <w:rPr>
          <w:spacing w:val="-4"/>
          <w:sz w:val="28"/>
          <w:lang w:val="kk-KZ"/>
        </w:rPr>
        <w:t xml:space="preserve"> дене мүшелері бір</w:t>
      </w:r>
      <w:r w:rsidRPr="003E26D4">
        <w:rPr>
          <w:b/>
          <w:spacing w:val="-4"/>
          <w:sz w:val="28"/>
          <w:lang w:val="kk-KZ"/>
        </w:rPr>
        <w:t>-</w:t>
      </w:r>
      <w:r w:rsidRPr="00787913">
        <w:rPr>
          <w:spacing w:val="-4"/>
          <w:sz w:val="28"/>
          <w:lang w:val="kk-KZ"/>
        </w:rPr>
        <w:t xml:space="preserve">бірінен ерекшеленеді және функциялары бойынша біреуі екіншісінен асып түседі. Дене мүшелерінің арасындағы бұл функционалдық айырмашылық қала тұрғындарында да көрінеді. </w:t>
      </w:r>
    </w:p>
    <w:p w:rsidR="00571508" w:rsidRDefault="00A43198" w:rsidP="003C3CA2">
      <w:pPr>
        <w:widowControl w:val="0"/>
        <w:autoSpaceDE w:val="0"/>
        <w:autoSpaceDN w:val="0"/>
        <w:ind w:left="170" w:right="57" w:firstLine="360"/>
        <w:jc w:val="both"/>
        <w:rPr>
          <w:spacing w:val="-4"/>
          <w:sz w:val="28"/>
          <w:lang w:val="kk-KZ"/>
        </w:rPr>
      </w:pPr>
      <w:r w:rsidRPr="00787913">
        <w:rPr>
          <w:spacing w:val="-4"/>
          <w:sz w:val="28"/>
          <w:lang w:val="kk-KZ"/>
        </w:rPr>
        <w:t>Ізгі қаланың тұрғындарын сипаттай отырып, ойшыл оларды келесідей жікте</w:t>
      </w:r>
      <w:r w:rsidR="005E660F">
        <w:rPr>
          <w:spacing w:val="-4"/>
          <w:sz w:val="28"/>
          <w:lang w:val="kk-KZ"/>
        </w:rPr>
        <w:t>п береді</w:t>
      </w:r>
      <w:r w:rsidRPr="00787913">
        <w:rPr>
          <w:spacing w:val="-4"/>
          <w:sz w:val="28"/>
          <w:lang w:val="kk-KZ"/>
        </w:rPr>
        <w:t xml:space="preserve">: </w:t>
      </w:r>
    </w:p>
    <w:p w:rsidR="00571508" w:rsidRDefault="00A43198" w:rsidP="003C3CA2">
      <w:pPr>
        <w:widowControl w:val="0"/>
        <w:autoSpaceDE w:val="0"/>
        <w:autoSpaceDN w:val="0"/>
        <w:ind w:left="170" w:right="57" w:firstLine="360"/>
        <w:jc w:val="both"/>
        <w:rPr>
          <w:spacing w:val="-4"/>
          <w:sz w:val="28"/>
          <w:lang w:val="kk-KZ"/>
        </w:rPr>
      </w:pPr>
      <w:r w:rsidRPr="00787913">
        <w:rPr>
          <w:spacing w:val="-4"/>
          <w:sz w:val="28"/>
          <w:lang w:val="kk-KZ"/>
        </w:rPr>
        <w:t>1.</w:t>
      </w:r>
      <w:r w:rsidR="00E05C87">
        <w:rPr>
          <w:spacing w:val="-4"/>
          <w:sz w:val="28"/>
          <w:lang w:val="kk-KZ"/>
        </w:rPr>
        <w:t xml:space="preserve"> а</w:t>
      </w:r>
      <w:r w:rsidRPr="00787913">
        <w:rPr>
          <w:spacing w:val="-4"/>
          <w:sz w:val="28"/>
          <w:lang w:val="kk-KZ"/>
        </w:rPr>
        <w:t>рдамандар (афазил): бұлар хукама (философтар) және данышпандар (мутагилун), үлкен ақылға ие</w:t>
      </w:r>
      <w:r w:rsidR="005E660F">
        <w:rPr>
          <w:spacing w:val="-4"/>
          <w:sz w:val="28"/>
          <w:lang w:val="kk-KZ"/>
        </w:rPr>
        <w:t>лер</w:t>
      </w:r>
      <w:r w:rsidRPr="00787913">
        <w:rPr>
          <w:spacing w:val="-4"/>
          <w:sz w:val="28"/>
          <w:lang w:val="kk-KZ"/>
        </w:rPr>
        <w:t xml:space="preserve">; </w:t>
      </w:r>
    </w:p>
    <w:p w:rsidR="00571508" w:rsidRDefault="00E05C87" w:rsidP="003C3CA2">
      <w:pPr>
        <w:widowControl w:val="0"/>
        <w:autoSpaceDE w:val="0"/>
        <w:autoSpaceDN w:val="0"/>
        <w:ind w:left="170" w:right="57" w:firstLine="360"/>
        <w:jc w:val="both"/>
        <w:rPr>
          <w:spacing w:val="-4"/>
          <w:sz w:val="28"/>
          <w:lang w:val="kk-KZ"/>
        </w:rPr>
      </w:pPr>
      <w:r>
        <w:rPr>
          <w:spacing w:val="-4"/>
          <w:sz w:val="28"/>
          <w:lang w:val="kk-KZ"/>
        </w:rPr>
        <w:t>2. т</w:t>
      </w:r>
      <w:r w:rsidR="00A43198" w:rsidRPr="00787913">
        <w:rPr>
          <w:spacing w:val="-4"/>
          <w:sz w:val="28"/>
          <w:lang w:val="kk-KZ"/>
        </w:rPr>
        <w:t xml:space="preserve">іл және діни қызметкерлер: бұл спикерлер, шешендік шеберлері, ақындар, композиторлар, </w:t>
      </w:r>
      <w:r w:rsidR="005E660F">
        <w:rPr>
          <w:spacing w:val="-4"/>
          <w:sz w:val="28"/>
          <w:lang w:val="kk-KZ"/>
        </w:rPr>
        <w:t>ж</w:t>
      </w:r>
      <w:r w:rsidR="00A43198" w:rsidRPr="00787913">
        <w:rPr>
          <w:spacing w:val="-4"/>
          <w:sz w:val="28"/>
          <w:lang w:val="kk-KZ"/>
        </w:rPr>
        <w:t xml:space="preserve">азушылар және осы тайпаның адамдары; </w:t>
      </w:r>
    </w:p>
    <w:p w:rsidR="00571508" w:rsidRDefault="00E05C87" w:rsidP="003C3CA2">
      <w:pPr>
        <w:widowControl w:val="0"/>
        <w:autoSpaceDE w:val="0"/>
        <w:autoSpaceDN w:val="0"/>
        <w:ind w:left="170" w:right="57" w:firstLine="360"/>
        <w:jc w:val="both"/>
        <w:rPr>
          <w:spacing w:val="-4"/>
          <w:sz w:val="28"/>
          <w:lang w:val="kk-KZ"/>
        </w:rPr>
      </w:pPr>
      <w:r>
        <w:rPr>
          <w:spacing w:val="-4"/>
          <w:sz w:val="28"/>
          <w:lang w:val="kk-KZ"/>
        </w:rPr>
        <w:lastRenderedPageBreak/>
        <w:t>3. а</w:t>
      </w:r>
      <w:r w:rsidR="00964E9C">
        <w:rPr>
          <w:spacing w:val="-4"/>
          <w:sz w:val="28"/>
          <w:lang w:val="kk-KZ"/>
        </w:rPr>
        <w:t>старлы әңгіме иелері (Муккадирун):</w:t>
      </w:r>
      <w:r w:rsidR="005E660F">
        <w:rPr>
          <w:spacing w:val="-4"/>
          <w:sz w:val="28"/>
          <w:lang w:val="kk-KZ"/>
        </w:rPr>
        <w:t xml:space="preserve"> </w:t>
      </w:r>
      <w:r w:rsidR="00964E9C">
        <w:rPr>
          <w:spacing w:val="-4"/>
          <w:sz w:val="28"/>
          <w:lang w:val="kk-KZ"/>
        </w:rPr>
        <w:t xml:space="preserve">бұлар </w:t>
      </w:r>
      <w:r w:rsidR="00A43198" w:rsidRPr="00787913">
        <w:rPr>
          <w:spacing w:val="-4"/>
          <w:sz w:val="28"/>
          <w:lang w:val="kk-KZ"/>
        </w:rPr>
        <w:t xml:space="preserve">арифметикамен айналысатындар, инженерлер, дәрігерлер, астрологтар және осы тайпаның адамдары; </w:t>
      </w:r>
    </w:p>
    <w:p w:rsidR="00571508" w:rsidRDefault="00E05C87" w:rsidP="003C3CA2">
      <w:pPr>
        <w:widowControl w:val="0"/>
        <w:autoSpaceDE w:val="0"/>
        <w:autoSpaceDN w:val="0"/>
        <w:ind w:left="170" w:right="57" w:firstLine="360"/>
        <w:jc w:val="both"/>
        <w:rPr>
          <w:spacing w:val="-4"/>
          <w:sz w:val="28"/>
          <w:lang w:val="kk-KZ"/>
        </w:rPr>
      </w:pPr>
      <w:r>
        <w:rPr>
          <w:spacing w:val="-4"/>
          <w:sz w:val="28"/>
          <w:lang w:val="kk-KZ"/>
        </w:rPr>
        <w:t>4. с</w:t>
      </w:r>
      <w:r w:rsidR="00964E9C">
        <w:rPr>
          <w:spacing w:val="-4"/>
          <w:sz w:val="28"/>
          <w:lang w:val="kk-KZ"/>
        </w:rPr>
        <w:t>арбаздар (</w:t>
      </w:r>
      <w:r w:rsidR="00A43198" w:rsidRPr="00787913">
        <w:rPr>
          <w:spacing w:val="-4"/>
          <w:sz w:val="28"/>
          <w:lang w:val="kk-KZ"/>
        </w:rPr>
        <w:t xml:space="preserve">моджахедтер): бұл жауынгерлер (мугалит), оққағарлар (хафаза) және осы тайпаның адамдары; </w:t>
      </w:r>
    </w:p>
    <w:p w:rsidR="00571508" w:rsidRDefault="00E05C87" w:rsidP="003C3CA2">
      <w:pPr>
        <w:widowControl w:val="0"/>
        <w:autoSpaceDE w:val="0"/>
        <w:autoSpaceDN w:val="0"/>
        <w:ind w:left="170" w:right="57" w:firstLine="360"/>
        <w:jc w:val="both"/>
        <w:rPr>
          <w:spacing w:val="-4"/>
          <w:sz w:val="28"/>
          <w:lang w:val="kk-KZ"/>
        </w:rPr>
      </w:pPr>
      <w:r>
        <w:rPr>
          <w:spacing w:val="-4"/>
          <w:sz w:val="28"/>
          <w:lang w:val="kk-KZ"/>
        </w:rPr>
        <w:t>5. м</w:t>
      </w:r>
      <w:r w:rsidR="00A43198" w:rsidRPr="00787913">
        <w:rPr>
          <w:spacing w:val="-4"/>
          <w:sz w:val="28"/>
          <w:lang w:val="kk-KZ"/>
        </w:rPr>
        <w:t xml:space="preserve">еншік иелері (капитал және пайда): бұл ақша мен мүлікке ие бай адамдар. </w:t>
      </w:r>
    </w:p>
    <w:p w:rsidR="004D25D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Жақсы қаламен қатар, </w:t>
      </w:r>
      <w:r w:rsidR="005E660F">
        <w:rPr>
          <w:spacing w:val="-4"/>
          <w:sz w:val="28"/>
          <w:lang w:val="kk-KZ"/>
        </w:rPr>
        <w:t>әл</w:t>
      </w:r>
      <w:r w:rsidR="005E660F" w:rsidRPr="003E26D4">
        <w:rPr>
          <w:b/>
          <w:spacing w:val="-4"/>
          <w:sz w:val="28"/>
          <w:lang w:val="kk-KZ"/>
        </w:rPr>
        <w:t>-</w:t>
      </w:r>
      <w:r w:rsidRPr="00787913">
        <w:rPr>
          <w:spacing w:val="-4"/>
          <w:sz w:val="28"/>
          <w:lang w:val="kk-KZ"/>
        </w:rPr>
        <w:t xml:space="preserve">Фараби оның </w:t>
      </w:r>
      <w:r w:rsidR="005E660F">
        <w:rPr>
          <w:spacing w:val="-4"/>
          <w:sz w:val="28"/>
          <w:lang w:val="kk-KZ"/>
        </w:rPr>
        <w:t>қарама</w:t>
      </w:r>
      <w:r w:rsidR="005E660F" w:rsidRPr="003E26D4">
        <w:rPr>
          <w:b/>
          <w:spacing w:val="-4"/>
          <w:sz w:val="28"/>
          <w:lang w:val="kk-KZ"/>
        </w:rPr>
        <w:t>-</w:t>
      </w:r>
      <w:r w:rsidR="005E660F">
        <w:rPr>
          <w:spacing w:val="-4"/>
          <w:sz w:val="28"/>
          <w:lang w:val="kk-KZ"/>
        </w:rPr>
        <w:t xml:space="preserve">қарсы </w:t>
      </w:r>
      <w:r w:rsidRPr="00787913">
        <w:rPr>
          <w:spacing w:val="-4"/>
          <w:sz w:val="28"/>
          <w:lang w:val="kk-KZ"/>
        </w:rPr>
        <w:t xml:space="preserve">көрінісі болып табылатын қалаларға </w:t>
      </w:r>
      <w:r w:rsidR="005E660F">
        <w:rPr>
          <w:spacing w:val="-4"/>
          <w:sz w:val="28"/>
          <w:lang w:val="kk-KZ"/>
        </w:rPr>
        <w:t xml:space="preserve">да </w:t>
      </w:r>
      <w:r w:rsidRPr="00787913">
        <w:rPr>
          <w:spacing w:val="-4"/>
          <w:sz w:val="28"/>
          <w:lang w:val="kk-KZ"/>
        </w:rPr>
        <w:t>баса назар аударады. Ізгі емес қалаларда гуманитарлық құндылықтар дамымаған, олар өзгерген және тозған қоғамдар. Ізгілікті емес қала</w:t>
      </w:r>
      <w:r w:rsidR="004D25D8">
        <w:rPr>
          <w:spacing w:val="-4"/>
          <w:sz w:val="28"/>
          <w:lang w:val="kk-KZ"/>
        </w:rPr>
        <w:t>лар төрт түрге бөлінеді:</w:t>
      </w:r>
    </w:p>
    <w:p w:rsidR="004D25D8" w:rsidRDefault="004D25D8" w:rsidP="004D25D8">
      <w:pPr>
        <w:widowControl w:val="0"/>
        <w:autoSpaceDE w:val="0"/>
        <w:autoSpaceDN w:val="0"/>
        <w:ind w:left="170" w:right="57" w:firstLine="360"/>
        <w:jc w:val="both"/>
        <w:rPr>
          <w:spacing w:val="-4"/>
          <w:sz w:val="28"/>
          <w:lang w:val="kk-KZ"/>
        </w:rPr>
      </w:pPr>
      <w:r w:rsidRPr="004D25D8">
        <w:rPr>
          <w:b/>
          <w:spacing w:val="-4"/>
          <w:sz w:val="28"/>
          <w:lang w:val="kk-KZ"/>
        </w:rPr>
        <w:t>-</w:t>
      </w:r>
      <w:r>
        <w:rPr>
          <w:spacing w:val="-4"/>
          <w:sz w:val="28"/>
          <w:lang w:val="kk-KZ"/>
        </w:rPr>
        <w:t xml:space="preserve"> </w:t>
      </w:r>
      <w:r w:rsidR="00571508" w:rsidRPr="005E660F">
        <w:rPr>
          <w:spacing w:val="-4"/>
          <w:sz w:val="28"/>
          <w:lang w:val="kk-KZ"/>
        </w:rPr>
        <w:t>надан (әл</w:t>
      </w:r>
      <w:r w:rsidR="00571508" w:rsidRPr="003E26D4">
        <w:rPr>
          <w:b/>
          <w:spacing w:val="-4"/>
          <w:sz w:val="28"/>
          <w:lang w:val="kk-KZ"/>
        </w:rPr>
        <w:t>-</w:t>
      </w:r>
      <w:r>
        <w:rPr>
          <w:spacing w:val="-4"/>
          <w:sz w:val="28"/>
          <w:lang w:val="kk-KZ"/>
        </w:rPr>
        <w:t>джахилия) қала;</w:t>
      </w:r>
    </w:p>
    <w:p w:rsidR="004D25D8" w:rsidRDefault="004D25D8" w:rsidP="004D25D8">
      <w:pPr>
        <w:widowControl w:val="0"/>
        <w:autoSpaceDE w:val="0"/>
        <w:autoSpaceDN w:val="0"/>
        <w:ind w:left="170" w:right="57" w:firstLine="360"/>
        <w:jc w:val="both"/>
        <w:rPr>
          <w:spacing w:val="-4"/>
          <w:sz w:val="28"/>
          <w:lang w:val="kk-KZ"/>
        </w:rPr>
      </w:pPr>
      <w:r w:rsidRPr="004D25D8">
        <w:rPr>
          <w:b/>
          <w:spacing w:val="-4"/>
          <w:sz w:val="28"/>
          <w:lang w:val="kk-KZ"/>
        </w:rPr>
        <w:t>-</w:t>
      </w:r>
      <w:r>
        <w:rPr>
          <w:spacing w:val="-4"/>
          <w:sz w:val="28"/>
          <w:lang w:val="kk-KZ"/>
        </w:rPr>
        <w:t xml:space="preserve"> </w:t>
      </w:r>
      <w:r w:rsidR="00A43198" w:rsidRPr="005E660F">
        <w:rPr>
          <w:spacing w:val="-4"/>
          <w:sz w:val="28"/>
          <w:lang w:val="kk-KZ"/>
        </w:rPr>
        <w:t>фасигит (әл</w:t>
      </w:r>
      <w:r w:rsidR="00A43198" w:rsidRPr="003E26D4">
        <w:rPr>
          <w:b/>
          <w:spacing w:val="-4"/>
          <w:sz w:val="28"/>
          <w:lang w:val="kk-KZ"/>
        </w:rPr>
        <w:t>-</w:t>
      </w:r>
      <w:r w:rsidR="00A43198" w:rsidRPr="005E660F">
        <w:rPr>
          <w:spacing w:val="-4"/>
          <w:sz w:val="28"/>
          <w:lang w:val="kk-KZ"/>
        </w:rPr>
        <w:t>фасиг) сипатын өзгерткен қала</w:t>
      </w:r>
      <w:r w:rsidR="00571508" w:rsidRPr="005E660F">
        <w:rPr>
          <w:spacing w:val="-4"/>
          <w:sz w:val="28"/>
          <w:lang w:val="kk-KZ"/>
        </w:rPr>
        <w:t>;</w:t>
      </w:r>
    </w:p>
    <w:p w:rsidR="004D25D8" w:rsidRDefault="004D25D8" w:rsidP="004D25D8">
      <w:pPr>
        <w:widowControl w:val="0"/>
        <w:autoSpaceDE w:val="0"/>
        <w:autoSpaceDN w:val="0"/>
        <w:ind w:left="170" w:right="57" w:firstLine="360"/>
        <w:jc w:val="both"/>
        <w:rPr>
          <w:spacing w:val="-4"/>
          <w:sz w:val="28"/>
          <w:lang w:val="kk-KZ"/>
        </w:rPr>
      </w:pPr>
      <w:r w:rsidRPr="004D25D8">
        <w:rPr>
          <w:b/>
          <w:spacing w:val="-4"/>
          <w:sz w:val="28"/>
          <w:lang w:val="kk-KZ"/>
        </w:rPr>
        <w:t>-</w:t>
      </w:r>
      <w:r>
        <w:rPr>
          <w:spacing w:val="-4"/>
          <w:sz w:val="28"/>
          <w:lang w:val="kk-KZ"/>
        </w:rPr>
        <w:t xml:space="preserve"> </w:t>
      </w:r>
      <w:r w:rsidR="00A43198" w:rsidRPr="005E660F">
        <w:rPr>
          <w:spacing w:val="-4"/>
          <w:sz w:val="28"/>
          <w:lang w:val="kk-KZ"/>
        </w:rPr>
        <w:t>(әл</w:t>
      </w:r>
      <w:r w:rsidR="00A43198" w:rsidRPr="00247197">
        <w:rPr>
          <w:b/>
          <w:spacing w:val="-4"/>
          <w:sz w:val="28"/>
          <w:lang w:val="kk-KZ"/>
        </w:rPr>
        <w:t>-</w:t>
      </w:r>
      <w:r w:rsidR="00A43198" w:rsidRPr="005E660F">
        <w:rPr>
          <w:spacing w:val="-4"/>
          <w:sz w:val="28"/>
          <w:lang w:val="kk-KZ"/>
        </w:rPr>
        <w:t>мутабад</w:t>
      </w:r>
      <w:r w:rsidR="00571508" w:rsidRPr="005E660F">
        <w:rPr>
          <w:spacing w:val="-4"/>
          <w:sz w:val="28"/>
          <w:lang w:val="kk-KZ"/>
        </w:rPr>
        <w:t>дила) қала және девиантты;</w:t>
      </w:r>
    </w:p>
    <w:p w:rsidR="00571508" w:rsidRPr="005E660F" w:rsidRDefault="004D25D8" w:rsidP="004D25D8">
      <w:pPr>
        <w:widowControl w:val="0"/>
        <w:autoSpaceDE w:val="0"/>
        <w:autoSpaceDN w:val="0"/>
        <w:ind w:left="170" w:right="57" w:firstLine="360"/>
        <w:jc w:val="both"/>
        <w:rPr>
          <w:spacing w:val="-4"/>
          <w:sz w:val="28"/>
          <w:lang w:val="kk-KZ"/>
        </w:rPr>
      </w:pPr>
      <w:r w:rsidRPr="004D25D8">
        <w:rPr>
          <w:b/>
          <w:spacing w:val="-4"/>
          <w:sz w:val="28"/>
          <w:lang w:val="kk-KZ"/>
        </w:rPr>
        <w:t>-</w:t>
      </w:r>
      <w:r>
        <w:rPr>
          <w:spacing w:val="-4"/>
          <w:sz w:val="28"/>
          <w:lang w:val="kk-KZ"/>
        </w:rPr>
        <w:t xml:space="preserve"> </w:t>
      </w:r>
      <w:r w:rsidR="00A43198" w:rsidRPr="005E660F">
        <w:rPr>
          <w:spacing w:val="-4"/>
          <w:sz w:val="28"/>
          <w:lang w:val="kk-KZ"/>
        </w:rPr>
        <w:t>дұрыс емес (Ад</w:t>
      </w:r>
      <w:r w:rsidR="00A43198" w:rsidRPr="003E26D4">
        <w:rPr>
          <w:b/>
          <w:spacing w:val="-4"/>
          <w:sz w:val="28"/>
          <w:lang w:val="kk-KZ"/>
        </w:rPr>
        <w:t>-</w:t>
      </w:r>
      <w:r w:rsidR="00A43198" w:rsidRPr="005E660F">
        <w:rPr>
          <w:spacing w:val="-4"/>
          <w:sz w:val="28"/>
          <w:lang w:val="kk-KZ"/>
        </w:rPr>
        <w:t>Далла) қала.</w:t>
      </w:r>
      <w:r w:rsidR="003F111D" w:rsidRPr="004D25D8">
        <w:rPr>
          <w:spacing w:val="-4"/>
          <w:sz w:val="28"/>
          <w:lang w:val="kk-KZ"/>
        </w:rPr>
        <w:t>[</w:t>
      </w:r>
      <w:r w:rsidR="00770847">
        <w:rPr>
          <w:spacing w:val="-4"/>
          <w:sz w:val="28"/>
          <w:lang w:val="kk-KZ"/>
        </w:rPr>
        <w:t>8</w:t>
      </w:r>
      <w:r w:rsidR="00EE6A2F">
        <w:rPr>
          <w:spacing w:val="-4"/>
          <w:sz w:val="28"/>
          <w:lang w:val="kk-KZ"/>
        </w:rPr>
        <w:t>7</w:t>
      </w:r>
      <w:r w:rsidR="00896AC6" w:rsidRPr="004D25D8">
        <w:rPr>
          <w:spacing w:val="-4"/>
          <w:sz w:val="28"/>
          <w:lang w:val="kk-KZ"/>
        </w:rPr>
        <w:t>, 560 б.</w:t>
      </w:r>
      <w:r w:rsidR="00E1099A" w:rsidRPr="004D25D8">
        <w:rPr>
          <w:spacing w:val="-4"/>
          <w:sz w:val="28"/>
          <w:lang w:val="kk-KZ"/>
        </w:rPr>
        <w:t>]</w:t>
      </w:r>
    </w:p>
    <w:p w:rsidR="004D25D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Бақытымызға орай, </w:t>
      </w:r>
      <w:r w:rsidR="00110B91">
        <w:rPr>
          <w:spacing w:val="-4"/>
          <w:sz w:val="28"/>
          <w:lang w:val="kk-KZ"/>
        </w:rPr>
        <w:t xml:space="preserve">заманауи кезеңде </w:t>
      </w:r>
      <w:r w:rsidRPr="00787913">
        <w:rPr>
          <w:spacing w:val="-4"/>
          <w:sz w:val="28"/>
          <w:lang w:val="kk-KZ"/>
        </w:rPr>
        <w:t>надан қалада</w:t>
      </w:r>
      <w:r w:rsidR="00663A52">
        <w:rPr>
          <w:spacing w:val="-4"/>
          <w:sz w:val="28"/>
          <w:lang w:val="kk-KZ"/>
        </w:rPr>
        <w:t>н</w:t>
      </w:r>
      <w:r w:rsidRPr="00787913">
        <w:rPr>
          <w:spacing w:val="-4"/>
          <w:sz w:val="28"/>
          <w:lang w:val="kk-KZ"/>
        </w:rPr>
        <w:t xml:space="preserve"> із </w:t>
      </w:r>
      <w:r w:rsidR="00110B91">
        <w:rPr>
          <w:spacing w:val="-4"/>
          <w:sz w:val="28"/>
          <w:lang w:val="kk-KZ"/>
        </w:rPr>
        <w:t xml:space="preserve">қалған </w:t>
      </w:r>
      <w:r w:rsidRPr="00787913">
        <w:rPr>
          <w:spacing w:val="-4"/>
          <w:sz w:val="28"/>
          <w:lang w:val="kk-KZ"/>
        </w:rPr>
        <w:t xml:space="preserve">жоқ. </w:t>
      </w:r>
      <w:r w:rsidR="00663A52">
        <w:rPr>
          <w:spacing w:val="-4"/>
          <w:sz w:val="28"/>
          <w:lang w:val="kk-KZ"/>
        </w:rPr>
        <w:t>Жалпы</w:t>
      </w:r>
      <w:r w:rsidRPr="00787913">
        <w:rPr>
          <w:spacing w:val="-4"/>
          <w:sz w:val="28"/>
          <w:lang w:val="kk-KZ"/>
        </w:rPr>
        <w:t xml:space="preserve"> қала</w:t>
      </w:r>
      <w:r w:rsidR="00663A52">
        <w:rPr>
          <w:spacing w:val="-4"/>
          <w:sz w:val="28"/>
          <w:lang w:val="kk-KZ"/>
        </w:rPr>
        <w:t>лар</w:t>
      </w:r>
      <w:r w:rsidRPr="00787913">
        <w:rPr>
          <w:spacing w:val="-4"/>
          <w:sz w:val="28"/>
          <w:lang w:val="kk-KZ"/>
        </w:rPr>
        <w:t xml:space="preserve"> өз </w:t>
      </w:r>
      <w:r w:rsidR="00571508">
        <w:rPr>
          <w:spacing w:val="-4"/>
          <w:sz w:val="28"/>
          <w:lang w:val="kk-KZ"/>
        </w:rPr>
        <w:t xml:space="preserve">кезегінде алты бөлікке </w:t>
      </w:r>
      <w:r w:rsidR="00110B91">
        <w:rPr>
          <w:spacing w:val="-4"/>
          <w:sz w:val="28"/>
          <w:lang w:val="kk-KZ"/>
        </w:rPr>
        <w:t>жіктеледі</w:t>
      </w:r>
      <w:r w:rsidR="00571508">
        <w:rPr>
          <w:spacing w:val="-4"/>
          <w:sz w:val="28"/>
          <w:lang w:val="kk-KZ"/>
        </w:rPr>
        <w:t>:</w:t>
      </w:r>
    </w:p>
    <w:p w:rsidR="004D25D8" w:rsidRDefault="004D25D8" w:rsidP="004D25D8">
      <w:pPr>
        <w:widowControl w:val="0"/>
        <w:autoSpaceDE w:val="0"/>
        <w:autoSpaceDN w:val="0"/>
        <w:ind w:left="170" w:right="57" w:firstLine="360"/>
        <w:jc w:val="both"/>
        <w:rPr>
          <w:spacing w:val="-4"/>
          <w:sz w:val="28"/>
          <w:lang w:val="kk-KZ"/>
        </w:rPr>
      </w:pPr>
      <w:r w:rsidRPr="004D25D8">
        <w:rPr>
          <w:b/>
          <w:spacing w:val="-4"/>
          <w:sz w:val="28"/>
          <w:lang w:val="kk-KZ"/>
        </w:rPr>
        <w:t xml:space="preserve">- </w:t>
      </w:r>
      <w:r w:rsidR="00571508" w:rsidRPr="003E26D4">
        <w:rPr>
          <w:spacing w:val="-4"/>
          <w:sz w:val="28"/>
          <w:lang w:val="kk-KZ"/>
        </w:rPr>
        <w:t>қ</w:t>
      </w:r>
      <w:r w:rsidR="00A43198" w:rsidRPr="003E26D4">
        <w:rPr>
          <w:spacing w:val="-4"/>
          <w:sz w:val="28"/>
          <w:lang w:val="kk-KZ"/>
        </w:rPr>
        <w:t>ажеттілік қаласы</w:t>
      </w:r>
      <w:r w:rsidR="00663A52" w:rsidRPr="003E26D4">
        <w:rPr>
          <w:spacing w:val="-4"/>
          <w:sz w:val="28"/>
          <w:lang w:val="kk-KZ"/>
        </w:rPr>
        <w:t>;</w:t>
      </w:r>
    </w:p>
    <w:p w:rsidR="004D25D8" w:rsidRDefault="004D25D8" w:rsidP="004D25D8">
      <w:pPr>
        <w:widowControl w:val="0"/>
        <w:autoSpaceDE w:val="0"/>
        <w:autoSpaceDN w:val="0"/>
        <w:ind w:left="170" w:right="57" w:firstLine="360"/>
        <w:jc w:val="both"/>
        <w:rPr>
          <w:spacing w:val="-4"/>
          <w:sz w:val="28"/>
          <w:lang w:val="kk-KZ"/>
        </w:rPr>
      </w:pPr>
      <w:r w:rsidRPr="004D25D8">
        <w:rPr>
          <w:b/>
          <w:spacing w:val="-4"/>
          <w:sz w:val="28"/>
          <w:lang w:val="kk-KZ"/>
        </w:rPr>
        <w:t>-</w:t>
      </w:r>
      <w:r>
        <w:rPr>
          <w:spacing w:val="-4"/>
          <w:sz w:val="28"/>
          <w:lang w:val="kk-KZ"/>
        </w:rPr>
        <w:t xml:space="preserve"> </w:t>
      </w:r>
      <w:r w:rsidR="001A589E" w:rsidRPr="003E26D4">
        <w:rPr>
          <w:spacing w:val="-4"/>
          <w:sz w:val="28"/>
          <w:lang w:val="kk-KZ"/>
        </w:rPr>
        <w:t>байлық қаласы</w:t>
      </w:r>
      <w:r w:rsidR="00663A52" w:rsidRPr="003E26D4">
        <w:rPr>
          <w:spacing w:val="-4"/>
          <w:sz w:val="28"/>
          <w:lang w:val="kk-KZ"/>
        </w:rPr>
        <w:t>;</w:t>
      </w:r>
    </w:p>
    <w:p w:rsidR="004D25D8" w:rsidRDefault="004D25D8" w:rsidP="004D25D8">
      <w:pPr>
        <w:widowControl w:val="0"/>
        <w:autoSpaceDE w:val="0"/>
        <w:autoSpaceDN w:val="0"/>
        <w:ind w:left="170" w:right="57" w:firstLine="360"/>
        <w:jc w:val="both"/>
        <w:rPr>
          <w:spacing w:val="-4"/>
          <w:sz w:val="28"/>
          <w:lang w:val="kk-KZ"/>
        </w:rPr>
      </w:pPr>
      <w:r w:rsidRPr="004D25D8">
        <w:rPr>
          <w:b/>
          <w:spacing w:val="-4"/>
          <w:sz w:val="28"/>
          <w:lang w:val="kk-KZ"/>
        </w:rPr>
        <w:t xml:space="preserve">- </w:t>
      </w:r>
      <w:r w:rsidR="001A589E" w:rsidRPr="003E26D4">
        <w:rPr>
          <w:spacing w:val="-4"/>
          <w:sz w:val="28"/>
          <w:lang w:val="kk-KZ"/>
        </w:rPr>
        <w:t>қарапайым және азғындық қаласы</w:t>
      </w:r>
      <w:r w:rsidR="00663A52" w:rsidRPr="003E26D4">
        <w:rPr>
          <w:spacing w:val="-4"/>
          <w:sz w:val="28"/>
          <w:lang w:val="kk-KZ"/>
        </w:rPr>
        <w:t>;</w:t>
      </w:r>
    </w:p>
    <w:p w:rsidR="004D25D8" w:rsidRDefault="004D25D8" w:rsidP="004D25D8">
      <w:pPr>
        <w:widowControl w:val="0"/>
        <w:autoSpaceDE w:val="0"/>
        <w:autoSpaceDN w:val="0"/>
        <w:ind w:left="170" w:right="57" w:firstLine="360"/>
        <w:jc w:val="both"/>
        <w:rPr>
          <w:spacing w:val="-4"/>
          <w:sz w:val="28"/>
          <w:lang w:val="kk-KZ"/>
        </w:rPr>
      </w:pPr>
      <w:r w:rsidRPr="004D25D8">
        <w:rPr>
          <w:b/>
          <w:spacing w:val="-4"/>
          <w:sz w:val="28"/>
          <w:lang w:val="kk-KZ"/>
        </w:rPr>
        <w:t>-</w:t>
      </w:r>
      <w:r>
        <w:rPr>
          <w:spacing w:val="-4"/>
          <w:sz w:val="28"/>
          <w:lang w:val="kk-KZ"/>
        </w:rPr>
        <w:t xml:space="preserve"> </w:t>
      </w:r>
      <w:r w:rsidR="001A589E" w:rsidRPr="003E26D4">
        <w:rPr>
          <w:spacing w:val="-4"/>
          <w:sz w:val="28"/>
          <w:lang w:val="kk-KZ"/>
        </w:rPr>
        <w:t>ар</w:t>
      </w:r>
      <w:r w:rsidR="001A589E" w:rsidRPr="003E26D4">
        <w:rPr>
          <w:b/>
          <w:spacing w:val="-4"/>
          <w:sz w:val="28"/>
          <w:lang w:val="kk-KZ"/>
        </w:rPr>
        <w:t>-</w:t>
      </w:r>
      <w:r w:rsidR="001A589E" w:rsidRPr="003E26D4">
        <w:rPr>
          <w:spacing w:val="-4"/>
          <w:sz w:val="28"/>
          <w:lang w:val="kk-KZ"/>
        </w:rPr>
        <w:t>намыс қаласы</w:t>
      </w:r>
      <w:r w:rsidR="00663A52" w:rsidRPr="003E26D4">
        <w:rPr>
          <w:spacing w:val="-4"/>
          <w:sz w:val="28"/>
          <w:lang w:val="kk-KZ"/>
        </w:rPr>
        <w:t>;</w:t>
      </w:r>
    </w:p>
    <w:p w:rsidR="004D25D8" w:rsidRDefault="004D25D8" w:rsidP="004D25D8">
      <w:pPr>
        <w:widowControl w:val="0"/>
        <w:autoSpaceDE w:val="0"/>
        <w:autoSpaceDN w:val="0"/>
        <w:ind w:left="170" w:right="57" w:firstLine="360"/>
        <w:jc w:val="both"/>
        <w:rPr>
          <w:spacing w:val="-4"/>
          <w:sz w:val="28"/>
          <w:lang w:val="kk-KZ"/>
        </w:rPr>
      </w:pPr>
      <w:r w:rsidRPr="004D25D8">
        <w:rPr>
          <w:b/>
          <w:spacing w:val="-4"/>
          <w:sz w:val="28"/>
          <w:lang w:val="kk-KZ"/>
        </w:rPr>
        <w:t xml:space="preserve">- </w:t>
      </w:r>
      <w:r w:rsidR="001A589E" w:rsidRPr="003E26D4">
        <w:rPr>
          <w:spacing w:val="-4"/>
          <w:sz w:val="28"/>
          <w:lang w:val="kk-KZ"/>
        </w:rPr>
        <w:t>күш пен рух қаласы</w:t>
      </w:r>
      <w:r w:rsidR="00663A52" w:rsidRPr="003E26D4">
        <w:rPr>
          <w:spacing w:val="-4"/>
          <w:sz w:val="28"/>
          <w:lang w:val="kk-KZ"/>
        </w:rPr>
        <w:t>;</w:t>
      </w:r>
    </w:p>
    <w:p w:rsidR="001A589E" w:rsidRPr="003E26D4" w:rsidRDefault="004D25D8" w:rsidP="004D25D8">
      <w:pPr>
        <w:widowControl w:val="0"/>
        <w:autoSpaceDE w:val="0"/>
        <w:autoSpaceDN w:val="0"/>
        <w:ind w:left="170" w:right="57" w:firstLine="360"/>
        <w:jc w:val="both"/>
        <w:rPr>
          <w:spacing w:val="-4"/>
          <w:sz w:val="28"/>
          <w:lang w:val="kk-KZ"/>
        </w:rPr>
      </w:pPr>
      <w:r w:rsidRPr="004D25D8">
        <w:rPr>
          <w:b/>
          <w:spacing w:val="-4"/>
          <w:sz w:val="28"/>
          <w:lang w:val="kk-KZ"/>
        </w:rPr>
        <w:t>-</w:t>
      </w:r>
      <w:r>
        <w:rPr>
          <w:spacing w:val="-4"/>
          <w:sz w:val="28"/>
          <w:lang w:val="kk-KZ"/>
        </w:rPr>
        <w:t xml:space="preserve"> </w:t>
      </w:r>
      <w:r w:rsidR="001A589E" w:rsidRPr="003E26D4">
        <w:rPr>
          <w:spacing w:val="-4"/>
          <w:sz w:val="28"/>
          <w:lang w:val="kk-KZ"/>
        </w:rPr>
        <w:t xml:space="preserve">демократиялық қала </w:t>
      </w:r>
      <w:r w:rsidR="001A589E" w:rsidRPr="007552C5">
        <w:rPr>
          <w:spacing w:val="-4"/>
          <w:sz w:val="28"/>
          <w:lang w:val="kk-KZ"/>
        </w:rPr>
        <w:t>[</w:t>
      </w:r>
      <w:r w:rsidR="00770847" w:rsidRPr="003E26D4">
        <w:rPr>
          <w:spacing w:val="-4"/>
          <w:sz w:val="28"/>
          <w:lang w:val="kk-KZ"/>
        </w:rPr>
        <w:t>8</w:t>
      </w:r>
      <w:r w:rsidR="00EE6A2F" w:rsidRPr="003E26D4">
        <w:rPr>
          <w:spacing w:val="-4"/>
          <w:sz w:val="28"/>
          <w:lang w:val="kk-KZ"/>
        </w:rPr>
        <w:t>8</w:t>
      </w:r>
      <w:r w:rsidR="001A589E" w:rsidRPr="007552C5">
        <w:rPr>
          <w:spacing w:val="-4"/>
          <w:sz w:val="28"/>
          <w:lang w:val="kk-KZ"/>
        </w:rPr>
        <w:t>, 352 б.]</w:t>
      </w:r>
    </w:p>
    <w:p w:rsidR="0057150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1. Қажеттілік қаласы: оның халқы өмір сүру үшін қажетті тамақ, су, үй сияқты қажеттіліктерді қанағаттандырады және осы мақсаттарға жетуге көмектеседі; </w:t>
      </w:r>
    </w:p>
    <w:p w:rsidR="00A4319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2. Байлық қаласы: мұндай қалаларда адамдар байлықты басты мақсат ретінде қабылдайды және байлық жинауға тырысады;</w:t>
      </w:r>
    </w:p>
    <w:p w:rsidR="00571508" w:rsidRDefault="00571508" w:rsidP="004D25D8">
      <w:pPr>
        <w:widowControl w:val="0"/>
        <w:autoSpaceDE w:val="0"/>
        <w:autoSpaceDN w:val="0"/>
        <w:ind w:left="170" w:right="57" w:firstLine="360"/>
        <w:jc w:val="both"/>
        <w:rPr>
          <w:spacing w:val="-4"/>
          <w:sz w:val="28"/>
          <w:lang w:val="kk-KZ"/>
        </w:rPr>
      </w:pPr>
      <w:r>
        <w:rPr>
          <w:spacing w:val="-4"/>
          <w:sz w:val="28"/>
          <w:lang w:val="kk-KZ"/>
        </w:rPr>
        <w:t>3. А</w:t>
      </w:r>
      <w:r w:rsidR="00A43198" w:rsidRPr="00787913">
        <w:rPr>
          <w:spacing w:val="-4"/>
          <w:sz w:val="28"/>
          <w:lang w:val="kk-KZ"/>
        </w:rPr>
        <w:t xml:space="preserve">зғындық (үнсіздік) қаласы: мұндай қаланың тұрғындары бәрінен ләззат алуға, көңіл көтеруге және ойнауға бейім; </w:t>
      </w:r>
    </w:p>
    <w:p w:rsidR="0057150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4. Құрмет қаласы( Карама): оның халқы халықтар арасында даңқ, мақтау, құрмет пен сенімге ие болу үшін жұмыс істейді; </w:t>
      </w:r>
    </w:p>
    <w:p w:rsidR="00571508" w:rsidRDefault="00571508" w:rsidP="004D25D8">
      <w:pPr>
        <w:widowControl w:val="0"/>
        <w:autoSpaceDE w:val="0"/>
        <w:autoSpaceDN w:val="0"/>
        <w:ind w:left="170" w:right="57" w:firstLine="360"/>
        <w:jc w:val="both"/>
        <w:rPr>
          <w:spacing w:val="-4"/>
          <w:sz w:val="28"/>
          <w:lang w:val="kk-KZ"/>
        </w:rPr>
      </w:pPr>
      <w:r>
        <w:rPr>
          <w:spacing w:val="-4"/>
          <w:sz w:val="28"/>
          <w:lang w:val="kk-KZ"/>
        </w:rPr>
        <w:t>5. Күш пен рух</w:t>
      </w:r>
      <w:r w:rsidR="00A43198" w:rsidRPr="00787913">
        <w:rPr>
          <w:spacing w:val="-4"/>
          <w:sz w:val="28"/>
          <w:lang w:val="kk-KZ"/>
        </w:rPr>
        <w:t xml:space="preserve"> (еліктеу) қаласы: халықтың мақсаты</w:t>
      </w:r>
      <w:r w:rsidR="00663A52">
        <w:rPr>
          <w:spacing w:val="-4"/>
          <w:sz w:val="28"/>
          <w:lang w:val="kk-KZ"/>
        </w:rPr>
        <w:t xml:space="preserve"> </w:t>
      </w:r>
      <w:r w:rsidR="00A43198" w:rsidRPr="00787913">
        <w:rPr>
          <w:spacing w:val="-4"/>
          <w:sz w:val="28"/>
          <w:lang w:val="kk-KZ"/>
        </w:rPr>
        <w:t>-</w:t>
      </w:r>
      <w:r w:rsidR="00663A52">
        <w:rPr>
          <w:spacing w:val="-4"/>
          <w:sz w:val="28"/>
          <w:lang w:val="kk-KZ"/>
        </w:rPr>
        <w:t xml:space="preserve"> </w:t>
      </w:r>
      <w:r w:rsidR="00A43198" w:rsidRPr="00787913">
        <w:rPr>
          <w:spacing w:val="-4"/>
          <w:sz w:val="28"/>
          <w:lang w:val="kk-KZ"/>
        </w:rPr>
        <w:t xml:space="preserve">басқаларды басқару және басқалардың оларды басқаруына жол бермеу; </w:t>
      </w:r>
    </w:p>
    <w:p w:rsidR="0057150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6. Демократиялық (джимая) қала: мұндай қалада тұратын адамдардың мақсаты </w:t>
      </w:r>
      <w:r w:rsidR="00D41CBD">
        <w:rPr>
          <w:spacing w:val="-4"/>
          <w:sz w:val="28"/>
          <w:lang w:val="kk-KZ"/>
        </w:rPr>
        <w:t>–</w:t>
      </w:r>
      <w:r w:rsidRPr="00787913">
        <w:rPr>
          <w:spacing w:val="-4"/>
          <w:sz w:val="28"/>
          <w:lang w:val="kk-KZ"/>
        </w:rPr>
        <w:t xml:space="preserve"> қалағанын</w:t>
      </w:r>
      <w:r w:rsidR="00D41CBD">
        <w:rPr>
          <w:spacing w:val="-4"/>
          <w:sz w:val="28"/>
          <w:lang w:val="kk-KZ"/>
        </w:rPr>
        <w:t xml:space="preserve"> </w:t>
      </w:r>
      <w:r w:rsidRPr="00787913">
        <w:rPr>
          <w:spacing w:val="-4"/>
          <w:sz w:val="28"/>
          <w:lang w:val="kk-KZ"/>
        </w:rPr>
        <w:t>еркін орындау</w:t>
      </w:r>
      <w:r w:rsidR="00465131">
        <w:rPr>
          <w:spacing w:val="-4"/>
          <w:sz w:val="28"/>
          <w:lang w:val="kk-KZ"/>
        </w:rPr>
        <w:t xml:space="preserve"> </w:t>
      </w:r>
      <w:r w:rsidR="003F111D" w:rsidRPr="00976E44">
        <w:rPr>
          <w:spacing w:val="-4"/>
          <w:sz w:val="28"/>
          <w:lang w:val="kk-KZ"/>
        </w:rPr>
        <w:t>[</w:t>
      </w:r>
      <w:r w:rsidR="00770847">
        <w:rPr>
          <w:spacing w:val="-4"/>
          <w:sz w:val="28"/>
          <w:lang w:val="kk-KZ"/>
        </w:rPr>
        <w:t>8</w:t>
      </w:r>
      <w:r w:rsidR="00EE6A2F">
        <w:rPr>
          <w:spacing w:val="-4"/>
          <w:sz w:val="28"/>
          <w:lang w:val="kk-KZ"/>
        </w:rPr>
        <w:t>9</w:t>
      </w:r>
      <w:r w:rsidR="00896AC6" w:rsidRPr="00976E44">
        <w:rPr>
          <w:spacing w:val="-4"/>
          <w:sz w:val="28"/>
          <w:lang w:val="kk-KZ"/>
        </w:rPr>
        <w:t>, 316 б.</w:t>
      </w:r>
      <w:r w:rsidR="00DD7F43" w:rsidRPr="00976E44">
        <w:rPr>
          <w:spacing w:val="-4"/>
          <w:sz w:val="28"/>
          <w:lang w:val="kk-KZ"/>
        </w:rPr>
        <w:t>]</w:t>
      </w:r>
      <w:r w:rsidRPr="00976E44">
        <w:rPr>
          <w:spacing w:val="-4"/>
          <w:sz w:val="28"/>
          <w:lang w:val="kk-KZ"/>
        </w:rPr>
        <w:t>.</w:t>
      </w:r>
      <w:r w:rsidRPr="00787913">
        <w:rPr>
          <w:spacing w:val="-4"/>
          <w:sz w:val="28"/>
          <w:lang w:val="kk-KZ"/>
        </w:rPr>
        <w:t xml:space="preserve"> </w:t>
      </w:r>
    </w:p>
    <w:p w:rsidR="00551E36"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Жалған қала теориялық тұрғыдан толығымен ізгілікті қалаға ұқсайды, ал практикалық қолдануда ол мүлдем надан қаланың ерекшеліктерін қамтиды. Мінезін өзгерткен Қала</w:t>
      </w:r>
      <w:r w:rsidR="00247197">
        <w:rPr>
          <w:spacing w:val="-4"/>
          <w:sz w:val="28"/>
          <w:lang w:val="kk-KZ"/>
        </w:rPr>
        <w:t xml:space="preserve"> – </w:t>
      </w:r>
      <w:r w:rsidRPr="00787913">
        <w:rPr>
          <w:spacing w:val="-4"/>
          <w:sz w:val="28"/>
          <w:lang w:val="kk-KZ"/>
        </w:rPr>
        <w:t>бұрын</w:t>
      </w:r>
      <w:r w:rsidR="00247197">
        <w:rPr>
          <w:spacing w:val="-4"/>
          <w:sz w:val="28"/>
          <w:lang w:val="kk-KZ"/>
        </w:rPr>
        <w:t xml:space="preserve"> </w:t>
      </w:r>
      <w:r w:rsidRPr="00787913">
        <w:rPr>
          <w:spacing w:val="-4"/>
          <w:sz w:val="28"/>
          <w:lang w:val="kk-KZ"/>
        </w:rPr>
        <w:t>идеологиялық және практикалық сипаттамалары бойынша ізгі қаламен бірдей болған, бірақ қазір оның сипаттамаларын идеологиялық және практикалық тұрғыдан өзгерткен қала. Девиантты (дұрыс жолды таппаған) қалалық бақыт пен өзі үшін дұрыс жолды таңдағанына қарамастан, ол дұрыс емес және пайдасыз ойларға байланысты дұрыс жолды таба алмайды. Бұл қаланың судьясы, алдамшы, адамдарды алдап, оған аян жіберілд</w:t>
      </w:r>
      <w:r w:rsidR="00571508">
        <w:rPr>
          <w:spacing w:val="-4"/>
          <w:sz w:val="28"/>
          <w:lang w:val="kk-KZ"/>
        </w:rPr>
        <w:t xml:space="preserve">і деп жалған айтады. </w:t>
      </w:r>
    </w:p>
    <w:p w:rsidR="00571508" w:rsidRDefault="00571508" w:rsidP="004D25D8">
      <w:pPr>
        <w:widowControl w:val="0"/>
        <w:autoSpaceDE w:val="0"/>
        <w:autoSpaceDN w:val="0"/>
        <w:ind w:left="170" w:right="57" w:firstLine="360"/>
        <w:jc w:val="both"/>
        <w:rPr>
          <w:spacing w:val="-4"/>
          <w:sz w:val="28"/>
          <w:lang w:val="kk-KZ"/>
        </w:rPr>
      </w:pPr>
      <w:r>
        <w:rPr>
          <w:spacing w:val="-4"/>
          <w:sz w:val="28"/>
          <w:lang w:val="kk-KZ"/>
        </w:rPr>
        <w:t>Философтың</w:t>
      </w:r>
      <w:r w:rsidR="00A43198" w:rsidRPr="00787913">
        <w:rPr>
          <w:spacing w:val="-4"/>
          <w:sz w:val="28"/>
          <w:lang w:val="kk-KZ"/>
        </w:rPr>
        <w:t xml:space="preserve"> </w:t>
      </w:r>
      <w:r>
        <w:rPr>
          <w:spacing w:val="-4"/>
          <w:sz w:val="28"/>
          <w:lang w:val="kk-KZ"/>
        </w:rPr>
        <w:t>«</w:t>
      </w:r>
      <w:r w:rsidR="00A43198" w:rsidRPr="00787913">
        <w:rPr>
          <w:spacing w:val="-4"/>
          <w:sz w:val="28"/>
          <w:lang w:val="kk-KZ"/>
        </w:rPr>
        <w:t>Ізгі қа</w:t>
      </w:r>
      <w:r>
        <w:rPr>
          <w:spacing w:val="-4"/>
          <w:sz w:val="28"/>
          <w:lang w:val="kk-KZ"/>
        </w:rPr>
        <w:t>л</w:t>
      </w:r>
      <w:r w:rsidR="00D41CBD">
        <w:rPr>
          <w:spacing w:val="-4"/>
          <w:sz w:val="28"/>
          <w:lang w:val="kk-KZ"/>
        </w:rPr>
        <w:t xml:space="preserve">а тұрғындарының көзқарастарын» </w:t>
      </w:r>
      <w:r>
        <w:rPr>
          <w:spacing w:val="-4"/>
          <w:sz w:val="28"/>
          <w:lang w:val="kk-KZ"/>
        </w:rPr>
        <w:t xml:space="preserve">жазудағы мақсаты –  </w:t>
      </w:r>
      <w:r w:rsidR="00A43198" w:rsidRPr="00787913">
        <w:rPr>
          <w:spacing w:val="-4"/>
          <w:sz w:val="28"/>
          <w:lang w:val="kk-KZ"/>
        </w:rPr>
        <w:t>рухани ізгіліктерге негізделген идеалды мемлекеттің жобасын ұсыну. Әл</w:t>
      </w:r>
      <w:r w:rsidR="00A43198" w:rsidRPr="00D41CBD">
        <w:rPr>
          <w:b/>
          <w:spacing w:val="-4"/>
          <w:sz w:val="28"/>
          <w:lang w:val="kk-KZ"/>
        </w:rPr>
        <w:t>-</w:t>
      </w:r>
      <w:r w:rsidR="00A43198" w:rsidRPr="00787913">
        <w:rPr>
          <w:spacing w:val="-4"/>
          <w:sz w:val="28"/>
          <w:lang w:val="kk-KZ"/>
        </w:rPr>
        <w:lastRenderedPageBreak/>
        <w:t>Фарабидің ізгі қоғам мен идеалды мемлекет туралы идеяларында ежелгі грек философы Платонның утопиялық мемлекет тұжырымдамасының іздері көрінеді. Әл</w:t>
      </w:r>
      <w:r w:rsidR="00A43198" w:rsidRPr="00D41CBD">
        <w:rPr>
          <w:b/>
          <w:spacing w:val="-4"/>
          <w:sz w:val="28"/>
          <w:lang w:val="kk-KZ"/>
        </w:rPr>
        <w:t>-</w:t>
      </w:r>
      <w:r w:rsidR="00A43198" w:rsidRPr="00787913">
        <w:rPr>
          <w:spacing w:val="-4"/>
          <w:sz w:val="28"/>
          <w:lang w:val="kk-KZ"/>
        </w:rPr>
        <w:t>Фараби өзінің әлеуметтік</w:t>
      </w:r>
      <w:r w:rsidR="00A43198" w:rsidRPr="00D41CBD">
        <w:rPr>
          <w:b/>
          <w:spacing w:val="-4"/>
          <w:sz w:val="28"/>
          <w:lang w:val="kk-KZ"/>
        </w:rPr>
        <w:t>-</w:t>
      </w:r>
      <w:r w:rsidR="00A43198" w:rsidRPr="00787913">
        <w:rPr>
          <w:spacing w:val="-4"/>
          <w:sz w:val="28"/>
          <w:lang w:val="kk-KZ"/>
        </w:rPr>
        <w:t>саяси көзқарастарында Платонның идеалды мемлекеттік ілімін қабылдайды, оны исламға сәйкестендіруге тырысады. Ол адамдарды мемлекетке біріктіру табиғи қажеттілік деп санады. Әл</w:t>
      </w:r>
      <w:r w:rsidR="00A43198" w:rsidRPr="00D41CBD">
        <w:rPr>
          <w:b/>
          <w:spacing w:val="-4"/>
          <w:sz w:val="28"/>
          <w:lang w:val="kk-KZ"/>
        </w:rPr>
        <w:t>-</w:t>
      </w:r>
      <w:r w:rsidR="00A43198" w:rsidRPr="00787913">
        <w:rPr>
          <w:spacing w:val="-4"/>
          <w:sz w:val="28"/>
          <w:lang w:val="kk-KZ"/>
        </w:rPr>
        <w:t>Фарабидің идеалды мемлекеті б</w:t>
      </w:r>
      <w:r>
        <w:rPr>
          <w:spacing w:val="-4"/>
          <w:sz w:val="28"/>
          <w:lang w:val="kk-KZ"/>
        </w:rPr>
        <w:t>ір адамның үстемдігін болжайды</w:t>
      </w:r>
      <w:r w:rsidR="00A43198" w:rsidRPr="00787913">
        <w:rPr>
          <w:spacing w:val="-4"/>
          <w:sz w:val="28"/>
          <w:lang w:val="kk-KZ"/>
        </w:rPr>
        <w:t xml:space="preserve">. </w:t>
      </w:r>
      <w:r w:rsidR="003A3DFA">
        <w:rPr>
          <w:spacing w:val="-4"/>
          <w:sz w:val="28"/>
          <w:lang w:val="kk-KZ"/>
        </w:rPr>
        <w:t>Бірақ ол адамның жеке қасиеттері сол елдің тағдырын сеніп тапсыруға толық сәйкес келетіндей деңгейде болу керек деген уәж айтылады.</w:t>
      </w:r>
    </w:p>
    <w:p w:rsidR="00A43198" w:rsidRDefault="00EC3EFF" w:rsidP="004D25D8">
      <w:pPr>
        <w:widowControl w:val="0"/>
        <w:autoSpaceDE w:val="0"/>
        <w:autoSpaceDN w:val="0"/>
        <w:ind w:left="170" w:right="57" w:firstLine="360"/>
        <w:jc w:val="both"/>
        <w:rPr>
          <w:spacing w:val="-4"/>
          <w:sz w:val="28"/>
          <w:lang w:val="kk-KZ"/>
        </w:rPr>
      </w:pPr>
      <w:r>
        <w:rPr>
          <w:spacing w:val="-4"/>
          <w:sz w:val="28"/>
          <w:lang w:val="kk-KZ"/>
        </w:rPr>
        <w:t>Сонымен</w:t>
      </w:r>
      <w:r w:rsidR="003A3DFA">
        <w:rPr>
          <w:spacing w:val="-4"/>
          <w:sz w:val="28"/>
          <w:lang w:val="kk-KZ"/>
        </w:rPr>
        <w:t xml:space="preserve"> әл</w:t>
      </w:r>
      <w:r w:rsidR="003A3DFA" w:rsidRPr="00D41CBD">
        <w:rPr>
          <w:b/>
          <w:spacing w:val="-4"/>
          <w:sz w:val="28"/>
          <w:lang w:val="kk-KZ"/>
        </w:rPr>
        <w:t>-</w:t>
      </w:r>
      <w:r w:rsidR="00A43198" w:rsidRPr="00787913">
        <w:rPr>
          <w:spacing w:val="-4"/>
          <w:sz w:val="28"/>
          <w:lang w:val="kk-KZ"/>
        </w:rPr>
        <w:t xml:space="preserve">Фарабидің саяси философиясының орталығында </w:t>
      </w:r>
      <w:r w:rsidR="00533861">
        <w:rPr>
          <w:spacing w:val="-4"/>
          <w:sz w:val="28"/>
          <w:lang w:val="kk-KZ"/>
        </w:rPr>
        <w:t>м</w:t>
      </w:r>
      <w:r w:rsidR="00A43198" w:rsidRPr="00787913">
        <w:rPr>
          <w:spacing w:val="-4"/>
          <w:sz w:val="28"/>
          <w:lang w:val="kk-KZ"/>
        </w:rPr>
        <w:t>емлекет басшысының рөлі үлкен маңызға ие, мемлекет формасы мемлекет басшысының ақыл-ой қабілеттері мен адамгершілік ерекшеліктеріне байланысты. Ізгі қаланың билеушісі барлық жақсы қасиеттерге ие. Әл</w:t>
      </w:r>
      <w:r w:rsidR="00A43198" w:rsidRPr="00D41CBD">
        <w:rPr>
          <w:b/>
          <w:spacing w:val="-4"/>
          <w:sz w:val="28"/>
          <w:lang w:val="kk-KZ"/>
        </w:rPr>
        <w:t>-</w:t>
      </w:r>
      <w:r w:rsidR="00A43198" w:rsidRPr="00787913">
        <w:rPr>
          <w:spacing w:val="-4"/>
          <w:sz w:val="28"/>
          <w:lang w:val="kk-KZ"/>
        </w:rPr>
        <w:t xml:space="preserve">Фарабидің пікірінше, мемлекетті басқаратын адам келесі ізгіліктерді алып жүруі керек: оның </w:t>
      </w:r>
      <w:r w:rsidR="00551E36">
        <w:rPr>
          <w:spacing w:val="-4"/>
          <w:sz w:val="28"/>
          <w:lang w:val="kk-KZ"/>
        </w:rPr>
        <w:t>дене мүшелері толық болуы керек</w:t>
      </w:r>
      <w:r w:rsidR="00551E36" w:rsidRPr="005E660F">
        <w:rPr>
          <w:spacing w:val="-4"/>
          <w:sz w:val="28"/>
          <w:lang w:val="kk-KZ"/>
        </w:rPr>
        <w:t>;</w:t>
      </w:r>
      <w:r w:rsidR="00551E36">
        <w:rPr>
          <w:spacing w:val="-4"/>
          <w:sz w:val="28"/>
          <w:lang w:val="kk-KZ"/>
        </w:rPr>
        <w:t xml:space="preserve"> түсіністікпен әрекет етуі керек</w:t>
      </w:r>
      <w:r w:rsidR="00551E36" w:rsidRPr="005E660F">
        <w:rPr>
          <w:spacing w:val="-4"/>
          <w:sz w:val="28"/>
          <w:lang w:val="kk-KZ"/>
        </w:rPr>
        <w:t>;</w:t>
      </w:r>
      <w:r w:rsidR="00551E36">
        <w:rPr>
          <w:spacing w:val="-4"/>
          <w:sz w:val="28"/>
          <w:lang w:val="kk-KZ"/>
        </w:rPr>
        <w:t xml:space="preserve"> </w:t>
      </w:r>
      <w:r w:rsidR="00A43198" w:rsidRPr="00787913">
        <w:rPr>
          <w:spacing w:val="-4"/>
          <w:sz w:val="28"/>
          <w:lang w:val="kk-KZ"/>
        </w:rPr>
        <w:t>күшті есте сақтау қабілеті (Хафиз)</w:t>
      </w:r>
      <w:r w:rsidR="00551E36" w:rsidRPr="005E660F">
        <w:rPr>
          <w:spacing w:val="-4"/>
          <w:sz w:val="28"/>
          <w:lang w:val="kk-KZ"/>
        </w:rPr>
        <w:t>;</w:t>
      </w:r>
      <w:r w:rsidR="00551E36">
        <w:rPr>
          <w:spacing w:val="-4"/>
          <w:sz w:val="28"/>
          <w:lang w:val="kk-KZ"/>
        </w:rPr>
        <w:t xml:space="preserve"> </w:t>
      </w:r>
      <w:r w:rsidR="00A43198" w:rsidRPr="00787913">
        <w:rPr>
          <w:spacing w:val="-4"/>
          <w:sz w:val="28"/>
          <w:lang w:val="kk-KZ"/>
        </w:rPr>
        <w:t>өткір ақыл</w:t>
      </w:r>
      <w:r w:rsidR="00551E36" w:rsidRPr="005E660F">
        <w:rPr>
          <w:spacing w:val="-4"/>
          <w:sz w:val="28"/>
          <w:lang w:val="kk-KZ"/>
        </w:rPr>
        <w:t>;</w:t>
      </w:r>
      <w:r w:rsidR="00551E36">
        <w:rPr>
          <w:spacing w:val="-4"/>
          <w:sz w:val="28"/>
          <w:lang w:val="kk-KZ"/>
        </w:rPr>
        <w:t xml:space="preserve"> сезімтал ойлау</w:t>
      </w:r>
      <w:r w:rsidR="00551E36" w:rsidRPr="005E660F">
        <w:rPr>
          <w:spacing w:val="-4"/>
          <w:sz w:val="28"/>
          <w:lang w:val="kk-KZ"/>
        </w:rPr>
        <w:t>;</w:t>
      </w:r>
      <w:r w:rsidR="00551E36">
        <w:rPr>
          <w:spacing w:val="-4"/>
          <w:sz w:val="28"/>
          <w:lang w:val="kk-KZ"/>
        </w:rPr>
        <w:t xml:space="preserve"> </w:t>
      </w:r>
      <w:r w:rsidR="00A43198" w:rsidRPr="00787913">
        <w:rPr>
          <w:spacing w:val="-4"/>
          <w:sz w:val="28"/>
          <w:lang w:val="kk-KZ"/>
        </w:rPr>
        <w:t>шешендік қабілеті болуы керек</w:t>
      </w:r>
      <w:r w:rsidR="00551E36" w:rsidRPr="005E660F">
        <w:rPr>
          <w:spacing w:val="-4"/>
          <w:sz w:val="28"/>
          <w:lang w:val="kk-KZ"/>
        </w:rPr>
        <w:t>;</w:t>
      </w:r>
      <w:r w:rsidR="00A43198" w:rsidRPr="00787913">
        <w:rPr>
          <w:spacing w:val="-4"/>
          <w:sz w:val="28"/>
          <w:lang w:val="kk-KZ"/>
        </w:rPr>
        <w:t xml:space="preserve"> өз ғылымын үнемі жетілдіруге</w:t>
      </w:r>
      <w:r w:rsidR="00551E36" w:rsidRPr="005E660F">
        <w:rPr>
          <w:spacing w:val="-4"/>
          <w:sz w:val="28"/>
          <w:lang w:val="kk-KZ"/>
        </w:rPr>
        <w:t>;</w:t>
      </w:r>
      <w:r w:rsidR="00A43198" w:rsidRPr="00787913">
        <w:rPr>
          <w:spacing w:val="-4"/>
          <w:sz w:val="28"/>
          <w:lang w:val="kk-KZ"/>
        </w:rPr>
        <w:t xml:space="preserve"> Шу мен әбігерден аулақ болуға, шындықты және шындықты жақсы көруге ұмтылуы керек</w:t>
      </w:r>
      <w:r w:rsidR="00551E36" w:rsidRPr="005E660F">
        <w:rPr>
          <w:spacing w:val="-4"/>
          <w:sz w:val="28"/>
          <w:lang w:val="kk-KZ"/>
        </w:rPr>
        <w:t>;</w:t>
      </w:r>
      <w:r w:rsidR="00A43198" w:rsidRPr="00787913">
        <w:rPr>
          <w:spacing w:val="-4"/>
          <w:sz w:val="28"/>
          <w:lang w:val="kk-KZ"/>
        </w:rPr>
        <w:t xml:space="preserve"> өтірік айтпау</w:t>
      </w:r>
      <w:r w:rsidR="00551E36">
        <w:rPr>
          <w:spacing w:val="-4"/>
          <w:sz w:val="28"/>
          <w:lang w:val="kk-KZ"/>
        </w:rPr>
        <w:t xml:space="preserve"> керек</w:t>
      </w:r>
      <w:r w:rsidR="00A43198" w:rsidRPr="00787913">
        <w:rPr>
          <w:spacing w:val="-4"/>
          <w:sz w:val="28"/>
          <w:lang w:val="kk-KZ"/>
        </w:rPr>
        <w:t>. Ол сондай</w:t>
      </w:r>
      <w:r w:rsidR="00A43198" w:rsidRPr="00D41CBD">
        <w:rPr>
          <w:b/>
          <w:spacing w:val="-4"/>
          <w:sz w:val="28"/>
          <w:lang w:val="kk-KZ"/>
        </w:rPr>
        <w:t>-</w:t>
      </w:r>
      <w:r w:rsidR="00A43198" w:rsidRPr="00787913">
        <w:rPr>
          <w:spacing w:val="-4"/>
          <w:sz w:val="28"/>
          <w:lang w:val="kk-KZ"/>
        </w:rPr>
        <w:t>ақ өзінің эгосын қорғауы, әділ болуы және жаман әрекеттерден аулақ б</w:t>
      </w:r>
      <w:r w:rsidR="00E1584F">
        <w:rPr>
          <w:spacing w:val="-4"/>
          <w:sz w:val="28"/>
          <w:lang w:val="kk-KZ"/>
        </w:rPr>
        <w:t>олуы керек. Ойшыл өз жұмысында «</w:t>
      </w:r>
      <w:r w:rsidR="00A43198" w:rsidRPr="00787913">
        <w:rPr>
          <w:spacing w:val="-4"/>
          <w:sz w:val="28"/>
          <w:lang w:val="kk-KZ"/>
        </w:rPr>
        <w:t xml:space="preserve">ізгілікті </w:t>
      </w:r>
      <w:r w:rsidR="00E1584F">
        <w:rPr>
          <w:spacing w:val="-4"/>
          <w:sz w:val="28"/>
          <w:lang w:val="kk-KZ"/>
        </w:rPr>
        <w:t>қала тұрғындарының көзқарастары»</w:t>
      </w:r>
      <w:r w:rsidR="00A43198" w:rsidRPr="00787913">
        <w:rPr>
          <w:spacing w:val="-4"/>
          <w:sz w:val="28"/>
          <w:lang w:val="kk-KZ"/>
        </w:rPr>
        <w:t xml:space="preserve"> көшбасшының туа біткен қасиеттерін </w:t>
      </w:r>
      <w:r w:rsidR="00533861">
        <w:rPr>
          <w:spacing w:val="-4"/>
          <w:sz w:val="28"/>
          <w:lang w:val="kk-KZ"/>
        </w:rPr>
        <w:t>төмендегідей</w:t>
      </w:r>
      <w:r w:rsidR="00A43198" w:rsidRPr="00787913">
        <w:rPr>
          <w:spacing w:val="-4"/>
          <w:sz w:val="28"/>
          <w:lang w:val="kk-KZ"/>
        </w:rPr>
        <w:t xml:space="preserve"> тізімдейді: </w:t>
      </w:r>
    </w:p>
    <w:p w:rsidR="00A4319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1. Дененің барлық бөліктері орнында болуы керек. Осы органдардың арқасында ол өз жұмысын мінсіз орындауы керек. </w:t>
      </w:r>
    </w:p>
    <w:p w:rsidR="00A4319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2. Ол өзіне айтылғанның бәрін түсініп, </w:t>
      </w:r>
      <w:r w:rsidR="00B56157">
        <w:rPr>
          <w:spacing w:val="-4"/>
          <w:sz w:val="28"/>
          <w:lang w:val="kk-KZ"/>
        </w:rPr>
        <w:t xml:space="preserve">басқаларға </w:t>
      </w:r>
      <w:r w:rsidRPr="00787913">
        <w:rPr>
          <w:spacing w:val="-4"/>
          <w:sz w:val="28"/>
          <w:lang w:val="kk-KZ"/>
        </w:rPr>
        <w:t>түсін</w:t>
      </w:r>
      <w:r w:rsidR="00B56157">
        <w:rPr>
          <w:spacing w:val="-4"/>
          <w:sz w:val="28"/>
          <w:lang w:val="kk-KZ"/>
        </w:rPr>
        <w:t>дір</w:t>
      </w:r>
      <w:r w:rsidRPr="00787913">
        <w:rPr>
          <w:spacing w:val="-4"/>
          <w:sz w:val="28"/>
          <w:lang w:val="kk-KZ"/>
        </w:rPr>
        <w:t xml:space="preserve">е білуі керек. Ол онымен сөйлесетін адамдардың мақсаты мен логикасын бірден түсінуі керек. Басқаша айтқанда, оның танымдық қабілеті </w:t>
      </w:r>
      <w:r w:rsidR="00B56157">
        <w:rPr>
          <w:spacing w:val="-4"/>
          <w:sz w:val="28"/>
          <w:lang w:val="kk-KZ"/>
        </w:rPr>
        <w:t xml:space="preserve">жоғары </w:t>
      </w:r>
      <w:r w:rsidRPr="00787913">
        <w:rPr>
          <w:spacing w:val="-4"/>
          <w:sz w:val="28"/>
          <w:lang w:val="kk-KZ"/>
        </w:rPr>
        <w:t xml:space="preserve">болуы керек. </w:t>
      </w:r>
    </w:p>
    <w:p w:rsidR="00A4319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3. Оның түсінгенін, көргенін, естігенін, өмірге әкелгенін ұмытпау үшін оның жады күшті болуы керек. </w:t>
      </w:r>
    </w:p>
    <w:p w:rsidR="004D25D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4. Ол қырағы және ақылды болуы керек, көрген дә</w:t>
      </w:r>
      <w:r w:rsidR="004D25D8">
        <w:rPr>
          <w:spacing w:val="-4"/>
          <w:sz w:val="28"/>
          <w:lang w:val="kk-KZ"/>
        </w:rPr>
        <w:t>лелдерімен сөйлесе білуі керек.</w:t>
      </w:r>
    </w:p>
    <w:p w:rsidR="00A4319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5. Ол өз ойын нақты білдіру үшін әдемі сөйлей білуі керек. </w:t>
      </w:r>
    </w:p>
    <w:p w:rsidR="00A4319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6. Ол үйренуге, білім алуға және жолдағы барлық қиындықтарға төтеп бере алуы керек. </w:t>
      </w:r>
    </w:p>
    <w:p w:rsidR="00A43198" w:rsidRDefault="00A43198" w:rsidP="004D25D8">
      <w:pPr>
        <w:widowControl w:val="0"/>
        <w:autoSpaceDE w:val="0"/>
        <w:autoSpaceDN w:val="0"/>
        <w:ind w:right="57" w:firstLine="530"/>
        <w:jc w:val="both"/>
        <w:rPr>
          <w:spacing w:val="-4"/>
          <w:sz w:val="28"/>
          <w:lang w:val="kk-KZ"/>
        </w:rPr>
      </w:pPr>
      <w:r w:rsidRPr="00787913">
        <w:rPr>
          <w:spacing w:val="-4"/>
          <w:sz w:val="28"/>
          <w:lang w:val="kk-KZ"/>
        </w:rPr>
        <w:t xml:space="preserve">7. Ол әділ адамдарды жақсы көруі керек, өтірікшілерді жек көруі керек. </w:t>
      </w:r>
    </w:p>
    <w:p w:rsidR="00A4319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8. Тамақтанудан, ішуден аулақ болу керек, құмар ойындардан аулақ болу керек және құмарлыққа бой алдырмау керек. </w:t>
      </w:r>
    </w:p>
    <w:p w:rsidR="00A4319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9. Ол жоғары рух пен абыройдың адамы болуы керек, ол өз жанын ұсқынсыз және жаман нәрселерден жоғары қоюы керек, ол ең биік сәттерге назар аударуы керек. </w:t>
      </w:r>
    </w:p>
    <w:p w:rsidR="00A4319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10. Күміс, алтын және сол сияқтылар оның көз алдында пайдасыз болуы керек. </w:t>
      </w:r>
    </w:p>
    <w:p w:rsidR="00A4319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11. Ол әділ болуы керек және әділ адамдарды жақсы көруі керек, езушілерді жек көруі керек, жанашырлық танытуы керек, адамдарды әдептілікке шақыруы керек, әділ болудан ұялмауы керек және асыл және дұрысын қолдауы керек. </w:t>
      </w:r>
    </w:p>
    <w:p w:rsidR="00A43198"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12. Ол шешуші болуы керек және оның істеп жатқан ісінде қорқыныш немесе әлсіздік белгілері б</w:t>
      </w:r>
      <w:r>
        <w:rPr>
          <w:spacing w:val="-4"/>
          <w:sz w:val="28"/>
          <w:lang w:val="kk-KZ"/>
        </w:rPr>
        <w:t>олмауы керек</w:t>
      </w:r>
      <w:r w:rsidR="00465131">
        <w:rPr>
          <w:spacing w:val="-4"/>
          <w:sz w:val="28"/>
          <w:lang w:val="kk-KZ"/>
        </w:rPr>
        <w:t xml:space="preserve"> </w:t>
      </w:r>
      <w:r w:rsidR="003F111D" w:rsidRPr="00976E44">
        <w:rPr>
          <w:spacing w:val="-4"/>
          <w:sz w:val="28"/>
          <w:lang w:val="kk-KZ"/>
        </w:rPr>
        <w:t>[</w:t>
      </w:r>
      <w:r w:rsidR="00EE6A2F">
        <w:rPr>
          <w:spacing w:val="-4"/>
          <w:sz w:val="28"/>
          <w:lang w:val="kk-KZ"/>
        </w:rPr>
        <w:t>90</w:t>
      </w:r>
      <w:r w:rsidR="00896AC6" w:rsidRPr="00976E44">
        <w:rPr>
          <w:spacing w:val="-4"/>
          <w:sz w:val="28"/>
          <w:lang w:val="kk-KZ"/>
        </w:rPr>
        <w:t>, 450 б.</w:t>
      </w:r>
      <w:r w:rsidR="00DD7F43" w:rsidRPr="00976E44">
        <w:rPr>
          <w:spacing w:val="-4"/>
          <w:sz w:val="28"/>
          <w:lang w:val="kk-KZ"/>
        </w:rPr>
        <w:t>]</w:t>
      </w:r>
      <w:r w:rsidRPr="00976E44">
        <w:rPr>
          <w:spacing w:val="-4"/>
          <w:sz w:val="28"/>
          <w:lang w:val="kk-KZ"/>
        </w:rPr>
        <w:t>.</w:t>
      </w:r>
    </w:p>
    <w:p w:rsidR="00E1584F" w:rsidRDefault="00A43198" w:rsidP="004D25D8">
      <w:pPr>
        <w:widowControl w:val="0"/>
        <w:autoSpaceDE w:val="0"/>
        <w:autoSpaceDN w:val="0"/>
        <w:ind w:left="170" w:right="57" w:firstLine="360"/>
        <w:jc w:val="both"/>
        <w:rPr>
          <w:spacing w:val="-4"/>
          <w:sz w:val="28"/>
          <w:lang w:val="kk-KZ"/>
        </w:rPr>
      </w:pPr>
      <w:r w:rsidRPr="00787913">
        <w:rPr>
          <w:spacing w:val="-4"/>
          <w:sz w:val="28"/>
          <w:lang w:val="kk-KZ"/>
        </w:rPr>
        <w:lastRenderedPageBreak/>
        <w:t xml:space="preserve">Егер жоғарыда аталған сипаттамаларға ие Мемлекет Басшысы болмаса, онда осы уақытта мемлекетті екі адам басқарады. Бұл мемлекетті басқаратын екі адамның </w:t>
      </w:r>
      <w:r w:rsidR="00533861">
        <w:rPr>
          <w:spacing w:val="-4"/>
          <w:sz w:val="28"/>
          <w:lang w:val="kk-KZ"/>
        </w:rPr>
        <w:t xml:space="preserve">кемінде </w:t>
      </w:r>
      <w:r w:rsidRPr="00787913">
        <w:rPr>
          <w:spacing w:val="-4"/>
          <w:sz w:val="28"/>
          <w:lang w:val="kk-KZ"/>
        </w:rPr>
        <w:t>біреуі</w:t>
      </w:r>
      <w:r w:rsidR="001455E5">
        <w:rPr>
          <w:spacing w:val="-4"/>
          <w:sz w:val="28"/>
          <w:lang w:val="kk-KZ"/>
        </w:rPr>
        <w:t>нің дана болуы шарт</w:t>
      </w:r>
      <w:r w:rsidR="00533861">
        <w:rPr>
          <w:spacing w:val="-4"/>
          <w:sz w:val="28"/>
          <w:lang w:val="kk-KZ"/>
        </w:rPr>
        <w:t>т</w:t>
      </w:r>
      <w:r w:rsidR="001455E5">
        <w:rPr>
          <w:spacing w:val="-4"/>
          <w:sz w:val="28"/>
          <w:lang w:val="kk-KZ"/>
        </w:rPr>
        <w:t>ы. Ә</w:t>
      </w:r>
      <w:r w:rsidRPr="00787913">
        <w:rPr>
          <w:spacing w:val="-4"/>
          <w:sz w:val="28"/>
          <w:lang w:val="kk-KZ"/>
        </w:rPr>
        <w:t>л</w:t>
      </w:r>
      <w:r w:rsidR="001455E5" w:rsidRPr="00D41CBD">
        <w:rPr>
          <w:b/>
          <w:spacing w:val="-4"/>
          <w:sz w:val="28"/>
          <w:lang w:val="kk-KZ"/>
        </w:rPr>
        <w:t>-</w:t>
      </w:r>
      <w:r w:rsidR="001455E5">
        <w:rPr>
          <w:spacing w:val="-4"/>
          <w:sz w:val="28"/>
          <w:lang w:val="kk-KZ"/>
        </w:rPr>
        <w:t>Ф</w:t>
      </w:r>
      <w:r w:rsidRPr="00787913">
        <w:rPr>
          <w:spacing w:val="-4"/>
          <w:sz w:val="28"/>
          <w:lang w:val="kk-KZ"/>
        </w:rPr>
        <w:t>араби бірінші басшы ретінде сипатта</w:t>
      </w:r>
      <w:r w:rsidR="001455E5">
        <w:rPr>
          <w:spacing w:val="-4"/>
          <w:sz w:val="28"/>
          <w:lang w:val="kk-KZ"/>
        </w:rPr>
        <w:t>ла</w:t>
      </w:r>
      <w:r w:rsidRPr="00787913">
        <w:rPr>
          <w:spacing w:val="-4"/>
          <w:sz w:val="28"/>
          <w:lang w:val="kk-KZ"/>
        </w:rPr>
        <w:t xml:space="preserve">тын идеалды мемлекет басшысы пайғамбар немесе философ </w:t>
      </w:r>
      <w:r w:rsidR="001455E5">
        <w:rPr>
          <w:spacing w:val="-4"/>
          <w:sz w:val="28"/>
          <w:lang w:val="kk-KZ"/>
        </w:rPr>
        <w:t xml:space="preserve">деңгейінде </w:t>
      </w:r>
      <w:r w:rsidRPr="00787913">
        <w:rPr>
          <w:spacing w:val="-4"/>
          <w:sz w:val="28"/>
          <w:lang w:val="kk-KZ"/>
        </w:rPr>
        <w:t>болуы керек. Мемлекет басшысы соғыс кезінде соғысып, бейбіт уақытта басқару істерімен айналысады. Адамда көшбасшыға тән он екі сипаттаманың жинақталуы сирек кезде</w:t>
      </w:r>
      <w:r w:rsidR="001455E5">
        <w:rPr>
          <w:spacing w:val="-4"/>
          <w:sz w:val="28"/>
          <w:lang w:val="kk-KZ"/>
        </w:rPr>
        <w:t>сетіні белгілі</w:t>
      </w:r>
      <w:r w:rsidRPr="00787913">
        <w:rPr>
          <w:spacing w:val="-4"/>
          <w:sz w:val="28"/>
          <w:lang w:val="kk-KZ"/>
        </w:rPr>
        <w:t xml:space="preserve">. </w:t>
      </w:r>
      <w:r w:rsidR="001455E5">
        <w:rPr>
          <w:spacing w:val="-4"/>
          <w:sz w:val="28"/>
          <w:lang w:val="kk-KZ"/>
        </w:rPr>
        <w:t>Сондықтан екінің бірі ел басшысы бола алмайды. Тек лайықтылардың лайықтысы елді басқаруға тиісті.</w:t>
      </w:r>
    </w:p>
    <w:p w:rsidR="00E1584F"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Осыған байланысты көшбасшыдан төмен екінші көшбасшы алты сипаттамаға ие болуы керек: </w:t>
      </w:r>
    </w:p>
    <w:p w:rsidR="00E1584F" w:rsidRDefault="00A43198" w:rsidP="004D25D8">
      <w:pPr>
        <w:widowControl w:val="0"/>
        <w:autoSpaceDE w:val="0"/>
        <w:autoSpaceDN w:val="0"/>
        <w:ind w:right="57" w:firstLine="530"/>
        <w:jc w:val="both"/>
        <w:rPr>
          <w:spacing w:val="-4"/>
          <w:sz w:val="28"/>
          <w:lang w:val="kk-KZ"/>
        </w:rPr>
      </w:pPr>
      <w:r w:rsidRPr="00787913">
        <w:rPr>
          <w:spacing w:val="-4"/>
          <w:sz w:val="28"/>
          <w:lang w:val="kk-KZ"/>
        </w:rPr>
        <w:t>1. Ол</w:t>
      </w:r>
      <w:r w:rsidR="00E05C87">
        <w:rPr>
          <w:spacing w:val="-4"/>
          <w:sz w:val="28"/>
          <w:lang w:val="kk-KZ"/>
        </w:rPr>
        <w:t xml:space="preserve"> философ және дана болуы керек.</w:t>
      </w:r>
    </w:p>
    <w:p w:rsidR="00E1584F"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2. Ол билеушінің Қала үшін белгілеген ережелері мен процедураларын білуі керек және барлық істерде бастықтың ізімен жүруі керек. </w:t>
      </w:r>
    </w:p>
    <w:p w:rsidR="00E1584F"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3. Егер қандай да бір салада жаңа заң шығару қажет болса, ол осы жаңа заңдарды ескі заңдарға сүйене отырып жасауы керек. </w:t>
      </w:r>
    </w:p>
    <w:p w:rsidR="00E1584F"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4. Ол болып жатқан оқиғаларды дұрыс бағалау үшін теориялық және практикалық ақылға ие болуы керек. </w:t>
      </w:r>
    </w:p>
    <w:p w:rsidR="00E1584F"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 xml:space="preserve">5. Ол халықты жаңа заңдар туралы ауызша хабардар етіп, оларды басқара алуы керек. </w:t>
      </w:r>
    </w:p>
    <w:p w:rsidR="00E1584F"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6. Ол сондай</w:t>
      </w:r>
      <w:r w:rsidRPr="00247197">
        <w:rPr>
          <w:b/>
          <w:spacing w:val="-4"/>
          <w:sz w:val="28"/>
          <w:lang w:val="kk-KZ"/>
        </w:rPr>
        <w:t>-</w:t>
      </w:r>
      <w:r w:rsidRPr="00787913">
        <w:rPr>
          <w:spacing w:val="-4"/>
          <w:sz w:val="28"/>
          <w:lang w:val="kk-KZ"/>
        </w:rPr>
        <w:t>ақ</w:t>
      </w:r>
      <w:r w:rsidR="00EC3EFF">
        <w:rPr>
          <w:spacing w:val="-4"/>
          <w:sz w:val="28"/>
          <w:lang w:val="kk-KZ"/>
        </w:rPr>
        <w:t xml:space="preserve"> </w:t>
      </w:r>
      <w:r w:rsidRPr="00787913">
        <w:rPr>
          <w:spacing w:val="-4"/>
          <w:sz w:val="28"/>
          <w:lang w:val="kk-KZ"/>
        </w:rPr>
        <w:t>жауынгерлік тактиканы орындау үшін физика</w:t>
      </w:r>
      <w:r w:rsidR="00E1584F">
        <w:rPr>
          <w:spacing w:val="-4"/>
          <w:sz w:val="28"/>
          <w:lang w:val="kk-KZ"/>
        </w:rPr>
        <w:t>лық күшті болуы керек</w:t>
      </w:r>
      <w:r w:rsidR="00465131">
        <w:rPr>
          <w:spacing w:val="-4"/>
          <w:sz w:val="28"/>
          <w:lang w:val="kk-KZ"/>
        </w:rPr>
        <w:t xml:space="preserve"> </w:t>
      </w:r>
      <w:r w:rsidR="003F111D" w:rsidRPr="00976E44">
        <w:rPr>
          <w:spacing w:val="-4"/>
          <w:sz w:val="28"/>
          <w:lang w:val="kk-KZ"/>
        </w:rPr>
        <w:t>[</w:t>
      </w:r>
      <w:r w:rsidR="00770847">
        <w:rPr>
          <w:spacing w:val="-4"/>
          <w:sz w:val="28"/>
          <w:lang w:val="kk-KZ"/>
        </w:rPr>
        <w:t>9</w:t>
      </w:r>
      <w:r w:rsidR="00EE6A2F">
        <w:rPr>
          <w:spacing w:val="-4"/>
          <w:sz w:val="28"/>
          <w:lang w:val="kk-KZ"/>
        </w:rPr>
        <w:t>1</w:t>
      </w:r>
      <w:r w:rsidR="00896AC6" w:rsidRPr="00976E44">
        <w:rPr>
          <w:spacing w:val="-4"/>
          <w:sz w:val="28"/>
          <w:lang w:val="kk-KZ"/>
        </w:rPr>
        <w:t>, 172 б.</w:t>
      </w:r>
      <w:r w:rsidR="00DD7F43" w:rsidRPr="00976E44">
        <w:rPr>
          <w:spacing w:val="-4"/>
          <w:sz w:val="28"/>
          <w:lang w:val="kk-KZ"/>
        </w:rPr>
        <w:t>]</w:t>
      </w:r>
      <w:r w:rsidRPr="00976E44">
        <w:rPr>
          <w:spacing w:val="-4"/>
          <w:sz w:val="28"/>
          <w:lang w:val="kk-KZ"/>
        </w:rPr>
        <w:t>.</w:t>
      </w:r>
      <w:r w:rsidRPr="00787913">
        <w:rPr>
          <w:spacing w:val="-4"/>
          <w:sz w:val="28"/>
          <w:lang w:val="kk-KZ"/>
        </w:rPr>
        <w:t xml:space="preserve"> </w:t>
      </w:r>
    </w:p>
    <w:p w:rsidR="00E1584F"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Әл</w:t>
      </w:r>
      <w:r w:rsidRPr="00D41CBD">
        <w:rPr>
          <w:b/>
          <w:spacing w:val="-4"/>
          <w:sz w:val="28"/>
          <w:lang w:val="kk-KZ"/>
        </w:rPr>
        <w:t>-</w:t>
      </w:r>
      <w:r w:rsidRPr="00787913">
        <w:rPr>
          <w:spacing w:val="-4"/>
          <w:sz w:val="28"/>
          <w:lang w:val="kk-KZ"/>
        </w:rPr>
        <w:t>Фараби адамның бақытын (ас</w:t>
      </w:r>
      <w:r w:rsidRPr="00D41CBD">
        <w:rPr>
          <w:b/>
          <w:spacing w:val="-4"/>
          <w:sz w:val="28"/>
          <w:lang w:val="kk-KZ"/>
        </w:rPr>
        <w:t>-</w:t>
      </w:r>
      <w:r w:rsidRPr="00787913">
        <w:rPr>
          <w:spacing w:val="-4"/>
          <w:sz w:val="28"/>
          <w:lang w:val="kk-KZ"/>
        </w:rPr>
        <w:t>Саадат ул</w:t>
      </w:r>
      <w:r w:rsidRPr="00D41CBD">
        <w:rPr>
          <w:b/>
          <w:spacing w:val="-4"/>
          <w:sz w:val="28"/>
          <w:lang w:val="kk-KZ"/>
        </w:rPr>
        <w:t>-</w:t>
      </w:r>
      <w:r w:rsidRPr="00787913">
        <w:rPr>
          <w:spacing w:val="-4"/>
          <w:sz w:val="28"/>
          <w:lang w:val="kk-KZ"/>
        </w:rPr>
        <w:t>кус) бәрінен бұрын қойды. Ойшылдың пікірін</w:t>
      </w:r>
      <w:r w:rsidR="00E1584F">
        <w:rPr>
          <w:spacing w:val="-4"/>
          <w:sz w:val="28"/>
          <w:lang w:val="kk-KZ"/>
        </w:rPr>
        <w:t>ше, шынайы бақытқа апаратын жол – зұлымдық пен надан</w:t>
      </w:r>
      <w:r w:rsidRPr="00787913">
        <w:rPr>
          <w:spacing w:val="-4"/>
          <w:sz w:val="28"/>
          <w:lang w:val="kk-KZ"/>
        </w:rPr>
        <w:t>дықпен күресу арқылы ізгі</w:t>
      </w:r>
      <w:r w:rsidR="00E1584F">
        <w:rPr>
          <w:spacing w:val="-4"/>
          <w:sz w:val="28"/>
          <w:lang w:val="kk-KZ"/>
        </w:rPr>
        <w:t>лікке жету. Мемлекеттің мақсаты –</w:t>
      </w:r>
      <w:r w:rsidR="00D41CBD">
        <w:rPr>
          <w:spacing w:val="-4"/>
          <w:sz w:val="28"/>
          <w:lang w:val="kk-KZ"/>
        </w:rPr>
        <w:t xml:space="preserve"> </w:t>
      </w:r>
      <w:r w:rsidRPr="00787913">
        <w:rPr>
          <w:spacing w:val="-4"/>
          <w:sz w:val="28"/>
          <w:lang w:val="kk-KZ"/>
        </w:rPr>
        <w:t>барлық азаматтардың бақытына қол жеткізу. Қоғамда (қалада) белгілі бір тәртіпті орнату үшін ізгі және игі істер жасау, бірлескен күш</w:t>
      </w:r>
      <w:r w:rsidRPr="00D41CBD">
        <w:rPr>
          <w:b/>
          <w:spacing w:val="-4"/>
          <w:sz w:val="28"/>
          <w:lang w:val="kk-KZ"/>
        </w:rPr>
        <w:t>-</w:t>
      </w:r>
      <w:r w:rsidRPr="00787913">
        <w:rPr>
          <w:spacing w:val="-4"/>
          <w:sz w:val="28"/>
          <w:lang w:val="kk-KZ"/>
        </w:rPr>
        <w:t xml:space="preserve">жігер жұмсау қажет. </w:t>
      </w:r>
    </w:p>
    <w:p w:rsidR="00E1584F" w:rsidRDefault="00A43198" w:rsidP="004D25D8">
      <w:pPr>
        <w:widowControl w:val="0"/>
        <w:autoSpaceDE w:val="0"/>
        <w:autoSpaceDN w:val="0"/>
        <w:ind w:left="170" w:right="57" w:firstLine="360"/>
        <w:jc w:val="both"/>
        <w:rPr>
          <w:spacing w:val="-4"/>
          <w:sz w:val="28"/>
          <w:lang w:val="kk-KZ"/>
        </w:rPr>
      </w:pPr>
      <w:r w:rsidRPr="00787913">
        <w:rPr>
          <w:spacing w:val="-4"/>
          <w:sz w:val="28"/>
          <w:lang w:val="kk-KZ"/>
        </w:rPr>
        <w:t>Әл</w:t>
      </w:r>
      <w:r w:rsidRPr="00D41CBD">
        <w:rPr>
          <w:b/>
          <w:spacing w:val="-4"/>
          <w:sz w:val="28"/>
          <w:lang w:val="kk-KZ"/>
        </w:rPr>
        <w:t>-</w:t>
      </w:r>
      <w:r w:rsidRPr="00787913">
        <w:rPr>
          <w:spacing w:val="-4"/>
          <w:sz w:val="28"/>
          <w:lang w:val="kk-KZ"/>
        </w:rPr>
        <w:t xml:space="preserve">Фарабидің айтуынша, өз эгосында үстемдік ететін момын адам </w:t>
      </w:r>
      <w:r w:rsidR="00D41CBD">
        <w:rPr>
          <w:spacing w:val="-4"/>
          <w:sz w:val="28"/>
          <w:lang w:val="kk-KZ"/>
        </w:rPr>
        <w:t>–</w:t>
      </w:r>
      <w:r w:rsidRPr="00787913">
        <w:rPr>
          <w:spacing w:val="-4"/>
          <w:sz w:val="28"/>
          <w:lang w:val="kk-KZ"/>
        </w:rPr>
        <w:t xml:space="preserve"> бақытты</w:t>
      </w:r>
      <w:r w:rsidR="00D41CBD">
        <w:rPr>
          <w:spacing w:val="-4"/>
          <w:sz w:val="28"/>
          <w:lang w:val="kk-KZ"/>
        </w:rPr>
        <w:t xml:space="preserve"> </w:t>
      </w:r>
      <w:r w:rsidRPr="00787913">
        <w:rPr>
          <w:spacing w:val="-4"/>
          <w:sz w:val="28"/>
          <w:lang w:val="kk-KZ"/>
        </w:rPr>
        <w:t xml:space="preserve">және ізгі адам. Бақытқа жету жолында қоғамдастықтың ізгі өкілдері білуі керек кейбір мәселелер бар. Бұл келесідей: </w:t>
      </w:r>
    </w:p>
    <w:p w:rsidR="00E1584F" w:rsidRDefault="00EC3EFF" w:rsidP="004D25D8">
      <w:pPr>
        <w:widowControl w:val="0"/>
        <w:autoSpaceDE w:val="0"/>
        <w:autoSpaceDN w:val="0"/>
        <w:ind w:right="57" w:firstLine="530"/>
        <w:jc w:val="both"/>
        <w:rPr>
          <w:spacing w:val="-4"/>
          <w:sz w:val="28"/>
          <w:lang w:val="kk-KZ"/>
        </w:rPr>
      </w:pPr>
      <w:r>
        <w:rPr>
          <w:spacing w:val="-4"/>
          <w:sz w:val="28"/>
          <w:lang w:val="kk-KZ"/>
        </w:rPr>
        <w:t>1. Б</w:t>
      </w:r>
      <w:r w:rsidR="00A43198" w:rsidRPr="00787913">
        <w:rPr>
          <w:spacing w:val="-4"/>
          <w:sz w:val="28"/>
          <w:lang w:val="kk-KZ"/>
        </w:rPr>
        <w:t xml:space="preserve">ірінші себеп және оның ерекшеліктері; </w:t>
      </w:r>
    </w:p>
    <w:p w:rsidR="00E1584F" w:rsidRDefault="00EC3EFF" w:rsidP="004D25D8">
      <w:pPr>
        <w:widowControl w:val="0"/>
        <w:autoSpaceDE w:val="0"/>
        <w:autoSpaceDN w:val="0"/>
        <w:ind w:right="57" w:firstLine="530"/>
        <w:jc w:val="both"/>
        <w:rPr>
          <w:spacing w:val="-4"/>
          <w:sz w:val="28"/>
          <w:lang w:val="kk-KZ"/>
        </w:rPr>
      </w:pPr>
      <w:r>
        <w:rPr>
          <w:spacing w:val="-4"/>
          <w:sz w:val="28"/>
          <w:lang w:val="kk-KZ"/>
        </w:rPr>
        <w:t>2. М</w:t>
      </w:r>
      <w:r w:rsidR="00A43198" w:rsidRPr="00787913">
        <w:rPr>
          <w:spacing w:val="-4"/>
          <w:sz w:val="28"/>
          <w:lang w:val="kk-KZ"/>
        </w:rPr>
        <w:t xml:space="preserve">атериалдық емес заттардың дәрежелері мен қасиеттері; </w:t>
      </w:r>
    </w:p>
    <w:p w:rsidR="00E1584F" w:rsidRDefault="00EC3EFF" w:rsidP="004D25D8">
      <w:pPr>
        <w:widowControl w:val="0"/>
        <w:autoSpaceDE w:val="0"/>
        <w:autoSpaceDN w:val="0"/>
        <w:ind w:right="57" w:firstLine="530"/>
        <w:jc w:val="both"/>
        <w:rPr>
          <w:spacing w:val="-4"/>
          <w:sz w:val="28"/>
          <w:lang w:val="kk-KZ"/>
        </w:rPr>
      </w:pPr>
      <w:r>
        <w:rPr>
          <w:spacing w:val="-4"/>
          <w:sz w:val="28"/>
          <w:lang w:val="kk-KZ"/>
        </w:rPr>
        <w:t>3. З</w:t>
      </w:r>
      <w:r w:rsidR="00A43198" w:rsidRPr="00787913">
        <w:rPr>
          <w:spacing w:val="-4"/>
          <w:sz w:val="28"/>
          <w:lang w:val="kk-KZ"/>
        </w:rPr>
        <w:t xml:space="preserve">ат және оның қасиеттері; </w:t>
      </w:r>
    </w:p>
    <w:p w:rsidR="00E1584F" w:rsidRDefault="00247197" w:rsidP="004D25D8">
      <w:pPr>
        <w:widowControl w:val="0"/>
        <w:autoSpaceDE w:val="0"/>
        <w:autoSpaceDN w:val="0"/>
        <w:ind w:right="57" w:firstLine="530"/>
        <w:jc w:val="both"/>
        <w:rPr>
          <w:spacing w:val="-4"/>
          <w:sz w:val="28"/>
          <w:lang w:val="kk-KZ"/>
        </w:rPr>
      </w:pPr>
      <w:r>
        <w:rPr>
          <w:spacing w:val="-4"/>
          <w:sz w:val="28"/>
          <w:lang w:val="kk-KZ"/>
        </w:rPr>
        <w:t xml:space="preserve">4. </w:t>
      </w:r>
      <w:r w:rsidR="00EC3EFF">
        <w:rPr>
          <w:spacing w:val="-4"/>
          <w:sz w:val="28"/>
          <w:lang w:val="kk-KZ"/>
        </w:rPr>
        <w:t>А</w:t>
      </w:r>
      <w:r w:rsidR="00A43198" w:rsidRPr="00787913">
        <w:rPr>
          <w:spacing w:val="-4"/>
          <w:sz w:val="28"/>
          <w:lang w:val="kk-KZ"/>
        </w:rPr>
        <w:t xml:space="preserve">строномиялық объектілер астындағы объектілер және олардың қасиеттері; </w:t>
      </w:r>
    </w:p>
    <w:p w:rsidR="004D25D8" w:rsidRDefault="00EC3EFF" w:rsidP="004D25D8">
      <w:pPr>
        <w:widowControl w:val="0"/>
        <w:autoSpaceDE w:val="0"/>
        <w:autoSpaceDN w:val="0"/>
        <w:ind w:right="57" w:firstLine="530"/>
        <w:jc w:val="both"/>
        <w:rPr>
          <w:spacing w:val="-4"/>
          <w:sz w:val="28"/>
          <w:lang w:val="kk-KZ"/>
        </w:rPr>
      </w:pPr>
      <w:r>
        <w:rPr>
          <w:spacing w:val="-4"/>
          <w:sz w:val="28"/>
          <w:lang w:val="kk-KZ"/>
        </w:rPr>
        <w:t>5. А</w:t>
      </w:r>
      <w:r w:rsidR="00A43198" w:rsidRPr="00787913">
        <w:rPr>
          <w:spacing w:val="-4"/>
          <w:sz w:val="28"/>
          <w:lang w:val="kk-KZ"/>
        </w:rPr>
        <w:t xml:space="preserve">дамның шығу тегі және жанның қасиеттері; </w:t>
      </w:r>
    </w:p>
    <w:p w:rsidR="004D25D8" w:rsidRDefault="00EC3EFF" w:rsidP="004D25D8">
      <w:pPr>
        <w:widowControl w:val="0"/>
        <w:autoSpaceDE w:val="0"/>
        <w:autoSpaceDN w:val="0"/>
        <w:ind w:right="57" w:firstLine="530"/>
        <w:jc w:val="both"/>
        <w:rPr>
          <w:spacing w:val="-4"/>
          <w:sz w:val="28"/>
          <w:lang w:val="kk-KZ"/>
        </w:rPr>
      </w:pPr>
      <w:r>
        <w:rPr>
          <w:spacing w:val="-4"/>
          <w:sz w:val="28"/>
          <w:lang w:val="kk-KZ"/>
        </w:rPr>
        <w:t>6. Б</w:t>
      </w:r>
      <w:r w:rsidR="00A43198" w:rsidRPr="00787913">
        <w:rPr>
          <w:spacing w:val="-4"/>
          <w:sz w:val="28"/>
          <w:lang w:val="kk-KZ"/>
        </w:rPr>
        <w:t xml:space="preserve">ірінші билеуші (пайғамбар) және Аян қалай келді; </w:t>
      </w:r>
    </w:p>
    <w:p w:rsidR="004D25D8" w:rsidRDefault="00EC3EFF" w:rsidP="004D25D8">
      <w:pPr>
        <w:widowControl w:val="0"/>
        <w:autoSpaceDE w:val="0"/>
        <w:autoSpaceDN w:val="0"/>
        <w:ind w:right="57" w:firstLine="530"/>
        <w:jc w:val="both"/>
        <w:rPr>
          <w:spacing w:val="-4"/>
          <w:sz w:val="28"/>
          <w:lang w:val="kk-KZ"/>
        </w:rPr>
      </w:pPr>
      <w:r>
        <w:rPr>
          <w:spacing w:val="-4"/>
          <w:sz w:val="28"/>
          <w:lang w:val="kk-KZ"/>
        </w:rPr>
        <w:t>7. Е</w:t>
      </w:r>
      <w:r w:rsidR="00A43198" w:rsidRPr="00787913">
        <w:rPr>
          <w:spacing w:val="-4"/>
          <w:sz w:val="28"/>
          <w:lang w:val="kk-KZ"/>
        </w:rPr>
        <w:t xml:space="preserve">гер пайғамбар болмаса, оны алмастыратын билеуші кім болады; </w:t>
      </w:r>
    </w:p>
    <w:p w:rsidR="00E1584F" w:rsidRDefault="00E05C87" w:rsidP="00E05C87">
      <w:pPr>
        <w:widowControl w:val="0"/>
        <w:autoSpaceDE w:val="0"/>
        <w:autoSpaceDN w:val="0"/>
        <w:ind w:left="170" w:right="57"/>
        <w:jc w:val="both"/>
        <w:rPr>
          <w:spacing w:val="-4"/>
          <w:sz w:val="28"/>
          <w:lang w:val="kk-KZ"/>
        </w:rPr>
      </w:pPr>
      <w:r>
        <w:rPr>
          <w:spacing w:val="-4"/>
          <w:sz w:val="28"/>
          <w:lang w:val="kk-KZ"/>
        </w:rPr>
        <w:t xml:space="preserve">     8. </w:t>
      </w:r>
      <w:r w:rsidR="00EC3EFF">
        <w:rPr>
          <w:spacing w:val="-4"/>
          <w:sz w:val="28"/>
          <w:lang w:val="kk-KZ"/>
        </w:rPr>
        <w:t>І</w:t>
      </w:r>
      <w:r w:rsidR="00A43198" w:rsidRPr="00787913">
        <w:rPr>
          <w:spacing w:val="-4"/>
          <w:sz w:val="28"/>
          <w:lang w:val="kk-KZ"/>
        </w:rPr>
        <w:t>згі қалада бақы</w:t>
      </w:r>
      <w:r w:rsidR="00E1584F">
        <w:rPr>
          <w:spacing w:val="-4"/>
          <w:sz w:val="28"/>
          <w:lang w:val="kk-KZ"/>
        </w:rPr>
        <w:t>тты болу жолдар</w:t>
      </w:r>
      <w:r w:rsidR="00A43198" w:rsidRPr="00787913">
        <w:rPr>
          <w:spacing w:val="-4"/>
          <w:sz w:val="28"/>
          <w:lang w:val="kk-KZ"/>
        </w:rPr>
        <w:t xml:space="preserve">. Адамдар жаратылыстың табиғаты бойынша екі бөлікке бөлінеді, бұл бөліну олардың өнерінде де көрінеді. Адамдардың табиғи ерекшеліктері тұрғысынан олардың өнері де екі бөлікке бөлінеді: билеушілер өнері және билеуші бола алмайтындардың өнері. Осы тұрғыдан алғанда, </w:t>
      </w:r>
      <w:r w:rsidR="00E1584F">
        <w:rPr>
          <w:spacing w:val="-4"/>
          <w:sz w:val="28"/>
          <w:lang w:val="kk-KZ"/>
        </w:rPr>
        <w:t>әл</w:t>
      </w:r>
      <w:r w:rsidR="00E1584F" w:rsidRPr="00D41CBD">
        <w:rPr>
          <w:b/>
          <w:spacing w:val="-4"/>
          <w:sz w:val="28"/>
          <w:lang w:val="kk-KZ"/>
        </w:rPr>
        <w:t>-</w:t>
      </w:r>
      <w:r w:rsidR="00E1584F">
        <w:rPr>
          <w:spacing w:val="-4"/>
          <w:sz w:val="28"/>
          <w:lang w:val="kk-KZ"/>
        </w:rPr>
        <w:t xml:space="preserve">Фарабидің айтуынша, үстемдік – </w:t>
      </w:r>
      <w:r w:rsidR="00A43198" w:rsidRPr="00787913">
        <w:rPr>
          <w:spacing w:val="-4"/>
          <w:sz w:val="28"/>
          <w:lang w:val="kk-KZ"/>
        </w:rPr>
        <w:t>бұл өнер, саясат та осы өнер арқылы жүзеге асырылады. Билеушінің негізгі міндеті</w:t>
      </w:r>
      <w:r w:rsidR="00496EA5">
        <w:rPr>
          <w:spacing w:val="-4"/>
          <w:sz w:val="28"/>
          <w:lang w:val="kk-KZ"/>
        </w:rPr>
        <w:t xml:space="preserve"> </w:t>
      </w:r>
      <w:r w:rsidR="00D41CBD">
        <w:rPr>
          <w:spacing w:val="-4"/>
          <w:sz w:val="28"/>
          <w:lang w:val="kk-KZ"/>
        </w:rPr>
        <w:t>–</w:t>
      </w:r>
      <w:r w:rsidR="00496EA5">
        <w:rPr>
          <w:spacing w:val="-4"/>
          <w:sz w:val="28"/>
          <w:lang w:val="kk-KZ"/>
        </w:rPr>
        <w:t xml:space="preserve"> </w:t>
      </w:r>
      <w:r w:rsidR="00A43198" w:rsidRPr="00787913">
        <w:rPr>
          <w:spacing w:val="-4"/>
          <w:sz w:val="28"/>
          <w:lang w:val="kk-KZ"/>
        </w:rPr>
        <w:t>ол</w:t>
      </w:r>
      <w:r w:rsidR="00D41CBD">
        <w:rPr>
          <w:spacing w:val="-4"/>
          <w:sz w:val="28"/>
          <w:lang w:val="kk-KZ"/>
        </w:rPr>
        <w:t xml:space="preserve"> </w:t>
      </w:r>
      <w:r w:rsidR="00A43198" w:rsidRPr="00787913">
        <w:rPr>
          <w:spacing w:val="-4"/>
          <w:sz w:val="28"/>
          <w:lang w:val="kk-KZ"/>
        </w:rPr>
        <w:t>басқаратын қоғамның ізгілік пен шынайы бақытқа жетуін қамтамасыз ету</w:t>
      </w:r>
      <w:r w:rsidR="00465131">
        <w:rPr>
          <w:spacing w:val="-4"/>
          <w:sz w:val="28"/>
          <w:lang w:val="kk-KZ"/>
        </w:rPr>
        <w:t xml:space="preserve"> </w:t>
      </w:r>
      <w:r w:rsidR="003F111D" w:rsidRPr="00976E44">
        <w:rPr>
          <w:spacing w:val="-4"/>
          <w:sz w:val="28"/>
          <w:lang w:val="kk-KZ"/>
        </w:rPr>
        <w:t>[</w:t>
      </w:r>
      <w:r w:rsidR="00770847">
        <w:rPr>
          <w:spacing w:val="-4"/>
          <w:sz w:val="28"/>
          <w:lang w:val="kk-KZ"/>
        </w:rPr>
        <w:t>9</w:t>
      </w:r>
      <w:r w:rsidR="000B2FA2">
        <w:rPr>
          <w:spacing w:val="-4"/>
          <w:sz w:val="28"/>
          <w:lang w:val="kk-KZ"/>
        </w:rPr>
        <w:t>2</w:t>
      </w:r>
      <w:r w:rsidR="00896AC6" w:rsidRPr="00976E44">
        <w:rPr>
          <w:spacing w:val="-4"/>
          <w:sz w:val="28"/>
          <w:lang w:val="kk-KZ"/>
        </w:rPr>
        <w:t>, 314 б.</w:t>
      </w:r>
      <w:r w:rsidR="00DD7F43" w:rsidRPr="00976E44">
        <w:rPr>
          <w:spacing w:val="-4"/>
          <w:sz w:val="28"/>
          <w:lang w:val="kk-KZ"/>
        </w:rPr>
        <w:t>]</w:t>
      </w:r>
      <w:r w:rsidR="00A43198" w:rsidRPr="00976E44">
        <w:rPr>
          <w:spacing w:val="-4"/>
          <w:sz w:val="28"/>
          <w:lang w:val="kk-KZ"/>
        </w:rPr>
        <w:t>.</w:t>
      </w:r>
      <w:r w:rsidR="00A43198" w:rsidRPr="00787913">
        <w:rPr>
          <w:spacing w:val="-4"/>
          <w:sz w:val="28"/>
          <w:lang w:val="kk-KZ"/>
        </w:rPr>
        <w:t xml:space="preserve"> </w:t>
      </w:r>
    </w:p>
    <w:p w:rsidR="00E1584F" w:rsidRDefault="00A43198" w:rsidP="005921A7">
      <w:pPr>
        <w:widowControl w:val="0"/>
        <w:autoSpaceDE w:val="0"/>
        <w:autoSpaceDN w:val="0"/>
        <w:ind w:left="170" w:right="57" w:firstLine="530"/>
        <w:jc w:val="both"/>
        <w:rPr>
          <w:spacing w:val="-4"/>
          <w:sz w:val="28"/>
          <w:lang w:val="kk-KZ"/>
        </w:rPr>
      </w:pPr>
      <w:r w:rsidRPr="00787913">
        <w:rPr>
          <w:spacing w:val="-4"/>
          <w:sz w:val="28"/>
          <w:lang w:val="kk-KZ"/>
        </w:rPr>
        <w:t>Әл</w:t>
      </w:r>
      <w:r w:rsidRPr="00D41CBD">
        <w:rPr>
          <w:b/>
          <w:spacing w:val="-4"/>
          <w:sz w:val="28"/>
          <w:lang w:val="kk-KZ"/>
        </w:rPr>
        <w:t>-</w:t>
      </w:r>
      <w:r w:rsidRPr="00787913">
        <w:rPr>
          <w:spacing w:val="-4"/>
          <w:sz w:val="28"/>
          <w:lang w:val="kk-KZ"/>
        </w:rPr>
        <w:t xml:space="preserve">Фарабидің айтуынша, адамды жануардан ерекшелендіретін негізгі </w:t>
      </w:r>
      <w:r w:rsidRPr="00787913">
        <w:rPr>
          <w:spacing w:val="-4"/>
          <w:sz w:val="28"/>
          <w:lang w:val="kk-KZ"/>
        </w:rPr>
        <w:lastRenderedPageBreak/>
        <w:t>сипаттама</w:t>
      </w:r>
      <w:r w:rsidR="00247197">
        <w:rPr>
          <w:spacing w:val="-4"/>
          <w:sz w:val="28"/>
          <w:lang w:val="kk-KZ"/>
        </w:rPr>
        <w:t xml:space="preserve"> – </w:t>
      </w:r>
      <w:r w:rsidRPr="00787913">
        <w:rPr>
          <w:spacing w:val="-4"/>
          <w:sz w:val="28"/>
          <w:lang w:val="kk-KZ"/>
        </w:rPr>
        <w:t>оның</w:t>
      </w:r>
      <w:r w:rsidR="00247197">
        <w:rPr>
          <w:spacing w:val="-4"/>
          <w:sz w:val="28"/>
          <w:lang w:val="kk-KZ"/>
        </w:rPr>
        <w:t xml:space="preserve"> </w:t>
      </w:r>
      <w:r w:rsidRPr="00787913">
        <w:rPr>
          <w:spacing w:val="-4"/>
          <w:sz w:val="28"/>
          <w:lang w:val="kk-KZ"/>
        </w:rPr>
        <w:t>талдау және манипуляциялау қабілеті. Талдау қабілетінің арқасында адам пайдалы мен зиянды, жақсы мен жаманды ажыратады және ненің пайдалы және ненің зиянды екенін анықтайды. Адамдар ұрпақтарын қолдау, құзыреттілікке ие болу және олардың әртүрлі қажеттіліктерін қанағаттандыру үшін қоғамда өмір сүруге мәжбүр. Рационалды болмыс бола отырып, адам өзінің қажеттіліктерін қанағаттандыру және кемелдікке жету үшін қоғамда үйлесімді өмір сүруі керек. Осыған байланысты адам бақытқа тек қоғамдық өмі</w:t>
      </w:r>
      <w:r w:rsidR="00EC3EFF">
        <w:rPr>
          <w:spacing w:val="-4"/>
          <w:sz w:val="28"/>
          <w:lang w:val="kk-KZ"/>
        </w:rPr>
        <w:t>рде қол жеткізе алады. Осылайша</w:t>
      </w:r>
      <w:r w:rsidRPr="00787913">
        <w:rPr>
          <w:spacing w:val="-4"/>
          <w:sz w:val="28"/>
          <w:lang w:val="kk-KZ"/>
        </w:rPr>
        <w:t xml:space="preserve"> адамдардың қоғамда өмір сүруінің себебі </w:t>
      </w:r>
      <w:r w:rsidR="00D41CBD">
        <w:rPr>
          <w:spacing w:val="-4"/>
          <w:sz w:val="28"/>
          <w:lang w:val="kk-KZ"/>
        </w:rPr>
        <w:t>–</w:t>
      </w:r>
      <w:r w:rsidRPr="00787913">
        <w:rPr>
          <w:spacing w:val="-4"/>
          <w:sz w:val="28"/>
          <w:lang w:val="kk-KZ"/>
        </w:rPr>
        <w:t xml:space="preserve"> қажеттілік, ынтымақтастық және еңбек бөлінісі. </w:t>
      </w:r>
    </w:p>
    <w:p w:rsidR="00E1584F" w:rsidRDefault="00A43198" w:rsidP="005921A7">
      <w:pPr>
        <w:widowControl w:val="0"/>
        <w:autoSpaceDE w:val="0"/>
        <w:autoSpaceDN w:val="0"/>
        <w:ind w:left="170" w:right="57" w:firstLine="530"/>
        <w:jc w:val="both"/>
        <w:rPr>
          <w:spacing w:val="-4"/>
          <w:sz w:val="28"/>
          <w:lang w:val="kk-KZ"/>
        </w:rPr>
      </w:pPr>
      <w:r w:rsidRPr="00787913">
        <w:rPr>
          <w:spacing w:val="-4"/>
          <w:sz w:val="28"/>
          <w:lang w:val="kk-KZ"/>
        </w:rPr>
        <w:t>Ойшыл қоғамды қалыптастыруда еңбек бөлінісіне ерекше орын берді. Фарабидің пікірінше, ізгі қаланы басқарған бастықтың маңызды сипаттамаларының бірі әскери өнерді білу болды. Философ соғыста әрқашан даналық бар деп есептеді. Соғыс кезіндегі негізгі мақсат мемлекеттің әл</w:t>
      </w:r>
      <w:r w:rsidRPr="00247197">
        <w:rPr>
          <w:b/>
          <w:spacing w:val="-4"/>
          <w:sz w:val="28"/>
          <w:lang w:val="kk-KZ"/>
        </w:rPr>
        <w:t>-</w:t>
      </w:r>
      <w:r w:rsidRPr="00787913">
        <w:rPr>
          <w:spacing w:val="-4"/>
          <w:sz w:val="28"/>
          <w:lang w:val="kk-KZ"/>
        </w:rPr>
        <w:t>ауқаты мен өмір сүруі, сондай</w:t>
      </w:r>
      <w:r w:rsidRPr="00247197">
        <w:rPr>
          <w:b/>
          <w:spacing w:val="-4"/>
          <w:sz w:val="28"/>
          <w:lang w:val="kk-KZ"/>
        </w:rPr>
        <w:t>-</w:t>
      </w:r>
      <w:r w:rsidRPr="00787913">
        <w:rPr>
          <w:spacing w:val="-4"/>
          <w:sz w:val="28"/>
          <w:lang w:val="kk-KZ"/>
        </w:rPr>
        <w:t>ақ</w:t>
      </w:r>
      <w:r w:rsidR="00247197">
        <w:rPr>
          <w:spacing w:val="-4"/>
          <w:sz w:val="28"/>
          <w:lang w:val="kk-KZ"/>
        </w:rPr>
        <w:t>,</w:t>
      </w:r>
      <w:r w:rsidRPr="00787913">
        <w:rPr>
          <w:spacing w:val="-4"/>
          <w:sz w:val="28"/>
          <w:lang w:val="kk-KZ"/>
        </w:rPr>
        <w:t xml:space="preserve"> әділеттілікті қамтамасыз ету болуы керек. Оның пікірінше, саяси көшбасшы соғыс туралы шешімді келесі жағдайларда ғана қабылдай алады: </w:t>
      </w:r>
    </w:p>
    <w:p w:rsidR="00E1584F" w:rsidRDefault="00EC3EFF" w:rsidP="00D41CBD">
      <w:pPr>
        <w:widowControl w:val="0"/>
        <w:autoSpaceDE w:val="0"/>
        <w:autoSpaceDN w:val="0"/>
        <w:ind w:left="170" w:right="57" w:firstLine="708"/>
        <w:jc w:val="both"/>
        <w:rPr>
          <w:spacing w:val="-4"/>
          <w:sz w:val="28"/>
          <w:lang w:val="kk-KZ"/>
        </w:rPr>
      </w:pPr>
      <w:r>
        <w:rPr>
          <w:spacing w:val="-4"/>
          <w:sz w:val="28"/>
          <w:lang w:val="kk-KZ"/>
        </w:rPr>
        <w:t>1. С</w:t>
      </w:r>
      <w:r w:rsidR="00A43198" w:rsidRPr="00787913">
        <w:rPr>
          <w:spacing w:val="-4"/>
          <w:sz w:val="28"/>
          <w:lang w:val="kk-KZ"/>
        </w:rPr>
        <w:t xml:space="preserve">ырттан келетін қауіптің алдын алу; </w:t>
      </w:r>
    </w:p>
    <w:p w:rsidR="00A43198" w:rsidRDefault="00EC3EFF" w:rsidP="00D41CBD">
      <w:pPr>
        <w:widowControl w:val="0"/>
        <w:autoSpaceDE w:val="0"/>
        <w:autoSpaceDN w:val="0"/>
        <w:ind w:left="170" w:right="57" w:firstLine="708"/>
        <w:jc w:val="both"/>
        <w:rPr>
          <w:spacing w:val="-4"/>
          <w:sz w:val="28"/>
          <w:lang w:val="kk-KZ"/>
        </w:rPr>
      </w:pPr>
      <w:r>
        <w:rPr>
          <w:spacing w:val="-4"/>
          <w:sz w:val="28"/>
          <w:lang w:val="kk-KZ"/>
        </w:rPr>
        <w:t>2. М</w:t>
      </w:r>
      <w:r w:rsidR="00A43198" w:rsidRPr="00787913">
        <w:rPr>
          <w:spacing w:val="-4"/>
          <w:sz w:val="28"/>
          <w:lang w:val="kk-KZ"/>
        </w:rPr>
        <w:t>емлекет мүддесі үшін шетелдік табыс алу;</w:t>
      </w:r>
    </w:p>
    <w:p w:rsidR="00E1584F" w:rsidRDefault="00EC3EFF" w:rsidP="00D41CBD">
      <w:pPr>
        <w:widowControl w:val="0"/>
        <w:autoSpaceDE w:val="0"/>
        <w:autoSpaceDN w:val="0"/>
        <w:ind w:left="170" w:right="57" w:firstLine="708"/>
        <w:jc w:val="both"/>
        <w:rPr>
          <w:spacing w:val="-4"/>
          <w:sz w:val="28"/>
          <w:lang w:val="kk-KZ"/>
        </w:rPr>
      </w:pPr>
      <w:r>
        <w:rPr>
          <w:spacing w:val="-4"/>
          <w:sz w:val="28"/>
          <w:lang w:val="kk-KZ"/>
        </w:rPr>
        <w:t>3. М</w:t>
      </w:r>
      <w:r w:rsidR="00A43198" w:rsidRPr="00787913">
        <w:rPr>
          <w:spacing w:val="-4"/>
          <w:sz w:val="28"/>
          <w:lang w:val="kk-KZ"/>
        </w:rPr>
        <w:t xml:space="preserve">ойынсұну және халықты дұрыс жолға бағыттау; </w:t>
      </w:r>
    </w:p>
    <w:p w:rsidR="00E1584F" w:rsidRDefault="00EC3EFF" w:rsidP="00D41CBD">
      <w:pPr>
        <w:widowControl w:val="0"/>
        <w:autoSpaceDE w:val="0"/>
        <w:autoSpaceDN w:val="0"/>
        <w:ind w:left="170" w:right="57" w:firstLine="708"/>
        <w:jc w:val="both"/>
        <w:rPr>
          <w:spacing w:val="-4"/>
          <w:sz w:val="28"/>
          <w:lang w:val="kk-KZ"/>
        </w:rPr>
      </w:pPr>
      <w:r>
        <w:rPr>
          <w:spacing w:val="-4"/>
          <w:sz w:val="28"/>
          <w:lang w:val="kk-KZ"/>
        </w:rPr>
        <w:t>4. М</w:t>
      </w:r>
      <w:r w:rsidR="00A43198" w:rsidRPr="00787913">
        <w:rPr>
          <w:spacing w:val="-4"/>
          <w:sz w:val="28"/>
          <w:lang w:val="kk-KZ"/>
        </w:rPr>
        <w:t xml:space="preserve">емлекет шеңберінде қажетті міндеттерді орындау; </w:t>
      </w:r>
    </w:p>
    <w:p w:rsidR="005921A7" w:rsidRDefault="00EC3EFF" w:rsidP="005921A7">
      <w:pPr>
        <w:widowControl w:val="0"/>
        <w:autoSpaceDE w:val="0"/>
        <w:autoSpaceDN w:val="0"/>
        <w:ind w:left="170" w:right="57" w:firstLine="708"/>
        <w:jc w:val="both"/>
        <w:rPr>
          <w:spacing w:val="-4"/>
          <w:sz w:val="28"/>
          <w:lang w:val="kk-KZ"/>
        </w:rPr>
      </w:pPr>
      <w:r>
        <w:rPr>
          <w:spacing w:val="-4"/>
          <w:sz w:val="28"/>
          <w:lang w:val="kk-KZ"/>
        </w:rPr>
        <w:t>5. Х</w:t>
      </w:r>
      <w:r w:rsidR="00A43198" w:rsidRPr="00787913">
        <w:rPr>
          <w:spacing w:val="-4"/>
          <w:sz w:val="28"/>
          <w:lang w:val="kk-KZ"/>
        </w:rPr>
        <w:t xml:space="preserve">алықтық мүлікті оны басып алған адамдардан сатып алып, </w:t>
      </w:r>
      <w:r w:rsidR="00E1584F">
        <w:rPr>
          <w:spacing w:val="-4"/>
          <w:sz w:val="28"/>
          <w:lang w:val="kk-KZ"/>
        </w:rPr>
        <w:t>оны халыққа қайтар</w:t>
      </w:r>
      <w:r w:rsidR="00496EA5">
        <w:rPr>
          <w:spacing w:val="-4"/>
          <w:sz w:val="28"/>
          <w:lang w:val="kk-KZ"/>
        </w:rPr>
        <w:t>у</w:t>
      </w:r>
      <w:r w:rsidR="005921A7">
        <w:rPr>
          <w:spacing w:val="-4"/>
          <w:sz w:val="28"/>
          <w:lang w:val="kk-KZ"/>
        </w:rPr>
        <w:t>.</w:t>
      </w:r>
    </w:p>
    <w:p w:rsidR="002D4749" w:rsidRDefault="00A43198" w:rsidP="005921A7">
      <w:pPr>
        <w:widowControl w:val="0"/>
        <w:autoSpaceDE w:val="0"/>
        <w:autoSpaceDN w:val="0"/>
        <w:ind w:left="170" w:right="57" w:firstLine="708"/>
        <w:jc w:val="both"/>
        <w:rPr>
          <w:spacing w:val="-4"/>
          <w:sz w:val="28"/>
          <w:lang w:val="kk-KZ"/>
        </w:rPr>
      </w:pPr>
      <w:r w:rsidRPr="00787913">
        <w:rPr>
          <w:spacing w:val="-4"/>
          <w:sz w:val="28"/>
          <w:lang w:val="kk-KZ"/>
        </w:rPr>
        <w:t xml:space="preserve">Фараби басқарудың идеалды формасының төрт түрі туралы айтады: </w:t>
      </w:r>
    </w:p>
    <w:p w:rsidR="005921A7" w:rsidRDefault="005921A7" w:rsidP="005921A7">
      <w:pPr>
        <w:widowControl w:val="0"/>
        <w:autoSpaceDE w:val="0"/>
        <w:autoSpaceDN w:val="0"/>
        <w:ind w:left="170" w:right="57" w:firstLine="538"/>
        <w:jc w:val="both"/>
        <w:rPr>
          <w:spacing w:val="-4"/>
          <w:sz w:val="28"/>
          <w:lang w:val="kk-KZ"/>
        </w:rPr>
      </w:pPr>
      <w:r>
        <w:rPr>
          <w:spacing w:val="-4"/>
          <w:sz w:val="28"/>
          <w:lang w:val="kk-KZ"/>
        </w:rPr>
        <w:t>I.</w:t>
      </w:r>
      <w:r w:rsidR="00DB533A">
        <w:rPr>
          <w:spacing w:val="-4"/>
          <w:sz w:val="28"/>
          <w:lang w:val="kk-KZ"/>
        </w:rPr>
        <w:t xml:space="preserve"> </w:t>
      </w:r>
      <w:r w:rsidR="00496EA5">
        <w:rPr>
          <w:spacing w:val="-4"/>
          <w:sz w:val="28"/>
          <w:lang w:val="kk-KZ"/>
        </w:rPr>
        <w:t>Ш</w:t>
      </w:r>
      <w:r w:rsidR="00A43198" w:rsidRPr="00787913">
        <w:rPr>
          <w:spacing w:val="-4"/>
          <w:sz w:val="28"/>
          <w:lang w:val="kk-KZ"/>
        </w:rPr>
        <w:t>ынайы басқару: бұл басқару формасы абсолютті монархия болып табылады және Платонның шынайы монархиясына сәйкес келеді. Басқарудың бұл түрінде тек бір басқарушы бар, бұл басқармада бірінші бастық бо</w:t>
      </w:r>
      <w:r>
        <w:rPr>
          <w:spacing w:val="-4"/>
          <w:sz w:val="28"/>
          <w:lang w:val="kk-KZ"/>
        </w:rPr>
        <w:t>лып табылатын сұлтан басқарады.</w:t>
      </w:r>
    </w:p>
    <w:p w:rsidR="005921A7" w:rsidRDefault="00A43198" w:rsidP="005921A7">
      <w:pPr>
        <w:widowControl w:val="0"/>
        <w:autoSpaceDE w:val="0"/>
        <w:autoSpaceDN w:val="0"/>
        <w:ind w:left="170" w:right="57" w:firstLine="538"/>
        <w:jc w:val="both"/>
        <w:rPr>
          <w:spacing w:val="-4"/>
          <w:sz w:val="28"/>
          <w:lang w:val="kk-KZ"/>
        </w:rPr>
      </w:pPr>
      <w:r w:rsidRPr="00787913">
        <w:rPr>
          <w:spacing w:val="-4"/>
          <w:sz w:val="28"/>
          <w:lang w:val="kk-KZ"/>
        </w:rPr>
        <w:t xml:space="preserve">Бірінші басшы болудың кейбір шарттары бар: </w:t>
      </w:r>
    </w:p>
    <w:p w:rsidR="005921A7" w:rsidRDefault="00D41CBD" w:rsidP="005921A7">
      <w:pPr>
        <w:widowControl w:val="0"/>
        <w:autoSpaceDE w:val="0"/>
        <w:autoSpaceDN w:val="0"/>
        <w:ind w:left="170" w:right="57" w:firstLine="538"/>
        <w:jc w:val="both"/>
        <w:rPr>
          <w:spacing w:val="-4"/>
          <w:sz w:val="28"/>
          <w:lang w:val="kk-KZ"/>
        </w:rPr>
      </w:pPr>
      <w:r w:rsidRPr="00D41CBD">
        <w:rPr>
          <w:b/>
          <w:spacing w:val="-4"/>
          <w:sz w:val="28"/>
          <w:lang w:val="kk-KZ"/>
        </w:rPr>
        <w:t>-</w:t>
      </w:r>
      <w:r w:rsidR="00CC0955">
        <w:rPr>
          <w:b/>
          <w:spacing w:val="-4"/>
          <w:sz w:val="28"/>
          <w:lang w:val="kk-KZ"/>
        </w:rPr>
        <w:t xml:space="preserve"> </w:t>
      </w:r>
      <w:r w:rsidR="005921A7">
        <w:rPr>
          <w:spacing w:val="-4"/>
          <w:sz w:val="28"/>
          <w:lang w:val="kk-KZ"/>
        </w:rPr>
        <w:t>даналыққа ие болу;</w:t>
      </w:r>
    </w:p>
    <w:p w:rsidR="005921A7" w:rsidRDefault="00D41CBD" w:rsidP="005921A7">
      <w:pPr>
        <w:widowControl w:val="0"/>
        <w:autoSpaceDE w:val="0"/>
        <w:autoSpaceDN w:val="0"/>
        <w:ind w:left="170" w:right="57" w:firstLine="538"/>
        <w:jc w:val="both"/>
        <w:rPr>
          <w:spacing w:val="-4"/>
          <w:sz w:val="28"/>
          <w:lang w:val="kk-KZ"/>
        </w:rPr>
      </w:pPr>
      <w:r w:rsidRPr="00D41CBD">
        <w:rPr>
          <w:b/>
          <w:spacing w:val="-4"/>
          <w:sz w:val="28"/>
          <w:lang w:val="kk-KZ"/>
        </w:rPr>
        <w:t>-</w:t>
      </w:r>
      <w:r w:rsidR="00CC0955">
        <w:rPr>
          <w:b/>
          <w:spacing w:val="-4"/>
          <w:sz w:val="28"/>
          <w:lang w:val="kk-KZ"/>
        </w:rPr>
        <w:t xml:space="preserve"> </w:t>
      </w:r>
      <w:r w:rsidR="00A43198" w:rsidRPr="00D41CBD">
        <w:rPr>
          <w:spacing w:val="-4"/>
          <w:sz w:val="28"/>
          <w:lang w:val="kk-KZ"/>
        </w:rPr>
        <w:t>практикалық білім алу;</w:t>
      </w:r>
    </w:p>
    <w:p w:rsidR="005921A7" w:rsidRDefault="00D41CBD" w:rsidP="005921A7">
      <w:pPr>
        <w:widowControl w:val="0"/>
        <w:autoSpaceDE w:val="0"/>
        <w:autoSpaceDN w:val="0"/>
        <w:ind w:left="170" w:right="57" w:firstLine="538"/>
        <w:jc w:val="both"/>
        <w:rPr>
          <w:spacing w:val="-4"/>
          <w:sz w:val="28"/>
          <w:lang w:val="kk-KZ"/>
        </w:rPr>
      </w:pPr>
      <w:r w:rsidRPr="00D41CBD">
        <w:rPr>
          <w:b/>
          <w:spacing w:val="-4"/>
          <w:sz w:val="28"/>
          <w:lang w:val="kk-KZ"/>
        </w:rPr>
        <w:t>-</w:t>
      </w:r>
      <w:r w:rsidR="00CC0955">
        <w:rPr>
          <w:b/>
          <w:spacing w:val="-4"/>
          <w:sz w:val="28"/>
          <w:lang w:val="kk-KZ"/>
        </w:rPr>
        <w:t xml:space="preserve"> </w:t>
      </w:r>
      <w:r w:rsidR="00A43198" w:rsidRPr="00D41CBD">
        <w:rPr>
          <w:spacing w:val="-4"/>
          <w:sz w:val="28"/>
          <w:lang w:val="kk-KZ"/>
        </w:rPr>
        <w:t xml:space="preserve">шешен болу; </w:t>
      </w:r>
    </w:p>
    <w:p w:rsidR="005921A7" w:rsidRDefault="00D41CBD" w:rsidP="005921A7">
      <w:pPr>
        <w:widowControl w:val="0"/>
        <w:autoSpaceDE w:val="0"/>
        <w:autoSpaceDN w:val="0"/>
        <w:ind w:left="170" w:right="57" w:firstLine="538"/>
        <w:jc w:val="both"/>
        <w:rPr>
          <w:spacing w:val="-4"/>
          <w:sz w:val="28"/>
          <w:lang w:val="kk-KZ"/>
        </w:rPr>
      </w:pPr>
      <w:r w:rsidRPr="00D41CBD">
        <w:rPr>
          <w:b/>
          <w:spacing w:val="-4"/>
          <w:sz w:val="28"/>
          <w:lang w:val="kk-KZ"/>
        </w:rPr>
        <w:t>-</w:t>
      </w:r>
      <w:r w:rsidR="00CC0955">
        <w:rPr>
          <w:b/>
          <w:spacing w:val="-4"/>
          <w:sz w:val="28"/>
          <w:lang w:val="kk-KZ"/>
        </w:rPr>
        <w:t xml:space="preserve"> </w:t>
      </w:r>
      <w:r w:rsidR="005921A7">
        <w:rPr>
          <w:spacing w:val="-4"/>
          <w:sz w:val="28"/>
          <w:lang w:val="kk-KZ"/>
        </w:rPr>
        <w:t>адамдарға әсер ете білу;</w:t>
      </w:r>
    </w:p>
    <w:p w:rsidR="005921A7" w:rsidRDefault="00D41CBD" w:rsidP="005921A7">
      <w:pPr>
        <w:widowControl w:val="0"/>
        <w:autoSpaceDE w:val="0"/>
        <w:autoSpaceDN w:val="0"/>
        <w:ind w:left="170" w:right="57" w:firstLine="538"/>
        <w:jc w:val="both"/>
        <w:rPr>
          <w:spacing w:val="-4"/>
          <w:sz w:val="28"/>
          <w:lang w:val="kk-KZ"/>
        </w:rPr>
      </w:pPr>
      <w:r w:rsidRPr="00D41CBD">
        <w:rPr>
          <w:b/>
          <w:spacing w:val="-4"/>
          <w:sz w:val="28"/>
          <w:lang w:val="kk-KZ"/>
        </w:rPr>
        <w:t>-</w:t>
      </w:r>
      <w:r w:rsidR="00CC0955">
        <w:rPr>
          <w:b/>
          <w:spacing w:val="-4"/>
          <w:sz w:val="28"/>
          <w:lang w:val="kk-KZ"/>
        </w:rPr>
        <w:t xml:space="preserve"> </w:t>
      </w:r>
      <w:r w:rsidR="00A43198" w:rsidRPr="009E23D5">
        <w:rPr>
          <w:spacing w:val="-4"/>
          <w:sz w:val="28"/>
          <w:lang w:val="kk-KZ"/>
        </w:rPr>
        <w:t>жау</w:t>
      </w:r>
      <w:r>
        <w:rPr>
          <w:spacing w:val="-4"/>
          <w:sz w:val="28"/>
          <w:lang w:val="kk-KZ"/>
        </w:rPr>
        <w:t>ынгерлік қабілеттерге ие б</w:t>
      </w:r>
      <w:r w:rsidR="005921A7">
        <w:rPr>
          <w:spacing w:val="-4"/>
          <w:sz w:val="28"/>
          <w:lang w:val="kk-KZ"/>
        </w:rPr>
        <w:t>олу;</w:t>
      </w:r>
    </w:p>
    <w:p w:rsidR="005921A7" w:rsidRDefault="00D41CBD" w:rsidP="005921A7">
      <w:pPr>
        <w:widowControl w:val="0"/>
        <w:autoSpaceDE w:val="0"/>
        <w:autoSpaceDN w:val="0"/>
        <w:ind w:left="170" w:right="57" w:firstLine="538"/>
        <w:jc w:val="both"/>
        <w:rPr>
          <w:spacing w:val="-4"/>
          <w:sz w:val="28"/>
          <w:lang w:val="kk-KZ"/>
        </w:rPr>
      </w:pPr>
      <w:r w:rsidRPr="00D41CBD">
        <w:rPr>
          <w:b/>
          <w:spacing w:val="-4"/>
          <w:sz w:val="28"/>
          <w:lang w:val="kk-KZ"/>
        </w:rPr>
        <w:t>-</w:t>
      </w:r>
      <w:r w:rsidR="00CC0955">
        <w:rPr>
          <w:b/>
          <w:spacing w:val="-4"/>
          <w:sz w:val="28"/>
          <w:lang w:val="kk-KZ"/>
        </w:rPr>
        <w:t xml:space="preserve"> </w:t>
      </w:r>
      <w:r w:rsidR="005921A7">
        <w:rPr>
          <w:spacing w:val="-4"/>
          <w:sz w:val="28"/>
          <w:lang w:val="kk-KZ"/>
        </w:rPr>
        <w:t>сау денеге ие болу;</w:t>
      </w:r>
    </w:p>
    <w:p w:rsidR="005921A7" w:rsidRDefault="00D41CBD" w:rsidP="005921A7">
      <w:pPr>
        <w:widowControl w:val="0"/>
        <w:autoSpaceDE w:val="0"/>
        <w:autoSpaceDN w:val="0"/>
        <w:ind w:left="170" w:right="57" w:firstLine="538"/>
        <w:jc w:val="both"/>
        <w:rPr>
          <w:spacing w:val="-4"/>
          <w:sz w:val="28"/>
          <w:lang w:val="kk-KZ"/>
        </w:rPr>
      </w:pPr>
      <w:r w:rsidRPr="00D41CBD">
        <w:rPr>
          <w:b/>
          <w:spacing w:val="-4"/>
          <w:sz w:val="28"/>
          <w:lang w:val="kk-KZ"/>
        </w:rPr>
        <w:t>-</w:t>
      </w:r>
      <w:r w:rsidR="00CC0955">
        <w:rPr>
          <w:b/>
          <w:spacing w:val="-4"/>
          <w:sz w:val="28"/>
          <w:lang w:val="kk-KZ"/>
        </w:rPr>
        <w:t xml:space="preserve"> </w:t>
      </w:r>
      <w:r w:rsidR="00A43198" w:rsidRPr="009E23D5">
        <w:rPr>
          <w:spacing w:val="-4"/>
          <w:sz w:val="28"/>
          <w:lang w:val="kk-KZ"/>
        </w:rPr>
        <w:t xml:space="preserve">үлгілі адам </w:t>
      </w:r>
      <w:r w:rsidR="00A43198" w:rsidRPr="00D41CBD">
        <w:rPr>
          <w:spacing w:val="-4"/>
          <w:sz w:val="28"/>
          <w:lang w:val="kk-KZ"/>
        </w:rPr>
        <w:t>болу</w:t>
      </w:r>
      <w:r w:rsidR="00465131" w:rsidRPr="00D41CBD">
        <w:rPr>
          <w:spacing w:val="-4"/>
          <w:sz w:val="28"/>
          <w:lang w:val="kk-KZ"/>
        </w:rPr>
        <w:t xml:space="preserve"> </w:t>
      </w:r>
      <w:r w:rsidR="00465131" w:rsidRPr="00981FF6">
        <w:rPr>
          <w:spacing w:val="-4"/>
          <w:sz w:val="28"/>
          <w:lang w:val="kk-KZ"/>
        </w:rPr>
        <w:t>[</w:t>
      </w:r>
      <w:r w:rsidR="00770847" w:rsidRPr="00981FF6">
        <w:rPr>
          <w:spacing w:val="-4"/>
          <w:sz w:val="28"/>
          <w:lang w:val="kk-KZ"/>
        </w:rPr>
        <w:t>9</w:t>
      </w:r>
      <w:r w:rsidR="000B2FA2" w:rsidRPr="00981FF6">
        <w:rPr>
          <w:spacing w:val="-4"/>
          <w:sz w:val="28"/>
          <w:lang w:val="kk-KZ"/>
        </w:rPr>
        <w:t>3</w:t>
      </w:r>
      <w:r w:rsidR="00896AC6" w:rsidRPr="00981FF6">
        <w:rPr>
          <w:spacing w:val="-4"/>
          <w:sz w:val="28"/>
          <w:lang w:val="kk-KZ"/>
        </w:rPr>
        <w:t>, 432 б.</w:t>
      </w:r>
      <w:r w:rsidR="00DD7F43" w:rsidRPr="00981FF6">
        <w:rPr>
          <w:spacing w:val="-4"/>
          <w:sz w:val="28"/>
          <w:lang w:val="kk-KZ"/>
        </w:rPr>
        <w:t>]</w:t>
      </w:r>
      <w:r w:rsidR="00A43198" w:rsidRPr="00981FF6">
        <w:rPr>
          <w:spacing w:val="-4"/>
          <w:sz w:val="28"/>
          <w:lang w:val="kk-KZ"/>
        </w:rPr>
        <w:t>.</w:t>
      </w:r>
    </w:p>
    <w:p w:rsidR="005921A7" w:rsidRDefault="00DB533A" w:rsidP="005921A7">
      <w:pPr>
        <w:widowControl w:val="0"/>
        <w:autoSpaceDE w:val="0"/>
        <w:autoSpaceDN w:val="0"/>
        <w:ind w:left="170" w:right="57" w:firstLine="538"/>
        <w:jc w:val="both"/>
        <w:rPr>
          <w:spacing w:val="-4"/>
          <w:sz w:val="28"/>
          <w:lang w:val="kk-KZ"/>
        </w:rPr>
      </w:pPr>
      <w:r>
        <w:rPr>
          <w:spacing w:val="-4"/>
          <w:sz w:val="28"/>
          <w:lang w:val="kk-KZ"/>
        </w:rPr>
        <w:t xml:space="preserve"> </w:t>
      </w:r>
      <w:r w:rsidR="005921A7">
        <w:rPr>
          <w:spacing w:val="-4"/>
          <w:sz w:val="28"/>
          <w:lang w:val="kk-KZ"/>
        </w:rPr>
        <w:t>II.</w:t>
      </w:r>
      <w:r>
        <w:rPr>
          <w:spacing w:val="-4"/>
          <w:sz w:val="28"/>
          <w:lang w:val="kk-KZ"/>
        </w:rPr>
        <w:t xml:space="preserve"> </w:t>
      </w:r>
      <w:r w:rsidR="00496EA5">
        <w:rPr>
          <w:spacing w:val="-4"/>
          <w:sz w:val="28"/>
          <w:lang w:val="kk-KZ"/>
        </w:rPr>
        <w:t>І</w:t>
      </w:r>
      <w:r w:rsidR="00A43198" w:rsidRPr="00787913">
        <w:rPr>
          <w:spacing w:val="-4"/>
          <w:sz w:val="28"/>
          <w:lang w:val="kk-KZ"/>
        </w:rPr>
        <w:t>згіліктерді басқару: егер шынайы билеушінің қасиеттерін бейнелейтін адам болмаса немесе осы қасиеттердің әрқайсысы басқаларында болса, онда бұл адамдар жиналып, ізгіліктерді басқаруды орнатады. Яғни, қоғам жетекші рөл атқарады. Ізгіліктердің билігі Платонн</w:t>
      </w:r>
      <w:r w:rsidR="005921A7">
        <w:rPr>
          <w:spacing w:val="-4"/>
          <w:sz w:val="28"/>
          <w:lang w:val="kk-KZ"/>
        </w:rPr>
        <w:t>ың нағыз ақсүйектеріне ұқсайды.</w:t>
      </w:r>
    </w:p>
    <w:p w:rsidR="00152818" w:rsidRDefault="00DB533A" w:rsidP="005921A7">
      <w:pPr>
        <w:widowControl w:val="0"/>
        <w:autoSpaceDE w:val="0"/>
        <w:autoSpaceDN w:val="0"/>
        <w:ind w:left="170" w:right="57" w:firstLine="538"/>
        <w:jc w:val="both"/>
        <w:rPr>
          <w:spacing w:val="-4"/>
          <w:sz w:val="28"/>
          <w:lang w:val="kk-KZ"/>
        </w:rPr>
      </w:pPr>
      <w:r>
        <w:rPr>
          <w:spacing w:val="-4"/>
          <w:sz w:val="28"/>
          <w:lang w:val="kk-KZ"/>
        </w:rPr>
        <w:t xml:space="preserve"> </w:t>
      </w:r>
      <w:r w:rsidR="005921A7">
        <w:rPr>
          <w:spacing w:val="-4"/>
          <w:sz w:val="28"/>
          <w:lang w:val="kk-KZ"/>
        </w:rPr>
        <w:t>III.</w:t>
      </w:r>
      <w:r>
        <w:rPr>
          <w:spacing w:val="-4"/>
          <w:sz w:val="28"/>
          <w:lang w:val="kk-KZ"/>
        </w:rPr>
        <w:t xml:space="preserve"> </w:t>
      </w:r>
      <w:r w:rsidR="00496EA5">
        <w:rPr>
          <w:spacing w:val="-4"/>
          <w:sz w:val="28"/>
          <w:lang w:val="kk-KZ"/>
        </w:rPr>
        <w:t>С</w:t>
      </w:r>
      <w:r w:rsidR="00A43198" w:rsidRPr="00787913">
        <w:rPr>
          <w:spacing w:val="-4"/>
          <w:sz w:val="28"/>
          <w:lang w:val="kk-KZ"/>
        </w:rPr>
        <w:t xml:space="preserve">ұлтандықты заңды басқару: жоғарыда көрсетілген сипаттамаларға ие Директорлар кеңесі болмаған кезде мынадай шарттарға сай келетін әкімшілік құрылады. Алайда, басқарушы мемлекетті заңға сәйкес басқарады. Осыған қарамастан, менеджердің беделі абсолютті емес. Басқарудың құқықтық нысаны қазіргі дәуірдегі Конституциялық монархияның басқару жүйесімен бірдей. </w:t>
      </w:r>
      <w:r w:rsidR="00A43198" w:rsidRPr="00787913">
        <w:rPr>
          <w:spacing w:val="-4"/>
          <w:sz w:val="28"/>
          <w:lang w:val="kk-KZ"/>
        </w:rPr>
        <w:lastRenderedPageBreak/>
        <w:t xml:space="preserve">Мемлекетті басқарудың заңды түрінде басқару үшін билеуші келесі сипаттамаларға ие болуы керек: </w:t>
      </w:r>
    </w:p>
    <w:p w:rsidR="00152818" w:rsidRDefault="00496EA5" w:rsidP="005921A7">
      <w:pPr>
        <w:widowControl w:val="0"/>
        <w:autoSpaceDE w:val="0"/>
        <w:autoSpaceDN w:val="0"/>
        <w:ind w:left="170" w:right="57" w:firstLine="538"/>
        <w:jc w:val="both"/>
        <w:rPr>
          <w:spacing w:val="-4"/>
          <w:sz w:val="28"/>
          <w:lang w:val="kk-KZ"/>
        </w:rPr>
      </w:pPr>
      <w:r>
        <w:rPr>
          <w:spacing w:val="-4"/>
          <w:sz w:val="28"/>
          <w:lang w:val="kk-KZ"/>
        </w:rPr>
        <w:t>Б</w:t>
      </w:r>
      <w:r w:rsidR="00A43198" w:rsidRPr="00787913">
        <w:rPr>
          <w:spacing w:val="-4"/>
          <w:sz w:val="28"/>
          <w:lang w:val="kk-KZ"/>
        </w:rPr>
        <w:t xml:space="preserve">ірінші басшы қаланы басқару кезінде ескі заңдар мен әдет-ғұрыптарды білуі керек; </w:t>
      </w:r>
    </w:p>
    <w:p w:rsidR="00152818" w:rsidRPr="00723CA3" w:rsidRDefault="00A43198" w:rsidP="005921A7">
      <w:pPr>
        <w:widowControl w:val="0"/>
        <w:autoSpaceDE w:val="0"/>
        <w:autoSpaceDN w:val="0"/>
        <w:ind w:left="170" w:right="57" w:firstLine="538"/>
        <w:jc w:val="both"/>
        <w:rPr>
          <w:spacing w:val="-4"/>
          <w:sz w:val="28"/>
          <w:lang w:val="kk-KZ"/>
        </w:rPr>
      </w:pPr>
      <w:r w:rsidRPr="00787913">
        <w:rPr>
          <w:spacing w:val="-4"/>
          <w:sz w:val="28"/>
          <w:lang w:val="kk-KZ"/>
        </w:rPr>
        <w:t xml:space="preserve">L </w:t>
      </w:r>
      <w:r w:rsidR="00496EA5">
        <w:rPr>
          <w:spacing w:val="-4"/>
          <w:sz w:val="28"/>
          <w:lang w:val="kk-KZ"/>
        </w:rPr>
        <w:t>Б</w:t>
      </w:r>
      <w:r w:rsidRPr="00787913">
        <w:rPr>
          <w:spacing w:val="-4"/>
          <w:sz w:val="28"/>
          <w:lang w:val="kk-KZ"/>
        </w:rPr>
        <w:t xml:space="preserve">ұрынғы басқару формасындағы қателіктер мен шындықтарды анықтай алуы керек; ескі заңдарды, ежелгі әдет-ғұрыптарды салыстыра </w:t>
      </w:r>
      <w:r w:rsidR="00964E9C">
        <w:rPr>
          <w:spacing w:val="-4"/>
          <w:sz w:val="28"/>
          <w:lang w:val="kk-KZ"/>
        </w:rPr>
        <w:t>және қайта қарай білуі керек;  м</w:t>
      </w:r>
      <w:r w:rsidRPr="00787913">
        <w:rPr>
          <w:spacing w:val="-4"/>
          <w:sz w:val="28"/>
          <w:lang w:val="kk-KZ"/>
        </w:rPr>
        <w:t>екеме қаланы абаттандыру бойынша практи</w:t>
      </w:r>
      <w:r w:rsidR="00152818">
        <w:rPr>
          <w:spacing w:val="-4"/>
          <w:sz w:val="28"/>
          <w:lang w:val="kk-KZ"/>
        </w:rPr>
        <w:t xml:space="preserve">калық білімге ие болуы керек; </w:t>
      </w:r>
      <w:r w:rsidRPr="00723CA3">
        <w:rPr>
          <w:spacing w:val="-4"/>
          <w:sz w:val="28"/>
          <w:lang w:val="kk-KZ"/>
        </w:rPr>
        <w:t>айналы</w:t>
      </w:r>
      <w:r w:rsidR="00152818" w:rsidRPr="00723CA3">
        <w:rPr>
          <w:spacing w:val="-4"/>
          <w:sz w:val="28"/>
          <w:lang w:val="kk-KZ"/>
        </w:rPr>
        <w:t xml:space="preserve">м дағдыларына ие болуы керек; </w:t>
      </w:r>
      <w:r w:rsidRPr="00723CA3">
        <w:rPr>
          <w:spacing w:val="-4"/>
          <w:sz w:val="28"/>
          <w:lang w:val="kk-KZ"/>
        </w:rPr>
        <w:t xml:space="preserve">әскери өнерге ие болуы керек. </w:t>
      </w:r>
    </w:p>
    <w:p w:rsidR="00B63A58" w:rsidRDefault="00DB533A" w:rsidP="005921A7">
      <w:pPr>
        <w:widowControl w:val="0"/>
        <w:autoSpaceDE w:val="0"/>
        <w:autoSpaceDN w:val="0"/>
        <w:ind w:left="170" w:right="57" w:firstLine="538"/>
        <w:jc w:val="both"/>
        <w:rPr>
          <w:spacing w:val="-4"/>
          <w:sz w:val="28"/>
          <w:lang w:val="kk-KZ"/>
        </w:rPr>
      </w:pPr>
      <w:r>
        <w:rPr>
          <w:spacing w:val="-4"/>
          <w:sz w:val="28"/>
          <w:lang w:val="kk-KZ"/>
        </w:rPr>
        <w:t xml:space="preserve"> </w:t>
      </w:r>
      <w:r w:rsidR="005921A7">
        <w:rPr>
          <w:spacing w:val="-4"/>
          <w:sz w:val="28"/>
          <w:lang w:val="kk-KZ"/>
        </w:rPr>
        <w:t>IV.</w:t>
      </w:r>
      <w:r w:rsidR="00EC3EFF">
        <w:rPr>
          <w:spacing w:val="-4"/>
          <w:sz w:val="28"/>
          <w:lang w:val="kk-KZ"/>
        </w:rPr>
        <w:t xml:space="preserve"> </w:t>
      </w:r>
      <w:r w:rsidR="00496EA5">
        <w:rPr>
          <w:spacing w:val="-4"/>
          <w:sz w:val="28"/>
          <w:lang w:val="kk-KZ"/>
        </w:rPr>
        <w:t>З</w:t>
      </w:r>
      <w:r w:rsidR="00A43198" w:rsidRPr="00787913">
        <w:rPr>
          <w:spacing w:val="-4"/>
          <w:sz w:val="28"/>
          <w:lang w:val="kk-KZ"/>
        </w:rPr>
        <w:t>аң бойынша бастықтар. Басқарудың бұл нысаны заңнамада көзделген шарттарды сақтай отырып жүзеге асырылады. Қоғам қабылданған заңдарға сәйкес басқарылады. Заң бойынша төрағалық ету қазіргі дәуірдегі парламенттік республикалық басқару формасына ұқсас. Жоғарыда аталған идеалды басқару формаларынан басқа, ойшыл басқарудың үш жаман формасы туралы да айтады:</w:t>
      </w:r>
    </w:p>
    <w:p w:rsidR="00B63A58" w:rsidRDefault="00DB533A" w:rsidP="005921A7">
      <w:pPr>
        <w:widowControl w:val="0"/>
        <w:autoSpaceDE w:val="0"/>
        <w:autoSpaceDN w:val="0"/>
        <w:ind w:left="170" w:right="57" w:firstLine="538"/>
        <w:jc w:val="both"/>
        <w:rPr>
          <w:spacing w:val="-4"/>
          <w:sz w:val="28"/>
          <w:lang w:val="kk-KZ"/>
        </w:rPr>
      </w:pPr>
      <w:r>
        <w:rPr>
          <w:spacing w:val="-4"/>
          <w:sz w:val="28"/>
          <w:lang w:val="kk-KZ"/>
        </w:rPr>
        <w:t xml:space="preserve"> </w:t>
      </w:r>
      <w:r w:rsidR="00496EA5">
        <w:rPr>
          <w:spacing w:val="-4"/>
          <w:sz w:val="28"/>
          <w:lang w:val="kk-KZ"/>
        </w:rPr>
        <w:t>1</w:t>
      </w:r>
      <w:r w:rsidR="005921A7">
        <w:rPr>
          <w:spacing w:val="-4"/>
          <w:sz w:val="28"/>
          <w:lang w:val="kk-KZ"/>
        </w:rPr>
        <w:t xml:space="preserve">. </w:t>
      </w:r>
      <w:r w:rsidR="00EC3EFF">
        <w:rPr>
          <w:spacing w:val="-4"/>
          <w:sz w:val="28"/>
          <w:lang w:val="kk-KZ"/>
        </w:rPr>
        <w:t>Қ</w:t>
      </w:r>
      <w:r w:rsidR="00A43198" w:rsidRPr="00787913">
        <w:rPr>
          <w:spacing w:val="-4"/>
          <w:sz w:val="28"/>
          <w:lang w:val="kk-KZ"/>
        </w:rPr>
        <w:t xml:space="preserve">ажеттілік жағдайы. Мемлекет басшысының бір ғана мақсаты бар: тамақ пен сусын сияқты азаматтардың зорлық-зомбылық қажеттіліктерін қанағаттандыру. </w:t>
      </w:r>
    </w:p>
    <w:p w:rsidR="00B63A58" w:rsidRDefault="00DB533A" w:rsidP="005921A7">
      <w:pPr>
        <w:widowControl w:val="0"/>
        <w:autoSpaceDE w:val="0"/>
        <w:autoSpaceDN w:val="0"/>
        <w:ind w:left="170" w:right="57" w:firstLine="538"/>
        <w:jc w:val="both"/>
        <w:rPr>
          <w:spacing w:val="-4"/>
          <w:sz w:val="28"/>
          <w:lang w:val="kk-KZ"/>
        </w:rPr>
      </w:pPr>
      <w:r>
        <w:rPr>
          <w:spacing w:val="-4"/>
          <w:sz w:val="28"/>
          <w:lang w:val="kk-KZ"/>
        </w:rPr>
        <w:t xml:space="preserve"> </w:t>
      </w:r>
      <w:r w:rsidR="00496EA5">
        <w:rPr>
          <w:spacing w:val="-4"/>
          <w:sz w:val="28"/>
          <w:lang w:val="kk-KZ"/>
        </w:rPr>
        <w:t>2</w:t>
      </w:r>
      <w:r w:rsidR="005921A7">
        <w:rPr>
          <w:spacing w:val="-4"/>
          <w:sz w:val="28"/>
          <w:lang w:val="kk-KZ"/>
        </w:rPr>
        <w:t xml:space="preserve">. </w:t>
      </w:r>
      <w:r w:rsidR="00EC3EFF">
        <w:rPr>
          <w:spacing w:val="-4"/>
          <w:sz w:val="28"/>
          <w:lang w:val="kk-KZ"/>
        </w:rPr>
        <w:t>Ө</w:t>
      </w:r>
      <w:r w:rsidR="00A43198" w:rsidRPr="00787913">
        <w:rPr>
          <w:spacing w:val="-4"/>
          <w:sz w:val="28"/>
          <w:lang w:val="kk-KZ"/>
        </w:rPr>
        <w:t>ркендеу мемлекеті. Мемлекет басшысының жалғыз мақсаты</w:t>
      </w:r>
      <w:r w:rsidR="00496EA5">
        <w:rPr>
          <w:spacing w:val="-4"/>
          <w:sz w:val="28"/>
          <w:lang w:val="kk-KZ"/>
        </w:rPr>
        <w:t xml:space="preserve"> </w:t>
      </w:r>
      <w:r w:rsidR="00A43198" w:rsidRPr="00787913">
        <w:rPr>
          <w:spacing w:val="-4"/>
          <w:sz w:val="28"/>
          <w:lang w:val="kk-KZ"/>
        </w:rPr>
        <w:t xml:space="preserve">-азаматтардың салауатты өмір сүруін қамтамасыз ету. </w:t>
      </w:r>
    </w:p>
    <w:p w:rsidR="00A43198" w:rsidRDefault="00DB533A" w:rsidP="005921A7">
      <w:pPr>
        <w:widowControl w:val="0"/>
        <w:autoSpaceDE w:val="0"/>
        <w:autoSpaceDN w:val="0"/>
        <w:ind w:left="170" w:right="57" w:firstLine="538"/>
        <w:jc w:val="both"/>
        <w:rPr>
          <w:spacing w:val="-4"/>
          <w:sz w:val="28"/>
          <w:lang w:val="kk-KZ"/>
        </w:rPr>
      </w:pPr>
      <w:r>
        <w:rPr>
          <w:spacing w:val="-4"/>
          <w:sz w:val="28"/>
          <w:lang w:val="kk-KZ"/>
        </w:rPr>
        <w:t xml:space="preserve"> </w:t>
      </w:r>
      <w:r w:rsidR="00496EA5">
        <w:rPr>
          <w:spacing w:val="-4"/>
          <w:sz w:val="28"/>
          <w:lang w:val="kk-KZ"/>
        </w:rPr>
        <w:t>3</w:t>
      </w:r>
      <w:r w:rsidR="005921A7">
        <w:rPr>
          <w:spacing w:val="-4"/>
          <w:sz w:val="28"/>
          <w:lang w:val="kk-KZ"/>
        </w:rPr>
        <w:t xml:space="preserve">. </w:t>
      </w:r>
      <w:r w:rsidR="00EC3EFF">
        <w:rPr>
          <w:spacing w:val="-4"/>
          <w:sz w:val="28"/>
          <w:lang w:val="kk-KZ"/>
        </w:rPr>
        <w:t>Т</w:t>
      </w:r>
      <w:r w:rsidR="00A43198" w:rsidRPr="00787913">
        <w:rPr>
          <w:spacing w:val="-4"/>
          <w:sz w:val="28"/>
          <w:lang w:val="kk-KZ"/>
        </w:rPr>
        <w:t>ілектер мемлекеті. Мемлекет басшысының мақсаты азаматтардың тілектерін орындау болып табылады. Фарабидің пікірінше, мемлекеттер билік теориясы негізінде қалыптасады және осы теорияның заңдарына сәйкес құрылады. Осыған байланысты ол күшті мемлекеттердің әлсіздерді бақылауын табиғи процесс ретінде қарастырды. Философтың пікірінше, империялар (Мединат</w:t>
      </w:r>
      <w:r w:rsidR="00A43198" w:rsidRPr="00CC0955">
        <w:rPr>
          <w:b/>
          <w:spacing w:val="-4"/>
          <w:sz w:val="28"/>
          <w:lang w:val="kk-KZ"/>
        </w:rPr>
        <w:t>-</w:t>
      </w:r>
      <w:r w:rsidR="00A43198" w:rsidRPr="00787913">
        <w:rPr>
          <w:spacing w:val="-4"/>
          <w:sz w:val="28"/>
          <w:lang w:val="kk-KZ"/>
        </w:rPr>
        <w:t>ул</w:t>
      </w:r>
      <w:r w:rsidR="00A43198" w:rsidRPr="00CC0955">
        <w:rPr>
          <w:b/>
          <w:spacing w:val="-4"/>
          <w:sz w:val="28"/>
          <w:lang w:val="kk-KZ"/>
        </w:rPr>
        <w:t>-</w:t>
      </w:r>
      <w:r w:rsidR="00A43198" w:rsidRPr="00787913">
        <w:rPr>
          <w:spacing w:val="-4"/>
          <w:sz w:val="28"/>
          <w:lang w:val="kk-KZ"/>
        </w:rPr>
        <w:t xml:space="preserve">такаллуб) физикалық және рухани жағынан басқа халықтардан жоғары халықтың үстемдігі нәтижесінде пайда болады және процесс табиғи заңдылықтың нәтижесінде пайда болады. Ізгі қалада философтар, ақындар, спикерлер және басқа мамандықтардың адамдары бар. Мұндай қалаға осындай әртүрлілік беретін тағы бір элемент </w:t>
      </w:r>
      <w:r w:rsidR="00CC0955">
        <w:rPr>
          <w:spacing w:val="-4"/>
          <w:sz w:val="28"/>
          <w:lang w:val="kk-KZ"/>
        </w:rPr>
        <w:t>–</w:t>
      </w:r>
      <w:r w:rsidR="00A43198" w:rsidRPr="00787913">
        <w:rPr>
          <w:spacing w:val="-4"/>
          <w:sz w:val="28"/>
          <w:lang w:val="kk-KZ"/>
        </w:rPr>
        <w:t xml:space="preserve"> қаладағы</w:t>
      </w:r>
      <w:r w:rsidR="00CC0955">
        <w:rPr>
          <w:spacing w:val="-4"/>
          <w:sz w:val="28"/>
          <w:lang w:val="kk-KZ"/>
        </w:rPr>
        <w:t xml:space="preserve"> </w:t>
      </w:r>
      <w:r w:rsidR="00A43198" w:rsidRPr="00787913">
        <w:rPr>
          <w:spacing w:val="-4"/>
          <w:sz w:val="28"/>
          <w:lang w:val="kk-KZ"/>
        </w:rPr>
        <w:t>оппозициялық күште</w:t>
      </w:r>
      <w:r w:rsidR="00B63A58">
        <w:rPr>
          <w:spacing w:val="-4"/>
          <w:sz w:val="28"/>
          <w:lang w:val="kk-KZ"/>
        </w:rPr>
        <w:t>р. Әл</w:t>
      </w:r>
      <w:r w:rsidR="00B63A58" w:rsidRPr="00CC0955">
        <w:rPr>
          <w:b/>
          <w:spacing w:val="-4"/>
          <w:sz w:val="28"/>
          <w:lang w:val="kk-KZ"/>
        </w:rPr>
        <w:t>-</w:t>
      </w:r>
      <w:r w:rsidR="00B63A58">
        <w:rPr>
          <w:spacing w:val="-4"/>
          <w:sz w:val="28"/>
          <w:lang w:val="kk-KZ"/>
        </w:rPr>
        <w:t xml:space="preserve">Фараби диссиденттер </w:t>
      </w:r>
      <w:r w:rsidR="00964E9C">
        <w:rPr>
          <w:spacing w:val="-4"/>
          <w:sz w:val="28"/>
          <w:lang w:val="kk-KZ"/>
        </w:rPr>
        <w:t xml:space="preserve">үшін «сепаратист» дегенді </w:t>
      </w:r>
      <w:r w:rsidR="00B63A58">
        <w:rPr>
          <w:spacing w:val="-4"/>
          <w:sz w:val="28"/>
          <w:lang w:val="kk-KZ"/>
        </w:rPr>
        <w:t>білдіретін «набавит»</w:t>
      </w:r>
      <w:r w:rsidR="00DD7F43">
        <w:rPr>
          <w:spacing w:val="-4"/>
          <w:sz w:val="28"/>
          <w:lang w:val="kk-KZ"/>
        </w:rPr>
        <w:t xml:space="preserve"> терминін </w:t>
      </w:r>
      <w:r w:rsidR="00465131">
        <w:rPr>
          <w:spacing w:val="-4"/>
          <w:sz w:val="28"/>
          <w:lang w:val="kk-KZ"/>
        </w:rPr>
        <w:t xml:space="preserve">қолданады </w:t>
      </w:r>
      <w:r w:rsidR="003F111D" w:rsidRPr="00976E44">
        <w:rPr>
          <w:spacing w:val="-4"/>
          <w:sz w:val="28"/>
          <w:lang w:val="kk-KZ"/>
        </w:rPr>
        <w:t>[</w:t>
      </w:r>
      <w:r w:rsidR="000B2FA2">
        <w:rPr>
          <w:spacing w:val="-4"/>
          <w:sz w:val="28"/>
          <w:lang w:val="kk-KZ"/>
        </w:rPr>
        <w:t>94</w:t>
      </w:r>
      <w:r w:rsidR="00896AC6" w:rsidRPr="00976E44">
        <w:rPr>
          <w:spacing w:val="-4"/>
          <w:sz w:val="28"/>
          <w:lang w:val="kk-KZ"/>
        </w:rPr>
        <w:t>, 240 б.</w:t>
      </w:r>
      <w:r w:rsidR="00A43198" w:rsidRPr="00976E44">
        <w:rPr>
          <w:spacing w:val="-4"/>
          <w:sz w:val="28"/>
          <w:lang w:val="kk-KZ"/>
        </w:rPr>
        <w:t>].</w:t>
      </w:r>
      <w:r w:rsidR="00A43198" w:rsidRPr="00787913">
        <w:rPr>
          <w:spacing w:val="-4"/>
          <w:sz w:val="28"/>
          <w:lang w:val="kk-KZ"/>
        </w:rPr>
        <w:t xml:space="preserve"> Бұл ұғым мейірімсіз адамдарға көбірек қатысты.</w:t>
      </w:r>
    </w:p>
    <w:p w:rsidR="00B93474" w:rsidRDefault="00DB533A" w:rsidP="005921A7">
      <w:pPr>
        <w:widowControl w:val="0"/>
        <w:autoSpaceDE w:val="0"/>
        <w:autoSpaceDN w:val="0"/>
        <w:ind w:left="170" w:right="57" w:firstLine="538"/>
        <w:jc w:val="both"/>
        <w:rPr>
          <w:spacing w:val="-4"/>
          <w:sz w:val="28"/>
          <w:lang w:val="kk-KZ"/>
        </w:rPr>
      </w:pPr>
      <w:r>
        <w:rPr>
          <w:spacing w:val="-4"/>
          <w:sz w:val="28"/>
          <w:lang w:val="kk-KZ"/>
        </w:rPr>
        <w:t xml:space="preserve"> </w:t>
      </w:r>
      <w:r w:rsidR="00A43198" w:rsidRPr="00787913">
        <w:rPr>
          <w:spacing w:val="-4"/>
          <w:sz w:val="28"/>
          <w:lang w:val="kk-KZ"/>
        </w:rPr>
        <w:t>Басқаша айтқанда, оппозиция ізгіліксіз а</w:t>
      </w:r>
      <w:r w:rsidR="00B63A58">
        <w:rPr>
          <w:spacing w:val="-4"/>
          <w:sz w:val="28"/>
          <w:lang w:val="kk-KZ"/>
        </w:rPr>
        <w:t xml:space="preserve">дамды білдіреді. </w:t>
      </w:r>
      <w:r w:rsidR="00496EA5">
        <w:rPr>
          <w:spacing w:val="-4"/>
          <w:sz w:val="28"/>
          <w:lang w:val="kk-KZ"/>
        </w:rPr>
        <w:t>«</w:t>
      </w:r>
      <w:r w:rsidR="00B63A58">
        <w:rPr>
          <w:spacing w:val="-4"/>
          <w:sz w:val="28"/>
          <w:lang w:val="kk-KZ"/>
        </w:rPr>
        <w:t xml:space="preserve">Диссиденттер – </w:t>
      </w:r>
      <w:r w:rsidR="00A43198" w:rsidRPr="00787913">
        <w:rPr>
          <w:spacing w:val="-4"/>
          <w:sz w:val="28"/>
          <w:lang w:val="kk-KZ"/>
        </w:rPr>
        <w:t xml:space="preserve">бұл бірінші бастықтың идеялары мен әрекеттерін түсінбейтін, заңнаманың мақсатын нақты түсіне алмайтын адамдар. Әділ қаладағы билікке қарсы оппозициялық топтар уақыт өте келе еріп, </w:t>
      </w:r>
      <w:r w:rsidR="00B63A58">
        <w:rPr>
          <w:spacing w:val="-4"/>
          <w:sz w:val="28"/>
          <w:lang w:val="kk-KZ"/>
        </w:rPr>
        <w:t xml:space="preserve"> </w:t>
      </w:r>
      <w:r w:rsidR="00A43198" w:rsidRPr="00787913">
        <w:rPr>
          <w:spacing w:val="-4"/>
          <w:sz w:val="28"/>
          <w:lang w:val="kk-KZ"/>
        </w:rPr>
        <w:t>жоғалып кетуі мүмкін</w:t>
      </w:r>
      <w:r w:rsidR="00496EA5">
        <w:rPr>
          <w:spacing w:val="-4"/>
          <w:sz w:val="28"/>
          <w:lang w:val="kk-KZ"/>
        </w:rPr>
        <w:t>»</w:t>
      </w:r>
      <w:r w:rsidR="00A43198" w:rsidRPr="00787913">
        <w:rPr>
          <w:spacing w:val="-4"/>
          <w:sz w:val="28"/>
          <w:lang w:val="kk-KZ"/>
        </w:rPr>
        <w:t>,</w:t>
      </w:r>
      <w:r w:rsidR="00496EA5" w:rsidRPr="00CC0955">
        <w:rPr>
          <w:b/>
          <w:spacing w:val="-4"/>
          <w:sz w:val="28"/>
          <w:lang w:val="kk-KZ"/>
        </w:rPr>
        <w:t>-</w:t>
      </w:r>
      <w:r w:rsidR="00CC0955">
        <w:rPr>
          <w:b/>
          <w:spacing w:val="-4"/>
          <w:sz w:val="28"/>
          <w:lang w:val="kk-KZ"/>
        </w:rPr>
        <w:t xml:space="preserve"> </w:t>
      </w:r>
      <w:r w:rsidR="00CC0955">
        <w:rPr>
          <w:spacing w:val="-4"/>
          <w:sz w:val="28"/>
          <w:lang w:val="kk-KZ"/>
        </w:rPr>
        <w:t>деді ә</w:t>
      </w:r>
      <w:r w:rsidR="00A43198" w:rsidRPr="00787913">
        <w:rPr>
          <w:spacing w:val="-4"/>
          <w:sz w:val="28"/>
          <w:lang w:val="kk-KZ"/>
        </w:rPr>
        <w:t>л</w:t>
      </w:r>
      <w:r w:rsidR="00A43198" w:rsidRPr="00CC0955">
        <w:rPr>
          <w:b/>
          <w:spacing w:val="-4"/>
          <w:sz w:val="28"/>
          <w:lang w:val="kk-KZ"/>
        </w:rPr>
        <w:t>-</w:t>
      </w:r>
      <w:r w:rsidR="00A43198" w:rsidRPr="00787913">
        <w:rPr>
          <w:spacing w:val="-4"/>
          <w:sz w:val="28"/>
          <w:lang w:val="kk-KZ"/>
        </w:rPr>
        <w:t>Фараби</w:t>
      </w:r>
      <w:r w:rsidR="00496EA5">
        <w:rPr>
          <w:spacing w:val="-4"/>
          <w:sz w:val="28"/>
          <w:lang w:val="kk-KZ"/>
        </w:rPr>
        <w:t xml:space="preserve"> </w:t>
      </w:r>
      <w:r w:rsidR="00496EA5" w:rsidRPr="00976E44">
        <w:rPr>
          <w:spacing w:val="-4"/>
          <w:sz w:val="28"/>
          <w:lang w:val="kk-KZ"/>
        </w:rPr>
        <w:t>[</w:t>
      </w:r>
      <w:r w:rsidR="00770847">
        <w:rPr>
          <w:spacing w:val="-4"/>
          <w:sz w:val="28"/>
          <w:lang w:val="kk-KZ"/>
        </w:rPr>
        <w:t>9</w:t>
      </w:r>
      <w:r w:rsidR="000B2FA2">
        <w:rPr>
          <w:spacing w:val="-4"/>
          <w:sz w:val="28"/>
          <w:lang w:val="kk-KZ"/>
        </w:rPr>
        <w:t>4</w:t>
      </w:r>
      <w:r w:rsidR="00496EA5" w:rsidRPr="00976E44">
        <w:rPr>
          <w:spacing w:val="-4"/>
          <w:sz w:val="28"/>
          <w:lang w:val="kk-KZ"/>
        </w:rPr>
        <w:t>, 240 б.].</w:t>
      </w:r>
      <w:r w:rsidR="00A43198" w:rsidRPr="00787913">
        <w:rPr>
          <w:spacing w:val="-4"/>
          <w:sz w:val="28"/>
          <w:lang w:val="kk-KZ"/>
        </w:rPr>
        <w:t xml:space="preserve"> Егер оппозициялық топтарға қарсы шаралар былданбаса, Ізгі қала жойылу қаупіне ұшырауы мүмкін. </w:t>
      </w:r>
    </w:p>
    <w:p w:rsidR="00CC0955" w:rsidRDefault="00A43198" w:rsidP="005921A7">
      <w:pPr>
        <w:widowControl w:val="0"/>
        <w:autoSpaceDE w:val="0"/>
        <w:autoSpaceDN w:val="0"/>
        <w:ind w:left="170" w:right="57" w:firstLine="538"/>
        <w:jc w:val="both"/>
        <w:rPr>
          <w:spacing w:val="-4"/>
          <w:sz w:val="28"/>
          <w:lang w:val="kk-KZ"/>
        </w:rPr>
      </w:pPr>
      <w:r w:rsidRPr="00787913">
        <w:rPr>
          <w:spacing w:val="-4"/>
          <w:sz w:val="28"/>
          <w:lang w:val="kk-KZ"/>
        </w:rPr>
        <w:t>Сондықтан бірінші басшы оппозициялық топтарға қарсы шаралар қабылдауы керек. Осыған байланысты жазаны оппозициялық күштерге қолдану қажет. Әл</w:t>
      </w:r>
      <w:r w:rsidRPr="00CC0955">
        <w:rPr>
          <w:b/>
          <w:spacing w:val="-4"/>
          <w:sz w:val="28"/>
          <w:lang w:val="kk-KZ"/>
        </w:rPr>
        <w:t>-</w:t>
      </w:r>
      <w:r w:rsidRPr="00787913">
        <w:rPr>
          <w:spacing w:val="-4"/>
          <w:sz w:val="28"/>
          <w:lang w:val="kk-KZ"/>
        </w:rPr>
        <w:t xml:space="preserve">Фараби оппозициялық деп санайтын топтар: </w:t>
      </w:r>
    </w:p>
    <w:p w:rsidR="00B93474" w:rsidRPr="00CC0955" w:rsidRDefault="00DB533A" w:rsidP="005921A7">
      <w:pPr>
        <w:widowControl w:val="0"/>
        <w:autoSpaceDE w:val="0"/>
        <w:autoSpaceDN w:val="0"/>
        <w:ind w:left="170" w:right="57" w:firstLine="538"/>
        <w:jc w:val="both"/>
        <w:rPr>
          <w:spacing w:val="-4"/>
          <w:sz w:val="28"/>
          <w:lang w:val="kk-KZ"/>
        </w:rPr>
      </w:pPr>
      <w:r>
        <w:rPr>
          <w:spacing w:val="-4"/>
          <w:sz w:val="28"/>
          <w:lang w:val="kk-KZ"/>
        </w:rPr>
        <w:t xml:space="preserve"> </w:t>
      </w:r>
      <w:r w:rsidR="00CC0955" w:rsidRPr="00CC0955">
        <w:rPr>
          <w:spacing w:val="-4"/>
          <w:sz w:val="28"/>
          <w:lang w:val="kk-KZ"/>
        </w:rPr>
        <w:t>1.</w:t>
      </w:r>
      <w:r w:rsidR="00EC3EFF">
        <w:rPr>
          <w:spacing w:val="-4"/>
          <w:sz w:val="28"/>
          <w:lang w:val="kk-KZ"/>
        </w:rPr>
        <w:t xml:space="preserve"> П</w:t>
      </w:r>
      <w:r w:rsidR="00A43198" w:rsidRPr="00CC0955">
        <w:rPr>
          <w:spacing w:val="-4"/>
          <w:sz w:val="28"/>
          <w:lang w:val="kk-KZ"/>
        </w:rPr>
        <w:t>рогрессивті (</w:t>
      </w:r>
      <w:r w:rsidR="00B93474" w:rsidRPr="00CC0955">
        <w:rPr>
          <w:spacing w:val="-4"/>
          <w:sz w:val="28"/>
          <w:lang w:val="kk-KZ"/>
        </w:rPr>
        <w:t xml:space="preserve">оппортунистер): олардың мақсаты – </w:t>
      </w:r>
      <w:r w:rsidR="00A43198" w:rsidRPr="00CC0955">
        <w:rPr>
          <w:spacing w:val="-4"/>
          <w:sz w:val="28"/>
          <w:lang w:val="kk-KZ"/>
        </w:rPr>
        <w:t xml:space="preserve">шынайы бақытқа жету емес, </w:t>
      </w:r>
      <w:r w:rsidR="00946260" w:rsidRPr="00CC0955">
        <w:rPr>
          <w:spacing w:val="-4"/>
          <w:sz w:val="28"/>
          <w:lang w:val="kk-KZ"/>
        </w:rPr>
        <w:t>д</w:t>
      </w:r>
      <w:r w:rsidR="00A43198" w:rsidRPr="00CC0955">
        <w:rPr>
          <w:spacing w:val="-4"/>
          <w:sz w:val="28"/>
          <w:lang w:val="kk-KZ"/>
        </w:rPr>
        <w:t xml:space="preserve">аңқ, </w:t>
      </w:r>
      <w:r w:rsidR="00946260" w:rsidRPr="00CC0955">
        <w:rPr>
          <w:spacing w:val="-4"/>
          <w:sz w:val="28"/>
          <w:lang w:val="kk-KZ"/>
        </w:rPr>
        <w:t>а</w:t>
      </w:r>
      <w:r w:rsidR="00A43198" w:rsidRPr="00CC0955">
        <w:rPr>
          <w:spacing w:val="-4"/>
          <w:sz w:val="28"/>
          <w:lang w:val="kk-KZ"/>
        </w:rPr>
        <w:t>р</w:t>
      </w:r>
      <w:r w:rsidR="00A43198" w:rsidRPr="00CC0955">
        <w:rPr>
          <w:b/>
          <w:spacing w:val="-4"/>
          <w:sz w:val="28"/>
          <w:lang w:val="kk-KZ"/>
        </w:rPr>
        <w:t>-</w:t>
      </w:r>
      <w:r w:rsidR="00A43198" w:rsidRPr="00CC0955">
        <w:rPr>
          <w:spacing w:val="-4"/>
          <w:sz w:val="28"/>
          <w:lang w:val="kk-KZ"/>
        </w:rPr>
        <w:t xml:space="preserve">намыс және байлық. </w:t>
      </w:r>
    </w:p>
    <w:p w:rsidR="00B93474" w:rsidRDefault="00DB533A" w:rsidP="005921A7">
      <w:pPr>
        <w:widowControl w:val="0"/>
        <w:autoSpaceDE w:val="0"/>
        <w:autoSpaceDN w:val="0"/>
        <w:ind w:left="170" w:right="57" w:firstLine="538"/>
        <w:jc w:val="both"/>
        <w:rPr>
          <w:spacing w:val="-4"/>
          <w:sz w:val="28"/>
          <w:lang w:val="kk-KZ"/>
        </w:rPr>
      </w:pPr>
      <w:r>
        <w:rPr>
          <w:spacing w:val="-4"/>
          <w:sz w:val="28"/>
          <w:lang w:val="kk-KZ"/>
        </w:rPr>
        <w:t xml:space="preserve"> </w:t>
      </w:r>
      <w:r w:rsidR="00CC0955">
        <w:rPr>
          <w:spacing w:val="-4"/>
          <w:sz w:val="28"/>
          <w:lang w:val="kk-KZ"/>
        </w:rPr>
        <w:t xml:space="preserve">2. </w:t>
      </w:r>
      <w:r w:rsidR="00EC3EFF">
        <w:rPr>
          <w:spacing w:val="-4"/>
          <w:sz w:val="28"/>
          <w:lang w:val="kk-KZ"/>
        </w:rPr>
        <w:t>С</w:t>
      </w:r>
      <w:r w:rsidR="00A43198" w:rsidRPr="00787913">
        <w:rPr>
          <w:spacing w:val="-4"/>
          <w:sz w:val="28"/>
          <w:lang w:val="kk-KZ"/>
        </w:rPr>
        <w:t xml:space="preserve">оғыс (олар ақылды болып көрінеді): олар надан қалалардың мақсаттарын өз мақсаттарына сәйкес түсіндіреді. </w:t>
      </w:r>
    </w:p>
    <w:p w:rsidR="00B93474" w:rsidRDefault="00A43198" w:rsidP="005921A7">
      <w:pPr>
        <w:widowControl w:val="0"/>
        <w:autoSpaceDE w:val="0"/>
        <w:autoSpaceDN w:val="0"/>
        <w:ind w:left="170" w:right="57" w:firstLine="538"/>
        <w:jc w:val="both"/>
        <w:rPr>
          <w:spacing w:val="-4"/>
          <w:sz w:val="28"/>
          <w:lang w:val="kk-KZ"/>
        </w:rPr>
      </w:pPr>
      <w:r w:rsidRPr="00787913">
        <w:rPr>
          <w:spacing w:val="-4"/>
          <w:sz w:val="28"/>
          <w:lang w:val="kk-KZ"/>
        </w:rPr>
        <w:t xml:space="preserve">Бұл топтың өкілдері бірінші бастықтың сөздерін түсінгенімен, олар өздерінің </w:t>
      </w:r>
      <w:r w:rsidRPr="00787913">
        <w:rPr>
          <w:spacing w:val="-4"/>
          <w:sz w:val="28"/>
          <w:lang w:val="kk-KZ"/>
        </w:rPr>
        <w:lastRenderedPageBreak/>
        <w:t xml:space="preserve">жеке мүдделерін қоғамдық мүдделер ретінде көрсетуге тырысады. </w:t>
      </w:r>
    </w:p>
    <w:p w:rsidR="00B93474" w:rsidRDefault="00DB533A" w:rsidP="005921A7">
      <w:pPr>
        <w:widowControl w:val="0"/>
        <w:autoSpaceDE w:val="0"/>
        <w:autoSpaceDN w:val="0"/>
        <w:ind w:left="170" w:right="57" w:firstLine="538"/>
        <w:jc w:val="both"/>
        <w:rPr>
          <w:spacing w:val="-4"/>
          <w:sz w:val="28"/>
          <w:lang w:val="kk-KZ"/>
        </w:rPr>
      </w:pPr>
      <w:r>
        <w:rPr>
          <w:spacing w:val="-4"/>
          <w:sz w:val="28"/>
          <w:lang w:val="kk-KZ"/>
        </w:rPr>
        <w:t xml:space="preserve"> </w:t>
      </w:r>
      <w:r w:rsidR="00EC3EFF">
        <w:rPr>
          <w:spacing w:val="-4"/>
          <w:sz w:val="28"/>
          <w:lang w:val="kk-KZ"/>
        </w:rPr>
        <w:t>3. М</w:t>
      </w:r>
      <w:r w:rsidR="005921A7">
        <w:rPr>
          <w:spacing w:val="-4"/>
          <w:sz w:val="28"/>
          <w:lang w:val="kk-KZ"/>
        </w:rPr>
        <w:t>арика( р</w:t>
      </w:r>
      <w:r w:rsidR="00A43198" w:rsidRPr="00787913">
        <w:rPr>
          <w:spacing w:val="-4"/>
          <w:sz w:val="28"/>
          <w:lang w:val="kk-KZ"/>
        </w:rPr>
        <w:t xml:space="preserve">енегадтар): бұл дұрыс емес көзқарастарды ұстанатындар. Бұл топтың өкілдері бірінші бастықтың көзқарасын түсінбейді және қателіктер жібереді. </w:t>
      </w:r>
    </w:p>
    <w:p w:rsidR="00B93474" w:rsidRDefault="00DB533A" w:rsidP="005921A7">
      <w:pPr>
        <w:widowControl w:val="0"/>
        <w:autoSpaceDE w:val="0"/>
        <w:autoSpaceDN w:val="0"/>
        <w:ind w:left="170" w:right="57" w:firstLine="538"/>
        <w:jc w:val="both"/>
        <w:rPr>
          <w:spacing w:val="-4"/>
          <w:sz w:val="28"/>
          <w:lang w:val="kk-KZ"/>
        </w:rPr>
      </w:pPr>
      <w:r>
        <w:rPr>
          <w:spacing w:val="-4"/>
          <w:sz w:val="28"/>
          <w:lang w:val="kk-KZ"/>
        </w:rPr>
        <w:t xml:space="preserve"> </w:t>
      </w:r>
      <w:r w:rsidR="00CC0955">
        <w:rPr>
          <w:spacing w:val="-4"/>
          <w:sz w:val="28"/>
          <w:lang w:val="kk-KZ"/>
        </w:rPr>
        <w:t xml:space="preserve">4. </w:t>
      </w:r>
      <w:r w:rsidR="00EC3EFF">
        <w:rPr>
          <w:spacing w:val="-4"/>
          <w:sz w:val="28"/>
          <w:lang w:val="kk-KZ"/>
        </w:rPr>
        <w:t>М</w:t>
      </w:r>
      <w:r w:rsidR="00A43198" w:rsidRPr="00787913">
        <w:rPr>
          <w:spacing w:val="-4"/>
          <w:sz w:val="28"/>
          <w:lang w:val="kk-KZ"/>
        </w:rPr>
        <w:t>устаршидун: бұл топтың өкілдері зиянды емес. Олар шындықты қалайды, бірақ олардың білімі оларды шынайы бақытқа жетелеу үшін жеткіліксіз, олар одан да көп нәрсені қалайды. Олар шынайы бақыт емес, жалған бақыттың ізімен жүреді. Ізгі қалаларды басқаратын Философ</w:t>
      </w:r>
      <w:r w:rsidR="00A43198" w:rsidRPr="00CC0955">
        <w:rPr>
          <w:b/>
          <w:spacing w:val="-4"/>
          <w:sz w:val="28"/>
          <w:lang w:val="kk-KZ"/>
        </w:rPr>
        <w:t>-</w:t>
      </w:r>
      <w:r w:rsidR="00A43198" w:rsidRPr="00787913">
        <w:rPr>
          <w:spacing w:val="-4"/>
          <w:sz w:val="28"/>
          <w:lang w:val="kk-KZ"/>
        </w:rPr>
        <w:t>билеуші, ол дін саласын да басқарады. Ізгі қалада барлық тұрғындар шынайы бақыт табуға тырысады. Мұндай қала</w:t>
      </w:r>
      <w:r w:rsidR="00CC0955">
        <w:rPr>
          <w:spacing w:val="-4"/>
          <w:sz w:val="28"/>
          <w:lang w:val="kk-KZ"/>
        </w:rPr>
        <w:t xml:space="preserve"> – </w:t>
      </w:r>
      <w:r w:rsidR="00A43198" w:rsidRPr="00787913">
        <w:rPr>
          <w:spacing w:val="-4"/>
          <w:sz w:val="28"/>
          <w:lang w:val="kk-KZ"/>
        </w:rPr>
        <w:t>мемлекеттерде</w:t>
      </w:r>
      <w:r w:rsidR="00CC0955">
        <w:rPr>
          <w:spacing w:val="-4"/>
          <w:sz w:val="28"/>
          <w:lang w:val="kk-KZ"/>
        </w:rPr>
        <w:t xml:space="preserve"> </w:t>
      </w:r>
      <w:r w:rsidR="00A43198" w:rsidRPr="00787913">
        <w:rPr>
          <w:spacing w:val="-4"/>
          <w:sz w:val="28"/>
          <w:lang w:val="kk-KZ"/>
        </w:rPr>
        <w:t xml:space="preserve"> жақсылық пен әділеттілік орнайды, ал әділетсіздік пен зұлымдықпен айналысатындар айыпталады</w:t>
      </w:r>
      <w:r w:rsidR="00465131">
        <w:rPr>
          <w:spacing w:val="-4"/>
          <w:sz w:val="28"/>
          <w:lang w:val="kk-KZ"/>
        </w:rPr>
        <w:t xml:space="preserve"> </w:t>
      </w:r>
      <w:r w:rsidR="003F111D" w:rsidRPr="00976E44">
        <w:rPr>
          <w:spacing w:val="-4"/>
          <w:sz w:val="28"/>
          <w:lang w:val="kk-KZ"/>
        </w:rPr>
        <w:t>[</w:t>
      </w:r>
      <w:r w:rsidR="000B2FA2">
        <w:rPr>
          <w:spacing w:val="-4"/>
          <w:sz w:val="28"/>
          <w:lang w:val="kk-KZ"/>
        </w:rPr>
        <w:t>95</w:t>
      </w:r>
      <w:r w:rsidR="00896AC6" w:rsidRPr="00976E44">
        <w:rPr>
          <w:spacing w:val="-4"/>
          <w:sz w:val="28"/>
          <w:lang w:val="kk-KZ"/>
        </w:rPr>
        <w:t>, 248 б.</w:t>
      </w:r>
      <w:r w:rsidR="00DD7F43" w:rsidRPr="00976E44">
        <w:rPr>
          <w:spacing w:val="-4"/>
          <w:sz w:val="28"/>
          <w:lang w:val="kk-KZ"/>
        </w:rPr>
        <w:t>]</w:t>
      </w:r>
      <w:r w:rsidR="00A43198" w:rsidRPr="00976E44">
        <w:rPr>
          <w:spacing w:val="-4"/>
          <w:sz w:val="28"/>
          <w:lang w:val="kk-KZ"/>
        </w:rPr>
        <w:t>.</w:t>
      </w:r>
      <w:r w:rsidR="00A43198" w:rsidRPr="00787913">
        <w:rPr>
          <w:spacing w:val="-4"/>
          <w:sz w:val="28"/>
          <w:lang w:val="kk-KZ"/>
        </w:rPr>
        <w:t xml:space="preserve"> </w:t>
      </w:r>
    </w:p>
    <w:p w:rsidR="00B93474" w:rsidRDefault="00DB533A" w:rsidP="00DB533A">
      <w:pPr>
        <w:widowControl w:val="0"/>
        <w:autoSpaceDE w:val="0"/>
        <w:autoSpaceDN w:val="0"/>
        <w:ind w:left="170" w:right="57"/>
        <w:jc w:val="both"/>
        <w:rPr>
          <w:spacing w:val="-4"/>
          <w:sz w:val="28"/>
          <w:lang w:val="kk-KZ"/>
        </w:rPr>
      </w:pPr>
      <w:r>
        <w:rPr>
          <w:spacing w:val="-4"/>
          <w:sz w:val="28"/>
          <w:lang w:val="kk-KZ"/>
        </w:rPr>
        <w:t xml:space="preserve">        </w:t>
      </w:r>
      <w:r w:rsidR="00EA05FF">
        <w:rPr>
          <w:spacing w:val="-4"/>
          <w:sz w:val="28"/>
          <w:lang w:val="kk-KZ"/>
        </w:rPr>
        <w:t>Әл</w:t>
      </w:r>
      <w:r w:rsidR="00EA05FF" w:rsidRPr="00CC0955">
        <w:rPr>
          <w:b/>
          <w:spacing w:val="-4"/>
          <w:sz w:val="28"/>
          <w:lang w:val="kk-KZ"/>
        </w:rPr>
        <w:t>-</w:t>
      </w:r>
      <w:r w:rsidR="00EA05FF">
        <w:rPr>
          <w:spacing w:val="-4"/>
          <w:sz w:val="28"/>
          <w:lang w:val="kk-KZ"/>
        </w:rPr>
        <w:t xml:space="preserve">Фараби – </w:t>
      </w:r>
      <w:r w:rsidR="00247197">
        <w:rPr>
          <w:spacing w:val="-4"/>
          <w:sz w:val="28"/>
          <w:lang w:val="kk-KZ"/>
        </w:rPr>
        <w:t xml:space="preserve">батыс елдерінде </w:t>
      </w:r>
      <w:r w:rsidR="00EA05FF">
        <w:rPr>
          <w:spacing w:val="-4"/>
          <w:sz w:val="28"/>
          <w:lang w:val="kk-KZ"/>
        </w:rPr>
        <w:t>«фарабизм» немесе «әл</w:t>
      </w:r>
      <w:r w:rsidR="00EA05FF" w:rsidRPr="00CC0955">
        <w:rPr>
          <w:b/>
          <w:spacing w:val="-4"/>
          <w:sz w:val="28"/>
          <w:lang w:val="kk-KZ"/>
        </w:rPr>
        <w:t>-</w:t>
      </w:r>
      <w:r w:rsidR="00B93474">
        <w:rPr>
          <w:spacing w:val="-4"/>
          <w:sz w:val="28"/>
          <w:lang w:val="kk-KZ"/>
        </w:rPr>
        <w:t xml:space="preserve">фарабизм» </w:t>
      </w:r>
      <w:r w:rsidR="00A43198" w:rsidRPr="00787913">
        <w:rPr>
          <w:spacing w:val="-4"/>
          <w:sz w:val="28"/>
          <w:lang w:val="kk-KZ"/>
        </w:rPr>
        <w:t>деп аталатын философиялық мектептің негізін қалаушы. Платон сияқты, ол философтың басты міндеті мемлекетті басқару деп санады. А</w:t>
      </w:r>
      <w:r w:rsidR="00EC3EFF">
        <w:rPr>
          <w:spacing w:val="-4"/>
          <w:sz w:val="28"/>
          <w:lang w:val="kk-KZ"/>
        </w:rPr>
        <w:t xml:space="preserve">лайда </w:t>
      </w:r>
      <w:r w:rsidR="00CC0955">
        <w:rPr>
          <w:spacing w:val="-4"/>
          <w:sz w:val="28"/>
          <w:lang w:val="kk-KZ"/>
        </w:rPr>
        <w:t>Платоннан айырмашылығы, ә</w:t>
      </w:r>
      <w:r w:rsidR="00A43198" w:rsidRPr="00787913">
        <w:rPr>
          <w:spacing w:val="-4"/>
          <w:sz w:val="28"/>
          <w:lang w:val="kk-KZ"/>
        </w:rPr>
        <w:t>л</w:t>
      </w:r>
      <w:r w:rsidR="00A43198" w:rsidRPr="00CC0955">
        <w:rPr>
          <w:b/>
          <w:spacing w:val="-4"/>
          <w:sz w:val="28"/>
          <w:lang w:val="kk-KZ"/>
        </w:rPr>
        <w:t>-</w:t>
      </w:r>
      <w:r w:rsidR="00A43198" w:rsidRPr="00787913">
        <w:rPr>
          <w:spacing w:val="-4"/>
          <w:sz w:val="28"/>
          <w:lang w:val="kk-KZ"/>
        </w:rPr>
        <w:t xml:space="preserve">Фарабидің саяси философиясы діни түске боялған, яғни саясат пен дін ойшылдың саяси ілімінде тығыз байланысты. </w:t>
      </w:r>
    </w:p>
    <w:p w:rsidR="00EA05FF" w:rsidRDefault="00DB533A" w:rsidP="00DB533A">
      <w:pPr>
        <w:widowControl w:val="0"/>
        <w:autoSpaceDE w:val="0"/>
        <w:autoSpaceDN w:val="0"/>
        <w:ind w:left="170" w:right="57"/>
        <w:jc w:val="both"/>
        <w:rPr>
          <w:spacing w:val="-4"/>
          <w:sz w:val="28"/>
          <w:lang w:val="kk-KZ"/>
        </w:rPr>
      </w:pPr>
      <w:r>
        <w:rPr>
          <w:spacing w:val="-4"/>
          <w:sz w:val="28"/>
          <w:lang w:val="kk-KZ"/>
        </w:rPr>
        <w:t xml:space="preserve">        </w:t>
      </w:r>
      <w:r w:rsidR="00EC3EFF">
        <w:rPr>
          <w:spacing w:val="-4"/>
          <w:sz w:val="28"/>
          <w:lang w:val="kk-KZ"/>
        </w:rPr>
        <w:t>Осыған байланысты</w:t>
      </w:r>
      <w:r w:rsidR="00A43198" w:rsidRPr="00787913">
        <w:rPr>
          <w:spacing w:val="-4"/>
          <w:sz w:val="28"/>
          <w:lang w:val="kk-KZ"/>
        </w:rPr>
        <w:t xml:space="preserve"> егер Платонның идеалды мемлекетін </w:t>
      </w:r>
      <w:r w:rsidR="00CC0955">
        <w:rPr>
          <w:spacing w:val="-4"/>
          <w:sz w:val="28"/>
          <w:lang w:val="kk-KZ"/>
        </w:rPr>
        <w:t>билеуші философ басқарса, онда ә</w:t>
      </w:r>
      <w:r w:rsidR="00A43198" w:rsidRPr="00787913">
        <w:rPr>
          <w:spacing w:val="-4"/>
          <w:sz w:val="28"/>
          <w:lang w:val="kk-KZ"/>
        </w:rPr>
        <w:t>л</w:t>
      </w:r>
      <w:r w:rsidR="00A43198" w:rsidRPr="00CC0955">
        <w:rPr>
          <w:b/>
          <w:spacing w:val="-4"/>
          <w:sz w:val="28"/>
          <w:lang w:val="kk-KZ"/>
        </w:rPr>
        <w:t>-</w:t>
      </w:r>
      <w:r w:rsidR="00A43198" w:rsidRPr="00787913">
        <w:rPr>
          <w:spacing w:val="-4"/>
          <w:sz w:val="28"/>
          <w:lang w:val="kk-KZ"/>
        </w:rPr>
        <w:t>Фараби идеалды мемлекетті имам пайғамбар басқарудың жақтаушысы болды. Жалпы, ойшылдың саяси философиясы көп қырлы, оның әлеуметтік</w:t>
      </w:r>
      <w:r w:rsidR="00A43198" w:rsidRPr="00CC0955">
        <w:rPr>
          <w:b/>
          <w:spacing w:val="-4"/>
          <w:sz w:val="28"/>
          <w:lang w:val="kk-KZ"/>
        </w:rPr>
        <w:t>-</w:t>
      </w:r>
      <w:r w:rsidR="00A43198" w:rsidRPr="00787913">
        <w:rPr>
          <w:spacing w:val="-4"/>
          <w:sz w:val="28"/>
          <w:lang w:val="kk-KZ"/>
        </w:rPr>
        <w:t>саяси көзқарастары маңызды саяси мәселелерді қамтиды. Әл</w:t>
      </w:r>
      <w:r w:rsidR="00A43198" w:rsidRPr="00CC0955">
        <w:rPr>
          <w:b/>
          <w:spacing w:val="-4"/>
          <w:sz w:val="28"/>
          <w:lang w:val="kk-KZ"/>
        </w:rPr>
        <w:t>-</w:t>
      </w:r>
      <w:r w:rsidR="00A43198" w:rsidRPr="00787913">
        <w:rPr>
          <w:spacing w:val="-4"/>
          <w:sz w:val="28"/>
          <w:lang w:val="kk-KZ"/>
        </w:rPr>
        <w:t>Фарабидің саяси философиясында қоғам мен мемлекеттің проблемалары маңызды орын алады. Философ бұл мәселелерді өзара тәуелді деп талдайды. Оның пік</w:t>
      </w:r>
      <w:r w:rsidR="00B93474">
        <w:rPr>
          <w:spacing w:val="-4"/>
          <w:sz w:val="28"/>
          <w:lang w:val="kk-KZ"/>
        </w:rPr>
        <w:t xml:space="preserve">ірінше, саясаттың басты мақсаты – </w:t>
      </w:r>
      <w:r w:rsidR="00A43198" w:rsidRPr="00787913">
        <w:rPr>
          <w:spacing w:val="-4"/>
          <w:sz w:val="28"/>
          <w:lang w:val="kk-KZ"/>
        </w:rPr>
        <w:t>бақытқа жетудің жолдары мен құралдарын, қоғамның рухани және зияткерлік сауығуын іздеу. Шығыс перипатетизмінің нег</w:t>
      </w:r>
      <w:r w:rsidR="00B93474">
        <w:rPr>
          <w:spacing w:val="-4"/>
          <w:sz w:val="28"/>
          <w:lang w:val="kk-KZ"/>
        </w:rPr>
        <w:t xml:space="preserve">ізін қалаушылардың бірі Әбу Насыр </w:t>
      </w:r>
      <w:r w:rsidR="00D62AF7">
        <w:rPr>
          <w:spacing w:val="-4"/>
          <w:sz w:val="28"/>
          <w:lang w:val="kk-KZ"/>
        </w:rPr>
        <w:t>ә</w:t>
      </w:r>
      <w:r w:rsidR="00A43198" w:rsidRPr="00787913">
        <w:rPr>
          <w:spacing w:val="-4"/>
          <w:sz w:val="28"/>
          <w:lang w:val="kk-KZ"/>
        </w:rPr>
        <w:t>л</w:t>
      </w:r>
      <w:r w:rsidR="00A43198" w:rsidRPr="00CC0955">
        <w:rPr>
          <w:b/>
          <w:spacing w:val="-4"/>
          <w:sz w:val="28"/>
          <w:lang w:val="kk-KZ"/>
        </w:rPr>
        <w:t>-</w:t>
      </w:r>
      <w:r w:rsidR="00A43198" w:rsidRPr="00787913">
        <w:rPr>
          <w:spacing w:val="-4"/>
          <w:sz w:val="28"/>
          <w:lang w:val="kk-KZ"/>
        </w:rPr>
        <w:t>Фарабидің философиялық және әлеуметтік</w:t>
      </w:r>
      <w:r w:rsidR="00A43198" w:rsidRPr="00CC0955">
        <w:rPr>
          <w:b/>
          <w:spacing w:val="-4"/>
          <w:sz w:val="28"/>
          <w:lang w:val="kk-KZ"/>
        </w:rPr>
        <w:t>-</w:t>
      </w:r>
      <w:r w:rsidR="00A43198" w:rsidRPr="00787913">
        <w:rPr>
          <w:spacing w:val="-4"/>
          <w:sz w:val="28"/>
          <w:lang w:val="kk-KZ"/>
        </w:rPr>
        <w:t>саяси көзқарастары Шығыста да, Батыста да философияның қалыптасуы мен дамуына үлкен әсер етті. Оның қоғамдық</w:t>
      </w:r>
      <w:r w:rsidR="00A43198" w:rsidRPr="00CC0955">
        <w:rPr>
          <w:b/>
          <w:spacing w:val="-4"/>
          <w:sz w:val="28"/>
          <w:lang w:val="kk-KZ"/>
        </w:rPr>
        <w:t>-</w:t>
      </w:r>
      <w:r w:rsidR="00A43198" w:rsidRPr="00787913">
        <w:rPr>
          <w:spacing w:val="-4"/>
          <w:sz w:val="28"/>
          <w:lang w:val="kk-KZ"/>
        </w:rPr>
        <w:t xml:space="preserve">саяси ойларын терең зерттеу және игеру қазіргі дәуірде үлкен өзектілікке ие болады. </w:t>
      </w:r>
    </w:p>
    <w:p w:rsidR="00B93474" w:rsidRDefault="00A43198" w:rsidP="005921A7">
      <w:pPr>
        <w:widowControl w:val="0"/>
        <w:autoSpaceDE w:val="0"/>
        <w:autoSpaceDN w:val="0"/>
        <w:ind w:left="170" w:right="57" w:firstLine="538"/>
        <w:jc w:val="both"/>
        <w:rPr>
          <w:spacing w:val="-4"/>
          <w:sz w:val="28"/>
          <w:lang w:val="kk-KZ"/>
        </w:rPr>
      </w:pPr>
      <w:r w:rsidRPr="00787913">
        <w:rPr>
          <w:spacing w:val="-4"/>
          <w:sz w:val="28"/>
          <w:lang w:val="kk-KZ"/>
        </w:rPr>
        <w:t>Ислам әлеміндегі рационалистік және саяси философияның негізін қалаушы әл</w:t>
      </w:r>
      <w:r w:rsidRPr="00CC0955">
        <w:rPr>
          <w:b/>
          <w:spacing w:val="-4"/>
          <w:sz w:val="28"/>
          <w:lang w:val="kk-KZ"/>
        </w:rPr>
        <w:t>-</w:t>
      </w:r>
      <w:r w:rsidRPr="00787913">
        <w:rPr>
          <w:spacing w:val="-4"/>
          <w:sz w:val="28"/>
          <w:lang w:val="kk-KZ"/>
        </w:rPr>
        <w:t>Фарабидің философиялық мұрасы көптеген ойшылдардың шығармашылығына түбегейлі әсер етті. Қазіргі қоғамды жаңарту және дамыту мақсатында осы бай философиялық мұраға жүгіну жас ұрпақты саяси</w:t>
      </w:r>
      <w:r w:rsidR="00EA05FF">
        <w:rPr>
          <w:spacing w:val="-4"/>
          <w:sz w:val="28"/>
          <w:lang w:val="kk-KZ"/>
        </w:rPr>
        <w:t>, рухани</w:t>
      </w:r>
      <w:r w:rsidRPr="00787913">
        <w:rPr>
          <w:spacing w:val="-4"/>
          <w:sz w:val="28"/>
          <w:lang w:val="kk-KZ"/>
        </w:rPr>
        <w:t xml:space="preserve"> тәрбиелеу тұрғысынан да маңызды.</w:t>
      </w:r>
      <w:r w:rsidR="00360FC3">
        <w:rPr>
          <w:spacing w:val="-4"/>
          <w:sz w:val="28"/>
          <w:lang w:val="kk-KZ"/>
        </w:rPr>
        <w:t xml:space="preserve"> Әл</w:t>
      </w:r>
      <w:r w:rsidR="00360FC3" w:rsidRPr="00CC0955">
        <w:rPr>
          <w:b/>
          <w:spacing w:val="-4"/>
          <w:sz w:val="28"/>
          <w:lang w:val="kk-KZ"/>
        </w:rPr>
        <w:t>-</w:t>
      </w:r>
      <w:r w:rsidRPr="00787913">
        <w:rPr>
          <w:spacing w:val="-4"/>
          <w:sz w:val="28"/>
          <w:lang w:val="kk-KZ"/>
        </w:rPr>
        <w:t xml:space="preserve">Фарабидің бүкіл жүйесін </w:t>
      </w:r>
      <w:r w:rsidR="00360FC3">
        <w:rPr>
          <w:spacing w:val="-4"/>
          <w:sz w:val="28"/>
          <w:lang w:val="kk-KZ"/>
        </w:rPr>
        <w:t>әмбебап</w:t>
      </w:r>
      <w:r w:rsidRPr="00787913">
        <w:rPr>
          <w:spacing w:val="-4"/>
          <w:sz w:val="28"/>
          <w:lang w:val="kk-KZ"/>
        </w:rPr>
        <w:t xml:space="preserve"> философия ретінде қарастыру ар</w:t>
      </w:r>
      <w:r w:rsidR="00EC3EFF">
        <w:rPr>
          <w:spacing w:val="-4"/>
          <w:sz w:val="28"/>
          <w:lang w:val="kk-KZ"/>
        </w:rPr>
        <w:t xml:space="preserve">тық айтқандық емес. Шынында да </w:t>
      </w:r>
      <w:r w:rsidRPr="00787913">
        <w:rPr>
          <w:spacing w:val="-4"/>
          <w:sz w:val="28"/>
          <w:lang w:val="kk-KZ"/>
        </w:rPr>
        <w:t xml:space="preserve">Фарабидің </w:t>
      </w:r>
      <w:r w:rsidR="00360FC3">
        <w:rPr>
          <w:spacing w:val="-4"/>
          <w:sz w:val="28"/>
          <w:lang w:val="kk-KZ"/>
        </w:rPr>
        <w:t>әмбебап</w:t>
      </w:r>
      <w:r w:rsidRPr="00787913">
        <w:rPr>
          <w:spacing w:val="-4"/>
          <w:sz w:val="28"/>
          <w:lang w:val="kk-KZ"/>
        </w:rPr>
        <w:t xml:space="preserve"> философиясы адамның табиғаты мен өмір сүру мақсатына сәйкес келетін басқару формасының табиғаты мен жұмысына, сондай</w:t>
      </w:r>
      <w:r w:rsidRPr="00CC0955">
        <w:rPr>
          <w:b/>
          <w:spacing w:val="-4"/>
          <w:sz w:val="28"/>
          <w:lang w:val="kk-KZ"/>
        </w:rPr>
        <w:t>-</w:t>
      </w:r>
      <w:r w:rsidRPr="00787913">
        <w:rPr>
          <w:spacing w:val="-4"/>
          <w:sz w:val="28"/>
          <w:lang w:val="kk-KZ"/>
        </w:rPr>
        <w:t xml:space="preserve">ақ басқарудың осы формасына негізгі проблема ретінде қарсы болатын режимдерге назар аударады және осы пәннен тыс мәселелер қарастырылады </w:t>
      </w:r>
      <w:r w:rsidR="00EA05FF">
        <w:rPr>
          <w:spacing w:val="-4"/>
          <w:sz w:val="28"/>
          <w:lang w:val="kk-KZ"/>
        </w:rPr>
        <w:t>және зерттеледі.</w:t>
      </w:r>
      <w:r w:rsidRPr="00787913">
        <w:rPr>
          <w:spacing w:val="-4"/>
          <w:sz w:val="28"/>
          <w:lang w:val="kk-KZ"/>
        </w:rPr>
        <w:t xml:space="preserve"> </w:t>
      </w:r>
    </w:p>
    <w:p w:rsidR="00B93474" w:rsidRDefault="00EC3EFF" w:rsidP="005921A7">
      <w:pPr>
        <w:widowControl w:val="0"/>
        <w:autoSpaceDE w:val="0"/>
        <w:autoSpaceDN w:val="0"/>
        <w:ind w:left="170" w:right="57" w:firstLine="538"/>
        <w:jc w:val="both"/>
        <w:rPr>
          <w:spacing w:val="-4"/>
          <w:sz w:val="28"/>
          <w:lang w:val="kk-KZ"/>
        </w:rPr>
      </w:pPr>
      <w:r>
        <w:rPr>
          <w:spacing w:val="-4"/>
          <w:sz w:val="28"/>
          <w:lang w:val="kk-KZ"/>
        </w:rPr>
        <w:t>Сонымен қатар</w:t>
      </w:r>
      <w:r w:rsidR="00A43198" w:rsidRPr="00787913">
        <w:rPr>
          <w:spacing w:val="-4"/>
          <w:sz w:val="28"/>
          <w:lang w:val="kk-KZ"/>
        </w:rPr>
        <w:t xml:space="preserve"> Платон сияқты, Фарабидің саяси философиясын оның метафизикасы мен гносеологиясынан бөлек қарастыру мүмкін емес. </w:t>
      </w:r>
      <w:r w:rsidR="0075493B">
        <w:rPr>
          <w:spacing w:val="-4"/>
          <w:sz w:val="28"/>
          <w:lang w:val="kk-KZ"/>
        </w:rPr>
        <w:t>Оның таным туралы түсініктері мен әлеуметтік болмыс туралы пайымдалары өзара астасып жатыр. Әл</w:t>
      </w:r>
      <w:r w:rsidR="0075493B" w:rsidRPr="00CC0955">
        <w:rPr>
          <w:b/>
          <w:spacing w:val="-4"/>
          <w:sz w:val="28"/>
          <w:lang w:val="kk-KZ"/>
        </w:rPr>
        <w:t>-</w:t>
      </w:r>
      <w:r w:rsidR="00A43198" w:rsidRPr="00787913">
        <w:rPr>
          <w:spacing w:val="-4"/>
          <w:sz w:val="28"/>
          <w:lang w:val="kk-KZ"/>
        </w:rPr>
        <w:t xml:space="preserve">Фараби өзінің саяси ойларын ашатын </w:t>
      </w:r>
      <w:r w:rsidR="00CC0955">
        <w:rPr>
          <w:spacing w:val="-4"/>
          <w:sz w:val="28"/>
          <w:lang w:val="kk-KZ"/>
        </w:rPr>
        <w:t>әл</w:t>
      </w:r>
      <w:r w:rsidR="00A43198" w:rsidRPr="00CC0955">
        <w:rPr>
          <w:b/>
          <w:spacing w:val="-4"/>
          <w:sz w:val="28"/>
          <w:lang w:val="kk-KZ"/>
        </w:rPr>
        <w:t>-</w:t>
      </w:r>
      <w:r w:rsidR="00A43198" w:rsidRPr="00787913">
        <w:rPr>
          <w:spacing w:val="-4"/>
          <w:sz w:val="28"/>
          <w:lang w:val="kk-KZ"/>
        </w:rPr>
        <w:t>М</w:t>
      </w:r>
      <w:r w:rsidR="00CC0955">
        <w:rPr>
          <w:spacing w:val="-4"/>
          <w:sz w:val="28"/>
          <w:lang w:val="kk-KZ"/>
        </w:rPr>
        <w:t>адинатул</w:t>
      </w:r>
      <w:r w:rsidR="00CC0955" w:rsidRPr="00CC0955">
        <w:rPr>
          <w:b/>
          <w:spacing w:val="-4"/>
          <w:sz w:val="28"/>
          <w:lang w:val="kk-KZ"/>
        </w:rPr>
        <w:t>-</w:t>
      </w:r>
      <w:r w:rsidR="00CC0955">
        <w:rPr>
          <w:spacing w:val="-4"/>
          <w:sz w:val="28"/>
          <w:lang w:val="kk-KZ"/>
        </w:rPr>
        <w:t>Фазиль мен ә</w:t>
      </w:r>
      <w:r w:rsidR="00EA05FF">
        <w:rPr>
          <w:spacing w:val="-4"/>
          <w:sz w:val="28"/>
          <w:lang w:val="kk-KZ"/>
        </w:rPr>
        <w:t>л</w:t>
      </w:r>
      <w:r w:rsidR="00EA05FF" w:rsidRPr="00CC0955">
        <w:rPr>
          <w:b/>
          <w:spacing w:val="-4"/>
          <w:sz w:val="28"/>
          <w:lang w:val="kk-KZ"/>
        </w:rPr>
        <w:t>-</w:t>
      </w:r>
      <w:r w:rsidR="00EA05FF">
        <w:rPr>
          <w:spacing w:val="-4"/>
          <w:sz w:val="28"/>
          <w:lang w:val="kk-KZ"/>
        </w:rPr>
        <w:t>М</w:t>
      </w:r>
      <w:r w:rsidR="00A43198" w:rsidRPr="00787913">
        <w:rPr>
          <w:spacing w:val="-4"/>
          <w:sz w:val="28"/>
          <w:lang w:val="kk-KZ"/>
        </w:rPr>
        <w:t>еденийдің еңбектері қарас</w:t>
      </w:r>
      <w:r w:rsidR="00EA05FF">
        <w:rPr>
          <w:spacing w:val="-4"/>
          <w:sz w:val="28"/>
          <w:lang w:val="kk-KZ"/>
        </w:rPr>
        <w:t xml:space="preserve">тырылған кезде, бұл жұмыстар надандық </w:t>
      </w:r>
      <w:r w:rsidR="00A43198" w:rsidRPr="00787913">
        <w:rPr>
          <w:spacing w:val="-4"/>
          <w:sz w:val="28"/>
          <w:lang w:val="kk-KZ"/>
        </w:rPr>
        <w:t xml:space="preserve">теориясынан басталып, жанды талдаумен жалғасып, соңында саясат туралы ойлаумен </w:t>
      </w:r>
      <w:r w:rsidR="00A43198" w:rsidRPr="00787913">
        <w:rPr>
          <w:spacing w:val="-4"/>
          <w:sz w:val="28"/>
          <w:lang w:val="kk-KZ"/>
        </w:rPr>
        <w:lastRenderedPageBreak/>
        <w:t>аяқталаты</w:t>
      </w:r>
      <w:r w:rsidR="00EA05FF">
        <w:rPr>
          <w:spacing w:val="-4"/>
          <w:sz w:val="28"/>
          <w:lang w:val="kk-KZ"/>
        </w:rPr>
        <w:t xml:space="preserve">ны көрінеді. </w:t>
      </w:r>
      <w:r w:rsidR="00051530">
        <w:rPr>
          <w:spacing w:val="-4"/>
          <w:sz w:val="28"/>
          <w:lang w:val="kk-KZ"/>
        </w:rPr>
        <w:t>Әл</w:t>
      </w:r>
      <w:r w:rsidR="00051530" w:rsidRPr="00CC0955">
        <w:rPr>
          <w:b/>
          <w:spacing w:val="-4"/>
          <w:sz w:val="28"/>
          <w:lang w:val="kk-KZ"/>
        </w:rPr>
        <w:t>-</w:t>
      </w:r>
      <w:r w:rsidR="00EA05FF">
        <w:rPr>
          <w:spacing w:val="-4"/>
          <w:sz w:val="28"/>
          <w:lang w:val="kk-KZ"/>
        </w:rPr>
        <w:t xml:space="preserve">Фарабидің ұстанымы – </w:t>
      </w:r>
      <w:r w:rsidR="00A43198" w:rsidRPr="00787913">
        <w:rPr>
          <w:spacing w:val="-4"/>
          <w:sz w:val="28"/>
          <w:lang w:val="kk-KZ"/>
        </w:rPr>
        <w:t>бұл болмысты біртұтас тұтастық ретінде түсінетін және адамды тұтаста</w:t>
      </w:r>
      <w:r w:rsidR="00DB22D7">
        <w:rPr>
          <w:spacing w:val="-4"/>
          <w:sz w:val="28"/>
          <w:lang w:val="kk-KZ"/>
        </w:rPr>
        <w:t>ндыра</w:t>
      </w:r>
      <w:r w:rsidR="00A43198" w:rsidRPr="00787913">
        <w:rPr>
          <w:spacing w:val="-4"/>
          <w:sz w:val="28"/>
          <w:lang w:val="kk-KZ"/>
        </w:rPr>
        <w:t xml:space="preserve"> қарастыратын </w:t>
      </w:r>
      <w:r w:rsidR="00DB22D7">
        <w:rPr>
          <w:spacing w:val="-4"/>
          <w:sz w:val="28"/>
          <w:lang w:val="kk-KZ"/>
        </w:rPr>
        <w:t>әм</w:t>
      </w:r>
      <w:r w:rsidR="0025153B">
        <w:rPr>
          <w:spacing w:val="-4"/>
          <w:sz w:val="28"/>
          <w:lang w:val="kk-KZ"/>
        </w:rPr>
        <w:t>б</w:t>
      </w:r>
      <w:r w:rsidR="00DB22D7">
        <w:rPr>
          <w:spacing w:val="-4"/>
          <w:sz w:val="28"/>
          <w:lang w:val="kk-KZ"/>
        </w:rPr>
        <w:t xml:space="preserve">ебап </w:t>
      </w:r>
      <w:r w:rsidR="00A43198" w:rsidRPr="00787913">
        <w:rPr>
          <w:spacing w:val="-4"/>
          <w:sz w:val="28"/>
          <w:lang w:val="kk-KZ"/>
        </w:rPr>
        <w:t>тәсілдің жалғасы</w:t>
      </w:r>
      <w:r w:rsidR="007441F5">
        <w:rPr>
          <w:spacing w:val="-4"/>
          <w:sz w:val="28"/>
          <w:lang w:val="kk-KZ"/>
        </w:rPr>
        <w:t xml:space="preserve"> деп қарастыруға болады</w:t>
      </w:r>
      <w:r w:rsidR="00A43198" w:rsidRPr="00787913">
        <w:rPr>
          <w:spacing w:val="-4"/>
          <w:sz w:val="28"/>
          <w:lang w:val="kk-KZ"/>
        </w:rPr>
        <w:t xml:space="preserve">. </w:t>
      </w:r>
    </w:p>
    <w:p w:rsidR="00B93474" w:rsidRDefault="00A43198" w:rsidP="005921A7">
      <w:pPr>
        <w:widowControl w:val="0"/>
        <w:autoSpaceDE w:val="0"/>
        <w:autoSpaceDN w:val="0"/>
        <w:ind w:left="170" w:right="57" w:firstLine="538"/>
        <w:jc w:val="both"/>
        <w:rPr>
          <w:spacing w:val="-4"/>
          <w:sz w:val="28"/>
          <w:lang w:val="kk-KZ"/>
        </w:rPr>
      </w:pPr>
      <w:r w:rsidRPr="00787913">
        <w:rPr>
          <w:spacing w:val="-4"/>
          <w:sz w:val="28"/>
          <w:lang w:val="kk-KZ"/>
        </w:rPr>
        <w:t xml:space="preserve">Сондықтан </w:t>
      </w:r>
      <w:r w:rsidR="00CC0955">
        <w:rPr>
          <w:spacing w:val="-4"/>
          <w:sz w:val="28"/>
          <w:lang w:val="kk-KZ"/>
        </w:rPr>
        <w:t>ә</w:t>
      </w:r>
      <w:r w:rsidR="00360FC3">
        <w:rPr>
          <w:spacing w:val="-4"/>
          <w:sz w:val="28"/>
          <w:lang w:val="kk-KZ"/>
        </w:rPr>
        <w:t>л</w:t>
      </w:r>
      <w:r w:rsidR="00360FC3" w:rsidRPr="00CC0955">
        <w:rPr>
          <w:b/>
          <w:spacing w:val="-4"/>
          <w:sz w:val="28"/>
          <w:lang w:val="kk-KZ"/>
        </w:rPr>
        <w:t>-</w:t>
      </w:r>
      <w:r w:rsidRPr="00787913">
        <w:rPr>
          <w:spacing w:val="-4"/>
          <w:sz w:val="28"/>
          <w:lang w:val="kk-KZ"/>
        </w:rPr>
        <w:t xml:space="preserve">Фарабидің </w:t>
      </w:r>
      <w:r w:rsidR="00360FC3">
        <w:rPr>
          <w:spacing w:val="-4"/>
          <w:sz w:val="28"/>
          <w:lang w:val="kk-KZ"/>
        </w:rPr>
        <w:t>әмбебап</w:t>
      </w:r>
      <w:r w:rsidRPr="00787913">
        <w:rPr>
          <w:spacing w:val="-4"/>
          <w:sz w:val="28"/>
          <w:lang w:val="kk-KZ"/>
        </w:rPr>
        <w:t xml:space="preserve"> философиясын лайықты бағалау үшін бұл біртұтас құрылымды елемеуге болмайды.</w:t>
      </w:r>
    </w:p>
    <w:p w:rsidR="00B93474" w:rsidRDefault="00ED5166" w:rsidP="005921A7">
      <w:pPr>
        <w:widowControl w:val="0"/>
        <w:autoSpaceDE w:val="0"/>
        <w:autoSpaceDN w:val="0"/>
        <w:ind w:left="170" w:right="57" w:firstLine="538"/>
        <w:jc w:val="both"/>
        <w:rPr>
          <w:spacing w:val="-4"/>
          <w:sz w:val="28"/>
          <w:lang w:val="kk-KZ"/>
        </w:rPr>
      </w:pPr>
      <w:r>
        <w:rPr>
          <w:spacing w:val="-4"/>
          <w:sz w:val="28"/>
          <w:lang w:val="kk-KZ"/>
        </w:rPr>
        <w:t>1.</w:t>
      </w:r>
      <w:r w:rsidR="00FE535A">
        <w:rPr>
          <w:spacing w:val="-4"/>
          <w:sz w:val="28"/>
          <w:lang w:val="kk-KZ"/>
        </w:rPr>
        <w:t xml:space="preserve"> </w:t>
      </w:r>
      <w:r w:rsidR="00A43198" w:rsidRPr="00787913">
        <w:rPr>
          <w:spacing w:val="-4"/>
          <w:sz w:val="28"/>
          <w:lang w:val="kk-KZ"/>
        </w:rPr>
        <w:t>Фарабидің саясат т</w:t>
      </w:r>
      <w:r w:rsidR="00CC0955">
        <w:rPr>
          <w:spacing w:val="-4"/>
          <w:sz w:val="28"/>
          <w:lang w:val="kk-KZ"/>
        </w:rPr>
        <w:t xml:space="preserve">уралы ойлауының негізгі орталығы – </w:t>
      </w:r>
      <w:r w:rsidR="00A43198" w:rsidRPr="00787913">
        <w:rPr>
          <w:spacing w:val="-4"/>
          <w:sz w:val="28"/>
          <w:lang w:val="kk-KZ"/>
        </w:rPr>
        <w:t>Ізгі</w:t>
      </w:r>
      <w:r w:rsidR="00CC0955">
        <w:rPr>
          <w:spacing w:val="-4"/>
          <w:sz w:val="28"/>
          <w:lang w:val="kk-KZ"/>
        </w:rPr>
        <w:t xml:space="preserve"> </w:t>
      </w:r>
      <w:r w:rsidR="00A43198" w:rsidRPr="00787913">
        <w:rPr>
          <w:spacing w:val="-4"/>
          <w:sz w:val="28"/>
          <w:lang w:val="kk-KZ"/>
        </w:rPr>
        <w:t>қала</w:t>
      </w:r>
      <w:r w:rsidR="00CC0955">
        <w:rPr>
          <w:spacing w:val="-4"/>
          <w:sz w:val="28"/>
          <w:lang w:val="kk-KZ"/>
        </w:rPr>
        <w:t xml:space="preserve"> </w:t>
      </w:r>
      <w:r w:rsidR="00A43198" w:rsidRPr="00787913">
        <w:rPr>
          <w:spacing w:val="-4"/>
          <w:sz w:val="28"/>
          <w:lang w:val="kk-KZ"/>
        </w:rPr>
        <w:t>/ әкімшілік және са</w:t>
      </w:r>
      <w:r w:rsidR="00EA05FF">
        <w:rPr>
          <w:spacing w:val="-4"/>
          <w:sz w:val="28"/>
          <w:lang w:val="kk-KZ"/>
        </w:rPr>
        <w:t xml:space="preserve">яси тәртіп. Оның негізгі қағидасы – </w:t>
      </w:r>
      <w:r w:rsidR="00A43198" w:rsidRPr="00787913">
        <w:rPr>
          <w:spacing w:val="-4"/>
          <w:sz w:val="28"/>
          <w:lang w:val="kk-KZ"/>
        </w:rPr>
        <w:t xml:space="preserve">Адамның кемелдігі мен </w:t>
      </w:r>
      <w:r w:rsidR="00360FC3">
        <w:rPr>
          <w:spacing w:val="-4"/>
          <w:sz w:val="28"/>
          <w:lang w:val="kk-KZ"/>
        </w:rPr>
        <w:t xml:space="preserve">өмірдегі </w:t>
      </w:r>
      <w:r w:rsidR="00A43198" w:rsidRPr="00787913">
        <w:rPr>
          <w:spacing w:val="-4"/>
          <w:sz w:val="28"/>
          <w:lang w:val="kk-KZ"/>
        </w:rPr>
        <w:t>бақытына жету.</w:t>
      </w:r>
    </w:p>
    <w:p w:rsidR="005921A7" w:rsidRDefault="00ED5166" w:rsidP="005921A7">
      <w:pPr>
        <w:widowControl w:val="0"/>
        <w:autoSpaceDE w:val="0"/>
        <w:autoSpaceDN w:val="0"/>
        <w:ind w:left="170" w:right="57" w:firstLine="538"/>
        <w:jc w:val="both"/>
        <w:rPr>
          <w:spacing w:val="-4"/>
          <w:sz w:val="28"/>
          <w:lang w:val="kk-KZ"/>
        </w:rPr>
      </w:pPr>
      <w:r>
        <w:rPr>
          <w:spacing w:val="-4"/>
          <w:sz w:val="28"/>
          <w:lang w:val="kk-KZ"/>
        </w:rPr>
        <w:t>2.</w:t>
      </w:r>
      <w:r w:rsidR="00FE535A">
        <w:rPr>
          <w:spacing w:val="-4"/>
          <w:sz w:val="28"/>
          <w:lang w:val="kk-KZ"/>
        </w:rPr>
        <w:t xml:space="preserve"> </w:t>
      </w:r>
      <w:r w:rsidR="00A43198" w:rsidRPr="00787913">
        <w:rPr>
          <w:spacing w:val="-4"/>
          <w:sz w:val="28"/>
          <w:lang w:val="kk-KZ"/>
        </w:rPr>
        <w:t>Фараби шынайы бақыттың не екенін зерттеп, бұл бақыт тек қоғамда немесе адамзат кемелдігі идеясы қолдайтын саяси тәртіпте мүмкін деп тұжырымдады. Бұл тәртіп адам мен жалпы Ғаламның арасындағы тірі ұқсастықтардың арқасын</w:t>
      </w:r>
      <w:r w:rsidR="00B93474">
        <w:rPr>
          <w:spacing w:val="-4"/>
          <w:sz w:val="28"/>
          <w:lang w:val="kk-KZ"/>
        </w:rPr>
        <w:t>да жойылады.</w:t>
      </w:r>
    </w:p>
    <w:p w:rsidR="00CC0955" w:rsidRDefault="00ED5166" w:rsidP="005921A7">
      <w:pPr>
        <w:widowControl w:val="0"/>
        <w:autoSpaceDE w:val="0"/>
        <w:autoSpaceDN w:val="0"/>
        <w:ind w:left="170" w:right="57" w:firstLine="538"/>
        <w:jc w:val="both"/>
        <w:rPr>
          <w:spacing w:val="-4"/>
          <w:sz w:val="28"/>
          <w:lang w:val="kk-KZ"/>
        </w:rPr>
      </w:pPr>
      <w:r>
        <w:rPr>
          <w:spacing w:val="-4"/>
          <w:sz w:val="28"/>
          <w:lang w:val="kk-KZ"/>
        </w:rPr>
        <w:t>Ә</w:t>
      </w:r>
      <w:r w:rsidR="00EA05FF">
        <w:rPr>
          <w:spacing w:val="-4"/>
          <w:sz w:val="28"/>
          <w:lang w:val="kk-KZ"/>
        </w:rPr>
        <w:t>л</w:t>
      </w:r>
      <w:r w:rsidR="00EA05FF" w:rsidRPr="00CC0955">
        <w:rPr>
          <w:b/>
          <w:spacing w:val="-4"/>
          <w:sz w:val="28"/>
          <w:lang w:val="kk-KZ"/>
        </w:rPr>
        <w:t>-</w:t>
      </w:r>
      <w:r w:rsidR="00B93474">
        <w:rPr>
          <w:spacing w:val="-4"/>
          <w:sz w:val="28"/>
          <w:lang w:val="kk-KZ"/>
        </w:rPr>
        <w:t>Фараби «жоғары Кемел» деп атайтын құзыреттілік –  бұл «</w:t>
      </w:r>
      <w:r w:rsidR="00A43198" w:rsidRPr="00787913">
        <w:rPr>
          <w:spacing w:val="-4"/>
          <w:sz w:val="28"/>
          <w:lang w:val="kk-KZ"/>
        </w:rPr>
        <w:t>ең жоғары бақыт, ол тек өзіне ғана қажет және адам қол жеткізе а</w:t>
      </w:r>
      <w:r w:rsidR="00B93474">
        <w:rPr>
          <w:spacing w:val="-4"/>
          <w:sz w:val="28"/>
          <w:lang w:val="kk-KZ"/>
        </w:rPr>
        <w:t>латын нәрседен басқа ештеңе жоқ»</w:t>
      </w:r>
    </w:p>
    <w:p w:rsidR="00ED5166" w:rsidRPr="00CC0955" w:rsidRDefault="00CC0955" w:rsidP="005921A7">
      <w:pPr>
        <w:widowControl w:val="0"/>
        <w:autoSpaceDE w:val="0"/>
        <w:autoSpaceDN w:val="0"/>
        <w:ind w:right="57" w:firstLine="708"/>
        <w:jc w:val="both"/>
        <w:rPr>
          <w:spacing w:val="-4"/>
          <w:sz w:val="28"/>
          <w:lang w:val="kk-KZ"/>
        </w:rPr>
      </w:pPr>
      <w:r w:rsidRPr="00CC0955">
        <w:rPr>
          <w:spacing w:val="-4"/>
          <w:sz w:val="28"/>
          <w:lang w:val="kk-KZ"/>
        </w:rPr>
        <w:t>3.</w:t>
      </w:r>
      <w:r w:rsidR="00ED5166" w:rsidRPr="00CC0955">
        <w:rPr>
          <w:spacing w:val="-4"/>
          <w:sz w:val="28"/>
          <w:lang w:val="kk-KZ"/>
        </w:rPr>
        <w:t xml:space="preserve"> Ә</w:t>
      </w:r>
      <w:r w:rsidR="00EA05FF" w:rsidRPr="00CC0955">
        <w:rPr>
          <w:spacing w:val="-4"/>
          <w:sz w:val="28"/>
          <w:lang w:val="kk-KZ"/>
        </w:rPr>
        <w:t>л</w:t>
      </w:r>
      <w:r w:rsidR="00EA05FF" w:rsidRPr="00CC0955">
        <w:rPr>
          <w:b/>
          <w:spacing w:val="-4"/>
          <w:sz w:val="28"/>
          <w:lang w:val="kk-KZ"/>
        </w:rPr>
        <w:t>-</w:t>
      </w:r>
      <w:r w:rsidR="00EA05FF" w:rsidRPr="00CC0955">
        <w:rPr>
          <w:spacing w:val="-4"/>
          <w:sz w:val="28"/>
          <w:lang w:val="kk-KZ"/>
        </w:rPr>
        <w:t>Фарабидің а</w:t>
      </w:r>
      <w:r w:rsidR="00A43198" w:rsidRPr="00CC0955">
        <w:rPr>
          <w:spacing w:val="-4"/>
          <w:sz w:val="28"/>
          <w:lang w:val="kk-KZ"/>
        </w:rPr>
        <w:t>лға тартқысы келетін Идеал</w:t>
      </w:r>
      <w:r w:rsidR="00EA05FF" w:rsidRPr="00CC0955">
        <w:rPr>
          <w:spacing w:val="-4"/>
          <w:sz w:val="28"/>
          <w:lang w:val="kk-KZ"/>
        </w:rPr>
        <w:t xml:space="preserve"> – </w:t>
      </w:r>
      <w:r w:rsidR="00A43198" w:rsidRPr="00CC0955">
        <w:rPr>
          <w:spacing w:val="-4"/>
          <w:sz w:val="28"/>
          <w:lang w:val="kk-KZ"/>
        </w:rPr>
        <w:t>біліммен жабдықталған</w:t>
      </w:r>
    </w:p>
    <w:p w:rsidR="00B93474" w:rsidRPr="00ED5166" w:rsidRDefault="00A43198" w:rsidP="00CC0955">
      <w:pPr>
        <w:widowControl w:val="0"/>
        <w:autoSpaceDE w:val="0"/>
        <w:autoSpaceDN w:val="0"/>
        <w:ind w:left="170" w:right="57"/>
        <w:jc w:val="both"/>
        <w:rPr>
          <w:spacing w:val="-4"/>
          <w:sz w:val="28"/>
          <w:lang w:val="kk-KZ"/>
        </w:rPr>
      </w:pPr>
      <w:r w:rsidRPr="00ED5166">
        <w:rPr>
          <w:spacing w:val="-4"/>
          <w:sz w:val="28"/>
          <w:lang w:val="kk-KZ"/>
        </w:rPr>
        <w:t>жән</w:t>
      </w:r>
      <w:r w:rsidR="00B93474" w:rsidRPr="00ED5166">
        <w:rPr>
          <w:spacing w:val="-4"/>
          <w:sz w:val="28"/>
          <w:lang w:val="kk-KZ"/>
        </w:rPr>
        <w:t>е</w:t>
      </w:r>
      <w:r w:rsidR="00ED5166" w:rsidRPr="00ED5166">
        <w:rPr>
          <w:spacing w:val="-4"/>
          <w:sz w:val="28"/>
          <w:lang w:val="kk-KZ"/>
        </w:rPr>
        <w:t xml:space="preserve"> </w:t>
      </w:r>
      <w:r w:rsidR="00B93474" w:rsidRPr="00ED5166">
        <w:rPr>
          <w:spacing w:val="-4"/>
          <w:sz w:val="28"/>
          <w:lang w:val="kk-KZ"/>
        </w:rPr>
        <w:t>бақыт (шынайы бақыт) және Кеме</w:t>
      </w:r>
      <w:r w:rsidRPr="00ED5166">
        <w:rPr>
          <w:spacing w:val="-4"/>
          <w:sz w:val="28"/>
          <w:lang w:val="kk-KZ"/>
        </w:rPr>
        <w:t>л (құзыреттілік) ұғымдарына негізделген ізгі қоғам мен мемлекет. Егер ізгілікті қаланың негізгі қағидалары (мадинат әл</w:t>
      </w:r>
      <w:r w:rsidRPr="00CC0955">
        <w:rPr>
          <w:b/>
          <w:spacing w:val="-4"/>
          <w:sz w:val="28"/>
          <w:lang w:val="kk-KZ"/>
        </w:rPr>
        <w:t>-</w:t>
      </w:r>
      <w:r w:rsidRPr="00ED5166">
        <w:rPr>
          <w:spacing w:val="-4"/>
          <w:sz w:val="28"/>
          <w:lang w:val="kk-KZ"/>
        </w:rPr>
        <w:t xml:space="preserve">фазила) өмірлік құндылықтар ретінде анықталмаса, үкімет ізгілікті бола алмайды. </w:t>
      </w:r>
    </w:p>
    <w:p w:rsidR="00B93474" w:rsidRDefault="00A43198" w:rsidP="00CC0955">
      <w:pPr>
        <w:widowControl w:val="0"/>
        <w:autoSpaceDE w:val="0"/>
        <w:autoSpaceDN w:val="0"/>
        <w:ind w:left="170" w:right="57" w:firstLine="708"/>
        <w:jc w:val="both"/>
        <w:rPr>
          <w:spacing w:val="-4"/>
          <w:sz w:val="28"/>
          <w:lang w:val="kk-KZ"/>
        </w:rPr>
      </w:pPr>
      <w:r w:rsidRPr="00787913">
        <w:rPr>
          <w:spacing w:val="-4"/>
          <w:sz w:val="28"/>
          <w:lang w:val="kk-KZ"/>
        </w:rPr>
        <w:t xml:space="preserve">Ізгі қала, керісінше, осы мақсатқа жету үшін жоғары моральдық құндылықтарға, шынайы бақыт пен ізгілікке қол жеткізетін басқару нысаны болып табылады. Тиісінше, ізгі қаланың өзгермейтін және тұрақты принциптеріне сәйкес өмір салтын анықтайтын қоғамдар мен мемлекеттер ізгілікті; ал ізгілікті емес қоғамдар мен мемлекеттер (надан, зұлым және жаңылыстырылған) айнымалыларды, уақытша және жеке </w:t>
      </w:r>
      <w:r w:rsidR="00B93474">
        <w:rPr>
          <w:spacing w:val="-4"/>
          <w:sz w:val="28"/>
          <w:lang w:val="kk-KZ"/>
        </w:rPr>
        <w:t>мәселелерді белгілейді</w:t>
      </w:r>
      <w:r w:rsidRPr="00787913">
        <w:rPr>
          <w:spacing w:val="-4"/>
          <w:sz w:val="28"/>
          <w:lang w:val="kk-KZ"/>
        </w:rPr>
        <w:t xml:space="preserve">. </w:t>
      </w:r>
    </w:p>
    <w:p w:rsidR="00A43198" w:rsidRDefault="00A43198" w:rsidP="005921A7">
      <w:pPr>
        <w:widowControl w:val="0"/>
        <w:autoSpaceDE w:val="0"/>
        <w:autoSpaceDN w:val="0"/>
        <w:ind w:left="170" w:right="57" w:firstLine="538"/>
        <w:jc w:val="both"/>
        <w:rPr>
          <w:spacing w:val="-4"/>
          <w:sz w:val="28"/>
          <w:lang w:val="kk-KZ"/>
        </w:rPr>
      </w:pPr>
      <w:r w:rsidRPr="00787913">
        <w:rPr>
          <w:spacing w:val="-4"/>
          <w:sz w:val="28"/>
          <w:lang w:val="kk-KZ"/>
        </w:rPr>
        <w:t>Жоғары істер мен жоғары бақытқа жоғары ғылымдар мен өнерді игеру арқылы қол жеткізуге болады. Бұл ғылым</w:t>
      </w:r>
      <w:r w:rsidR="00F7187E">
        <w:rPr>
          <w:spacing w:val="-4"/>
          <w:sz w:val="28"/>
          <w:lang w:val="kk-KZ"/>
        </w:rPr>
        <w:t xml:space="preserve"> </w:t>
      </w:r>
      <w:r w:rsidR="00CC0955">
        <w:rPr>
          <w:spacing w:val="-4"/>
          <w:sz w:val="28"/>
          <w:lang w:val="kk-KZ"/>
        </w:rPr>
        <w:t>–</w:t>
      </w:r>
      <w:r w:rsidR="00F7187E">
        <w:rPr>
          <w:spacing w:val="-4"/>
          <w:sz w:val="28"/>
          <w:lang w:val="kk-KZ"/>
        </w:rPr>
        <w:t xml:space="preserve"> </w:t>
      </w:r>
      <w:r w:rsidRPr="00787913">
        <w:rPr>
          <w:spacing w:val="-4"/>
          <w:sz w:val="28"/>
          <w:lang w:val="kk-KZ"/>
        </w:rPr>
        <w:t>ерікті</w:t>
      </w:r>
      <w:r w:rsidR="00CC0955">
        <w:rPr>
          <w:spacing w:val="-4"/>
          <w:sz w:val="28"/>
          <w:lang w:val="kk-KZ"/>
        </w:rPr>
        <w:t xml:space="preserve"> </w:t>
      </w:r>
      <w:r w:rsidRPr="00787913">
        <w:rPr>
          <w:spacing w:val="-4"/>
          <w:sz w:val="28"/>
          <w:lang w:val="kk-KZ"/>
        </w:rPr>
        <w:t>әрекеттер мен әртүрлі өмір салтын зерттейтін саясат ғылымы (михнатул</w:t>
      </w:r>
      <w:r w:rsidRPr="00CC0955">
        <w:rPr>
          <w:b/>
          <w:spacing w:val="-4"/>
          <w:sz w:val="28"/>
          <w:lang w:val="kk-KZ"/>
        </w:rPr>
        <w:t>-</w:t>
      </w:r>
      <w:r w:rsidRPr="00787913">
        <w:rPr>
          <w:spacing w:val="-4"/>
          <w:sz w:val="28"/>
          <w:lang w:val="kk-KZ"/>
        </w:rPr>
        <w:t>сикитий немес</w:t>
      </w:r>
      <w:r w:rsidR="00B93474">
        <w:rPr>
          <w:spacing w:val="-4"/>
          <w:sz w:val="28"/>
          <w:lang w:val="kk-KZ"/>
        </w:rPr>
        <w:t>е михнатул</w:t>
      </w:r>
      <w:r w:rsidR="00B93474" w:rsidRPr="00CC0955">
        <w:rPr>
          <w:b/>
          <w:spacing w:val="-4"/>
          <w:sz w:val="28"/>
          <w:lang w:val="kk-KZ"/>
        </w:rPr>
        <w:t>-</w:t>
      </w:r>
      <w:r w:rsidR="00B93474">
        <w:rPr>
          <w:spacing w:val="-4"/>
          <w:sz w:val="28"/>
          <w:lang w:val="kk-KZ"/>
        </w:rPr>
        <w:t xml:space="preserve">медений) </w:t>
      </w:r>
      <w:r w:rsidRPr="00787913">
        <w:rPr>
          <w:spacing w:val="-4"/>
          <w:sz w:val="28"/>
          <w:lang w:val="kk-KZ"/>
        </w:rPr>
        <w:t>Алайда, Фараби жүйесінде үстемдік ететін саяси</w:t>
      </w:r>
      <w:r w:rsidRPr="00CC0955">
        <w:rPr>
          <w:b/>
          <w:spacing w:val="-4"/>
          <w:sz w:val="28"/>
          <w:lang w:val="kk-KZ"/>
        </w:rPr>
        <w:t>-</w:t>
      </w:r>
      <w:r w:rsidRPr="00787913">
        <w:rPr>
          <w:spacing w:val="-4"/>
          <w:sz w:val="28"/>
          <w:lang w:val="kk-KZ"/>
        </w:rPr>
        <w:t>моральдық</w:t>
      </w:r>
      <w:r w:rsidRPr="00CC0955">
        <w:rPr>
          <w:b/>
          <w:spacing w:val="-4"/>
          <w:sz w:val="28"/>
          <w:lang w:val="kk-KZ"/>
        </w:rPr>
        <w:t>-</w:t>
      </w:r>
      <w:r w:rsidRPr="00787913">
        <w:rPr>
          <w:spacing w:val="-4"/>
          <w:sz w:val="28"/>
          <w:lang w:val="kk-KZ"/>
        </w:rPr>
        <w:t xml:space="preserve">метафизикалық одаққа негізделген бұл ғылымда </w:t>
      </w:r>
      <w:r w:rsidR="00F7187E">
        <w:rPr>
          <w:spacing w:val="-4"/>
          <w:sz w:val="28"/>
          <w:lang w:val="kk-KZ"/>
        </w:rPr>
        <w:t>кез келген</w:t>
      </w:r>
      <w:r w:rsidRPr="00787913">
        <w:rPr>
          <w:spacing w:val="-4"/>
          <w:sz w:val="28"/>
          <w:lang w:val="kk-KZ"/>
        </w:rPr>
        <w:t xml:space="preserve"> адам түсіне </w:t>
      </w:r>
      <w:r w:rsidR="00F7187E">
        <w:rPr>
          <w:spacing w:val="-4"/>
          <w:sz w:val="28"/>
          <w:lang w:val="kk-KZ"/>
        </w:rPr>
        <w:t>бермейтін</w:t>
      </w:r>
      <w:r w:rsidRPr="00787913">
        <w:rPr>
          <w:spacing w:val="-4"/>
          <w:sz w:val="28"/>
          <w:lang w:val="kk-KZ"/>
        </w:rPr>
        <w:t xml:space="preserve"> принциптер мен шындықтар бар. Осы тұрғыдан алғанда, Фарабидің саяси философиясы туралы айтатын болсақ, оның </w:t>
      </w:r>
      <w:r w:rsidR="00F7187E">
        <w:rPr>
          <w:spacing w:val="-4"/>
          <w:sz w:val="28"/>
          <w:lang w:val="kk-KZ"/>
        </w:rPr>
        <w:t xml:space="preserve">негізін мораль қалыптары мен </w:t>
      </w:r>
      <w:r w:rsidRPr="00787913">
        <w:rPr>
          <w:spacing w:val="-4"/>
          <w:sz w:val="28"/>
          <w:lang w:val="kk-KZ"/>
        </w:rPr>
        <w:t>адамгершілі</w:t>
      </w:r>
      <w:r w:rsidR="00F7187E">
        <w:rPr>
          <w:spacing w:val="-4"/>
          <w:sz w:val="28"/>
          <w:lang w:val="kk-KZ"/>
        </w:rPr>
        <w:t>к бағдарлары</w:t>
      </w:r>
      <w:r w:rsidRPr="00787913">
        <w:rPr>
          <w:spacing w:val="-4"/>
          <w:sz w:val="28"/>
          <w:lang w:val="kk-KZ"/>
        </w:rPr>
        <w:t xml:space="preserve">, метафизикасы және гносеологиясы </w:t>
      </w:r>
      <w:r w:rsidR="00F7187E">
        <w:rPr>
          <w:spacing w:val="-4"/>
          <w:sz w:val="28"/>
          <w:lang w:val="kk-KZ"/>
        </w:rPr>
        <w:t>құрайтынын</w:t>
      </w:r>
      <w:r w:rsidRPr="00787913">
        <w:rPr>
          <w:spacing w:val="-4"/>
          <w:sz w:val="28"/>
          <w:lang w:val="kk-KZ"/>
        </w:rPr>
        <w:t xml:space="preserve"> айту керек.</w:t>
      </w:r>
    </w:p>
    <w:p w:rsidR="00B93474" w:rsidRDefault="00A43198" w:rsidP="005921A7">
      <w:pPr>
        <w:widowControl w:val="0"/>
        <w:autoSpaceDE w:val="0"/>
        <w:autoSpaceDN w:val="0"/>
        <w:ind w:left="170" w:right="57" w:firstLine="538"/>
        <w:jc w:val="both"/>
        <w:rPr>
          <w:spacing w:val="-4"/>
          <w:sz w:val="28"/>
          <w:lang w:val="kk-KZ"/>
        </w:rPr>
      </w:pPr>
      <w:r w:rsidRPr="00091374">
        <w:rPr>
          <w:spacing w:val="-4"/>
          <w:sz w:val="28"/>
          <w:lang w:val="kk-KZ"/>
        </w:rPr>
        <w:t>Ислам әлемінде ешқашан Фараби сияқты ықпалды және қуатты екінші философ болған емес. Шығыста ол сөзбе</w:t>
      </w:r>
      <w:r w:rsidRPr="00CC0955">
        <w:rPr>
          <w:b/>
          <w:spacing w:val="-4"/>
          <w:sz w:val="28"/>
          <w:lang w:val="kk-KZ"/>
        </w:rPr>
        <w:t>-</w:t>
      </w:r>
      <w:r w:rsidRPr="00091374">
        <w:rPr>
          <w:spacing w:val="-4"/>
          <w:sz w:val="28"/>
          <w:lang w:val="kk-KZ"/>
        </w:rPr>
        <w:t xml:space="preserve">сөз философияның негізін қалаушы болды және тек оның арқасында Аристотель </w:t>
      </w:r>
      <w:r w:rsidR="00F7187E">
        <w:rPr>
          <w:spacing w:val="-4"/>
          <w:sz w:val="28"/>
          <w:lang w:val="kk-KZ"/>
        </w:rPr>
        <w:t xml:space="preserve">мұрасымен, </w:t>
      </w:r>
      <w:r w:rsidRPr="00091374">
        <w:rPr>
          <w:spacing w:val="-4"/>
          <w:sz w:val="28"/>
          <w:lang w:val="kk-KZ"/>
        </w:rPr>
        <w:t xml:space="preserve">идеялар тарихымен </w:t>
      </w:r>
      <w:r w:rsidR="00F7187E">
        <w:rPr>
          <w:spacing w:val="-4"/>
          <w:sz w:val="28"/>
          <w:lang w:val="kk-KZ"/>
        </w:rPr>
        <w:t xml:space="preserve">Еуропа ғалымдары, тіпті адамзат философиясы </w:t>
      </w:r>
      <w:r w:rsidRPr="00091374">
        <w:rPr>
          <w:spacing w:val="-4"/>
          <w:sz w:val="28"/>
          <w:lang w:val="kk-KZ"/>
        </w:rPr>
        <w:t xml:space="preserve">таныстырылды. </w:t>
      </w:r>
    </w:p>
    <w:p w:rsidR="00B93474" w:rsidRDefault="00D119D8" w:rsidP="005921A7">
      <w:pPr>
        <w:widowControl w:val="0"/>
        <w:autoSpaceDE w:val="0"/>
        <w:autoSpaceDN w:val="0"/>
        <w:ind w:left="170" w:right="57" w:firstLine="538"/>
        <w:jc w:val="both"/>
        <w:rPr>
          <w:spacing w:val="-4"/>
          <w:sz w:val="28"/>
          <w:lang w:val="kk-KZ"/>
        </w:rPr>
      </w:pPr>
      <w:r>
        <w:rPr>
          <w:spacing w:val="-4"/>
          <w:sz w:val="28"/>
          <w:lang w:val="kk-KZ"/>
        </w:rPr>
        <w:t xml:space="preserve">Ойшыл </w:t>
      </w:r>
      <w:r w:rsidR="00A43198" w:rsidRPr="00091374">
        <w:rPr>
          <w:spacing w:val="-4"/>
          <w:sz w:val="28"/>
          <w:lang w:val="kk-KZ"/>
        </w:rPr>
        <w:t xml:space="preserve">Бағдадта бастауыш білім алғаннан кейін ол тілді, философияны, музыканы, математиканы және басқа ғылымдарды терең меңгерген. </w:t>
      </w:r>
      <w:r w:rsidR="00B93474">
        <w:rPr>
          <w:spacing w:val="-4"/>
          <w:sz w:val="28"/>
          <w:lang w:val="kk-KZ"/>
        </w:rPr>
        <w:t>Ол әл</w:t>
      </w:r>
      <w:r w:rsidR="00B93474" w:rsidRPr="00CC0955">
        <w:rPr>
          <w:b/>
          <w:spacing w:val="-4"/>
          <w:sz w:val="28"/>
          <w:lang w:val="kk-KZ"/>
        </w:rPr>
        <w:t>-</w:t>
      </w:r>
      <w:r w:rsidR="00CC0955">
        <w:rPr>
          <w:spacing w:val="-4"/>
          <w:sz w:val="28"/>
          <w:lang w:val="kk-KZ"/>
        </w:rPr>
        <w:t>Марвази, ә</w:t>
      </w:r>
      <w:r w:rsidR="00B93474">
        <w:rPr>
          <w:spacing w:val="-4"/>
          <w:sz w:val="28"/>
          <w:lang w:val="kk-KZ"/>
        </w:rPr>
        <w:t>л</w:t>
      </w:r>
      <w:r w:rsidR="00B93474" w:rsidRPr="00CC0955">
        <w:rPr>
          <w:b/>
          <w:spacing w:val="-4"/>
          <w:sz w:val="28"/>
          <w:lang w:val="kk-KZ"/>
        </w:rPr>
        <w:t>-</w:t>
      </w:r>
      <w:r w:rsidR="00B93474">
        <w:rPr>
          <w:spacing w:val="-4"/>
          <w:sz w:val="28"/>
          <w:lang w:val="kk-KZ"/>
        </w:rPr>
        <w:t>Кувейри, ибн Г</w:t>
      </w:r>
      <w:r w:rsidR="00A43198" w:rsidRPr="00091374">
        <w:rPr>
          <w:spacing w:val="-4"/>
          <w:sz w:val="28"/>
          <w:lang w:val="kk-KZ"/>
        </w:rPr>
        <w:t>арниб жән</w:t>
      </w:r>
      <w:r w:rsidR="00B93474">
        <w:rPr>
          <w:spacing w:val="-4"/>
          <w:sz w:val="28"/>
          <w:lang w:val="kk-KZ"/>
        </w:rPr>
        <w:t>е басқа ойшылдардан оқыды. Әбу Б</w:t>
      </w:r>
      <w:r w:rsidR="00A43198" w:rsidRPr="00091374">
        <w:rPr>
          <w:spacing w:val="-4"/>
          <w:sz w:val="28"/>
          <w:lang w:val="kk-KZ"/>
        </w:rPr>
        <w:t>а</w:t>
      </w:r>
      <w:r w:rsidR="00B93474">
        <w:rPr>
          <w:spacing w:val="-4"/>
          <w:sz w:val="28"/>
          <w:lang w:val="kk-KZ"/>
        </w:rPr>
        <w:t>шр логика ғылымының құпияларын М</w:t>
      </w:r>
      <w:r w:rsidR="00A43198" w:rsidRPr="00091374">
        <w:rPr>
          <w:spacing w:val="-4"/>
          <w:sz w:val="28"/>
          <w:lang w:val="kk-KZ"/>
        </w:rPr>
        <w:t>ата</w:t>
      </w:r>
      <w:r w:rsidR="00B93474">
        <w:rPr>
          <w:spacing w:val="-4"/>
          <w:sz w:val="28"/>
          <w:lang w:val="kk-KZ"/>
        </w:rPr>
        <w:t>й</w:t>
      </w:r>
      <w:r w:rsidR="00A43198" w:rsidRPr="00091374">
        <w:rPr>
          <w:spacing w:val="-4"/>
          <w:sz w:val="28"/>
          <w:lang w:val="kk-KZ"/>
        </w:rPr>
        <w:t xml:space="preserve"> ибн Юнустан білді. Матай сонымен қатар аудармашы және комментатор болды. </w:t>
      </w:r>
      <w:r>
        <w:rPr>
          <w:spacing w:val="-4"/>
          <w:sz w:val="28"/>
          <w:lang w:val="kk-KZ"/>
        </w:rPr>
        <w:t>Әл</w:t>
      </w:r>
      <w:r w:rsidRPr="00CC0955">
        <w:rPr>
          <w:b/>
          <w:spacing w:val="-4"/>
          <w:sz w:val="28"/>
          <w:lang w:val="kk-KZ"/>
        </w:rPr>
        <w:t>-</w:t>
      </w:r>
      <w:r w:rsidR="00A43198" w:rsidRPr="00091374">
        <w:rPr>
          <w:spacing w:val="-4"/>
          <w:sz w:val="28"/>
          <w:lang w:val="kk-KZ"/>
        </w:rPr>
        <w:t>Фарабидің Аристотельмен алғашқы кездесуі Матай арқылы да болды. Өйткені Матай сонымен қатар Аристотельдің бірқатар шығармаларын аударып, оларға түсініктеме жаз</w:t>
      </w:r>
      <w:r>
        <w:rPr>
          <w:spacing w:val="-4"/>
          <w:sz w:val="28"/>
          <w:lang w:val="kk-KZ"/>
        </w:rPr>
        <w:t>ған еді</w:t>
      </w:r>
      <w:r w:rsidR="00A43198" w:rsidRPr="00091374">
        <w:rPr>
          <w:spacing w:val="-4"/>
          <w:sz w:val="28"/>
          <w:lang w:val="kk-KZ"/>
        </w:rPr>
        <w:t xml:space="preserve">. Біраз уақыттан </w:t>
      </w:r>
      <w:r w:rsidR="00A43198" w:rsidRPr="00091374">
        <w:rPr>
          <w:spacing w:val="-4"/>
          <w:sz w:val="28"/>
          <w:lang w:val="kk-KZ"/>
        </w:rPr>
        <w:lastRenderedPageBreak/>
        <w:t>кейін Фараби тұрақтылық орталығы Харранға барды. Ол Юханн ибн Хайланнан сабақ алды. Ол Аристотельдің екінші талдаушылары болып саналатын кітаптарды оқып, ая</w:t>
      </w:r>
      <w:r w:rsidR="00EA05FF">
        <w:rPr>
          <w:spacing w:val="-4"/>
          <w:sz w:val="28"/>
          <w:lang w:val="kk-KZ"/>
        </w:rPr>
        <w:t>қтады</w:t>
      </w:r>
      <w:r w:rsidR="00465131">
        <w:rPr>
          <w:spacing w:val="-4"/>
          <w:sz w:val="28"/>
          <w:lang w:val="kk-KZ"/>
        </w:rPr>
        <w:t xml:space="preserve"> </w:t>
      </w:r>
      <w:r w:rsidR="003F111D" w:rsidRPr="00976E44">
        <w:rPr>
          <w:spacing w:val="-4"/>
          <w:sz w:val="28"/>
          <w:lang w:val="kk-KZ"/>
        </w:rPr>
        <w:t>[</w:t>
      </w:r>
      <w:r w:rsidR="000B2FA2">
        <w:rPr>
          <w:spacing w:val="-4"/>
          <w:sz w:val="28"/>
          <w:lang w:val="kk-KZ"/>
        </w:rPr>
        <w:t>96</w:t>
      </w:r>
      <w:r w:rsidR="00896AC6" w:rsidRPr="00976E44">
        <w:rPr>
          <w:spacing w:val="-4"/>
          <w:sz w:val="28"/>
          <w:lang w:val="kk-KZ"/>
        </w:rPr>
        <w:t>, 336 б.</w:t>
      </w:r>
      <w:r w:rsidR="00943E78" w:rsidRPr="00976E44">
        <w:rPr>
          <w:spacing w:val="-4"/>
          <w:sz w:val="28"/>
          <w:lang w:val="kk-KZ"/>
        </w:rPr>
        <w:t>]</w:t>
      </w:r>
      <w:r w:rsidR="00A43198" w:rsidRPr="00976E44">
        <w:rPr>
          <w:spacing w:val="-4"/>
          <w:sz w:val="28"/>
          <w:lang w:val="kk-KZ"/>
        </w:rPr>
        <w:t>.</w:t>
      </w:r>
      <w:r w:rsidR="00A43198" w:rsidRPr="00091374">
        <w:rPr>
          <w:spacing w:val="-4"/>
          <w:sz w:val="28"/>
          <w:lang w:val="kk-KZ"/>
        </w:rPr>
        <w:t xml:space="preserve"> </w:t>
      </w:r>
    </w:p>
    <w:p w:rsidR="003D267F" w:rsidRDefault="00A43198" w:rsidP="005921A7">
      <w:pPr>
        <w:widowControl w:val="0"/>
        <w:autoSpaceDE w:val="0"/>
        <w:autoSpaceDN w:val="0"/>
        <w:ind w:left="170" w:right="57" w:firstLine="538"/>
        <w:jc w:val="both"/>
        <w:rPr>
          <w:spacing w:val="-4"/>
          <w:sz w:val="28"/>
          <w:lang w:val="kk-KZ"/>
        </w:rPr>
      </w:pPr>
      <w:r w:rsidRPr="00091374">
        <w:rPr>
          <w:spacing w:val="-4"/>
          <w:sz w:val="28"/>
          <w:lang w:val="kk-KZ"/>
        </w:rPr>
        <w:t xml:space="preserve">Осы жерден ол Сирияға оралып, қалған өмірін сол жерде өткізгені белгілі. Фараби 950 жылы Дамаскіде қайтыс болды. Барлық дерлік салаларда жұмыс жазған Фараби, бүгінгі күнге дейін сақталған түсініктеме жұмыстарына мыналар кіреді: </w:t>
      </w:r>
    </w:p>
    <w:p w:rsidR="003D267F" w:rsidRDefault="00A43198" w:rsidP="00A57EAC">
      <w:pPr>
        <w:widowControl w:val="0"/>
        <w:autoSpaceDE w:val="0"/>
        <w:autoSpaceDN w:val="0"/>
        <w:ind w:left="170" w:right="57" w:firstLine="708"/>
        <w:jc w:val="both"/>
        <w:rPr>
          <w:spacing w:val="-4"/>
          <w:sz w:val="28"/>
          <w:lang w:val="kk-KZ"/>
        </w:rPr>
      </w:pPr>
      <w:r w:rsidRPr="00091374">
        <w:rPr>
          <w:spacing w:val="-4"/>
          <w:sz w:val="28"/>
          <w:lang w:val="kk-KZ"/>
        </w:rPr>
        <w:t xml:space="preserve">1) бірінші талдаушыларға түсініктеме, </w:t>
      </w:r>
    </w:p>
    <w:p w:rsidR="003D267F" w:rsidRDefault="00A43198" w:rsidP="00A57EAC">
      <w:pPr>
        <w:widowControl w:val="0"/>
        <w:autoSpaceDE w:val="0"/>
        <w:autoSpaceDN w:val="0"/>
        <w:ind w:left="170" w:right="57" w:firstLine="708"/>
        <w:jc w:val="both"/>
        <w:rPr>
          <w:spacing w:val="-4"/>
          <w:sz w:val="28"/>
          <w:lang w:val="kk-KZ"/>
        </w:rPr>
      </w:pPr>
      <w:r w:rsidRPr="00091374">
        <w:rPr>
          <w:spacing w:val="-4"/>
          <w:sz w:val="28"/>
          <w:lang w:val="kk-KZ"/>
        </w:rPr>
        <w:t>2)</w:t>
      </w:r>
      <w:r w:rsidR="00964E9C">
        <w:rPr>
          <w:spacing w:val="-4"/>
          <w:sz w:val="28"/>
          <w:lang w:val="kk-KZ"/>
        </w:rPr>
        <w:t xml:space="preserve"> </w:t>
      </w:r>
      <w:r w:rsidRPr="00091374">
        <w:rPr>
          <w:spacing w:val="-4"/>
          <w:sz w:val="28"/>
          <w:lang w:val="kk-KZ"/>
        </w:rPr>
        <w:t xml:space="preserve">екінші талдаушыларға түсініктеме, </w:t>
      </w:r>
    </w:p>
    <w:p w:rsidR="003D267F" w:rsidRDefault="00A43198" w:rsidP="00A57EAC">
      <w:pPr>
        <w:widowControl w:val="0"/>
        <w:autoSpaceDE w:val="0"/>
        <w:autoSpaceDN w:val="0"/>
        <w:ind w:left="170" w:right="57" w:firstLine="708"/>
        <w:jc w:val="both"/>
        <w:rPr>
          <w:spacing w:val="-4"/>
          <w:sz w:val="28"/>
          <w:lang w:val="kk-KZ"/>
        </w:rPr>
      </w:pPr>
      <w:r w:rsidRPr="00091374">
        <w:rPr>
          <w:spacing w:val="-4"/>
          <w:sz w:val="28"/>
          <w:lang w:val="kk-KZ"/>
        </w:rPr>
        <w:t>3)</w:t>
      </w:r>
      <w:r w:rsidR="00964E9C">
        <w:rPr>
          <w:spacing w:val="-4"/>
          <w:sz w:val="28"/>
          <w:lang w:val="kk-KZ"/>
        </w:rPr>
        <w:t xml:space="preserve"> </w:t>
      </w:r>
      <w:r w:rsidRPr="00091374">
        <w:rPr>
          <w:spacing w:val="-4"/>
          <w:sz w:val="28"/>
          <w:lang w:val="kk-KZ"/>
        </w:rPr>
        <w:t>Исагочи логикасына түсініктеме,</w:t>
      </w:r>
    </w:p>
    <w:p w:rsidR="003D267F" w:rsidRDefault="00A43198" w:rsidP="00A57EAC">
      <w:pPr>
        <w:widowControl w:val="0"/>
        <w:autoSpaceDE w:val="0"/>
        <w:autoSpaceDN w:val="0"/>
        <w:ind w:left="170" w:right="57" w:firstLine="708"/>
        <w:jc w:val="both"/>
        <w:rPr>
          <w:spacing w:val="-4"/>
          <w:sz w:val="28"/>
          <w:lang w:val="kk-KZ"/>
        </w:rPr>
      </w:pPr>
      <w:r w:rsidRPr="00091374">
        <w:rPr>
          <w:spacing w:val="-4"/>
          <w:sz w:val="28"/>
          <w:lang w:val="kk-KZ"/>
        </w:rPr>
        <w:t xml:space="preserve">4) топикаға түсініктеме, </w:t>
      </w:r>
    </w:p>
    <w:p w:rsidR="003D267F" w:rsidRDefault="00A43198" w:rsidP="00A57EAC">
      <w:pPr>
        <w:widowControl w:val="0"/>
        <w:autoSpaceDE w:val="0"/>
        <w:autoSpaceDN w:val="0"/>
        <w:ind w:left="170" w:right="57" w:firstLine="708"/>
        <w:jc w:val="both"/>
        <w:rPr>
          <w:spacing w:val="-4"/>
          <w:sz w:val="28"/>
          <w:lang w:val="kk-KZ"/>
        </w:rPr>
      </w:pPr>
      <w:r w:rsidRPr="00091374">
        <w:rPr>
          <w:spacing w:val="-4"/>
          <w:sz w:val="28"/>
          <w:lang w:val="kk-KZ"/>
        </w:rPr>
        <w:t xml:space="preserve">5) софистикаға түсініктеме, </w:t>
      </w:r>
    </w:p>
    <w:p w:rsidR="003D267F" w:rsidRDefault="00A43198" w:rsidP="00A57EAC">
      <w:pPr>
        <w:widowControl w:val="0"/>
        <w:autoSpaceDE w:val="0"/>
        <w:autoSpaceDN w:val="0"/>
        <w:ind w:left="170" w:right="57" w:firstLine="708"/>
        <w:jc w:val="both"/>
        <w:rPr>
          <w:spacing w:val="-4"/>
          <w:sz w:val="28"/>
          <w:lang w:val="kk-KZ"/>
        </w:rPr>
      </w:pPr>
      <w:r w:rsidRPr="00091374">
        <w:rPr>
          <w:spacing w:val="-4"/>
          <w:sz w:val="28"/>
          <w:lang w:val="kk-KZ"/>
        </w:rPr>
        <w:t xml:space="preserve">6) Пери Германиасқа түсініктеме, </w:t>
      </w:r>
    </w:p>
    <w:p w:rsidR="003D267F" w:rsidRDefault="00A43198" w:rsidP="00A57EAC">
      <w:pPr>
        <w:widowControl w:val="0"/>
        <w:autoSpaceDE w:val="0"/>
        <w:autoSpaceDN w:val="0"/>
        <w:ind w:left="170" w:right="57" w:firstLine="708"/>
        <w:jc w:val="both"/>
        <w:rPr>
          <w:spacing w:val="-4"/>
          <w:sz w:val="28"/>
          <w:lang w:val="kk-KZ"/>
        </w:rPr>
      </w:pPr>
      <w:r w:rsidRPr="00091374">
        <w:rPr>
          <w:spacing w:val="-4"/>
          <w:sz w:val="28"/>
          <w:lang w:val="kk-KZ"/>
        </w:rPr>
        <w:t xml:space="preserve">7) санаттарға түсініктеме, </w:t>
      </w:r>
    </w:p>
    <w:p w:rsidR="003D267F" w:rsidRDefault="00503DF0" w:rsidP="00A57EAC">
      <w:pPr>
        <w:widowControl w:val="0"/>
        <w:autoSpaceDE w:val="0"/>
        <w:autoSpaceDN w:val="0"/>
        <w:ind w:left="170" w:right="57" w:firstLine="708"/>
        <w:jc w:val="both"/>
        <w:rPr>
          <w:spacing w:val="-4"/>
          <w:sz w:val="28"/>
          <w:lang w:val="kk-KZ"/>
        </w:rPr>
      </w:pPr>
      <w:r>
        <w:rPr>
          <w:spacing w:val="-4"/>
          <w:sz w:val="28"/>
          <w:lang w:val="kk-KZ"/>
        </w:rPr>
        <w:t xml:space="preserve">8) </w:t>
      </w:r>
      <w:r w:rsidR="00A43198" w:rsidRPr="00091374">
        <w:rPr>
          <w:spacing w:val="-4"/>
          <w:sz w:val="28"/>
          <w:lang w:val="kk-KZ"/>
        </w:rPr>
        <w:t xml:space="preserve">барлық ғылымдарда қолданылатын пікірлер мен критерийлерге түсініктеме трактат.  </w:t>
      </w:r>
    </w:p>
    <w:p w:rsidR="003D267F" w:rsidRDefault="00A43198" w:rsidP="00A57EAC">
      <w:pPr>
        <w:widowControl w:val="0"/>
        <w:autoSpaceDE w:val="0"/>
        <w:autoSpaceDN w:val="0"/>
        <w:ind w:left="170" w:right="57" w:firstLine="708"/>
        <w:jc w:val="both"/>
        <w:rPr>
          <w:spacing w:val="-4"/>
          <w:sz w:val="28"/>
          <w:lang w:val="kk-KZ"/>
        </w:rPr>
      </w:pPr>
      <w:r w:rsidRPr="00091374">
        <w:rPr>
          <w:spacing w:val="-4"/>
          <w:sz w:val="28"/>
          <w:lang w:val="kk-KZ"/>
        </w:rPr>
        <w:t>Сонымен қатар</w:t>
      </w:r>
      <w:r w:rsidR="00EC3EFF">
        <w:rPr>
          <w:spacing w:val="-4"/>
          <w:sz w:val="28"/>
          <w:lang w:val="kk-KZ"/>
        </w:rPr>
        <w:t xml:space="preserve"> </w:t>
      </w:r>
      <w:r w:rsidRPr="00091374">
        <w:rPr>
          <w:spacing w:val="-4"/>
          <w:sz w:val="28"/>
          <w:lang w:val="kk-KZ"/>
        </w:rPr>
        <w:t xml:space="preserve">оның ислам философиясының тарихы туралы көптеген жылдар бойы оқылған және зерттелген еңбектері бүгінгі күнге дейін сақталды: </w:t>
      </w:r>
    </w:p>
    <w:p w:rsidR="003D267F" w:rsidRDefault="00EC3EFF" w:rsidP="00A57EAC">
      <w:pPr>
        <w:widowControl w:val="0"/>
        <w:autoSpaceDE w:val="0"/>
        <w:autoSpaceDN w:val="0"/>
        <w:ind w:left="170" w:right="57" w:firstLine="708"/>
        <w:jc w:val="both"/>
        <w:rPr>
          <w:spacing w:val="-4"/>
          <w:sz w:val="28"/>
          <w:lang w:val="kk-KZ"/>
        </w:rPr>
      </w:pPr>
      <w:r>
        <w:rPr>
          <w:spacing w:val="-4"/>
          <w:sz w:val="28"/>
          <w:lang w:val="kk-KZ"/>
        </w:rPr>
        <w:t>1. А</w:t>
      </w:r>
      <w:r w:rsidR="00A43198" w:rsidRPr="00091374">
        <w:rPr>
          <w:spacing w:val="-4"/>
          <w:sz w:val="28"/>
          <w:lang w:val="kk-KZ"/>
        </w:rPr>
        <w:t>рау Медина</w:t>
      </w:r>
      <w:r w:rsidR="00A43198" w:rsidRPr="00A57EAC">
        <w:rPr>
          <w:b/>
          <w:spacing w:val="-4"/>
          <w:sz w:val="28"/>
          <w:lang w:val="kk-KZ"/>
        </w:rPr>
        <w:t>-</w:t>
      </w:r>
      <w:r w:rsidR="00A43198" w:rsidRPr="00091374">
        <w:rPr>
          <w:spacing w:val="-4"/>
          <w:sz w:val="28"/>
          <w:lang w:val="kk-KZ"/>
        </w:rPr>
        <w:t xml:space="preserve">Л Фадилдің адамдары (Ізгі қала тұрғындарының кездесулері) </w:t>
      </w:r>
    </w:p>
    <w:p w:rsidR="003D267F" w:rsidRDefault="00EC3EFF" w:rsidP="00A57EAC">
      <w:pPr>
        <w:widowControl w:val="0"/>
        <w:autoSpaceDE w:val="0"/>
        <w:autoSpaceDN w:val="0"/>
        <w:ind w:left="170" w:right="57" w:firstLine="708"/>
        <w:jc w:val="both"/>
        <w:rPr>
          <w:spacing w:val="-4"/>
          <w:sz w:val="28"/>
          <w:lang w:val="kk-KZ"/>
        </w:rPr>
      </w:pPr>
      <w:r>
        <w:rPr>
          <w:spacing w:val="-4"/>
          <w:sz w:val="28"/>
          <w:lang w:val="kk-KZ"/>
        </w:rPr>
        <w:t>2. М</w:t>
      </w:r>
      <w:r w:rsidR="00A43198" w:rsidRPr="00091374">
        <w:rPr>
          <w:spacing w:val="-4"/>
          <w:sz w:val="28"/>
          <w:lang w:val="kk-KZ"/>
        </w:rPr>
        <w:t xml:space="preserve">әдени саясат (мемлекеттік саясат) </w:t>
      </w:r>
    </w:p>
    <w:p w:rsidR="003D267F" w:rsidRDefault="00EC3EFF" w:rsidP="00A57EAC">
      <w:pPr>
        <w:widowControl w:val="0"/>
        <w:autoSpaceDE w:val="0"/>
        <w:autoSpaceDN w:val="0"/>
        <w:ind w:left="170" w:right="57" w:firstLine="708"/>
        <w:jc w:val="both"/>
        <w:rPr>
          <w:spacing w:val="-4"/>
          <w:sz w:val="28"/>
          <w:lang w:val="kk-KZ"/>
        </w:rPr>
      </w:pPr>
      <w:r>
        <w:rPr>
          <w:spacing w:val="-4"/>
          <w:sz w:val="28"/>
          <w:lang w:val="kk-KZ"/>
        </w:rPr>
        <w:t>3. И</w:t>
      </w:r>
      <w:r w:rsidR="00A43198" w:rsidRPr="00091374">
        <w:rPr>
          <w:spacing w:val="-4"/>
          <w:sz w:val="28"/>
          <w:lang w:val="kk-KZ"/>
        </w:rPr>
        <w:t>хсау</w:t>
      </w:r>
      <w:r w:rsidR="00A43198" w:rsidRPr="00A57EAC">
        <w:rPr>
          <w:b/>
          <w:spacing w:val="-4"/>
          <w:sz w:val="28"/>
          <w:lang w:val="kk-KZ"/>
        </w:rPr>
        <w:t>-</w:t>
      </w:r>
      <w:r w:rsidR="00A43198" w:rsidRPr="00091374">
        <w:rPr>
          <w:spacing w:val="-4"/>
          <w:sz w:val="28"/>
          <w:lang w:val="kk-KZ"/>
        </w:rPr>
        <w:t xml:space="preserve">л улум (ғылымдардың жіктелуі) </w:t>
      </w:r>
    </w:p>
    <w:p w:rsidR="003D267F" w:rsidRDefault="00EC3EFF" w:rsidP="00A57EAC">
      <w:pPr>
        <w:widowControl w:val="0"/>
        <w:autoSpaceDE w:val="0"/>
        <w:autoSpaceDN w:val="0"/>
        <w:ind w:left="170" w:right="57" w:firstLine="708"/>
        <w:jc w:val="both"/>
        <w:rPr>
          <w:spacing w:val="-4"/>
          <w:sz w:val="28"/>
          <w:lang w:val="kk-KZ"/>
        </w:rPr>
      </w:pPr>
      <w:r>
        <w:rPr>
          <w:spacing w:val="-4"/>
          <w:sz w:val="28"/>
          <w:lang w:val="kk-KZ"/>
        </w:rPr>
        <w:t>4. Б</w:t>
      </w:r>
      <w:r w:rsidR="00A43198" w:rsidRPr="00091374">
        <w:rPr>
          <w:spacing w:val="-4"/>
          <w:sz w:val="28"/>
          <w:lang w:val="kk-KZ"/>
        </w:rPr>
        <w:t>ілім</w:t>
      </w:r>
      <w:r w:rsidR="00A43198" w:rsidRPr="00A57EAC">
        <w:rPr>
          <w:b/>
          <w:spacing w:val="-4"/>
          <w:sz w:val="28"/>
          <w:lang w:val="kk-KZ"/>
        </w:rPr>
        <w:t>-</w:t>
      </w:r>
      <w:r w:rsidR="00A43198" w:rsidRPr="00091374">
        <w:rPr>
          <w:spacing w:val="-4"/>
          <w:sz w:val="28"/>
          <w:lang w:val="kk-KZ"/>
        </w:rPr>
        <w:t xml:space="preserve">S бақыт (бақытқа жету жолдары) </w:t>
      </w:r>
    </w:p>
    <w:p w:rsidR="003D267F" w:rsidRDefault="00EC3EFF" w:rsidP="00A57EAC">
      <w:pPr>
        <w:widowControl w:val="0"/>
        <w:autoSpaceDE w:val="0"/>
        <w:autoSpaceDN w:val="0"/>
        <w:ind w:left="170" w:right="57" w:firstLine="708"/>
        <w:jc w:val="both"/>
        <w:rPr>
          <w:spacing w:val="-4"/>
          <w:sz w:val="28"/>
          <w:lang w:val="kk-KZ"/>
        </w:rPr>
      </w:pPr>
      <w:r>
        <w:rPr>
          <w:spacing w:val="-4"/>
          <w:sz w:val="28"/>
          <w:lang w:val="kk-KZ"/>
        </w:rPr>
        <w:t>5. Ә</w:t>
      </w:r>
      <w:r w:rsidR="00A43198" w:rsidRPr="00091374">
        <w:rPr>
          <w:spacing w:val="-4"/>
          <w:sz w:val="28"/>
          <w:lang w:val="kk-KZ"/>
        </w:rPr>
        <w:t>л</w:t>
      </w:r>
      <w:r w:rsidR="00A43198" w:rsidRPr="00A57EAC">
        <w:rPr>
          <w:b/>
          <w:spacing w:val="-4"/>
          <w:sz w:val="28"/>
          <w:lang w:val="kk-KZ"/>
        </w:rPr>
        <w:t>-</w:t>
      </w:r>
      <w:r w:rsidR="00A43198" w:rsidRPr="00091374">
        <w:rPr>
          <w:spacing w:val="-4"/>
          <w:sz w:val="28"/>
          <w:lang w:val="kk-KZ"/>
        </w:rPr>
        <w:t>джамейка ра ' Ии</w:t>
      </w:r>
      <w:r w:rsidR="00A43198" w:rsidRPr="00A57EAC">
        <w:rPr>
          <w:b/>
          <w:spacing w:val="-4"/>
          <w:sz w:val="28"/>
          <w:lang w:val="kk-KZ"/>
        </w:rPr>
        <w:t>-</w:t>
      </w:r>
      <w:r w:rsidR="00A43198" w:rsidRPr="00091374">
        <w:rPr>
          <w:spacing w:val="-4"/>
          <w:sz w:val="28"/>
          <w:lang w:val="kk-KZ"/>
        </w:rPr>
        <w:t>л</w:t>
      </w:r>
      <w:r w:rsidR="00A43198" w:rsidRPr="00A57EAC">
        <w:rPr>
          <w:b/>
          <w:spacing w:val="-4"/>
          <w:sz w:val="28"/>
          <w:lang w:val="kk-KZ"/>
        </w:rPr>
        <w:t>-</w:t>
      </w:r>
      <w:r w:rsidR="00A43198" w:rsidRPr="00091374">
        <w:rPr>
          <w:spacing w:val="-4"/>
          <w:sz w:val="28"/>
          <w:lang w:val="kk-KZ"/>
        </w:rPr>
        <w:t xml:space="preserve">доктейн (екі философтың көзқарасын бағалау) </w:t>
      </w:r>
    </w:p>
    <w:p w:rsidR="003D267F" w:rsidRDefault="00EC3EFF" w:rsidP="00A57EAC">
      <w:pPr>
        <w:widowControl w:val="0"/>
        <w:autoSpaceDE w:val="0"/>
        <w:autoSpaceDN w:val="0"/>
        <w:ind w:left="170" w:right="57" w:firstLine="708"/>
        <w:jc w:val="both"/>
        <w:rPr>
          <w:spacing w:val="-4"/>
          <w:sz w:val="28"/>
          <w:lang w:val="kk-KZ"/>
        </w:rPr>
      </w:pPr>
      <w:r>
        <w:rPr>
          <w:spacing w:val="-4"/>
          <w:sz w:val="28"/>
          <w:lang w:val="kk-KZ"/>
        </w:rPr>
        <w:t>6. Т</w:t>
      </w:r>
      <w:r w:rsidR="00A43198" w:rsidRPr="00091374">
        <w:rPr>
          <w:spacing w:val="-4"/>
          <w:sz w:val="28"/>
          <w:lang w:val="kk-KZ"/>
        </w:rPr>
        <w:t>рактат фи</w:t>
      </w:r>
      <w:r w:rsidR="00A43198" w:rsidRPr="00A57EAC">
        <w:rPr>
          <w:b/>
          <w:spacing w:val="-4"/>
          <w:sz w:val="28"/>
          <w:lang w:val="kk-KZ"/>
        </w:rPr>
        <w:t>-</w:t>
      </w:r>
      <w:r w:rsidR="00A43198" w:rsidRPr="00091374">
        <w:rPr>
          <w:spacing w:val="-4"/>
          <w:sz w:val="28"/>
          <w:lang w:val="kk-KZ"/>
        </w:rPr>
        <w:t xml:space="preserve">л ақыл (ақыл туралы Трактат) </w:t>
      </w:r>
    </w:p>
    <w:p w:rsidR="003D267F" w:rsidRDefault="00EC3EFF" w:rsidP="00A57EAC">
      <w:pPr>
        <w:widowControl w:val="0"/>
        <w:autoSpaceDE w:val="0"/>
        <w:autoSpaceDN w:val="0"/>
        <w:ind w:left="170" w:right="57" w:firstLine="708"/>
        <w:jc w:val="both"/>
        <w:rPr>
          <w:spacing w:val="-4"/>
          <w:sz w:val="28"/>
          <w:lang w:val="kk-KZ"/>
        </w:rPr>
      </w:pPr>
      <w:r>
        <w:rPr>
          <w:spacing w:val="-4"/>
          <w:sz w:val="28"/>
          <w:lang w:val="kk-KZ"/>
        </w:rPr>
        <w:t>7. К</w:t>
      </w:r>
      <w:r w:rsidR="00A43198" w:rsidRPr="00091374">
        <w:rPr>
          <w:spacing w:val="-4"/>
          <w:sz w:val="28"/>
          <w:lang w:val="kk-KZ"/>
        </w:rPr>
        <w:t>ітап</w:t>
      </w:r>
      <w:r w:rsidR="00A43198" w:rsidRPr="00A57EAC">
        <w:rPr>
          <w:b/>
          <w:spacing w:val="-4"/>
          <w:sz w:val="28"/>
          <w:lang w:val="kk-KZ"/>
        </w:rPr>
        <w:t>-</w:t>
      </w:r>
      <w:r w:rsidR="00503DF0">
        <w:rPr>
          <w:spacing w:val="-4"/>
          <w:sz w:val="28"/>
          <w:lang w:val="kk-KZ"/>
        </w:rPr>
        <w:t>л</w:t>
      </w:r>
      <w:r w:rsidR="00A43198" w:rsidRPr="00091374">
        <w:rPr>
          <w:spacing w:val="-4"/>
          <w:sz w:val="28"/>
          <w:lang w:val="kk-KZ"/>
        </w:rPr>
        <w:t xml:space="preserve"> миллет (қоғам туралы кітап). </w:t>
      </w:r>
    </w:p>
    <w:p w:rsidR="003D267F" w:rsidRDefault="00DB533A" w:rsidP="00A57EAC">
      <w:pPr>
        <w:widowControl w:val="0"/>
        <w:autoSpaceDE w:val="0"/>
        <w:autoSpaceDN w:val="0"/>
        <w:ind w:left="170" w:right="57" w:firstLine="708"/>
        <w:jc w:val="both"/>
        <w:rPr>
          <w:spacing w:val="-4"/>
          <w:sz w:val="28"/>
          <w:lang w:val="kk-KZ"/>
        </w:rPr>
      </w:pPr>
      <w:r>
        <w:rPr>
          <w:spacing w:val="-4"/>
          <w:sz w:val="28"/>
          <w:lang w:val="kk-KZ"/>
        </w:rPr>
        <w:t xml:space="preserve">8. </w:t>
      </w:r>
      <w:r w:rsidR="00EC3EFF">
        <w:rPr>
          <w:spacing w:val="-4"/>
          <w:sz w:val="28"/>
          <w:lang w:val="kk-KZ"/>
        </w:rPr>
        <w:t>О</w:t>
      </w:r>
      <w:r w:rsidR="003D267F">
        <w:rPr>
          <w:spacing w:val="-4"/>
          <w:sz w:val="28"/>
          <w:lang w:val="kk-KZ"/>
        </w:rPr>
        <w:t>ның кітабы</w:t>
      </w:r>
      <w:r w:rsidR="00A57EAC">
        <w:rPr>
          <w:spacing w:val="-4"/>
          <w:sz w:val="28"/>
          <w:lang w:val="kk-KZ"/>
        </w:rPr>
        <w:t xml:space="preserve"> – «</w:t>
      </w:r>
      <w:r w:rsidR="00A43198" w:rsidRPr="00091374">
        <w:rPr>
          <w:spacing w:val="-4"/>
          <w:sz w:val="28"/>
          <w:lang w:val="kk-KZ"/>
        </w:rPr>
        <w:t>хуруф</w:t>
      </w:r>
      <w:r w:rsidR="003D267F">
        <w:rPr>
          <w:spacing w:val="-4"/>
          <w:sz w:val="28"/>
          <w:lang w:val="kk-KZ"/>
        </w:rPr>
        <w:t>»</w:t>
      </w:r>
      <w:r w:rsidR="00A43198" w:rsidRPr="00091374">
        <w:rPr>
          <w:spacing w:val="-4"/>
          <w:sz w:val="28"/>
          <w:lang w:val="kk-KZ"/>
        </w:rPr>
        <w:t xml:space="preserve"> (әріптер кітабы) кейін Фараби, ол ислам философиясының негізін қалауда үлкен рөл атқарған философтардың алғашқысы болып саналады Машшай философия өзінің шарықтау шегіне жетті. Фараби өз шығармаларында тақырыптарға әр түрлі көзқараспен қарады және әдетте аристотельдік логиканы өз шығармаларының негізгі әдісі ретінде қолданды. Басында айтылғандай, Машшай философиясын перипатетикалық идеялардың исламға әсерінен тұрады деп қарау дұрыс болмас еді</w:t>
      </w:r>
      <w:r w:rsidR="00465131">
        <w:rPr>
          <w:spacing w:val="-4"/>
          <w:sz w:val="28"/>
          <w:lang w:val="kk-KZ"/>
        </w:rPr>
        <w:t xml:space="preserve"> </w:t>
      </w:r>
      <w:r w:rsidR="003F111D" w:rsidRPr="00976E44">
        <w:rPr>
          <w:spacing w:val="-4"/>
          <w:sz w:val="28"/>
          <w:lang w:val="kk-KZ"/>
        </w:rPr>
        <w:t>[</w:t>
      </w:r>
      <w:r w:rsidR="000B2FA2">
        <w:rPr>
          <w:spacing w:val="-4"/>
          <w:sz w:val="28"/>
          <w:lang w:val="kk-KZ"/>
        </w:rPr>
        <w:t>97</w:t>
      </w:r>
      <w:r w:rsidR="00896AC6" w:rsidRPr="00976E44">
        <w:rPr>
          <w:spacing w:val="-4"/>
          <w:sz w:val="28"/>
          <w:lang w:val="kk-KZ"/>
        </w:rPr>
        <w:t>, 234 б.</w:t>
      </w:r>
      <w:r w:rsidR="00943E78" w:rsidRPr="00976E44">
        <w:rPr>
          <w:spacing w:val="-4"/>
          <w:sz w:val="28"/>
          <w:lang w:val="kk-KZ"/>
        </w:rPr>
        <w:t>]</w:t>
      </w:r>
      <w:r w:rsidR="00A43198" w:rsidRPr="00976E44">
        <w:rPr>
          <w:spacing w:val="-4"/>
          <w:sz w:val="28"/>
          <w:lang w:val="kk-KZ"/>
        </w:rPr>
        <w:t>.</w:t>
      </w:r>
      <w:r w:rsidR="00A43198" w:rsidRPr="00091374">
        <w:rPr>
          <w:spacing w:val="-4"/>
          <w:sz w:val="28"/>
          <w:lang w:val="kk-KZ"/>
        </w:rPr>
        <w:t xml:space="preserve"> </w:t>
      </w:r>
    </w:p>
    <w:p w:rsidR="003D267F" w:rsidRDefault="00A43198" w:rsidP="00094051">
      <w:pPr>
        <w:widowControl w:val="0"/>
        <w:autoSpaceDE w:val="0"/>
        <w:autoSpaceDN w:val="0"/>
        <w:ind w:left="170" w:right="57" w:firstLine="538"/>
        <w:jc w:val="both"/>
        <w:rPr>
          <w:spacing w:val="-4"/>
          <w:sz w:val="28"/>
          <w:lang w:val="kk-KZ"/>
        </w:rPr>
      </w:pPr>
      <w:r w:rsidRPr="00091374">
        <w:rPr>
          <w:spacing w:val="-4"/>
          <w:sz w:val="28"/>
          <w:lang w:val="kk-KZ"/>
        </w:rPr>
        <w:t xml:space="preserve">Осы мектептің ең ірі өкілі </w:t>
      </w:r>
      <w:r w:rsidR="00D119D8">
        <w:rPr>
          <w:spacing w:val="-4"/>
          <w:sz w:val="28"/>
          <w:lang w:val="kk-KZ"/>
        </w:rPr>
        <w:t>әл</w:t>
      </w:r>
      <w:r w:rsidR="00D119D8" w:rsidRPr="00A57EAC">
        <w:rPr>
          <w:b/>
          <w:spacing w:val="-4"/>
          <w:sz w:val="28"/>
          <w:lang w:val="kk-KZ"/>
        </w:rPr>
        <w:t>-</w:t>
      </w:r>
      <w:r w:rsidRPr="00091374">
        <w:rPr>
          <w:spacing w:val="-4"/>
          <w:sz w:val="28"/>
          <w:lang w:val="kk-KZ"/>
        </w:rPr>
        <w:t xml:space="preserve">Фарабиде Аристотель философиясымен бірге исламдық Насидің (пайымдаулар туралы жазбаша мәтіндер), Платонның және </w:t>
      </w:r>
      <w:r w:rsidR="00D119D8">
        <w:rPr>
          <w:spacing w:val="-4"/>
          <w:sz w:val="28"/>
          <w:lang w:val="kk-KZ"/>
        </w:rPr>
        <w:t>басқа ойшылдардың философиялық жүйелерімен танысады</w:t>
      </w:r>
      <w:r w:rsidRPr="00091374">
        <w:rPr>
          <w:spacing w:val="-4"/>
          <w:sz w:val="28"/>
          <w:lang w:val="kk-KZ"/>
        </w:rPr>
        <w:t>.</w:t>
      </w:r>
      <w:r w:rsidR="00EC3EFF">
        <w:rPr>
          <w:spacing w:val="-4"/>
          <w:sz w:val="28"/>
          <w:lang w:val="kk-KZ"/>
        </w:rPr>
        <w:t xml:space="preserve"> Сондықтан </w:t>
      </w:r>
      <w:r w:rsidR="00D119D8">
        <w:rPr>
          <w:spacing w:val="-4"/>
          <w:sz w:val="28"/>
          <w:lang w:val="kk-KZ"/>
        </w:rPr>
        <w:t>әл</w:t>
      </w:r>
      <w:r w:rsidR="00D119D8" w:rsidRPr="00A57EAC">
        <w:rPr>
          <w:b/>
          <w:spacing w:val="-4"/>
          <w:sz w:val="28"/>
          <w:lang w:val="kk-KZ"/>
        </w:rPr>
        <w:t>-</w:t>
      </w:r>
      <w:r w:rsidRPr="00091374">
        <w:rPr>
          <w:spacing w:val="-4"/>
          <w:sz w:val="28"/>
          <w:lang w:val="kk-KZ"/>
        </w:rPr>
        <w:t>Фараби эклектикалық (селективті) философ болып саналады, өйткені ол бір</w:t>
      </w:r>
      <w:r w:rsidRPr="00A57EAC">
        <w:rPr>
          <w:b/>
          <w:spacing w:val="-4"/>
          <w:sz w:val="28"/>
          <w:lang w:val="kk-KZ"/>
        </w:rPr>
        <w:t>-</w:t>
      </w:r>
      <w:r w:rsidRPr="00091374">
        <w:rPr>
          <w:spacing w:val="-4"/>
          <w:sz w:val="28"/>
          <w:lang w:val="kk-KZ"/>
        </w:rPr>
        <w:t>біріне жақын</w:t>
      </w:r>
      <w:r w:rsidR="00D119D8">
        <w:rPr>
          <w:spacing w:val="-4"/>
          <w:sz w:val="28"/>
          <w:lang w:val="kk-KZ"/>
        </w:rPr>
        <w:t>, кейде алыстау</w:t>
      </w:r>
      <w:r w:rsidRPr="00091374">
        <w:rPr>
          <w:spacing w:val="-4"/>
          <w:sz w:val="28"/>
          <w:lang w:val="kk-KZ"/>
        </w:rPr>
        <w:t xml:space="preserve"> идеяларды жүйелі синтезге айналдырады. </w:t>
      </w:r>
    </w:p>
    <w:p w:rsidR="00A43198" w:rsidRDefault="00A43198" w:rsidP="00094051">
      <w:pPr>
        <w:widowControl w:val="0"/>
        <w:autoSpaceDE w:val="0"/>
        <w:autoSpaceDN w:val="0"/>
        <w:ind w:left="170" w:right="57" w:firstLine="538"/>
        <w:jc w:val="both"/>
        <w:rPr>
          <w:spacing w:val="-4"/>
          <w:sz w:val="28"/>
          <w:lang w:val="kk-KZ"/>
        </w:rPr>
      </w:pPr>
      <w:r w:rsidRPr="00366326">
        <w:rPr>
          <w:spacing w:val="-4"/>
          <w:sz w:val="28"/>
          <w:lang w:val="kk-KZ"/>
        </w:rPr>
        <w:t>Ол</w:t>
      </w:r>
      <w:r w:rsidRPr="00091374">
        <w:rPr>
          <w:spacing w:val="-4"/>
          <w:sz w:val="28"/>
          <w:lang w:val="kk-KZ"/>
        </w:rPr>
        <w:t xml:space="preserve"> ақыл</w:t>
      </w:r>
      <w:r w:rsidRPr="00366326">
        <w:rPr>
          <w:b/>
          <w:spacing w:val="-4"/>
          <w:sz w:val="28"/>
          <w:lang w:val="kk-KZ"/>
        </w:rPr>
        <w:t>-</w:t>
      </w:r>
      <w:r w:rsidRPr="00091374">
        <w:rPr>
          <w:spacing w:val="-4"/>
          <w:sz w:val="28"/>
          <w:lang w:val="kk-KZ"/>
        </w:rPr>
        <w:t xml:space="preserve">ой метафизикасын құрды, оның негізі грек философиясынан бастау алады, әсіресе Аристотельмен байланысты, бірақ сонымен бірге исламдық идеялармен нығайтылған. Ол тұтыну әдісін қолдана отырып, рационалистік ойда шешім қабылдады және материалдық факторларды түсіндіруді рухани немесе рухани принциптермен байланыстыра отырып, </w:t>
      </w:r>
      <w:r w:rsidR="0025153B">
        <w:rPr>
          <w:spacing w:val="-4"/>
          <w:sz w:val="28"/>
          <w:lang w:val="kk-KZ"/>
        </w:rPr>
        <w:t xml:space="preserve"> </w:t>
      </w:r>
      <w:r w:rsidR="00D119D8">
        <w:rPr>
          <w:spacing w:val="-4"/>
          <w:sz w:val="28"/>
          <w:lang w:val="kk-KZ"/>
        </w:rPr>
        <w:t xml:space="preserve">Батыс пен Шығысты жақындатқан </w:t>
      </w:r>
      <w:r w:rsidRPr="00091374">
        <w:rPr>
          <w:spacing w:val="-4"/>
          <w:sz w:val="28"/>
          <w:lang w:val="kk-KZ"/>
        </w:rPr>
        <w:t>эклектикалық руханилықтың негізін қалады.</w:t>
      </w:r>
    </w:p>
    <w:p w:rsidR="003D267F" w:rsidRDefault="003D267F" w:rsidP="00094051">
      <w:pPr>
        <w:widowControl w:val="0"/>
        <w:autoSpaceDE w:val="0"/>
        <w:autoSpaceDN w:val="0"/>
        <w:ind w:left="170" w:right="57" w:firstLine="538"/>
        <w:jc w:val="both"/>
        <w:rPr>
          <w:spacing w:val="-4"/>
          <w:sz w:val="28"/>
          <w:lang w:val="kk-KZ"/>
        </w:rPr>
      </w:pPr>
      <w:r>
        <w:rPr>
          <w:spacing w:val="-4"/>
          <w:sz w:val="28"/>
          <w:lang w:val="kk-KZ"/>
        </w:rPr>
        <w:lastRenderedPageBreak/>
        <w:t>«Философия» сөзінің мағынасы «</w:t>
      </w:r>
      <w:r w:rsidR="00A43198" w:rsidRPr="00435035">
        <w:rPr>
          <w:spacing w:val="-4"/>
          <w:sz w:val="28"/>
          <w:lang w:val="kk-KZ"/>
        </w:rPr>
        <w:t>даналықты таңдау</w:t>
      </w:r>
      <w:r>
        <w:rPr>
          <w:spacing w:val="-4"/>
          <w:sz w:val="28"/>
          <w:lang w:val="kk-KZ"/>
        </w:rPr>
        <w:t xml:space="preserve">» </w:t>
      </w:r>
      <w:r w:rsidR="00A43198" w:rsidRPr="00435035">
        <w:rPr>
          <w:spacing w:val="-4"/>
          <w:sz w:val="28"/>
          <w:lang w:val="kk-KZ"/>
        </w:rPr>
        <w:t xml:space="preserve">және </w:t>
      </w:r>
      <w:r>
        <w:rPr>
          <w:spacing w:val="-4"/>
          <w:sz w:val="28"/>
          <w:lang w:val="kk-KZ"/>
        </w:rPr>
        <w:t>«</w:t>
      </w:r>
      <w:r w:rsidR="00A43198" w:rsidRPr="00435035">
        <w:rPr>
          <w:spacing w:val="-4"/>
          <w:sz w:val="28"/>
          <w:lang w:val="kk-KZ"/>
        </w:rPr>
        <w:t>емші</w:t>
      </w:r>
      <w:r>
        <w:rPr>
          <w:spacing w:val="-4"/>
          <w:sz w:val="28"/>
          <w:lang w:val="kk-KZ"/>
        </w:rPr>
        <w:t xml:space="preserve">» (терең даналық) немесе «даналықты сүю» екенін атап өтіп, </w:t>
      </w:r>
      <w:r w:rsidR="00D119D8">
        <w:rPr>
          <w:spacing w:val="-4"/>
          <w:sz w:val="28"/>
          <w:lang w:val="kk-KZ"/>
        </w:rPr>
        <w:t>әл</w:t>
      </w:r>
      <w:r w:rsidR="00D119D8" w:rsidRPr="00366326">
        <w:rPr>
          <w:b/>
          <w:spacing w:val="-4"/>
          <w:sz w:val="28"/>
          <w:lang w:val="kk-KZ"/>
        </w:rPr>
        <w:t>-</w:t>
      </w:r>
      <w:r>
        <w:rPr>
          <w:spacing w:val="-4"/>
          <w:sz w:val="28"/>
          <w:lang w:val="kk-KZ"/>
        </w:rPr>
        <w:t>Фараби «дәрігер»</w:t>
      </w:r>
      <w:r w:rsidR="00A43198" w:rsidRPr="00435035">
        <w:rPr>
          <w:spacing w:val="-4"/>
          <w:sz w:val="28"/>
          <w:lang w:val="kk-KZ"/>
        </w:rPr>
        <w:t xml:space="preserve"> (ақылды болу) сын есімі шынайы мағынада Құдайға қатысты екенін айтады. </w:t>
      </w:r>
    </w:p>
    <w:p w:rsidR="00D9576D"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 xml:space="preserve">Ол </w:t>
      </w:r>
      <w:r w:rsidR="00D119D8">
        <w:rPr>
          <w:spacing w:val="-4"/>
          <w:sz w:val="28"/>
          <w:lang w:val="kk-KZ"/>
        </w:rPr>
        <w:t>әл</w:t>
      </w:r>
      <w:r w:rsidR="00D119D8" w:rsidRPr="00366326">
        <w:rPr>
          <w:b/>
          <w:spacing w:val="-4"/>
          <w:sz w:val="28"/>
          <w:lang w:val="kk-KZ"/>
        </w:rPr>
        <w:t>-</w:t>
      </w:r>
      <w:r w:rsidRPr="00435035">
        <w:rPr>
          <w:spacing w:val="-4"/>
          <w:sz w:val="28"/>
          <w:lang w:val="kk-KZ"/>
        </w:rPr>
        <w:t>Фараби философиясын нақты болмыс туралы білім алу тәсілі, болмыстың себептерін білу, болмыстың ең жоғары әдісін ақыл</w:t>
      </w:r>
      <w:r w:rsidRPr="00366326">
        <w:rPr>
          <w:b/>
          <w:spacing w:val="-4"/>
          <w:sz w:val="28"/>
          <w:lang w:val="kk-KZ"/>
        </w:rPr>
        <w:t>-</w:t>
      </w:r>
      <w:r w:rsidRPr="00435035">
        <w:rPr>
          <w:spacing w:val="-4"/>
          <w:sz w:val="28"/>
          <w:lang w:val="kk-KZ"/>
        </w:rPr>
        <w:t xml:space="preserve">оймен білу, ең жоғарғы болмыс, адамды шынайы бақытқа </w:t>
      </w:r>
      <w:r w:rsidR="00D9576D">
        <w:rPr>
          <w:spacing w:val="-4"/>
          <w:sz w:val="28"/>
          <w:lang w:val="kk-KZ"/>
        </w:rPr>
        <w:t>жетелейтін жол ретінде ұсынды.</w:t>
      </w:r>
      <w:r w:rsidRPr="00435035">
        <w:rPr>
          <w:spacing w:val="-4"/>
          <w:sz w:val="28"/>
          <w:lang w:val="kk-KZ"/>
        </w:rPr>
        <w:t xml:space="preserve"> </w:t>
      </w:r>
    </w:p>
    <w:p w:rsidR="00D9576D" w:rsidRDefault="00D119D8" w:rsidP="00094051">
      <w:pPr>
        <w:widowControl w:val="0"/>
        <w:autoSpaceDE w:val="0"/>
        <w:autoSpaceDN w:val="0"/>
        <w:ind w:left="170" w:right="57" w:firstLine="538"/>
        <w:jc w:val="both"/>
        <w:rPr>
          <w:spacing w:val="-4"/>
          <w:sz w:val="28"/>
          <w:lang w:val="kk-KZ"/>
        </w:rPr>
      </w:pPr>
      <w:r>
        <w:rPr>
          <w:spacing w:val="-4"/>
          <w:sz w:val="28"/>
          <w:lang w:val="kk-KZ"/>
        </w:rPr>
        <w:t>Әл</w:t>
      </w:r>
      <w:r w:rsidRPr="00366326">
        <w:rPr>
          <w:b/>
          <w:spacing w:val="-4"/>
          <w:sz w:val="28"/>
          <w:lang w:val="kk-KZ"/>
        </w:rPr>
        <w:t>-</w:t>
      </w:r>
      <w:r w:rsidR="00A43198" w:rsidRPr="00435035">
        <w:rPr>
          <w:spacing w:val="-4"/>
          <w:sz w:val="28"/>
          <w:lang w:val="kk-KZ"/>
        </w:rPr>
        <w:t xml:space="preserve">Фарабиге </w:t>
      </w:r>
      <w:r w:rsidR="00D9576D">
        <w:rPr>
          <w:spacing w:val="-4"/>
          <w:sz w:val="28"/>
          <w:lang w:val="kk-KZ"/>
        </w:rPr>
        <w:t xml:space="preserve">сәйкес, философия – </w:t>
      </w:r>
      <w:r w:rsidR="00A43198" w:rsidRPr="00435035">
        <w:rPr>
          <w:spacing w:val="-4"/>
          <w:sz w:val="28"/>
          <w:lang w:val="kk-KZ"/>
        </w:rPr>
        <w:t>бұл бір уақытта бәрін, әлемді біздің көз алдымызда қам</w:t>
      </w:r>
      <w:r w:rsidR="00D9576D">
        <w:rPr>
          <w:spacing w:val="-4"/>
          <w:sz w:val="28"/>
          <w:lang w:val="kk-KZ"/>
        </w:rPr>
        <w:t xml:space="preserve">титын ғылым. Психикалық тазарту – </w:t>
      </w:r>
      <w:r w:rsidR="00A43198" w:rsidRPr="00435035">
        <w:rPr>
          <w:spacing w:val="-4"/>
          <w:sz w:val="28"/>
          <w:lang w:val="kk-KZ"/>
        </w:rPr>
        <w:t>бұл философияның алғашқы шарты және түпкі</w:t>
      </w:r>
      <w:r w:rsidR="00EC3EFF">
        <w:rPr>
          <w:spacing w:val="-4"/>
          <w:sz w:val="28"/>
          <w:lang w:val="kk-KZ"/>
        </w:rPr>
        <w:t>лікті нәтижесі. Сондықтан болар</w:t>
      </w:r>
      <w:r w:rsidR="00A43198" w:rsidRPr="00435035">
        <w:rPr>
          <w:spacing w:val="-4"/>
          <w:sz w:val="28"/>
          <w:lang w:val="kk-KZ"/>
        </w:rPr>
        <w:t xml:space="preserve"> Фарабидің өзі өмір бойы жанның </w:t>
      </w:r>
      <w:r w:rsidR="00360FC3">
        <w:rPr>
          <w:spacing w:val="-4"/>
          <w:sz w:val="28"/>
          <w:lang w:val="kk-KZ"/>
        </w:rPr>
        <w:t xml:space="preserve">кейбір табиғи </w:t>
      </w:r>
      <w:r w:rsidR="00A43198" w:rsidRPr="00435035">
        <w:rPr>
          <w:spacing w:val="-4"/>
          <w:sz w:val="28"/>
          <w:lang w:val="kk-KZ"/>
        </w:rPr>
        <w:t>қалау</w:t>
      </w:r>
      <w:r w:rsidR="00360FC3">
        <w:rPr>
          <w:spacing w:val="-4"/>
          <w:sz w:val="28"/>
          <w:lang w:val="kk-KZ"/>
        </w:rPr>
        <w:t>лар</w:t>
      </w:r>
      <w:r w:rsidR="00A43198" w:rsidRPr="00435035">
        <w:rPr>
          <w:spacing w:val="-4"/>
          <w:sz w:val="28"/>
          <w:lang w:val="kk-KZ"/>
        </w:rPr>
        <w:t>ы</w:t>
      </w:r>
      <w:r w:rsidR="00D9576D">
        <w:rPr>
          <w:spacing w:val="-4"/>
          <w:sz w:val="28"/>
          <w:lang w:val="kk-KZ"/>
        </w:rPr>
        <w:t xml:space="preserve">нан қашып өмір сүрді. Философия – </w:t>
      </w:r>
      <w:r w:rsidR="00A43198" w:rsidRPr="00435035">
        <w:rPr>
          <w:spacing w:val="-4"/>
          <w:sz w:val="28"/>
          <w:lang w:val="kk-KZ"/>
        </w:rPr>
        <w:t xml:space="preserve"> ғыл</w:t>
      </w:r>
      <w:r w:rsidR="00D9576D">
        <w:rPr>
          <w:spacing w:val="-4"/>
          <w:sz w:val="28"/>
          <w:lang w:val="kk-KZ"/>
        </w:rPr>
        <w:t>ымның ғылымы</w:t>
      </w:r>
      <w:r w:rsidR="00A43198" w:rsidRPr="00435035">
        <w:rPr>
          <w:spacing w:val="-4"/>
          <w:sz w:val="28"/>
          <w:lang w:val="kk-KZ"/>
        </w:rPr>
        <w:t>, өнер</w:t>
      </w:r>
      <w:r w:rsidR="00D9576D">
        <w:rPr>
          <w:spacing w:val="-4"/>
          <w:sz w:val="28"/>
          <w:lang w:val="kk-KZ"/>
        </w:rPr>
        <w:t>дің</w:t>
      </w:r>
      <w:r w:rsidR="00A43198" w:rsidRPr="00435035">
        <w:rPr>
          <w:spacing w:val="-4"/>
          <w:sz w:val="28"/>
          <w:lang w:val="kk-KZ"/>
        </w:rPr>
        <w:t xml:space="preserve"> өнері және даналықтың анасы. </w:t>
      </w:r>
    </w:p>
    <w:p w:rsidR="00D9576D"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Философ</w:t>
      </w:r>
      <w:r w:rsidR="00D9576D">
        <w:rPr>
          <w:spacing w:val="-4"/>
          <w:sz w:val="28"/>
          <w:lang w:val="kk-KZ"/>
        </w:rPr>
        <w:t xml:space="preserve">ияны зерттеудің негізгі мақсаты – </w:t>
      </w:r>
      <w:r w:rsidRPr="00435035">
        <w:rPr>
          <w:spacing w:val="-4"/>
          <w:sz w:val="28"/>
          <w:lang w:val="kk-KZ"/>
        </w:rPr>
        <w:t>Құдайды</w:t>
      </w:r>
      <w:r w:rsidR="00360FC3">
        <w:rPr>
          <w:spacing w:val="-4"/>
          <w:sz w:val="28"/>
          <w:lang w:val="kk-KZ"/>
        </w:rPr>
        <w:t>, Ақиқатты</w:t>
      </w:r>
      <w:r w:rsidRPr="00435035">
        <w:rPr>
          <w:spacing w:val="-4"/>
          <w:sz w:val="28"/>
          <w:lang w:val="kk-KZ"/>
        </w:rPr>
        <w:t xml:space="preserve"> білу, ал философтарды</w:t>
      </w:r>
      <w:r w:rsidR="00D9576D">
        <w:rPr>
          <w:spacing w:val="-4"/>
          <w:sz w:val="28"/>
          <w:lang w:val="kk-KZ"/>
        </w:rPr>
        <w:t>ң мінез</w:t>
      </w:r>
      <w:r w:rsidR="00D9576D" w:rsidRPr="00366326">
        <w:rPr>
          <w:b/>
          <w:spacing w:val="-4"/>
          <w:sz w:val="28"/>
          <w:lang w:val="kk-KZ"/>
        </w:rPr>
        <w:t>-</w:t>
      </w:r>
      <w:r w:rsidR="00D9576D">
        <w:rPr>
          <w:spacing w:val="-4"/>
          <w:sz w:val="28"/>
          <w:lang w:val="kk-KZ"/>
        </w:rPr>
        <w:t xml:space="preserve">құлқындағы басты мақсат – </w:t>
      </w:r>
      <w:r w:rsidR="00D119D8">
        <w:rPr>
          <w:spacing w:val="-4"/>
          <w:sz w:val="28"/>
          <w:lang w:val="kk-KZ"/>
        </w:rPr>
        <w:t>әл</w:t>
      </w:r>
      <w:r w:rsidR="00D119D8" w:rsidRPr="00366326">
        <w:rPr>
          <w:b/>
          <w:spacing w:val="-4"/>
          <w:sz w:val="28"/>
          <w:lang w:val="kk-KZ"/>
        </w:rPr>
        <w:t>-</w:t>
      </w:r>
      <w:r w:rsidRPr="00435035">
        <w:rPr>
          <w:spacing w:val="-4"/>
          <w:sz w:val="28"/>
          <w:lang w:val="kk-KZ"/>
        </w:rPr>
        <w:t>Фараби философиясы тұжырымдамасының негізінде жатқан Құд</w:t>
      </w:r>
      <w:r w:rsidR="00D9576D">
        <w:rPr>
          <w:spacing w:val="-4"/>
          <w:sz w:val="28"/>
          <w:lang w:val="kk-KZ"/>
        </w:rPr>
        <w:t>айға мүмкіндігінше ұқсас болу. Ф</w:t>
      </w:r>
      <w:r w:rsidRPr="00435035">
        <w:rPr>
          <w:spacing w:val="-4"/>
          <w:sz w:val="28"/>
          <w:lang w:val="kk-KZ"/>
        </w:rPr>
        <w:t xml:space="preserve">илософия </w:t>
      </w:r>
      <w:r w:rsidR="00D119D8">
        <w:rPr>
          <w:spacing w:val="-4"/>
          <w:sz w:val="28"/>
          <w:lang w:val="kk-KZ"/>
        </w:rPr>
        <w:t xml:space="preserve">әлеуметтік дүниеден, әлем туралы ғылымдардан бөлектенбейді, керісінше </w:t>
      </w:r>
      <w:r w:rsidRPr="00435035">
        <w:rPr>
          <w:spacing w:val="-4"/>
          <w:sz w:val="28"/>
          <w:lang w:val="kk-KZ"/>
        </w:rPr>
        <w:t>теологияны, табиғатты, логиканы, математ</w:t>
      </w:r>
      <w:r w:rsidR="00D9576D">
        <w:rPr>
          <w:spacing w:val="-4"/>
          <w:sz w:val="28"/>
          <w:lang w:val="kk-KZ"/>
        </w:rPr>
        <w:t>иканы</w:t>
      </w:r>
      <w:r w:rsidR="00360FC3">
        <w:rPr>
          <w:spacing w:val="-4"/>
          <w:sz w:val="28"/>
          <w:lang w:val="kk-KZ"/>
        </w:rPr>
        <w:t>, музыканы</w:t>
      </w:r>
      <w:r w:rsidR="00D9576D">
        <w:rPr>
          <w:spacing w:val="-4"/>
          <w:sz w:val="28"/>
          <w:lang w:val="kk-KZ"/>
        </w:rPr>
        <w:t xml:space="preserve"> және саясатты </w:t>
      </w:r>
      <w:r w:rsidR="00D119D8">
        <w:rPr>
          <w:spacing w:val="-4"/>
          <w:sz w:val="28"/>
          <w:lang w:val="kk-KZ"/>
        </w:rPr>
        <w:t xml:space="preserve">тереңінен </w:t>
      </w:r>
      <w:r w:rsidR="00D9576D">
        <w:rPr>
          <w:spacing w:val="-4"/>
          <w:sz w:val="28"/>
          <w:lang w:val="kk-KZ"/>
        </w:rPr>
        <w:t xml:space="preserve">қамтиды. </w:t>
      </w:r>
    </w:p>
    <w:p w:rsidR="00094051" w:rsidRDefault="00D119D8" w:rsidP="00094051">
      <w:pPr>
        <w:widowControl w:val="0"/>
        <w:autoSpaceDE w:val="0"/>
        <w:autoSpaceDN w:val="0"/>
        <w:ind w:right="57" w:firstLine="708"/>
        <w:jc w:val="both"/>
        <w:rPr>
          <w:spacing w:val="-4"/>
          <w:sz w:val="28"/>
          <w:lang w:val="kk-KZ"/>
        </w:rPr>
      </w:pPr>
      <w:r>
        <w:rPr>
          <w:spacing w:val="-4"/>
          <w:sz w:val="28"/>
          <w:lang w:val="kk-KZ"/>
        </w:rPr>
        <w:t>Әл</w:t>
      </w:r>
      <w:r w:rsidRPr="00366326">
        <w:rPr>
          <w:b/>
          <w:spacing w:val="-4"/>
          <w:sz w:val="28"/>
          <w:lang w:val="kk-KZ"/>
        </w:rPr>
        <w:t>-</w:t>
      </w:r>
      <w:r w:rsidR="00A43198" w:rsidRPr="00435035">
        <w:rPr>
          <w:spacing w:val="-4"/>
          <w:sz w:val="28"/>
          <w:lang w:val="kk-KZ"/>
        </w:rPr>
        <w:t>Фарабидегі Құдай ұғымы болмысты екі бөлікке бөледі</w:t>
      </w:r>
      <w:r>
        <w:rPr>
          <w:spacing w:val="-4"/>
          <w:sz w:val="28"/>
          <w:lang w:val="kk-KZ"/>
        </w:rPr>
        <w:t>:</w:t>
      </w:r>
    </w:p>
    <w:p w:rsidR="00094051" w:rsidRDefault="00503DF0" w:rsidP="00094051">
      <w:pPr>
        <w:widowControl w:val="0"/>
        <w:autoSpaceDE w:val="0"/>
        <w:autoSpaceDN w:val="0"/>
        <w:ind w:right="57" w:firstLine="708"/>
        <w:jc w:val="both"/>
        <w:rPr>
          <w:spacing w:val="-4"/>
          <w:sz w:val="28"/>
          <w:lang w:val="kk-KZ"/>
        </w:rPr>
      </w:pPr>
      <w:r>
        <w:rPr>
          <w:spacing w:val="-4"/>
          <w:sz w:val="28"/>
          <w:lang w:val="kk-KZ"/>
        </w:rPr>
        <w:t>1. М</w:t>
      </w:r>
      <w:r w:rsidR="00D9576D">
        <w:rPr>
          <w:spacing w:val="-4"/>
          <w:sz w:val="28"/>
          <w:lang w:val="kk-KZ"/>
        </w:rPr>
        <w:t>үмкін активтер</w:t>
      </w:r>
      <w:r w:rsidR="00094051">
        <w:rPr>
          <w:spacing w:val="-4"/>
          <w:sz w:val="28"/>
          <w:lang w:val="kk-KZ"/>
        </w:rPr>
        <w:t>.</w:t>
      </w:r>
    </w:p>
    <w:p w:rsidR="00D9576D" w:rsidRDefault="00503DF0" w:rsidP="00094051">
      <w:pPr>
        <w:widowControl w:val="0"/>
        <w:autoSpaceDE w:val="0"/>
        <w:autoSpaceDN w:val="0"/>
        <w:ind w:right="57" w:firstLine="708"/>
        <w:jc w:val="both"/>
        <w:rPr>
          <w:spacing w:val="-4"/>
          <w:sz w:val="28"/>
          <w:lang w:val="kk-KZ"/>
        </w:rPr>
      </w:pPr>
      <w:r>
        <w:rPr>
          <w:spacing w:val="-4"/>
          <w:sz w:val="28"/>
          <w:lang w:val="kk-KZ"/>
        </w:rPr>
        <w:t>2. Қ</w:t>
      </w:r>
      <w:r w:rsidR="00A43198" w:rsidRPr="00435035">
        <w:rPr>
          <w:spacing w:val="-4"/>
          <w:sz w:val="28"/>
          <w:lang w:val="kk-KZ"/>
        </w:rPr>
        <w:t xml:space="preserve">ажетті активтер. </w:t>
      </w:r>
    </w:p>
    <w:p w:rsidR="00D9576D"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Өзінің өмір сүруіне басқа себеп</w:t>
      </w:r>
      <w:r w:rsidR="00D119D8">
        <w:rPr>
          <w:spacing w:val="-4"/>
          <w:sz w:val="28"/>
          <w:lang w:val="kk-KZ"/>
        </w:rPr>
        <w:t>термен қатар</w:t>
      </w:r>
      <w:r w:rsidRPr="00435035">
        <w:rPr>
          <w:spacing w:val="-4"/>
          <w:sz w:val="28"/>
          <w:lang w:val="kk-KZ"/>
        </w:rPr>
        <w:t xml:space="preserve"> қарыздар мүмкін активтер болып </w:t>
      </w:r>
      <w:r w:rsidR="00D119D8">
        <w:rPr>
          <w:spacing w:val="-4"/>
          <w:sz w:val="28"/>
          <w:lang w:val="kk-KZ"/>
        </w:rPr>
        <w:t>келеді</w:t>
      </w:r>
      <w:r w:rsidRPr="00435035">
        <w:rPr>
          <w:spacing w:val="-4"/>
          <w:sz w:val="28"/>
          <w:lang w:val="kk-KZ"/>
        </w:rPr>
        <w:t>. Бұл нысандардың болуы немесе болмауы басқа нысандардың жойылуына немесе болуына тікелей әсер етпейді. Нәтижесінде, Құдайдан басқа барлық нәрсе мүм</w:t>
      </w:r>
      <w:r w:rsidR="00D9576D">
        <w:rPr>
          <w:spacing w:val="-4"/>
          <w:sz w:val="28"/>
          <w:lang w:val="kk-KZ"/>
        </w:rPr>
        <w:t>кін болатын нәрсе сияқты</w:t>
      </w:r>
      <w:r w:rsidR="00D119D8">
        <w:rPr>
          <w:spacing w:val="-4"/>
          <w:sz w:val="28"/>
          <w:lang w:val="kk-KZ"/>
        </w:rPr>
        <w:t xml:space="preserve"> көрінеді</w:t>
      </w:r>
      <w:r w:rsidR="00D9576D">
        <w:rPr>
          <w:spacing w:val="-4"/>
          <w:sz w:val="28"/>
          <w:lang w:val="kk-KZ"/>
        </w:rPr>
        <w:t xml:space="preserve">. Құдай – </w:t>
      </w:r>
      <w:r w:rsidRPr="00435035">
        <w:rPr>
          <w:spacing w:val="-4"/>
          <w:sz w:val="28"/>
          <w:lang w:val="kk-KZ"/>
        </w:rPr>
        <w:t>өмір сүруі қажет жалғыз тіршілік иесі, ал оның болмауы барлық басқа тіршілік иелерінің де жоғалып кетуі үшін логикалық тұрғыдан қажет етеді</w:t>
      </w:r>
      <w:r w:rsidR="00465131">
        <w:rPr>
          <w:spacing w:val="-4"/>
          <w:sz w:val="28"/>
          <w:lang w:val="kk-KZ"/>
        </w:rPr>
        <w:t xml:space="preserve"> </w:t>
      </w:r>
      <w:r w:rsidR="003F111D" w:rsidRPr="001B2A57">
        <w:rPr>
          <w:spacing w:val="-4"/>
          <w:sz w:val="28"/>
          <w:lang w:val="kk-KZ"/>
        </w:rPr>
        <w:t>[</w:t>
      </w:r>
      <w:r w:rsidR="000B2FA2">
        <w:rPr>
          <w:spacing w:val="-4"/>
          <w:sz w:val="28"/>
          <w:lang w:val="kk-KZ"/>
        </w:rPr>
        <w:t>98</w:t>
      </w:r>
      <w:r w:rsidR="00896AC6" w:rsidRPr="001B2A57">
        <w:rPr>
          <w:spacing w:val="-4"/>
          <w:sz w:val="28"/>
          <w:lang w:val="kk-KZ"/>
        </w:rPr>
        <w:t>, 408 б.</w:t>
      </w:r>
      <w:r w:rsidR="00943E78" w:rsidRPr="001B2A57">
        <w:rPr>
          <w:spacing w:val="-4"/>
          <w:sz w:val="28"/>
          <w:lang w:val="kk-KZ"/>
        </w:rPr>
        <w:t>]</w:t>
      </w:r>
      <w:r w:rsidRPr="001B2A57">
        <w:rPr>
          <w:spacing w:val="-4"/>
          <w:sz w:val="28"/>
          <w:lang w:val="kk-KZ"/>
        </w:rPr>
        <w:t>.</w:t>
      </w:r>
      <w:r w:rsidRPr="00435035">
        <w:rPr>
          <w:spacing w:val="-4"/>
          <w:sz w:val="28"/>
          <w:lang w:val="kk-KZ"/>
        </w:rPr>
        <w:t xml:space="preserve"> </w:t>
      </w:r>
    </w:p>
    <w:p w:rsidR="00A43198" w:rsidRDefault="00D119D8" w:rsidP="00094051">
      <w:pPr>
        <w:widowControl w:val="0"/>
        <w:autoSpaceDE w:val="0"/>
        <w:autoSpaceDN w:val="0"/>
        <w:ind w:left="170" w:right="57" w:firstLine="538"/>
        <w:jc w:val="both"/>
        <w:rPr>
          <w:spacing w:val="-4"/>
          <w:sz w:val="28"/>
          <w:lang w:val="kk-KZ"/>
        </w:rPr>
      </w:pPr>
      <w:r>
        <w:rPr>
          <w:spacing w:val="-4"/>
          <w:sz w:val="28"/>
          <w:lang w:val="kk-KZ"/>
        </w:rPr>
        <w:t>Әл</w:t>
      </w:r>
      <w:r w:rsidRPr="00366326">
        <w:rPr>
          <w:b/>
          <w:spacing w:val="-4"/>
          <w:sz w:val="28"/>
          <w:lang w:val="kk-KZ"/>
        </w:rPr>
        <w:t>-</w:t>
      </w:r>
      <w:r w:rsidR="00D9576D">
        <w:rPr>
          <w:spacing w:val="-4"/>
          <w:sz w:val="28"/>
          <w:lang w:val="kk-KZ"/>
        </w:rPr>
        <w:t xml:space="preserve">Фараби </w:t>
      </w:r>
      <w:r w:rsidR="00FA511E">
        <w:rPr>
          <w:spacing w:val="-4"/>
          <w:sz w:val="28"/>
          <w:lang w:val="kk-KZ"/>
        </w:rPr>
        <w:t xml:space="preserve">жоғарыдағы қасиеттерді </w:t>
      </w:r>
      <w:r w:rsidR="00366326">
        <w:rPr>
          <w:spacing w:val="-4"/>
          <w:sz w:val="28"/>
          <w:lang w:val="kk-KZ"/>
        </w:rPr>
        <w:t>– «</w:t>
      </w:r>
      <w:r w:rsidR="00D9576D">
        <w:rPr>
          <w:spacing w:val="-4"/>
          <w:sz w:val="28"/>
          <w:lang w:val="kk-KZ"/>
        </w:rPr>
        <w:t xml:space="preserve">абсолютті», </w:t>
      </w:r>
      <w:r w:rsidR="00A43198" w:rsidRPr="00435035">
        <w:rPr>
          <w:spacing w:val="-4"/>
          <w:sz w:val="28"/>
          <w:lang w:val="kk-KZ"/>
        </w:rPr>
        <w:t xml:space="preserve"> </w:t>
      </w:r>
      <w:r w:rsidR="00D9576D">
        <w:rPr>
          <w:spacing w:val="-4"/>
          <w:sz w:val="28"/>
          <w:lang w:val="kk-KZ"/>
        </w:rPr>
        <w:t xml:space="preserve">«таза», «бірінші» </w:t>
      </w:r>
      <w:r w:rsidR="00A43198" w:rsidRPr="00435035">
        <w:rPr>
          <w:spacing w:val="-4"/>
          <w:sz w:val="28"/>
          <w:lang w:val="kk-KZ"/>
        </w:rPr>
        <w:t xml:space="preserve">деп атайды. Ол бұл тақырыпты </w:t>
      </w:r>
      <w:r w:rsidR="00D9576D">
        <w:rPr>
          <w:spacing w:val="-4"/>
          <w:sz w:val="28"/>
          <w:lang w:val="kk-KZ"/>
        </w:rPr>
        <w:t>«</w:t>
      </w:r>
      <w:r w:rsidR="00A43198" w:rsidRPr="00435035">
        <w:rPr>
          <w:spacing w:val="-4"/>
          <w:sz w:val="28"/>
          <w:lang w:val="kk-KZ"/>
        </w:rPr>
        <w:t>Madnati</w:t>
      </w:r>
      <w:r w:rsidR="00A43198" w:rsidRPr="00366326">
        <w:rPr>
          <w:b/>
          <w:spacing w:val="-4"/>
          <w:sz w:val="28"/>
          <w:lang w:val="kk-KZ"/>
        </w:rPr>
        <w:t>-</w:t>
      </w:r>
      <w:r w:rsidR="00AF0863" w:rsidRPr="00AF0863">
        <w:rPr>
          <w:spacing w:val="-4"/>
          <w:sz w:val="28"/>
          <w:lang w:val="kk-KZ"/>
        </w:rPr>
        <w:t>a</w:t>
      </w:r>
      <w:r w:rsidR="00AF0863">
        <w:rPr>
          <w:spacing w:val="-4"/>
          <w:sz w:val="28"/>
          <w:lang w:val="kk-KZ"/>
        </w:rPr>
        <w:t>l</w:t>
      </w:r>
      <w:r w:rsidR="00AF0863" w:rsidRPr="00AF0863">
        <w:rPr>
          <w:spacing w:val="-4"/>
          <w:sz w:val="28"/>
          <w:lang w:val="kk-KZ"/>
        </w:rPr>
        <w:t xml:space="preserve"> </w:t>
      </w:r>
      <w:r w:rsidR="00A43198" w:rsidRPr="00435035">
        <w:rPr>
          <w:spacing w:val="-4"/>
          <w:sz w:val="28"/>
          <w:lang w:val="kk-KZ"/>
        </w:rPr>
        <w:t>Fadila</w:t>
      </w:r>
      <w:r w:rsidR="00D9576D">
        <w:rPr>
          <w:spacing w:val="-4"/>
          <w:sz w:val="28"/>
          <w:lang w:val="kk-KZ"/>
        </w:rPr>
        <w:t>»</w:t>
      </w:r>
      <w:r w:rsidR="00A43198" w:rsidRPr="00435035">
        <w:rPr>
          <w:spacing w:val="-4"/>
          <w:sz w:val="28"/>
          <w:lang w:val="kk-KZ"/>
        </w:rPr>
        <w:t xml:space="preserve"> деп аталатын жұмысында кеңінен талқылайды. Бірінші болмыстың болуына ешқандай себеп жоқ. Керісінше, оның өзі барлық басқа тіршілік иелерінің себебі болып табылады. Ол барлық кемшіліктерден алыс</w:t>
      </w:r>
      <w:r>
        <w:rPr>
          <w:spacing w:val="-4"/>
          <w:sz w:val="28"/>
          <w:lang w:val="kk-KZ"/>
        </w:rPr>
        <w:t xml:space="preserve"> болып келеді</w:t>
      </w:r>
    </w:p>
    <w:p w:rsidR="00D9576D"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 xml:space="preserve">Демек, оның болуы барлық тіршілік иелерінің ішіндегі ең ерте, ең толық және құнды </w:t>
      </w:r>
      <w:r w:rsidR="00662649">
        <w:rPr>
          <w:spacing w:val="-4"/>
          <w:sz w:val="28"/>
          <w:lang w:val="kk-KZ"/>
        </w:rPr>
        <w:t>екені тұжырымдалады</w:t>
      </w:r>
      <w:r w:rsidRPr="00435035">
        <w:rPr>
          <w:spacing w:val="-4"/>
          <w:sz w:val="28"/>
          <w:lang w:val="kk-KZ"/>
        </w:rPr>
        <w:t>. Бірінші б</w:t>
      </w:r>
      <w:r w:rsidR="00EC3EFF">
        <w:rPr>
          <w:spacing w:val="-4"/>
          <w:sz w:val="28"/>
          <w:lang w:val="kk-KZ"/>
        </w:rPr>
        <w:t>олмыстың да мақсаты жоқ. Е</w:t>
      </w:r>
      <w:r w:rsidRPr="00435035">
        <w:rPr>
          <w:spacing w:val="-4"/>
          <w:sz w:val="28"/>
          <w:lang w:val="kk-KZ"/>
        </w:rPr>
        <w:t>гер мұндай мақсат болса, ол бірінші болмыстың алдында болуы керек еді, бұл мүмкін емес. Өйткені бұл жағдайда ол бірінші болмас еді. Сондай</w:t>
      </w:r>
      <w:r w:rsidRPr="00CC73F4">
        <w:rPr>
          <w:b/>
          <w:spacing w:val="-4"/>
          <w:sz w:val="28"/>
          <w:lang w:val="kk-KZ"/>
        </w:rPr>
        <w:t>-</w:t>
      </w:r>
      <w:r w:rsidR="00EC3EFF">
        <w:rPr>
          <w:spacing w:val="-4"/>
          <w:sz w:val="28"/>
          <w:lang w:val="kk-KZ"/>
        </w:rPr>
        <w:t xml:space="preserve">ақ </w:t>
      </w:r>
      <w:r w:rsidRPr="00435035">
        <w:rPr>
          <w:spacing w:val="-4"/>
          <w:sz w:val="28"/>
          <w:lang w:val="kk-KZ"/>
        </w:rPr>
        <w:t>бірінші болмысты дәріп</w:t>
      </w:r>
      <w:r w:rsidR="00EC3EFF">
        <w:rPr>
          <w:spacing w:val="-4"/>
          <w:sz w:val="28"/>
          <w:lang w:val="kk-KZ"/>
        </w:rPr>
        <w:t>тейтін атрибуттар жоқ. Б</w:t>
      </w:r>
      <w:r w:rsidRPr="00435035">
        <w:rPr>
          <w:spacing w:val="-4"/>
          <w:sz w:val="28"/>
          <w:lang w:val="kk-KZ"/>
        </w:rPr>
        <w:t xml:space="preserve">ір нәрсені ашу үшін біз оны тіпті санамызда да бөлуіміз керек. </w:t>
      </w:r>
    </w:p>
    <w:p w:rsidR="00D9576D"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Құдай барлық жағынан біртұтас болғандықтан, оның бөліктері жоқ. Сондықтан оны дәріптеу мүмкін емес. Құдайдың қатысуы тұрақты және ол үнемі өз түрінде болады және оған ештеңе тиесілі емес. Оның мәңгілік екендігі басқа себептермен де байланысты емес. Ол санға да, сапаға да, мәнге де бөлі</w:t>
      </w:r>
      <w:r w:rsidR="00D9576D">
        <w:rPr>
          <w:spacing w:val="-4"/>
          <w:sz w:val="28"/>
          <w:lang w:val="kk-KZ"/>
        </w:rPr>
        <w:t>нбейді. Оны «бір»</w:t>
      </w:r>
      <w:r w:rsidRPr="00435035">
        <w:rPr>
          <w:spacing w:val="-4"/>
          <w:sz w:val="28"/>
          <w:lang w:val="kk-KZ"/>
        </w:rPr>
        <w:t xml:space="preserve"> деп те атайды, өйткені оның саны жоқ. Шындығында, ол да жалғыз. </w:t>
      </w:r>
    </w:p>
    <w:p w:rsidR="00D9576D"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 xml:space="preserve">Ол бәріне бірлік беретін </w:t>
      </w:r>
      <w:r w:rsidR="00662649">
        <w:rPr>
          <w:spacing w:val="-4"/>
          <w:sz w:val="28"/>
          <w:lang w:val="kk-KZ"/>
        </w:rPr>
        <w:t>құбылыс</w:t>
      </w:r>
      <w:r w:rsidRPr="00435035">
        <w:rPr>
          <w:spacing w:val="-4"/>
          <w:sz w:val="28"/>
          <w:lang w:val="kk-KZ"/>
        </w:rPr>
        <w:t xml:space="preserve">. Құдай туралы </w:t>
      </w:r>
      <w:r w:rsidR="00662649">
        <w:rPr>
          <w:spacing w:val="-4"/>
          <w:sz w:val="28"/>
          <w:lang w:val="kk-KZ"/>
        </w:rPr>
        <w:t xml:space="preserve">«ол </w:t>
      </w:r>
      <w:r w:rsidRPr="00435035">
        <w:rPr>
          <w:spacing w:val="-4"/>
          <w:sz w:val="28"/>
          <w:lang w:val="kk-KZ"/>
        </w:rPr>
        <w:t>қайда? ал қашан?</w:t>
      </w:r>
      <w:r w:rsidR="00662649">
        <w:rPr>
          <w:spacing w:val="-4"/>
          <w:sz w:val="28"/>
          <w:lang w:val="kk-KZ"/>
        </w:rPr>
        <w:t>»</w:t>
      </w:r>
      <w:r w:rsidRPr="00435035">
        <w:rPr>
          <w:spacing w:val="-4"/>
          <w:sz w:val="28"/>
          <w:lang w:val="kk-KZ"/>
        </w:rPr>
        <w:t xml:space="preserve"> </w:t>
      </w:r>
      <w:r w:rsidR="00662649">
        <w:rPr>
          <w:spacing w:val="-4"/>
          <w:sz w:val="28"/>
          <w:lang w:val="kk-KZ"/>
        </w:rPr>
        <w:t>деген</w:t>
      </w:r>
      <w:r w:rsidRPr="00435035">
        <w:rPr>
          <w:spacing w:val="-4"/>
          <w:sz w:val="28"/>
          <w:lang w:val="kk-KZ"/>
        </w:rPr>
        <w:t xml:space="preserve"> сұрақтар қойылмайды. Ол өзін</w:t>
      </w:r>
      <w:r w:rsidRPr="00CC73F4">
        <w:rPr>
          <w:b/>
          <w:spacing w:val="-4"/>
          <w:sz w:val="28"/>
          <w:lang w:val="kk-KZ"/>
        </w:rPr>
        <w:t>-</w:t>
      </w:r>
      <w:r w:rsidRPr="00435035">
        <w:rPr>
          <w:spacing w:val="-4"/>
          <w:sz w:val="28"/>
          <w:lang w:val="kk-KZ"/>
        </w:rPr>
        <w:t>өзі білетін және танымдық</w:t>
      </w:r>
      <w:r w:rsidR="00662649">
        <w:rPr>
          <w:spacing w:val="-4"/>
          <w:sz w:val="28"/>
          <w:lang w:val="kk-KZ"/>
        </w:rPr>
        <w:t xml:space="preserve"> жағынан шексіз </w:t>
      </w:r>
      <w:r w:rsidR="00662649">
        <w:rPr>
          <w:spacing w:val="-4"/>
          <w:sz w:val="28"/>
          <w:lang w:val="kk-KZ"/>
        </w:rPr>
        <w:lastRenderedPageBreak/>
        <w:t>құбылыс</w:t>
      </w:r>
      <w:r w:rsidRPr="00435035">
        <w:rPr>
          <w:spacing w:val="-4"/>
          <w:sz w:val="28"/>
          <w:lang w:val="kk-KZ"/>
        </w:rPr>
        <w:t>. Өзін</w:t>
      </w:r>
      <w:r w:rsidRPr="00CC73F4">
        <w:rPr>
          <w:b/>
          <w:spacing w:val="-4"/>
          <w:sz w:val="28"/>
          <w:lang w:val="kk-KZ"/>
        </w:rPr>
        <w:t>-</w:t>
      </w:r>
      <w:r w:rsidRPr="00435035">
        <w:rPr>
          <w:spacing w:val="-4"/>
          <w:sz w:val="28"/>
          <w:lang w:val="kk-KZ"/>
        </w:rPr>
        <w:t>өзі тану</w:t>
      </w:r>
      <w:r w:rsidR="00662649">
        <w:rPr>
          <w:spacing w:val="-4"/>
          <w:sz w:val="28"/>
          <w:lang w:val="kk-KZ"/>
        </w:rPr>
        <w:t xml:space="preserve"> </w:t>
      </w:r>
      <w:r w:rsidR="00CC73F4">
        <w:rPr>
          <w:spacing w:val="-4"/>
          <w:sz w:val="28"/>
          <w:lang w:val="kk-KZ"/>
        </w:rPr>
        <w:t>–</w:t>
      </w:r>
      <w:r w:rsidR="00662649">
        <w:rPr>
          <w:spacing w:val="-4"/>
          <w:sz w:val="28"/>
          <w:lang w:val="kk-KZ"/>
        </w:rPr>
        <w:t xml:space="preserve"> </w:t>
      </w:r>
      <w:r w:rsidRPr="00435035">
        <w:rPr>
          <w:spacing w:val="-4"/>
          <w:sz w:val="28"/>
          <w:lang w:val="kk-KZ"/>
        </w:rPr>
        <w:t>бұл</w:t>
      </w:r>
      <w:r w:rsidR="00CC73F4">
        <w:rPr>
          <w:spacing w:val="-4"/>
          <w:sz w:val="28"/>
          <w:lang w:val="kk-KZ"/>
        </w:rPr>
        <w:t xml:space="preserve"> </w:t>
      </w:r>
      <w:r w:rsidRPr="00435035">
        <w:rPr>
          <w:spacing w:val="-4"/>
          <w:sz w:val="28"/>
          <w:lang w:val="kk-KZ"/>
        </w:rPr>
        <w:t xml:space="preserve">бүкіл болмысты білу. </w:t>
      </w:r>
      <w:r w:rsidR="00662649">
        <w:rPr>
          <w:spacing w:val="-4"/>
          <w:sz w:val="28"/>
          <w:lang w:val="kk-KZ"/>
        </w:rPr>
        <w:t>Құдай аса</w:t>
      </w:r>
      <w:r w:rsidRPr="00435035">
        <w:rPr>
          <w:spacing w:val="-4"/>
          <w:sz w:val="28"/>
          <w:lang w:val="kk-KZ"/>
        </w:rPr>
        <w:t xml:space="preserve"> білімд</w:t>
      </w:r>
      <w:r w:rsidR="00D9576D">
        <w:rPr>
          <w:spacing w:val="-4"/>
          <w:sz w:val="28"/>
          <w:lang w:val="kk-KZ"/>
        </w:rPr>
        <w:t>і және құдіретті</w:t>
      </w:r>
      <w:r w:rsidRPr="00435035">
        <w:rPr>
          <w:spacing w:val="-4"/>
          <w:sz w:val="28"/>
          <w:lang w:val="kk-KZ"/>
        </w:rPr>
        <w:t>. Негізгі денеде</w:t>
      </w:r>
      <w:r w:rsidR="00662649">
        <w:rPr>
          <w:spacing w:val="-4"/>
          <w:sz w:val="28"/>
          <w:lang w:val="kk-KZ"/>
        </w:rPr>
        <w:t xml:space="preserve">гі тұтастық және онда </w:t>
      </w:r>
      <w:r w:rsidRPr="00435035">
        <w:rPr>
          <w:spacing w:val="-4"/>
          <w:sz w:val="28"/>
          <w:lang w:val="kk-KZ"/>
        </w:rPr>
        <w:t xml:space="preserve">бөлшек жоқ. Жоғарыда айтылғандардан көріп отырғанымыздай, </w:t>
      </w:r>
      <w:r w:rsidR="00662649">
        <w:rPr>
          <w:spacing w:val="-4"/>
          <w:sz w:val="28"/>
          <w:lang w:val="kk-KZ"/>
        </w:rPr>
        <w:t>әл</w:t>
      </w:r>
      <w:r w:rsidR="00662649" w:rsidRPr="00CC73F4">
        <w:rPr>
          <w:b/>
          <w:spacing w:val="-4"/>
          <w:sz w:val="28"/>
          <w:lang w:val="kk-KZ"/>
        </w:rPr>
        <w:t>-</w:t>
      </w:r>
      <w:r w:rsidRPr="00435035">
        <w:rPr>
          <w:spacing w:val="-4"/>
          <w:sz w:val="28"/>
          <w:lang w:val="kk-KZ"/>
        </w:rPr>
        <w:t>Фараби ұсынған Құдай тұжырымдамасы бірқатар мәселелерде перипатетикалық</w:t>
      </w:r>
      <w:r w:rsidR="00D9576D">
        <w:rPr>
          <w:spacing w:val="-4"/>
          <w:sz w:val="28"/>
          <w:lang w:val="kk-KZ"/>
        </w:rPr>
        <w:t xml:space="preserve"> философиямен ортақ</w:t>
      </w:r>
      <w:r w:rsidR="00662649">
        <w:rPr>
          <w:spacing w:val="-4"/>
          <w:sz w:val="28"/>
          <w:lang w:val="kk-KZ"/>
        </w:rPr>
        <w:t xml:space="preserve"> дегенменде </w:t>
      </w:r>
      <w:r w:rsidR="00D9576D">
        <w:rPr>
          <w:spacing w:val="-4"/>
          <w:sz w:val="28"/>
          <w:lang w:val="kk-KZ"/>
        </w:rPr>
        <w:t>Платонның «сәулетші Құдай»</w:t>
      </w:r>
      <w:r w:rsidRPr="00435035">
        <w:rPr>
          <w:spacing w:val="-4"/>
          <w:sz w:val="28"/>
          <w:lang w:val="kk-KZ"/>
        </w:rPr>
        <w:t xml:space="preserve"> тұжы</w:t>
      </w:r>
      <w:r w:rsidR="00D9576D">
        <w:rPr>
          <w:spacing w:val="-4"/>
          <w:sz w:val="28"/>
          <w:lang w:val="kk-KZ"/>
        </w:rPr>
        <w:t xml:space="preserve">рымдамасымен де, Аристотельдің «бірінші қозғалтқыш» </w:t>
      </w:r>
      <w:r w:rsidRPr="00435035">
        <w:rPr>
          <w:spacing w:val="-4"/>
          <w:sz w:val="28"/>
          <w:lang w:val="kk-KZ"/>
        </w:rPr>
        <w:t xml:space="preserve">идеясымен де сәйкес келмейді. </w:t>
      </w:r>
    </w:p>
    <w:p w:rsidR="00D9576D"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 xml:space="preserve">Оның </w:t>
      </w:r>
      <w:r w:rsidR="00D9576D">
        <w:rPr>
          <w:spacing w:val="-4"/>
          <w:sz w:val="28"/>
          <w:lang w:val="kk-KZ"/>
        </w:rPr>
        <w:t xml:space="preserve">идеясы – абсолютті </w:t>
      </w:r>
      <w:r w:rsidRPr="00435035">
        <w:rPr>
          <w:spacing w:val="-4"/>
          <w:sz w:val="28"/>
          <w:lang w:val="kk-KZ"/>
        </w:rPr>
        <w:t>(трансцен</w:t>
      </w:r>
      <w:r w:rsidR="00D9576D">
        <w:rPr>
          <w:spacing w:val="-4"/>
          <w:sz w:val="28"/>
          <w:lang w:val="kk-KZ"/>
        </w:rPr>
        <w:t>дентті) Құдай туралы түсінік. Әл</w:t>
      </w:r>
      <w:r w:rsidR="00D9576D" w:rsidRPr="00CC73F4">
        <w:rPr>
          <w:b/>
          <w:spacing w:val="-4"/>
          <w:sz w:val="28"/>
          <w:lang w:val="kk-KZ"/>
        </w:rPr>
        <w:t>-</w:t>
      </w:r>
      <w:r w:rsidRPr="00435035">
        <w:rPr>
          <w:spacing w:val="-4"/>
          <w:sz w:val="28"/>
          <w:lang w:val="kk-KZ"/>
        </w:rPr>
        <w:t xml:space="preserve"> Фараби дін</w:t>
      </w:r>
      <w:r w:rsidR="00662649">
        <w:rPr>
          <w:spacing w:val="-4"/>
          <w:sz w:val="28"/>
          <w:lang w:val="kk-KZ"/>
        </w:rPr>
        <w:t>и</w:t>
      </w:r>
      <w:r w:rsidRPr="00435035">
        <w:rPr>
          <w:spacing w:val="-4"/>
          <w:sz w:val="28"/>
          <w:lang w:val="kk-KZ"/>
        </w:rPr>
        <w:t xml:space="preserve"> тұжырымдамасы</w:t>
      </w:r>
      <w:r w:rsidR="00662649">
        <w:rPr>
          <w:spacing w:val="-4"/>
          <w:sz w:val="28"/>
          <w:lang w:val="kk-KZ"/>
        </w:rPr>
        <w:t>нда</w:t>
      </w:r>
      <w:r w:rsidRPr="00435035">
        <w:rPr>
          <w:spacing w:val="-4"/>
          <w:sz w:val="28"/>
          <w:lang w:val="kk-KZ"/>
        </w:rPr>
        <w:t xml:space="preserve"> дінді ізгілік тұрғысынан қарастырады және діндерді</w:t>
      </w:r>
      <w:r w:rsidR="00662649">
        <w:rPr>
          <w:spacing w:val="-4"/>
          <w:sz w:val="28"/>
          <w:lang w:val="kk-KZ"/>
        </w:rPr>
        <w:t>ң өзін</w:t>
      </w:r>
      <w:r w:rsidRPr="00435035">
        <w:rPr>
          <w:spacing w:val="-4"/>
          <w:sz w:val="28"/>
          <w:lang w:val="kk-KZ"/>
        </w:rPr>
        <w:t xml:space="preserve"> ізгілік пен надандық діндеріне бөледі. Дінді мұндай бағалау </w:t>
      </w:r>
      <w:r w:rsidR="00662649">
        <w:rPr>
          <w:spacing w:val="-4"/>
          <w:sz w:val="28"/>
          <w:lang w:val="kk-KZ"/>
        </w:rPr>
        <w:t>әл-</w:t>
      </w:r>
      <w:r w:rsidRPr="00435035">
        <w:rPr>
          <w:spacing w:val="-4"/>
          <w:sz w:val="28"/>
          <w:lang w:val="kk-KZ"/>
        </w:rPr>
        <w:t xml:space="preserve">Фарабидің идеалды мемлекет (ізгі мемлекет) туралы ойының бөлігі ретінде қабылдануы керек. </w:t>
      </w:r>
    </w:p>
    <w:p w:rsidR="00A43198" w:rsidRDefault="00D9576D" w:rsidP="00094051">
      <w:pPr>
        <w:widowControl w:val="0"/>
        <w:autoSpaceDE w:val="0"/>
        <w:autoSpaceDN w:val="0"/>
        <w:ind w:left="170" w:right="57" w:firstLine="538"/>
        <w:jc w:val="both"/>
        <w:rPr>
          <w:spacing w:val="-4"/>
          <w:sz w:val="28"/>
          <w:lang w:val="kk-KZ"/>
        </w:rPr>
      </w:pPr>
      <w:r>
        <w:rPr>
          <w:spacing w:val="-4"/>
          <w:sz w:val="28"/>
          <w:lang w:val="kk-KZ"/>
        </w:rPr>
        <w:t>Ізгі дін – бұл  шариғат заңдылықтары. Яғни,</w:t>
      </w:r>
      <w:r w:rsidR="00A43198" w:rsidRPr="00435035">
        <w:rPr>
          <w:spacing w:val="-4"/>
          <w:sz w:val="28"/>
          <w:lang w:val="kk-KZ"/>
        </w:rPr>
        <w:t xml:space="preserve"> белгілеген Құдай заңдарын қамтитын дін, оның мақсаты адамдардың бейбітшілік бақытына (ас</w:t>
      </w:r>
      <w:r w:rsidR="00A43198" w:rsidRPr="00CC73F4">
        <w:rPr>
          <w:b/>
          <w:spacing w:val="-4"/>
          <w:sz w:val="28"/>
          <w:lang w:val="kk-KZ"/>
        </w:rPr>
        <w:t>-</w:t>
      </w:r>
      <w:r w:rsidR="00A43198" w:rsidRPr="00435035">
        <w:rPr>
          <w:spacing w:val="-4"/>
          <w:sz w:val="28"/>
          <w:lang w:val="kk-KZ"/>
        </w:rPr>
        <w:t>Садату</w:t>
      </w:r>
      <w:r w:rsidR="00A43198" w:rsidRPr="00CC73F4">
        <w:rPr>
          <w:b/>
          <w:spacing w:val="-4"/>
          <w:sz w:val="28"/>
          <w:lang w:val="kk-KZ"/>
        </w:rPr>
        <w:t>-</w:t>
      </w:r>
      <w:r w:rsidR="00A43198" w:rsidRPr="00435035">
        <w:rPr>
          <w:spacing w:val="-4"/>
          <w:sz w:val="28"/>
          <w:lang w:val="kk-KZ"/>
        </w:rPr>
        <w:t>д бейбітшілік), сондай</w:t>
      </w:r>
      <w:r w:rsidR="00A43198" w:rsidRPr="00CC73F4">
        <w:rPr>
          <w:b/>
          <w:spacing w:val="-4"/>
          <w:sz w:val="28"/>
          <w:lang w:val="kk-KZ"/>
        </w:rPr>
        <w:t>-</w:t>
      </w:r>
      <w:r w:rsidR="00A43198" w:rsidRPr="00435035">
        <w:rPr>
          <w:spacing w:val="-4"/>
          <w:sz w:val="28"/>
          <w:lang w:val="kk-KZ"/>
        </w:rPr>
        <w:t>ақ мәңгілік бақытқ</w:t>
      </w:r>
      <w:r>
        <w:rPr>
          <w:spacing w:val="-4"/>
          <w:sz w:val="28"/>
          <w:lang w:val="kk-KZ"/>
        </w:rPr>
        <w:t>а қол жеткізуі болып табылады.</w:t>
      </w:r>
      <w:r w:rsidR="00A43198" w:rsidRPr="00435035">
        <w:rPr>
          <w:spacing w:val="-4"/>
          <w:sz w:val="28"/>
          <w:lang w:val="kk-KZ"/>
        </w:rPr>
        <w:t xml:space="preserve"> Фарабидің пікірінше, бұл дін тек ізгі мемлекетте мүмкін. Бұл мемлекеттің азаматтары да ізгі адамдар. Сондықтан</w:t>
      </w:r>
      <w:r w:rsidR="00EC3EFF">
        <w:rPr>
          <w:spacing w:val="-4"/>
          <w:sz w:val="28"/>
          <w:lang w:val="kk-KZ"/>
        </w:rPr>
        <w:t xml:space="preserve"> </w:t>
      </w:r>
      <w:r w:rsidR="00A43198" w:rsidRPr="00435035">
        <w:rPr>
          <w:spacing w:val="-4"/>
          <w:sz w:val="28"/>
          <w:lang w:val="kk-KZ"/>
        </w:rPr>
        <w:t>мұндай мемлекет қай жерде болмасын, онда ақылды және ізгі адамдардың қоныс аударуы маңызды.</w:t>
      </w:r>
    </w:p>
    <w:p w:rsidR="00D9576D"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 xml:space="preserve">Өз азаматтарына </w:t>
      </w:r>
      <w:r w:rsidR="00662649">
        <w:rPr>
          <w:spacing w:val="-4"/>
          <w:sz w:val="28"/>
          <w:lang w:val="kk-KZ"/>
        </w:rPr>
        <w:t xml:space="preserve">тек </w:t>
      </w:r>
      <w:r w:rsidRPr="00435035">
        <w:rPr>
          <w:spacing w:val="-4"/>
          <w:sz w:val="28"/>
          <w:lang w:val="kk-KZ"/>
        </w:rPr>
        <w:t>д</w:t>
      </w:r>
      <w:r w:rsidR="00D9576D">
        <w:rPr>
          <w:spacing w:val="-4"/>
          <w:sz w:val="28"/>
          <w:lang w:val="kk-KZ"/>
        </w:rPr>
        <w:t>үниелік ләззат бер</w:t>
      </w:r>
      <w:r w:rsidR="00662649">
        <w:rPr>
          <w:spacing w:val="-4"/>
          <w:sz w:val="28"/>
          <w:lang w:val="kk-KZ"/>
        </w:rPr>
        <w:t>удә көздейтін</w:t>
      </w:r>
      <w:r w:rsidR="00D9576D">
        <w:rPr>
          <w:spacing w:val="-4"/>
          <w:sz w:val="28"/>
          <w:lang w:val="kk-KZ"/>
        </w:rPr>
        <w:t xml:space="preserve"> мемлекет – </w:t>
      </w:r>
      <w:r w:rsidRPr="00435035">
        <w:rPr>
          <w:spacing w:val="-4"/>
          <w:sz w:val="28"/>
          <w:lang w:val="kk-KZ"/>
        </w:rPr>
        <w:t xml:space="preserve">надан мемлекет, сол мемлекеттің </w:t>
      </w:r>
      <w:r w:rsidR="00D9576D">
        <w:rPr>
          <w:spacing w:val="-4"/>
          <w:sz w:val="28"/>
          <w:lang w:val="kk-KZ"/>
        </w:rPr>
        <w:t xml:space="preserve">билігінде өмір сүретін азамат – </w:t>
      </w:r>
      <w:r w:rsidRPr="00435035">
        <w:rPr>
          <w:spacing w:val="-4"/>
          <w:sz w:val="28"/>
          <w:lang w:val="kk-KZ"/>
        </w:rPr>
        <w:t xml:space="preserve">надан, бұл мемлекеттің діні де надандық діні. </w:t>
      </w:r>
    </w:p>
    <w:p w:rsidR="00F00AB5"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Фараби үшін ізгі ж</w:t>
      </w:r>
      <w:r w:rsidR="00D9576D">
        <w:rPr>
          <w:spacing w:val="-4"/>
          <w:sz w:val="28"/>
          <w:lang w:val="kk-KZ"/>
        </w:rPr>
        <w:t xml:space="preserve">әне шынайы діннің маңызды шарты – </w:t>
      </w:r>
      <w:r w:rsidRPr="00435035">
        <w:rPr>
          <w:spacing w:val="-4"/>
          <w:sz w:val="28"/>
          <w:lang w:val="kk-KZ"/>
        </w:rPr>
        <w:t xml:space="preserve">бұл діннің ақиқаты немесе рәміздері тікелей немесе Бурхан әдісімен (дәлел) белгілі. </w:t>
      </w:r>
      <w:r w:rsidR="00B97A2A">
        <w:rPr>
          <w:spacing w:val="-4"/>
          <w:sz w:val="28"/>
          <w:lang w:val="kk-KZ"/>
        </w:rPr>
        <w:t>Ойшыл ә</w:t>
      </w:r>
      <w:r w:rsidRPr="00435035">
        <w:rPr>
          <w:spacing w:val="-4"/>
          <w:sz w:val="28"/>
          <w:lang w:val="kk-KZ"/>
        </w:rPr>
        <w:t xml:space="preserve">р қоғам үшін әр түрлі рәміздер мен ақиқат белгілері бар </w:t>
      </w:r>
      <w:r w:rsidR="00B97A2A">
        <w:rPr>
          <w:spacing w:val="-4"/>
          <w:sz w:val="28"/>
          <w:lang w:val="kk-KZ"/>
        </w:rPr>
        <w:t>екенін тұжырымдады</w:t>
      </w:r>
      <w:r w:rsidRPr="00435035">
        <w:rPr>
          <w:spacing w:val="-4"/>
          <w:sz w:val="28"/>
          <w:lang w:val="kk-KZ"/>
        </w:rPr>
        <w:t>, нәтижесінде бір бақытқа бағытталғанына қарамастан, әртүрлі діндер мен нанымдар болуы мүмкін екенін атап өтеді. Себебі дін</w:t>
      </w:r>
      <w:r w:rsidR="00B97A2A">
        <w:rPr>
          <w:spacing w:val="-4"/>
          <w:sz w:val="28"/>
          <w:lang w:val="kk-KZ"/>
        </w:rPr>
        <w:t xml:space="preserve"> </w:t>
      </w:r>
      <w:r w:rsidR="00CC73F4">
        <w:rPr>
          <w:spacing w:val="-4"/>
          <w:sz w:val="28"/>
          <w:lang w:val="kk-KZ"/>
        </w:rPr>
        <w:t>–</w:t>
      </w:r>
      <w:r w:rsidR="00B97A2A">
        <w:rPr>
          <w:spacing w:val="-4"/>
          <w:sz w:val="28"/>
          <w:lang w:val="kk-KZ"/>
        </w:rPr>
        <w:t xml:space="preserve"> </w:t>
      </w:r>
      <w:r w:rsidRPr="00435035">
        <w:rPr>
          <w:spacing w:val="-4"/>
          <w:sz w:val="28"/>
          <w:lang w:val="kk-KZ"/>
        </w:rPr>
        <w:t>бұл</w:t>
      </w:r>
      <w:r w:rsidR="00CC73F4">
        <w:rPr>
          <w:spacing w:val="-4"/>
          <w:sz w:val="28"/>
          <w:lang w:val="kk-KZ"/>
        </w:rPr>
        <w:t xml:space="preserve"> </w:t>
      </w:r>
      <w:r w:rsidRPr="00435035">
        <w:rPr>
          <w:spacing w:val="-4"/>
          <w:sz w:val="28"/>
          <w:lang w:val="kk-KZ"/>
        </w:rPr>
        <w:t xml:space="preserve"> адамның </w:t>
      </w:r>
      <w:r w:rsidR="00B97A2A">
        <w:rPr>
          <w:spacing w:val="-4"/>
          <w:sz w:val="28"/>
          <w:lang w:val="kk-KZ"/>
        </w:rPr>
        <w:t xml:space="preserve">жеке </w:t>
      </w:r>
      <w:r w:rsidRPr="00435035">
        <w:rPr>
          <w:spacing w:val="-4"/>
          <w:sz w:val="28"/>
          <w:lang w:val="kk-KZ"/>
        </w:rPr>
        <w:t xml:space="preserve">эгосына сәйкес әр түрлі бейнелердегі біртұтас шындықты бейнелеу. Қоғам кейбір шындықтарды қабылдай алмағандықтан, дін символдық тіл мен өрнектерді қолданды. Көріп отырғаныңыздай, діни қағидалар шындықты тікелей білдіруден де, оны бірқатар белгілер арқылы білдіруден де тұрады. </w:t>
      </w:r>
    </w:p>
    <w:p w:rsidR="00F00AB5"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Осыдан бастап Фараби дін мен философияны ажыратуға тырысты. Философ дін мен философияны осылай салыстырады: бір нәрсені қабылдаудың екі жолы бар. Біріншіден, оның мәнін ақылмен білу. Екіншіден, бұл оған сәйкес келетін мысал</w:t>
      </w:r>
      <w:r w:rsidR="00B97A2A">
        <w:rPr>
          <w:spacing w:val="-4"/>
          <w:sz w:val="28"/>
          <w:lang w:val="kk-KZ"/>
        </w:rPr>
        <w:t xml:space="preserve"> </w:t>
      </w:r>
      <w:r w:rsidRPr="00435035">
        <w:rPr>
          <w:spacing w:val="-4"/>
          <w:sz w:val="28"/>
          <w:lang w:val="kk-KZ"/>
        </w:rPr>
        <w:t>мен оның қиялы. Қабылдау екі жолдың бірімен де мүмкін. Бірі</w:t>
      </w:r>
      <w:r w:rsidR="00B97A2A">
        <w:rPr>
          <w:spacing w:val="-4"/>
          <w:sz w:val="28"/>
          <w:lang w:val="kk-KZ"/>
        </w:rPr>
        <w:t xml:space="preserve"> </w:t>
      </w:r>
      <w:r w:rsidR="00EC3EFF">
        <w:rPr>
          <w:spacing w:val="-4"/>
          <w:sz w:val="28"/>
          <w:lang w:val="kk-KZ"/>
        </w:rPr>
        <w:t>–</w:t>
      </w:r>
      <w:r w:rsidRPr="00435035">
        <w:rPr>
          <w:spacing w:val="-4"/>
          <w:sz w:val="28"/>
          <w:lang w:val="kk-KZ"/>
        </w:rPr>
        <w:t>дәлелдемелерді</w:t>
      </w:r>
      <w:r w:rsidR="00EC3EFF">
        <w:rPr>
          <w:spacing w:val="-4"/>
          <w:sz w:val="28"/>
          <w:lang w:val="kk-KZ"/>
        </w:rPr>
        <w:t xml:space="preserve"> </w:t>
      </w:r>
      <w:r w:rsidRPr="00435035">
        <w:rPr>
          <w:spacing w:val="-4"/>
          <w:sz w:val="28"/>
          <w:lang w:val="kk-KZ"/>
        </w:rPr>
        <w:t>ашу әдісі, екіншісі</w:t>
      </w:r>
      <w:r w:rsidR="00B97A2A">
        <w:rPr>
          <w:spacing w:val="-4"/>
          <w:sz w:val="28"/>
          <w:lang w:val="kk-KZ"/>
        </w:rPr>
        <w:t xml:space="preserve"> </w:t>
      </w:r>
      <w:r w:rsidR="00CC73F4">
        <w:rPr>
          <w:spacing w:val="-4"/>
          <w:sz w:val="28"/>
          <w:lang w:val="kk-KZ"/>
        </w:rPr>
        <w:t>–</w:t>
      </w:r>
      <w:r w:rsidR="00B97A2A">
        <w:rPr>
          <w:spacing w:val="-4"/>
          <w:sz w:val="28"/>
          <w:lang w:val="kk-KZ"/>
        </w:rPr>
        <w:t xml:space="preserve"> </w:t>
      </w:r>
      <w:r w:rsidRPr="00435035">
        <w:rPr>
          <w:spacing w:val="-4"/>
          <w:sz w:val="28"/>
          <w:lang w:val="kk-KZ"/>
        </w:rPr>
        <w:t>сендіру</w:t>
      </w:r>
      <w:r w:rsidR="00CC73F4">
        <w:rPr>
          <w:spacing w:val="-4"/>
          <w:sz w:val="28"/>
          <w:lang w:val="kk-KZ"/>
        </w:rPr>
        <w:t xml:space="preserve"> </w:t>
      </w:r>
      <w:r w:rsidRPr="00435035">
        <w:rPr>
          <w:spacing w:val="-4"/>
          <w:sz w:val="28"/>
          <w:lang w:val="kk-KZ"/>
        </w:rPr>
        <w:t>әдісі. Егер біреу жаратылыстар туралы білім ала отырып, олардың мағыналарын ақылмен қабылдап, оларды нақты дәлелдерм</w:t>
      </w:r>
      <w:r w:rsidR="00F00AB5">
        <w:rPr>
          <w:spacing w:val="-4"/>
          <w:sz w:val="28"/>
          <w:lang w:val="kk-KZ"/>
        </w:rPr>
        <w:t>ен растай алса, онда бұл ф</w:t>
      </w:r>
      <w:r w:rsidRPr="00435035">
        <w:rPr>
          <w:spacing w:val="-4"/>
          <w:sz w:val="28"/>
          <w:lang w:val="kk-KZ"/>
        </w:rPr>
        <w:t>илософия ғылымы болып табылады. Егер бұл нәрселер оларға сәйкес келетін мысалдар арқылы елестетілсе және растау үшін сенімді әдістер де қолданылса, мұндай білімді қамтитын сала дін деп аталады. Философия дәлелдер келтірген әрбір жағ</w:t>
      </w:r>
      <w:r w:rsidR="00F00AB5">
        <w:rPr>
          <w:spacing w:val="-4"/>
          <w:sz w:val="28"/>
          <w:lang w:val="kk-KZ"/>
        </w:rPr>
        <w:t>дайда дін сенімге ұмтылады.</w:t>
      </w:r>
    </w:p>
    <w:p w:rsidR="00A43198"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Мораль тұжырымдамасы Фарабидің пікірінше, денеде ақыл-ойы бар Камал бар, ал денеде жаны бар Камал бар. Осылайша, ақыл мен эгодан тұратын адамның шынайы мәні ақыл болды. Ақыл</w:t>
      </w:r>
      <w:r w:rsidR="00B97A2A">
        <w:rPr>
          <w:spacing w:val="-4"/>
          <w:sz w:val="28"/>
          <w:lang w:val="kk-KZ"/>
        </w:rPr>
        <w:t xml:space="preserve"> </w:t>
      </w:r>
      <w:r w:rsidRPr="00435035">
        <w:rPr>
          <w:spacing w:val="-4"/>
          <w:sz w:val="28"/>
          <w:lang w:val="kk-KZ"/>
        </w:rPr>
        <w:t>-</w:t>
      </w:r>
      <w:r w:rsidR="00B97A2A">
        <w:rPr>
          <w:spacing w:val="-4"/>
          <w:sz w:val="28"/>
          <w:lang w:val="kk-KZ"/>
        </w:rPr>
        <w:t xml:space="preserve"> </w:t>
      </w:r>
      <w:r w:rsidRPr="00435035">
        <w:rPr>
          <w:spacing w:val="-4"/>
          <w:sz w:val="28"/>
          <w:lang w:val="kk-KZ"/>
        </w:rPr>
        <w:t>адамды адам ететін нәрсе. Яғни, бұл оның мәні. Фараби іс жүзінде жақсылық пен жамандық ақыл арқылы белгілі деп тұжырымдады.</w:t>
      </w:r>
    </w:p>
    <w:p w:rsidR="00F00AB5" w:rsidRDefault="00F00AB5" w:rsidP="00094051">
      <w:pPr>
        <w:widowControl w:val="0"/>
        <w:autoSpaceDE w:val="0"/>
        <w:autoSpaceDN w:val="0"/>
        <w:ind w:left="170" w:right="57" w:firstLine="538"/>
        <w:jc w:val="both"/>
        <w:rPr>
          <w:spacing w:val="-4"/>
          <w:sz w:val="28"/>
          <w:lang w:val="kk-KZ"/>
        </w:rPr>
      </w:pPr>
      <w:r>
        <w:rPr>
          <w:spacing w:val="-4"/>
          <w:sz w:val="28"/>
          <w:lang w:val="kk-KZ"/>
        </w:rPr>
        <w:lastRenderedPageBreak/>
        <w:t xml:space="preserve">Жоғары қасиет – </w:t>
      </w:r>
      <w:r w:rsidR="00A43198" w:rsidRPr="00435035">
        <w:rPr>
          <w:spacing w:val="-4"/>
          <w:sz w:val="28"/>
          <w:lang w:val="kk-KZ"/>
        </w:rPr>
        <w:t>білім. Жоғары деңгейден шыққан және адамға білім беретін ақыл</w:t>
      </w:r>
      <w:r w:rsidR="00A43198" w:rsidRPr="00CC73F4">
        <w:rPr>
          <w:b/>
          <w:spacing w:val="-4"/>
          <w:sz w:val="28"/>
          <w:lang w:val="kk-KZ"/>
        </w:rPr>
        <w:t>-</w:t>
      </w:r>
      <w:r w:rsidR="00A43198" w:rsidRPr="00435035">
        <w:rPr>
          <w:spacing w:val="-4"/>
          <w:sz w:val="28"/>
          <w:lang w:val="kk-KZ"/>
        </w:rPr>
        <w:t>ой адамның іс-әрекетін бағалау қабілетіне ие</w:t>
      </w:r>
      <w:r w:rsidR="00EC3EFF">
        <w:rPr>
          <w:spacing w:val="-4"/>
          <w:sz w:val="28"/>
          <w:lang w:val="kk-KZ"/>
        </w:rPr>
        <w:t>. Осылайша</w:t>
      </w:r>
      <w:r w:rsidR="00A43198" w:rsidRPr="00435035">
        <w:rPr>
          <w:spacing w:val="-4"/>
          <w:sz w:val="28"/>
          <w:lang w:val="kk-KZ"/>
        </w:rPr>
        <w:t xml:space="preserve"> Фарабидің ақыл</w:t>
      </w:r>
      <w:r w:rsidR="00A43198" w:rsidRPr="00CC73F4">
        <w:rPr>
          <w:b/>
          <w:spacing w:val="-4"/>
          <w:sz w:val="28"/>
          <w:lang w:val="kk-KZ"/>
        </w:rPr>
        <w:t>-</w:t>
      </w:r>
      <w:r w:rsidR="00A43198" w:rsidRPr="00435035">
        <w:rPr>
          <w:spacing w:val="-4"/>
          <w:sz w:val="28"/>
          <w:lang w:val="kk-KZ"/>
        </w:rPr>
        <w:t>ойы білімге, ал білім</w:t>
      </w:r>
      <w:r w:rsidR="00B97A2A">
        <w:rPr>
          <w:spacing w:val="-4"/>
          <w:sz w:val="28"/>
          <w:lang w:val="kk-KZ"/>
        </w:rPr>
        <w:t xml:space="preserve"> </w:t>
      </w:r>
      <w:r w:rsidR="00CC73F4">
        <w:rPr>
          <w:spacing w:val="-4"/>
          <w:sz w:val="28"/>
          <w:lang w:val="kk-KZ"/>
        </w:rPr>
        <w:t>–</w:t>
      </w:r>
      <w:r w:rsidR="00B97A2A">
        <w:rPr>
          <w:spacing w:val="-4"/>
          <w:sz w:val="28"/>
          <w:lang w:val="kk-KZ"/>
        </w:rPr>
        <w:t xml:space="preserve"> </w:t>
      </w:r>
      <w:r w:rsidR="00CC73F4">
        <w:rPr>
          <w:spacing w:val="-4"/>
          <w:sz w:val="28"/>
          <w:lang w:val="kk-KZ"/>
        </w:rPr>
        <w:t>ақылға</w:t>
      </w:r>
      <w:r w:rsidR="00A43198" w:rsidRPr="00435035">
        <w:rPr>
          <w:spacing w:val="-4"/>
          <w:sz w:val="28"/>
          <w:lang w:val="kk-KZ"/>
        </w:rPr>
        <w:t xml:space="preserve"> қатысты. Адамның жан дүниесінде ерік бар және ол ақыл қабылдайтын идеяларға негізделген. Ол ақыл қабылдайтын идеяларға негізделген. Бұл жағдайда адам өз қалауын өзінің ақыл-ойымен бағыттай алады</w:t>
      </w:r>
      <w:r w:rsidR="00465131">
        <w:rPr>
          <w:spacing w:val="-4"/>
          <w:sz w:val="28"/>
          <w:lang w:val="kk-KZ"/>
        </w:rPr>
        <w:t xml:space="preserve"> </w:t>
      </w:r>
      <w:r w:rsidR="003F111D" w:rsidRPr="001B2A57">
        <w:rPr>
          <w:spacing w:val="-4"/>
          <w:sz w:val="28"/>
          <w:lang w:val="kk-KZ"/>
        </w:rPr>
        <w:t>[</w:t>
      </w:r>
      <w:r w:rsidR="000B2FA2">
        <w:rPr>
          <w:spacing w:val="-4"/>
          <w:sz w:val="28"/>
          <w:lang w:val="kk-KZ"/>
        </w:rPr>
        <w:t>99</w:t>
      </w:r>
      <w:r w:rsidR="00896AC6" w:rsidRPr="001B2A57">
        <w:rPr>
          <w:spacing w:val="-4"/>
          <w:sz w:val="28"/>
          <w:lang w:val="kk-KZ"/>
        </w:rPr>
        <w:t>, 432 б.</w:t>
      </w:r>
      <w:r w:rsidR="00943E78" w:rsidRPr="001B2A57">
        <w:rPr>
          <w:spacing w:val="-4"/>
          <w:sz w:val="28"/>
          <w:lang w:val="kk-KZ"/>
        </w:rPr>
        <w:t>]</w:t>
      </w:r>
      <w:r w:rsidR="00A43198" w:rsidRPr="001B2A57">
        <w:rPr>
          <w:spacing w:val="-4"/>
          <w:sz w:val="28"/>
          <w:lang w:val="kk-KZ"/>
        </w:rPr>
        <w:t>.</w:t>
      </w:r>
      <w:r w:rsidR="00A43198" w:rsidRPr="00435035">
        <w:rPr>
          <w:spacing w:val="-4"/>
          <w:sz w:val="28"/>
          <w:lang w:val="kk-KZ"/>
        </w:rPr>
        <w:t xml:space="preserve"> </w:t>
      </w:r>
    </w:p>
    <w:p w:rsidR="00F00AB5" w:rsidRDefault="00F00AB5" w:rsidP="00094051">
      <w:pPr>
        <w:widowControl w:val="0"/>
        <w:autoSpaceDE w:val="0"/>
        <w:autoSpaceDN w:val="0"/>
        <w:ind w:left="170" w:right="57" w:firstLine="538"/>
        <w:jc w:val="both"/>
        <w:rPr>
          <w:spacing w:val="-4"/>
          <w:sz w:val="28"/>
          <w:lang w:val="kk-KZ"/>
        </w:rPr>
      </w:pPr>
      <w:r>
        <w:rPr>
          <w:spacing w:val="-4"/>
          <w:sz w:val="28"/>
          <w:lang w:val="kk-KZ"/>
        </w:rPr>
        <w:t>М</w:t>
      </w:r>
      <w:r w:rsidR="00A43198" w:rsidRPr="00435035">
        <w:rPr>
          <w:spacing w:val="-4"/>
          <w:sz w:val="28"/>
          <w:lang w:val="kk-KZ"/>
        </w:rPr>
        <w:t>атерия адамның еркіне кедергі келтіретіндіктен, ол міндетті түрде геральдикалық мағынаға ие емес. Бұл материядан бөлінгеннен кейін ғана мүмкін болады. Екінші жағынан, Фарабидің қоғамдық моральға деген көзқарасы Платонның моральға деген көзқарасына ұқсас. Адамдар жақсы, ізгі немесе жаман адамдардың айналасына жиналып, табиғи қажеттіліктерді ынталандырады (ынталандыру табиғи). Жақсы қоғам немесе жаман қоғам оның айналасына жиналатын адамдардың сапасына байланысты. Сондықтан қоғам көшбасшысы жақсы (ізгі) немесе философ болуы керек. Қоғам мен мемлекет жақсы болуы үшін пайғамбарлардың немесе философтардың қасиеттерін көтеретін көшбасшылардың болуы маңызды. Егер қоғамдағы әрбір адам өз міндетін атқарса және бүкіл қоғам үшін жауап берсе, бұл әлеуметтік ізгіліктің күшті ек</w:t>
      </w:r>
      <w:r>
        <w:rPr>
          <w:spacing w:val="-4"/>
          <w:sz w:val="28"/>
          <w:lang w:val="kk-KZ"/>
        </w:rPr>
        <w:t xml:space="preserve">енін білдіреді. Бұған керісінше – </w:t>
      </w:r>
      <w:r w:rsidR="00A43198" w:rsidRPr="00435035">
        <w:rPr>
          <w:spacing w:val="-4"/>
          <w:sz w:val="28"/>
          <w:lang w:val="kk-KZ"/>
        </w:rPr>
        <w:t xml:space="preserve">әлеуметтік азғындық. </w:t>
      </w:r>
    </w:p>
    <w:p w:rsidR="00171E16"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Егер тамақтану, ішу және материалдық ләззат қоғамның мақсатына айналса, бұл әлеуметтік мәселелерді тудырады және қоғамның шы</w:t>
      </w:r>
      <w:r w:rsidR="00171E16">
        <w:rPr>
          <w:spacing w:val="-4"/>
          <w:sz w:val="28"/>
          <w:lang w:val="kk-KZ"/>
        </w:rPr>
        <w:t>найы құндылықтарын бұзады. М</w:t>
      </w:r>
      <w:r w:rsidRPr="00435035">
        <w:rPr>
          <w:spacing w:val="-4"/>
          <w:sz w:val="28"/>
          <w:lang w:val="kk-KZ"/>
        </w:rPr>
        <w:t>емлекет ұғымы Фараби мемлекеттерді негізінен олардың телеологиялық (тасты) функциялары бойынша жіктеді. Оның философиясында жиі кездесетін ізгілікті мемлекет тұжырымдамасы идеалды Платон мемлекетінің идеяс</w:t>
      </w:r>
      <w:r w:rsidR="00171E16">
        <w:rPr>
          <w:spacing w:val="-4"/>
          <w:sz w:val="28"/>
          <w:lang w:val="kk-KZ"/>
        </w:rPr>
        <w:t xml:space="preserve">ын еске түсіреді. Ізгі қала </w:t>
      </w:r>
      <w:r w:rsidRPr="00435035">
        <w:rPr>
          <w:spacing w:val="-4"/>
          <w:sz w:val="28"/>
          <w:lang w:val="kk-KZ"/>
        </w:rPr>
        <w:t>бұл негізінен жақсы және қанағаттанарлық өмірге қол жеткізу үшін жұмыс істейтін және бұл мақсат пайда болған және жетілген орын. Бірақ мемлекеттер әртүрлі тастармен қанағаттанған болуы мүмкін. Мысалы, Патшадағы және оның субъектілеріндегі ізгілік (ақсүйектердегідей), плутократиядағыдай әл</w:t>
      </w:r>
      <w:r w:rsidRPr="00CC73F4">
        <w:rPr>
          <w:b/>
          <w:spacing w:val="-4"/>
          <w:sz w:val="28"/>
          <w:lang w:val="kk-KZ"/>
        </w:rPr>
        <w:t>-</w:t>
      </w:r>
      <w:r w:rsidRPr="00435035">
        <w:rPr>
          <w:spacing w:val="-4"/>
          <w:sz w:val="28"/>
          <w:lang w:val="kk-KZ"/>
        </w:rPr>
        <w:t xml:space="preserve">ауқат пен тамақтану немесе билікте болудан ләззат алу, озбырлық, атақ және т.б. оны басты мақсат ретінде қарастыруға болады. </w:t>
      </w:r>
    </w:p>
    <w:p w:rsidR="00171E16" w:rsidRPr="005418E9"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Мұнда басты мақсаты бейбітшілік пен ақыреттің (Өтпелі және мәңгілік) ізгілігі, бақыты болып табылатын мемлекет идеалды мемлекет болып табылады. Фараби мемлекеттерді телеологи</w:t>
      </w:r>
      <w:r w:rsidR="00171E16">
        <w:rPr>
          <w:spacing w:val="-4"/>
          <w:sz w:val="28"/>
          <w:lang w:val="kk-KZ"/>
        </w:rPr>
        <w:t>ялық тұрғыдан төрт топқа бөледі:</w:t>
      </w:r>
      <w:r w:rsidR="005418E9" w:rsidRPr="005418E9">
        <w:rPr>
          <w:spacing w:val="-4"/>
          <w:sz w:val="28"/>
          <w:lang w:val="kk-KZ"/>
        </w:rPr>
        <w:t xml:space="preserve"> </w:t>
      </w:r>
      <w:r w:rsidR="00C42D2D" w:rsidRPr="005418E9">
        <w:rPr>
          <w:spacing w:val="-4"/>
          <w:sz w:val="28"/>
          <w:lang w:val="kk-KZ"/>
        </w:rPr>
        <w:t>н</w:t>
      </w:r>
      <w:r w:rsidRPr="005418E9">
        <w:rPr>
          <w:spacing w:val="-4"/>
          <w:sz w:val="28"/>
          <w:lang w:val="kk-KZ"/>
        </w:rPr>
        <w:t xml:space="preserve">адан, жалқау, </w:t>
      </w:r>
      <w:r w:rsidR="00171E16" w:rsidRPr="005418E9">
        <w:rPr>
          <w:spacing w:val="-4"/>
          <w:sz w:val="28"/>
          <w:lang w:val="kk-KZ"/>
        </w:rPr>
        <w:t>өзгертілген,</w:t>
      </w:r>
      <w:r w:rsidR="0025153B">
        <w:rPr>
          <w:spacing w:val="-4"/>
          <w:sz w:val="28"/>
          <w:lang w:val="kk-KZ"/>
        </w:rPr>
        <w:t xml:space="preserve"> </w:t>
      </w:r>
      <w:r w:rsidRPr="005418E9">
        <w:rPr>
          <w:spacing w:val="-4"/>
          <w:sz w:val="28"/>
          <w:lang w:val="kk-KZ"/>
        </w:rPr>
        <w:t>дәлелденген мемлекеттер</w:t>
      </w:r>
      <w:r w:rsidR="00465131" w:rsidRPr="005418E9">
        <w:rPr>
          <w:spacing w:val="-4"/>
          <w:sz w:val="28"/>
          <w:lang w:val="kk-KZ"/>
        </w:rPr>
        <w:t xml:space="preserve"> </w:t>
      </w:r>
      <w:r w:rsidR="00112540" w:rsidRPr="005418E9">
        <w:rPr>
          <w:spacing w:val="-4"/>
          <w:sz w:val="28"/>
          <w:lang w:val="kk-KZ"/>
        </w:rPr>
        <w:t>[</w:t>
      </w:r>
      <w:r w:rsidR="000B2FA2">
        <w:rPr>
          <w:spacing w:val="-4"/>
          <w:sz w:val="28"/>
          <w:lang w:val="kk-KZ"/>
        </w:rPr>
        <w:t>100</w:t>
      </w:r>
      <w:r w:rsidR="00896AC6" w:rsidRPr="005418E9">
        <w:rPr>
          <w:spacing w:val="-4"/>
          <w:sz w:val="28"/>
          <w:lang w:val="kk-KZ"/>
        </w:rPr>
        <w:t>, 390 б.</w:t>
      </w:r>
      <w:r w:rsidR="00943E78" w:rsidRPr="005418E9">
        <w:rPr>
          <w:spacing w:val="-4"/>
          <w:sz w:val="28"/>
          <w:lang w:val="kk-KZ"/>
        </w:rPr>
        <w:t>]</w:t>
      </w:r>
      <w:r w:rsidRPr="005418E9">
        <w:rPr>
          <w:spacing w:val="-4"/>
          <w:sz w:val="28"/>
          <w:lang w:val="kk-KZ"/>
        </w:rPr>
        <w:t xml:space="preserve">. </w:t>
      </w:r>
    </w:p>
    <w:p w:rsidR="00171E16"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Н</w:t>
      </w:r>
      <w:r w:rsidR="00171E16">
        <w:rPr>
          <w:spacing w:val="-4"/>
          <w:sz w:val="28"/>
          <w:lang w:val="kk-KZ"/>
        </w:rPr>
        <w:t xml:space="preserve">адан мемлекет – </w:t>
      </w:r>
      <w:r w:rsidRPr="00435035">
        <w:rPr>
          <w:spacing w:val="-4"/>
          <w:sz w:val="28"/>
          <w:lang w:val="kk-KZ"/>
        </w:rPr>
        <w:t>азаматтары нағыз бақыттың не екенін білмейтін және оған жету үшін жұмыс істемейтін, бірақ жай ғана дүниелік ләззаттарға азғырылаты</w:t>
      </w:r>
      <w:r w:rsidR="00171E16">
        <w:rPr>
          <w:spacing w:val="-4"/>
          <w:sz w:val="28"/>
          <w:lang w:val="kk-KZ"/>
        </w:rPr>
        <w:t>н мемлекет. Бұл</w:t>
      </w:r>
      <w:r w:rsidRPr="00435035">
        <w:rPr>
          <w:spacing w:val="-4"/>
          <w:sz w:val="28"/>
          <w:lang w:val="kk-KZ"/>
        </w:rPr>
        <w:t xml:space="preserve"> өмір сүруге </w:t>
      </w:r>
      <w:r w:rsidR="00964E9C">
        <w:rPr>
          <w:spacing w:val="-4"/>
          <w:sz w:val="28"/>
          <w:lang w:val="kk-KZ"/>
        </w:rPr>
        <w:t>деген ұмтылыс, байлық, қуаныш, д</w:t>
      </w:r>
      <w:r w:rsidRPr="00435035">
        <w:rPr>
          <w:spacing w:val="-4"/>
          <w:sz w:val="28"/>
          <w:lang w:val="kk-KZ"/>
        </w:rPr>
        <w:t xml:space="preserve">аңқ және данышпандық. Азғын мемлекет наданнан кейбір ерекшеліктерімен ерекшеленеді. Сондықтан олар Құдай, ақырет және шынайы бақыт туралы шындықты білсе де, олар бұл шындыққа сәйкес өмір сүрмейді. </w:t>
      </w:r>
    </w:p>
    <w:p w:rsidR="00094051"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Өзгерген мемлекет осы фактіге сәйкес бірінші болып өмір сүрді. Бірақ кейіннен әртүрлі себептермен ол өзгеріп, шындықтан бас тартты. Екінші жағынан, дәлелдер мемлекеті Құдай туралы жалған білімге ие. Бұл өз мақсатына жету үшін алаяқты</w:t>
      </w:r>
      <w:r w:rsidR="00171E16">
        <w:rPr>
          <w:spacing w:val="-4"/>
          <w:sz w:val="28"/>
          <w:lang w:val="kk-KZ"/>
        </w:rPr>
        <w:t>қ пен алдауды қолданған жалған «пайғамбарға» алданған мемлекет. Ғ</w:t>
      </w:r>
      <w:r w:rsidRPr="00435035">
        <w:rPr>
          <w:spacing w:val="-4"/>
          <w:sz w:val="28"/>
          <w:lang w:val="kk-KZ"/>
        </w:rPr>
        <w:t xml:space="preserve">ылымдардың жіктелуі </w:t>
      </w:r>
      <w:r w:rsidR="00171E16">
        <w:rPr>
          <w:spacing w:val="-4"/>
          <w:sz w:val="28"/>
          <w:lang w:val="kk-KZ"/>
        </w:rPr>
        <w:t>бойынша әл</w:t>
      </w:r>
      <w:r w:rsidR="00171E16" w:rsidRPr="00CC73F4">
        <w:rPr>
          <w:b/>
          <w:spacing w:val="-4"/>
          <w:sz w:val="28"/>
          <w:lang w:val="kk-KZ"/>
        </w:rPr>
        <w:t>-</w:t>
      </w:r>
      <w:r w:rsidRPr="00435035">
        <w:rPr>
          <w:spacing w:val="-4"/>
          <w:sz w:val="28"/>
          <w:lang w:val="kk-KZ"/>
        </w:rPr>
        <w:t xml:space="preserve">Фараби </w:t>
      </w:r>
      <w:r w:rsidR="00171E16">
        <w:rPr>
          <w:spacing w:val="-4"/>
          <w:sz w:val="28"/>
          <w:lang w:val="kk-KZ"/>
        </w:rPr>
        <w:t>«</w:t>
      </w:r>
      <w:r w:rsidRPr="00435035">
        <w:rPr>
          <w:spacing w:val="-4"/>
          <w:sz w:val="28"/>
          <w:lang w:val="kk-KZ"/>
        </w:rPr>
        <w:t>ihsau</w:t>
      </w:r>
      <w:r w:rsidRPr="00CC73F4">
        <w:rPr>
          <w:b/>
          <w:spacing w:val="-4"/>
          <w:sz w:val="28"/>
          <w:lang w:val="kk-KZ"/>
        </w:rPr>
        <w:t>-</w:t>
      </w:r>
      <w:r w:rsidRPr="00435035">
        <w:rPr>
          <w:spacing w:val="-4"/>
          <w:sz w:val="28"/>
          <w:lang w:val="kk-KZ"/>
        </w:rPr>
        <w:t>l ulum</w:t>
      </w:r>
      <w:r w:rsidR="00171E16">
        <w:rPr>
          <w:spacing w:val="-4"/>
          <w:sz w:val="28"/>
          <w:lang w:val="kk-KZ"/>
        </w:rPr>
        <w:t>»</w:t>
      </w:r>
      <w:r w:rsidRPr="00435035">
        <w:rPr>
          <w:spacing w:val="-4"/>
          <w:sz w:val="28"/>
          <w:lang w:val="kk-KZ"/>
        </w:rPr>
        <w:t xml:space="preserve"> </w:t>
      </w:r>
      <w:r w:rsidR="00171E16">
        <w:rPr>
          <w:spacing w:val="-4"/>
          <w:sz w:val="28"/>
          <w:lang w:val="kk-KZ"/>
        </w:rPr>
        <w:t xml:space="preserve">деп аталатын осы </w:t>
      </w:r>
      <w:r w:rsidR="00171E16">
        <w:rPr>
          <w:spacing w:val="-4"/>
          <w:sz w:val="28"/>
          <w:lang w:val="kk-KZ"/>
        </w:rPr>
        <w:lastRenderedPageBreak/>
        <w:t>тақырыпқа сәйкес</w:t>
      </w:r>
      <w:r w:rsidRPr="00435035">
        <w:rPr>
          <w:spacing w:val="-4"/>
          <w:sz w:val="28"/>
          <w:lang w:val="kk-KZ"/>
        </w:rPr>
        <w:t xml:space="preserve"> жұмыс жазды. Бірақ ол ғылымдарды тізімдегенде, ол мұны қандай себеппен жасайтынын жазбайды. Ол мұны кітапта түсінді</w:t>
      </w:r>
      <w:r w:rsidR="00171E16">
        <w:rPr>
          <w:spacing w:val="-4"/>
          <w:sz w:val="28"/>
          <w:lang w:val="kk-KZ"/>
        </w:rPr>
        <w:t>рді</w:t>
      </w:r>
      <w:r w:rsidRPr="00435035">
        <w:rPr>
          <w:spacing w:val="-4"/>
          <w:sz w:val="28"/>
          <w:lang w:val="kk-KZ"/>
        </w:rPr>
        <w:t xml:space="preserve">. Бұл жіктеу ғылымның пайда болу ретімен орналастырылған. Фараби </w:t>
      </w:r>
      <w:r w:rsidR="00094051">
        <w:rPr>
          <w:spacing w:val="-4"/>
          <w:sz w:val="28"/>
          <w:lang w:val="kk-KZ"/>
        </w:rPr>
        <w:t>ғылымдары келесідей дәрежеге ие</w:t>
      </w:r>
      <w:r w:rsidR="00E05C87">
        <w:rPr>
          <w:spacing w:val="-4"/>
          <w:sz w:val="28"/>
          <w:lang w:val="kk-KZ"/>
        </w:rPr>
        <w:t>:</w:t>
      </w:r>
    </w:p>
    <w:p w:rsidR="00094051"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1.</w:t>
      </w:r>
      <w:r w:rsidR="00C42D2D">
        <w:rPr>
          <w:spacing w:val="-4"/>
          <w:sz w:val="28"/>
          <w:lang w:val="kk-KZ"/>
        </w:rPr>
        <w:t xml:space="preserve"> </w:t>
      </w:r>
      <w:r w:rsidR="007322B7">
        <w:rPr>
          <w:spacing w:val="-4"/>
          <w:sz w:val="28"/>
          <w:lang w:val="kk-KZ"/>
        </w:rPr>
        <w:t>Т</w:t>
      </w:r>
      <w:r w:rsidRPr="00435035">
        <w:rPr>
          <w:spacing w:val="-4"/>
          <w:sz w:val="28"/>
          <w:lang w:val="kk-KZ"/>
        </w:rPr>
        <w:t>іл (грамматика) ғылым және оның бөліктері</w:t>
      </w:r>
      <w:r w:rsidR="00171E16">
        <w:rPr>
          <w:spacing w:val="-4"/>
          <w:sz w:val="28"/>
          <w:lang w:val="kk-KZ"/>
        </w:rPr>
        <w:t>;</w:t>
      </w:r>
    </w:p>
    <w:p w:rsidR="00094051" w:rsidRDefault="00171E16" w:rsidP="00094051">
      <w:pPr>
        <w:widowControl w:val="0"/>
        <w:autoSpaceDE w:val="0"/>
        <w:autoSpaceDN w:val="0"/>
        <w:ind w:left="170" w:right="57" w:firstLine="538"/>
        <w:jc w:val="both"/>
        <w:rPr>
          <w:spacing w:val="-4"/>
          <w:sz w:val="28"/>
          <w:lang w:val="kk-KZ"/>
        </w:rPr>
      </w:pPr>
      <w:r>
        <w:rPr>
          <w:spacing w:val="-4"/>
          <w:sz w:val="28"/>
          <w:lang w:val="kk-KZ"/>
        </w:rPr>
        <w:t>2.</w:t>
      </w:r>
      <w:r w:rsidR="00C42D2D">
        <w:rPr>
          <w:spacing w:val="-4"/>
          <w:sz w:val="28"/>
          <w:lang w:val="kk-KZ"/>
        </w:rPr>
        <w:t xml:space="preserve"> </w:t>
      </w:r>
      <w:r w:rsidR="007322B7">
        <w:rPr>
          <w:spacing w:val="-4"/>
          <w:sz w:val="28"/>
          <w:lang w:val="kk-KZ"/>
        </w:rPr>
        <w:t>Л</w:t>
      </w:r>
      <w:r>
        <w:rPr>
          <w:spacing w:val="-4"/>
          <w:sz w:val="28"/>
          <w:lang w:val="kk-KZ"/>
        </w:rPr>
        <w:t>огика;</w:t>
      </w:r>
    </w:p>
    <w:p w:rsidR="00094051" w:rsidRDefault="00171E16" w:rsidP="00094051">
      <w:pPr>
        <w:widowControl w:val="0"/>
        <w:autoSpaceDE w:val="0"/>
        <w:autoSpaceDN w:val="0"/>
        <w:ind w:left="170" w:right="57" w:firstLine="538"/>
        <w:jc w:val="both"/>
        <w:rPr>
          <w:spacing w:val="-4"/>
          <w:sz w:val="28"/>
          <w:lang w:val="kk-KZ"/>
        </w:rPr>
      </w:pPr>
      <w:r>
        <w:rPr>
          <w:spacing w:val="-4"/>
          <w:sz w:val="28"/>
          <w:lang w:val="kk-KZ"/>
        </w:rPr>
        <w:t>3.</w:t>
      </w:r>
      <w:r w:rsidR="00C42D2D">
        <w:rPr>
          <w:spacing w:val="-4"/>
          <w:sz w:val="28"/>
          <w:lang w:val="kk-KZ"/>
        </w:rPr>
        <w:t xml:space="preserve"> </w:t>
      </w:r>
      <w:r w:rsidR="007322B7">
        <w:rPr>
          <w:spacing w:val="-4"/>
          <w:sz w:val="28"/>
          <w:lang w:val="kk-KZ"/>
        </w:rPr>
        <w:t>О</w:t>
      </w:r>
      <w:r w:rsidR="00A43198" w:rsidRPr="00435035">
        <w:rPr>
          <w:spacing w:val="-4"/>
          <w:sz w:val="28"/>
          <w:lang w:val="kk-KZ"/>
        </w:rPr>
        <w:t>қу ғылымдары. Бұл арифметика, география, оптика, астрономия, музыка, салмақ тур</w:t>
      </w:r>
      <w:r w:rsidR="00094051">
        <w:rPr>
          <w:spacing w:val="-4"/>
          <w:sz w:val="28"/>
          <w:lang w:val="kk-KZ"/>
        </w:rPr>
        <w:t>алы ғылым және ғылым механикасы;</w:t>
      </w:r>
    </w:p>
    <w:p w:rsidR="00094051" w:rsidRDefault="00A43198" w:rsidP="00094051">
      <w:pPr>
        <w:widowControl w:val="0"/>
        <w:autoSpaceDE w:val="0"/>
        <w:autoSpaceDN w:val="0"/>
        <w:ind w:left="170" w:right="57" w:firstLine="538"/>
        <w:jc w:val="both"/>
        <w:rPr>
          <w:spacing w:val="-4"/>
          <w:sz w:val="28"/>
          <w:lang w:val="kk-KZ"/>
        </w:rPr>
      </w:pPr>
      <w:r w:rsidRPr="00435035">
        <w:rPr>
          <w:spacing w:val="-4"/>
          <w:sz w:val="28"/>
          <w:lang w:val="kk-KZ"/>
        </w:rPr>
        <w:t>4.</w:t>
      </w:r>
      <w:r w:rsidR="00C42D2D">
        <w:rPr>
          <w:spacing w:val="-4"/>
          <w:sz w:val="28"/>
          <w:lang w:val="kk-KZ"/>
        </w:rPr>
        <w:t xml:space="preserve"> </w:t>
      </w:r>
      <w:r w:rsidR="007322B7">
        <w:rPr>
          <w:spacing w:val="-4"/>
          <w:sz w:val="28"/>
          <w:lang w:val="kk-KZ"/>
        </w:rPr>
        <w:t>Ж</w:t>
      </w:r>
      <w:r w:rsidRPr="00435035">
        <w:rPr>
          <w:spacing w:val="-4"/>
          <w:sz w:val="28"/>
          <w:lang w:val="kk-KZ"/>
        </w:rPr>
        <w:t>аратылыстану ғылымдары және бөлі</w:t>
      </w:r>
      <w:r w:rsidR="00094051">
        <w:rPr>
          <w:spacing w:val="-4"/>
          <w:sz w:val="28"/>
          <w:lang w:val="kk-KZ"/>
        </w:rPr>
        <w:t>ктері, теологиясы және бөліктері;</w:t>
      </w:r>
    </w:p>
    <w:p w:rsidR="00171E16" w:rsidRDefault="00A43198" w:rsidP="00094051">
      <w:pPr>
        <w:widowControl w:val="0"/>
        <w:autoSpaceDE w:val="0"/>
        <w:autoSpaceDN w:val="0"/>
        <w:ind w:left="170" w:right="57" w:firstLine="538"/>
        <w:jc w:val="both"/>
        <w:rPr>
          <w:spacing w:val="-4"/>
          <w:sz w:val="28"/>
          <w:lang w:val="kk-KZ"/>
        </w:rPr>
      </w:pPr>
      <w:r w:rsidRPr="00B51AF4">
        <w:rPr>
          <w:spacing w:val="-4"/>
          <w:sz w:val="28"/>
          <w:lang w:val="kk-KZ"/>
        </w:rPr>
        <w:t>5.</w:t>
      </w:r>
      <w:r w:rsidR="00C42D2D">
        <w:rPr>
          <w:spacing w:val="-4"/>
          <w:sz w:val="28"/>
          <w:lang w:val="kk-KZ"/>
        </w:rPr>
        <w:t xml:space="preserve"> </w:t>
      </w:r>
      <w:r w:rsidR="007322B7">
        <w:rPr>
          <w:spacing w:val="-4"/>
          <w:sz w:val="28"/>
          <w:lang w:val="kk-KZ"/>
        </w:rPr>
        <w:t>М</w:t>
      </w:r>
      <w:r w:rsidRPr="00B51AF4">
        <w:rPr>
          <w:spacing w:val="-4"/>
          <w:sz w:val="28"/>
          <w:lang w:val="kk-KZ"/>
        </w:rPr>
        <w:t>әдени</w:t>
      </w:r>
      <w:r w:rsidR="00171E16">
        <w:rPr>
          <w:spacing w:val="-4"/>
          <w:sz w:val="28"/>
          <w:lang w:val="kk-KZ"/>
        </w:rPr>
        <w:t xml:space="preserve"> ғылымдар, құқықтану және сөз</w:t>
      </w:r>
      <w:r w:rsidR="00465131">
        <w:rPr>
          <w:spacing w:val="-4"/>
          <w:sz w:val="28"/>
          <w:lang w:val="kk-KZ"/>
        </w:rPr>
        <w:t xml:space="preserve"> </w:t>
      </w:r>
      <w:r w:rsidR="003F111D" w:rsidRPr="001B2A57">
        <w:rPr>
          <w:spacing w:val="-4"/>
          <w:sz w:val="28"/>
          <w:lang w:val="kk-KZ"/>
        </w:rPr>
        <w:t>[</w:t>
      </w:r>
      <w:r w:rsidR="00770847">
        <w:rPr>
          <w:spacing w:val="-4"/>
          <w:sz w:val="28"/>
          <w:lang w:val="kk-KZ"/>
        </w:rPr>
        <w:t>10</w:t>
      </w:r>
      <w:r w:rsidR="000B2FA2">
        <w:rPr>
          <w:spacing w:val="-4"/>
          <w:sz w:val="28"/>
          <w:lang w:val="kk-KZ"/>
        </w:rPr>
        <w:t>1</w:t>
      </w:r>
      <w:r w:rsidR="00896AC6" w:rsidRPr="001B2A57">
        <w:rPr>
          <w:spacing w:val="-4"/>
          <w:sz w:val="28"/>
          <w:lang w:val="kk-KZ"/>
        </w:rPr>
        <w:t>, 164 б.</w:t>
      </w:r>
      <w:r w:rsidR="00943E78" w:rsidRPr="001B2A57">
        <w:rPr>
          <w:spacing w:val="-4"/>
          <w:sz w:val="28"/>
          <w:lang w:val="kk-KZ"/>
        </w:rPr>
        <w:t>]</w:t>
      </w:r>
      <w:r w:rsidR="00171E16" w:rsidRPr="001B2A57">
        <w:rPr>
          <w:spacing w:val="-4"/>
          <w:sz w:val="28"/>
          <w:lang w:val="kk-KZ"/>
        </w:rPr>
        <w:t>.</w:t>
      </w:r>
    </w:p>
    <w:p w:rsidR="00171E16" w:rsidRDefault="00171E16" w:rsidP="00094051">
      <w:pPr>
        <w:widowControl w:val="0"/>
        <w:autoSpaceDE w:val="0"/>
        <w:autoSpaceDN w:val="0"/>
        <w:ind w:left="170" w:right="57" w:firstLine="538"/>
        <w:jc w:val="both"/>
        <w:rPr>
          <w:spacing w:val="-4"/>
          <w:sz w:val="28"/>
          <w:lang w:val="kk-KZ"/>
        </w:rPr>
      </w:pPr>
      <w:r>
        <w:rPr>
          <w:spacing w:val="-4"/>
          <w:sz w:val="28"/>
          <w:lang w:val="kk-KZ"/>
        </w:rPr>
        <w:t>О</w:t>
      </w:r>
      <w:r w:rsidR="00A43198" w:rsidRPr="00B51AF4">
        <w:rPr>
          <w:spacing w:val="-4"/>
          <w:sz w:val="28"/>
          <w:lang w:val="kk-KZ"/>
        </w:rPr>
        <w:t xml:space="preserve">сы ғылымдардың ішінде Фарабидің ойлау жүйесі мен біз маңызды деп санайтын логика тіл мен грамматика ғылымдарынан өзгеше. Өйткені Логика ғылымы тек сөздердің өзіне ғана емес, олар білдіретін мағыналардың дұрыстығына немесе дұрыс интересстігіне де қызығушылық танытады. Бұл ережелерді білу және оларға сәйкес әрекет ету (ойлау және сөйлеу) қажет. </w:t>
      </w:r>
    </w:p>
    <w:p w:rsidR="00094051" w:rsidRDefault="00A43198" w:rsidP="00094051">
      <w:pPr>
        <w:widowControl w:val="0"/>
        <w:autoSpaceDE w:val="0"/>
        <w:autoSpaceDN w:val="0"/>
        <w:ind w:left="170" w:right="57" w:firstLine="538"/>
        <w:jc w:val="both"/>
        <w:rPr>
          <w:spacing w:val="-4"/>
          <w:sz w:val="28"/>
          <w:lang w:val="kk-KZ"/>
        </w:rPr>
      </w:pPr>
      <w:r w:rsidRPr="00B51AF4">
        <w:rPr>
          <w:spacing w:val="-4"/>
          <w:sz w:val="28"/>
          <w:lang w:val="kk-KZ"/>
        </w:rPr>
        <w:t xml:space="preserve">Фараби Аристотельдің </w:t>
      </w:r>
      <w:r w:rsidR="00171E16">
        <w:rPr>
          <w:spacing w:val="-4"/>
          <w:sz w:val="28"/>
          <w:lang w:val="kk-KZ"/>
        </w:rPr>
        <w:t>«Органон»</w:t>
      </w:r>
      <w:r w:rsidRPr="00B51AF4">
        <w:rPr>
          <w:spacing w:val="-4"/>
          <w:sz w:val="28"/>
          <w:lang w:val="kk-KZ"/>
        </w:rPr>
        <w:t xml:space="preserve"> еңбегіндегі логикасының жіктелуіне сүйене отырып, логиканы келесі топтарға бөледі: </w:t>
      </w:r>
    </w:p>
    <w:p w:rsidR="00CC73F4" w:rsidRDefault="00503DF0" w:rsidP="00094051">
      <w:pPr>
        <w:widowControl w:val="0"/>
        <w:autoSpaceDE w:val="0"/>
        <w:autoSpaceDN w:val="0"/>
        <w:ind w:left="170" w:right="57" w:firstLine="538"/>
        <w:jc w:val="both"/>
        <w:rPr>
          <w:spacing w:val="-4"/>
          <w:sz w:val="28"/>
          <w:lang w:val="kk-KZ"/>
        </w:rPr>
      </w:pPr>
      <w:r>
        <w:rPr>
          <w:spacing w:val="-4"/>
          <w:sz w:val="28"/>
          <w:lang w:val="kk-KZ"/>
        </w:rPr>
        <w:t>1. С</w:t>
      </w:r>
      <w:r w:rsidR="00A43198" w:rsidRPr="00B51AF4">
        <w:rPr>
          <w:spacing w:val="-4"/>
          <w:sz w:val="28"/>
          <w:lang w:val="kk-KZ"/>
        </w:rPr>
        <w:t xml:space="preserve">анаттар: біз мәлімдемелердің негізгі ережелері туралы айтып отырмыз. </w:t>
      </w:r>
    </w:p>
    <w:p w:rsidR="00171E16" w:rsidRDefault="00094051" w:rsidP="00AF0863">
      <w:pPr>
        <w:widowControl w:val="0"/>
        <w:autoSpaceDE w:val="0"/>
        <w:autoSpaceDN w:val="0"/>
        <w:ind w:left="170" w:right="57" w:firstLine="538"/>
        <w:jc w:val="both"/>
        <w:rPr>
          <w:spacing w:val="-4"/>
          <w:sz w:val="28"/>
          <w:lang w:val="kk-KZ"/>
        </w:rPr>
      </w:pPr>
      <w:r>
        <w:rPr>
          <w:spacing w:val="-4"/>
          <w:sz w:val="28"/>
          <w:lang w:val="kk-KZ"/>
        </w:rPr>
        <w:t xml:space="preserve">2. </w:t>
      </w:r>
      <w:r w:rsidR="00503DF0" w:rsidRPr="00503DF0">
        <w:rPr>
          <w:spacing w:val="-4"/>
          <w:sz w:val="28"/>
          <w:lang w:val="kk-KZ"/>
        </w:rPr>
        <w:t>P</w:t>
      </w:r>
      <w:r w:rsidR="00A43198" w:rsidRPr="00B51AF4">
        <w:rPr>
          <w:spacing w:val="-4"/>
          <w:sz w:val="28"/>
          <w:lang w:val="kk-KZ"/>
        </w:rPr>
        <w:t>eri</w:t>
      </w:r>
      <w:r w:rsidR="00A43198" w:rsidRPr="00CC73F4">
        <w:rPr>
          <w:b/>
          <w:spacing w:val="-4"/>
          <w:sz w:val="28"/>
          <w:lang w:val="kk-KZ"/>
        </w:rPr>
        <w:t>-</w:t>
      </w:r>
      <w:r w:rsidR="00A43198" w:rsidRPr="00B51AF4">
        <w:rPr>
          <w:spacing w:val="-4"/>
          <w:sz w:val="28"/>
          <w:lang w:val="kk-KZ"/>
        </w:rPr>
        <w:t xml:space="preserve">hermenias (пайымдаулар): бұл екі немесе одан да көп сөздердің тіркесімі арқылы жасалған қарапайым пайымдаулар туралы. </w:t>
      </w:r>
    </w:p>
    <w:p w:rsidR="00171E16" w:rsidRDefault="00503DF0" w:rsidP="00AF0863">
      <w:pPr>
        <w:widowControl w:val="0"/>
        <w:autoSpaceDE w:val="0"/>
        <w:autoSpaceDN w:val="0"/>
        <w:ind w:left="170" w:right="57" w:firstLine="538"/>
        <w:jc w:val="both"/>
        <w:rPr>
          <w:spacing w:val="-4"/>
          <w:sz w:val="28"/>
          <w:lang w:val="kk-KZ"/>
        </w:rPr>
      </w:pPr>
      <w:r>
        <w:rPr>
          <w:spacing w:val="-4"/>
          <w:sz w:val="28"/>
          <w:lang w:val="kk-KZ"/>
        </w:rPr>
        <w:t>3. Б</w:t>
      </w:r>
      <w:r w:rsidR="00A43198" w:rsidRPr="00B51AF4">
        <w:rPr>
          <w:spacing w:val="-4"/>
          <w:sz w:val="28"/>
          <w:lang w:val="kk-KZ"/>
        </w:rPr>
        <w:t xml:space="preserve">ірінші аналитика: бес дәлел, яғни дәлел, диалектика, софистика, риторика және поэтика сияқты дәлелдердің түрлеріне жатады. </w:t>
      </w:r>
    </w:p>
    <w:p w:rsidR="00171E16" w:rsidRDefault="00503DF0" w:rsidP="00AF0863">
      <w:pPr>
        <w:widowControl w:val="0"/>
        <w:autoSpaceDE w:val="0"/>
        <w:autoSpaceDN w:val="0"/>
        <w:ind w:left="170" w:right="57" w:firstLine="538"/>
        <w:jc w:val="both"/>
        <w:rPr>
          <w:spacing w:val="-4"/>
          <w:sz w:val="28"/>
          <w:lang w:val="kk-KZ"/>
        </w:rPr>
      </w:pPr>
      <w:r>
        <w:rPr>
          <w:spacing w:val="-4"/>
          <w:sz w:val="28"/>
          <w:lang w:val="kk-KZ"/>
        </w:rPr>
        <w:t>4. Е</w:t>
      </w:r>
      <w:r w:rsidR="00A43198" w:rsidRPr="00B51AF4">
        <w:rPr>
          <w:spacing w:val="-4"/>
          <w:sz w:val="28"/>
          <w:lang w:val="kk-KZ"/>
        </w:rPr>
        <w:t xml:space="preserve">кінші аналитика: бұл ғылыми білімнің дәлелі мен табиғаты туралы. </w:t>
      </w:r>
    </w:p>
    <w:p w:rsidR="00171E16" w:rsidRDefault="00503DF0" w:rsidP="00AF0863">
      <w:pPr>
        <w:widowControl w:val="0"/>
        <w:autoSpaceDE w:val="0"/>
        <w:autoSpaceDN w:val="0"/>
        <w:ind w:left="170" w:right="57" w:firstLine="538"/>
        <w:jc w:val="both"/>
        <w:rPr>
          <w:spacing w:val="-4"/>
          <w:sz w:val="28"/>
          <w:lang w:val="kk-KZ"/>
        </w:rPr>
      </w:pPr>
      <w:r>
        <w:rPr>
          <w:spacing w:val="-4"/>
          <w:sz w:val="28"/>
          <w:lang w:val="kk-KZ"/>
        </w:rPr>
        <w:t>5. Т</w:t>
      </w:r>
      <w:r w:rsidR="00A43198" w:rsidRPr="00B51AF4">
        <w:rPr>
          <w:spacing w:val="-4"/>
          <w:sz w:val="28"/>
          <w:lang w:val="kk-KZ"/>
        </w:rPr>
        <w:t xml:space="preserve">опика( кесте): диалектикалық сұрақтар мен жауаптардан тұрады. </w:t>
      </w:r>
    </w:p>
    <w:p w:rsidR="00171E16" w:rsidRDefault="00503DF0" w:rsidP="00AF0863">
      <w:pPr>
        <w:widowControl w:val="0"/>
        <w:autoSpaceDE w:val="0"/>
        <w:autoSpaceDN w:val="0"/>
        <w:ind w:left="170" w:right="57" w:firstLine="538"/>
        <w:jc w:val="both"/>
        <w:rPr>
          <w:spacing w:val="-4"/>
          <w:sz w:val="28"/>
          <w:lang w:val="kk-KZ"/>
        </w:rPr>
      </w:pPr>
      <w:r>
        <w:rPr>
          <w:spacing w:val="-4"/>
          <w:sz w:val="28"/>
          <w:lang w:val="kk-KZ"/>
        </w:rPr>
        <w:t>6. С</w:t>
      </w:r>
      <w:r w:rsidR="00171E16">
        <w:rPr>
          <w:spacing w:val="-4"/>
          <w:sz w:val="28"/>
          <w:lang w:val="kk-KZ"/>
        </w:rPr>
        <w:t>офистика немесе «жалған даналық»</w:t>
      </w:r>
      <w:r w:rsidR="00A43198" w:rsidRPr="00B51AF4">
        <w:rPr>
          <w:spacing w:val="-4"/>
          <w:sz w:val="28"/>
          <w:lang w:val="kk-KZ"/>
        </w:rPr>
        <w:t xml:space="preserve">: бұл жалған (софистік) дәлелдер және олардан қорғау туралы. </w:t>
      </w:r>
    </w:p>
    <w:p w:rsidR="00171E16" w:rsidRDefault="00503DF0" w:rsidP="00AF0863">
      <w:pPr>
        <w:widowControl w:val="0"/>
        <w:autoSpaceDE w:val="0"/>
        <w:autoSpaceDN w:val="0"/>
        <w:ind w:left="170" w:right="57" w:firstLine="538"/>
        <w:jc w:val="both"/>
        <w:rPr>
          <w:spacing w:val="-4"/>
          <w:sz w:val="28"/>
          <w:lang w:val="kk-KZ"/>
        </w:rPr>
      </w:pPr>
      <w:r>
        <w:rPr>
          <w:spacing w:val="-4"/>
          <w:sz w:val="28"/>
          <w:lang w:val="kk-KZ"/>
        </w:rPr>
        <w:t>7. Р</w:t>
      </w:r>
      <w:r w:rsidR="00A43198" w:rsidRPr="00B51AF4">
        <w:rPr>
          <w:spacing w:val="-4"/>
          <w:sz w:val="28"/>
          <w:lang w:val="kk-KZ"/>
        </w:rPr>
        <w:t xml:space="preserve">иторика (шешендік, үндеу): бұл қанағаттану және аудиторияға әсер ету өнері. </w:t>
      </w:r>
    </w:p>
    <w:p w:rsidR="00171E16" w:rsidRDefault="00503DF0" w:rsidP="00AF0863">
      <w:pPr>
        <w:widowControl w:val="0"/>
        <w:autoSpaceDE w:val="0"/>
        <w:autoSpaceDN w:val="0"/>
        <w:ind w:left="170" w:right="57" w:firstLine="538"/>
        <w:jc w:val="both"/>
        <w:rPr>
          <w:spacing w:val="-4"/>
          <w:sz w:val="28"/>
          <w:lang w:val="kk-KZ"/>
        </w:rPr>
      </w:pPr>
      <w:r>
        <w:rPr>
          <w:spacing w:val="-4"/>
          <w:sz w:val="28"/>
          <w:lang w:val="kk-KZ"/>
        </w:rPr>
        <w:t>8. П</w:t>
      </w:r>
      <w:r w:rsidR="00A43198" w:rsidRPr="00B51AF4">
        <w:rPr>
          <w:spacing w:val="-4"/>
          <w:sz w:val="28"/>
          <w:lang w:val="kk-KZ"/>
        </w:rPr>
        <w:t xml:space="preserve">оэтика (поэзия): бұл верификация ережелері, поэзияның әртүрлі формалары туралы. </w:t>
      </w:r>
    </w:p>
    <w:p w:rsidR="00171E16" w:rsidRDefault="00A43198" w:rsidP="00094051">
      <w:pPr>
        <w:widowControl w:val="0"/>
        <w:autoSpaceDE w:val="0"/>
        <w:autoSpaceDN w:val="0"/>
        <w:ind w:left="170" w:right="57" w:firstLine="538"/>
        <w:jc w:val="both"/>
        <w:rPr>
          <w:spacing w:val="-4"/>
          <w:sz w:val="28"/>
          <w:lang w:val="kk-KZ"/>
        </w:rPr>
      </w:pPr>
      <w:r w:rsidRPr="00B51AF4">
        <w:rPr>
          <w:spacing w:val="-4"/>
          <w:sz w:val="28"/>
          <w:lang w:val="kk-KZ"/>
        </w:rPr>
        <w:t xml:space="preserve">Фараби теологияны үш топқа бөлді. Бірінші бөлімде </w:t>
      </w:r>
      <w:r w:rsidR="00503DF0">
        <w:rPr>
          <w:spacing w:val="-4"/>
          <w:sz w:val="28"/>
          <w:lang w:val="kk-KZ"/>
        </w:rPr>
        <w:t xml:space="preserve">– субъектілер </w:t>
      </w:r>
      <w:r w:rsidRPr="00B51AF4">
        <w:rPr>
          <w:spacing w:val="-4"/>
          <w:sz w:val="28"/>
          <w:lang w:val="kk-KZ"/>
        </w:rPr>
        <w:t xml:space="preserve">мен субъектілердің жағдайы зерттеледі. Яғни, бұл бөлім болмыстың дерексіз философиясын қамтиды. Екінші бөлімде </w:t>
      </w:r>
      <w:r w:rsidR="00503DF0">
        <w:rPr>
          <w:spacing w:val="-4"/>
          <w:sz w:val="28"/>
          <w:lang w:val="kk-KZ"/>
        </w:rPr>
        <w:t>– т</w:t>
      </w:r>
      <w:r w:rsidRPr="00B51AF4">
        <w:rPr>
          <w:spacing w:val="-4"/>
          <w:sz w:val="28"/>
          <w:lang w:val="kk-KZ"/>
        </w:rPr>
        <w:t>еориялық</w:t>
      </w:r>
      <w:r w:rsidR="00503DF0">
        <w:rPr>
          <w:spacing w:val="-4"/>
          <w:sz w:val="28"/>
          <w:lang w:val="kk-KZ"/>
        </w:rPr>
        <w:t xml:space="preserve"> </w:t>
      </w:r>
      <w:r w:rsidRPr="00B51AF4">
        <w:rPr>
          <w:spacing w:val="-4"/>
          <w:sz w:val="28"/>
          <w:lang w:val="kk-KZ"/>
        </w:rPr>
        <w:t xml:space="preserve"> ғылымдарда қолданылатын Бурхан әдісінің (дәлел) принциптері түсіндіріледі. Бұл бөлімде теологияның жалпы принциптері мен ережеле</w:t>
      </w:r>
      <w:r w:rsidR="00503DF0">
        <w:rPr>
          <w:spacing w:val="-4"/>
          <w:sz w:val="28"/>
          <w:lang w:val="kk-KZ"/>
        </w:rPr>
        <w:t xml:space="preserve">рі көрсетілген. Үшінші бөлімде – </w:t>
      </w:r>
      <w:r w:rsidRPr="00B51AF4">
        <w:rPr>
          <w:spacing w:val="-4"/>
          <w:sz w:val="28"/>
          <w:lang w:val="kk-KZ"/>
        </w:rPr>
        <w:t>екінші жағынан, объект болып табылмайтын және объект болып табылмайтын субъектілерді зертт</w:t>
      </w:r>
      <w:r w:rsidR="00171E16">
        <w:rPr>
          <w:spacing w:val="-4"/>
          <w:sz w:val="28"/>
          <w:lang w:val="kk-KZ"/>
        </w:rPr>
        <w:t>еу қарастырылады. Алдымен</w:t>
      </w:r>
      <w:r w:rsidRPr="00B51AF4">
        <w:rPr>
          <w:spacing w:val="-4"/>
          <w:sz w:val="28"/>
          <w:lang w:val="kk-KZ"/>
        </w:rPr>
        <w:t xml:space="preserve"> объект болып табылмайтын тіршілік иелерінің бар</w:t>
      </w:r>
      <w:r w:rsidRPr="00CC73F4">
        <w:rPr>
          <w:b/>
          <w:spacing w:val="-4"/>
          <w:sz w:val="28"/>
          <w:lang w:val="kk-KZ"/>
        </w:rPr>
        <w:t>-</w:t>
      </w:r>
      <w:r w:rsidRPr="00B51AF4">
        <w:rPr>
          <w:spacing w:val="-4"/>
          <w:sz w:val="28"/>
          <w:lang w:val="kk-KZ"/>
        </w:rPr>
        <w:t>жоғы зерттеліп, олардың бар екендігі туралы дәлелдер келтіріледі. Бұл нысандардың саны үлкен және шексіз е</w:t>
      </w:r>
      <w:r w:rsidR="007322B7">
        <w:rPr>
          <w:spacing w:val="-4"/>
          <w:sz w:val="28"/>
          <w:lang w:val="kk-KZ"/>
        </w:rPr>
        <w:t xml:space="preserve">мес екендігі көрсетілген. Бірақ </w:t>
      </w:r>
      <w:r w:rsidRPr="00B51AF4">
        <w:rPr>
          <w:spacing w:val="-4"/>
          <w:sz w:val="28"/>
          <w:lang w:val="kk-KZ"/>
        </w:rPr>
        <w:t>бұдан артық ештеңе жоқ екендігі, Алла Тағала болып табылатын тең, ұқсас және дәйекті жалғыз жаратылыс бар екендігі көрсетілген</w:t>
      </w:r>
      <w:r w:rsidR="00465131">
        <w:rPr>
          <w:spacing w:val="-4"/>
          <w:sz w:val="28"/>
          <w:lang w:val="kk-KZ"/>
        </w:rPr>
        <w:t xml:space="preserve"> </w:t>
      </w:r>
      <w:r w:rsidR="003F111D" w:rsidRPr="001B2A57">
        <w:rPr>
          <w:spacing w:val="-4"/>
          <w:sz w:val="28"/>
          <w:lang w:val="kk-KZ"/>
        </w:rPr>
        <w:t>[</w:t>
      </w:r>
      <w:r w:rsidR="00770847">
        <w:rPr>
          <w:spacing w:val="-4"/>
          <w:sz w:val="28"/>
          <w:lang w:val="kk-KZ"/>
        </w:rPr>
        <w:t>10</w:t>
      </w:r>
      <w:r w:rsidR="000B2FA2">
        <w:rPr>
          <w:spacing w:val="-4"/>
          <w:sz w:val="28"/>
          <w:lang w:val="kk-KZ"/>
        </w:rPr>
        <w:t>2</w:t>
      </w:r>
      <w:r w:rsidR="00896AC6" w:rsidRPr="001B2A57">
        <w:rPr>
          <w:spacing w:val="-4"/>
          <w:sz w:val="28"/>
          <w:lang w:val="kk-KZ"/>
        </w:rPr>
        <w:t>, 45</w:t>
      </w:r>
      <w:r w:rsidR="00896AC6" w:rsidRPr="00E741DE">
        <w:rPr>
          <w:b/>
          <w:spacing w:val="-4"/>
          <w:sz w:val="28"/>
          <w:lang w:val="kk-KZ"/>
        </w:rPr>
        <w:t>-</w:t>
      </w:r>
      <w:r w:rsidR="00896AC6" w:rsidRPr="001B2A57">
        <w:rPr>
          <w:spacing w:val="-4"/>
          <w:sz w:val="28"/>
          <w:lang w:val="kk-KZ"/>
        </w:rPr>
        <w:t>52 б.</w:t>
      </w:r>
      <w:r w:rsidR="00943E78" w:rsidRPr="001B2A57">
        <w:rPr>
          <w:spacing w:val="-4"/>
          <w:sz w:val="28"/>
          <w:lang w:val="kk-KZ"/>
        </w:rPr>
        <w:t>]</w:t>
      </w:r>
      <w:r w:rsidRPr="001B2A57">
        <w:rPr>
          <w:spacing w:val="-4"/>
          <w:sz w:val="28"/>
          <w:lang w:val="kk-KZ"/>
        </w:rPr>
        <w:t>.</w:t>
      </w:r>
      <w:r w:rsidRPr="00B51AF4">
        <w:rPr>
          <w:spacing w:val="-4"/>
          <w:sz w:val="28"/>
          <w:lang w:val="kk-KZ"/>
        </w:rPr>
        <w:t xml:space="preserve"> </w:t>
      </w:r>
    </w:p>
    <w:p w:rsidR="00171E16" w:rsidRDefault="00A43198" w:rsidP="00094051">
      <w:pPr>
        <w:widowControl w:val="0"/>
        <w:autoSpaceDE w:val="0"/>
        <w:autoSpaceDN w:val="0"/>
        <w:ind w:left="170" w:right="57" w:firstLine="538"/>
        <w:jc w:val="both"/>
        <w:rPr>
          <w:spacing w:val="-4"/>
          <w:sz w:val="28"/>
          <w:lang w:val="kk-KZ"/>
        </w:rPr>
      </w:pPr>
      <w:r w:rsidRPr="00B51AF4">
        <w:rPr>
          <w:spacing w:val="-4"/>
          <w:sz w:val="28"/>
          <w:lang w:val="kk-KZ"/>
        </w:rPr>
        <w:t xml:space="preserve">Математика ғылымдарына арифметика, география, логика, астрономия, музыка, динамика және механика жатады. Фарабидің айтуынша, бұл эльмарлардың әрқайсысының теориялық және практикалық аспектілері бар және </w:t>
      </w:r>
      <w:r w:rsidR="007322B7">
        <w:rPr>
          <w:spacing w:val="-4"/>
          <w:sz w:val="28"/>
          <w:lang w:val="kk-KZ"/>
        </w:rPr>
        <w:lastRenderedPageBreak/>
        <w:t xml:space="preserve">қолданылады. </w:t>
      </w:r>
      <w:r w:rsidRPr="00B51AF4">
        <w:rPr>
          <w:spacing w:val="-4"/>
          <w:sz w:val="28"/>
          <w:lang w:val="kk-KZ"/>
        </w:rPr>
        <w:t>Физика ғылымына келетін болсақ, бұл ғылым Фараби философиясындағы маңызды орындардың бірін алады. Ол физиканы табиғи денелер мен олардың ішкі қасиеттерін зерттейтін ғылым ретінде түсіндіреді. Физика сонымен қатар материалдық, Сури, яғни формальды, Кай, яғни заттардың телеологиялық бейне</w:t>
      </w:r>
      <w:r w:rsidR="00171E16">
        <w:rPr>
          <w:spacing w:val="-4"/>
          <w:sz w:val="28"/>
          <w:lang w:val="kk-KZ"/>
        </w:rPr>
        <w:t xml:space="preserve">леріне қызығушылық танытады. </w:t>
      </w:r>
    </w:p>
    <w:p w:rsidR="00171E16" w:rsidRDefault="00A43198" w:rsidP="00094051">
      <w:pPr>
        <w:widowControl w:val="0"/>
        <w:autoSpaceDE w:val="0"/>
        <w:autoSpaceDN w:val="0"/>
        <w:ind w:left="170" w:right="57" w:firstLine="538"/>
        <w:jc w:val="both"/>
        <w:rPr>
          <w:spacing w:val="-4"/>
          <w:sz w:val="28"/>
          <w:lang w:val="kk-KZ"/>
        </w:rPr>
      </w:pPr>
      <w:r w:rsidRPr="00B51AF4">
        <w:rPr>
          <w:spacing w:val="-4"/>
          <w:sz w:val="28"/>
          <w:lang w:val="kk-KZ"/>
        </w:rPr>
        <w:t xml:space="preserve">Фарабидің Машшайға әсері философияның ең ұлы өкілі Фарабидің ықпалы философия саласында қалып қана қоймай, сол кездегі Калам, сопылық (сопылық), ишракизм және мораль туралы түсініктерге әсер етіп, осы шекаралардан асып түсті. Мысалы, Оның терең іздері Кордова философы ибн Бакке ибн Синге сезіледі. Философтың Калам ғалымдарына тигізген әсерінің ең айқын көрінісі Газали мен Фахреддин Рази болып көрінеді. </w:t>
      </w:r>
    </w:p>
    <w:p w:rsidR="00171E16" w:rsidRDefault="00A43198" w:rsidP="00094051">
      <w:pPr>
        <w:widowControl w:val="0"/>
        <w:autoSpaceDE w:val="0"/>
        <w:autoSpaceDN w:val="0"/>
        <w:ind w:left="170" w:right="57" w:firstLine="538"/>
        <w:jc w:val="both"/>
        <w:rPr>
          <w:spacing w:val="-4"/>
          <w:sz w:val="28"/>
          <w:lang w:val="kk-KZ"/>
        </w:rPr>
      </w:pPr>
      <w:r w:rsidRPr="00B51AF4">
        <w:rPr>
          <w:spacing w:val="-4"/>
          <w:sz w:val="28"/>
          <w:lang w:val="kk-KZ"/>
        </w:rPr>
        <w:t xml:space="preserve">Газали Фарабиді кейбір мәселелер бойынша сынға алғанымен, ол мораль, теология, </w:t>
      </w:r>
      <w:r w:rsidR="0025153B">
        <w:rPr>
          <w:spacing w:val="-4"/>
          <w:sz w:val="28"/>
          <w:lang w:val="kk-KZ"/>
        </w:rPr>
        <w:t>п</w:t>
      </w:r>
      <w:r w:rsidRPr="00B51AF4">
        <w:rPr>
          <w:spacing w:val="-4"/>
          <w:sz w:val="28"/>
          <w:lang w:val="kk-KZ"/>
        </w:rPr>
        <w:t>сихология және логика саласындағы көзқарастарын қолданды. Данышпан спикер Фахреддин Разиге Фараби өзінің детерминистік ерік теориясында, Насреддин Туси оның адамгершілігі мен ғылым философиясынд</w:t>
      </w:r>
      <w:r w:rsidR="00CC73F4">
        <w:rPr>
          <w:spacing w:val="-4"/>
          <w:sz w:val="28"/>
          <w:lang w:val="kk-KZ"/>
        </w:rPr>
        <w:t>а, ал ұлы математик және физик а</w:t>
      </w:r>
      <w:r w:rsidRPr="00B51AF4">
        <w:rPr>
          <w:spacing w:val="-4"/>
          <w:sz w:val="28"/>
          <w:lang w:val="kk-KZ"/>
        </w:rPr>
        <w:t>ль</w:t>
      </w:r>
      <w:r w:rsidRPr="00CC73F4">
        <w:rPr>
          <w:b/>
          <w:spacing w:val="-4"/>
          <w:sz w:val="28"/>
          <w:lang w:val="kk-KZ"/>
        </w:rPr>
        <w:t>-</w:t>
      </w:r>
      <w:r w:rsidRPr="00B51AF4">
        <w:rPr>
          <w:spacing w:val="-4"/>
          <w:sz w:val="28"/>
          <w:lang w:val="kk-KZ"/>
        </w:rPr>
        <w:t xml:space="preserve">Хейсам оның білім теориясында қатты әсер етті. </w:t>
      </w:r>
    </w:p>
    <w:p w:rsidR="00EA05FF" w:rsidRDefault="00A43198" w:rsidP="00094051">
      <w:pPr>
        <w:widowControl w:val="0"/>
        <w:autoSpaceDE w:val="0"/>
        <w:autoSpaceDN w:val="0"/>
        <w:ind w:left="170" w:right="57" w:firstLine="538"/>
        <w:jc w:val="both"/>
        <w:rPr>
          <w:spacing w:val="-4"/>
          <w:sz w:val="28"/>
          <w:lang w:val="kk-KZ"/>
        </w:rPr>
      </w:pPr>
      <w:r w:rsidRPr="00B51AF4">
        <w:rPr>
          <w:spacing w:val="-4"/>
          <w:sz w:val="28"/>
          <w:lang w:val="kk-KZ"/>
        </w:rPr>
        <w:t>Философтың метафизика мен психологиядағы ойлары данышпан мутуалист Ибн Ара</w:t>
      </w:r>
      <w:r w:rsidR="00171E16">
        <w:rPr>
          <w:spacing w:val="-4"/>
          <w:sz w:val="28"/>
          <w:lang w:val="kk-KZ"/>
        </w:rPr>
        <w:t xml:space="preserve">биге шабыт берді. Ол </w:t>
      </w:r>
      <w:r w:rsidR="0025153B">
        <w:rPr>
          <w:spacing w:val="-4"/>
          <w:sz w:val="28"/>
          <w:lang w:val="kk-KZ"/>
        </w:rPr>
        <w:t>әл</w:t>
      </w:r>
      <w:r w:rsidR="0025153B" w:rsidRPr="00CC73F4">
        <w:rPr>
          <w:b/>
          <w:spacing w:val="-4"/>
          <w:sz w:val="28"/>
          <w:lang w:val="kk-KZ"/>
        </w:rPr>
        <w:t>-</w:t>
      </w:r>
      <w:r w:rsidR="00171E16">
        <w:rPr>
          <w:spacing w:val="-4"/>
          <w:sz w:val="28"/>
          <w:lang w:val="kk-KZ"/>
        </w:rPr>
        <w:t xml:space="preserve">Фарабидің </w:t>
      </w:r>
      <w:r w:rsidR="0025153B">
        <w:rPr>
          <w:spacing w:val="-4"/>
          <w:sz w:val="28"/>
          <w:lang w:val="kk-KZ"/>
        </w:rPr>
        <w:t>тұлғалық</w:t>
      </w:r>
      <w:r w:rsidR="00171E16">
        <w:rPr>
          <w:spacing w:val="-4"/>
          <w:sz w:val="28"/>
          <w:lang w:val="kk-KZ"/>
        </w:rPr>
        <w:t xml:space="preserve"> және  халықтық </w:t>
      </w:r>
      <w:r w:rsidRPr="00B51AF4">
        <w:rPr>
          <w:spacing w:val="-4"/>
          <w:sz w:val="28"/>
          <w:lang w:val="kk-KZ"/>
        </w:rPr>
        <w:t xml:space="preserve"> ойларын өзінің бірлік </w:t>
      </w:r>
      <w:r w:rsidR="00171E16">
        <w:rPr>
          <w:spacing w:val="-4"/>
          <w:sz w:val="28"/>
          <w:lang w:val="kk-KZ"/>
        </w:rPr>
        <w:t>теориясында қолданды</w:t>
      </w:r>
      <w:r w:rsidRPr="00B51AF4">
        <w:rPr>
          <w:spacing w:val="-4"/>
          <w:sz w:val="28"/>
          <w:lang w:val="kk-KZ"/>
        </w:rPr>
        <w:t xml:space="preserve">. Шахабаддин Сухраварди, Ишрак философиясының негізін қалаушы, оның шәкірті Кутбуддин Ширази, Джалаладдин Даввани және Ибн </w:t>
      </w:r>
      <w:r w:rsidR="00F43A4E">
        <w:rPr>
          <w:spacing w:val="-4"/>
          <w:sz w:val="28"/>
          <w:lang w:val="kk-KZ"/>
        </w:rPr>
        <w:t>Т</w:t>
      </w:r>
      <w:r w:rsidRPr="00B51AF4">
        <w:rPr>
          <w:spacing w:val="-4"/>
          <w:sz w:val="28"/>
          <w:lang w:val="kk-KZ"/>
        </w:rPr>
        <w:t>уфайлға Фараби метафизикасы да әсер етті. Ихван мен Сафаның ойларында оның іздері сезіледі</w:t>
      </w:r>
      <w:r w:rsidR="00C42D2D">
        <w:rPr>
          <w:spacing w:val="-4"/>
          <w:sz w:val="28"/>
          <w:lang w:val="kk-KZ"/>
        </w:rPr>
        <w:t>.</w:t>
      </w:r>
    </w:p>
    <w:p w:rsidR="00346694" w:rsidRDefault="00E76853" w:rsidP="00D13F1D">
      <w:pPr>
        <w:ind w:left="170" w:right="57" w:firstLine="538"/>
        <w:jc w:val="both"/>
        <w:rPr>
          <w:spacing w:val="-4"/>
          <w:sz w:val="28"/>
          <w:lang w:val="kk-KZ"/>
        </w:rPr>
      </w:pPr>
      <w:r w:rsidRPr="00E76853">
        <w:rPr>
          <w:sz w:val="28"/>
          <w:szCs w:val="28"/>
          <w:lang w:val="kk-KZ"/>
        </w:rPr>
        <w:t>Қорытындылай келе,</w:t>
      </w:r>
      <w:r w:rsidR="0025153B">
        <w:rPr>
          <w:sz w:val="28"/>
          <w:szCs w:val="28"/>
          <w:lang w:val="kk-KZ"/>
        </w:rPr>
        <w:t xml:space="preserve"> </w:t>
      </w:r>
      <w:r w:rsidRPr="00E76853">
        <w:rPr>
          <w:spacing w:val="-2"/>
          <w:sz w:val="28"/>
          <w:lang w:val="kk-KZ"/>
        </w:rPr>
        <w:t>тараушада:</w:t>
      </w:r>
      <w:r w:rsidR="0025153B">
        <w:rPr>
          <w:spacing w:val="-2"/>
          <w:sz w:val="28"/>
          <w:lang w:val="kk-KZ"/>
        </w:rPr>
        <w:t xml:space="preserve"> </w:t>
      </w:r>
      <w:r w:rsidRPr="00E76853">
        <w:rPr>
          <w:sz w:val="28"/>
          <w:szCs w:val="28"/>
          <w:lang w:val="kk-KZ"/>
        </w:rPr>
        <w:t>Әл</w:t>
      </w:r>
      <w:r w:rsidRPr="00CC73F4">
        <w:rPr>
          <w:b/>
          <w:sz w:val="28"/>
          <w:szCs w:val="28"/>
          <w:lang w:val="kk-KZ"/>
        </w:rPr>
        <w:t>-</w:t>
      </w:r>
      <w:r w:rsidRPr="00E76853">
        <w:rPr>
          <w:sz w:val="28"/>
          <w:szCs w:val="28"/>
          <w:lang w:val="kk-KZ"/>
        </w:rPr>
        <w:t xml:space="preserve">Фарабидің </w:t>
      </w:r>
      <w:r w:rsidRPr="00E76853">
        <w:rPr>
          <w:spacing w:val="-4"/>
          <w:sz w:val="28"/>
          <w:lang w:val="kk-KZ"/>
        </w:rPr>
        <w:t xml:space="preserve">идеалды әлемі </w:t>
      </w:r>
      <w:r w:rsidR="0025153B">
        <w:rPr>
          <w:spacing w:val="-4"/>
          <w:sz w:val="28"/>
          <w:lang w:val="kk-KZ"/>
        </w:rPr>
        <w:t>–</w:t>
      </w:r>
      <w:r w:rsidRPr="00E76853">
        <w:rPr>
          <w:spacing w:val="-4"/>
          <w:sz w:val="28"/>
          <w:lang w:val="kk-KZ"/>
        </w:rPr>
        <w:t xml:space="preserve"> </w:t>
      </w:r>
      <w:r w:rsidR="0025153B">
        <w:rPr>
          <w:spacing w:val="-4"/>
          <w:sz w:val="28"/>
          <w:lang w:val="kk-KZ"/>
        </w:rPr>
        <w:t xml:space="preserve">негізінен </w:t>
      </w:r>
      <w:r w:rsidRPr="00E76853">
        <w:rPr>
          <w:spacing w:val="-4"/>
          <w:sz w:val="28"/>
          <w:lang w:val="kk-KZ"/>
        </w:rPr>
        <w:t>әділеттілік, сүйіспеншілік, ізгілік, өзара</w:t>
      </w:r>
      <w:r w:rsidR="0025153B">
        <w:rPr>
          <w:spacing w:val="-4"/>
          <w:sz w:val="28"/>
          <w:lang w:val="kk-KZ"/>
        </w:rPr>
        <w:t xml:space="preserve"> </w:t>
      </w:r>
      <w:r w:rsidRPr="00E76853">
        <w:rPr>
          <w:spacing w:val="-4"/>
          <w:sz w:val="28"/>
          <w:lang w:val="kk-KZ"/>
        </w:rPr>
        <w:t xml:space="preserve">көмек және үйлесімділік әлемі, пайда болған ізгі мемлекеттің болашақ жобасы, оның адамзаттың бақытты болашағына деген сенімі </w:t>
      </w:r>
      <w:r w:rsidR="0025153B">
        <w:rPr>
          <w:spacing w:val="-4"/>
          <w:sz w:val="28"/>
          <w:lang w:val="kk-KZ"/>
        </w:rPr>
        <w:t>ел басшыларының жеке қасиеттерімен астасып жататындығы көрсетіледі</w:t>
      </w:r>
      <w:r w:rsidRPr="00E76853">
        <w:rPr>
          <w:spacing w:val="-4"/>
          <w:sz w:val="28"/>
          <w:lang w:val="kk-KZ"/>
        </w:rPr>
        <w:t>;</w:t>
      </w:r>
      <w:r w:rsidR="0025153B">
        <w:rPr>
          <w:spacing w:val="-4"/>
          <w:sz w:val="28"/>
          <w:lang w:val="kk-KZ"/>
        </w:rPr>
        <w:t xml:space="preserve"> ә</w:t>
      </w:r>
      <w:r w:rsidRPr="00E76853">
        <w:rPr>
          <w:sz w:val="28"/>
          <w:szCs w:val="28"/>
          <w:lang w:val="kk-KZ"/>
        </w:rPr>
        <w:t>л</w:t>
      </w:r>
      <w:r w:rsidRPr="00CC73F4">
        <w:rPr>
          <w:b/>
          <w:sz w:val="28"/>
          <w:szCs w:val="28"/>
          <w:lang w:val="kk-KZ"/>
        </w:rPr>
        <w:t>-</w:t>
      </w:r>
      <w:r w:rsidRPr="00E76853">
        <w:rPr>
          <w:sz w:val="28"/>
          <w:szCs w:val="28"/>
          <w:lang w:val="kk-KZ"/>
        </w:rPr>
        <w:t xml:space="preserve">Фарабидің </w:t>
      </w:r>
      <w:r w:rsidRPr="00E76853">
        <w:rPr>
          <w:spacing w:val="-4"/>
          <w:sz w:val="28"/>
          <w:lang w:val="kk-KZ"/>
        </w:rPr>
        <w:t>саяси философияның идеологиялық қайнар көзі мәселесін</w:t>
      </w:r>
      <w:r w:rsidR="0025153B">
        <w:rPr>
          <w:spacing w:val="-4"/>
          <w:sz w:val="28"/>
          <w:lang w:val="kk-KZ"/>
        </w:rPr>
        <w:t xml:space="preserve"> </w:t>
      </w:r>
      <w:r w:rsidRPr="00E76853">
        <w:rPr>
          <w:spacing w:val="-4"/>
          <w:sz w:val="28"/>
          <w:lang w:val="kk-KZ"/>
        </w:rPr>
        <w:t>зерттей отырып ежелгі грек философтары Платон мен Аристотельдің қоғамдық</w:t>
      </w:r>
      <w:r w:rsidRPr="00CC73F4">
        <w:rPr>
          <w:b/>
          <w:spacing w:val="-4"/>
          <w:sz w:val="28"/>
          <w:lang w:val="kk-KZ"/>
        </w:rPr>
        <w:t>-</w:t>
      </w:r>
      <w:r w:rsidRPr="00E76853">
        <w:rPr>
          <w:spacing w:val="-4"/>
          <w:sz w:val="28"/>
          <w:lang w:val="kk-KZ"/>
        </w:rPr>
        <w:t>саяси идеяларын жан</w:t>
      </w:r>
      <w:r w:rsidRPr="00CC73F4">
        <w:rPr>
          <w:b/>
          <w:spacing w:val="-4"/>
          <w:sz w:val="28"/>
          <w:lang w:val="kk-KZ"/>
        </w:rPr>
        <w:t>-</w:t>
      </w:r>
      <w:r w:rsidRPr="00E76853">
        <w:rPr>
          <w:spacing w:val="-4"/>
          <w:sz w:val="28"/>
          <w:lang w:val="kk-KZ"/>
        </w:rPr>
        <w:t>жақты зерделегені</w:t>
      </w:r>
      <w:r w:rsidR="0025153B">
        <w:rPr>
          <w:spacing w:val="-4"/>
          <w:sz w:val="28"/>
          <w:lang w:val="kk-KZ"/>
        </w:rPr>
        <w:t>н және ислам діні тараған араб елдерінің әлеуметтік болмысымен, таным көздерімен байланыстырғанын байқаймыз</w:t>
      </w:r>
      <w:r w:rsidRPr="00E76853">
        <w:rPr>
          <w:spacing w:val="-4"/>
          <w:sz w:val="28"/>
          <w:lang w:val="kk-KZ"/>
        </w:rPr>
        <w:t>;</w:t>
      </w:r>
      <w:r w:rsidR="0025153B">
        <w:rPr>
          <w:spacing w:val="-4"/>
          <w:sz w:val="28"/>
          <w:lang w:val="kk-KZ"/>
        </w:rPr>
        <w:t xml:space="preserve"> </w:t>
      </w:r>
      <w:r w:rsidR="002E7CC7">
        <w:rPr>
          <w:sz w:val="28"/>
          <w:szCs w:val="28"/>
          <w:lang w:val="kk-KZ"/>
        </w:rPr>
        <w:t>ә</w:t>
      </w:r>
      <w:r w:rsidRPr="00E76853">
        <w:rPr>
          <w:sz w:val="28"/>
          <w:szCs w:val="28"/>
          <w:lang w:val="kk-KZ"/>
        </w:rPr>
        <w:t>л</w:t>
      </w:r>
      <w:r w:rsidRPr="002E7CC7">
        <w:rPr>
          <w:b/>
          <w:sz w:val="28"/>
          <w:szCs w:val="28"/>
          <w:lang w:val="kk-KZ"/>
        </w:rPr>
        <w:t>-</w:t>
      </w:r>
      <w:r w:rsidRPr="00E76853">
        <w:rPr>
          <w:sz w:val="28"/>
          <w:szCs w:val="28"/>
          <w:lang w:val="kk-KZ"/>
        </w:rPr>
        <w:t xml:space="preserve">Фарабидің </w:t>
      </w:r>
      <w:r w:rsidRPr="00E76853">
        <w:rPr>
          <w:spacing w:val="-4"/>
          <w:sz w:val="28"/>
          <w:lang w:val="kk-KZ"/>
        </w:rPr>
        <w:t>кемелді (дамыған) және толық емес (дамымаған) қоғам деп</w:t>
      </w:r>
      <w:r w:rsidR="0025153B">
        <w:rPr>
          <w:spacing w:val="-4"/>
          <w:sz w:val="28"/>
          <w:lang w:val="kk-KZ"/>
        </w:rPr>
        <w:t xml:space="preserve"> </w:t>
      </w:r>
      <w:r w:rsidRPr="00E76853">
        <w:rPr>
          <w:spacing w:val="-4"/>
          <w:sz w:val="28"/>
          <w:lang w:val="kk-KZ"/>
        </w:rPr>
        <w:t>адамдар құрған қоғамды екі категорияға жіктегені талда</w:t>
      </w:r>
      <w:r w:rsidR="00F11A4E">
        <w:rPr>
          <w:spacing w:val="-4"/>
          <w:sz w:val="28"/>
          <w:lang w:val="kk-KZ"/>
        </w:rPr>
        <w:t>удан өткізілді</w:t>
      </w:r>
      <w:r w:rsidRPr="00E76853">
        <w:rPr>
          <w:spacing w:val="-4"/>
          <w:sz w:val="28"/>
          <w:lang w:val="kk-KZ"/>
        </w:rPr>
        <w:t>.</w:t>
      </w:r>
    </w:p>
    <w:p w:rsidR="00CC73F4" w:rsidRDefault="00CC73F4" w:rsidP="00D13F1D">
      <w:pPr>
        <w:ind w:left="170" w:right="57" w:firstLine="708"/>
        <w:jc w:val="both"/>
        <w:rPr>
          <w:spacing w:val="-4"/>
          <w:sz w:val="28"/>
          <w:lang w:val="kk-KZ"/>
        </w:rPr>
      </w:pPr>
    </w:p>
    <w:tbl>
      <w:tblPr>
        <w:tblStyle w:val="TableNormal"/>
        <w:tblW w:w="0" w:type="auto"/>
        <w:tblLayout w:type="fixed"/>
        <w:tblLook w:val="01E0" w:firstRow="1" w:lastRow="1" w:firstColumn="1" w:lastColumn="1" w:noHBand="0" w:noVBand="0"/>
      </w:tblPr>
      <w:tblGrid>
        <w:gridCol w:w="9070"/>
      </w:tblGrid>
      <w:tr w:rsidR="00A43198" w:rsidRPr="0055297F" w:rsidTr="00A43198">
        <w:trPr>
          <w:trHeight w:val="802"/>
        </w:trPr>
        <w:tc>
          <w:tcPr>
            <w:tcW w:w="9070" w:type="dxa"/>
          </w:tcPr>
          <w:p w:rsidR="00D13F1D" w:rsidRDefault="00D13F1D" w:rsidP="00D13F1D">
            <w:pPr>
              <w:ind w:left="170" w:right="57"/>
              <w:rPr>
                <w:b/>
                <w:sz w:val="28"/>
                <w:lang w:val="kk-KZ"/>
              </w:rPr>
            </w:pPr>
          </w:p>
          <w:p w:rsidR="00DB533A" w:rsidRDefault="00D13F1D" w:rsidP="00D13F1D">
            <w:pPr>
              <w:ind w:left="170" w:right="57"/>
              <w:rPr>
                <w:b/>
                <w:sz w:val="28"/>
                <w:lang w:val="kk-KZ"/>
              </w:rPr>
            </w:pPr>
            <w:r>
              <w:rPr>
                <w:b/>
                <w:sz w:val="28"/>
                <w:lang w:val="kk-KZ"/>
              </w:rPr>
              <w:t xml:space="preserve">      </w:t>
            </w:r>
          </w:p>
          <w:p w:rsidR="00DB533A" w:rsidRDefault="00DB533A" w:rsidP="00D13F1D">
            <w:pPr>
              <w:ind w:left="170" w:right="57"/>
              <w:rPr>
                <w:b/>
                <w:sz w:val="28"/>
                <w:lang w:val="kk-KZ"/>
              </w:rPr>
            </w:pPr>
          </w:p>
          <w:p w:rsidR="00DB533A" w:rsidRDefault="00DB533A" w:rsidP="00D13F1D">
            <w:pPr>
              <w:ind w:left="170" w:right="57"/>
              <w:rPr>
                <w:b/>
                <w:sz w:val="28"/>
                <w:lang w:val="kk-KZ"/>
              </w:rPr>
            </w:pPr>
          </w:p>
          <w:p w:rsidR="00DB533A" w:rsidRDefault="00DB533A" w:rsidP="00D13F1D">
            <w:pPr>
              <w:ind w:left="170" w:right="57"/>
              <w:rPr>
                <w:b/>
                <w:sz w:val="28"/>
                <w:lang w:val="kk-KZ"/>
              </w:rPr>
            </w:pPr>
          </w:p>
          <w:p w:rsidR="00DB533A" w:rsidRDefault="00DB533A" w:rsidP="00D13F1D">
            <w:pPr>
              <w:ind w:left="170" w:right="57"/>
              <w:rPr>
                <w:b/>
                <w:sz w:val="28"/>
                <w:lang w:val="kk-KZ"/>
              </w:rPr>
            </w:pPr>
          </w:p>
          <w:p w:rsidR="00DB533A" w:rsidRDefault="00DB533A" w:rsidP="00D13F1D">
            <w:pPr>
              <w:ind w:left="170" w:right="57"/>
              <w:rPr>
                <w:b/>
                <w:sz w:val="28"/>
                <w:lang w:val="kk-KZ"/>
              </w:rPr>
            </w:pPr>
          </w:p>
          <w:p w:rsidR="00DB533A" w:rsidRDefault="00DB533A" w:rsidP="00D13F1D">
            <w:pPr>
              <w:ind w:left="170" w:right="57"/>
              <w:rPr>
                <w:b/>
                <w:sz w:val="28"/>
                <w:lang w:val="kk-KZ"/>
              </w:rPr>
            </w:pPr>
          </w:p>
          <w:p w:rsidR="00DB533A" w:rsidRDefault="00DB533A" w:rsidP="00D13F1D">
            <w:pPr>
              <w:ind w:left="170" w:right="57"/>
              <w:rPr>
                <w:b/>
                <w:sz w:val="28"/>
                <w:lang w:val="kk-KZ"/>
              </w:rPr>
            </w:pPr>
          </w:p>
          <w:p w:rsidR="00DB533A" w:rsidRDefault="00DB533A" w:rsidP="00D13F1D">
            <w:pPr>
              <w:ind w:left="170" w:right="57"/>
              <w:rPr>
                <w:b/>
                <w:sz w:val="28"/>
                <w:lang w:val="kk-KZ"/>
              </w:rPr>
            </w:pPr>
          </w:p>
          <w:p w:rsidR="00DB533A" w:rsidRDefault="00DB533A" w:rsidP="00D13F1D">
            <w:pPr>
              <w:ind w:left="170" w:right="57"/>
              <w:rPr>
                <w:b/>
                <w:sz w:val="28"/>
                <w:lang w:val="kk-KZ"/>
              </w:rPr>
            </w:pPr>
          </w:p>
          <w:p w:rsidR="00A43198" w:rsidRPr="00796245" w:rsidRDefault="00DB533A" w:rsidP="00D13F1D">
            <w:pPr>
              <w:ind w:left="170" w:right="57"/>
              <w:rPr>
                <w:b/>
                <w:spacing w:val="-2"/>
                <w:sz w:val="28"/>
                <w:lang w:val="kk-KZ"/>
              </w:rPr>
            </w:pPr>
            <w:r>
              <w:rPr>
                <w:b/>
                <w:sz w:val="28"/>
                <w:lang w:val="kk-KZ"/>
              </w:rPr>
              <w:lastRenderedPageBreak/>
              <w:t xml:space="preserve">     </w:t>
            </w:r>
            <w:r w:rsidR="00D13F1D">
              <w:rPr>
                <w:b/>
                <w:sz w:val="28"/>
                <w:lang w:val="kk-KZ"/>
              </w:rPr>
              <w:t xml:space="preserve">3 </w:t>
            </w:r>
            <w:r w:rsidR="00A43198" w:rsidRPr="00796245">
              <w:rPr>
                <w:b/>
                <w:sz w:val="28"/>
                <w:lang w:val="kk-KZ"/>
              </w:rPr>
              <w:t>ӘЛ-ФАРАБИДІҢ ЭТИКАЛЫҚ ФИЛОСОФИЯСЫНДАҒЫ БАСЫМДЫ</w:t>
            </w:r>
            <w:r w:rsidR="00CC73F4">
              <w:rPr>
                <w:b/>
                <w:sz w:val="28"/>
                <w:lang w:val="kk-KZ"/>
              </w:rPr>
              <w:t>Қ ТАНЫТАТЫН ИДЕЯЛАРДЫҢ ӘДІЛЕТТ</w:t>
            </w:r>
            <w:r w:rsidR="00E05C87">
              <w:rPr>
                <w:b/>
                <w:sz w:val="28"/>
                <w:lang w:val="kk-KZ"/>
              </w:rPr>
              <w:t xml:space="preserve">І </w:t>
            </w:r>
            <w:r w:rsidR="00A43198" w:rsidRPr="00796245">
              <w:rPr>
                <w:b/>
                <w:sz w:val="28"/>
                <w:lang w:val="kk-KZ"/>
              </w:rPr>
              <w:t>ҚОҒАМДЫ ҚАЛЫПТАСТЫРУ ҮШІН МАҢЫЗЫ</w:t>
            </w:r>
          </w:p>
          <w:p w:rsidR="00A43198" w:rsidRPr="00796245" w:rsidRDefault="00A43198" w:rsidP="00D13F1D">
            <w:pPr>
              <w:ind w:left="170" w:right="57"/>
              <w:jc w:val="center"/>
              <w:rPr>
                <w:b/>
                <w:sz w:val="28"/>
                <w:lang w:val="kk-KZ"/>
              </w:rPr>
            </w:pPr>
          </w:p>
        </w:tc>
      </w:tr>
      <w:tr w:rsidR="00A43198" w:rsidRPr="0055297F" w:rsidTr="00A43198">
        <w:trPr>
          <w:trHeight w:val="643"/>
        </w:trPr>
        <w:tc>
          <w:tcPr>
            <w:tcW w:w="9070" w:type="dxa"/>
          </w:tcPr>
          <w:p w:rsidR="00D13F1D" w:rsidRDefault="00D13F1D" w:rsidP="00D13F1D">
            <w:pPr>
              <w:ind w:left="170" w:right="57"/>
              <w:rPr>
                <w:b/>
                <w:sz w:val="28"/>
                <w:lang w:val="kk-KZ"/>
              </w:rPr>
            </w:pPr>
            <w:r>
              <w:rPr>
                <w:b/>
                <w:sz w:val="28"/>
                <w:lang w:val="kk-KZ"/>
              </w:rPr>
              <w:lastRenderedPageBreak/>
              <w:t xml:space="preserve">      </w:t>
            </w:r>
            <w:r w:rsidR="00A43198" w:rsidRPr="00796245">
              <w:rPr>
                <w:b/>
                <w:sz w:val="28"/>
                <w:lang w:val="kk-KZ"/>
              </w:rPr>
              <w:t>3.1</w:t>
            </w:r>
            <w:r w:rsidR="00A43198" w:rsidRPr="00796245">
              <w:rPr>
                <w:b/>
                <w:spacing w:val="-7"/>
                <w:sz w:val="28"/>
                <w:lang w:val="kk-KZ"/>
              </w:rPr>
              <w:t xml:space="preserve"> </w:t>
            </w:r>
            <w:r w:rsidR="00A43198" w:rsidRPr="00796245">
              <w:rPr>
                <w:b/>
                <w:sz w:val="28"/>
                <w:lang w:val="kk-KZ"/>
              </w:rPr>
              <w:t>Түркі және ислам ө</w:t>
            </w:r>
            <w:r>
              <w:rPr>
                <w:b/>
                <w:sz w:val="28"/>
                <w:lang w:val="kk-KZ"/>
              </w:rPr>
              <w:t xml:space="preserve">ркениетінің дамуы тұрғысынан </w:t>
            </w:r>
          </w:p>
          <w:p w:rsidR="00A43198" w:rsidRPr="00796245" w:rsidRDefault="00D13F1D" w:rsidP="00D13F1D">
            <w:pPr>
              <w:ind w:left="170" w:right="57"/>
              <w:rPr>
                <w:b/>
                <w:sz w:val="28"/>
                <w:lang w:val="kk-KZ"/>
              </w:rPr>
            </w:pPr>
            <w:r>
              <w:rPr>
                <w:b/>
                <w:sz w:val="28"/>
                <w:lang w:val="kk-KZ"/>
              </w:rPr>
              <w:t>әл-</w:t>
            </w:r>
            <w:r w:rsidR="00A43198" w:rsidRPr="00796245">
              <w:rPr>
                <w:b/>
                <w:sz w:val="28"/>
                <w:lang w:val="kk-KZ"/>
              </w:rPr>
              <w:t>Фарабидің этикалық ұстанымдарының айшықталуы</w:t>
            </w:r>
          </w:p>
        </w:tc>
      </w:tr>
    </w:tbl>
    <w:p w:rsidR="00D13F1D" w:rsidRDefault="00D13F1D" w:rsidP="00D13F1D">
      <w:pPr>
        <w:widowControl w:val="0"/>
        <w:autoSpaceDE w:val="0"/>
        <w:autoSpaceDN w:val="0"/>
        <w:ind w:right="57"/>
        <w:jc w:val="both"/>
        <w:rPr>
          <w:spacing w:val="-4"/>
          <w:sz w:val="28"/>
          <w:lang w:val="kk-KZ"/>
        </w:rPr>
      </w:pPr>
    </w:p>
    <w:p w:rsidR="00D13F1D" w:rsidRDefault="00D13F1D" w:rsidP="00D13F1D">
      <w:pPr>
        <w:widowControl w:val="0"/>
        <w:autoSpaceDE w:val="0"/>
        <w:autoSpaceDN w:val="0"/>
        <w:ind w:right="57"/>
        <w:jc w:val="both"/>
        <w:rPr>
          <w:spacing w:val="-4"/>
          <w:sz w:val="28"/>
          <w:lang w:val="kk-KZ"/>
        </w:rPr>
      </w:pPr>
    </w:p>
    <w:p w:rsidR="00ED02A7" w:rsidRPr="00255C55" w:rsidRDefault="00A43198" w:rsidP="00D13F1D">
      <w:pPr>
        <w:widowControl w:val="0"/>
        <w:autoSpaceDE w:val="0"/>
        <w:autoSpaceDN w:val="0"/>
        <w:ind w:left="170" w:right="57" w:firstLine="538"/>
        <w:jc w:val="both"/>
        <w:rPr>
          <w:spacing w:val="-4"/>
          <w:sz w:val="28"/>
          <w:lang w:val="kk-KZ"/>
        </w:rPr>
      </w:pPr>
      <w:r>
        <w:rPr>
          <w:spacing w:val="-4"/>
          <w:sz w:val="28"/>
          <w:lang w:val="kk-KZ"/>
        </w:rPr>
        <w:t>О</w:t>
      </w:r>
      <w:r w:rsidRPr="00735544">
        <w:rPr>
          <w:spacing w:val="-4"/>
          <w:sz w:val="28"/>
          <w:lang w:val="kk-KZ"/>
        </w:rPr>
        <w:t xml:space="preserve">ртағасырлық ислам әлеміндегі философиялық дәстүрдің маңызды </w:t>
      </w:r>
      <w:r w:rsidR="003907AA">
        <w:rPr>
          <w:spacing w:val="-4"/>
          <w:sz w:val="28"/>
          <w:lang w:val="kk-KZ"/>
        </w:rPr>
        <w:t xml:space="preserve">түркілік </w:t>
      </w:r>
      <w:r w:rsidRPr="00735544">
        <w:rPr>
          <w:spacing w:val="-4"/>
          <w:sz w:val="28"/>
          <w:lang w:val="kk-KZ"/>
        </w:rPr>
        <w:t xml:space="preserve">өкілі болып саналатын </w:t>
      </w:r>
      <w:r w:rsidR="00CC73F4">
        <w:rPr>
          <w:spacing w:val="-4"/>
          <w:sz w:val="28"/>
          <w:lang w:val="kk-KZ"/>
        </w:rPr>
        <w:t>Әбу Насыр ә</w:t>
      </w:r>
      <w:r>
        <w:rPr>
          <w:spacing w:val="-4"/>
          <w:sz w:val="28"/>
          <w:lang w:val="kk-KZ"/>
        </w:rPr>
        <w:t>л</w:t>
      </w:r>
      <w:r w:rsidRPr="00CC73F4">
        <w:rPr>
          <w:b/>
          <w:spacing w:val="-4"/>
          <w:sz w:val="28"/>
          <w:lang w:val="kk-KZ"/>
        </w:rPr>
        <w:t>-</w:t>
      </w:r>
      <w:r>
        <w:rPr>
          <w:spacing w:val="-4"/>
          <w:sz w:val="28"/>
          <w:lang w:val="kk-KZ"/>
        </w:rPr>
        <w:t xml:space="preserve">Фараби </w:t>
      </w:r>
      <w:r w:rsidRPr="00735544">
        <w:rPr>
          <w:spacing w:val="-4"/>
          <w:sz w:val="28"/>
          <w:lang w:val="kk-KZ"/>
        </w:rPr>
        <w:t>ислам діні анықтаған мәдени атмосферадағы ұтымды дискурста болмысты, ғаламды және адам өмірін түсіндіруге тырысты. Фараби исламдық ойды ежелгі грек философиясымен біріктіргісі келді және философиялық мәселелерді жүйелі түрде қарастырды. Ол ислам әлеміндегі</w:t>
      </w:r>
      <w:r w:rsidR="003907AA">
        <w:rPr>
          <w:spacing w:val="-4"/>
          <w:sz w:val="28"/>
          <w:lang w:val="kk-KZ"/>
        </w:rPr>
        <w:t xml:space="preserve"> түркілік ділдің негізіндегі</w:t>
      </w:r>
      <w:r w:rsidRPr="00735544">
        <w:rPr>
          <w:spacing w:val="-4"/>
          <w:sz w:val="28"/>
          <w:lang w:val="kk-KZ"/>
        </w:rPr>
        <w:t xml:space="preserve"> филос</w:t>
      </w:r>
      <w:r>
        <w:rPr>
          <w:spacing w:val="-4"/>
          <w:sz w:val="28"/>
          <w:lang w:val="kk-KZ"/>
        </w:rPr>
        <w:t>офияның алғашқы негізін қалаушы</w:t>
      </w:r>
      <w:r w:rsidR="003907AA">
        <w:rPr>
          <w:spacing w:val="-4"/>
          <w:sz w:val="28"/>
          <w:lang w:val="kk-KZ"/>
        </w:rPr>
        <w:t>лардың бірі</w:t>
      </w:r>
      <w:r>
        <w:rPr>
          <w:spacing w:val="-4"/>
          <w:sz w:val="28"/>
          <w:lang w:val="kk-KZ"/>
        </w:rPr>
        <w:t xml:space="preserve"> </w:t>
      </w:r>
      <w:r w:rsidRPr="00735544">
        <w:rPr>
          <w:spacing w:val="-4"/>
          <w:sz w:val="28"/>
          <w:lang w:val="kk-KZ"/>
        </w:rPr>
        <w:t xml:space="preserve">болып саналады. </w:t>
      </w:r>
      <w:r w:rsidR="00ED02A7">
        <w:rPr>
          <w:spacing w:val="-4"/>
          <w:sz w:val="28"/>
          <w:lang w:val="kk-KZ"/>
        </w:rPr>
        <w:t xml:space="preserve">Сонымен қатар ислам өркениетінің  беделді өкілдерінің қатарына </w:t>
      </w:r>
      <w:r w:rsidR="00ED02A7" w:rsidRPr="00255C55">
        <w:rPr>
          <w:spacing w:val="-4"/>
          <w:sz w:val="28"/>
          <w:lang w:val="kk-KZ"/>
        </w:rPr>
        <w:t>Әбу Хамид Мұхаммед ибн Мұхаммед әл</w:t>
      </w:r>
      <w:r w:rsidR="00ED02A7" w:rsidRPr="00CC73F4">
        <w:rPr>
          <w:b/>
          <w:spacing w:val="-4"/>
          <w:sz w:val="28"/>
          <w:lang w:val="kk-KZ"/>
        </w:rPr>
        <w:t>-</w:t>
      </w:r>
      <w:r w:rsidR="00ED02A7" w:rsidRPr="00255C55">
        <w:rPr>
          <w:spacing w:val="-4"/>
          <w:sz w:val="28"/>
          <w:lang w:val="kk-KZ"/>
        </w:rPr>
        <w:t>Ғазали әл</w:t>
      </w:r>
      <w:r w:rsidR="00ED02A7" w:rsidRPr="00CC73F4">
        <w:rPr>
          <w:b/>
          <w:spacing w:val="-4"/>
          <w:sz w:val="28"/>
          <w:lang w:val="kk-KZ"/>
        </w:rPr>
        <w:t>-</w:t>
      </w:r>
      <w:r w:rsidR="00ED02A7" w:rsidRPr="00255C55">
        <w:rPr>
          <w:spacing w:val="-4"/>
          <w:sz w:val="28"/>
          <w:lang w:val="kk-KZ"/>
        </w:rPr>
        <w:t xml:space="preserve">Туси </w:t>
      </w:r>
      <w:r w:rsidR="00CC73F4">
        <w:rPr>
          <w:spacing w:val="-4"/>
          <w:sz w:val="28"/>
          <w:lang w:val="kk-KZ"/>
        </w:rPr>
        <w:t>–</w:t>
      </w:r>
      <w:r w:rsidR="00ED02A7" w:rsidRPr="00255C55">
        <w:rPr>
          <w:spacing w:val="-4"/>
          <w:sz w:val="28"/>
          <w:lang w:val="kk-KZ"/>
        </w:rPr>
        <w:t xml:space="preserve"> ислам</w:t>
      </w:r>
      <w:r w:rsidR="00CC73F4">
        <w:rPr>
          <w:spacing w:val="-4"/>
          <w:sz w:val="28"/>
          <w:lang w:val="kk-KZ"/>
        </w:rPr>
        <w:t xml:space="preserve"> </w:t>
      </w:r>
      <w:r w:rsidR="00ED02A7" w:rsidRPr="00255C55">
        <w:rPr>
          <w:spacing w:val="-4"/>
          <w:sz w:val="28"/>
          <w:lang w:val="kk-KZ"/>
        </w:rPr>
        <w:t>теологы</w:t>
      </w:r>
      <w:r w:rsidR="00ED02A7">
        <w:rPr>
          <w:spacing w:val="-4"/>
          <w:sz w:val="28"/>
          <w:lang w:val="kk-KZ"/>
        </w:rPr>
        <w:t>н</w:t>
      </w:r>
      <w:r w:rsidR="00ED02A7" w:rsidRPr="00255C55">
        <w:rPr>
          <w:spacing w:val="-4"/>
          <w:sz w:val="28"/>
          <w:lang w:val="kk-KZ"/>
        </w:rPr>
        <w:t>, заңгер</w:t>
      </w:r>
      <w:r w:rsidR="00ED02A7">
        <w:rPr>
          <w:spacing w:val="-4"/>
          <w:sz w:val="28"/>
          <w:lang w:val="kk-KZ"/>
        </w:rPr>
        <w:t xml:space="preserve"> және</w:t>
      </w:r>
      <w:r w:rsidR="00ED02A7" w:rsidRPr="00255C55">
        <w:rPr>
          <w:spacing w:val="-4"/>
          <w:sz w:val="28"/>
          <w:lang w:val="kk-KZ"/>
        </w:rPr>
        <w:t xml:space="preserve"> философ</w:t>
      </w:r>
      <w:r w:rsidR="00ED02A7">
        <w:rPr>
          <w:spacing w:val="-4"/>
          <w:sz w:val="28"/>
          <w:lang w:val="kk-KZ"/>
        </w:rPr>
        <w:t>ты жатқызуға болады</w:t>
      </w:r>
      <w:r w:rsidR="00ED02A7" w:rsidRPr="00255C55">
        <w:rPr>
          <w:spacing w:val="-4"/>
          <w:sz w:val="28"/>
          <w:lang w:val="kk-KZ"/>
        </w:rPr>
        <w:t xml:space="preserve">. Хорасаннан шыққан ғұлама. Сопылықтың негізін қалаушылардың бірі болып табылатын </w:t>
      </w:r>
      <w:r w:rsidR="00ED02A7">
        <w:rPr>
          <w:spacing w:val="-4"/>
          <w:sz w:val="28"/>
          <w:lang w:val="kk-KZ"/>
        </w:rPr>
        <w:t xml:space="preserve">заманындағы </w:t>
      </w:r>
      <w:r w:rsidR="00ED02A7" w:rsidRPr="00255C55">
        <w:rPr>
          <w:spacing w:val="-4"/>
          <w:sz w:val="28"/>
          <w:lang w:val="kk-KZ"/>
        </w:rPr>
        <w:t xml:space="preserve">ең </w:t>
      </w:r>
      <w:r w:rsidR="00ED02A7">
        <w:rPr>
          <w:spacing w:val="-4"/>
          <w:sz w:val="28"/>
          <w:lang w:val="kk-KZ"/>
        </w:rPr>
        <w:t>көрнекті</w:t>
      </w:r>
      <w:r w:rsidR="00ED02A7" w:rsidRPr="00255C55">
        <w:rPr>
          <w:spacing w:val="-4"/>
          <w:sz w:val="28"/>
          <w:lang w:val="kk-KZ"/>
        </w:rPr>
        <w:t xml:space="preserve"> ойшылдардың бірі. </w:t>
      </w:r>
    </w:p>
    <w:p w:rsidR="00A43198" w:rsidRDefault="00A739A3" w:rsidP="00D13F1D">
      <w:pPr>
        <w:widowControl w:val="0"/>
        <w:autoSpaceDE w:val="0"/>
        <w:autoSpaceDN w:val="0"/>
        <w:ind w:left="170" w:right="57" w:firstLine="538"/>
        <w:jc w:val="both"/>
        <w:rPr>
          <w:spacing w:val="-4"/>
          <w:sz w:val="28"/>
          <w:lang w:val="kk-KZ"/>
        </w:rPr>
      </w:pPr>
      <w:r>
        <w:rPr>
          <w:spacing w:val="-4"/>
          <w:sz w:val="28"/>
          <w:lang w:val="kk-KZ"/>
        </w:rPr>
        <w:t>Әл</w:t>
      </w:r>
      <w:r w:rsidRPr="00CC73F4">
        <w:rPr>
          <w:b/>
          <w:spacing w:val="-4"/>
          <w:sz w:val="28"/>
          <w:lang w:val="kk-KZ"/>
        </w:rPr>
        <w:t>-</w:t>
      </w:r>
      <w:r w:rsidR="00A43198" w:rsidRPr="00735544">
        <w:rPr>
          <w:spacing w:val="-4"/>
          <w:sz w:val="28"/>
          <w:lang w:val="kk-KZ"/>
        </w:rPr>
        <w:t>Фарабидің ислам философиясы тарихындағы ерекше орны</w:t>
      </w:r>
      <w:r w:rsidR="00420E60">
        <w:rPr>
          <w:spacing w:val="-4"/>
          <w:sz w:val="28"/>
          <w:lang w:val="kk-KZ"/>
        </w:rPr>
        <w:t xml:space="preserve"> болған</w:t>
      </w:r>
      <w:r w:rsidR="00A43198" w:rsidRPr="00735544">
        <w:rPr>
          <w:spacing w:val="-4"/>
          <w:sz w:val="28"/>
          <w:lang w:val="kk-KZ"/>
        </w:rPr>
        <w:t>. Ортағасырлық исла</w:t>
      </w:r>
      <w:r w:rsidR="00A43198">
        <w:rPr>
          <w:spacing w:val="-4"/>
          <w:sz w:val="28"/>
          <w:lang w:val="kk-KZ"/>
        </w:rPr>
        <w:t>м әлеміне қызығушылық танытқан ф</w:t>
      </w:r>
      <w:r w:rsidR="00A43198" w:rsidRPr="00735544">
        <w:rPr>
          <w:spacing w:val="-4"/>
          <w:sz w:val="28"/>
          <w:lang w:val="kk-KZ"/>
        </w:rPr>
        <w:t>илософия тарихшыларының едәуір бөлігі Фарабиді ислам әлеміндегі жаңа платонизмнің негізін қалаушы деп таниды. Жаңа платонизмнің әсерін философ</w:t>
      </w:r>
      <w:r w:rsidR="00A43198">
        <w:rPr>
          <w:spacing w:val="-4"/>
          <w:sz w:val="28"/>
          <w:lang w:val="kk-KZ"/>
        </w:rPr>
        <w:t>тың</w:t>
      </w:r>
      <w:r w:rsidR="00A43198" w:rsidRPr="00735544">
        <w:rPr>
          <w:spacing w:val="-4"/>
          <w:sz w:val="28"/>
          <w:lang w:val="kk-KZ"/>
        </w:rPr>
        <w:t xml:space="preserve"> теологиясында, метафизикада немесе жалпы барлық философиялық көзқарастарда көруге болады. </w:t>
      </w:r>
      <w:r w:rsidR="00A43198">
        <w:rPr>
          <w:spacing w:val="-4"/>
          <w:sz w:val="28"/>
          <w:lang w:val="kk-KZ"/>
        </w:rPr>
        <w:t>Ақыл</w:t>
      </w:r>
      <w:r w:rsidR="00A43198" w:rsidRPr="00CC73F4">
        <w:rPr>
          <w:b/>
          <w:spacing w:val="-4"/>
          <w:sz w:val="28"/>
          <w:lang w:val="kk-KZ"/>
        </w:rPr>
        <w:t>-</w:t>
      </w:r>
      <w:r w:rsidR="00A43198" w:rsidRPr="00735544">
        <w:rPr>
          <w:spacing w:val="-4"/>
          <w:sz w:val="28"/>
          <w:lang w:val="kk-KZ"/>
        </w:rPr>
        <w:t>ойды адамның бойындағы ең маңызды құндылық ретінде қарастыр</w:t>
      </w:r>
      <w:r w:rsidR="00A43198">
        <w:rPr>
          <w:spacing w:val="-4"/>
          <w:sz w:val="28"/>
          <w:lang w:val="kk-KZ"/>
        </w:rPr>
        <w:t xml:space="preserve">атын философтың пікірінше, адам – </w:t>
      </w:r>
      <w:r w:rsidR="00A43198" w:rsidRPr="00735544">
        <w:rPr>
          <w:spacing w:val="-4"/>
          <w:sz w:val="28"/>
          <w:lang w:val="kk-KZ"/>
        </w:rPr>
        <w:t>ақыл</w:t>
      </w:r>
      <w:r w:rsidR="00A43198" w:rsidRPr="00CC73F4">
        <w:rPr>
          <w:b/>
          <w:spacing w:val="-4"/>
          <w:sz w:val="28"/>
          <w:lang w:val="kk-KZ"/>
        </w:rPr>
        <w:t>-</w:t>
      </w:r>
      <w:r w:rsidR="00A43198" w:rsidRPr="00735544">
        <w:rPr>
          <w:spacing w:val="-4"/>
          <w:sz w:val="28"/>
          <w:lang w:val="kk-KZ"/>
        </w:rPr>
        <w:t xml:space="preserve">ойдың </w:t>
      </w:r>
      <w:r w:rsidR="00A43198">
        <w:rPr>
          <w:spacing w:val="-4"/>
          <w:sz w:val="28"/>
          <w:lang w:val="kk-KZ"/>
        </w:rPr>
        <w:t xml:space="preserve">шексіз </w:t>
      </w:r>
      <w:r w:rsidR="00A43198" w:rsidRPr="00735544">
        <w:rPr>
          <w:spacing w:val="-4"/>
          <w:sz w:val="28"/>
          <w:lang w:val="kk-KZ"/>
        </w:rPr>
        <w:t xml:space="preserve">жаратылысы. Әрбір тіршілік иесінің құзыреттілігі оның </w:t>
      </w:r>
      <w:r w:rsidR="00A43198">
        <w:rPr>
          <w:spacing w:val="-4"/>
          <w:sz w:val="28"/>
          <w:lang w:val="kk-KZ"/>
        </w:rPr>
        <w:t>ой дүниесінің таным деңгейі</w:t>
      </w:r>
      <w:r w:rsidR="00A43198" w:rsidRPr="00735544">
        <w:rPr>
          <w:spacing w:val="-4"/>
          <w:sz w:val="28"/>
          <w:lang w:val="kk-KZ"/>
        </w:rPr>
        <w:t xml:space="preserve"> болып табылады. А</w:t>
      </w:r>
      <w:r w:rsidR="00A43198">
        <w:rPr>
          <w:spacing w:val="-4"/>
          <w:sz w:val="28"/>
          <w:lang w:val="kk-KZ"/>
        </w:rPr>
        <w:t>қыл сонымен қатар адамның ой дәрежесінің</w:t>
      </w:r>
      <w:r w:rsidR="00A43198" w:rsidRPr="00735544">
        <w:rPr>
          <w:spacing w:val="-4"/>
          <w:sz w:val="28"/>
          <w:lang w:val="kk-KZ"/>
        </w:rPr>
        <w:t xml:space="preserve"> айырмашылығын құрайды. Фарабидің барлық философиялық көзқарастарын</w:t>
      </w:r>
      <w:r w:rsidR="00A43198">
        <w:rPr>
          <w:spacing w:val="-4"/>
          <w:sz w:val="28"/>
          <w:lang w:val="kk-KZ"/>
        </w:rPr>
        <w:t>да ақыл ұғымы маңызды аспектіні құрайды</w:t>
      </w:r>
      <w:r w:rsidR="00A43198" w:rsidRPr="00735544">
        <w:rPr>
          <w:spacing w:val="-4"/>
          <w:sz w:val="28"/>
          <w:lang w:val="kk-KZ"/>
        </w:rPr>
        <w:t xml:space="preserve">. </w:t>
      </w:r>
      <w:r w:rsidR="00A43198">
        <w:rPr>
          <w:spacing w:val="-4"/>
          <w:sz w:val="28"/>
          <w:lang w:val="kk-KZ"/>
        </w:rPr>
        <w:t xml:space="preserve"> </w:t>
      </w:r>
    </w:p>
    <w:p w:rsidR="00A43198" w:rsidRDefault="00A43198" w:rsidP="00D13F1D">
      <w:pPr>
        <w:widowControl w:val="0"/>
        <w:autoSpaceDE w:val="0"/>
        <w:autoSpaceDN w:val="0"/>
        <w:ind w:left="170" w:right="57" w:firstLine="538"/>
        <w:jc w:val="both"/>
        <w:rPr>
          <w:spacing w:val="-4"/>
          <w:sz w:val="28"/>
          <w:lang w:val="kk-KZ"/>
        </w:rPr>
      </w:pPr>
      <w:r>
        <w:rPr>
          <w:spacing w:val="-4"/>
          <w:sz w:val="28"/>
          <w:lang w:val="kk-KZ"/>
        </w:rPr>
        <w:t xml:space="preserve">Әбу Насыр </w:t>
      </w:r>
      <w:r w:rsidR="005D079A">
        <w:rPr>
          <w:spacing w:val="-4"/>
          <w:sz w:val="28"/>
          <w:lang w:val="kk-KZ"/>
        </w:rPr>
        <w:t>ә</w:t>
      </w:r>
      <w:r>
        <w:rPr>
          <w:spacing w:val="-4"/>
          <w:sz w:val="28"/>
          <w:lang w:val="kk-KZ"/>
        </w:rPr>
        <w:t>л</w:t>
      </w:r>
      <w:r w:rsidRPr="00CC73F4">
        <w:rPr>
          <w:b/>
          <w:spacing w:val="-4"/>
          <w:sz w:val="28"/>
          <w:lang w:val="kk-KZ"/>
        </w:rPr>
        <w:t>-</w:t>
      </w:r>
      <w:r w:rsidRPr="00336C18">
        <w:rPr>
          <w:spacing w:val="-4"/>
          <w:sz w:val="28"/>
          <w:lang w:val="kk-KZ"/>
        </w:rPr>
        <w:t>Фараби</w:t>
      </w:r>
      <w:r w:rsidR="00CC73F4">
        <w:rPr>
          <w:spacing w:val="-4"/>
          <w:sz w:val="28"/>
          <w:lang w:val="kk-KZ"/>
        </w:rPr>
        <w:t>ді</w:t>
      </w:r>
      <w:r>
        <w:rPr>
          <w:spacing w:val="-4"/>
          <w:sz w:val="28"/>
          <w:lang w:val="kk-KZ"/>
        </w:rPr>
        <w:t>ң</w:t>
      </w:r>
      <w:r w:rsidRPr="00336C18">
        <w:rPr>
          <w:spacing w:val="-4"/>
          <w:sz w:val="28"/>
          <w:lang w:val="kk-KZ"/>
        </w:rPr>
        <w:t xml:space="preserve"> философиялық жүйесінің ең маңызды </w:t>
      </w:r>
      <w:r>
        <w:rPr>
          <w:spacing w:val="-4"/>
          <w:sz w:val="28"/>
          <w:lang w:val="kk-KZ"/>
        </w:rPr>
        <w:t xml:space="preserve">да іргелі элементі – </w:t>
      </w:r>
      <w:r w:rsidRPr="00336C18">
        <w:rPr>
          <w:spacing w:val="-4"/>
          <w:sz w:val="28"/>
          <w:lang w:val="kk-KZ"/>
        </w:rPr>
        <w:t xml:space="preserve">Құдай ұғымы. Құдай тақырыбын және оның атрибуттарын тұтастай қарастыру философ жасаған философиялық жүйені толық түсінуге </w:t>
      </w:r>
      <w:r>
        <w:rPr>
          <w:spacing w:val="-4"/>
          <w:sz w:val="28"/>
          <w:lang w:val="kk-KZ"/>
        </w:rPr>
        <w:t>көмектеседі. Ғ</w:t>
      </w:r>
      <w:r w:rsidRPr="00336C18">
        <w:rPr>
          <w:spacing w:val="-4"/>
          <w:sz w:val="28"/>
          <w:lang w:val="kk-KZ"/>
        </w:rPr>
        <w:t>аламның жаратылуының Құдайдың әдісі болып табылатын су тақырыбын жақсы түсіну үшін қажетті инфрақұрылым жасалады. Фарабидегі ватердур тұжырымдамасын зерттегеннен кейін, Құдайдың</w:t>
      </w:r>
      <w:r>
        <w:rPr>
          <w:spacing w:val="-4"/>
          <w:sz w:val="28"/>
          <w:lang w:val="kk-KZ"/>
        </w:rPr>
        <w:t xml:space="preserve"> ватердуры болып табылатын ғажап</w:t>
      </w:r>
      <w:r w:rsidRPr="00336C18">
        <w:rPr>
          <w:spacing w:val="-4"/>
          <w:sz w:val="28"/>
          <w:lang w:val="kk-KZ"/>
        </w:rPr>
        <w:t xml:space="preserve"> ғаламның кемелді жаратылыстары, ғарыштық ақыл</w:t>
      </w:r>
      <w:r w:rsidRPr="00CC73F4">
        <w:rPr>
          <w:b/>
          <w:spacing w:val="-4"/>
          <w:sz w:val="28"/>
          <w:lang w:val="kk-KZ"/>
        </w:rPr>
        <w:t>-</w:t>
      </w:r>
      <w:r w:rsidRPr="00336C18">
        <w:rPr>
          <w:spacing w:val="-4"/>
          <w:sz w:val="28"/>
          <w:lang w:val="kk-KZ"/>
        </w:rPr>
        <w:t>ойлар мен аспан денелер</w:t>
      </w:r>
      <w:r>
        <w:rPr>
          <w:spacing w:val="-4"/>
          <w:sz w:val="28"/>
          <w:lang w:val="kk-KZ"/>
        </w:rPr>
        <w:t>і ватердур тақырыбының негізі</w:t>
      </w:r>
      <w:r w:rsidRPr="00336C18">
        <w:rPr>
          <w:spacing w:val="-4"/>
          <w:sz w:val="28"/>
          <w:lang w:val="kk-KZ"/>
        </w:rPr>
        <w:t xml:space="preserve"> ретінде қарастырылады. Айдың үстіндегі ғаламның соңғы сатысында тұрған белсенді ақыл осы тараудың соңғы тақырыбын құрайды. Фараби метафизикасында ақыл ұ</w:t>
      </w:r>
      <w:r w:rsidR="00E155FF">
        <w:rPr>
          <w:spacing w:val="-4"/>
          <w:sz w:val="28"/>
          <w:lang w:val="kk-KZ"/>
        </w:rPr>
        <w:t xml:space="preserve">ғымы Фарабидің «ақыл мағыналары» </w:t>
      </w:r>
      <w:r w:rsidRPr="00336C18">
        <w:rPr>
          <w:spacing w:val="-4"/>
          <w:sz w:val="28"/>
          <w:lang w:val="kk-KZ"/>
        </w:rPr>
        <w:t>жұмысындағы адам санасынан өзгеше мағыналық мазмұнға ие. Бұл бөлімдегі ақыл</w:t>
      </w:r>
      <w:r w:rsidRPr="00CC73F4">
        <w:rPr>
          <w:b/>
          <w:spacing w:val="-4"/>
          <w:sz w:val="28"/>
          <w:lang w:val="kk-KZ"/>
        </w:rPr>
        <w:t>-</w:t>
      </w:r>
      <w:r w:rsidRPr="00336C18">
        <w:rPr>
          <w:spacing w:val="-4"/>
          <w:sz w:val="28"/>
          <w:lang w:val="kk-KZ"/>
        </w:rPr>
        <w:t>ой Құ</w:t>
      </w:r>
      <w:r>
        <w:rPr>
          <w:spacing w:val="-4"/>
          <w:sz w:val="28"/>
          <w:lang w:val="kk-KZ"/>
        </w:rPr>
        <w:t>дайдың суы болып табылатын ғажап</w:t>
      </w:r>
      <w:r w:rsidRPr="00336C18">
        <w:rPr>
          <w:spacing w:val="-4"/>
          <w:sz w:val="28"/>
          <w:lang w:val="kk-KZ"/>
        </w:rPr>
        <w:t xml:space="preserve"> ғаламның абстрактілі, кемелді жаратылыстарын білдіреді. Фараби ақыл деп атайтын бұл екінші ретті жаратушылар мен белсенді ақыл</w:t>
      </w:r>
      <w:r w:rsidRPr="00CC73F4">
        <w:rPr>
          <w:b/>
          <w:spacing w:val="-4"/>
          <w:sz w:val="28"/>
          <w:lang w:val="kk-KZ"/>
        </w:rPr>
        <w:t>-</w:t>
      </w:r>
      <w:r w:rsidRPr="00336C18">
        <w:rPr>
          <w:spacing w:val="-4"/>
          <w:sz w:val="28"/>
          <w:lang w:val="kk-KZ"/>
        </w:rPr>
        <w:t xml:space="preserve">ойдың Құдайдан кейін жаратылу қасиеті бар, </w:t>
      </w:r>
      <w:r w:rsidRPr="00336C18">
        <w:rPr>
          <w:spacing w:val="-4"/>
          <w:sz w:val="28"/>
          <w:lang w:val="kk-KZ"/>
        </w:rPr>
        <w:lastRenderedPageBreak/>
        <w:t>олар метафизикалық тіршілік иелері.</w:t>
      </w:r>
    </w:p>
    <w:p w:rsidR="007A15A5" w:rsidRDefault="007A15A5" w:rsidP="00D13F1D">
      <w:pPr>
        <w:ind w:left="170" w:right="57" w:firstLine="538"/>
        <w:jc w:val="both"/>
        <w:rPr>
          <w:color w:val="000000" w:themeColor="text1"/>
          <w:sz w:val="28"/>
          <w:szCs w:val="28"/>
          <w:lang w:val="kk-KZ"/>
        </w:rPr>
      </w:pPr>
      <w:r>
        <w:rPr>
          <w:color w:val="000000" w:themeColor="text1"/>
          <w:sz w:val="28"/>
          <w:szCs w:val="28"/>
          <w:lang w:val="kk-KZ"/>
        </w:rPr>
        <w:t>Ибн Халдун Інжілде дамыған «умран ғылымы» мен грек «саяси философия дәстүрі» мен ислам философтарының «өркениетті саясаты»</w:t>
      </w:r>
      <w:r w:rsidRPr="00C81513">
        <w:rPr>
          <w:color w:val="000000" w:themeColor="text1"/>
          <w:sz w:val="28"/>
          <w:szCs w:val="28"/>
          <w:lang w:val="kk-KZ"/>
        </w:rPr>
        <w:t xml:space="preserve"> арасындағы са</w:t>
      </w:r>
      <w:r>
        <w:rPr>
          <w:color w:val="000000" w:themeColor="text1"/>
          <w:sz w:val="28"/>
          <w:szCs w:val="28"/>
          <w:lang w:val="kk-KZ"/>
        </w:rPr>
        <w:t xml:space="preserve">лыстыруды жүргізеді. </w:t>
      </w:r>
      <w:r w:rsidRPr="00C81513">
        <w:rPr>
          <w:color w:val="000000" w:themeColor="text1"/>
          <w:sz w:val="28"/>
          <w:szCs w:val="28"/>
          <w:lang w:val="kk-KZ"/>
        </w:rPr>
        <w:t>Осы салыстыру барысында алынған нәтижелердің бірінде грек және ерте исламдық философиялық дәстүрлерге қатысты мораль мен саясаттың қарым</w:t>
      </w:r>
      <w:r w:rsidRPr="004E7831">
        <w:rPr>
          <w:b/>
          <w:color w:val="000000" w:themeColor="text1"/>
          <w:sz w:val="28"/>
          <w:szCs w:val="28"/>
          <w:lang w:val="kk-KZ"/>
        </w:rPr>
        <w:t>-</w:t>
      </w:r>
      <w:r w:rsidRPr="00C81513">
        <w:rPr>
          <w:color w:val="000000" w:themeColor="text1"/>
          <w:sz w:val="28"/>
          <w:szCs w:val="28"/>
          <w:lang w:val="kk-KZ"/>
        </w:rPr>
        <w:t>қатынас</w:t>
      </w:r>
      <w:r w:rsidR="00734B5F">
        <w:rPr>
          <w:color w:val="000000" w:themeColor="text1"/>
          <w:sz w:val="28"/>
          <w:szCs w:val="28"/>
          <w:lang w:val="kk-KZ"/>
        </w:rPr>
        <w:t>тары</w:t>
      </w:r>
      <w:r w:rsidRPr="00C81513">
        <w:rPr>
          <w:color w:val="000000" w:themeColor="text1"/>
          <w:sz w:val="28"/>
          <w:szCs w:val="28"/>
          <w:lang w:val="kk-KZ"/>
        </w:rPr>
        <w:t xml:space="preserve"> басты орын алатынын көрсетеді. Оның айтуынша, грек және ерте ислам философтары мемлекетті немесе оның мәжбүрлі ережелерін емес, қоғам мүшелері өз бетінше бақытты және үйлесімді өмір сүру үшін иеленуі керек сипат пе</w:t>
      </w:r>
      <w:r>
        <w:rPr>
          <w:color w:val="000000" w:themeColor="text1"/>
          <w:sz w:val="28"/>
          <w:szCs w:val="28"/>
          <w:lang w:val="kk-KZ"/>
        </w:rPr>
        <w:t xml:space="preserve">н рухани сипаттамаларды іздеді. </w:t>
      </w:r>
    </w:p>
    <w:p w:rsidR="007A15A5" w:rsidRDefault="007A15A5" w:rsidP="00D13F1D">
      <w:pPr>
        <w:ind w:left="170" w:right="57" w:firstLine="538"/>
        <w:jc w:val="both"/>
        <w:rPr>
          <w:color w:val="000000" w:themeColor="text1"/>
          <w:sz w:val="28"/>
          <w:szCs w:val="28"/>
          <w:lang w:val="kk-KZ"/>
        </w:rPr>
      </w:pPr>
      <w:r w:rsidRPr="00C81513">
        <w:rPr>
          <w:color w:val="000000" w:themeColor="text1"/>
          <w:sz w:val="28"/>
          <w:szCs w:val="28"/>
          <w:lang w:val="kk-KZ"/>
        </w:rPr>
        <w:t>Саяси философия философтың философ емес адамдармен бөлісетін өмір саласымен айналысады. Философ өзінің теориялық философиясының кеңеюі ретінде әлеуметтік өмір мен басқар</w:t>
      </w:r>
      <w:r w:rsidR="007322B7">
        <w:rPr>
          <w:color w:val="000000" w:themeColor="text1"/>
          <w:sz w:val="28"/>
          <w:szCs w:val="28"/>
          <w:lang w:val="kk-KZ"/>
        </w:rPr>
        <w:t xml:space="preserve">у принциптерін ашады. Осылайша </w:t>
      </w:r>
      <w:r w:rsidRPr="00C81513">
        <w:rPr>
          <w:color w:val="000000" w:themeColor="text1"/>
          <w:sz w:val="28"/>
          <w:szCs w:val="28"/>
          <w:lang w:val="kk-KZ"/>
        </w:rPr>
        <w:t>ол өзінің философиялық ілімдерін қоғамда қолдануға болатын формаға айналдырды және әлеуметтік өмір туралы әдет</w:t>
      </w:r>
      <w:r w:rsidRPr="004E7831">
        <w:rPr>
          <w:b/>
          <w:color w:val="000000" w:themeColor="text1"/>
          <w:sz w:val="28"/>
          <w:szCs w:val="28"/>
          <w:lang w:val="kk-KZ"/>
        </w:rPr>
        <w:t>-</w:t>
      </w:r>
      <w:r w:rsidRPr="00C81513">
        <w:rPr>
          <w:color w:val="000000" w:themeColor="text1"/>
          <w:sz w:val="28"/>
          <w:szCs w:val="28"/>
          <w:lang w:val="kk-KZ"/>
        </w:rPr>
        <w:t>ғұрыптар мен нанымдардан тұратын ойлардың орнына осы тақырып бойынша шындықты білуге м</w:t>
      </w:r>
      <w:r>
        <w:rPr>
          <w:color w:val="000000" w:themeColor="text1"/>
          <w:sz w:val="28"/>
          <w:szCs w:val="28"/>
          <w:lang w:val="kk-KZ"/>
        </w:rPr>
        <w:t>үмкіндік алады.</w:t>
      </w:r>
    </w:p>
    <w:p w:rsidR="00A43198" w:rsidRDefault="00A43198" w:rsidP="00D13F1D">
      <w:pPr>
        <w:widowControl w:val="0"/>
        <w:autoSpaceDE w:val="0"/>
        <w:autoSpaceDN w:val="0"/>
        <w:ind w:left="170" w:right="57" w:firstLine="538"/>
        <w:jc w:val="both"/>
        <w:rPr>
          <w:spacing w:val="-4"/>
          <w:sz w:val="28"/>
          <w:lang w:val="kk-KZ"/>
        </w:rPr>
      </w:pPr>
      <w:r w:rsidRPr="00336C18">
        <w:rPr>
          <w:spacing w:val="-4"/>
          <w:sz w:val="28"/>
          <w:lang w:val="kk-KZ"/>
        </w:rPr>
        <w:t>Фарабидің метафизи</w:t>
      </w:r>
      <w:r>
        <w:rPr>
          <w:spacing w:val="-4"/>
          <w:sz w:val="28"/>
          <w:lang w:val="kk-KZ"/>
        </w:rPr>
        <w:t>калық ілімінде тіршілік иелері «</w:t>
      </w:r>
      <w:r w:rsidRPr="00336C18">
        <w:rPr>
          <w:spacing w:val="-4"/>
          <w:sz w:val="28"/>
          <w:lang w:val="kk-KZ"/>
        </w:rPr>
        <w:t>міндетті</w:t>
      </w:r>
      <w:r>
        <w:rPr>
          <w:spacing w:val="-4"/>
          <w:sz w:val="28"/>
          <w:lang w:val="kk-KZ"/>
        </w:rPr>
        <w:t xml:space="preserve"> болу» және «мүмкін болу» </w:t>
      </w:r>
      <w:r w:rsidRPr="00336C18">
        <w:rPr>
          <w:spacing w:val="-4"/>
          <w:sz w:val="28"/>
          <w:lang w:val="kk-KZ"/>
        </w:rPr>
        <w:t>деп аталатын екі топқа бөлінеді. Міндетті болмыс өз өмірін міндетті түрде жүктейтін</w:t>
      </w:r>
      <w:r>
        <w:rPr>
          <w:spacing w:val="-4"/>
          <w:sz w:val="28"/>
          <w:lang w:val="kk-KZ"/>
        </w:rPr>
        <w:t>,</w:t>
      </w:r>
      <w:r w:rsidRPr="00336C18">
        <w:rPr>
          <w:spacing w:val="-4"/>
          <w:sz w:val="28"/>
          <w:lang w:val="kk-KZ"/>
        </w:rPr>
        <w:t xml:space="preserve"> өзін-өзі қамтамасыз ететін Құдайға сәйкес келеді. Е</w:t>
      </w:r>
      <w:r>
        <w:rPr>
          <w:spacing w:val="-4"/>
          <w:sz w:val="28"/>
          <w:lang w:val="kk-KZ"/>
        </w:rPr>
        <w:t xml:space="preserve">кінші жағынан, мүмкін субъект – </w:t>
      </w:r>
      <w:r w:rsidRPr="00336C18">
        <w:rPr>
          <w:spacing w:val="-4"/>
          <w:sz w:val="28"/>
          <w:lang w:val="kk-KZ"/>
        </w:rPr>
        <w:t>бұл өз мүмкіндіктерінде жоқ және өмір сүру үшін өздерінен басқа себеп қажет ететін субъектілер құрған топ. Құдайдан басқа барлық тіршілік иелері мүмкін тіршілік иелері деп аталады. Фарабидің пікірінше, ықтимал тіршілік иелері себеп</w:t>
      </w:r>
      <w:r w:rsidRPr="00CC73F4">
        <w:rPr>
          <w:b/>
          <w:spacing w:val="-4"/>
          <w:sz w:val="28"/>
          <w:lang w:val="kk-KZ"/>
        </w:rPr>
        <w:t>-</w:t>
      </w:r>
      <w:r w:rsidRPr="00336C18">
        <w:rPr>
          <w:spacing w:val="-4"/>
          <w:sz w:val="28"/>
          <w:lang w:val="kk-KZ"/>
        </w:rPr>
        <w:t>салдар тізбегінде мәңгі өмір сүре алмайтындықтан, олар міндетті өмір сүрумен аяқталуы керек. Осы себепті құдай (біртұтас, түпкі себеп, бірінші, ең кемелді жаратылыс) Фарабидің Ғалам туралы ниетінің басында тұр. Қарапайымдылық пен кемелдіктің ең төменгі деңгейінде материя орналасқан. Құдай барлық тіршілік иелерінің басты себебі болып табылады және оның мәні бойынша ол міндетті түрде бар. Оның мәні мен болмысы бірдей. Одан басқа нәрсенің болуы міндетті т</w:t>
      </w:r>
      <w:r>
        <w:rPr>
          <w:spacing w:val="-4"/>
          <w:sz w:val="28"/>
          <w:lang w:val="kk-KZ"/>
        </w:rPr>
        <w:t xml:space="preserve">үрде қажет </w:t>
      </w:r>
      <w:r w:rsidRPr="001B2A57">
        <w:rPr>
          <w:spacing w:val="-4"/>
          <w:sz w:val="28"/>
          <w:lang w:val="kk-KZ"/>
        </w:rPr>
        <w:t>емес</w:t>
      </w:r>
      <w:r w:rsidR="00465131" w:rsidRPr="001B2A57">
        <w:rPr>
          <w:spacing w:val="-4"/>
          <w:sz w:val="28"/>
          <w:lang w:val="kk-KZ"/>
        </w:rPr>
        <w:t xml:space="preserve"> </w:t>
      </w:r>
      <w:r w:rsidR="003F111D" w:rsidRPr="001B2A57">
        <w:rPr>
          <w:spacing w:val="-4"/>
          <w:sz w:val="28"/>
          <w:lang w:val="kk-KZ"/>
        </w:rPr>
        <w:t>[</w:t>
      </w:r>
      <w:r w:rsidR="00F90D1F">
        <w:rPr>
          <w:spacing w:val="-4"/>
          <w:sz w:val="28"/>
          <w:lang w:val="kk-KZ"/>
        </w:rPr>
        <w:t>103</w:t>
      </w:r>
      <w:r w:rsidR="00896AC6" w:rsidRPr="001B2A57">
        <w:rPr>
          <w:spacing w:val="-4"/>
          <w:sz w:val="28"/>
          <w:lang w:val="kk-KZ"/>
        </w:rPr>
        <w:t>, 103</w:t>
      </w:r>
      <w:r w:rsidR="00896AC6" w:rsidRPr="004E7831">
        <w:rPr>
          <w:b/>
          <w:spacing w:val="-4"/>
          <w:sz w:val="28"/>
          <w:lang w:val="kk-KZ"/>
        </w:rPr>
        <w:t>-</w:t>
      </w:r>
      <w:r w:rsidR="00896AC6" w:rsidRPr="001B2A57">
        <w:rPr>
          <w:spacing w:val="-4"/>
          <w:sz w:val="28"/>
          <w:lang w:val="kk-KZ"/>
        </w:rPr>
        <w:t>110 б</w:t>
      </w:r>
      <w:r w:rsidR="001B2A57" w:rsidRPr="001B2A57">
        <w:rPr>
          <w:spacing w:val="-4"/>
          <w:sz w:val="28"/>
          <w:lang w:val="kk-KZ"/>
        </w:rPr>
        <w:t>б</w:t>
      </w:r>
      <w:r w:rsidR="00896AC6" w:rsidRPr="001B2A57">
        <w:rPr>
          <w:spacing w:val="-4"/>
          <w:sz w:val="28"/>
          <w:lang w:val="kk-KZ"/>
        </w:rPr>
        <w:t>,</w:t>
      </w:r>
      <w:r w:rsidR="00943E78" w:rsidRPr="001B2A57">
        <w:rPr>
          <w:spacing w:val="-4"/>
          <w:sz w:val="28"/>
          <w:lang w:val="kk-KZ"/>
        </w:rPr>
        <w:t>]</w:t>
      </w:r>
      <w:r w:rsidRPr="001B2A57">
        <w:rPr>
          <w:spacing w:val="-4"/>
          <w:sz w:val="28"/>
          <w:lang w:val="kk-KZ"/>
        </w:rPr>
        <w:t>.</w:t>
      </w:r>
      <w:r>
        <w:rPr>
          <w:spacing w:val="-4"/>
          <w:sz w:val="28"/>
          <w:lang w:val="kk-KZ"/>
        </w:rPr>
        <w:t xml:space="preserve"> </w:t>
      </w:r>
    </w:p>
    <w:p w:rsidR="00A43198" w:rsidRDefault="00A43198" w:rsidP="00D13F1D">
      <w:pPr>
        <w:widowControl w:val="0"/>
        <w:autoSpaceDE w:val="0"/>
        <w:autoSpaceDN w:val="0"/>
        <w:ind w:left="170" w:right="57" w:firstLine="538"/>
        <w:jc w:val="both"/>
        <w:rPr>
          <w:spacing w:val="-4"/>
          <w:sz w:val="28"/>
          <w:lang w:val="kk-KZ"/>
        </w:rPr>
      </w:pPr>
      <w:r w:rsidRPr="00336C18">
        <w:rPr>
          <w:spacing w:val="-4"/>
          <w:sz w:val="28"/>
          <w:lang w:val="kk-KZ"/>
        </w:rPr>
        <w:t>Ол өзекті (нақты) тіршілік иесі және материядан мүлдем алыс. Сондықтан оның қандай да бір жолмен ж</w:t>
      </w:r>
      <w:r>
        <w:rPr>
          <w:spacing w:val="-4"/>
          <w:sz w:val="28"/>
          <w:lang w:val="kk-KZ"/>
        </w:rPr>
        <w:t>оғалып кетуі мүмкін емес. Ол кез келген кемшіліктен жырақта</w:t>
      </w:r>
      <w:r w:rsidRPr="00336C18">
        <w:rPr>
          <w:spacing w:val="-4"/>
          <w:sz w:val="28"/>
          <w:lang w:val="kk-KZ"/>
        </w:rPr>
        <w:t>. Сондықтан ол ең керемет жаратылыс. Ғалам мүм</w:t>
      </w:r>
      <w:r>
        <w:rPr>
          <w:spacing w:val="-4"/>
          <w:sz w:val="28"/>
          <w:lang w:val="kk-KZ"/>
        </w:rPr>
        <w:t>кін жаратылыстар тобына жатады. Себебі,</w:t>
      </w:r>
      <w:r w:rsidRPr="00336C18">
        <w:rPr>
          <w:spacing w:val="-4"/>
          <w:sz w:val="28"/>
          <w:lang w:val="kk-KZ"/>
        </w:rPr>
        <w:t xml:space="preserve"> ол өзінің бар болуын ба</w:t>
      </w:r>
      <w:r w:rsidR="004E7831">
        <w:rPr>
          <w:spacing w:val="-4"/>
          <w:sz w:val="28"/>
          <w:lang w:val="kk-KZ"/>
        </w:rPr>
        <w:t xml:space="preserve">сқа болмысқа, Құдайға қарыздар. </w:t>
      </w:r>
      <w:r w:rsidRPr="00336C18">
        <w:rPr>
          <w:spacing w:val="-4"/>
          <w:sz w:val="28"/>
          <w:lang w:val="kk-KZ"/>
        </w:rPr>
        <w:t>Фарабидің пікірінше, бұл көптік 2 әлемі жеке объектілер деңгейіндегі мүмкін тіршілік иелерінен тұрады немесе себептер тізбегінен тұрады. Өзінің өмір сүруіне басқа біреуге міндеттелген бұл тәртіп өзінің болмысын өзінің болмысынан алып тастайтын түпкілікті принципте өзінен басқа себебі жоқ негізгі себеппен аяқталуы керек.</w:t>
      </w:r>
    </w:p>
    <w:p w:rsidR="00896AC6" w:rsidRDefault="00686C24" w:rsidP="00D13F1D">
      <w:pPr>
        <w:widowControl w:val="0"/>
        <w:autoSpaceDE w:val="0"/>
        <w:autoSpaceDN w:val="0"/>
        <w:ind w:left="170" w:right="57" w:firstLine="538"/>
        <w:jc w:val="both"/>
        <w:rPr>
          <w:spacing w:val="-4"/>
          <w:sz w:val="28"/>
          <w:lang w:val="kk-KZ"/>
        </w:rPr>
      </w:pPr>
      <w:r>
        <w:rPr>
          <w:spacing w:val="-4"/>
          <w:sz w:val="28"/>
          <w:lang w:val="kk-KZ"/>
        </w:rPr>
        <w:t>Әл</w:t>
      </w:r>
      <w:r w:rsidRPr="004E7831">
        <w:rPr>
          <w:b/>
          <w:spacing w:val="-4"/>
          <w:sz w:val="28"/>
          <w:lang w:val="kk-KZ"/>
        </w:rPr>
        <w:t>-</w:t>
      </w:r>
      <w:r w:rsidR="00A43198" w:rsidRPr="00E2119E">
        <w:rPr>
          <w:spacing w:val="-4"/>
          <w:sz w:val="28"/>
          <w:lang w:val="kk-KZ"/>
        </w:rPr>
        <w:t>Фараби Құдайдың әділдігін оны болмыстың бір бөлігін алумен байланыстыра отырып түсіндіреді. Құдайдың әділдігі болмыстың үлесін тіршілік иелері арасында бөлу идеясымен анықталады. Фарабидің айтуы бойынша, Құдайдың барлық заттар одан шыққан кезде</w:t>
      </w:r>
      <w:r w:rsidR="00A43198">
        <w:rPr>
          <w:spacing w:val="-4"/>
          <w:sz w:val="28"/>
          <w:lang w:val="kk-KZ"/>
        </w:rPr>
        <w:t>,</w:t>
      </w:r>
      <w:r w:rsidR="00A43198" w:rsidRPr="00E2119E">
        <w:rPr>
          <w:spacing w:val="-4"/>
          <w:sz w:val="28"/>
          <w:lang w:val="kk-KZ"/>
        </w:rPr>
        <w:t xml:space="preserve"> оған бөлінген үлеске сәйкес пайда болатын заты бар. Фарабидің айтуынша, активтердің ағыны иерархиялық тәртіпте жүреді және құзыреттілік тұрғысынан да айырмашылықтарды қамтиды. Білім беру баспалдақтары көптіктің үздіксіз өсуімен және осылайша аяқталмағандығымен ең </w:t>
      </w:r>
      <w:r w:rsidR="00A43198" w:rsidRPr="00E2119E">
        <w:rPr>
          <w:spacing w:val="-4"/>
          <w:sz w:val="28"/>
          <w:lang w:val="kk-KZ"/>
        </w:rPr>
        <w:lastRenderedPageBreak/>
        <w:t>құзыреттіліктен ең жетілмегендерге дейін төмендеуді көрсетеді. Рейтинг сатылары арасындағы айырмашылықтардың дәрежесін анықтаудағы</w:t>
      </w:r>
      <w:r w:rsidR="00896AC6">
        <w:rPr>
          <w:spacing w:val="-4"/>
          <w:sz w:val="28"/>
          <w:lang w:val="kk-KZ"/>
        </w:rPr>
        <w:t xml:space="preserve"> негізгі термин-мазмұн</w:t>
      </w:r>
      <w:r w:rsidR="00A43198" w:rsidRPr="00E2119E">
        <w:rPr>
          <w:spacing w:val="-4"/>
          <w:sz w:val="28"/>
          <w:lang w:val="kk-KZ"/>
        </w:rPr>
        <w:t>. Жаратылыстар әлемі</w:t>
      </w:r>
      <w:r w:rsidR="004E7831">
        <w:rPr>
          <w:spacing w:val="-4"/>
          <w:sz w:val="28"/>
          <w:lang w:val="kk-KZ"/>
        </w:rPr>
        <w:t xml:space="preserve"> – </w:t>
      </w:r>
      <w:r w:rsidR="00A43198" w:rsidRPr="00E2119E">
        <w:rPr>
          <w:spacing w:val="-4"/>
          <w:sz w:val="28"/>
          <w:lang w:val="kk-KZ"/>
        </w:rPr>
        <w:t>бұл</w:t>
      </w:r>
      <w:r w:rsidR="004E7831">
        <w:rPr>
          <w:spacing w:val="-4"/>
          <w:sz w:val="28"/>
          <w:lang w:val="kk-KZ"/>
        </w:rPr>
        <w:t xml:space="preserve"> </w:t>
      </w:r>
      <w:r w:rsidR="00A43198" w:rsidRPr="00E2119E">
        <w:rPr>
          <w:spacing w:val="-4"/>
          <w:sz w:val="28"/>
          <w:lang w:val="kk-KZ"/>
        </w:rPr>
        <w:t xml:space="preserve"> заттар материяға немесе материалдық емес заттарға жақындығ</w:t>
      </w:r>
      <w:r w:rsidR="00E155FF">
        <w:rPr>
          <w:spacing w:val="-4"/>
          <w:sz w:val="28"/>
          <w:lang w:val="kk-KZ"/>
        </w:rPr>
        <w:t xml:space="preserve">ына сәйкес реттелген кеңістік. </w:t>
      </w:r>
      <w:r w:rsidR="00A43198" w:rsidRPr="00E2119E">
        <w:rPr>
          <w:spacing w:val="-4"/>
          <w:sz w:val="28"/>
          <w:lang w:val="kk-KZ"/>
        </w:rPr>
        <w:t>Фарабидің пікірінше, болмыстың шындығы, қайнар көзі мен табиғаты өте айқын және оның жауаптары да анық және дәл. Шамамен айтқанда, Фараби барлық деңгейлерде өмір сүруге қатысты абсолютті реалист. Басқаша айтқанда, олардың болуы бірдей болмаса да, Фарабидің пікірінше, барлық деңгейлерде болу белгілі</w:t>
      </w:r>
      <w:r w:rsidR="00896AC6">
        <w:rPr>
          <w:spacing w:val="-4"/>
          <w:sz w:val="28"/>
          <w:lang w:val="kk-KZ"/>
        </w:rPr>
        <w:t xml:space="preserve"> бір шындықты білдіреді.</w:t>
      </w:r>
    </w:p>
    <w:p w:rsidR="00A43198" w:rsidRDefault="00896AC6" w:rsidP="00D13F1D">
      <w:pPr>
        <w:widowControl w:val="0"/>
        <w:autoSpaceDE w:val="0"/>
        <w:autoSpaceDN w:val="0"/>
        <w:ind w:left="170" w:right="57" w:firstLine="538"/>
        <w:jc w:val="both"/>
        <w:rPr>
          <w:spacing w:val="-4"/>
          <w:sz w:val="28"/>
          <w:lang w:val="kk-KZ"/>
        </w:rPr>
      </w:pPr>
      <w:r>
        <w:rPr>
          <w:spacing w:val="-4"/>
          <w:sz w:val="28"/>
          <w:lang w:val="kk-KZ"/>
        </w:rPr>
        <w:t>Ж</w:t>
      </w:r>
      <w:r w:rsidR="00E155FF">
        <w:rPr>
          <w:spacing w:val="-4"/>
          <w:sz w:val="28"/>
          <w:lang w:val="kk-KZ"/>
        </w:rPr>
        <w:t>аңа платондық дәстүрдің «</w:t>
      </w:r>
      <w:r w:rsidR="00A43198" w:rsidRPr="00E2119E">
        <w:rPr>
          <w:spacing w:val="-4"/>
          <w:sz w:val="28"/>
          <w:lang w:val="kk-KZ"/>
        </w:rPr>
        <w:t>бірлік пен құзыреттілік біртұтастыққа жақындаған сайын артады және жойылған сайын азаяды</w:t>
      </w:r>
      <w:r w:rsidR="00E155FF">
        <w:rPr>
          <w:spacing w:val="-4"/>
          <w:sz w:val="28"/>
          <w:lang w:val="kk-KZ"/>
        </w:rPr>
        <w:t>»</w:t>
      </w:r>
      <w:r w:rsidR="00A43198" w:rsidRPr="00E2119E">
        <w:rPr>
          <w:spacing w:val="-4"/>
          <w:sz w:val="28"/>
          <w:lang w:val="kk-KZ"/>
        </w:rPr>
        <w:t xml:space="preserve"> принципі Фарабидің судура туралы ілімінде үлкен маңызға ие. Осы Қағидаға сәйкес, абсолютті болмыстан басқа тіршілік иелерінің ағымы иерархиялық құрылым шеңберінде жүреді, ол құзыреттіліктен толық емеске, басқа мағынада бірдей семантикалық мазмұнмен, бірінен үлкен санға түседі. Қолданыстағы рейтингтің жоғарғы сатысында Құдай, ал төменгі сатысында бірлік, құзыреттілік және болмыс тұрғысынан ең төменгі күйде тұрған зат бар. Фарабидің айтуы бойынша, бар адамдар әлемі оның өмір сүру үлесіне немесе оған жақын болуына байланысты әр түрлі өмір сүру кезеңдеріне ие.</w:t>
      </w:r>
    </w:p>
    <w:p w:rsidR="00A43198" w:rsidRDefault="00A43198" w:rsidP="00D13F1D">
      <w:pPr>
        <w:widowControl w:val="0"/>
        <w:autoSpaceDE w:val="0"/>
        <w:autoSpaceDN w:val="0"/>
        <w:ind w:left="170" w:right="57" w:firstLine="538"/>
        <w:jc w:val="both"/>
        <w:rPr>
          <w:spacing w:val="-4"/>
          <w:sz w:val="28"/>
          <w:lang w:val="kk-KZ"/>
        </w:rPr>
      </w:pPr>
      <w:r w:rsidRPr="00E2119E">
        <w:rPr>
          <w:spacing w:val="-4"/>
          <w:sz w:val="28"/>
          <w:lang w:val="kk-KZ"/>
        </w:rPr>
        <w:t>Діни ойшылдардың пікірінше</w:t>
      </w:r>
      <w:r w:rsidR="00D13F1D">
        <w:rPr>
          <w:spacing w:val="-4"/>
          <w:sz w:val="28"/>
          <w:lang w:val="kk-KZ"/>
        </w:rPr>
        <w:t xml:space="preserve">, адамдар ақылға қонымды заңдар </w:t>
      </w:r>
      <w:r w:rsidRPr="00E2119E">
        <w:rPr>
          <w:spacing w:val="-4"/>
          <w:sz w:val="28"/>
          <w:lang w:val="kk-KZ"/>
        </w:rPr>
        <w:t>қабылдаған дәрежеде олар біртұтас қоғамдастықта өмір сүрді. Олар Құдайдың бірлігін қабылдаған кезде, әділетсіздік, өтірік, надандық сияқты ақыл-ой тұрғысынан жаман нәрселерден аулақ болған кезде қиындық көрген жоқ. Құдай белгілеген заңдар ашылғанға дейін қарабайыр қауымдастықтың бірлігі санадан шығарылған заң негізінде ғана белгіленуі мүмкін.</w:t>
      </w:r>
    </w:p>
    <w:p w:rsidR="00F956BC" w:rsidRDefault="00A43198" w:rsidP="00D13F1D">
      <w:pPr>
        <w:widowControl w:val="0"/>
        <w:autoSpaceDE w:val="0"/>
        <w:autoSpaceDN w:val="0"/>
        <w:ind w:left="170" w:right="57" w:firstLine="538"/>
        <w:jc w:val="both"/>
        <w:rPr>
          <w:spacing w:val="-4"/>
          <w:sz w:val="28"/>
          <w:lang w:val="kk-KZ"/>
        </w:rPr>
      </w:pPr>
      <w:r w:rsidRPr="00E2119E">
        <w:rPr>
          <w:spacing w:val="-4"/>
          <w:sz w:val="28"/>
          <w:lang w:val="kk-KZ"/>
        </w:rPr>
        <w:t xml:space="preserve">Ай астындағы әлемді басқаратын </w:t>
      </w:r>
      <w:r w:rsidR="00B042FD">
        <w:rPr>
          <w:spacing w:val="-4"/>
          <w:sz w:val="28"/>
          <w:lang w:val="kk-KZ"/>
        </w:rPr>
        <w:t xml:space="preserve"> </w:t>
      </w:r>
      <w:r w:rsidRPr="00E2119E">
        <w:rPr>
          <w:spacing w:val="-4"/>
          <w:sz w:val="28"/>
          <w:lang w:val="kk-KZ"/>
        </w:rPr>
        <w:t>бірінші ақыл</w:t>
      </w:r>
      <w:r w:rsidR="00B042FD">
        <w:rPr>
          <w:spacing w:val="-4"/>
          <w:sz w:val="28"/>
          <w:lang w:val="kk-KZ"/>
        </w:rPr>
        <w:t xml:space="preserve"> </w:t>
      </w:r>
      <w:r w:rsidR="004E7831">
        <w:rPr>
          <w:spacing w:val="-4"/>
          <w:sz w:val="28"/>
          <w:lang w:val="kk-KZ"/>
        </w:rPr>
        <w:t>–</w:t>
      </w:r>
      <w:r w:rsidR="00B042FD">
        <w:rPr>
          <w:spacing w:val="-4"/>
          <w:sz w:val="28"/>
          <w:lang w:val="kk-KZ"/>
        </w:rPr>
        <w:t xml:space="preserve"> </w:t>
      </w:r>
      <w:r w:rsidRPr="00E2119E">
        <w:rPr>
          <w:spacing w:val="-4"/>
          <w:sz w:val="28"/>
          <w:lang w:val="kk-KZ"/>
        </w:rPr>
        <w:t>белсенді</w:t>
      </w:r>
      <w:r w:rsidR="004E7831">
        <w:rPr>
          <w:spacing w:val="-4"/>
          <w:sz w:val="28"/>
          <w:lang w:val="kk-KZ"/>
        </w:rPr>
        <w:t xml:space="preserve"> </w:t>
      </w:r>
      <w:r w:rsidRPr="00E2119E">
        <w:rPr>
          <w:spacing w:val="-4"/>
          <w:sz w:val="28"/>
          <w:lang w:val="kk-KZ"/>
        </w:rPr>
        <w:t xml:space="preserve">ақыл; оның орны </w:t>
      </w:r>
      <w:r w:rsidR="004E7831">
        <w:rPr>
          <w:spacing w:val="-4"/>
          <w:sz w:val="28"/>
          <w:lang w:val="kk-KZ"/>
        </w:rPr>
        <w:t>–</w:t>
      </w:r>
      <w:r w:rsidRPr="00E2119E">
        <w:rPr>
          <w:spacing w:val="-4"/>
          <w:sz w:val="28"/>
          <w:lang w:val="kk-KZ"/>
        </w:rPr>
        <w:t xml:space="preserve"> ай. Жоғарыда айтқанымыздай, </w:t>
      </w:r>
      <w:r w:rsidR="00B042FD">
        <w:rPr>
          <w:spacing w:val="-4"/>
          <w:sz w:val="28"/>
          <w:lang w:val="kk-KZ"/>
        </w:rPr>
        <w:t>Ф</w:t>
      </w:r>
      <w:r w:rsidRPr="00E2119E">
        <w:rPr>
          <w:spacing w:val="-4"/>
          <w:sz w:val="28"/>
          <w:lang w:val="kk-KZ"/>
        </w:rPr>
        <w:t>арабиде материалдық әлемнің ақыл-ойы олардың әрқайсысы бірінен соң бірі үстемдік тәртібімен жүретін тәртіпте орналасқан, ал келесі ақыл</w:t>
      </w:r>
      <w:r w:rsidRPr="004E7831">
        <w:rPr>
          <w:b/>
          <w:spacing w:val="-4"/>
          <w:sz w:val="28"/>
          <w:lang w:val="kk-KZ"/>
        </w:rPr>
        <w:t>-</w:t>
      </w:r>
      <w:r w:rsidRPr="00E2119E">
        <w:rPr>
          <w:spacing w:val="-4"/>
          <w:sz w:val="28"/>
          <w:lang w:val="kk-KZ"/>
        </w:rPr>
        <w:t>ойдың өзі одан шыққан су. Олардың барлығының денесі, жаны және ақыл</w:t>
      </w:r>
      <w:r w:rsidRPr="004E7831">
        <w:rPr>
          <w:b/>
          <w:spacing w:val="-4"/>
          <w:sz w:val="28"/>
          <w:lang w:val="kk-KZ"/>
        </w:rPr>
        <w:t>-</w:t>
      </w:r>
      <w:r w:rsidRPr="00E2119E">
        <w:rPr>
          <w:spacing w:val="-4"/>
          <w:sz w:val="28"/>
          <w:lang w:val="kk-KZ"/>
        </w:rPr>
        <w:t>ойы бар. Олардың орындары</w:t>
      </w:r>
      <w:r w:rsidR="00B042FD">
        <w:rPr>
          <w:spacing w:val="-4"/>
          <w:sz w:val="28"/>
          <w:lang w:val="kk-KZ"/>
        </w:rPr>
        <w:t xml:space="preserve"> </w:t>
      </w:r>
      <w:r w:rsidR="004E7831">
        <w:rPr>
          <w:spacing w:val="-4"/>
          <w:sz w:val="28"/>
          <w:lang w:val="kk-KZ"/>
        </w:rPr>
        <w:t>–</w:t>
      </w:r>
      <w:r w:rsidR="00B042FD">
        <w:rPr>
          <w:spacing w:val="-4"/>
          <w:sz w:val="28"/>
          <w:lang w:val="kk-KZ"/>
        </w:rPr>
        <w:t xml:space="preserve"> </w:t>
      </w:r>
      <w:r w:rsidRPr="00E2119E">
        <w:rPr>
          <w:spacing w:val="-4"/>
          <w:sz w:val="28"/>
          <w:lang w:val="kk-KZ"/>
        </w:rPr>
        <w:t>аспан</w:t>
      </w:r>
      <w:r w:rsidR="004E7831">
        <w:rPr>
          <w:spacing w:val="-4"/>
          <w:sz w:val="28"/>
          <w:lang w:val="kk-KZ"/>
        </w:rPr>
        <w:t xml:space="preserve"> </w:t>
      </w:r>
      <w:r w:rsidRPr="00E2119E">
        <w:rPr>
          <w:spacing w:val="-4"/>
          <w:sz w:val="28"/>
          <w:lang w:val="kk-KZ"/>
        </w:rPr>
        <w:t>денелері. Қазір Жерге ең жақын аспан денесі</w:t>
      </w:r>
      <w:r w:rsidR="00B042FD">
        <w:rPr>
          <w:spacing w:val="-4"/>
          <w:sz w:val="28"/>
          <w:lang w:val="kk-KZ"/>
        </w:rPr>
        <w:t xml:space="preserve"> </w:t>
      </w:r>
      <w:r w:rsidR="004E7831">
        <w:rPr>
          <w:spacing w:val="-4"/>
          <w:sz w:val="28"/>
          <w:lang w:val="kk-KZ"/>
        </w:rPr>
        <w:t>–</w:t>
      </w:r>
      <w:r w:rsidR="00B042FD">
        <w:rPr>
          <w:spacing w:val="-4"/>
          <w:sz w:val="28"/>
          <w:lang w:val="kk-KZ"/>
        </w:rPr>
        <w:t xml:space="preserve"> А</w:t>
      </w:r>
      <w:r w:rsidRPr="00E2119E">
        <w:rPr>
          <w:spacing w:val="-4"/>
          <w:sz w:val="28"/>
          <w:lang w:val="kk-KZ"/>
        </w:rPr>
        <w:t xml:space="preserve">й, ол </w:t>
      </w:r>
      <w:r w:rsidR="00B042FD">
        <w:rPr>
          <w:spacing w:val="-4"/>
          <w:sz w:val="28"/>
          <w:lang w:val="kk-KZ"/>
        </w:rPr>
        <w:t>Жердің</w:t>
      </w:r>
      <w:r w:rsidRPr="00E2119E">
        <w:rPr>
          <w:spacing w:val="-4"/>
          <w:sz w:val="28"/>
          <w:lang w:val="kk-KZ"/>
        </w:rPr>
        <w:t xml:space="preserve"> серігі. Осы себепті Фараби оны белсенді ақыл үшін қолайлы орын д</w:t>
      </w:r>
      <w:r w:rsidR="00F956BC">
        <w:rPr>
          <w:spacing w:val="-4"/>
          <w:sz w:val="28"/>
          <w:lang w:val="kk-KZ"/>
        </w:rPr>
        <w:t>еп санады. Шын мәнінде, осыдан «</w:t>
      </w:r>
      <w:r w:rsidRPr="00E2119E">
        <w:rPr>
          <w:spacing w:val="-4"/>
          <w:sz w:val="28"/>
          <w:lang w:val="kk-KZ"/>
        </w:rPr>
        <w:t>Айдың астында</w:t>
      </w:r>
      <w:r w:rsidR="00F956BC">
        <w:rPr>
          <w:spacing w:val="-4"/>
          <w:sz w:val="28"/>
          <w:lang w:val="kk-KZ"/>
        </w:rPr>
        <w:t>»</w:t>
      </w:r>
      <w:r w:rsidRPr="00E2119E">
        <w:rPr>
          <w:spacing w:val="-4"/>
          <w:sz w:val="28"/>
          <w:lang w:val="kk-KZ"/>
        </w:rPr>
        <w:t xml:space="preserve"> және </w:t>
      </w:r>
      <w:r w:rsidR="00F956BC">
        <w:rPr>
          <w:spacing w:val="-4"/>
          <w:sz w:val="28"/>
          <w:lang w:val="kk-KZ"/>
        </w:rPr>
        <w:t>«</w:t>
      </w:r>
      <w:r w:rsidRPr="00E2119E">
        <w:rPr>
          <w:spacing w:val="-4"/>
          <w:sz w:val="28"/>
          <w:lang w:val="kk-KZ"/>
        </w:rPr>
        <w:t>айдың үстінде</w:t>
      </w:r>
      <w:r w:rsidR="00F956BC">
        <w:rPr>
          <w:spacing w:val="-4"/>
          <w:sz w:val="28"/>
          <w:lang w:val="kk-KZ"/>
        </w:rPr>
        <w:t xml:space="preserve">» </w:t>
      </w:r>
      <w:r w:rsidRPr="00E2119E">
        <w:rPr>
          <w:spacing w:val="-4"/>
          <w:sz w:val="28"/>
          <w:lang w:val="kk-KZ"/>
        </w:rPr>
        <w:t xml:space="preserve">түріндегі </w:t>
      </w:r>
      <w:r w:rsidR="00B042FD">
        <w:rPr>
          <w:spacing w:val="-4"/>
          <w:sz w:val="28"/>
          <w:lang w:val="kk-KZ"/>
        </w:rPr>
        <w:t xml:space="preserve">сипаттамалар </w:t>
      </w:r>
      <w:r w:rsidRPr="00E2119E">
        <w:rPr>
          <w:spacing w:val="-4"/>
          <w:sz w:val="28"/>
          <w:lang w:val="kk-KZ"/>
        </w:rPr>
        <w:t>пайда болады. Фарабидің айтуы бойынша, ай (демек, б</w:t>
      </w:r>
      <w:r w:rsidR="00B042FD">
        <w:rPr>
          <w:spacing w:val="-4"/>
          <w:sz w:val="28"/>
          <w:lang w:val="kk-KZ"/>
        </w:rPr>
        <w:t>ұ</w:t>
      </w:r>
      <w:r w:rsidRPr="00E2119E">
        <w:rPr>
          <w:spacing w:val="-4"/>
          <w:sz w:val="28"/>
          <w:lang w:val="kk-KZ"/>
        </w:rPr>
        <w:t>р жерде белсенді ақыл) басқа аспан денелері арқылы біздің әлемде заттардың пайда болуына себеп болады.</w:t>
      </w:r>
    </w:p>
    <w:p w:rsidR="00A43198" w:rsidRDefault="00F956BC" w:rsidP="00D13F1D">
      <w:pPr>
        <w:widowControl w:val="0"/>
        <w:autoSpaceDE w:val="0"/>
        <w:autoSpaceDN w:val="0"/>
        <w:ind w:left="170" w:right="57" w:firstLine="538"/>
        <w:jc w:val="both"/>
        <w:rPr>
          <w:spacing w:val="-4"/>
          <w:sz w:val="28"/>
          <w:lang w:val="kk-KZ"/>
        </w:rPr>
      </w:pPr>
      <w:r>
        <w:rPr>
          <w:spacing w:val="-4"/>
          <w:sz w:val="28"/>
          <w:lang w:val="kk-KZ"/>
        </w:rPr>
        <w:t>Б</w:t>
      </w:r>
      <w:r w:rsidR="00A43198" w:rsidRPr="00E2119E">
        <w:rPr>
          <w:spacing w:val="-4"/>
          <w:sz w:val="28"/>
          <w:lang w:val="kk-KZ"/>
        </w:rPr>
        <w:t>елсенді ақыл</w:t>
      </w:r>
      <w:r w:rsidR="00B042FD">
        <w:rPr>
          <w:spacing w:val="-4"/>
          <w:sz w:val="28"/>
          <w:lang w:val="kk-KZ"/>
        </w:rPr>
        <w:t xml:space="preserve"> </w:t>
      </w:r>
      <w:r w:rsidR="00A43198" w:rsidRPr="00E2119E">
        <w:rPr>
          <w:spacing w:val="-4"/>
          <w:sz w:val="28"/>
          <w:lang w:val="kk-KZ"/>
        </w:rPr>
        <w:t xml:space="preserve"> төрт элементтің мәні бол</w:t>
      </w:r>
      <w:r>
        <w:rPr>
          <w:spacing w:val="-4"/>
          <w:sz w:val="28"/>
          <w:lang w:val="kk-KZ"/>
        </w:rPr>
        <w:t>ып табылатын алғашқы зат (хиле)</w:t>
      </w:r>
      <w:r w:rsidR="00A43198" w:rsidRPr="00E2119E">
        <w:rPr>
          <w:spacing w:val="-4"/>
          <w:sz w:val="28"/>
          <w:lang w:val="kk-KZ"/>
        </w:rPr>
        <w:t xml:space="preserve">  және</w:t>
      </w:r>
      <w:r>
        <w:rPr>
          <w:spacing w:val="-4"/>
          <w:sz w:val="28"/>
          <w:lang w:val="kk-KZ"/>
        </w:rPr>
        <w:t xml:space="preserve"> оның</w:t>
      </w:r>
      <w:r w:rsidR="00A43198" w:rsidRPr="00E2119E">
        <w:rPr>
          <w:spacing w:val="-4"/>
          <w:sz w:val="28"/>
          <w:lang w:val="kk-KZ"/>
        </w:rPr>
        <w:t xml:space="preserve"> формалары </w:t>
      </w:r>
      <w:r w:rsidR="004E7831">
        <w:rPr>
          <w:spacing w:val="-4"/>
          <w:sz w:val="28"/>
          <w:lang w:val="kk-KZ"/>
        </w:rPr>
        <w:t>–</w:t>
      </w:r>
      <w:r w:rsidR="00A43198" w:rsidRPr="00E2119E">
        <w:rPr>
          <w:spacing w:val="-4"/>
          <w:sz w:val="28"/>
          <w:lang w:val="kk-KZ"/>
        </w:rPr>
        <w:t xml:space="preserve"> су. Екінші жағынан, материя мен формалар әртүрлі жолдармен біріктіріліп, Жердегі тіршілік иелерін (соның ішінде адамдарды) құрайды. </w:t>
      </w:r>
      <w:r w:rsidR="00B042FD">
        <w:rPr>
          <w:spacing w:val="-4"/>
          <w:sz w:val="28"/>
          <w:lang w:val="kk-KZ"/>
        </w:rPr>
        <w:t>Ойшылдың</w:t>
      </w:r>
      <w:r w:rsidR="00A43198" w:rsidRPr="00E2119E">
        <w:rPr>
          <w:spacing w:val="-4"/>
          <w:sz w:val="28"/>
          <w:lang w:val="kk-KZ"/>
        </w:rPr>
        <w:t xml:space="preserve"> философиясының қалыптасу</w:t>
      </w:r>
      <w:r>
        <w:rPr>
          <w:spacing w:val="-4"/>
          <w:sz w:val="28"/>
          <w:lang w:val="kk-KZ"/>
        </w:rPr>
        <w:t>ына үлкен әсер еткен ежелгі Грек</w:t>
      </w:r>
      <w:r w:rsidR="00A43198" w:rsidRPr="00E2119E">
        <w:rPr>
          <w:spacing w:val="-4"/>
          <w:sz w:val="28"/>
          <w:lang w:val="kk-KZ"/>
        </w:rPr>
        <w:t>ияда</w:t>
      </w:r>
      <w:r w:rsidR="00B042FD">
        <w:rPr>
          <w:spacing w:val="-4"/>
          <w:sz w:val="28"/>
          <w:lang w:val="kk-KZ"/>
        </w:rPr>
        <w:t xml:space="preserve"> кең тараған</w:t>
      </w:r>
      <w:r w:rsidR="00A43198" w:rsidRPr="00E2119E">
        <w:rPr>
          <w:spacing w:val="-4"/>
          <w:sz w:val="28"/>
          <w:lang w:val="kk-KZ"/>
        </w:rPr>
        <w:t xml:space="preserve"> </w:t>
      </w:r>
      <w:r w:rsidR="00B042FD">
        <w:rPr>
          <w:spacing w:val="-4"/>
          <w:sz w:val="28"/>
          <w:lang w:val="kk-KZ"/>
        </w:rPr>
        <w:t>«</w:t>
      </w:r>
      <w:r w:rsidR="00A43198" w:rsidRPr="00E2119E">
        <w:rPr>
          <w:spacing w:val="-4"/>
          <w:sz w:val="28"/>
          <w:lang w:val="kk-KZ"/>
        </w:rPr>
        <w:t>көкте болып жатқанның бәрі таза, ал жер бетінде (яғни материалдық әлемде) барлар таза емес</w:t>
      </w:r>
      <w:r w:rsidR="00B042FD">
        <w:rPr>
          <w:spacing w:val="-4"/>
          <w:sz w:val="28"/>
          <w:lang w:val="kk-KZ"/>
        </w:rPr>
        <w:t>» деген түсініктер</w:t>
      </w:r>
      <w:r w:rsidR="00A43198" w:rsidRPr="00E2119E">
        <w:rPr>
          <w:spacing w:val="-4"/>
          <w:sz w:val="28"/>
          <w:lang w:val="kk-KZ"/>
        </w:rPr>
        <w:t>. Демек, біз осы таза тіршілік иелерінің ғаламына материалдық болмысымызбен жете алмаймыз. Фарабидің белсенді ақыл</w:t>
      </w:r>
      <w:r w:rsidR="00A43198" w:rsidRPr="004E7831">
        <w:rPr>
          <w:b/>
          <w:spacing w:val="-4"/>
          <w:sz w:val="28"/>
          <w:lang w:val="kk-KZ"/>
        </w:rPr>
        <w:t>-</w:t>
      </w:r>
      <w:r w:rsidR="00A43198" w:rsidRPr="00E2119E">
        <w:rPr>
          <w:spacing w:val="-4"/>
          <w:sz w:val="28"/>
          <w:lang w:val="kk-KZ"/>
        </w:rPr>
        <w:t>ойы</w:t>
      </w:r>
      <w:r w:rsidR="00B042FD">
        <w:rPr>
          <w:spacing w:val="-4"/>
          <w:sz w:val="28"/>
          <w:lang w:val="kk-KZ"/>
        </w:rPr>
        <w:t xml:space="preserve"> </w:t>
      </w:r>
      <w:r w:rsidR="004E7831">
        <w:rPr>
          <w:spacing w:val="-4"/>
          <w:sz w:val="28"/>
          <w:lang w:val="kk-KZ"/>
        </w:rPr>
        <w:t>–</w:t>
      </w:r>
      <w:r w:rsidR="00B042FD">
        <w:rPr>
          <w:spacing w:val="-4"/>
          <w:sz w:val="28"/>
          <w:lang w:val="kk-KZ"/>
        </w:rPr>
        <w:t xml:space="preserve"> </w:t>
      </w:r>
      <w:r w:rsidR="00A43198" w:rsidRPr="00E2119E">
        <w:rPr>
          <w:spacing w:val="-4"/>
          <w:sz w:val="28"/>
          <w:lang w:val="kk-KZ"/>
        </w:rPr>
        <w:t>бұл</w:t>
      </w:r>
      <w:r w:rsidR="004E7831">
        <w:rPr>
          <w:spacing w:val="-4"/>
          <w:sz w:val="28"/>
          <w:lang w:val="kk-KZ"/>
        </w:rPr>
        <w:t xml:space="preserve"> </w:t>
      </w:r>
      <w:r w:rsidR="00A43198" w:rsidRPr="00E2119E">
        <w:rPr>
          <w:spacing w:val="-4"/>
          <w:sz w:val="28"/>
          <w:lang w:val="kk-KZ"/>
        </w:rPr>
        <w:t>материалдық және рухани әлемді байланыстыратын көпір түрі. Адамдар (дәлірек айтқанда, адамдардың жаны) рухани патшалықпен белсенді ақыл арқылы байланыс</w:t>
      </w:r>
      <w:r w:rsidR="00A43198">
        <w:rPr>
          <w:spacing w:val="-4"/>
          <w:sz w:val="28"/>
          <w:lang w:val="kk-KZ"/>
        </w:rPr>
        <w:t xml:space="preserve">ып, оның </w:t>
      </w:r>
      <w:r w:rsidR="00B042FD">
        <w:rPr>
          <w:spacing w:val="-4"/>
          <w:sz w:val="28"/>
          <w:lang w:val="kk-KZ"/>
        </w:rPr>
        <w:t xml:space="preserve">құрамдас </w:t>
      </w:r>
      <w:r w:rsidR="00A43198">
        <w:rPr>
          <w:spacing w:val="-4"/>
          <w:sz w:val="28"/>
          <w:lang w:val="kk-KZ"/>
        </w:rPr>
        <w:t xml:space="preserve">бір бөлігі </w:t>
      </w:r>
      <w:r w:rsidR="00A43198">
        <w:rPr>
          <w:spacing w:val="-4"/>
          <w:sz w:val="28"/>
          <w:lang w:val="kk-KZ"/>
        </w:rPr>
        <w:lastRenderedPageBreak/>
        <w:t>бола алады</w:t>
      </w:r>
      <w:r w:rsidR="00465131">
        <w:rPr>
          <w:spacing w:val="-4"/>
          <w:sz w:val="28"/>
          <w:lang w:val="kk-KZ"/>
        </w:rPr>
        <w:t xml:space="preserve"> </w:t>
      </w:r>
      <w:r w:rsidR="003F111D" w:rsidRPr="001B2A57">
        <w:rPr>
          <w:spacing w:val="-4"/>
          <w:sz w:val="28"/>
          <w:lang w:val="kk-KZ"/>
        </w:rPr>
        <w:t>[</w:t>
      </w:r>
      <w:r w:rsidR="000B2FA2">
        <w:rPr>
          <w:spacing w:val="-4"/>
          <w:sz w:val="28"/>
          <w:lang w:val="kk-KZ"/>
        </w:rPr>
        <w:t>104</w:t>
      </w:r>
      <w:r w:rsidR="00896AC6" w:rsidRPr="001B2A57">
        <w:rPr>
          <w:spacing w:val="-4"/>
          <w:sz w:val="28"/>
          <w:lang w:val="kk-KZ"/>
        </w:rPr>
        <w:t>, 40 б.</w:t>
      </w:r>
      <w:r w:rsidR="00943E78" w:rsidRPr="001B2A57">
        <w:rPr>
          <w:spacing w:val="-4"/>
          <w:sz w:val="28"/>
          <w:lang w:val="kk-KZ"/>
        </w:rPr>
        <w:t>]</w:t>
      </w:r>
      <w:r w:rsidR="00A43198" w:rsidRPr="001B2A57">
        <w:rPr>
          <w:spacing w:val="-4"/>
          <w:sz w:val="28"/>
          <w:lang w:val="kk-KZ"/>
        </w:rPr>
        <w:t>.</w:t>
      </w:r>
    </w:p>
    <w:p w:rsidR="00A43198" w:rsidRDefault="00A43198" w:rsidP="00D13F1D">
      <w:pPr>
        <w:widowControl w:val="0"/>
        <w:autoSpaceDE w:val="0"/>
        <w:autoSpaceDN w:val="0"/>
        <w:ind w:left="170" w:right="57" w:firstLine="538"/>
        <w:jc w:val="both"/>
        <w:rPr>
          <w:spacing w:val="-4"/>
          <w:sz w:val="28"/>
          <w:lang w:val="kk-KZ"/>
        </w:rPr>
      </w:pPr>
      <w:r w:rsidRPr="00E2119E">
        <w:rPr>
          <w:spacing w:val="-4"/>
          <w:sz w:val="28"/>
          <w:lang w:val="kk-KZ"/>
        </w:rPr>
        <w:t>Фарабидің пікірінше, жанның тағдыры оның әлемдегі жағдайына байланысты. Адамдар бұл дүниеде ізгі істер жасаған сайын олардың бақыты мен метафизикалық патшалыққа жақындығы артады. Сол сияқты, егер олардың айналасындағы адамдар ізгі адамдар болса және ізгі істер жасаса, онда бұл бақыт көбейеді. Бұл әрекеттер үздіксіз болған кезде, адам кемелдік тұрғысынан материядан</w:t>
      </w:r>
      <w:r>
        <w:rPr>
          <w:spacing w:val="-4"/>
          <w:sz w:val="28"/>
          <w:lang w:val="kk-KZ"/>
        </w:rPr>
        <w:t xml:space="preserve"> бөлінетін жағдайға жетеді. Б</w:t>
      </w:r>
      <w:r w:rsidRPr="00E2119E">
        <w:rPr>
          <w:spacing w:val="-4"/>
          <w:sz w:val="28"/>
          <w:lang w:val="kk-KZ"/>
        </w:rPr>
        <w:t>ұл адам кез келген жағдайда қол жеткі</w:t>
      </w:r>
      <w:r w:rsidR="00362301">
        <w:rPr>
          <w:spacing w:val="-4"/>
          <w:sz w:val="28"/>
          <w:lang w:val="kk-KZ"/>
        </w:rPr>
        <w:t>зуі керек нүкте. Осылайша, жан ө</w:t>
      </w:r>
      <w:r w:rsidRPr="00E2119E">
        <w:rPr>
          <w:spacing w:val="-4"/>
          <w:sz w:val="28"/>
          <w:lang w:val="kk-KZ"/>
        </w:rPr>
        <w:t>лгенде, ол тұтқындауға жақын денеден құтылып, басқа бақытты жандар өмір сүретін бақыт еліне көшеді. Мұндағы жандар жаңадан келген әрбір жанмен бақытты бола бастайды. Фарабидің осы түсіндірмесіне сүйене отырып, О' Лири, Хаммонд, Пайнс және тіпті Уолцер сияқты ойшылдар оның жанның жеке өлмейтіндігіне сенбейді деген қорытындыға келді. Бұл сөзсі</w:t>
      </w:r>
      <w:r w:rsidR="00E155FF">
        <w:rPr>
          <w:spacing w:val="-4"/>
          <w:sz w:val="28"/>
          <w:lang w:val="kk-KZ"/>
        </w:rPr>
        <w:t>з исламдық ойға қайшы келеді. О</w:t>
      </w:r>
      <w:r w:rsidRPr="00E2119E">
        <w:rPr>
          <w:spacing w:val="-4"/>
          <w:sz w:val="28"/>
          <w:lang w:val="kk-KZ"/>
        </w:rPr>
        <w:t xml:space="preserve">' Лири бұл сұраққа Фарабидің Аристотельге сіңіп кеткені соншалық, бұл көзқарас оны қайда апаратынын болжай алмады деп жауап береді. Профессор др. Мехмет Айдын өз мақаласында бұл көзқарасқа қарсы және жандар өздерінің даралығын жоғалтпағанын айтады, олар жай ғана </w:t>
      </w:r>
      <w:r>
        <w:rPr>
          <w:spacing w:val="-4"/>
          <w:sz w:val="28"/>
          <w:lang w:val="kk-KZ"/>
        </w:rPr>
        <w:t>бір жанның бөлшектері сияқты.</w:t>
      </w:r>
    </w:p>
    <w:p w:rsidR="00A43198" w:rsidRDefault="00A43198" w:rsidP="00D13F1D">
      <w:pPr>
        <w:widowControl w:val="0"/>
        <w:autoSpaceDE w:val="0"/>
        <w:autoSpaceDN w:val="0"/>
        <w:ind w:left="170" w:right="57" w:firstLine="538"/>
        <w:jc w:val="both"/>
        <w:rPr>
          <w:spacing w:val="-4"/>
          <w:sz w:val="28"/>
          <w:lang w:val="kk-KZ"/>
        </w:rPr>
      </w:pPr>
      <w:r w:rsidRPr="00E2119E">
        <w:rPr>
          <w:spacing w:val="-4"/>
          <w:sz w:val="28"/>
          <w:lang w:val="kk-KZ"/>
        </w:rPr>
        <w:t>Фараби жандарды үш бөлікке бөледі. Біріншісі</w:t>
      </w:r>
      <w:r w:rsidR="00B042FD">
        <w:rPr>
          <w:spacing w:val="-4"/>
          <w:sz w:val="28"/>
          <w:lang w:val="kk-KZ"/>
        </w:rPr>
        <w:t xml:space="preserve"> </w:t>
      </w:r>
      <w:r w:rsidR="004E7831">
        <w:rPr>
          <w:spacing w:val="-4"/>
          <w:sz w:val="28"/>
          <w:lang w:val="kk-KZ"/>
        </w:rPr>
        <w:t>–</w:t>
      </w:r>
      <w:r w:rsidR="00B042FD">
        <w:rPr>
          <w:spacing w:val="-4"/>
          <w:sz w:val="28"/>
          <w:lang w:val="kk-KZ"/>
        </w:rPr>
        <w:t xml:space="preserve"> </w:t>
      </w:r>
      <w:r w:rsidRPr="00E2119E">
        <w:rPr>
          <w:spacing w:val="-4"/>
          <w:sz w:val="28"/>
          <w:lang w:val="kk-KZ"/>
        </w:rPr>
        <w:t>біз</w:t>
      </w:r>
      <w:r w:rsidR="004E7831">
        <w:rPr>
          <w:spacing w:val="-4"/>
          <w:sz w:val="28"/>
          <w:lang w:val="kk-KZ"/>
        </w:rPr>
        <w:t xml:space="preserve"> </w:t>
      </w:r>
      <w:r w:rsidRPr="00E2119E">
        <w:rPr>
          <w:spacing w:val="-4"/>
          <w:sz w:val="28"/>
          <w:lang w:val="kk-KZ"/>
        </w:rPr>
        <w:t>айтқан бақытқа қол жеткізгендердің жаны. Қалған екеуі</w:t>
      </w:r>
      <w:r w:rsidR="00B042FD">
        <w:rPr>
          <w:spacing w:val="-4"/>
          <w:sz w:val="28"/>
          <w:lang w:val="kk-KZ"/>
        </w:rPr>
        <w:t xml:space="preserve"> </w:t>
      </w:r>
      <w:r w:rsidR="004E7831">
        <w:rPr>
          <w:spacing w:val="-4"/>
          <w:sz w:val="28"/>
          <w:lang w:val="kk-KZ"/>
        </w:rPr>
        <w:t>–</w:t>
      </w:r>
      <w:r w:rsidR="00B042FD">
        <w:rPr>
          <w:spacing w:val="-4"/>
          <w:sz w:val="28"/>
          <w:lang w:val="kk-KZ"/>
        </w:rPr>
        <w:t xml:space="preserve"> </w:t>
      </w:r>
      <w:r w:rsidRPr="00E2119E">
        <w:rPr>
          <w:spacing w:val="-4"/>
          <w:sz w:val="28"/>
          <w:lang w:val="kk-KZ"/>
        </w:rPr>
        <w:t>зұлым</w:t>
      </w:r>
      <w:r w:rsidR="004E7831">
        <w:rPr>
          <w:spacing w:val="-4"/>
          <w:sz w:val="28"/>
          <w:lang w:val="kk-KZ"/>
        </w:rPr>
        <w:t xml:space="preserve"> </w:t>
      </w:r>
      <w:r w:rsidRPr="00E2119E">
        <w:rPr>
          <w:spacing w:val="-4"/>
          <w:sz w:val="28"/>
          <w:lang w:val="kk-KZ"/>
        </w:rPr>
        <w:t>және надан жандар. Бақытты жандар</w:t>
      </w:r>
      <w:r w:rsidR="00B042FD">
        <w:rPr>
          <w:spacing w:val="-4"/>
          <w:sz w:val="28"/>
          <w:lang w:val="kk-KZ"/>
        </w:rPr>
        <w:t xml:space="preserve"> </w:t>
      </w:r>
      <w:r w:rsidR="004E7831">
        <w:rPr>
          <w:spacing w:val="-4"/>
          <w:sz w:val="28"/>
          <w:lang w:val="kk-KZ"/>
        </w:rPr>
        <w:t>–</w:t>
      </w:r>
      <w:r w:rsidR="00B042FD">
        <w:rPr>
          <w:spacing w:val="-4"/>
          <w:sz w:val="28"/>
          <w:lang w:val="kk-KZ"/>
        </w:rPr>
        <w:t xml:space="preserve"> </w:t>
      </w:r>
      <w:r w:rsidRPr="00E2119E">
        <w:rPr>
          <w:spacing w:val="-4"/>
          <w:sz w:val="28"/>
          <w:lang w:val="kk-KZ"/>
        </w:rPr>
        <w:t>бұл</w:t>
      </w:r>
      <w:r w:rsidR="004E7831">
        <w:rPr>
          <w:spacing w:val="-4"/>
          <w:sz w:val="28"/>
          <w:lang w:val="kk-KZ"/>
        </w:rPr>
        <w:t xml:space="preserve"> </w:t>
      </w:r>
      <w:r w:rsidRPr="00E2119E">
        <w:rPr>
          <w:spacing w:val="-4"/>
          <w:sz w:val="28"/>
          <w:lang w:val="kk-KZ"/>
        </w:rPr>
        <w:t xml:space="preserve"> Құдайды түсіну қабілеті бар, қажетті білімге ие және сол білімге сәйкес әрекет ететін жандар. Осылайша, олар өлмейтіндікке ие болады және осы дүниеде өздері сияқты бақытты болған сияқты, кейінгі өмірде де осындай, бірақ одан да керемет және толық бақытты сезінеді. Зұлымдардың жаны да өлмейді. Басқаша айтқанда, бұл адамдар бірінші топтағылар сияқты қ</w:t>
      </w:r>
      <w:r w:rsidR="004E7831">
        <w:rPr>
          <w:spacing w:val="-4"/>
          <w:sz w:val="28"/>
          <w:lang w:val="kk-KZ"/>
        </w:rPr>
        <w:t xml:space="preserve">ажетті ақпаратты алған адамдар. </w:t>
      </w:r>
      <w:r w:rsidRPr="00E2119E">
        <w:rPr>
          <w:spacing w:val="-4"/>
          <w:sz w:val="28"/>
          <w:lang w:val="kk-KZ"/>
        </w:rPr>
        <w:t>Дегенмен, олар әртүрлі себептермен бұл ақпаратқа сәйкес әрекет етпейді. Бұл зұлым жандар бақытты жандар сияқты материалдық денеден шығу қабілетіне ие болды. Бірақ олар өлген</w:t>
      </w:r>
      <w:r>
        <w:rPr>
          <w:spacing w:val="-4"/>
          <w:sz w:val="28"/>
          <w:lang w:val="kk-KZ"/>
        </w:rPr>
        <w:t>нен кейін әрқашан азап шегеді</w:t>
      </w:r>
      <w:r w:rsidR="00B65340">
        <w:rPr>
          <w:spacing w:val="-4"/>
          <w:sz w:val="28"/>
          <w:lang w:val="kk-KZ"/>
        </w:rPr>
        <w:t xml:space="preserve"> деген қорытынды жасалады</w:t>
      </w:r>
      <w:r w:rsidR="00465131">
        <w:rPr>
          <w:spacing w:val="-4"/>
          <w:sz w:val="28"/>
          <w:lang w:val="kk-KZ"/>
        </w:rPr>
        <w:t xml:space="preserve"> </w:t>
      </w:r>
      <w:r w:rsidR="003F111D" w:rsidRPr="001B2A57">
        <w:rPr>
          <w:spacing w:val="-4"/>
          <w:sz w:val="28"/>
          <w:lang w:val="kk-KZ"/>
        </w:rPr>
        <w:t>[</w:t>
      </w:r>
      <w:r w:rsidR="000B2FA2">
        <w:rPr>
          <w:spacing w:val="-4"/>
          <w:sz w:val="28"/>
          <w:lang w:val="kk-KZ"/>
        </w:rPr>
        <w:t>105</w:t>
      </w:r>
      <w:r w:rsidR="00896AC6" w:rsidRPr="001B2A57">
        <w:rPr>
          <w:spacing w:val="-4"/>
          <w:sz w:val="28"/>
          <w:lang w:val="kk-KZ"/>
        </w:rPr>
        <w:t>, 21</w:t>
      </w:r>
      <w:r w:rsidR="00896AC6" w:rsidRPr="004E7831">
        <w:rPr>
          <w:b/>
          <w:spacing w:val="-4"/>
          <w:sz w:val="28"/>
          <w:lang w:val="kk-KZ"/>
        </w:rPr>
        <w:t>-</w:t>
      </w:r>
      <w:r w:rsidR="00896AC6" w:rsidRPr="001B2A57">
        <w:rPr>
          <w:spacing w:val="-4"/>
          <w:sz w:val="28"/>
          <w:lang w:val="kk-KZ"/>
        </w:rPr>
        <w:t>35 б</w:t>
      </w:r>
      <w:r w:rsidR="001B2A57" w:rsidRPr="001B2A57">
        <w:rPr>
          <w:spacing w:val="-4"/>
          <w:sz w:val="28"/>
          <w:lang w:val="kk-KZ"/>
        </w:rPr>
        <w:t>б</w:t>
      </w:r>
      <w:r w:rsidR="00896AC6" w:rsidRPr="001B2A57">
        <w:rPr>
          <w:spacing w:val="-4"/>
          <w:sz w:val="28"/>
          <w:lang w:val="kk-KZ"/>
        </w:rPr>
        <w:t>.</w:t>
      </w:r>
      <w:r w:rsidR="00943E78" w:rsidRPr="001B2A57">
        <w:rPr>
          <w:spacing w:val="-4"/>
          <w:sz w:val="28"/>
          <w:lang w:val="kk-KZ"/>
        </w:rPr>
        <w:t>]</w:t>
      </w:r>
      <w:r w:rsidRPr="001B2A57">
        <w:rPr>
          <w:spacing w:val="-4"/>
          <w:sz w:val="28"/>
          <w:lang w:val="kk-KZ"/>
        </w:rPr>
        <w:t>.</w:t>
      </w:r>
      <w:r>
        <w:rPr>
          <w:spacing w:val="-4"/>
          <w:sz w:val="28"/>
          <w:lang w:val="kk-KZ"/>
        </w:rPr>
        <w:t xml:space="preserve"> </w:t>
      </w:r>
    </w:p>
    <w:p w:rsidR="00A43198" w:rsidRDefault="00A43198" w:rsidP="00D13F1D">
      <w:pPr>
        <w:widowControl w:val="0"/>
        <w:autoSpaceDE w:val="0"/>
        <w:autoSpaceDN w:val="0"/>
        <w:ind w:left="170" w:right="57" w:firstLine="538"/>
        <w:jc w:val="both"/>
        <w:rPr>
          <w:spacing w:val="-4"/>
          <w:sz w:val="28"/>
          <w:lang w:val="kk-KZ"/>
        </w:rPr>
      </w:pPr>
      <w:r w:rsidRPr="00E2119E">
        <w:rPr>
          <w:spacing w:val="-4"/>
          <w:sz w:val="28"/>
          <w:lang w:val="kk-KZ"/>
        </w:rPr>
        <w:t>Фарабидің айтуы бойынша, зұлым адамдардың жаны дүниелік өмірде жасаған әділетсіз әрекеттері үшін азапталады. Бірақ дәмі әлсіреген адам әдетте дәмсіз нәрселерден ләззат алатыны сияқты, бұл зұлым адамдар да өз әрекеттері үшін жанын азаптаса да, ауыр ләззат алады. Бірақ олар өлгеннен кейін олардың жаны сез</w:t>
      </w:r>
      <w:r>
        <w:rPr>
          <w:spacing w:val="-4"/>
          <w:sz w:val="28"/>
          <w:lang w:val="kk-KZ"/>
        </w:rPr>
        <w:t xml:space="preserve">інетін бұл азапты түсінеді. Ақыры </w:t>
      </w:r>
      <w:r w:rsidR="00B042FD">
        <w:rPr>
          <w:spacing w:val="-4"/>
          <w:sz w:val="28"/>
          <w:lang w:val="kk-KZ"/>
        </w:rPr>
        <w:t>н</w:t>
      </w:r>
      <w:r w:rsidRPr="00E2119E">
        <w:rPr>
          <w:spacing w:val="-4"/>
          <w:sz w:val="28"/>
          <w:lang w:val="kk-KZ"/>
        </w:rPr>
        <w:t>адан адамдардың жаны келеді. Бұл адамдар ешқашан шындықты білмеген адамдар. Демек, олардың жандары ешқашан денелерін тастап кету қ</w:t>
      </w:r>
      <w:r w:rsidR="007322B7">
        <w:rPr>
          <w:spacing w:val="-4"/>
          <w:sz w:val="28"/>
          <w:lang w:val="kk-KZ"/>
        </w:rPr>
        <w:t>абілетіне жете алмады. Осылайша</w:t>
      </w:r>
      <w:r w:rsidRPr="00E2119E">
        <w:rPr>
          <w:spacing w:val="-4"/>
          <w:sz w:val="28"/>
          <w:lang w:val="kk-KZ"/>
        </w:rPr>
        <w:t xml:space="preserve"> дененің өлімімен олардың өмірі аяқталады және олар жоғалады және олар үшін ешқандай сыйақы жоқ.</w:t>
      </w:r>
    </w:p>
    <w:p w:rsidR="00A43198" w:rsidRDefault="00A43198" w:rsidP="00D13F1D">
      <w:pPr>
        <w:widowControl w:val="0"/>
        <w:autoSpaceDE w:val="0"/>
        <w:autoSpaceDN w:val="0"/>
        <w:ind w:left="170" w:right="57" w:firstLine="538"/>
        <w:jc w:val="both"/>
        <w:rPr>
          <w:spacing w:val="-4"/>
          <w:sz w:val="28"/>
          <w:lang w:val="kk-KZ"/>
        </w:rPr>
      </w:pPr>
      <w:r w:rsidRPr="00E2119E">
        <w:rPr>
          <w:spacing w:val="-4"/>
          <w:sz w:val="28"/>
          <w:lang w:val="kk-KZ"/>
        </w:rPr>
        <w:t>Фарабидің жанның өлмейтіндігі туралы кітабында жанның денеге дейін болмайтындығы және өмір сүру үшін денеге мұқтаж екендігі айтылған. Шын мәнінде, ол да өлмейтін емес. Егер адамдарда бар жандар өздерінің ақыл-ой қабілеттерін дамытып, шындыққа қол жеткізсе ғана, олар материядан кетіп, жоғары патшал</w:t>
      </w:r>
      <w:r w:rsidR="00943E78">
        <w:rPr>
          <w:spacing w:val="-4"/>
          <w:sz w:val="28"/>
          <w:lang w:val="kk-KZ"/>
        </w:rPr>
        <w:t>ыққа өтіп, өлмес бола алады.</w:t>
      </w:r>
      <w:r w:rsidR="007322B7">
        <w:rPr>
          <w:spacing w:val="-4"/>
          <w:sz w:val="28"/>
          <w:lang w:val="kk-KZ"/>
        </w:rPr>
        <w:t xml:space="preserve"> </w:t>
      </w:r>
      <w:r w:rsidRPr="00E2119E">
        <w:rPr>
          <w:spacing w:val="-4"/>
          <w:sz w:val="28"/>
          <w:lang w:val="kk-KZ"/>
        </w:rPr>
        <w:t xml:space="preserve">Фараби үшін бұл жетілу жағдайы. Бұл жетілу күйін аяқтамаған адамдар түкке тұрғысыз тіршілік иелері болып табылады және шын мәнінде жаны бар басқа табиғи емес тіршілік иелерінен еш </w:t>
      </w:r>
      <w:r w:rsidRPr="00E2119E">
        <w:rPr>
          <w:spacing w:val="-4"/>
          <w:sz w:val="28"/>
          <w:lang w:val="kk-KZ"/>
        </w:rPr>
        <w:lastRenderedPageBreak/>
        <w:t>айырмашылығы жоқ.</w:t>
      </w:r>
    </w:p>
    <w:p w:rsidR="00A43198" w:rsidRDefault="00A43198" w:rsidP="00D13F1D">
      <w:pPr>
        <w:widowControl w:val="0"/>
        <w:autoSpaceDE w:val="0"/>
        <w:autoSpaceDN w:val="0"/>
        <w:ind w:left="170" w:right="57" w:firstLine="538"/>
        <w:jc w:val="both"/>
        <w:rPr>
          <w:spacing w:val="-4"/>
          <w:sz w:val="28"/>
          <w:lang w:val="kk-KZ"/>
        </w:rPr>
      </w:pPr>
      <w:r>
        <w:rPr>
          <w:spacing w:val="-4"/>
          <w:sz w:val="28"/>
          <w:lang w:val="kk-KZ"/>
        </w:rPr>
        <w:t xml:space="preserve">Ислам </w:t>
      </w:r>
      <w:r w:rsidRPr="00496F3B">
        <w:rPr>
          <w:spacing w:val="-4"/>
          <w:sz w:val="28"/>
          <w:lang w:val="kk-KZ"/>
        </w:rPr>
        <w:t>философиясының дәстүрінде көптеген философтар қарастырған және талқы</w:t>
      </w:r>
      <w:r>
        <w:rPr>
          <w:spacing w:val="-4"/>
          <w:sz w:val="28"/>
          <w:lang w:val="kk-KZ"/>
        </w:rPr>
        <w:t xml:space="preserve">лаған надандық мәселесі </w:t>
      </w:r>
      <w:r w:rsidRPr="00496F3B">
        <w:rPr>
          <w:spacing w:val="-4"/>
          <w:sz w:val="28"/>
          <w:lang w:val="kk-KZ"/>
        </w:rPr>
        <w:t>логика, психология және моральдық философия, сондай</w:t>
      </w:r>
      <w:r w:rsidRPr="004E7831">
        <w:rPr>
          <w:b/>
          <w:spacing w:val="-4"/>
          <w:sz w:val="28"/>
          <w:lang w:val="kk-KZ"/>
        </w:rPr>
        <w:t>-</w:t>
      </w:r>
      <w:r w:rsidRPr="00496F3B">
        <w:rPr>
          <w:spacing w:val="-4"/>
          <w:sz w:val="28"/>
          <w:lang w:val="kk-KZ"/>
        </w:rPr>
        <w:t xml:space="preserve">ақ ақпарат теориясы сияқты салалармен тығыз байланысты </w:t>
      </w:r>
      <w:r>
        <w:rPr>
          <w:spacing w:val="-4"/>
          <w:sz w:val="28"/>
          <w:lang w:val="kk-KZ"/>
        </w:rPr>
        <w:t xml:space="preserve">және </w:t>
      </w:r>
      <w:r w:rsidRPr="00496F3B">
        <w:rPr>
          <w:spacing w:val="-4"/>
          <w:sz w:val="28"/>
          <w:lang w:val="kk-KZ"/>
        </w:rPr>
        <w:t>маңызды мәселе болып табылады. Классикалық кезеңдегі ислам фи</w:t>
      </w:r>
      <w:r>
        <w:rPr>
          <w:spacing w:val="-4"/>
          <w:sz w:val="28"/>
          <w:lang w:val="kk-KZ"/>
        </w:rPr>
        <w:t>лософтарының арасында, көптеген мәнді мәселелер турасында</w:t>
      </w:r>
      <w:r w:rsidRPr="00496F3B">
        <w:rPr>
          <w:spacing w:val="-4"/>
          <w:sz w:val="28"/>
          <w:lang w:val="kk-KZ"/>
        </w:rPr>
        <w:t xml:space="preserve">, </w:t>
      </w:r>
      <w:r>
        <w:rPr>
          <w:spacing w:val="-4"/>
          <w:sz w:val="28"/>
          <w:lang w:val="kk-KZ"/>
        </w:rPr>
        <w:t>әсіресе, надандық ұғымы бойынша жан</w:t>
      </w:r>
      <w:r w:rsidRPr="004E7831">
        <w:rPr>
          <w:b/>
          <w:spacing w:val="-4"/>
          <w:sz w:val="28"/>
          <w:lang w:val="kk-KZ"/>
        </w:rPr>
        <w:t>-</w:t>
      </w:r>
      <w:r w:rsidRPr="00496F3B">
        <w:rPr>
          <w:spacing w:val="-4"/>
          <w:sz w:val="28"/>
          <w:lang w:val="kk-KZ"/>
        </w:rPr>
        <w:t>жақты мәлімдемелер жасаған философ Ибн</w:t>
      </w:r>
      <w:r w:rsidR="007322B7">
        <w:rPr>
          <w:spacing w:val="-4"/>
          <w:sz w:val="28"/>
          <w:lang w:val="kk-KZ"/>
        </w:rPr>
        <w:t xml:space="preserve"> Сина деп айтуға болады. Алайда </w:t>
      </w:r>
      <w:r w:rsidRPr="00496F3B">
        <w:rPr>
          <w:spacing w:val="-4"/>
          <w:sz w:val="28"/>
          <w:lang w:val="kk-KZ"/>
        </w:rPr>
        <w:t>Ибн Синаның надандыққа деген көзқарасының тұтас экспозициясын ислам философиясының тарихшылары бүг</w:t>
      </w:r>
      <w:r>
        <w:rPr>
          <w:spacing w:val="-4"/>
          <w:sz w:val="28"/>
          <w:lang w:val="kk-KZ"/>
        </w:rPr>
        <w:t>інгі күнге дейін толық зерттей алмады</w:t>
      </w:r>
      <w:r w:rsidR="007322B7">
        <w:rPr>
          <w:spacing w:val="-4"/>
          <w:sz w:val="28"/>
          <w:lang w:val="kk-KZ"/>
        </w:rPr>
        <w:t xml:space="preserve">. </w:t>
      </w:r>
      <w:r w:rsidRPr="00496F3B">
        <w:rPr>
          <w:spacing w:val="-4"/>
          <w:sz w:val="28"/>
          <w:lang w:val="kk-KZ"/>
        </w:rPr>
        <w:t xml:space="preserve">Ибн Синаның надандыққа деген көзқарасын әртүрлі өлшемдерде қарастыру </w:t>
      </w:r>
      <w:r w:rsidR="00B042FD">
        <w:rPr>
          <w:spacing w:val="-4"/>
          <w:sz w:val="28"/>
          <w:lang w:val="kk-KZ"/>
        </w:rPr>
        <w:t>мен</w:t>
      </w:r>
      <w:r w:rsidRPr="00496F3B">
        <w:rPr>
          <w:spacing w:val="-4"/>
          <w:sz w:val="28"/>
          <w:lang w:val="kk-KZ"/>
        </w:rPr>
        <w:t xml:space="preserve"> талдау және оның осы мәселеге кө</w:t>
      </w:r>
      <w:r>
        <w:rPr>
          <w:spacing w:val="-4"/>
          <w:sz w:val="28"/>
          <w:lang w:val="kk-KZ"/>
        </w:rPr>
        <w:t>зқарасының тұтас бейнесін ұсыну барысында, «надандық» ұғымының пайда болуы мен аталмыш ұғымның өзгермеуіне себеп болған жағдайлар турасында терең мағыналы ойлар айтылады</w:t>
      </w:r>
      <w:r w:rsidR="00465131">
        <w:rPr>
          <w:spacing w:val="-4"/>
          <w:sz w:val="28"/>
          <w:lang w:val="kk-KZ"/>
        </w:rPr>
        <w:t xml:space="preserve"> </w:t>
      </w:r>
      <w:r w:rsidR="003F111D" w:rsidRPr="001B2A57">
        <w:rPr>
          <w:spacing w:val="-4"/>
          <w:sz w:val="28"/>
          <w:lang w:val="kk-KZ"/>
        </w:rPr>
        <w:t>[</w:t>
      </w:r>
      <w:r w:rsidR="000B2FA2">
        <w:rPr>
          <w:spacing w:val="-4"/>
          <w:sz w:val="28"/>
          <w:lang w:val="kk-KZ"/>
        </w:rPr>
        <w:t>106</w:t>
      </w:r>
      <w:r w:rsidR="00896AC6" w:rsidRPr="001B2A57">
        <w:rPr>
          <w:spacing w:val="-4"/>
          <w:sz w:val="28"/>
          <w:lang w:val="kk-KZ"/>
        </w:rPr>
        <w:t>, 537</w:t>
      </w:r>
      <w:r w:rsidR="00896AC6" w:rsidRPr="004E7831">
        <w:rPr>
          <w:b/>
          <w:spacing w:val="-4"/>
          <w:sz w:val="28"/>
          <w:lang w:val="kk-KZ"/>
        </w:rPr>
        <w:t>-</w:t>
      </w:r>
      <w:r w:rsidR="00896AC6" w:rsidRPr="001B2A57">
        <w:rPr>
          <w:spacing w:val="-4"/>
          <w:sz w:val="28"/>
          <w:lang w:val="kk-KZ"/>
        </w:rPr>
        <w:t>546 б</w:t>
      </w:r>
      <w:r w:rsidR="001B2A57" w:rsidRPr="001B2A57">
        <w:rPr>
          <w:spacing w:val="-4"/>
          <w:sz w:val="28"/>
          <w:lang w:val="kk-KZ"/>
        </w:rPr>
        <w:t>б</w:t>
      </w:r>
      <w:r w:rsidR="00896AC6" w:rsidRPr="001B2A57">
        <w:rPr>
          <w:spacing w:val="-4"/>
          <w:sz w:val="28"/>
          <w:lang w:val="kk-KZ"/>
        </w:rPr>
        <w:t>.</w:t>
      </w:r>
      <w:r w:rsidR="00943E78" w:rsidRPr="001B2A57">
        <w:rPr>
          <w:spacing w:val="-4"/>
          <w:sz w:val="28"/>
          <w:lang w:val="kk-KZ"/>
        </w:rPr>
        <w:t>]</w:t>
      </w:r>
      <w:r w:rsidRPr="001B2A57">
        <w:rPr>
          <w:spacing w:val="-4"/>
          <w:sz w:val="28"/>
          <w:lang w:val="kk-KZ"/>
        </w:rPr>
        <w:t>.</w:t>
      </w:r>
      <w:r>
        <w:rPr>
          <w:spacing w:val="-4"/>
          <w:sz w:val="28"/>
          <w:lang w:val="kk-KZ"/>
        </w:rPr>
        <w:t xml:space="preserve"> </w:t>
      </w:r>
    </w:p>
    <w:p w:rsidR="00D13F1D" w:rsidRDefault="005D2CB7" w:rsidP="00D13F1D">
      <w:pPr>
        <w:ind w:left="170" w:right="57" w:firstLine="538"/>
        <w:jc w:val="both"/>
        <w:rPr>
          <w:sz w:val="28"/>
          <w:szCs w:val="28"/>
          <w:lang w:val="kk-KZ"/>
        </w:rPr>
      </w:pPr>
      <w:r w:rsidRPr="00242F84">
        <w:rPr>
          <w:sz w:val="28"/>
          <w:szCs w:val="28"/>
          <w:lang w:val="kk-KZ"/>
        </w:rPr>
        <w:t>Ибн Сина өзінің заңды философиясын Фарабидің ойлау жүйесіне енгізген кейбір кішігірім өзгерістер негізінде құрды. Бұл өзгерістерді  үш айдар бойынша сұрыптауға болады:</w:t>
      </w:r>
    </w:p>
    <w:p w:rsidR="00D13F1D" w:rsidRDefault="005D2CB7" w:rsidP="00D13F1D">
      <w:pPr>
        <w:ind w:left="170" w:right="57" w:firstLine="538"/>
        <w:jc w:val="both"/>
        <w:rPr>
          <w:sz w:val="28"/>
          <w:szCs w:val="28"/>
          <w:lang w:val="kk-KZ"/>
        </w:rPr>
      </w:pPr>
      <w:r>
        <w:rPr>
          <w:sz w:val="28"/>
          <w:szCs w:val="28"/>
          <w:lang w:val="kk-KZ"/>
        </w:rPr>
        <w:t>а</w:t>
      </w:r>
      <w:r w:rsidRPr="00242F84">
        <w:rPr>
          <w:sz w:val="28"/>
          <w:szCs w:val="28"/>
          <w:lang w:val="kk-KZ"/>
        </w:rPr>
        <w:t>) Фараби жүйесі бірлікке негізделген, Ибн Синаның жүйесі дуализмге негізделген. Фарабидің пікірінше, ғаламда иерархияға негізделген пирамидалық жүйе бар; дегенмен, бұл иерархия түрлердің айырмашылығынан емес, тәртіптің айырмашылығынан туындайды. Ибн Син</w:t>
      </w:r>
      <w:r w:rsidR="00923132">
        <w:rPr>
          <w:sz w:val="28"/>
          <w:szCs w:val="28"/>
          <w:lang w:val="kk-KZ"/>
        </w:rPr>
        <w:t>а</w:t>
      </w:r>
      <w:r w:rsidRPr="00242F84">
        <w:rPr>
          <w:sz w:val="28"/>
          <w:szCs w:val="28"/>
          <w:lang w:val="kk-KZ"/>
        </w:rPr>
        <w:t>н</w:t>
      </w:r>
      <w:r w:rsidR="00923132">
        <w:rPr>
          <w:sz w:val="28"/>
          <w:szCs w:val="28"/>
          <w:lang w:val="kk-KZ"/>
        </w:rPr>
        <w:t>ың</w:t>
      </w:r>
      <w:r w:rsidRPr="00242F84">
        <w:rPr>
          <w:sz w:val="28"/>
          <w:szCs w:val="28"/>
          <w:lang w:val="kk-KZ"/>
        </w:rPr>
        <w:t xml:space="preserve"> пікірінше, түрге тән айырмашылықтарға негізделген биік және маңызды емес сфералар арасында терең бөліну (басқаша айтқанда, дуализм) бар.</w:t>
      </w:r>
    </w:p>
    <w:p w:rsidR="00D13F1D" w:rsidRDefault="005D2CB7" w:rsidP="00D13F1D">
      <w:pPr>
        <w:ind w:left="170" w:right="57" w:firstLine="538"/>
        <w:jc w:val="both"/>
        <w:rPr>
          <w:sz w:val="28"/>
          <w:szCs w:val="28"/>
          <w:lang w:val="kk-KZ"/>
        </w:rPr>
      </w:pPr>
      <w:r>
        <w:rPr>
          <w:sz w:val="28"/>
          <w:szCs w:val="28"/>
          <w:lang w:val="kk-KZ"/>
        </w:rPr>
        <w:t>б) Ибн Синаның</w:t>
      </w:r>
      <w:r w:rsidRPr="00242F84">
        <w:rPr>
          <w:sz w:val="28"/>
          <w:szCs w:val="28"/>
          <w:lang w:val="kk-KZ"/>
        </w:rPr>
        <w:t xml:space="preserve"> айтуы бойынша, </w:t>
      </w:r>
      <w:r>
        <w:rPr>
          <w:sz w:val="28"/>
          <w:szCs w:val="28"/>
          <w:lang w:val="kk-KZ"/>
        </w:rPr>
        <w:t>надандық пен кемелдік ұғымы</w:t>
      </w:r>
      <w:r w:rsidRPr="00242F84">
        <w:rPr>
          <w:sz w:val="28"/>
          <w:szCs w:val="28"/>
          <w:lang w:val="kk-KZ"/>
        </w:rPr>
        <w:t xml:space="preserve"> ғаламның әр бөлігінің жеке тұлғасында бірге өмір сүреді.</w:t>
      </w:r>
    </w:p>
    <w:p w:rsidR="005D2CB7" w:rsidRPr="00242F84" w:rsidRDefault="005D2CB7" w:rsidP="00D13F1D">
      <w:pPr>
        <w:ind w:left="170" w:right="57" w:firstLine="538"/>
        <w:jc w:val="both"/>
        <w:rPr>
          <w:sz w:val="28"/>
          <w:szCs w:val="28"/>
          <w:lang w:val="kk-KZ"/>
        </w:rPr>
      </w:pPr>
      <w:r>
        <w:rPr>
          <w:sz w:val="28"/>
          <w:szCs w:val="28"/>
          <w:lang w:val="kk-KZ"/>
        </w:rPr>
        <w:t>в) Фараби «ақыл философы»</w:t>
      </w:r>
      <w:r w:rsidRPr="00242F84">
        <w:rPr>
          <w:sz w:val="28"/>
          <w:szCs w:val="28"/>
          <w:lang w:val="kk-KZ"/>
        </w:rPr>
        <w:t xml:space="preserve"> ретінде танылды, ол ақылға үлкен мән берді; </w:t>
      </w:r>
    </w:p>
    <w:p w:rsidR="00D13F1D" w:rsidRDefault="005D2CB7" w:rsidP="00D13F1D">
      <w:pPr>
        <w:ind w:left="170" w:right="57" w:firstLine="538"/>
        <w:jc w:val="both"/>
        <w:rPr>
          <w:sz w:val="28"/>
          <w:szCs w:val="28"/>
          <w:lang w:val="kk-KZ"/>
        </w:rPr>
      </w:pPr>
      <w:r w:rsidRPr="00242F84">
        <w:rPr>
          <w:sz w:val="28"/>
          <w:szCs w:val="28"/>
          <w:lang w:val="kk-KZ"/>
        </w:rPr>
        <w:t xml:space="preserve">Ибн Сина </w:t>
      </w:r>
      <w:r w:rsidR="004E7831">
        <w:rPr>
          <w:sz w:val="28"/>
          <w:szCs w:val="28"/>
          <w:lang w:val="kk-KZ"/>
        </w:rPr>
        <w:t>–</w:t>
      </w:r>
      <w:r w:rsidRPr="00242F84">
        <w:rPr>
          <w:sz w:val="28"/>
          <w:szCs w:val="28"/>
          <w:lang w:val="kk-KZ"/>
        </w:rPr>
        <w:t xml:space="preserve"> барлық</w:t>
      </w:r>
      <w:r w:rsidR="004E7831">
        <w:rPr>
          <w:sz w:val="28"/>
          <w:szCs w:val="28"/>
          <w:lang w:val="kk-KZ"/>
        </w:rPr>
        <w:t xml:space="preserve"> </w:t>
      </w:r>
      <w:r w:rsidRPr="00242F84">
        <w:rPr>
          <w:sz w:val="28"/>
          <w:szCs w:val="28"/>
          <w:lang w:val="kk-KZ"/>
        </w:rPr>
        <w:t>назарын жанға аударған «рух философы». Фараби жүйесіндегі ақылға негізделген онтологияның басты мақсаты – ақыл</w:t>
      </w:r>
      <w:r w:rsidRPr="004E7831">
        <w:rPr>
          <w:b/>
          <w:sz w:val="28"/>
          <w:szCs w:val="28"/>
          <w:lang w:val="kk-KZ"/>
        </w:rPr>
        <w:t>-</w:t>
      </w:r>
      <w:r w:rsidRPr="00242F84">
        <w:rPr>
          <w:sz w:val="28"/>
          <w:szCs w:val="28"/>
          <w:lang w:val="kk-KZ"/>
        </w:rPr>
        <w:t>ойды орталыққа қоятын гносеологияның негізін қалау. Сонымен қа</w:t>
      </w:r>
      <w:r>
        <w:rPr>
          <w:sz w:val="28"/>
          <w:szCs w:val="28"/>
          <w:lang w:val="kk-KZ"/>
        </w:rPr>
        <w:t>тар,  әлеуметтік өмір «Некат» және «Ишарат» атты ғылыми еңбектерінде</w:t>
      </w:r>
      <w:r w:rsidRPr="00242F84">
        <w:rPr>
          <w:sz w:val="28"/>
          <w:szCs w:val="28"/>
          <w:lang w:val="kk-KZ"/>
        </w:rPr>
        <w:t xml:space="preserve"> айтылғандықтан, адам басқа тіршілік иелерінен жалғыз өмір сүрмейтіндігімен және өз құрдастарына мұқтаждығымен ерекшеленеді. Осының арқасында адам қоғам мен өркениетті құр</w:t>
      </w:r>
      <w:r>
        <w:rPr>
          <w:sz w:val="28"/>
          <w:szCs w:val="28"/>
          <w:lang w:val="kk-KZ"/>
        </w:rPr>
        <w:t>ай</w:t>
      </w:r>
      <w:r w:rsidRPr="00242F84">
        <w:rPr>
          <w:sz w:val="28"/>
          <w:szCs w:val="28"/>
          <w:lang w:val="kk-KZ"/>
        </w:rPr>
        <w:t>ды. Екінші жағынан, әлеуметтік өмір тек дәстүрлер мен әділеттілікті ұстану арқылы мүмкін болады. Бірақ адамдар арасында әділеттілік пен қатыгездік деген дау бар. Біреуі әділеттілік деп атайтын нәрсені екіншісі қатыгездік деп атауы мүмкін. Демек, әлеуметтік тәртіпте өмір сүр</w:t>
      </w:r>
      <w:r w:rsidR="00D13F1D">
        <w:rPr>
          <w:sz w:val="28"/>
          <w:szCs w:val="28"/>
          <w:lang w:val="kk-KZ"/>
        </w:rPr>
        <w:t>етін адамдарға екі нәрсе қажет:</w:t>
      </w:r>
    </w:p>
    <w:p w:rsidR="005D2CB7" w:rsidRPr="00242F84" w:rsidRDefault="005D2CB7" w:rsidP="00D13F1D">
      <w:pPr>
        <w:ind w:left="170" w:right="57" w:firstLine="538"/>
        <w:jc w:val="both"/>
        <w:rPr>
          <w:sz w:val="28"/>
          <w:szCs w:val="28"/>
          <w:lang w:val="kk-KZ"/>
        </w:rPr>
      </w:pPr>
      <w:r w:rsidRPr="00242F84">
        <w:rPr>
          <w:sz w:val="28"/>
          <w:szCs w:val="28"/>
          <w:lang w:val="kk-KZ"/>
        </w:rPr>
        <w:t xml:space="preserve">а) олардың жанын біріктіретін және оларды әділеттілік идеясымен біріктіретін Құдайдың хабаршысы (пайғамбар); </w:t>
      </w:r>
    </w:p>
    <w:p w:rsidR="005D2CB7" w:rsidRPr="00242F84" w:rsidRDefault="00923132" w:rsidP="004E7831">
      <w:pPr>
        <w:ind w:left="170" w:right="57"/>
        <w:jc w:val="both"/>
        <w:rPr>
          <w:sz w:val="28"/>
          <w:szCs w:val="28"/>
          <w:lang w:val="kk-KZ"/>
        </w:rPr>
      </w:pPr>
      <w:r>
        <w:rPr>
          <w:sz w:val="28"/>
          <w:szCs w:val="28"/>
          <w:lang w:val="kk-KZ"/>
        </w:rPr>
        <w:t xml:space="preserve">        </w:t>
      </w:r>
      <w:r w:rsidR="005D2CB7" w:rsidRPr="00242F84">
        <w:rPr>
          <w:sz w:val="28"/>
          <w:szCs w:val="28"/>
          <w:lang w:val="kk-KZ"/>
        </w:rPr>
        <w:t>б) оларға ә</w:t>
      </w:r>
      <w:r w:rsidR="005D2CB7">
        <w:rPr>
          <w:sz w:val="28"/>
          <w:szCs w:val="28"/>
          <w:lang w:val="kk-KZ"/>
        </w:rPr>
        <w:t>л</w:t>
      </w:r>
      <w:r w:rsidR="005D2CB7" w:rsidRPr="004E7831">
        <w:rPr>
          <w:b/>
          <w:sz w:val="28"/>
          <w:szCs w:val="28"/>
          <w:lang w:val="kk-KZ"/>
        </w:rPr>
        <w:t>-</w:t>
      </w:r>
      <w:r w:rsidR="004E7831">
        <w:rPr>
          <w:sz w:val="28"/>
          <w:szCs w:val="28"/>
          <w:lang w:val="kk-KZ"/>
        </w:rPr>
        <w:t>Кадир мен ә</w:t>
      </w:r>
      <w:r w:rsidR="005D2CB7">
        <w:rPr>
          <w:sz w:val="28"/>
          <w:szCs w:val="28"/>
          <w:lang w:val="kk-KZ"/>
        </w:rPr>
        <w:t>л</w:t>
      </w:r>
      <w:r w:rsidR="005D2CB7" w:rsidRPr="004E7831">
        <w:rPr>
          <w:b/>
          <w:sz w:val="28"/>
          <w:szCs w:val="28"/>
          <w:lang w:val="kk-KZ"/>
        </w:rPr>
        <w:t>-</w:t>
      </w:r>
      <w:r w:rsidR="005D2CB7">
        <w:rPr>
          <w:sz w:val="28"/>
          <w:szCs w:val="28"/>
          <w:lang w:val="kk-KZ"/>
        </w:rPr>
        <w:t>Хабирді</w:t>
      </w:r>
      <w:r w:rsidR="005D2CB7" w:rsidRPr="00242F84">
        <w:rPr>
          <w:sz w:val="28"/>
          <w:szCs w:val="28"/>
          <w:lang w:val="kk-KZ"/>
        </w:rPr>
        <w:t xml:space="preserve"> еске түсіретін міндетті ғибадат.    </w:t>
      </w:r>
      <w:r>
        <w:rPr>
          <w:sz w:val="28"/>
          <w:szCs w:val="28"/>
          <w:lang w:val="kk-KZ"/>
        </w:rPr>
        <w:t xml:space="preserve">     </w:t>
      </w:r>
    </w:p>
    <w:p w:rsidR="00D13F1D" w:rsidRDefault="005D2CB7" w:rsidP="00D13F1D">
      <w:pPr>
        <w:ind w:left="170" w:right="57" w:firstLine="538"/>
        <w:jc w:val="both"/>
        <w:rPr>
          <w:sz w:val="28"/>
          <w:szCs w:val="28"/>
          <w:lang w:val="kk-KZ"/>
        </w:rPr>
      </w:pPr>
      <w:r w:rsidRPr="00242F84">
        <w:rPr>
          <w:sz w:val="28"/>
          <w:szCs w:val="28"/>
          <w:lang w:val="kk-KZ"/>
        </w:rPr>
        <w:t>Ибн Сина, әділеттіліктің әлеуметтік өлшеміне баса назар аудару үшін, «шифтер» метафизикалық бөлімінде осы ізгілікті жүзеге асырудың алғышарты ретінде моральдық тәртіп практикасы</w:t>
      </w:r>
      <w:r w:rsidR="00923132">
        <w:rPr>
          <w:sz w:val="28"/>
          <w:szCs w:val="28"/>
          <w:lang w:val="kk-KZ"/>
        </w:rPr>
        <w:t>на</w:t>
      </w:r>
      <w:r w:rsidRPr="00242F84">
        <w:rPr>
          <w:sz w:val="28"/>
          <w:szCs w:val="28"/>
          <w:lang w:val="kk-KZ"/>
        </w:rPr>
        <w:t xml:space="preserve"> тәуелді халиф</w:t>
      </w:r>
      <w:r w:rsidR="00923132">
        <w:rPr>
          <w:sz w:val="28"/>
          <w:szCs w:val="28"/>
          <w:lang w:val="kk-KZ"/>
        </w:rPr>
        <w:t>т</w:t>
      </w:r>
      <w:r w:rsidRPr="00242F84">
        <w:rPr>
          <w:sz w:val="28"/>
          <w:szCs w:val="28"/>
          <w:lang w:val="kk-KZ"/>
        </w:rPr>
        <w:t xml:space="preserve">ың болуын болжайды. </w:t>
      </w:r>
      <w:r w:rsidRPr="00242F84">
        <w:rPr>
          <w:sz w:val="28"/>
          <w:szCs w:val="28"/>
          <w:lang w:val="kk-KZ"/>
        </w:rPr>
        <w:lastRenderedPageBreak/>
        <w:t>Оның айтуынша, халиф</w:t>
      </w:r>
      <w:r w:rsidR="00923132">
        <w:rPr>
          <w:sz w:val="28"/>
          <w:szCs w:val="28"/>
          <w:lang w:val="kk-KZ"/>
        </w:rPr>
        <w:t>ты</w:t>
      </w:r>
      <w:r w:rsidRPr="00242F84">
        <w:rPr>
          <w:sz w:val="28"/>
          <w:szCs w:val="28"/>
          <w:lang w:val="kk-KZ"/>
        </w:rPr>
        <w:t xml:space="preserve"> заң шығарушының өзі немесе ақсақалдардың консенсусы анықтауы керек (Ахл ас</w:t>
      </w:r>
      <w:r w:rsidRPr="004E7831">
        <w:rPr>
          <w:b/>
          <w:sz w:val="28"/>
          <w:szCs w:val="28"/>
          <w:lang w:val="kk-KZ"/>
        </w:rPr>
        <w:t>-</w:t>
      </w:r>
      <w:r w:rsidR="00D13F1D">
        <w:rPr>
          <w:sz w:val="28"/>
          <w:szCs w:val="28"/>
          <w:lang w:val="kk-KZ"/>
        </w:rPr>
        <w:t>сабикун).</w:t>
      </w:r>
    </w:p>
    <w:p w:rsidR="005D2CB7" w:rsidRPr="00242F84" w:rsidRDefault="005D2CB7" w:rsidP="00D13F1D">
      <w:pPr>
        <w:ind w:left="170" w:right="57" w:firstLine="538"/>
        <w:jc w:val="both"/>
        <w:rPr>
          <w:sz w:val="28"/>
          <w:szCs w:val="28"/>
          <w:lang w:val="kk-KZ"/>
        </w:rPr>
      </w:pPr>
      <w:r w:rsidRPr="00242F84">
        <w:rPr>
          <w:sz w:val="28"/>
          <w:szCs w:val="28"/>
          <w:lang w:val="kk-KZ"/>
        </w:rPr>
        <w:t xml:space="preserve">Жоғары лауазымды тұлғалар: </w:t>
      </w:r>
    </w:p>
    <w:p w:rsidR="005D2CB7" w:rsidRDefault="005D2CB7" w:rsidP="00D13F1D">
      <w:pPr>
        <w:ind w:left="170" w:right="57" w:firstLine="538"/>
        <w:jc w:val="both"/>
        <w:rPr>
          <w:sz w:val="28"/>
          <w:szCs w:val="28"/>
          <w:lang w:val="kk-KZ"/>
        </w:rPr>
      </w:pPr>
      <w:r>
        <w:rPr>
          <w:sz w:val="28"/>
          <w:szCs w:val="28"/>
          <w:lang w:val="kk-KZ"/>
        </w:rPr>
        <w:t>а</w:t>
      </w:r>
      <w:r w:rsidRPr="00242F84">
        <w:rPr>
          <w:sz w:val="28"/>
          <w:szCs w:val="28"/>
          <w:lang w:val="kk-KZ"/>
        </w:rPr>
        <w:t>)</w:t>
      </w:r>
      <w:r>
        <w:rPr>
          <w:sz w:val="28"/>
          <w:szCs w:val="28"/>
          <w:lang w:val="kk-KZ"/>
        </w:rPr>
        <w:t xml:space="preserve"> </w:t>
      </w:r>
      <w:r w:rsidR="007322B7">
        <w:rPr>
          <w:sz w:val="28"/>
          <w:szCs w:val="28"/>
          <w:lang w:val="kk-KZ"/>
        </w:rPr>
        <w:t>О</w:t>
      </w:r>
      <w:r w:rsidR="00923132">
        <w:rPr>
          <w:sz w:val="28"/>
          <w:szCs w:val="28"/>
          <w:lang w:val="kk-KZ"/>
        </w:rPr>
        <w:t>лар одақтағы республикаға Халиф</w:t>
      </w:r>
      <w:r w:rsidRPr="00242F84">
        <w:rPr>
          <w:sz w:val="28"/>
          <w:szCs w:val="28"/>
          <w:lang w:val="kk-KZ"/>
        </w:rPr>
        <w:t xml:space="preserve"> өзінің саяси ойлауымен уәде</w:t>
      </w:r>
    </w:p>
    <w:p w:rsidR="005D2CB7" w:rsidRPr="00242F84" w:rsidRDefault="005D2CB7" w:rsidP="00D13F1D">
      <w:pPr>
        <w:ind w:left="170" w:right="57"/>
        <w:jc w:val="both"/>
        <w:rPr>
          <w:sz w:val="28"/>
          <w:szCs w:val="28"/>
          <w:lang w:val="kk-KZ"/>
        </w:rPr>
      </w:pPr>
      <w:r w:rsidRPr="00242F84">
        <w:rPr>
          <w:sz w:val="28"/>
          <w:szCs w:val="28"/>
          <w:lang w:val="kk-KZ"/>
        </w:rPr>
        <w:t>ет</w:t>
      </w:r>
      <w:r w:rsidR="007322B7">
        <w:rPr>
          <w:sz w:val="28"/>
          <w:szCs w:val="28"/>
          <w:lang w:val="kk-KZ"/>
        </w:rPr>
        <w:t>кен адам екенін жариялауы керек;</w:t>
      </w:r>
      <w:r w:rsidRPr="00242F84">
        <w:rPr>
          <w:sz w:val="28"/>
          <w:szCs w:val="28"/>
          <w:lang w:val="kk-KZ"/>
        </w:rPr>
        <w:t xml:space="preserve"> </w:t>
      </w:r>
    </w:p>
    <w:p w:rsidR="005D2CB7" w:rsidRDefault="007322B7" w:rsidP="00D13F1D">
      <w:pPr>
        <w:ind w:left="170" w:right="57" w:firstLine="538"/>
        <w:jc w:val="both"/>
        <w:rPr>
          <w:sz w:val="28"/>
          <w:szCs w:val="28"/>
          <w:lang w:val="kk-KZ"/>
        </w:rPr>
      </w:pPr>
      <w:r>
        <w:rPr>
          <w:sz w:val="28"/>
          <w:szCs w:val="28"/>
          <w:lang w:val="kk-KZ"/>
        </w:rPr>
        <w:t>ә) Д</w:t>
      </w:r>
      <w:r w:rsidR="005D2CB7" w:rsidRPr="00242F84">
        <w:rPr>
          <w:sz w:val="28"/>
          <w:szCs w:val="28"/>
          <w:lang w:val="kk-KZ"/>
        </w:rPr>
        <w:t>ұрыс пайымдаулар жасауға мүмкіндік беретін рух күшіне ие</w:t>
      </w:r>
    </w:p>
    <w:p w:rsidR="005D2CB7" w:rsidRPr="00242F84" w:rsidRDefault="007322B7" w:rsidP="00D13F1D">
      <w:pPr>
        <w:ind w:left="170" w:right="57"/>
        <w:jc w:val="both"/>
        <w:rPr>
          <w:sz w:val="28"/>
          <w:szCs w:val="28"/>
          <w:lang w:val="kk-KZ"/>
        </w:rPr>
      </w:pPr>
      <w:r>
        <w:rPr>
          <w:sz w:val="28"/>
          <w:szCs w:val="28"/>
          <w:lang w:val="kk-KZ"/>
        </w:rPr>
        <w:t>екендігін белгілеу керек;</w:t>
      </w:r>
      <w:r w:rsidR="005D2CB7" w:rsidRPr="00242F84">
        <w:rPr>
          <w:sz w:val="28"/>
          <w:szCs w:val="28"/>
          <w:lang w:val="kk-KZ"/>
        </w:rPr>
        <w:t xml:space="preserve"> </w:t>
      </w:r>
    </w:p>
    <w:p w:rsidR="005D2CB7" w:rsidRDefault="007322B7" w:rsidP="00D13F1D">
      <w:pPr>
        <w:ind w:left="170" w:right="57" w:firstLine="538"/>
        <w:jc w:val="both"/>
        <w:rPr>
          <w:sz w:val="28"/>
          <w:szCs w:val="28"/>
          <w:lang w:val="kk-KZ"/>
        </w:rPr>
      </w:pPr>
      <w:r>
        <w:rPr>
          <w:sz w:val="28"/>
          <w:szCs w:val="28"/>
          <w:lang w:val="kk-KZ"/>
        </w:rPr>
        <w:t>б) П</w:t>
      </w:r>
      <w:r w:rsidR="005D2CB7" w:rsidRPr="00242F84">
        <w:rPr>
          <w:sz w:val="28"/>
          <w:szCs w:val="28"/>
          <w:lang w:val="kk-KZ"/>
        </w:rPr>
        <w:t>әктік, адалдық және жақсы басқару сияқты жоғары моральдық</w:t>
      </w:r>
    </w:p>
    <w:p w:rsidR="005D2CB7" w:rsidRPr="00242F84" w:rsidRDefault="005D2CB7" w:rsidP="00D13F1D">
      <w:pPr>
        <w:ind w:left="170" w:right="57"/>
        <w:jc w:val="both"/>
        <w:rPr>
          <w:sz w:val="28"/>
          <w:szCs w:val="28"/>
          <w:lang w:val="kk-KZ"/>
        </w:rPr>
      </w:pPr>
      <w:r w:rsidRPr="00242F84">
        <w:rPr>
          <w:sz w:val="28"/>
          <w:szCs w:val="28"/>
          <w:lang w:val="kk-KZ"/>
        </w:rPr>
        <w:t>қасиеттерге ие (яғни әділеттіліктің қасиеті) болу керек</w:t>
      </w:r>
      <w:r w:rsidR="007322B7">
        <w:rPr>
          <w:sz w:val="28"/>
          <w:szCs w:val="28"/>
          <w:lang w:val="kk-KZ"/>
        </w:rPr>
        <w:t>;</w:t>
      </w:r>
    </w:p>
    <w:p w:rsidR="005D2CB7" w:rsidRDefault="007322B7" w:rsidP="00D13F1D">
      <w:pPr>
        <w:ind w:left="170" w:right="57" w:firstLine="538"/>
        <w:jc w:val="both"/>
        <w:rPr>
          <w:sz w:val="28"/>
          <w:szCs w:val="28"/>
          <w:lang w:val="kk-KZ"/>
        </w:rPr>
      </w:pPr>
      <w:r>
        <w:rPr>
          <w:sz w:val="28"/>
          <w:szCs w:val="28"/>
          <w:lang w:val="kk-KZ"/>
        </w:rPr>
        <w:t>в) Ш</w:t>
      </w:r>
      <w:r w:rsidR="005D2CB7" w:rsidRPr="00242F84">
        <w:rPr>
          <w:sz w:val="28"/>
          <w:szCs w:val="28"/>
          <w:lang w:val="kk-KZ"/>
        </w:rPr>
        <w:t>ариғатты жақсы білуі керек. Қоғамда бөлінулер мен</w:t>
      </w:r>
    </w:p>
    <w:p w:rsidR="00D13F1D" w:rsidRDefault="005D2CB7" w:rsidP="00D13F1D">
      <w:pPr>
        <w:ind w:left="170" w:right="57"/>
        <w:jc w:val="both"/>
        <w:rPr>
          <w:sz w:val="28"/>
          <w:szCs w:val="28"/>
          <w:lang w:val="kk-KZ"/>
        </w:rPr>
      </w:pPr>
      <w:r w:rsidRPr="00242F84">
        <w:rPr>
          <w:sz w:val="28"/>
          <w:szCs w:val="28"/>
          <w:lang w:val="kk-KZ"/>
        </w:rPr>
        <w:t>қиындықтардың п</w:t>
      </w:r>
      <w:r w:rsidR="00D13F1D">
        <w:rPr>
          <w:sz w:val="28"/>
          <w:szCs w:val="28"/>
          <w:lang w:val="kk-KZ"/>
        </w:rPr>
        <w:t>айда болуына жол бермеу керек.</w:t>
      </w:r>
    </w:p>
    <w:p w:rsidR="00D13F1D" w:rsidRDefault="005D2CB7" w:rsidP="00D13F1D">
      <w:pPr>
        <w:ind w:left="170" w:right="57" w:firstLine="538"/>
        <w:jc w:val="both"/>
        <w:rPr>
          <w:sz w:val="28"/>
          <w:szCs w:val="28"/>
          <w:lang w:val="kk-KZ"/>
        </w:rPr>
      </w:pPr>
      <w:r w:rsidRPr="00242F84">
        <w:rPr>
          <w:sz w:val="28"/>
          <w:szCs w:val="28"/>
          <w:lang w:val="kk-KZ"/>
        </w:rPr>
        <w:t>Осы себепті заң шығарушы халиф</w:t>
      </w:r>
      <w:r w:rsidR="00923132">
        <w:rPr>
          <w:sz w:val="28"/>
          <w:szCs w:val="28"/>
          <w:lang w:val="kk-KZ"/>
        </w:rPr>
        <w:t>қа</w:t>
      </w:r>
      <w:r w:rsidRPr="00242F84">
        <w:rPr>
          <w:sz w:val="28"/>
          <w:szCs w:val="28"/>
          <w:lang w:val="kk-KZ"/>
        </w:rPr>
        <w:t xml:space="preserve"> қатысты белгілі бір ережелерді енгізу арқылы халифаттың заңдылығы мен сабақтастығын қамтамасыз етуі керек. Бұған</w:t>
      </w:r>
      <w:r w:rsidR="00D13F1D">
        <w:rPr>
          <w:sz w:val="28"/>
          <w:szCs w:val="28"/>
          <w:lang w:val="kk-KZ"/>
        </w:rPr>
        <w:t xml:space="preserve"> қол жеткізу үшін заң шығарушы:</w:t>
      </w:r>
    </w:p>
    <w:p w:rsidR="00D13F1D" w:rsidRDefault="007322B7" w:rsidP="00D13F1D">
      <w:pPr>
        <w:ind w:left="170" w:right="57" w:firstLine="538"/>
        <w:jc w:val="both"/>
        <w:rPr>
          <w:sz w:val="28"/>
          <w:szCs w:val="28"/>
          <w:lang w:val="kk-KZ"/>
        </w:rPr>
      </w:pPr>
      <w:r>
        <w:rPr>
          <w:sz w:val="28"/>
          <w:szCs w:val="28"/>
          <w:lang w:val="kk-KZ"/>
        </w:rPr>
        <w:t>а) Х</w:t>
      </w:r>
      <w:r w:rsidR="005D2CB7" w:rsidRPr="00242F84">
        <w:rPr>
          <w:sz w:val="28"/>
          <w:szCs w:val="28"/>
          <w:lang w:val="kk-KZ"/>
        </w:rPr>
        <w:t>алифатты еңбек сіңірген иесіне беру қажеттілігін заңнамалық тұрғыдан бекітуі керек, бұл адамдар меншіктің артықшылығымен үстемдік орнатуға тырысатын адамды соғысып, өлтіруі керек. Ол халифатқа сәйкес келмейтін тиранды өлтіру Пайғамбарға сенгеннен кейін Алланың көз алдында ең үлкен сый екенін және мұндай адамға мойынсұну Аллаға мойынсұнбау және оны жоққа шығару екенін айтуы керек</w:t>
      </w:r>
      <w:r w:rsidR="005D2CB7">
        <w:rPr>
          <w:sz w:val="28"/>
          <w:szCs w:val="28"/>
          <w:lang w:val="kk-KZ"/>
        </w:rPr>
        <w:t xml:space="preserve"> </w:t>
      </w:r>
      <w:r w:rsidR="005D2CB7" w:rsidRPr="001B2A57">
        <w:rPr>
          <w:sz w:val="28"/>
          <w:szCs w:val="28"/>
          <w:lang w:val="kk-KZ"/>
        </w:rPr>
        <w:t>[</w:t>
      </w:r>
      <w:r w:rsidR="00F90D1F">
        <w:rPr>
          <w:sz w:val="28"/>
          <w:szCs w:val="28"/>
          <w:lang w:val="kk-KZ"/>
        </w:rPr>
        <w:t>107</w:t>
      </w:r>
      <w:r w:rsidR="005D2CB7" w:rsidRPr="001B2A57">
        <w:rPr>
          <w:sz w:val="28"/>
          <w:szCs w:val="28"/>
          <w:lang w:val="kk-KZ"/>
        </w:rPr>
        <w:t>, 74</w:t>
      </w:r>
      <w:r w:rsidR="005D2CB7" w:rsidRPr="004E7831">
        <w:rPr>
          <w:b/>
          <w:sz w:val="28"/>
          <w:szCs w:val="28"/>
          <w:lang w:val="kk-KZ"/>
        </w:rPr>
        <w:t>-</w:t>
      </w:r>
      <w:r w:rsidR="005D2CB7" w:rsidRPr="001B2A57">
        <w:rPr>
          <w:sz w:val="28"/>
          <w:szCs w:val="28"/>
          <w:lang w:val="kk-KZ"/>
        </w:rPr>
        <w:t>78 б</w:t>
      </w:r>
      <w:r w:rsidR="005D2CB7">
        <w:rPr>
          <w:sz w:val="28"/>
          <w:szCs w:val="28"/>
          <w:lang w:val="kk-KZ"/>
        </w:rPr>
        <w:t>б</w:t>
      </w:r>
      <w:r w:rsidR="005D2CB7" w:rsidRPr="001B2A57">
        <w:rPr>
          <w:sz w:val="28"/>
          <w:szCs w:val="28"/>
          <w:lang w:val="kk-KZ"/>
        </w:rPr>
        <w:t>.].</w:t>
      </w:r>
    </w:p>
    <w:p w:rsidR="00D13F1D" w:rsidRDefault="007322B7" w:rsidP="00D13F1D">
      <w:pPr>
        <w:ind w:left="170" w:right="57" w:firstLine="538"/>
        <w:jc w:val="both"/>
        <w:rPr>
          <w:sz w:val="28"/>
          <w:szCs w:val="28"/>
          <w:lang w:val="kk-KZ"/>
        </w:rPr>
      </w:pPr>
      <w:r>
        <w:rPr>
          <w:sz w:val="28"/>
          <w:szCs w:val="28"/>
          <w:lang w:val="kk-KZ"/>
        </w:rPr>
        <w:t>б) М</w:t>
      </w:r>
      <w:r w:rsidR="005D2CB7" w:rsidRPr="00242F84">
        <w:rPr>
          <w:sz w:val="28"/>
          <w:szCs w:val="28"/>
          <w:lang w:val="kk-KZ"/>
        </w:rPr>
        <w:t>ерекелік дұғалар сияқты, қауымдастық сананы қалыптастыратын және тек Халиф</w:t>
      </w:r>
      <w:r w:rsidR="00923132">
        <w:rPr>
          <w:sz w:val="28"/>
          <w:szCs w:val="28"/>
          <w:lang w:val="kk-KZ"/>
        </w:rPr>
        <w:t xml:space="preserve">пен </w:t>
      </w:r>
      <w:r w:rsidR="005D2CB7" w:rsidRPr="00242F84">
        <w:rPr>
          <w:sz w:val="28"/>
          <w:szCs w:val="28"/>
          <w:lang w:val="kk-KZ"/>
        </w:rPr>
        <w:t xml:space="preserve">бірге аяқталатын ғибадат </w:t>
      </w:r>
      <w:r w:rsidR="00D13F1D">
        <w:rPr>
          <w:sz w:val="28"/>
          <w:szCs w:val="28"/>
          <w:lang w:val="kk-KZ"/>
        </w:rPr>
        <w:t>қызметтерін тағайындауы керек.</w:t>
      </w:r>
    </w:p>
    <w:p w:rsidR="00D13F1D" w:rsidRDefault="007322B7" w:rsidP="00D13F1D">
      <w:pPr>
        <w:ind w:left="170" w:right="57" w:firstLine="538"/>
        <w:jc w:val="both"/>
        <w:rPr>
          <w:sz w:val="28"/>
          <w:szCs w:val="28"/>
          <w:lang w:val="kk-KZ"/>
        </w:rPr>
      </w:pPr>
      <w:r>
        <w:rPr>
          <w:sz w:val="28"/>
          <w:szCs w:val="28"/>
          <w:lang w:val="kk-KZ"/>
        </w:rPr>
        <w:t>в) Ә</w:t>
      </w:r>
      <w:r w:rsidR="005D2CB7" w:rsidRPr="00242F84">
        <w:rPr>
          <w:sz w:val="28"/>
          <w:szCs w:val="28"/>
          <w:lang w:val="kk-KZ"/>
        </w:rPr>
        <w:t>кімші Неке және толық серіктестік (әл</w:t>
      </w:r>
      <w:r w:rsidR="005D2CB7" w:rsidRPr="004E7831">
        <w:rPr>
          <w:b/>
          <w:sz w:val="28"/>
          <w:szCs w:val="28"/>
          <w:lang w:val="kk-KZ"/>
        </w:rPr>
        <w:t>-</w:t>
      </w:r>
      <w:r w:rsidR="005D2CB7" w:rsidRPr="00242F84">
        <w:rPr>
          <w:sz w:val="28"/>
          <w:szCs w:val="28"/>
          <w:lang w:val="kk-KZ"/>
        </w:rPr>
        <w:t>мушаракат әл</w:t>
      </w:r>
      <w:r w:rsidR="005D2CB7" w:rsidRPr="004E7831">
        <w:rPr>
          <w:b/>
          <w:sz w:val="28"/>
          <w:szCs w:val="28"/>
          <w:lang w:val="kk-KZ"/>
        </w:rPr>
        <w:t>-</w:t>
      </w:r>
      <w:r w:rsidR="005D2CB7" w:rsidRPr="00242F84">
        <w:rPr>
          <w:sz w:val="28"/>
          <w:szCs w:val="28"/>
          <w:lang w:val="kk-KZ"/>
        </w:rPr>
        <w:t xml:space="preserve">куллия) сияқты қаланың негізгі элементтерін құруға қатысатын </w:t>
      </w:r>
      <w:r w:rsidR="00D13F1D">
        <w:rPr>
          <w:sz w:val="28"/>
          <w:szCs w:val="28"/>
          <w:lang w:val="kk-KZ"/>
        </w:rPr>
        <w:t>істер мәміледе анықталуы керек.</w:t>
      </w:r>
    </w:p>
    <w:p w:rsidR="00D13F1D" w:rsidRDefault="00233FAD" w:rsidP="00D13F1D">
      <w:pPr>
        <w:ind w:left="170" w:right="57" w:firstLine="538"/>
        <w:jc w:val="both"/>
        <w:rPr>
          <w:sz w:val="28"/>
          <w:szCs w:val="28"/>
          <w:lang w:val="kk-KZ"/>
        </w:rPr>
      </w:pPr>
      <w:r>
        <w:rPr>
          <w:sz w:val="28"/>
          <w:szCs w:val="28"/>
          <w:lang w:val="kk-KZ"/>
        </w:rPr>
        <w:t>Ә</w:t>
      </w:r>
      <w:r w:rsidR="005D2CB7">
        <w:rPr>
          <w:sz w:val="28"/>
          <w:szCs w:val="28"/>
          <w:lang w:val="kk-KZ"/>
        </w:rPr>
        <w:t>л</w:t>
      </w:r>
      <w:r w:rsidR="005D2CB7" w:rsidRPr="004E7831">
        <w:rPr>
          <w:b/>
          <w:sz w:val="28"/>
          <w:szCs w:val="28"/>
          <w:lang w:val="kk-KZ"/>
        </w:rPr>
        <w:t>-</w:t>
      </w:r>
      <w:r w:rsidR="005D2CB7">
        <w:rPr>
          <w:sz w:val="28"/>
          <w:szCs w:val="28"/>
          <w:lang w:val="kk-KZ"/>
        </w:rPr>
        <w:t xml:space="preserve">Фараби – </w:t>
      </w:r>
      <w:r w:rsidR="005D2CB7" w:rsidRPr="00242F84">
        <w:rPr>
          <w:sz w:val="28"/>
          <w:szCs w:val="28"/>
          <w:lang w:val="kk-KZ"/>
        </w:rPr>
        <w:t>ислам ойының тарихында ал</w:t>
      </w:r>
      <w:r w:rsidR="005D2CB7">
        <w:rPr>
          <w:sz w:val="28"/>
          <w:szCs w:val="28"/>
          <w:lang w:val="kk-KZ"/>
        </w:rPr>
        <w:t>ғаш рет қоғамды айқын және дәлелді</w:t>
      </w:r>
      <w:r w:rsidR="005D2CB7" w:rsidRPr="00242F84">
        <w:rPr>
          <w:sz w:val="28"/>
          <w:szCs w:val="28"/>
          <w:lang w:val="kk-KZ"/>
        </w:rPr>
        <w:t xml:space="preserve"> принциптерге негізделген саяси құрылым ретінде ашып, идеалды саяси қоғамды ұсынуға тырысқан алғашқы философ. Фараби қоғам орналасқан әлеуметтік</w:t>
      </w:r>
      <w:r w:rsidR="005D2CB7" w:rsidRPr="004E7831">
        <w:rPr>
          <w:b/>
          <w:sz w:val="28"/>
          <w:szCs w:val="28"/>
          <w:lang w:val="kk-KZ"/>
        </w:rPr>
        <w:t>-</w:t>
      </w:r>
      <w:r w:rsidR="005D2CB7" w:rsidRPr="00242F84">
        <w:rPr>
          <w:sz w:val="28"/>
          <w:szCs w:val="28"/>
          <w:lang w:val="kk-KZ"/>
        </w:rPr>
        <w:t>саяси ортаны және осы ортада туындайтын мәселелерді біле отырып, қоғамды осы идеалды жүйені алға тарта отырып, қиын жағдайдан құтқара отырып, неғұрлым ізгілікті және жарқын саяси құры</w:t>
      </w:r>
      <w:r w:rsidR="00D13F1D">
        <w:rPr>
          <w:sz w:val="28"/>
          <w:szCs w:val="28"/>
          <w:lang w:val="kk-KZ"/>
        </w:rPr>
        <w:t>лымға шақырғанын көруге болады.</w:t>
      </w:r>
    </w:p>
    <w:p w:rsidR="00D13F1D" w:rsidRDefault="005D2CB7" w:rsidP="00D13F1D">
      <w:pPr>
        <w:ind w:left="170" w:right="57" w:firstLine="538"/>
        <w:jc w:val="both"/>
        <w:rPr>
          <w:sz w:val="28"/>
          <w:szCs w:val="28"/>
          <w:lang w:val="kk-KZ"/>
        </w:rPr>
      </w:pPr>
      <w:r w:rsidRPr="00242F84">
        <w:rPr>
          <w:sz w:val="28"/>
          <w:szCs w:val="28"/>
          <w:lang w:val="kk-KZ"/>
        </w:rPr>
        <w:t>Фараби қоғамның осындай саяси құрылымын ұсынған кезде, ол мұсылман қоғамында кең таралған кейбір терминдер мен анықтамалардың орнына әмбебап тіл мен әмбебап ұғымдарды қолдануды жөн көрді. Бұл артықшылық сонымен қатар ол барлық жерде қолданылатын саяси құрылымды ұсынатынын және қазіргі мәселелерді шешу үшін осы әмбебап принциптерді ұстанатын қоғам болуы керек деп санайты</w:t>
      </w:r>
      <w:r>
        <w:rPr>
          <w:sz w:val="28"/>
          <w:szCs w:val="28"/>
          <w:lang w:val="kk-KZ"/>
        </w:rPr>
        <w:t>н қоғамды көрсетеді. Осылайша, «Мединет әл</w:t>
      </w:r>
      <w:r w:rsidRPr="004E7831">
        <w:rPr>
          <w:b/>
          <w:sz w:val="28"/>
          <w:szCs w:val="28"/>
          <w:lang w:val="kk-KZ"/>
        </w:rPr>
        <w:t>-</w:t>
      </w:r>
      <w:r>
        <w:rPr>
          <w:sz w:val="28"/>
          <w:szCs w:val="28"/>
          <w:lang w:val="kk-KZ"/>
        </w:rPr>
        <w:t>Фадила», «</w:t>
      </w:r>
      <w:r w:rsidR="00923132">
        <w:rPr>
          <w:sz w:val="28"/>
          <w:szCs w:val="28"/>
          <w:lang w:val="kk-KZ"/>
        </w:rPr>
        <w:t>Э</w:t>
      </w:r>
      <w:r w:rsidRPr="00242F84">
        <w:rPr>
          <w:sz w:val="28"/>
          <w:szCs w:val="28"/>
          <w:lang w:val="kk-KZ"/>
        </w:rPr>
        <w:t>с</w:t>
      </w:r>
      <w:r w:rsidRPr="004E7831">
        <w:rPr>
          <w:b/>
          <w:sz w:val="28"/>
          <w:szCs w:val="28"/>
          <w:lang w:val="kk-KZ"/>
        </w:rPr>
        <w:t>-</w:t>
      </w:r>
      <w:r w:rsidRPr="00242F84">
        <w:rPr>
          <w:sz w:val="28"/>
          <w:szCs w:val="28"/>
          <w:lang w:val="kk-KZ"/>
        </w:rPr>
        <w:t xml:space="preserve">саясаткер </w:t>
      </w:r>
      <w:r w:rsidR="004E7831">
        <w:rPr>
          <w:sz w:val="28"/>
          <w:szCs w:val="28"/>
          <w:lang w:val="kk-KZ"/>
        </w:rPr>
        <w:t>әл</w:t>
      </w:r>
      <w:r w:rsidR="004E7831" w:rsidRPr="004E7831">
        <w:rPr>
          <w:b/>
          <w:sz w:val="28"/>
          <w:szCs w:val="28"/>
          <w:lang w:val="kk-KZ"/>
        </w:rPr>
        <w:t>-</w:t>
      </w:r>
      <w:r w:rsidR="004E7831">
        <w:rPr>
          <w:sz w:val="28"/>
          <w:szCs w:val="28"/>
          <w:lang w:val="kk-KZ"/>
        </w:rPr>
        <w:t>Медения» және «Тахсил ә</w:t>
      </w:r>
      <w:r>
        <w:rPr>
          <w:sz w:val="28"/>
          <w:szCs w:val="28"/>
          <w:lang w:val="kk-KZ"/>
        </w:rPr>
        <w:t>л</w:t>
      </w:r>
      <w:r w:rsidRPr="004E7831">
        <w:rPr>
          <w:b/>
          <w:sz w:val="28"/>
          <w:szCs w:val="28"/>
          <w:lang w:val="kk-KZ"/>
        </w:rPr>
        <w:t>-</w:t>
      </w:r>
      <w:r>
        <w:rPr>
          <w:sz w:val="28"/>
          <w:szCs w:val="28"/>
          <w:lang w:val="kk-KZ"/>
        </w:rPr>
        <w:t>Саада»</w:t>
      </w:r>
      <w:r w:rsidRPr="00242F84">
        <w:rPr>
          <w:sz w:val="28"/>
          <w:szCs w:val="28"/>
          <w:lang w:val="kk-KZ"/>
        </w:rPr>
        <w:t xml:space="preserve"> сияқты шығармаларда Фараби ашқан Ізгі қала бізге бір жағынан Фарабидің еркін және ерекше ойлауын, екінші жағынан армандаған саяси құрылымд</w:t>
      </w:r>
      <w:r w:rsidR="00D13F1D">
        <w:rPr>
          <w:sz w:val="28"/>
          <w:szCs w:val="28"/>
          <w:lang w:val="kk-KZ"/>
        </w:rPr>
        <w:t>ы көрсетеді сол кезеңдегі қоғам.</w:t>
      </w:r>
    </w:p>
    <w:p w:rsidR="00D13F1D" w:rsidRDefault="00A43198" w:rsidP="00D13F1D">
      <w:pPr>
        <w:ind w:left="170" w:right="57" w:firstLine="538"/>
        <w:jc w:val="both"/>
        <w:rPr>
          <w:sz w:val="28"/>
          <w:szCs w:val="28"/>
          <w:lang w:val="kk-KZ"/>
        </w:rPr>
      </w:pPr>
      <w:r w:rsidRPr="00350A2A">
        <w:rPr>
          <w:spacing w:val="-4"/>
          <w:sz w:val="28"/>
          <w:lang w:val="kk-KZ"/>
        </w:rPr>
        <w:t>Жан тағдырына қатысты мәселелер</w:t>
      </w:r>
      <w:r w:rsidR="002156E0">
        <w:rPr>
          <w:spacing w:val="-4"/>
          <w:sz w:val="28"/>
          <w:lang w:val="kk-KZ"/>
        </w:rPr>
        <w:t xml:space="preserve"> хақында</w:t>
      </w:r>
      <w:r w:rsidRPr="00350A2A">
        <w:rPr>
          <w:spacing w:val="-4"/>
          <w:sz w:val="28"/>
          <w:lang w:val="kk-KZ"/>
        </w:rPr>
        <w:t>. Фарабидің</w:t>
      </w:r>
      <w:r w:rsidRPr="007B3F1B">
        <w:rPr>
          <w:spacing w:val="-4"/>
          <w:sz w:val="28"/>
          <w:lang w:val="kk-KZ"/>
        </w:rPr>
        <w:t xml:space="preserve"> жанның өлмейтіндігі туралы кітабында жанның денеге дейін болмайтындығы және өмір сүру үшін </w:t>
      </w:r>
      <w:r w:rsidRPr="007B3F1B">
        <w:rPr>
          <w:spacing w:val="-4"/>
          <w:sz w:val="28"/>
          <w:lang w:val="kk-KZ"/>
        </w:rPr>
        <w:lastRenderedPageBreak/>
        <w:t>денеге мұқтаж екендігі айтылған. Шын мәнінд</w:t>
      </w:r>
      <w:r w:rsidR="00233FAD">
        <w:rPr>
          <w:spacing w:val="-4"/>
          <w:sz w:val="28"/>
          <w:lang w:val="kk-KZ"/>
        </w:rPr>
        <w:t>е</w:t>
      </w:r>
      <w:r w:rsidRPr="007B3F1B">
        <w:rPr>
          <w:spacing w:val="-4"/>
          <w:sz w:val="28"/>
          <w:lang w:val="kk-KZ"/>
        </w:rPr>
        <w:t xml:space="preserve"> ол да өлмейтін емес. Егер адамдарда бар жандар өздерінің ақыл</w:t>
      </w:r>
      <w:r w:rsidRPr="004E7831">
        <w:rPr>
          <w:b/>
          <w:spacing w:val="-4"/>
          <w:sz w:val="28"/>
          <w:lang w:val="kk-KZ"/>
        </w:rPr>
        <w:t>-</w:t>
      </w:r>
      <w:r w:rsidRPr="007B3F1B">
        <w:rPr>
          <w:spacing w:val="-4"/>
          <w:sz w:val="28"/>
          <w:lang w:val="kk-KZ"/>
        </w:rPr>
        <w:t>ой қабілеттерін дамытып, шындыққа қол жеткізсе ғана, олар материядан кетіп, жоғары патшал</w:t>
      </w:r>
      <w:r>
        <w:rPr>
          <w:spacing w:val="-4"/>
          <w:sz w:val="28"/>
          <w:lang w:val="kk-KZ"/>
        </w:rPr>
        <w:t>ыққа өтіп, өлмес бола алады.</w:t>
      </w:r>
      <w:r w:rsidR="00BF42BE">
        <w:rPr>
          <w:spacing w:val="-4"/>
          <w:sz w:val="28"/>
          <w:lang w:val="kk-KZ"/>
        </w:rPr>
        <w:t xml:space="preserve"> </w:t>
      </w:r>
      <w:r w:rsidRPr="007B3F1B">
        <w:rPr>
          <w:spacing w:val="-4"/>
          <w:sz w:val="28"/>
          <w:lang w:val="kk-KZ"/>
        </w:rPr>
        <w:t>Фараби үшін бұл жетілу жағдайы. Бұл жетілу күйін аяқтамаған адамдар түкке тұрғысыз тіршілік иелері болып табылады және шын мәнінде жаны бар басқа табиғи емес тіршілік иелерінен еш айырмашылығы жоқ. не болғанына қарап, осы білімге сәйкес әрекет ететіндер ғана эс</w:t>
      </w:r>
      <w:r w:rsidRPr="004E7831">
        <w:rPr>
          <w:b/>
          <w:spacing w:val="-4"/>
          <w:sz w:val="28"/>
          <w:lang w:val="kk-KZ"/>
        </w:rPr>
        <w:t>-</w:t>
      </w:r>
      <w:r w:rsidRPr="007B3F1B">
        <w:rPr>
          <w:spacing w:val="-4"/>
          <w:sz w:val="28"/>
          <w:lang w:val="kk-KZ"/>
        </w:rPr>
        <w:t>садетулуушваға жетеді. Басқалары шексіз азаппен рухани т</w:t>
      </w:r>
      <w:r w:rsidR="00943E78">
        <w:rPr>
          <w:spacing w:val="-4"/>
          <w:sz w:val="28"/>
          <w:lang w:val="kk-KZ"/>
        </w:rPr>
        <w:t xml:space="preserve">озақта өмір сүруге </w:t>
      </w:r>
      <w:r w:rsidR="00943E78" w:rsidRPr="001B2A57">
        <w:rPr>
          <w:spacing w:val="-4"/>
          <w:sz w:val="28"/>
          <w:lang w:val="kk-KZ"/>
        </w:rPr>
        <w:t xml:space="preserve">мәжбүр </w:t>
      </w:r>
      <w:r w:rsidR="00465131" w:rsidRPr="001B2A57">
        <w:rPr>
          <w:spacing w:val="-4"/>
          <w:sz w:val="28"/>
          <w:lang w:val="kk-KZ"/>
        </w:rPr>
        <w:t>[</w:t>
      </w:r>
      <w:r w:rsidR="00856EC6">
        <w:rPr>
          <w:spacing w:val="-4"/>
          <w:sz w:val="28"/>
          <w:lang w:val="kk-KZ"/>
        </w:rPr>
        <w:t>108</w:t>
      </w:r>
      <w:r w:rsidR="00896AC6" w:rsidRPr="001B2A57">
        <w:rPr>
          <w:spacing w:val="-4"/>
          <w:sz w:val="28"/>
          <w:lang w:val="kk-KZ"/>
        </w:rPr>
        <w:t>, 150</w:t>
      </w:r>
      <w:r w:rsidR="00896AC6" w:rsidRPr="004E7831">
        <w:rPr>
          <w:b/>
          <w:spacing w:val="-4"/>
          <w:sz w:val="28"/>
          <w:lang w:val="kk-KZ"/>
        </w:rPr>
        <w:t>-</w:t>
      </w:r>
      <w:r w:rsidR="00896AC6" w:rsidRPr="001B2A57">
        <w:rPr>
          <w:spacing w:val="-4"/>
          <w:sz w:val="28"/>
          <w:lang w:val="kk-KZ"/>
        </w:rPr>
        <w:t xml:space="preserve">154 </w:t>
      </w:r>
      <w:r w:rsidR="001B2A57" w:rsidRPr="001B2A57">
        <w:rPr>
          <w:spacing w:val="-4"/>
          <w:sz w:val="28"/>
          <w:lang w:val="kk-KZ"/>
        </w:rPr>
        <w:t>б</w:t>
      </w:r>
      <w:r w:rsidR="00896AC6" w:rsidRPr="001B2A57">
        <w:rPr>
          <w:spacing w:val="-4"/>
          <w:sz w:val="28"/>
          <w:lang w:val="kk-KZ"/>
        </w:rPr>
        <w:t>б.</w:t>
      </w:r>
      <w:r w:rsidR="00943E78" w:rsidRPr="001B2A57">
        <w:rPr>
          <w:spacing w:val="-4"/>
          <w:sz w:val="28"/>
          <w:lang w:val="kk-KZ"/>
        </w:rPr>
        <w:t>].</w:t>
      </w:r>
    </w:p>
    <w:p w:rsidR="00A43198" w:rsidRPr="00D13F1D" w:rsidRDefault="00943E78" w:rsidP="00D13F1D">
      <w:pPr>
        <w:ind w:left="170" w:right="57" w:firstLine="538"/>
        <w:jc w:val="both"/>
        <w:rPr>
          <w:sz w:val="28"/>
          <w:szCs w:val="28"/>
          <w:lang w:val="kk-KZ"/>
        </w:rPr>
      </w:pPr>
      <w:r>
        <w:rPr>
          <w:spacing w:val="-4"/>
          <w:sz w:val="28"/>
          <w:lang w:val="kk-KZ"/>
        </w:rPr>
        <w:t>Ен</w:t>
      </w:r>
      <w:r w:rsidR="00A43198" w:rsidRPr="007B3F1B">
        <w:rPr>
          <w:spacing w:val="-4"/>
          <w:sz w:val="28"/>
          <w:lang w:val="kk-KZ"/>
        </w:rPr>
        <w:t xml:space="preserve">ді жанның өлмес болуы керек білімнің табиғатына көшейік. Бұл идеалды мемлекеттегі барлық азаматтар білуі керек нәрселер. Бұл азаматтардың әрқайсысы әртүрлі қолөнерге, дағдыларға ие және әртүрлі топтарға жататынына қарамастан, олардың жанын </w:t>
      </w:r>
      <w:r w:rsidR="00233FAD">
        <w:rPr>
          <w:spacing w:val="-4"/>
          <w:sz w:val="28"/>
          <w:lang w:val="kk-KZ"/>
        </w:rPr>
        <w:t>құтқару үшін білуі керек ең аз б</w:t>
      </w:r>
      <w:r w:rsidR="00A43198" w:rsidRPr="007B3F1B">
        <w:rPr>
          <w:spacing w:val="-4"/>
          <w:sz w:val="28"/>
          <w:lang w:val="kk-KZ"/>
        </w:rPr>
        <w:t>ілім барлық азаматтарға ортақ. Ең алдымен, сіз оның негізгі себебін және оның атрибуттарын білуіңіз керек. Содан</w:t>
      </w:r>
      <w:r w:rsidR="00233FAD">
        <w:rPr>
          <w:spacing w:val="-4"/>
          <w:sz w:val="28"/>
          <w:lang w:val="kk-KZ"/>
        </w:rPr>
        <w:t xml:space="preserve"> кейін материалдық емес заттар б</w:t>
      </w:r>
      <w:r w:rsidR="00A43198" w:rsidRPr="007B3F1B">
        <w:rPr>
          <w:spacing w:val="-4"/>
          <w:sz w:val="28"/>
          <w:lang w:val="kk-KZ"/>
        </w:rPr>
        <w:t>елсенді ақылға дейін, олардың сын есімдері, дәрежелері және нақты етістіктері, аспан асыл тастары және олардың қасиеттері, осы асыл тастардың астындағы табиғи тіршілік иелері және олардың қалай пайда болғандығы, сондай-ақ адамның және оның жанының пайда болуы туралы Білім, белсенді ақыл-ойдың арақатынасы бұл жандарға саяси қоғамның идеалды тәртібі белгілі болуы керек өлгеннен кейін жанның тағдыр</w:t>
      </w:r>
      <w:r w:rsidR="00A43198">
        <w:rPr>
          <w:spacing w:val="-4"/>
          <w:sz w:val="28"/>
          <w:lang w:val="kk-KZ"/>
        </w:rPr>
        <w:t>ы туралы білім болуы керек.</w:t>
      </w:r>
      <w:r w:rsidR="00D13F1D">
        <w:rPr>
          <w:sz w:val="28"/>
          <w:szCs w:val="28"/>
          <w:lang w:val="kk-KZ"/>
        </w:rPr>
        <w:t xml:space="preserve"> </w:t>
      </w:r>
      <w:r w:rsidR="00144CEC">
        <w:rPr>
          <w:sz w:val="28"/>
          <w:szCs w:val="28"/>
          <w:lang w:val="kk-KZ"/>
        </w:rPr>
        <w:t xml:space="preserve">    </w:t>
      </w:r>
      <w:r w:rsidR="00144CEC">
        <w:rPr>
          <w:spacing w:val="-4"/>
          <w:sz w:val="28"/>
          <w:lang w:val="kk-KZ"/>
        </w:rPr>
        <w:tab/>
        <w:t>Қ</w:t>
      </w:r>
      <w:r w:rsidR="00A43198" w:rsidRPr="007B3F1B">
        <w:rPr>
          <w:spacing w:val="-4"/>
          <w:sz w:val="28"/>
          <w:lang w:val="kk-KZ"/>
        </w:rPr>
        <w:t>ысқаша айтқанда, Фарабидегі метафизикалық тәртіп саяси тәртіп сияқты теориялық болып табылады. Өйткені біздің философ абсолютті және мінсіз білімге негізделген екі тәртіпті де құрды және осы тәртіптегі барлық бөліктер (яғни адамдар) керемет үйлесімде. Олардың барлығы билеуші философқа еш қиындықсыз бағынады және олар осы философтардан ақыл-ой жағынан төмен болғанымен, олардың жанын құтқару үшін қажетті филосо</w:t>
      </w:r>
      <w:r w:rsidR="00A43198">
        <w:rPr>
          <w:spacing w:val="-4"/>
          <w:sz w:val="28"/>
          <w:lang w:val="kk-KZ"/>
        </w:rPr>
        <w:t>фиялық білімге ие.</w:t>
      </w:r>
    </w:p>
    <w:p w:rsidR="00A43198" w:rsidRDefault="00A43198" w:rsidP="00144CEC">
      <w:pPr>
        <w:widowControl w:val="0"/>
        <w:autoSpaceDE w:val="0"/>
        <w:autoSpaceDN w:val="0"/>
        <w:ind w:left="170" w:right="57" w:firstLine="538"/>
        <w:jc w:val="both"/>
        <w:rPr>
          <w:spacing w:val="-4"/>
          <w:sz w:val="28"/>
          <w:lang w:val="kk-KZ"/>
        </w:rPr>
      </w:pPr>
      <w:r>
        <w:rPr>
          <w:spacing w:val="-4"/>
          <w:sz w:val="28"/>
          <w:lang w:val="kk-KZ"/>
        </w:rPr>
        <w:t>Д</w:t>
      </w:r>
      <w:r w:rsidRPr="007B3F1B">
        <w:rPr>
          <w:spacing w:val="-4"/>
          <w:sz w:val="28"/>
          <w:lang w:val="kk-KZ"/>
        </w:rPr>
        <w:t>енелер сияқты, жандар бір-бірінен ерекшеленеді. Бұл айырмашылықты Фараби шексіз сан ретінде с</w:t>
      </w:r>
      <w:r>
        <w:rPr>
          <w:spacing w:val="-4"/>
          <w:sz w:val="28"/>
          <w:lang w:val="kk-KZ"/>
        </w:rPr>
        <w:t xml:space="preserve">ипаттады (محدورة مهايةيير) </w:t>
      </w:r>
      <w:r w:rsidRPr="007B3F1B">
        <w:rPr>
          <w:spacing w:val="-4"/>
          <w:sz w:val="28"/>
          <w:lang w:val="kk-KZ"/>
        </w:rPr>
        <w:t xml:space="preserve">бұл жерде қазір қайтыс болған және метафизикалық салаға ауыса алған жандар айтылады, өйткені олар өз құзыреттерін жер бетінде өмір сүріп аяқтады. Себебі Фараби қазір олар туралы денеден </w:t>
      </w:r>
      <w:r w:rsidR="00233FAD">
        <w:rPr>
          <w:spacing w:val="-4"/>
          <w:sz w:val="28"/>
          <w:lang w:val="kk-KZ"/>
        </w:rPr>
        <w:t xml:space="preserve">бөлек айтады. Басқаша айтқанда </w:t>
      </w:r>
      <w:r w:rsidRPr="007B3F1B">
        <w:rPr>
          <w:spacing w:val="-4"/>
          <w:sz w:val="28"/>
          <w:lang w:val="kk-KZ"/>
        </w:rPr>
        <w:t>жан әлемінде бір-бірінен ерекшеленетін шексіз жан болады.</w:t>
      </w:r>
    </w:p>
    <w:p w:rsidR="00A43198" w:rsidRDefault="00A43198" w:rsidP="00144CEC">
      <w:pPr>
        <w:widowControl w:val="0"/>
        <w:autoSpaceDE w:val="0"/>
        <w:autoSpaceDN w:val="0"/>
        <w:ind w:left="170" w:right="57" w:firstLine="538"/>
        <w:jc w:val="both"/>
        <w:rPr>
          <w:spacing w:val="-4"/>
          <w:sz w:val="28"/>
          <w:lang w:val="kk-KZ"/>
        </w:rPr>
      </w:pPr>
      <w:r w:rsidRPr="007B3F1B">
        <w:rPr>
          <w:spacing w:val="-4"/>
          <w:sz w:val="28"/>
          <w:lang w:val="kk-KZ"/>
        </w:rPr>
        <w:t>Фараби өзінің алдындағы ежелгі грек философиялық дәстүрін жүйелеп, оны өзі өскен ислам мәдениетімен араластырды. Оның философиясы ортағасырлық Батыс философиясының қалыптасуына да әсер етті. Фарабиге дейін дінді философиялық жүйеге енгізуге тырысқан Фило сияқты басқа діни философтар болған. Латын</w:t>
      </w:r>
      <w:r w:rsidRPr="004E7831">
        <w:rPr>
          <w:b/>
          <w:spacing w:val="-4"/>
          <w:sz w:val="28"/>
          <w:lang w:val="kk-KZ"/>
        </w:rPr>
        <w:t>-</w:t>
      </w:r>
      <w:r w:rsidRPr="007B3F1B">
        <w:rPr>
          <w:spacing w:val="-4"/>
          <w:sz w:val="28"/>
          <w:lang w:val="kk-KZ"/>
        </w:rPr>
        <w:t>араб философиялық еңбектері, әсіресе латын тіліне аударылған, тез таралып, христиан батысының философиялық жүйесіне әсер етті, Фарабидің</w:t>
      </w:r>
      <w:r>
        <w:rPr>
          <w:spacing w:val="-4"/>
          <w:sz w:val="28"/>
          <w:lang w:val="kk-KZ"/>
        </w:rPr>
        <w:t xml:space="preserve"> ислам философиясы ізашар.</w:t>
      </w:r>
    </w:p>
    <w:p w:rsidR="00A43198" w:rsidRDefault="00A43198" w:rsidP="00144CEC">
      <w:pPr>
        <w:widowControl w:val="0"/>
        <w:autoSpaceDE w:val="0"/>
        <w:autoSpaceDN w:val="0"/>
        <w:ind w:left="170" w:right="57" w:firstLine="538"/>
        <w:jc w:val="both"/>
        <w:rPr>
          <w:spacing w:val="-4"/>
          <w:sz w:val="28"/>
          <w:lang w:val="kk-KZ"/>
        </w:rPr>
      </w:pPr>
      <w:r>
        <w:rPr>
          <w:spacing w:val="-4"/>
          <w:sz w:val="28"/>
          <w:lang w:val="kk-KZ"/>
        </w:rPr>
        <w:t>Ис</w:t>
      </w:r>
      <w:r w:rsidRPr="007B3F1B">
        <w:rPr>
          <w:spacing w:val="-4"/>
          <w:sz w:val="28"/>
          <w:lang w:val="kk-KZ"/>
        </w:rPr>
        <w:t>лам философиясы ислам әлемінде пайда болған және өскен философияны білдіреді. Кейбір адамдар бұл философияны араб философиясы деп атайды. Бұл өте дәл атау болмас еді. Фараби, біз диссертациямызда айтып отырған осы философияның бастаушыларының бірі араб емес, түрік. Ол ислам әлемінде өсті және оның философиясына сөзсіз өзі өскен мәдениет әсер етті. Араб тілі</w:t>
      </w:r>
      <w:r w:rsidR="00A238E9">
        <w:rPr>
          <w:spacing w:val="-4"/>
          <w:sz w:val="28"/>
          <w:lang w:val="kk-KZ"/>
        </w:rPr>
        <w:t xml:space="preserve"> </w:t>
      </w:r>
      <w:r w:rsidR="007A61C0">
        <w:rPr>
          <w:spacing w:val="-4"/>
          <w:sz w:val="28"/>
          <w:lang w:val="kk-KZ"/>
        </w:rPr>
        <w:t>–</w:t>
      </w:r>
      <w:r w:rsidR="00A238E9">
        <w:rPr>
          <w:spacing w:val="-4"/>
          <w:sz w:val="28"/>
          <w:lang w:val="kk-KZ"/>
        </w:rPr>
        <w:t xml:space="preserve"> </w:t>
      </w:r>
      <w:r w:rsidRPr="007B3F1B">
        <w:rPr>
          <w:spacing w:val="-4"/>
          <w:sz w:val="28"/>
          <w:lang w:val="kk-KZ"/>
        </w:rPr>
        <w:t>сол</w:t>
      </w:r>
      <w:r w:rsidR="007A61C0">
        <w:rPr>
          <w:spacing w:val="-4"/>
          <w:sz w:val="28"/>
          <w:lang w:val="kk-KZ"/>
        </w:rPr>
        <w:t xml:space="preserve"> </w:t>
      </w:r>
      <w:r w:rsidRPr="007B3F1B">
        <w:rPr>
          <w:spacing w:val="-4"/>
          <w:sz w:val="28"/>
          <w:lang w:val="kk-KZ"/>
        </w:rPr>
        <w:t xml:space="preserve">кезеңдегі білім тілі, өйткені ол өз шығармаларын араб тілінде жазған. Бірақ егер біз </w:t>
      </w:r>
      <w:r w:rsidRPr="007B3F1B">
        <w:rPr>
          <w:spacing w:val="-4"/>
          <w:sz w:val="28"/>
          <w:lang w:val="kk-KZ"/>
        </w:rPr>
        <w:lastRenderedPageBreak/>
        <w:t xml:space="preserve">бүкіл философиялық жүйені </w:t>
      </w:r>
      <w:r w:rsidR="00A238E9">
        <w:rPr>
          <w:spacing w:val="-4"/>
          <w:sz w:val="28"/>
          <w:lang w:val="kk-KZ"/>
        </w:rPr>
        <w:t>а</w:t>
      </w:r>
      <w:r w:rsidRPr="007B3F1B">
        <w:rPr>
          <w:spacing w:val="-4"/>
          <w:sz w:val="28"/>
          <w:lang w:val="kk-KZ"/>
        </w:rPr>
        <w:t>раб</w:t>
      </w:r>
      <w:r w:rsidR="00A238E9">
        <w:rPr>
          <w:spacing w:val="-4"/>
          <w:sz w:val="28"/>
          <w:lang w:val="kk-KZ"/>
        </w:rPr>
        <w:t>тікі</w:t>
      </w:r>
      <w:r w:rsidRPr="007B3F1B">
        <w:rPr>
          <w:spacing w:val="-4"/>
          <w:sz w:val="28"/>
          <w:lang w:val="kk-KZ"/>
        </w:rPr>
        <w:t xml:space="preserve"> деп атайтын болсақ, онда біз бұл философияны бір </w:t>
      </w:r>
      <w:r w:rsidR="00A238E9">
        <w:rPr>
          <w:spacing w:val="-4"/>
          <w:sz w:val="28"/>
          <w:lang w:val="kk-KZ"/>
        </w:rPr>
        <w:t>ұлтқа</w:t>
      </w:r>
      <w:r w:rsidRPr="007B3F1B">
        <w:rPr>
          <w:spacing w:val="-4"/>
          <w:sz w:val="28"/>
          <w:lang w:val="kk-KZ"/>
        </w:rPr>
        <w:t xml:space="preserve"> жатқызамыз, бұл дұрыс болмас еді.</w:t>
      </w:r>
    </w:p>
    <w:p w:rsidR="00BD0F48" w:rsidRDefault="00BD0F48" w:rsidP="00144CEC">
      <w:pPr>
        <w:widowControl w:val="0"/>
        <w:autoSpaceDE w:val="0"/>
        <w:autoSpaceDN w:val="0"/>
        <w:ind w:left="170" w:right="57" w:firstLine="538"/>
        <w:jc w:val="both"/>
        <w:rPr>
          <w:sz w:val="28"/>
          <w:szCs w:val="28"/>
          <w:lang w:val="kk-KZ"/>
        </w:rPr>
      </w:pPr>
      <w:r>
        <w:rPr>
          <w:color w:val="000000" w:themeColor="text1"/>
          <w:sz w:val="28"/>
          <w:szCs w:val="28"/>
          <w:shd w:val="clear" w:color="auto" w:fill="FFFFFF"/>
          <w:lang w:val="kk-KZ"/>
        </w:rPr>
        <w:t>«</w:t>
      </w:r>
      <w:r w:rsidRPr="00E724C3">
        <w:rPr>
          <w:color w:val="000000" w:themeColor="text1"/>
          <w:sz w:val="28"/>
          <w:szCs w:val="28"/>
          <w:shd w:val="clear" w:color="auto" w:fill="FFFFFF"/>
          <w:lang w:val="kk-KZ"/>
        </w:rPr>
        <w:t xml:space="preserve">Ислам философиясының ең </w:t>
      </w:r>
      <w:r>
        <w:rPr>
          <w:color w:val="000000" w:themeColor="text1"/>
          <w:sz w:val="28"/>
          <w:szCs w:val="28"/>
          <w:shd w:val="clear" w:color="auto" w:fill="FFFFFF"/>
          <w:lang w:val="kk-KZ"/>
        </w:rPr>
        <w:t>биік өкілдерінің бірі әл</w:t>
      </w:r>
      <w:r w:rsidRPr="007A61C0">
        <w:rPr>
          <w:b/>
          <w:color w:val="000000" w:themeColor="text1"/>
          <w:sz w:val="28"/>
          <w:szCs w:val="28"/>
          <w:shd w:val="clear" w:color="auto" w:fill="FFFFFF"/>
          <w:lang w:val="kk-KZ"/>
        </w:rPr>
        <w:t>-</w:t>
      </w:r>
      <w:r>
        <w:rPr>
          <w:color w:val="000000" w:themeColor="text1"/>
          <w:sz w:val="28"/>
          <w:szCs w:val="28"/>
          <w:shd w:val="clear" w:color="auto" w:fill="FFFFFF"/>
          <w:lang w:val="kk-KZ"/>
        </w:rPr>
        <w:t>Фарабиден бастау алған қазақ</w:t>
      </w:r>
      <w:r w:rsidRPr="00E724C3">
        <w:rPr>
          <w:color w:val="000000" w:themeColor="text1"/>
          <w:sz w:val="28"/>
          <w:szCs w:val="28"/>
          <w:shd w:val="clear" w:color="auto" w:fill="FFFFFF"/>
          <w:lang w:val="kk-KZ"/>
        </w:rPr>
        <w:t xml:space="preserve"> топыра</w:t>
      </w:r>
      <w:r>
        <w:rPr>
          <w:color w:val="000000" w:themeColor="text1"/>
          <w:sz w:val="28"/>
          <w:szCs w:val="28"/>
          <w:shd w:val="clear" w:color="auto" w:fill="FFFFFF"/>
          <w:lang w:val="kk-KZ"/>
        </w:rPr>
        <w:t>ғынан шыққан түркі тілдес исламдық</w:t>
      </w:r>
      <w:r w:rsidRPr="00E724C3">
        <w:rPr>
          <w:color w:val="000000" w:themeColor="text1"/>
          <w:sz w:val="28"/>
          <w:szCs w:val="28"/>
          <w:shd w:val="clear" w:color="auto" w:fill="FFFFFF"/>
          <w:lang w:val="kk-KZ"/>
        </w:rPr>
        <w:t xml:space="preserve"> философияның ірі өкілдері Жүсіп Баласағ</w:t>
      </w:r>
      <w:r>
        <w:rPr>
          <w:color w:val="000000" w:themeColor="text1"/>
          <w:sz w:val="28"/>
          <w:szCs w:val="28"/>
          <w:shd w:val="clear" w:color="auto" w:fill="FFFFFF"/>
          <w:lang w:val="kk-KZ"/>
        </w:rPr>
        <w:t>ұн, Ахмет Иассауи, Махмұд Қ</w:t>
      </w:r>
      <w:r w:rsidRPr="00E724C3">
        <w:rPr>
          <w:color w:val="000000" w:themeColor="text1"/>
          <w:sz w:val="28"/>
          <w:szCs w:val="28"/>
          <w:shd w:val="clear" w:color="auto" w:fill="FFFFFF"/>
          <w:lang w:val="kk-KZ"/>
        </w:rPr>
        <w:t>ашқари және т.б. өзінен кейін ұрпаққа философиялы</w:t>
      </w:r>
      <w:r>
        <w:rPr>
          <w:color w:val="000000" w:themeColor="text1"/>
          <w:sz w:val="28"/>
          <w:szCs w:val="28"/>
          <w:shd w:val="clear" w:color="auto" w:fill="FFFFFF"/>
          <w:lang w:val="kk-KZ"/>
        </w:rPr>
        <w:t>қ</w:t>
      </w:r>
      <w:r w:rsidRPr="00E724C3">
        <w:rPr>
          <w:color w:val="000000" w:themeColor="text1"/>
          <w:sz w:val="28"/>
          <w:szCs w:val="28"/>
          <w:shd w:val="clear" w:color="auto" w:fill="FFFFFF"/>
          <w:lang w:val="kk-KZ"/>
        </w:rPr>
        <w:t xml:space="preserve"> мол мұралар қалдырды. Ал Абай, Шәкәрім салған жол арқылы әлемдік философи</w:t>
      </w:r>
      <w:r>
        <w:rPr>
          <w:color w:val="000000" w:themeColor="text1"/>
          <w:sz w:val="28"/>
          <w:szCs w:val="28"/>
          <w:shd w:val="clear" w:color="auto" w:fill="FFFFFF"/>
          <w:lang w:val="kk-KZ"/>
        </w:rPr>
        <w:t>я</w:t>
      </w:r>
      <w:r w:rsidRPr="00E724C3">
        <w:rPr>
          <w:color w:val="000000" w:themeColor="text1"/>
          <w:sz w:val="28"/>
          <w:szCs w:val="28"/>
          <w:shd w:val="clear" w:color="auto" w:fill="FFFFFF"/>
          <w:lang w:val="kk-KZ"/>
        </w:rPr>
        <w:t xml:space="preserve"> Еуропа мәдениеті нәрінен сусындап</w:t>
      </w:r>
      <w:r>
        <w:rPr>
          <w:color w:val="000000" w:themeColor="text1"/>
          <w:sz w:val="28"/>
          <w:szCs w:val="28"/>
          <w:shd w:val="clear" w:color="auto" w:fill="FFFFFF"/>
          <w:lang w:val="kk-KZ"/>
        </w:rPr>
        <w:t xml:space="preserve">, қазақ </w:t>
      </w:r>
      <w:r w:rsidRPr="00E724C3">
        <w:rPr>
          <w:color w:val="000000" w:themeColor="text1"/>
          <w:sz w:val="28"/>
          <w:szCs w:val="28"/>
          <w:shd w:val="clear" w:color="auto" w:fill="FFFFFF"/>
          <w:lang w:val="kk-KZ"/>
        </w:rPr>
        <w:t xml:space="preserve">философиясын өзінді ұлттық ерекшеліктерімен таза кәсіби философия </w:t>
      </w:r>
      <w:r>
        <w:rPr>
          <w:color w:val="000000" w:themeColor="text1"/>
          <w:sz w:val="28"/>
          <w:szCs w:val="28"/>
          <w:shd w:val="clear" w:color="auto" w:fill="FFFFFF"/>
          <w:lang w:val="kk-KZ"/>
        </w:rPr>
        <w:t>дәрежесіне кө</w:t>
      </w:r>
      <w:r w:rsidRPr="00E724C3">
        <w:rPr>
          <w:color w:val="000000" w:themeColor="text1"/>
          <w:sz w:val="28"/>
          <w:szCs w:val="28"/>
          <w:shd w:val="clear" w:color="auto" w:fill="FFFFFF"/>
          <w:lang w:val="kk-KZ"/>
        </w:rPr>
        <w:t>тере білді. Ал біз өз тіршілігіміздің та</w:t>
      </w:r>
      <w:r>
        <w:rPr>
          <w:color w:val="000000" w:themeColor="text1"/>
          <w:sz w:val="28"/>
          <w:szCs w:val="28"/>
          <w:shd w:val="clear" w:color="auto" w:fill="FFFFFF"/>
          <w:lang w:val="kk-KZ"/>
        </w:rPr>
        <w:t>рихы екендігін есімізге түсірсек, ата</w:t>
      </w:r>
      <w:r w:rsidRPr="007A61C0">
        <w:rPr>
          <w:b/>
          <w:color w:val="000000" w:themeColor="text1"/>
          <w:sz w:val="28"/>
          <w:szCs w:val="28"/>
          <w:shd w:val="clear" w:color="auto" w:fill="FFFFFF"/>
          <w:lang w:val="kk-KZ"/>
        </w:rPr>
        <w:t>-</w:t>
      </w:r>
      <w:r>
        <w:rPr>
          <w:color w:val="000000" w:themeColor="text1"/>
          <w:sz w:val="28"/>
          <w:szCs w:val="28"/>
          <w:shd w:val="clear" w:color="auto" w:fill="FFFFFF"/>
          <w:lang w:val="kk-KZ"/>
        </w:rPr>
        <w:t>бабаларымыздың қ</w:t>
      </w:r>
      <w:r w:rsidRPr="00E724C3">
        <w:rPr>
          <w:color w:val="000000" w:themeColor="text1"/>
          <w:sz w:val="28"/>
          <w:szCs w:val="28"/>
          <w:shd w:val="clear" w:color="auto" w:fill="FFFFFF"/>
          <w:lang w:val="kk-KZ"/>
        </w:rPr>
        <w:t>алай өмір сүргені, калай ойлап, калай кү</w:t>
      </w:r>
      <w:r>
        <w:rPr>
          <w:color w:val="000000" w:themeColor="text1"/>
          <w:sz w:val="28"/>
          <w:szCs w:val="28"/>
          <w:shd w:val="clear" w:color="auto" w:fill="FFFFFF"/>
          <w:lang w:val="kk-KZ"/>
        </w:rPr>
        <w:t>н</w:t>
      </w:r>
      <w:r w:rsidRPr="00E724C3">
        <w:rPr>
          <w:color w:val="000000" w:themeColor="text1"/>
          <w:sz w:val="28"/>
          <w:szCs w:val="28"/>
          <w:shd w:val="clear" w:color="auto" w:fill="FFFFFF"/>
          <w:lang w:val="kk-KZ"/>
        </w:rPr>
        <w:t xml:space="preserve"> кешкенін білуге дег</w:t>
      </w:r>
      <w:r>
        <w:rPr>
          <w:color w:val="000000" w:themeColor="text1"/>
          <w:sz w:val="28"/>
          <w:szCs w:val="28"/>
          <w:shd w:val="clear" w:color="auto" w:fill="FFFFFF"/>
          <w:lang w:val="kk-KZ"/>
        </w:rPr>
        <w:t>ен кұмарлығымыз қарапайым тансықтық шең</w:t>
      </w:r>
      <w:r w:rsidRPr="00E724C3">
        <w:rPr>
          <w:color w:val="000000" w:themeColor="text1"/>
          <w:sz w:val="28"/>
          <w:szCs w:val="28"/>
          <w:shd w:val="clear" w:color="auto" w:fill="FFFFFF"/>
          <w:lang w:val="kk-KZ"/>
        </w:rPr>
        <w:t xml:space="preserve">берінен шығып кетеді. Ендеше бізге Аристотельден </w:t>
      </w:r>
      <w:r>
        <w:rPr>
          <w:color w:val="000000" w:themeColor="text1"/>
          <w:sz w:val="28"/>
          <w:szCs w:val="28"/>
          <w:shd w:val="clear" w:color="auto" w:fill="FFFFFF"/>
          <w:lang w:val="kk-KZ"/>
        </w:rPr>
        <w:t>басталып, әл</w:t>
      </w:r>
      <w:r w:rsidRPr="004E7831">
        <w:rPr>
          <w:b/>
          <w:color w:val="000000" w:themeColor="text1"/>
          <w:sz w:val="28"/>
          <w:szCs w:val="28"/>
          <w:shd w:val="clear" w:color="auto" w:fill="FFFFFF"/>
          <w:lang w:val="kk-KZ"/>
        </w:rPr>
        <w:t>-</w:t>
      </w:r>
      <w:r w:rsidRPr="00E724C3">
        <w:rPr>
          <w:color w:val="000000" w:themeColor="text1"/>
          <w:sz w:val="28"/>
          <w:szCs w:val="28"/>
          <w:shd w:val="clear" w:color="auto" w:fill="FFFFFF"/>
          <w:lang w:val="kk-KZ"/>
        </w:rPr>
        <w:t>Фара</w:t>
      </w:r>
      <w:r>
        <w:rPr>
          <w:color w:val="000000" w:themeColor="text1"/>
          <w:sz w:val="28"/>
          <w:szCs w:val="28"/>
          <w:shd w:val="clear" w:color="auto" w:fill="FFFFFF"/>
          <w:lang w:val="kk-KZ"/>
        </w:rPr>
        <w:t>би, Абай, Шәкәрім жалғастырған қуатты мәдени</w:t>
      </w:r>
      <w:r w:rsidRPr="004E7831">
        <w:rPr>
          <w:b/>
          <w:color w:val="000000" w:themeColor="text1"/>
          <w:sz w:val="28"/>
          <w:szCs w:val="28"/>
          <w:shd w:val="clear" w:color="auto" w:fill="FFFFFF"/>
          <w:lang w:val="kk-KZ"/>
        </w:rPr>
        <w:t>-</w:t>
      </w:r>
      <w:r>
        <w:rPr>
          <w:color w:val="000000" w:themeColor="text1"/>
          <w:sz w:val="28"/>
          <w:szCs w:val="28"/>
          <w:shd w:val="clear" w:color="auto" w:fill="FFFFFF"/>
          <w:lang w:val="kk-KZ"/>
        </w:rPr>
        <w:t>философиялық</w:t>
      </w:r>
      <w:r w:rsidRPr="00E724C3">
        <w:rPr>
          <w:color w:val="000000" w:themeColor="text1"/>
          <w:sz w:val="28"/>
          <w:szCs w:val="28"/>
          <w:shd w:val="clear" w:color="auto" w:fill="FFFFFF"/>
          <w:lang w:val="kk-KZ"/>
        </w:rPr>
        <w:t xml:space="preserve"> дәстүр турал</w:t>
      </w:r>
      <w:r>
        <w:rPr>
          <w:color w:val="000000" w:themeColor="text1"/>
          <w:sz w:val="28"/>
          <w:szCs w:val="28"/>
          <w:shd w:val="clear" w:color="auto" w:fill="FFFFFF"/>
          <w:lang w:val="kk-KZ"/>
        </w:rPr>
        <w:t>ы білмей болмайды. Біздің ұлттық</w:t>
      </w:r>
      <w:r w:rsidRPr="00E724C3">
        <w:rPr>
          <w:color w:val="000000" w:themeColor="text1"/>
          <w:sz w:val="28"/>
          <w:szCs w:val="28"/>
          <w:shd w:val="clear" w:color="auto" w:fill="FFFFFF"/>
          <w:lang w:val="kk-KZ"/>
        </w:rPr>
        <w:t xml:space="preserve"> он санамыздың төл бастауы да осылар ғой.</w:t>
      </w:r>
      <w:r w:rsidRPr="00E724C3">
        <w:rPr>
          <w:rFonts w:ascii="Arial" w:hAnsi="Arial" w:cs="Arial"/>
          <w:color w:val="000000" w:themeColor="text1"/>
          <w:shd w:val="clear" w:color="auto" w:fill="FFFFFF"/>
          <w:lang w:val="kk-KZ"/>
        </w:rPr>
        <w:t xml:space="preserve"> </w:t>
      </w:r>
      <w:r w:rsidRPr="00D55DAE">
        <w:rPr>
          <w:sz w:val="28"/>
          <w:szCs w:val="28"/>
          <w:lang w:val="kk-KZ"/>
        </w:rPr>
        <w:t>Кемеңгер- ақылдың, дарынның ең жоғарғы даму деңгейі</w:t>
      </w:r>
      <w:r w:rsidR="004E7831">
        <w:rPr>
          <w:sz w:val="28"/>
          <w:szCs w:val="28"/>
          <w:lang w:val="kk-KZ"/>
        </w:rPr>
        <w:t>»,  – дейді белгілі ғалымдар Ж.А. Алтаев пен Ж.</w:t>
      </w:r>
      <w:r>
        <w:rPr>
          <w:sz w:val="28"/>
          <w:szCs w:val="28"/>
          <w:lang w:val="kk-KZ"/>
        </w:rPr>
        <w:t>А. Әмірқұлова «Әл</w:t>
      </w:r>
      <w:r w:rsidRPr="004E7831">
        <w:rPr>
          <w:b/>
          <w:sz w:val="28"/>
          <w:szCs w:val="28"/>
          <w:lang w:val="kk-KZ"/>
        </w:rPr>
        <w:t>-</w:t>
      </w:r>
      <w:r>
        <w:rPr>
          <w:sz w:val="28"/>
          <w:szCs w:val="28"/>
          <w:lang w:val="kk-KZ"/>
        </w:rPr>
        <w:t>Фараби және ислам философиясы» атты құнды еңбе</w:t>
      </w:r>
      <w:r w:rsidR="00852263">
        <w:rPr>
          <w:sz w:val="28"/>
          <w:szCs w:val="28"/>
          <w:lang w:val="kk-KZ"/>
        </w:rPr>
        <w:t>ктерін</w:t>
      </w:r>
      <w:r>
        <w:rPr>
          <w:sz w:val="28"/>
          <w:szCs w:val="28"/>
          <w:lang w:val="kk-KZ"/>
        </w:rPr>
        <w:t xml:space="preserve">де </w:t>
      </w:r>
      <w:r w:rsidRPr="00447F25">
        <w:rPr>
          <w:sz w:val="28"/>
          <w:szCs w:val="28"/>
          <w:lang w:val="kk-KZ"/>
        </w:rPr>
        <w:t>[3</w:t>
      </w:r>
      <w:r w:rsidR="000675FB">
        <w:rPr>
          <w:sz w:val="28"/>
          <w:szCs w:val="28"/>
          <w:lang w:val="kk-KZ"/>
        </w:rPr>
        <w:t>4</w:t>
      </w:r>
      <w:r w:rsidRPr="00447F25">
        <w:rPr>
          <w:sz w:val="28"/>
          <w:szCs w:val="28"/>
          <w:lang w:val="kk-KZ"/>
        </w:rPr>
        <w:t>, 161 б.].</w:t>
      </w:r>
    </w:p>
    <w:p w:rsidR="00604379" w:rsidRDefault="00604379" w:rsidP="00144CEC">
      <w:pPr>
        <w:widowControl w:val="0"/>
        <w:autoSpaceDE w:val="0"/>
        <w:autoSpaceDN w:val="0"/>
        <w:ind w:left="170" w:right="57" w:firstLine="538"/>
        <w:jc w:val="both"/>
        <w:rPr>
          <w:spacing w:val="-4"/>
          <w:sz w:val="28"/>
          <w:lang w:val="kk-KZ"/>
        </w:rPr>
      </w:pPr>
      <w:r w:rsidRPr="00787913">
        <w:rPr>
          <w:spacing w:val="-4"/>
          <w:sz w:val="28"/>
          <w:lang w:val="kk-KZ"/>
        </w:rPr>
        <w:t>Оның саяси көшбасшылық тұжырымдамасы, ізгі қоғам, әділеттілік, теңдік, бейбітшілік және соғыс мәселелеріне деген көзқарасы бүгінгі күнге дейін өз мәнін жоғалтқан жоқ. Араб халифаты мен ислам идеологиясының Үс</w:t>
      </w:r>
      <w:r w:rsidR="004E7831">
        <w:rPr>
          <w:spacing w:val="-4"/>
          <w:sz w:val="28"/>
          <w:lang w:val="kk-KZ"/>
        </w:rPr>
        <w:t>темдігі жағдайында қалыптасқан ә</w:t>
      </w:r>
      <w:r w:rsidRPr="00787913">
        <w:rPr>
          <w:spacing w:val="-4"/>
          <w:sz w:val="28"/>
          <w:lang w:val="kk-KZ"/>
        </w:rPr>
        <w:t>л</w:t>
      </w:r>
      <w:r w:rsidRPr="004E7831">
        <w:rPr>
          <w:b/>
          <w:spacing w:val="-4"/>
          <w:sz w:val="28"/>
          <w:lang w:val="kk-KZ"/>
        </w:rPr>
        <w:t>-</w:t>
      </w:r>
      <w:r w:rsidRPr="00787913">
        <w:rPr>
          <w:spacing w:val="-4"/>
          <w:sz w:val="28"/>
          <w:lang w:val="kk-KZ"/>
        </w:rPr>
        <w:t>Фарабидің саяси философиясы Платон мен Аристотельдің саяси ілімдеріне негізделген. Ойшылдың саяси философиясының өзіндік ерекшелігін оның Платон мен Аристотельдің саяси философиясын жаңа тарихи кезеңнің қажеттіліктері рухында дамытып, оны ислам құндылықтары бағытында түсіндіруімен сипаттауға болады. Кейбір зерттеушілердің пікірінше, Әл</w:t>
      </w:r>
      <w:r w:rsidRPr="00AF0863">
        <w:rPr>
          <w:b/>
          <w:spacing w:val="-4"/>
          <w:sz w:val="28"/>
          <w:lang w:val="kk-KZ"/>
        </w:rPr>
        <w:t>-</w:t>
      </w:r>
      <w:r w:rsidRPr="00787913">
        <w:rPr>
          <w:spacing w:val="-4"/>
          <w:sz w:val="28"/>
          <w:lang w:val="kk-KZ"/>
        </w:rPr>
        <w:t xml:space="preserve">Фараби исламдық саяси философияның негізін қалаушы болып табылады және </w:t>
      </w:r>
      <w:r w:rsidR="009D2D74">
        <w:rPr>
          <w:spacing w:val="-4"/>
          <w:sz w:val="28"/>
          <w:lang w:val="kk-KZ"/>
        </w:rPr>
        <w:t xml:space="preserve">ойшылдың </w:t>
      </w:r>
      <w:r w:rsidRPr="00787913">
        <w:rPr>
          <w:spacing w:val="-4"/>
          <w:sz w:val="28"/>
          <w:lang w:val="kk-KZ"/>
        </w:rPr>
        <w:t xml:space="preserve">саяси философия терминін алғаш рет Ислам әлемінде қолданғаны даусыз факт. </w:t>
      </w:r>
    </w:p>
    <w:p w:rsidR="00604379" w:rsidRDefault="00604379" w:rsidP="00144CEC">
      <w:pPr>
        <w:widowControl w:val="0"/>
        <w:autoSpaceDE w:val="0"/>
        <w:autoSpaceDN w:val="0"/>
        <w:ind w:left="170" w:right="57" w:firstLine="538"/>
        <w:jc w:val="both"/>
        <w:rPr>
          <w:spacing w:val="-4"/>
          <w:sz w:val="28"/>
          <w:lang w:val="kk-KZ"/>
        </w:rPr>
      </w:pPr>
      <w:r w:rsidRPr="00787913">
        <w:rPr>
          <w:spacing w:val="-4"/>
          <w:sz w:val="28"/>
          <w:lang w:val="kk-KZ"/>
        </w:rPr>
        <w:t>Мұнда ол</w:t>
      </w:r>
      <w:r>
        <w:rPr>
          <w:spacing w:val="-4"/>
          <w:sz w:val="28"/>
          <w:lang w:val="kk-KZ"/>
        </w:rPr>
        <w:t xml:space="preserve"> адам және оның әлемдегі орны, «Құдай</w:t>
      </w:r>
      <w:r w:rsidRPr="00E05C87">
        <w:rPr>
          <w:b/>
          <w:spacing w:val="-4"/>
          <w:sz w:val="28"/>
          <w:lang w:val="kk-KZ"/>
        </w:rPr>
        <w:t>-</w:t>
      </w:r>
      <w:r>
        <w:rPr>
          <w:spacing w:val="-4"/>
          <w:sz w:val="28"/>
          <w:lang w:val="kk-KZ"/>
        </w:rPr>
        <w:t>адам»</w:t>
      </w:r>
      <w:r w:rsidRPr="00787913">
        <w:rPr>
          <w:spacing w:val="-4"/>
          <w:sz w:val="28"/>
          <w:lang w:val="kk-KZ"/>
        </w:rPr>
        <w:t xml:space="preserve"> қарым</w:t>
      </w:r>
      <w:r w:rsidRPr="00E05C87">
        <w:rPr>
          <w:b/>
          <w:spacing w:val="-4"/>
          <w:sz w:val="28"/>
          <w:lang w:val="kk-KZ"/>
        </w:rPr>
        <w:t>-</w:t>
      </w:r>
      <w:r w:rsidRPr="00787913">
        <w:rPr>
          <w:spacing w:val="-4"/>
          <w:sz w:val="28"/>
          <w:lang w:val="kk-KZ"/>
        </w:rPr>
        <w:t>қатынасы туралы айтады, жеке тұлғаның өзін</w:t>
      </w:r>
      <w:r w:rsidRPr="004E7831">
        <w:rPr>
          <w:b/>
          <w:spacing w:val="-4"/>
          <w:sz w:val="28"/>
          <w:lang w:val="kk-KZ"/>
        </w:rPr>
        <w:t>-</w:t>
      </w:r>
      <w:r w:rsidRPr="00787913">
        <w:rPr>
          <w:spacing w:val="-4"/>
          <w:sz w:val="28"/>
          <w:lang w:val="kk-KZ"/>
        </w:rPr>
        <w:t>өзі жетілдіру қабілеті тұрғысынан әлеуметтік</w:t>
      </w:r>
      <w:r w:rsidRPr="00AF0863">
        <w:rPr>
          <w:b/>
          <w:spacing w:val="-4"/>
          <w:sz w:val="28"/>
          <w:lang w:val="kk-KZ"/>
        </w:rPr>
        <w:t>-</w:t>
      </w:r>
      <w:r w:rsidRPr="00787913">
        <w:rPr>
          <w:spacing w:val="-4"/>
          <w:sz w:val="28"/>
          <w:lang w:val="kk-KZ"/>
        </w:rPr>
        <w:t>саяси, эпистемологиялық, этикалық, эстетикалық және психологиялық мәселелерді қозғайды. Мұның бәрі араб</w:t>
      </w:r>
      <w:r w:rsidRPr="004E7831">
        <w:rPr>
          <w:b/>
          <w:spacing w:val="-4"/>
          <w:sz w:val="28"/>
          <w:lang w:val="kk-KZ"/>
        </w:rPr>
        <w:t>-</w:t>
      </w:r>
      <w:r w:rsidRPr="00787913">
        <w:rPr>
          <w:spacing w:val="-4"/>
          <w:sz w:val="28"/>
          <w:lang w:val="kk-KZ"/>
        </w:rPr>
        <w:t>мұсылман философиясы тарихындағы адам мен қоғамды зерттеуге ғылыми көзқарасты білдірудің алғашқы әрекеті болды деп айтуғ</w:t>
      </w:r>
      <w:r>
        <w:rPr>
          <w:spacing w:val="-4"/>
          <w:sz w:val="28"/>
          <w:lang w:val="kk-KZ"/>
        </w:rPr>
        <w:t>а негіз береді</w:t>
      </w:r>
      <w:r w:rsidRPr="00787913">
        <w:rPr>
          <w:spacing w:val="-4"/>
          <w:sz w:val="28"/>
          <w:lang w:val="kk-KZ"/>
        </w:rPr>
        <w:t>. Жалпы, ғалымның саяси философиясында діни идеяларға деген адалдық айқын көрінеді. Оның ілімінде саясат пен дін тығыз байланыста</w:t>
      </w:r>
      <w:r>
        <w:rPr>
          <w:spacing w:val="-4"/>
          <w:sz w:val="28"/>
          <w:lang w:val="kk-KZ"/>
        </w:rPr>
        <w:t xml:space="preserve"> </w:t>
      </w:r>
      <w:r w:rsidRPr="00976E44">
        <w:rPr>
          <w:spacing w:val="-4"/>
          <w:sz w:val="28"/>
          <w:lang w:val="kk-KZ"/>
        </w:rPr>
        <w:t>[</w:t>
      </w:r>
      <w:r w:rsidR="00320594">
        <w:rPr>
          <w:spacing w:val="-4"/>
          <w:sz w:val="28"/>
          <w:lang w:val="kk-KZ"/>
        </w:rPr>
        <w:t>109</w:t>
      </w:r>
      <w:r w:rsidRPr="00976E44">
        <w:rPr>
          <w:spacing w:val="-4"/>
          <w:sz w:val="28"/>
          <w:lang w:val="kk-KZ"/>
        </w:rPr>
        <w:t>, 185 б.].</w:t>
      </w:r>
      <w:r w:rsidRPr="00787913">
        <w:rPr>
          <w:spacing w:val="-4"/>
          <w:sz w:val="28"/>
          <w:lang w:val="kk-KZ"/>
        </w:rPr>
        <w:t xml:space="preserve"> </w:t>
      </w:r>
    </w:p>
    <w:p w:rsidR="00604379" w:rsidRDefault="00604379" w:rsidP="00144CEC">
      <w:pPr>
        <w:widowControl w:val="0"/>
        <w:autoSpaceDE w:val="0"/>
        <w:autoSpaceDN w:val="0"/>
        <w:ind w:left="170" w:right="57" w:firstLine="538"/>
        <w:jc w:val="both"/>
        <w:rPr>
          <w:spacing w:val="-4"/>
          <w:sz w:val="28"/>
          <w:lang w:val="kk-KZ"/>
        </w:rPr>
      </w:pPr>
      <w:r w:rsidRPr="00787913">
        <w:rPr>
          <w:spacing w:val="-4"/>
          <w:sz w:val="28"/>
          <w:lang w:val="kk-KZ"/>
        </w:rPr>
        <w:t>Әл</w:t>
      </w:r>
      <w:r w:rsidRPr="007A61C0">
        <w:rPr>
          <w:b/>
          <w:spacing w:val="-4"/>
          <w:sz w:val="28"/>
          <w:lang w:val="kk-KZ"/>
        </w:rPr>
        <w:t>-</w:t>
      </w:r>
      <w:r w:rsidRPr="00787913">
        <w:rPr>
          <w:spacing w:val="-4"/>
          <w:sz w:val="28"/>
          <w:lang w:val="kk-KZ"/>
        </w:rPr>
        <w:t>Фарабидің саяси философиясы нақты тарихи жағдайларда саяси ор</w:t>
      </w:r>
      <w:r w:rsidR="00AF0237">
        <w:rPr>
          <w:spacing w:val="-4"/>
          <w:sz w:val="28"/>
          <w:lang w:val="kk-KZ"/>
        </w:rPr>
        <w:t>нықтылық</w:t>
      </w:r>
      <w:r w:rsidRPr="00787913">
        <w:rPr>
          <w:spacing w:val="-4"/>
          <w:sz w:val="28"/>
          <w:lang w:val="kk-KZ"/>
        </w:rPr>
        <w:t xml:space="preserve"> принципі негізінде пайда болды. Философтың пік</w:t>
      </w:r>
      <w:r>
        <w:rPr>
          <w:spacing w:val="-4"/>
          <w:sz w:val="28"/>
          <w:lang w:val="kk-KZ"/>
        </w:rPr>
        <w:t xml:space="preserve">ірінше, саясаттың басты мақсаты – </w:t>
      </w:r>
      <w:r w:rsidRPr="00787913">
        <w:rPr>
          <w:spacing w:val="-4"/>
          <w:sz w:val="28"/>
          <w:lang w:val="kk-KZ"/>
        </w:rPr>
        <w:t>қоғамның рухани және зияткерлік сауығуына қол жеткізудің жолдары мен құралдарын іздеу. Бұл жолдар адамдарды бір уақытта бақытқа жетелейді. Саясат әртүрлі топтардың мүдделері мен қажеттіліктерін білдіреді және қоғамдық тәртіпті қамтамасыз етеді. Әл</w:t>
      </w:r>
      <w:r w:rsidRPr="007A61C0">
        <w:rPr>
          <w:b/>
          <w:spacing w:val="-4"/>
          <w:sz w:val="28"/>
          <w:lang w:val="kk-KZ"/>
        </w:rPr>
        <w:t>-</w:t>
      </w:r>
      <w:r w:rsidRPr="00787913">
        <w:rPr>
          <w:spacing w:val="-4"/>
          <w:sz w:val="28"/>
          <w:lang w:val="kk-KZ"/>
        </w:rPr>
        <w:t>Фараби қоғам мен мемлекеттің пайда болу себептерін, эволюциясын, құрылымы мен қозғаушы күштерін егжей</w:t>
      </w:r>
      <w:r w:rsidRPr="00E05C87">
        <w:rPr>
          <w:b/>
          <w:spacing w:val="-4"/>
          <w:sz w:val="28"/>
          <w:lang w:val="kk-KZ"/>
        </w:rPr>
        <w:t>-</w:t>
      </w:r>
      <w:r w:rsidRPr="00787913">
        <w:rPr>
          <w:spacing w:val="-4"/>
          <w:sz w:val="28"/>
          <w:lang w:val="kk-KZ"/>
        </w:rPr>
        <w:t xml:space="preserve">тегжейлі түсіндіреді, мемлекетті жіктейді, оның идеалды формалары мен билікті басқаруын анықтайды. </w:t>
      </w:r>
    </w:p>
    <w:p w:rsidR="00AF0237" w:rsidRDefault="00604379" w:rsidP="00144CEC">
      <w:pPr>
        <w:widowControl w:val="0"/>
        <w:autoSpaceDE w:val="0"/>
        <w:autoSpaceDN w:val="0"/>
        <w:ind w:left="170" w:right="57" w:firstLine="538"/>
        <w:jc w:val="both"/>
        <w:rPr>
          <w:spacing w:val="-4"/>
          <w:sz w:val="28"/>
          <w:lang w:val="kk-KZ"/>
        </w:rPr>
      </w:pPr>
      <w:r w:rsidRPr="00787913">
        <w:rPr>
          <w:spacing w:val="-4"/>
          <w:sz w:val="28"/>
          <w:lang w:val="kk-KZ"/>
        </w:rPr>
        <w:lastRenderedPageBreak/>
        <w:t>Саяси философияның идеологиялық қайнар көзі мәселесін зерттей отырып</w:t>
      </w:r>
      <w:r w:rsidR="00AF0863">
        <w:rPr>
          <w:spacing w:val="-4"/>
          <w:sz w:val="28"/>
          <w:lang w:val="kk-KZ"/>
        </w:rPr>
        <w:t>, ойшыл ежелгі грек философтары</w:t>
      </w:r>
      <w:r w:rsidR="00AF0863" w:rsidRPr="00AF0863">
        <w:rPr>
          <w:spacing w:val="-4"/>
          <w:sz w:val="28"/>
          <w:lang w:val="kk-KZ"/>
        </w:rPr>
        <w:t xml:space="preserve"> </w:t>
      </w:r>
      <w:r w:rsidRPr="00787913">
        <w:rPr>
          <w:spacing w:val="-4"/>
          <w:sz w:val="28"/>
          <w:lang w:val="kk-KZ"/>
        </w:rPr>
        <w:t>Платон мен Аристотельдің қоғамдық</w:t>
      </w:r>
      <w:r w:rsidRPr="007A61C0">
        <w:rPr>
          <w:b/>
          <w:spacing w:val="-4"/>
          <w:sz w:val="28"/>
          <w:lang w:val="kk-KZ"/>
        </w:rPr>
        <w:t>-</w:t>
      </w:r>
      <w:r w:rsidRPr="00787913">
        <w:rPr>
          <w:spacing w:val="-4"/>
          <w:sz w:val="28"/>
          <w:lang w:val="kk-KZ"/>
        </w:rPr>
        <w:t>саяси идеяларын дұрыс пайдаланады. Фараби Платонға да, Аристотельге де жанашырлық танытты, өй</w:t>
      </w:r>
      <w:r>
        <w:rPr>
          <w:spacing w:val="-4"/>
          <w:sz w:val="28"/>
          <w:lang w:val="kk-KZ"/>
        </w:rPr>
        <w:t xml:space="preserve">ткені ол қалалық және рыцарлық ұстанымды </w:t>
      </w:r>
      <w:r w:rsidRPr="00787913">
        <w:rPr>
          <w:spacing w:val="-4"/>
          <w:sz w:val="28"/>
          <w:lang w:val="kk-KZ"/>
        </w:rPr>
        <w:t xml:space="preserve">алып жүрді. </w:t>
      </w:r>
      <w:r w:rsidR="00A43198" w:rsidRPr="006C5602">
        <w:rPr>
          <w:spacing w:val="-4"/>
          <w:sz w:val="28"/>
          <w:lang w:val="kk-KZ"/>
        </w:rPr>
        <w:t xml:space="preserve">Орта ғасырлардағы латын философиясы дін негізінде дамыды. Дін қоғамдық өмірге ғана емес, ғылыми, интеллектуалды және саяси өмірге де әсер етті және бағыт берді. Содан кейін шіркеулер бұрынғыдан да көп дауыс беру құқығына ие болды. Біз шіркеуден өз мағынамызды ашқымыз келеді. Өйткені біз XI ғасырдың аяғында басталған процесс туралы айтып отырмыз. Протестантизм XVI ғасырдан кейін пайда болды, сондықтан бұл біздің тақырыптан тыс. Ол кезде христиан әлемінде екі негізгі конфессия болды, яғни екі басым шіркеу: католик шіркеуі және православие шіркеуі. Католик шіркеуі тарихта пайда болған шағын және девиантты секталарға қарсы күресте христиандық пен шіркеудің бірлігін білдірді. </w:t>
      </w:r>
    </w:p>
    <w:p w:rsidR="00A43198" w:rsidRDefault="00A43198" w:rsidP="00144CEC">
      <w:pPr>
        <w:widowControl w:val="0"/>
        <w:autoSpaceDE w:val="0"/>
        <w:autoSpaceDN w:val="0"/>
        <w:ind w:left="170" w:right="57" w:firstLine="538"/>
        <w:jc w:val="both"/>
        <w:rPr>
          <w:spacing w:val="-4"/>
          <w:sz w:val="28"/>
          <w:lang w:val="kk-KZ"/>
        </w:rPr>
      </w:pPr>
      <w:r w:rsidRPr="006C5602">
        <w:rPr>
          <w:spacing w:val="-4"/>
          <w:sz w:val="28"/>
          <w:lang w:val="kk-KZ"/>
        </w:rPr>
        <w:t>Шығыс және Батыс Рим шіркеулерінің бөлінуімен Шығыс шіркеуі дұрыс жолды білдіретін православиелік атауды қабылдады, ал Батыс шіркеуі католиктік атауды христиандықтың жалғыз әм</w:t>
      </w:r>
      <w:r>
        <w:rPr>
          <w:spacing w:val="-4"/>
          <w:sz w:val="28"/>
          <w:lang w:val="kk-KZ"/>
        </w:rPr>
        <w:t>бебап өкілі деп қабылдады. Ш</w:t>
      </w:r>
      <w:r w:rsidRPr="006C5602">
        <w:rPr>
          <w:spacing w:val="-4"/>
          <w:sz w:val="28"/>
          <w:lang w:val="kk-KZ"/>
        </w:rPr>
        <w:t xml:space="preserve">іркеу деп біз </w:t>
      </w:r>
      <w:r w:rsidR="00AF0237">
        <w:rPr>
          <w:spacing w:val="-4"/>
          <w:sz w:val="28"/>
          <w:lang w:val="kk-KZ"/>
        </w:rPr>
        <w:t xml:space="preserve">негізінен </w:t>
      </w:r>
      <w:r w:rsidRPr="006C5602">
        <w:rPr>
          <w:spacing w:val="-4"/>
          <w:sz w:val="28"/>
          <w:lang w:val="kk-KZ"/>
        </w:rPr>
        <w:t>католик шіркеуін айтамыз. Өйткені сол кезеңдегі теологтар/философтар, егер олар әртүрлі ағымдарды ұстанға</w:t>
      </w:r>
      <w:r w:rsidR="005F5035">
        <w:rPr>
          <w:spacing w:val="-4"/>
          <w:sz w:val="28"/>
          <w:lang w:val="kk-KZ"/>
        </w:rPr>
        <w:t xml:space="preserve">н болса да, католик шіркеуі </w:t>
      </w:r>
      <w:r w:rsidRPr="006C5602">
        <w:rPr>
          <w:spacing w:val="-4"/>
          <w:sz w:val="28"/>
          <w:lang w:val="kk-KZ"/>
        </w:rPr>
        <w:t>Рим Папасымен байланысты болды. Біз мұнда барлық ортағасырлық философтарға тоқталмаймыз, бірнеше мысал келтірумен шектелеміз. Біз үшін бұл атаулардың ішіндегі ең маңыздысы</w:t>
      </w:r>
      <w:r w:rsidR="005760EF">
        <w:rPr>
          <w:spacing w:val="-4"/>
          <w:sz w:val="28"/>
          <w:lang w:val="kk-KZ"/>
        </w:rPr>
        <w:t xml:space="preserve"> </w:t>
      </w:r>
      <w:r w:rsidR="007A61C0">
        <w:rPr>
          <w:spacing w:val="-4"/>
          <w:sz w:val="28"/>
          <w:lang w:val="kk-KZ"/>
        </w:rPr>
        <w:t>–</w:t>
      </w:r>
      <w:r w:rsidR="005760EF">
        <w:rPr>
          <w:spacing w:val="-4"/>
          <w:sz w:val="28"/>
          <w:lang w:val="kk-KZ"/>
        </w:rPr>
        <w:t xml:space="preserve"> </w:t>
      </w:r>
      <w:r w:rsidRPr="006C5602">
        <w:rPr>
          <w:spacing w:val="-4"/>
          <w:sz w:val="28"/>
          <w:lang w:val="kk-KZ"/>
        </w:rPr>
        <w:t>итальяндық</w:t>
      </w:r>
      <w:r w:rsidR="007A61C0">
        <w:rPr>
          <w:spacing w:val="-4"/>
          <w:sz w:val="28"/>
          <w:lang w:val="kk-KZ"/>
        </w:rPr>
        <w:t xml:space="preserve"> </w:t>
      </w:r>
      <w:r w:rsidRPr="006C5602">
        <w:rPr>
          <w:spacing w:val="-4"/>
          <w:sz w:val="28"/>
          <w:lang w:val="kk-KZ"/>
        </w:rPr>
        <w:t>Томас Аквинский, ал оның ұстазы-неміс философы ұлы Альберт, өйткені ол өзінің жарлықтарының көпшілігін одан шабыт алу арқылы жасады. Бүгінде бұл екі философ қасиетті деп танылып, құрметтеледі.</w:t>
      </w:r>
    </w:p>
    <w:p w:rsidR="00A43198" w:rsidRDefault="00A43198" w:rsidP="00144CEC">
      <w:pPr>
        <w:widowControl w:val="0"/>
        <w:autoSpaceDE w:val="0"/>
        <w:autoSpaceDN w:val="0"/>
        <w:ind w:left="170" w:right="57" w:firstLine="538"/>
        <w:jc w:val="both"/>
        <w:rPr>
          <w:spacing w:val="-4"/>
          <w:sz w:val="28"/>
          <w:lang w:val="kk-KZ"/>
        </w:rPr>
      </w:pPr>
      <w:r>
        <w:rPr>
          <w:spacing w:val="-4"/>
          <w:sz w:val="28"/>
          <w:lang w:val="kk-KZ"/>
        </w:rPr>
        <w:t>Ислам әлемінде философия ғылымына ересен зор еңбек сіңірген әйгілі Ибн Сина</w:t>
      </w:r>
      <w:r w:rsidRPr="00A74DE7">
        <w:rPr>
          <w:spacing w:val="-4"/>
          <w:sz w:val="28"/>
          <w:lang w:val="kk-KZ"/>
        </w:rPr>
        <w:t>, адамға тән кемелдік пен құзыреттілікті, ең ал</w:t>
      </w:r>
      <w:r>
        <w:rPr>
          <w:spacing w:val="-4"/>
          <w:sz w:val="28"/>
          <w:lang w:val="kk-KZ"/>
        </w:rPr>
        <w:t xml:space="preserve">дымен білімділіктің жемісі ретінде қарастырады. Сондықтан да, Ибн Синаның  </w:t>
      </w:r>
      <w:r w:rsidRPr="00A74DE7">
        <w:rPr>
          <w:spacing w:val="-4"/>
          <w:sz w:val="28"/>
          <w:lang w:val="kk-KZ"/>
        </w:rPr>
        <w:t>әмбебап және өзгермей</w:t>
      </w:r>
      <w:r>
        <w:rPr>
          <w:spacing w:val="-4"/>
          <w:sz w:val="28"/>
          <w:lang w:val="kk-KZ"/>
        </w:rPr>
        <w:t>тін жүйелі білімі, адамды мәңгілік өлімге әкелетін «надандық» деген аурудан айықтыруға бағытталған  жан-жақты ұсынысты қамтиды</w:t>
      </w:r>
      <w:r w:rsidR="006F2C22">
        <w:rPr>
          <w:spacing w:val="-4"/>
          <w:sz w:val="28"/>
          <w:lang w:val="kk-KZ"/>
        </w:rPr>
        <w:t xml:space="preserve">. </w:t>
      </w:r>
      <w:r>
        <w:rPr>
          <w:spacing w:val="-4"/>
          <w:sz w:val="28"/>
          <w:lang w:val="kk-KZ"/>
        </w:rPr>
        <w:t xml:space="preserve">Әуелі </w:t>
      </w:r>
      <w:r w:rsidRPr="00A74DE7">
        <w:rPr>
          <w:spacing w:val="-4"/>
          <w:sz w:val="28"/>
          <w:lang w:val="kk-KZ"/>
        </w:rPr>
        <w:t xml:space="preserve"> надандық тақырыбын зерттеген және талқылаған Ибн Сина, әсіресе логика </w:t>
      </w:r>
      <w:r>
        <w:rPr>
          <w:spacing w:val="-4"/>
          <w:sz w:val="28"/>
          <w:lang w:val="kk-KZ"/>
        </w:rPr>
        <w:t>бо</w:t>
      </w:r>
      <w:r w:rsidR="00533832">
        <w:rPr>
          <w:spacing w:val="-4"/>
          <w:sz w:val="28"/>
          <w:lang w:val="kk-KZ"/>
        </w:rPr>
        <w:t>йынша біршама еңбектерінде, «әл</w:t>
      </w:r>
      <w:r w:rsidR="00533832" w:rsidRPr="007A61C0">
        <w:rPr>
          <w:b/>
          <w:spacing w:val="-4"/>
          <w:sz w:val="28"/>
          <w:lang w:val="kk-KZ"/>
        </w:rPr>
        <w:t>-</w:t>
      </w:r>
      <w:r>
        <w:rPr>
          <w:spacing w:val="-4"/>
          <w:sz w:val="28"/>
          <w:lang w:val="kk-KZ"/>
        </w:rPr>
        <w:t>Бурхан»</w:t>
      </w:r>
      <w:r w:rsidRPr="00A74DE7">
        <w:rPr>
          <w:spacing w:val="-4"/>
          <w:sz w:val="28"/>
          <w:lang w:val="kk-KZ"/>
        </w:rPr>
        <w:t xml:space="preserve"> (</w:t>
      </w:r>
      <w:r>
        <w:rPr>
          <w:spacing w:val="-4"/>
          <w:sz w:val="28"/>
          <w:lang w:val="kk-KZ"/>
        </w:rPr>
        <w:t>яғни, «</w:t>
      </w:r>
      <w:r w:rsidRPr="00A74DE7">
        <w:rPr>
          <w:spacing w:val="-4"/>
          <w:sz w:val="28"/>
          <w:lang w:val="kk-KZ"/>
        </w:rPr>
        <w:t>екінші аналитика</w:t>
      </w:r>
      <w:r>
        <w:rPr>
          <w:spacing w:val="-4"/>
          <w:sz w:val="28"/>
          <w:lang w:val="kk-KZ"/>
        </w:rPr>
        <w:t>» деген ұғымға саяды</w:t>
      </w:r>
      <w:r w:rsidRPr="00A74DE7">
        <w:rPr>
          <w:spacing w:val="-4"/>
          <w:sz w:val="28"/>
          <w:lang w:val="kk-KZ"/>
        </w:rPr>
        <w:t>) бөлімінде надандықты</w:t>
      </w:r>
      <w:r>
        <w:rPr>
          <w:spacing w:val="-4"/>
          <w:sz w:val="28"/>
          <w:lang w:val="kk-KZ"/>
        </w:rPr>
        <w:t xml:space="preserve"> кеңінен</w:t>
      </w:r>
      <w:r w:rsidRPr="00A74DE7">
        <w:rPr>
          <w:spacing w:val="-4"/>
          <w:sz w:val="28"/>
          <w:lang w:val="kk-KZ"/>
        </w:rPr>
        <w:t xml:space="preserve"> талқыла</w:t>
      </w:r>
      <w:r>
        <w:rPr>
          <w:spacing w:val="-4"/>
          <w:sz w:val="28"/>
          <w:lang w:val="kk-KZ"/>
        </w:rPr>
        <w:t>йды. Ол бұл ұғымға «</w:t>
      </w:r>
      <w:r w:rsidRPr="00A74DE7">
        <w:rPr>
          <w:spacing w:val="-4"/>
          <w:sz w:val="28"/>
          <w:lang w:val="kk-KZ"/>
        </w:rPr>
        <w:t>самсаниялық (рухани/психи</w:t>
      </w:r>
      <w:r>
        <w:rPr>
          <w:spacing w:val="-4"/>
          <w:sz w:val="28"/>
          <w:lang w:val="kk-KZ"/>
        </w:rPr>
        <w:t xml:space="preserve">калық) ауру (марадун нефсаниюн)» деген анықтама береді. Осы арада белгілі </w:t>
      </w:r>
      <w:r w:rsidR="006F2C22">
        <w:rPr>
          <w:spacing w:val="-4"/>
          <w:sz w:val="28"/>
          <w:lang w:val="kk-KZ"/>
        </w:rPr>
        <w:t>ойшыл</w:t>
      </w:r>
      <w:r>
        <w:rPr>
          <w:spacing w:val="-4"/>
          <w:sz w:val="28"/>
          <w:lang w:val="kk-KZ"/>
        </w:rPr>
        <w:t xml:space="preserve"> «надандық ауруының»</w:t>
      </w:r>
      <w:r w:rsidRPr="00A74DE7">
        <w:rPr>
          <w:spacing w:val="-4"/>
          <w:sz w:val="28"/>
          <w:lang w:val="kk-KZ"/>
        </w:rPr>
        <w:t xml:space="preserve"> м</w:t>
      </w:r>
      <w:r>
        <w:rPr>
          <w:spacing w:val="-4"/>
          <w:sz w:val="28"/>
          <w:lang w:val="kk-KZ"/>
        </w:rPr>
        <w:t xml:space="preserve">әні мен себебін келесі түсініктермен </w:t>
      </w:r>
      <w:r w:rsidR="006F2C22">
        <w:rPr>
          <w:spacing w:val="-4"/>
          <w:sz w:val="28"/>
          <w:lang w:val="kk-KZ"/>
        </w:rPr>
        <w:t>бағамдайды: н</w:t>
      </w:r>
      <w:r>
        <w:rPr>
          <w:spacing w:val="-4"/>
          <w:sz w:val="28"/>
          <w:lang w:val="kk-KZ"/>
        </w:rPr>
        <w:t>адандық</w:t>
      </w:r>
      <w:r w:rsidRPr="00A74DE7">
        <w:rPr>
          <w:spacing w:val="-4"/>
          <w:sz w:val="28"/>
          <w:lang w:val="kk-KZ"/>
        </w:rPr>
        <w:t xml:space="preserve"> рухани ауру, өйткені бәрінің денсаулығы оның тек жеке темпераменті мен маңызды табиғатына сәйкес өмір сүруінде немесе</w:t>
      </w:r>
      <w:r>
        <w:rPr>
          <w:spacing w:val="-4"/>
          <w:sz w:val="28"/>
          <w:lang w:val="kk-KZ"/>
        </w:rPr>
        <w:t xml:space="preserve"> кемелдікке жетуінде.</w:t>
      </w:r>
    </w:p>
    <w:p w:rsidR="00A43198" w:rsidRDefault="00A43198" w:rsidP="00144CEC">
      <w:pPr>
        <w:widowControl w:val="0"/>
        <w:autoSpaceDE w:val="0"/>
        <w:autoSpaceDN w:val="0"/>
        <w:ind w:left="170" w:right="57" w:firstLine="538"/>
        <w:jc w:val="both"/>
        <w:rPr>
          <w:spacing w:val="-4"/>
          <w:sz w:val="28"/>
          <w:lang w:val="kk-KZ"/>
        </w:rPr>
      </w:pPr>
      <w:r>
        <w:rPr>
          <w:spacing w:val="-4"/>
          <w:sz w:val="28"/>
          <w:lang w:val="kk-KZ"/>
        </w:rPr>
        <w:t xml:space="preserve">Бұл </w:t>
      </w:r>
      <w:r w:rsidRPr="00A74DE7">
        <w:rPr>
          <w:spacing w:val="-4"/>
          <w:sz w:val="28"/>
          <w:lang w:val="kk-KZ"/>
        </w:rPr>
        <w:t>өзінің сау темпераментінің арқасында өмір сүретін, бірақ әлі де әдемі және күшті адамға ұқсайды. Денсаулық тек физикалық темпераментте ғана емес,</w:t>
      </w:r>
      <w:r>
        <w:rPr>
          <w:spacing w:val="-4"/>
          <w:sz w:val="28"/>
          <w:lang w:val="kk-KZ"/>
        </w:rPr>
        <w:t xml:space="preserve"> сонымен қатар дененің құрамына да байланысты болады</w:t>
      </w:r>
      <w:r w:rsidRPr="00A74DE7">
        <w:rPr>
          <w:spacing w:val="-4"/>
          <w:sz w:val="28"/>
          <w:lang w:val="kk-KZ"/>
        </w:rPr>
        <w:t xml:space="preserve">. Себебі дененің денсаулығы </w:t>
      </w:r>
      <w:r>
        <w:rPr>
          <w:spacing w:val="-4"/>
          <w:sz w:val="28"/>
          <w:lang w:val="kk-KZ"/>
        </w:rPr>
        <w:t>темпераменттің модерациясына және құрамның жүйелілігіне тікелей</w:t>
      </w:r>
      <w:r w:rsidRPr="00A74DE7">
        <w:rPr>
          <w:spacing w:val="-4"/>
          <w:sz w:val="28"/>
          <w:lang w:val="kk-KZ"/>
        </w:rPr>
        <w:t xml:space="preserve"> байланысты</w:t>
      </w:r>
      <w:r>
        <w:rPr>
          <w:spacing w:val="-4"/>
          <w:sz w:val="28"/>
          <w:lang w:val="kk-KZ"/>
        </w:rPr>
        <w:t xml:space="preserve"> болады. Денсаулықты жетілдіру – </w:t>
      </w:r>
      <w:r w:rsidRPr="00A74DE7">
        <w:rPr>
          <w:spacing w:val="-4"/>
          <w:sz w:val="28"/>
          <w:lang w:val="kk-KZ"/>
        </w:rPr>
        <w:t xml:space="preserve">бұл дененің </w:t>
      </w:r>
      <w:r>
        <w:rPr>
          <w:spacing w:val="-4"/>
          <w:sz w:val="28"/>
          <w:lang w:val="kk-KZ"/>
        </w:rPr>
        <w:t xml:space="preserve">осы екі күйіне (темпераменттің модерациясына  және құрамның жүйелілігіне) қосымша ретінде </w:t>
      </w:r>
      <w:r w:rsidRPr="00A74DE7">
        <w:rPr>
          <w:spacing w:val="-4"/>
          <w:sz w:val="28"/>
          <w:lang w:val="kk-KZ"/>
        </w:rPr>
        <w:t xml:space="preserve"> сұлулық, беріктік және төзімділік сияқты нәрселер болып табылады</w:t>
      </w:r>
      <w:r>
        <w:rPr>
          <w:spacing w:val="-4"/>
          <w:sz w:val="28"/>
          <w:lang w:val="kk-KZ"/>
        </w:rPr>
        <w:t>.</w:t>
      </w:r>
    </w:p>
    <w:p w:rsidR="00A43198" w:rsidRDefault="00A43198" w:rsidP="00144CEC">
      <w:pPr>
        <w:widowControl w:val="0"/>
        <w:autoSpaceDE w:val="0"/>
        <w:autoSpaceDN w:val="0"/>
        <w:ind w:left="170" w:right="57" w:firstLine="538"/>
        <w:jc w:val="both"/>
        <w:rPr>
          <w:spacing w:val="-4"/>
          <w:sz w:val="28"/>
          <w:lang w:val="kk-KZ"/>
        </w:rPr>
      </w:pPr>
      <w:r w:rsidRPr="0004053F">
        <w:rPr>
          <w:spacing w:val="-4"/>
          <w:sz w:val="28"/>
          <w:lang w:val="kk-KZ"/>
        </w:rPr>
        <w:lastRenderedPageBreak/>
        <w:t>Жо</w:t>
      </w:r>
      <w:r>
        <w:rPr>
          <w:spacing w:val="-4"/>
          <w:sz w:val="28"/>
          <w:lang w:val="kk-KZ"/>
        </w:rPr>
        <w:t>ғарыда келтірілген тұжырымдарды жан-жақты қарастыру барысында біршама қорытынды жасауға болады. Яғни,</w:t>
      </w:r>
      <w:r w:rsidRPr="0004053F">
        <w:rPr>
          <w:spacing w:val="-4"/>
          <w:sz w:val="28"/>
          <w:lang w:val="kk-KZ"/>
        </w:rPr>
        <w:t xml:space="preserve"> п</w:t>
      </w:r>
      <w:r>
        <w:rPr>
          <w:spacing w:val="-4"/>
          <w:sz w:val="28"/>
          <w:lang w:val="kk-KZ"/>
        </w:rPr>
        <w:t>латондық тәсілге қайшы келетін Ибн Синаның тұжырымында</w:t>
      </w:r>
      <w:r w:rsidRPr="0004053F">
        <w:rPr>
          <w:spacing w:val="-4"/>
          <w:sz w:val="28"/>
          <w:lang w:val="kk-KZ"/>
        </w:rPr>
        <w:t xml:space="preserve"> адамның жаны өзінің алғашқы жаратылысында білімге ие емес және жан білімге негізделген күйде бейнеленген деп санайды. </w:t>
      </w:r>
      <w:r>
        <w:rPr>
          <w:spacing w:val="-4"/>
          <w:sz w:val="28"/>
          <w:lang w:val="kk-KZ"/>
        </w:rPr>
        <w:t xml:space="preserve">Оның айтуынша, білім </w:t>
      </w:r>
      <w:r w:rsidRPr="0004053F">
        <w:rPr>
          <w:spacing w:val="-4"/>
          <w:sz w:val="28"/>
          <w:lang w:val="kk-KZ"/>
        </w:rPr>
        <w:t>а</w:t>
      </w:r>
      <w:r>
        <w:rPr>
          <w:spacing w:val="-4"/>
          <w:sz w:val="28"/>
          <w:lang w:val="kk-KZ"/>
        </w:rPr>
        <w:t>дамның жан</w:t>
      </w:r>
      <w:r w:rsidRPr="007A61C0">
        <w:rPr>
          <w:b/>
          <w:spacing w:val="-4"/>
          <w:sz w:val="28"/>
          <w:lang w:val="kk-KZ"/>
        </w:rPr>
        <w:t>-</w:t>
      </w:r>
      <w:r>
        <w:rPr>
          <w:spacing w:val="-4"/>
          <w:sz w:val="28"/>
          <w:lang w:val="kk-KZ"/>
        </w:rPr>
        <w:t xml:space="preserve">дүниесіне біраз уақыттан кейін келеді. Философиялық тұрғыдан қарастырсақ, білім – </w:t>
      </w:r>
      <w:r w:rsidRPr="0004053F">
        <w:rPr>
          <w:spacing w:val="-4"/>
          <w:sz w:val="28"/>
          <w:lang w:val="kk-KZ"/>
        </w:rPr>
        <w:t>бұл адам</w:t>
      </w:r>
      <w:r>
        <w:rPr>
          <w:spacing w:val="-4"/>
          <w:sz w:val="28"/>
          <w:lang w:val="kk-KZ"/>
        </w:rPr>
        <w:t xml:space="preserve">ның жанын сауатты ететін маңызды қасиет. Яғни, адам жанының </w:t>
      </w:r>
      <w:r w:rsidRPr="0004053F">
        <w:rPr>
          <w:spacing w:val="-4"/>
          <w:sz w:val="28"/>
          <w:lang w:val="kk-KZ"/>
        </w:rPr>
        <w:t>ғы</w:t>
      </w:r>
      <w:r>
        <w:rPr>
          <w:spacing w:val="-4"/>
          <w:sz w:val="28"/>
          <w:lang w:val="kk-KZ"/>
        </w:rPr>
        <w:t xml:space="preserve">лымдарды игеруге байланысты </w:t>
      </w:r>
      <w:r w:rsidRPr="0004053F">
        <w:rPr>
          <w:spacing w:val="-4"/>
          <w:sz w:val="28"/>
          <w:lang w:val="kk-KZ"/>
        </w:rPr>
        <w:t xml:space="preserve"> </w:t>
      </w:r>
      <w:r w:rsidR="00233FAD">
        <w:rPr>
          <w:spacing w:val="-4"/>
          <w:sz w:val="28"/>
          <w:lang w:val="kk-KZ"/>
        </w:rPr>
        <w:t>құзыреттілігі. Сонымен қата</w:t>
      </w:r>
      <w:r>
        <w:rPr>
          <w:spacing w:val="-4"/>
          <w:sz w:val="28"/>
          <w:lang w:val="kk-KZ"/>
        </w:rPr>
        <w:t xml:space="preserve"> ғылым мен білімді игеруді жүзеге асыру мақсатында (пайғамбарларды қоспағанда) </w:t>
      </w:r>
      <w:r w:rsidRPr="0004053F">
        <w:rPr>
          <w:spacing w:val="-4"/>
          <w:sz w:val="28"/>
          <w:lang w:val="kk-KZ"/>
        </w:rPr>
        <w:t>белгілі бір күш</w:t>
      </w:r>
      <w:r w:rsidRPr="007A61C0">
        <w:rPr>
          <w:b/>
          <w:spacing w:val="-4"/>
          <w:sz w:val="28"/>
          <w:lang w:val="kk-KZ"/>
        </w:rPr>
        <w:t>-</w:t>
      </w:r>
      <w:r w:rsidRPr="0004053F">
        <w:rPr>
          <w:spacing w:val="-4"/>
          <w:sz w:val="28"/>
          <w:lang w:val="kk-KZ"/>
        </w:rPr>
        <w:t>жігерді, дайындықты және процесті қажет</w:t>
      </w:r>
      <w:r>
        <w:rPr>
          <w:spacing w:val="-4"/>
          <w:sz w:val="28"/>
          <w:lang w:val="kk-KZ"/>
        </w:rPr>
        <w:t xml:space="preserve"> ететін рухани күш</w:t>
      </w:r>
      <w:r w:rsidRPr="0004053F">
        <w:rPr>
          <w:spacing w:val="-4"/>
          <w:sz w:val="28"/>
          <w:lang w:val="kk-KZ"/>
        </w:rPr>
        <w:t>.</w:t>
      </w:r>
    </w:p>
    <w:p w:rsidR="00A43198" w:rsidRDefault="00A43198" w:rsidP="00144CEC">
      <w:pPr>
        <w:widowControl w:val="0"/>
        <w:autoSpaceDE w:val="0"/>
        <w:autoSpaceDN w:val="0"/>
        <w:ind w:left="170" w:right="57" w:firstLine="538"/>
        <w:jc w:val="both"/>
        <w:rPr>
          <w:spacing w:val="-4"/>
          <w:sz w:val="28"/>
          <w:lang w:val="kk-KZ"/>
        </w:rPr>
      </w:pPr>
      <w:r>
        <w:rPr>
          <w:spacing w:val="-4"/>
          <w:sz w:val="28"/>
          <w:lang w:val="kk-KZ"/>
        </w:rPr>
        <w:t xml:space="preserve">Мұндай </w:t>
      </w:r>
      <w:r w:rsidRPr="0004053F">
        <w:rPr>
          <w:spacing w:val="-4"/>
          <w:sz w:val="28"/>
          <w:lang w:val="kk-KZ"/>
        </w:rPr>
        <w:t xml:space="preserve">жағдай </w:t>
      </w:r>
      <w:r>
        <w:rPr>
          <w:spacing w:val="-4"/>
          <w:sz w:val="28"/>
          <w:lang w:val="kk-KZ"/>
        </w:rPr>
        <w:t>надандық ұғымына да саяды</w:t>
      </w:r>
      <w:r w:rsidRPr="0004053F">
        <w:rPr>
          <w:spacing w:val="-4"/>
          <w:sz w:val="28"/>
          <w:lang w:val="kk-KZ"/>
        </w:rPr>
        <w:t>. Адам өзінің алғашқы жаратылысында білімге қабілетті болғанымен, ол білімі жетіспейтіндей өмір сүреді. Осы себепті адам ұлы ғалым, дегенмен ол өзінің алғашқы өмірінде надан болған. Адамның білімге деген әлеуеті оның алғашқы өмірінде білімсіз болса да, яғни ол надан болса да, бұл оның надандығын ауру ретінде қарастыруға мүмкі</w:t>
      </w:r>
      <w:r w:rsidR="00233FAD">
        <w:rPr>
          <w:spacing w:val="-4"/>
          <w:sz w:val="28"/>
          <w:lang w:val="kk-KZ"/>
        </w:rPr>
        <w:t>ндік бермейді. Басқаша айтқанда</w:t>
      </w:r>
      <w:r w:rsidRPr="0004053F">
        <w:rPr>
          <w:spacing w:val="-4"/>
          <w:sz w:val="28"/>
          <w:lang w:val="kk-KZ"/>
        </w:rPr>
        <w:t xml:space="preserve"> Ибн Синаның пікірінше, адамның жаны алғашқы жаратыл</w:t>
      </w:r>
      <w:r>
        <w:rPr>
          <w:spacing w:val="-4"/>
          <w:sz w:val="28"/>
          <w:lang w:val="kk-KZ"/>
        </w:rPr>
        <w:t>ыста оның надандығы тұрғысынан «ауру»</w:t>
      </w:r>
      <w:r w:rsidRPr="0004053F">
        <w:rPr>
          <w:spacing w:val="-4"/>
          <w:sz w:val="28"/>
          <w:lang w:val="kk-KZ"/>
        </w:rPr>
        <w:t xml:space="preserve"> болып саналмайды. Өйткені бұл жағдайда </w:t>
      </w:r>
      <w:r>
        <w:rPr>
          <w:spacing w:val="-4"/>
          <w:sz w:val="28"/>
          <w:lang w:val="kk-KZ"/>
        </w:rPr>
        <w:t xml:space="preserve">да адам </w:t>
      </w:r>
      <w:r w:rsidRPr="0004053F">
        <w:rPr>
          <w:spacing w:val="-4"/>
          <w:sz w:val="28"/>
          <w:lang w:val="kk-KZ"/>
        </w:rPr>
        <w:t>жан</w:t>
      </w:r>
      <w:r>
        <w:rPr>
          <w:spacing w:val="-4"/>
          <w:sz w:val="28"/>
          <w:lang w:val="kk-KZ"/>
        </w:rPr>
        <w:t>ының білімге деген құштарлығы болады. Т</w:t>
      </w:r>
      <w:r w:rsidRPr="0004053F">
        <w:rPr>
          <w:spacing w:val="-4"/>
          <w:sz w:val="28"/>
          <w:lang w:val="kk-KZ"/>
        </w:rPr>
        <w:t>іп</w:t>
      </w:r>
      <w:r>
        <w:rPr>
          <w:spacing w:val="-4"/>
          <w:sz w:val="28"/>
          <w:lang w:val="kk-KZ"/>
        </w:rPr>
        <w:t>ті ол әлі де надандықтың қамытын киесе де</w:t>
      </w:r>
      <w:r w:rsidR="006F2C22">
        <w:rPr>
          <w:spacing w:val="-4"/>
          <w:sz w:val="28"/>
          <w:lang w:val="kk-KZ"/>
        </w:rPr>
        <w:t xml:space="preserve"> н</w:t>
      </w:r>
      <w:r w:rsidRPr="0004053F">
        <w:rPr>
          <w:spacing w:val="-4"/>
          <w:sz w:val="28"/>
          <w:lang w:val="kk-KZ"/>
        </w:rPr>
        <w:t xml:space="preserve">адандықты әртүрлі түрлерге бөлетін Ибн Сина </w:t>
      </w:r>
      <w:r>
        <w:rPr>
          <w:spacing w:val="-4"/>
          <w:sz w:val="28"/>
          <w:lang w:val="kk-KZ"/>
        </w:rPr>
        <w:t xml:space="preserve">философиялық тұрғыдан алғанда, </w:t>
      </w:r>
      <w:r w:rsidRPr="0004053F">
        <w:rPr>
          <w:spacing w:val="-4"/>
          <w:sz w:val="28"/>
          <w:lang w:val="kk-KZ"/>
        </w:rPr>
        <w:t>надан</w:t>
      </w:r>
      <w:r>
        <w:rPr>
          <w:spacing w:val="-4"/>
          <w:sz w:val="28"/>
          <w:lang w:val="kk-KZ"/>
        </w:rPr>
        <w:t>дықты ауру ретінде қарастырады.</w:t>
      </w:r>
    </w:p>
    <w:p w:rsidR="00A43198" w:rsidRPr="005154AE" w:rsidRDefault="00A43198" w:rsidP="00144CEC">
      <w:pPr>
        <w:widowControl w:val="0"/>
        <w:autoSpaceDE w:val="0"/>
        <w:autoSpaceDN w:val="0"/>
        <w:ind w:left="170" w:right="57" w:firstLine="538"/>
        <w:jc w:val="both"/>
        <w:rPr>
          <w:spacing w:val="-4"/>
          <w:sz w:val="28"/>
          <w:lang w:val="kk-KZ"/>
        </w:rPr>
      </w:pPr>
      <w:r>
        <w:rPr>
          <w:spacing w:val="-4"/>
          <w:sz w:val="28"/>
          <w:lang w:val="kk-KZ"/>
        </w:rPr>
        <w:t xml:space="preserve">Ибн Сина </w:t>
      </w:r>
      <w:r w:rsidR="006F2C22">
        <w:rPr>
          <w:spacing w:val="-4"/>
          <w:sz w:val="28"/>
          <w:lang w:val="kk-KZ"/>
        </w:rPr>
        <w:t>«</w:t>
      </w:r>
      <w:r w:rsidRPr="0004053F">
        <w:rPr>
          <w:spacing w:val="-4"/>
          <w:sz w:val="28"/>
          <w:lang w:val="kk-KZ"/>
        </w:rPr>
        <w:t>джа</w:t>
      </w:r>
      <w:r>
        <w:rPr>
          <w:spacing w:val="-4"/>
          <w:sz w:val="28"/>
          <w:lang w:val="kk-KZ"/>
        </w:rPr>
        <w:t>хль мен инк</w:t>
      </w:r>
      <w:r w:rsidR="006F2C22">
        <w:rPr>
          <w:spacing w:val="-4"/>
          <w:sz w:val="28"/>
          <w:lang w:val="kk-KZ"/>
        </w:rPr>
        <w:t>»</w:t>
      </w:r>
      <w:r>
        <w:rPr>
          <w:spacing w:val="-4"/>
          <w:sz w:val="28"/>
          <w:lang w:val="kk-KZ"/>
        </w:rPr>
        <w:t xml:space="preserve"> деп атайтын «жойылуға шақ қалған надандыққа» </w:t>
      </w:r>
      <w:r w:rsidRPr="0004053F">
        <w:rPr>
          <w:spacing w:val="-4"/>
          <w:sz w:val="28"/>
          <w:lang w:val="kk-KZ"/>
        </w:rPr>
        <w:t>ұмтылады.   Білім кейінірек жанға пайда болатын</w:t>
      </w:r>
      <w:r>
        <w:rPr>
          <w:spacing w:val="-4"/>
          <w:sz w:val="28"/>
          <w:lang w:val="kk-KZ"/>
        </w:rPr>
        <w:t xml:space="preserve"> қосымша қасиет сияқты, Ибн Сина</w:t>
      </w:r>
      <w:r w:rsidRPr="0004053F">
        <w:rPr>
          <w:spacing w:val="-4"/>
          <w:sz w:val="28"/>
          <w:lang w:val="kk-KZ"/>
        </w:rPr>
        <w:t xml:space="preserve"> </w:t>
      </w:r>
      <w:r w:rsidR="006F2C22">
        <w:rPr>
          <w:spacing w:val="-4"/>
          <w:sz w:val="28"/>
          <w:lang w:val="kk-KZ"/>
        </w:rPr>
        <w:t>«</w:t>
      </w:r>
      <w:r w:rsidRPr="0004053F">
        <w:rPr>
          <w:spacing w:val="-4"/>
          <w:sz w:val="28"/>
          <w:lang w:val="kk-KZ"/>
        </w:rPr>
        <w:t>ауру</w:t>
      </w:r>
      <w:r w:rsidR="006F2C22">
        <w:rPr>
          <w:spacing w:val="-4"/>
          <w:sz w:val="28"/>
          <w:lang w:val="kk-KZ"/>
        </w:rPr>
        <w:t>»</w:t>
      </w:r>
      <w:r w:rsidRPr="0004053F">
        <w:rPr>
          <w:spacing w:val="-4"/>
          <w:sz w:val="28"/>
          <w:lang w:val="kk-KZ"/>
        </w:rPr>
        <w:t xml:space="preserve"> деп санайтын надандық</w:t>
      </w:r>
      <w:r>
        <w:rPr>
          <w:spacing w:val="-4"/>
          <w:sz w:val="28"/>
          <w:lang w:val="kk-KZ"/>
        </w:rPr>
        <w:t>тың жанға кейінірек қосылатыны баян етеді. Сайып келгенде, адам мұндай надандыққа кейінірек тап болады. Жойылуға шақ қалған</w:t>
      </w:r>
      <w:r w:rsidRPr="0004053F">
        <w:rPr>
          <w:spacing w:val="-4"/>
          <w:sz w:val="28"/>
          <w:lang w:val="kk-KZ"/>
        </w:rPr>
        <w:t xml:space="preserve"> надандық </w:t>
      </w:r>
      <w:r>
        <w:rPr>
          <w:spacing w:val="-4"/>
          <w:sz w:val="28"/>
          <w:lang w:val="kk-KZ"/>
        </w:rPr>
        <w:t xml:space="preserve">ұғымы </w:t>
      </w:r>
      <w:r w:rsidRPr="0004053F">
        <w:rPr>
          <w:spacing w:val="-4"/>
          <w:sz w:val="28"/>
          <w:lang w:val="kk-KZ"/>
        </w:rPr>
        <w:t>адам жалған ойларды білімге қайшы келетін жолмен алған кезде пайда болады және мұндай ойлар жанға деген сенім түрінде жүзеге асырылады.</w:t>
      </w:r>
      <w:r w:rsidR="006F2C22">
        <w:rPr>
          <w:spacing w:val="-4"/>
          <w:sz w:val="28"/>
          <w:lang w:val="kk-KZ"/>
        </w:rPr>
        <w:t xml:space="preserve"> </w:t>
      </w:r>
      <w:r w:rsidRPr="0004053F">
        <w:rPr>
          <w:spacing w:val="-4"/>
          <w:sz w:val="28"/>
          <w:lang w:val="kk-KZ"/>
        </w:rPr>
        <w:t>Осы себепті Ибн Син</w:t>
      </w:r>
      <w:r>
        <w:rPr>
          <w:spacing w:val="-4"/>
          <w:sz w:val="28"/>
          <w:lang w:val="kk-KZ"/>
        </w:rPr>
        <w:t>а бұл атауды өзінің терең зерттелген «аш</w:t>
      </w:r>
      <w:r w:rsidRPr="007A61C0">
        <w:rPr>
          <w:b/>
          <w:spacing w:val="-4"/>
          <w:sz w:val="28"/>
          <w:lang w:val="kk-KZ"/>
        </w:rPr>
        <w:t>-</w:t>
      </w:r>
      <w:r>
        <w:rPr>
          <w:spacing w:val="-4"/>
          <w:sz w:val="28"/>
          <w:lang w:val="kk-KZ"/>
        </w:rPr>
        <w:t>Шифа» атты</w:t>
      </w:r>
      <w:r w:rsidRPr="0004053F">
        <w:rPr>
          <w:spacing w:val="-4"/>
          <w:sz w:val="28"/>
          <w:lang w:val="kk-KZ"/>
        </w:rPr>
        <w:t xml:space="preserve"> философиялық еңбектерінің біріне береді, өйткені ол жанды надандық ауруынан құтқаруға және оны шынайы ғылымдарды ашу арқылы ем</w:t>
      </w:r>
      <w:r>
        <w:rPr>
          <w:spacing w:val="-4"/>
          <w:sz w:val="28"/>
          <w:lang w:val="kk-KZ"/>
        </w:rPr>
        <w:t>деуге тырысады. Сонымен қатар, И</w:t>
      </w:r>
      <w:r w:rsidRPr="0004053F">
        <w:rPr>
          <w:spacing w:val="-4"/>
          <w:sz w:val="28"/>
          <w:lang w:val="kk-KZ"/>
        </w:rPr>
        <w:t>бн Сина медицинадан басқа салаларда жазылған философиялық жұмысты бірлесіп емдеу деп атайды, бұл оның психикалық аурулар саласындағы надандықпен айналысатындығының белгісі, ауруды физикалық және рухани деп бөледі.</w:t>
      </w:r>
    </w:p>
    <w:p w:rsidR="00A43198" w:rsidRDefault="00C42D2D" w:rsidP="00144CEC">
      <w:pPr>
        <w:widowControl w:val="0"/>
        <w:autoSpaceDE w:val="0"/>
        <w:autoSpaceDN w:val="0"/>
        <w:ind w:left="170" w:right="57" w:firstLine="538"/>
        <w:jc w:val="both"/>
        <w:rPr>
          <w:spacing w:val="-4"/>
          <w:sz w:val="28"/>
          <w:lang w:val="kk-KZ"/>
        </w:rPr>
      </w:pPr>
      <w:r w:rsidRPr="005F5035">
        <w:rPr>
          <w:spacing w:val="-4"/>
          <w:sz w:val="28"/>
          <w:lang w:val="kk-KZ"/>
        </w:rPr>
        <w:t>«Әл</w:t>
      </w:r>
      <w:r w:rsidRPr="007A61C0">
        <w:rPr>
          <w:b/>
          <w:spacing w:val="-4"/>
          <w:sz w:val="28"/>
          <w:lang w:val="kk-KZ"/>
        </w:rPr>
        <w:t>-</w:t>
      </w:r>
      <w:r w:rsidR="00A43198" w:rsidRPr="005F5035">
        <w:rPr>
          <w:spacing w:val="-4"/>
          <w:sz w:val="28"/>
          <w:lang w:val="kk-KZ"/>
        </w:rPr>
        <w:t>Бурхана»</w:t>
      </w:r>
      <w:r w:rsidR="00A43198">
        <w:rPr>
          <w:spacing w:val="-4"/>
          <w:sz w:val="28"/>
          <w:lang w:val="kk-KZ"/>
        </w:rPr>
        <w:t xml:space="preserve"> атты тамаша еңбегінде И</w:t>
      </w:r>
      <w:r w:rsidR="00A43198" w:rsidRPr="004F70D4">
        <w:rPr>
          <w:spacing w:val="-4"/>
          <w:sz w:val="28"/>
          <w:lang w:val="kk-KZ"/>
        </w:rPr>
        <w:t>бн Сина</w:t>
      </w:r>
      <w:r w:rsidR="00A43198">
        <w:rPr>
          <w:spacing w:val="-4"/>
          <w:sz w:val="28"/>
          <w:lang w:val="kk-KZ"/>
        </w:rPr>
        <w:t xml:space="preserve"> </w:t>
      </w:r>
      <w:r w:rsidR="00A43198" w:rsidRPr="004F70D4">
        <w:rPr>
          <w:spacing w:val="-4"/>
          <w:sz w:val="28"/>
          <w:lang w:val="kk-KZ"/>
        </w:rPr>
        <w:t xml:space="preserve">надандық </w:t>
      </w:r>
      <w:r w:rsidR="00A43198">
        <w:rPr>
          <w:spacing w:val="-4"/>
          <w:sz w:val="28"/>
          <w:lang w:val="kk-KZ"/>
        </w:rPr>
        <w:t xml:space="preserve">ұғымының </w:t>
      </w:r>
      <w:r w:rsidR="00A43198" w:rsidRPr="004F70D4">
        <w:rPr>
          <w:spacing w:val="-4"/>
          <w:sz w:val="28"/>
          <w:lang w:val="kk-KZ"/>
        </w:rPr>
        <w:t>жеке класс емес екенін атап кө</w:t>
      </w:r>
      <w:r w:rsidR="00A43198">
        <w:rPr>
          <w:spacing w:val="-4"/>
          <w:sz w:val="28"/>
          <w:lang w:val="kk-KZ"/>
        </w:rPr>
        <w:t xml:space="preserve">рсетеді. Тиісінше, надандық ұғымының түп </w:t>
      </w:r>
      <w:r w:rsidR="00A43198" w:rsidRPr="004F70D4">
        <w:rPr>
          <w:spacing w:val="-4"/>
          <w:sz w:val="28"/>
          <w:lang w:val="kk-KZ"/>
        </w:rPr>
        <w:t xml:space="preserve"> тамырын Платон мен Аристотельден іздеуге болады </w:t>
      </w:r>
      <w:r w:rsidR="00A43198">
        <w:rPr>
          <w:spacing w:val="-4"/>
          <w:sz w:val="28"/>
          <w:lang w:val="kk-KZ"/>
        </w:rPr>
        <w:t xml:space="preserve">деген тұжырым айтады. Сөйтіп, аталмыш ұғымды негізгі екі түрге бөледі: </w:t>
      </w:r>
      <w:r w:rsidR="00A43198" w:rsidRPr="004F70D4">
        <w:rPr>
          <w:spacing w:val="-4"/>
          <w:sz w:val="28"/>
          <w:lang w:val="kk-KZ"/>
        </w:rPr>
        <w:t>қарапайым наданд</w:t>
      </w:r>
      <w:r w:rsidR="00A43198">
        <w:rPr>
          <w:spacing w:val="-4"/>
          <w:sz w:val="28"/>
          <w:lang w:val="kk-KZ"/>
        </w:rPr>
        <w:t xml:space="preserve">ық </w:t>
      </w:r>
      <w:r w:rsidRPr="00C42D2D">
        <w:rPr>
          <w:spacing w:val="-4"/>
          <w:sz w:val="28"/>
          <w:lang w:val="kk-KZ"/>
        </w:rPr>
        <w:t>(main</w:t>
      </w:r>
      <w:r w:rsidRPr="007A61C0">
        <w:rPr>
          <w:b/>
          <w:spacing w:val="-4"/>
          <w:sz w:val="28"/>
          <w:lang w:val="kk-KZ"/>
        </w:rPr>
        <w:t>-</w:t>
      </w:r>
      <w:r w:rsidR="00A43198" w:rsidRPr="00C42D2D">
        <w:rPr>
          <w:spacing w:val="-4"/>
          <w:sz w:val="28"/>
          <w:lang w:val="kk-KZ"/>
        </w:rPr>
        <w:t>l</w:t>
      </w:r>
      <w:r w:rsidR="00A43198" w:rsidRPr="007A61C0">
        <w:rPr>
          <w:b/>
          <w:spacing w:val="-4"/>
          <w:sz w:val="28"/>
          <w:lang w:val="kk-KZ"/>
        </w:rPr>
        <w:t>-</w:t>
      </w:r>
      <w:r w:rsidR="00A43198" w:rsidRPr="00C42D2D">
        <w:rPr>
          <w:spacing w:val="-4"/>
          <w:sz w:val="28"/>
          <w:lang w:val="kk-KZ"/>
        </w:rPr>
        <w:t>jahl</w:t>
      </w:r>
      <w:r w:rsidR="00A43198">
        <w:rPr>
          <w:spacing w:val="-4"/>
          <w:sz w:val="28"/>
          <w:lang w:val="kk-KZ"/>
        </w:rPr>
        <w:t xml:space="preserve"> ma huve basit) және негізгі надандық (main</w:t>
      </w:r>
      <w:r w:rsidR="00A43198" w:rsidRPr="007A61C0">
        <w:rPr>
          <w:b/>
          <w:spacing w:val="-4"/>
          <w:sz w:val="28"/>
          <w:lang w:val="kk-KZ"/>
        </w:rPr>
        <w:t>-</w:t>
      </w:r>
      <w:r w:rsidR="00A43198">
        <w:rPr>
          <w:spacing w:val="-4"/>
          <w:sz w:val="28"/>
          <w:lang w:val="kk-KZ"/>
        </w:rPr>
        <w:t>l</w:t>
      </w:r>
      <w:r w:rsidR="00A43198" w:rsidRPr="007A61C0">
        <w:rPr>
          <w:b/>
          <w:spacing w:val="-4"/>
          <w:sz w:val="28"/>
          <w:lang w:val="kk-KZ"/>
        </w:rPr>
        <w:t>-</w:t>
      </w:r>
      <w:r w:rsidR="00A43198">
        <w:rPr>
          <w:spacing w:val="-4"/>
          <w:sz w:val="28"/>
          <w:lang w:val="kk-KZ"/>
        </w:rPr>
        <w:t>jahl ma huve Inc). Н</w:t>
      </w:r>
      <w:r w:rsidR="00A43198" w:rsidRPr="004F70D4">
        <w:rPr>
          <w:spacing w:val="-4"/>
          <w:sz w:val="28"/>
          <w:lang w:val="kk-KZ"/>
        </w:rPr>
        <w:t xml:space="preserve">адандықтың қарапайымдылығын білдіретін қарапайым надандық тек жанның білімі жоқ екенін көрсетеді </w:t>
      </w:r>
      <w:r w:rsidRPr="00C42D2D">
        <w:rPr>
          <w:spacing w:val="-4"/>
          <w:sz w:val="28"/>
          <w:lang w:val="kk-KZ"/>
        </w:rPr>
        <w:t>(ве</w:t>
      </w:r>
      <w:r w:rsidRPr="007A61C0">
        <w:rPr>
          <w:b/>
          <w:spacing w:val="-4"/>
          <w:sz w:val="28"/>
          <w:lang w:val="kk-KZ"/>
        </w:rPr>
        <w:t>-</w:t>
      </w:r>
      <w:r w:rsidRPr="00C42D2D">
        <w:rPr>
          <w:spacing w:val="-4"/>
          <w:sz w:val="28"/>
          <w:lang w:val="kk-KZ"/>
        </w:rPr>
        <w:t>хуве 'адамул</w:t>
      </w:r>
      <w:r w:rsidRPr="007A61C0">
        <w:rPr>
          <w:b/>
          <w:spacing w:val="-4"/>
          <w:sz w:val="28"/>
          <w:lang w:val="kk-KZ"/>
        </w:rPr>
        <w:t>-</w:t>
      </w:r>
      <w:r w:rsidRPr="00C42D2D">
        <w:rPr>
          <w:spacing w:val="-4"/>
          <w:sz w:val="28"/>
          <w:lang w:val="kk-KZ"/>
        </w:rPr>
        <w:t>'ильм фин</w:t>
      </w:r>
      <w:r w:rsidRPr="007A61C0">
        <w:rPr>
          <w:b/>
          <w:spacing w:val="-4"/>
          <w:sz w:val="28"/>
          <w:lang w:val="kk-KZ"/>
        </w:rPr>
        <w:t>-</w:t>
      </w:r>
      <w:r w:rsidR="00A43198" w:rsidRPr="00C42D2D">
        <w:rPr>
          <w:spacing w:val="-4"/>
          <w:sz w:val="28"/>
          <w:lang w:val="kk-KZ"/>
        </w:rPr>
        <w:t>нафси факат).</w:t>
      </w:r>
      <w:r w:rsidR="00A43198">
        <w:rPr>
          <w:spacing w:val="-4"/>
          <w:sz w:val="28"/>
          <w:lang w:val="kk-KZ"/>
        </w:rPr>
        <w:t xml:space="preserve"> Мұнда надандықтың таза ұғымы бар.  Яғни, аталмыш ұғымға  Ибн Сина «</w:t>
      </w:r>
      <w:r w:rsidR="00A43198" w:rsidRPr="004F70D4">
        <w:rPr>
          <w:spacing w:val="-4"/>
          <w:sz w:val="28"/>
          <w:lang w:val="kk-KZ"/>
        </w:rPr>
        <w:t>жанның тақырып туралы дұры</w:t>
      </w:r>
      <w:r w:rsidR="00A43198">
        <w:rPr>
          <w:spacing w:val="-4"/>
          <w:sz w:val="28"/>
          <w:lang w:val="kk-KZ"/>
        </w:rPr>
        <w:t xml:space="preserve">с немесе бұрыс пікірі жоқ» деген тұжырымға келеді. </w:t>
      </w:r>
      <w:r w:rsidR="00A43198" w:rsidRPr="004F70D4">
        <w:rPr>
          <w:spacing w:val="-4"/>
          <w:sz w:val="28"/>
          <w:lang w:val="kk-KZ"/>
        </w:rPr>
        <w:t xml:space="preserve">Мұндай надандық нақты пайымдау немесе салыстыру арқылы алынбайды. Керісінше, бұл </w:t>
      </w:r>
      <w:r w:rsidR="00A43198">
        <w:rPr>
          <w:spacing w:val="-4"/>
          <w:sz w:val="28"/>
          <w:lang w:val="kk-KZ"/>
        </w:rPr>
        <w:t xml:space="preserve">тек білім жоқ </w:t>
      </w:r>
      <w:r w:rsidRPr="00C42D2D">
        <w:rPr>
          <w:spacing w:val="-4"/>
          <w:sz w:val="28"/>
          <w:lang w:val="kk-KZ"/>
        </w:rPr>
        <w:t>(селбул</w:t>
      </w:r>
      <w:r w:rsidRPr="007A61C0">
        <w:rPr>
          <w:b/>
          <w:spacing w:val="-4"/>
          <w:sz w:val="28"/>
          <w:lang w:val="kk-KZ"/>
        </w:rPr>
        <w:t>-</w:t>
      </w:r>
      <w:r w:rsidR="00A43198" w:rsidRPr="00C42D2D">
        <w:rPr>
          <w:spacing w:val="-4"/>
          <w:sz w:val="28"/>
          <w:lang w:val="kk-KZ"/>
        </w:rPr>
        <w:t>ильм)</w:t>
      </w:r>
      <w:r w:rsidR="00A43198">
        <w:rPr>
          <w:spacing w:val="-4"/>
          <w:sz w:val="28"/>
          <w:lang w:val="kk-KZ"/>
        </w:rPr>
        <w:t xml:space="preserve"> деген ұғымды білдіреді.</w:t>
      </w:r>
    </w:p>
    <w:p w:rsidR="00A43198" w:rsidRDefault="00A43198" w:rsidP="00144CEC">
      <w:pPr>
        <w:widowControl w:val="0"/>
        <w:autoSpaceDE w:val="0"/>
        <w:autoSpaceDN w:val="0"/>
        <w:ind w:left="170" w:right="57" w:firstLine="538"/>
        <w:jc w:val="both"/>
        <w:rPr>
          <w:spacing w:val="-4"/>
          <w:sz w:val="28"/>
          <w:lang w:val="kk-KZ"/>
        </w:rPr>
      </w:pPr>
      <w:r w:rsidRPr="004F70D4">
        <w:rPr>
          <w:spacing w:val="-4"/>
          <w:sz w:val="28"/>
          <w:lang w:val="kk-KZ"/>
        </w:rPr>
        <w:lastRenderedPageBreak/>
        <w:t xml:space="preserve">Ибн Сина есімдерді атамай-ақ, кейбір адамдар қарапайым надандықты салыстыру арқылы алады деп айтады және оларды сынайды, мұндай </w:t>
      </w:r>
      <w:r>
        <w:rPr>
          <w:spacing w:val="-4"/>
          <w:sz w:val="28"/>
          <w:lang w:val="kk-KZ"/>
        </w:rPr>
        <w:t>надандықты «сатып алу мүмкін емес»</w:t>
      </w:r>
      <w:r w:rsidRPr="004F70D4">
        <w:rPr>
          <w:spacing w:val="-4"/>
          <w:sz w:val="28"/>
          <w:lang w:val="kk-KZ"/>
        </w:rPr>
        <w:t xml:space="preserve"> деп көрсетеді. Бұл кезеңде ол келесі екі қ</w:t>
      </w:r>
      <w:r w:rsidR="00C42D2D">
        <w:rPr>
          <w:spacing w:val="-4"/>
          <w:sz w:val="28"/>
          <w:lang w:val="kk-KZ"/>
        </w:rPr>
        <w:t>арама</w:t>
      </w:r>
      <w:r w:rsidR="00C42D2D" w:rsidRPr="007A61C0">
        <w:rPr>
          <w:b/>
          <w:spacing w:val="-4"/>
          <w:sz w:val="28"/>
          <w:lang w:val="kk-KZ"/>
        </w:rPr>
        <w:t>-</w:t>
      </w:r>
      <w:r>
        <w:rPr>
          <w:spacing w:val="-4"/>
          <w:sz w:val="28"/>
          <w:lang w:val="kk-KZ"/>
        </w:rPr>
        <w:t xml:space="preserve">қарсы тұжырымға келеді: бірінші тұжырым бойынша, </w:t>
      </w:r>
      <w:r w:rsidRPr="004F70D4">
        <w:rPr>
          <w:spacing w:val="-4"/>
          <w:sz w:val="28"/>
          <w:lang w:val="kk-KZ"/>
        </w:rPr>
        <w:t>дәлелдемелердің эквиваленттілігі (такафуул</w:t>
      </w:r>
      <w:r w:rsidRPr="007A61C0">
        <w:rPr>
          <w:b/>
          <w:spacing w:val="-4"/>
          <w:sz w:val="28"/>
          <w:lang w:val="kk-KZ"/>
        </w:rPr>
        <w:t>-</w:t>
      </w:r>
      <w:r w:rsidRPr="004F70D4">
        <w:rPr>
          <w:spacing w:val="-4"/>
          <w:sz w:val="28"/>
          <w:lang w:val="kk-KZ"/>
        </w:rPr>
        <w:t>худжадж) қ</w:t>
      </w:r>
      <w:r>
        <w:rPr>
          <w:spacing w:val="-4"/>
          <w:sz w:val="28"/>
          <w:lang w:val="kk-KZ"/>
        </w:rPr>
        <w:t>арапайым надандықты қажет етеді дейді</w:t>
      </w:r>
      <w:r w:rsidRPr="004F70D4">
        <w:rPr>
          <w:spacing w:val="-4"/>
          <w:sz w:val="28"/>
          <w:lang w:val="kk-KZ"/>
        </w:rPr>
        <w:t>. Ибн Сина бұл мәлімдеме туралы қосымша ақпарат бермейді. Ол оған тек қарама</w:t>
      </w:r>
      <w:r w:rsidRPr="00AF0863">
        <w:rPr>
          <w:b/>
          <w:spacing w:val="-4"/>
          <w:sz w:val="28"/>
          <w:lang w:val="kk-KZ"/>
        </w:rPr>
        <w:t>-</w:t>
      </w:r>
      <w:r w:rsidRPr="004F70D4">
        <w:rPr>
          <w:spacing w:val="-4"/>
          <w:sz w:val="28"/>
          <w:lang w:val="kk-KZ"/>
        </w:rPr>
        <w:t>қарсы пікірді ұстанатындар келді деген қорытынды жасайды</w:t>
      </w:r>
      <w:r w:rsidR="00233FAD">
        <w:rPr>
          <w:spacing w:val="-4"/>
          <w:sz w:val="28"/>
          <w:lang w:val="kk-KZ"/>
        </w:rPr>
        <w:t>. Алайда</w:t>
      </w:r>
      <w:r w:rsidRPr="004F70D4">
        <w:rPr>
          <w:spacing w:val="-4"/>
          <w:sz w:val="28"/>
          <w:lang w:val="kk-KZ"/>
        </w:rPr>
        <w:t xml:space="preserve"> бұл нәтижені толық салыстырмалы түрде келесі түрде білдіруге болады: бұл кез</w:t>
      </w:r>
      <w:r w:rsidRPr="00E05C87">
        <w:rPr>
          <w:b/>
          <w:spacing w:val="-4"/>
          <w:sz w:val="28"/>
          <w:lang w:val="kk-KZ"/>
        </w:rPr>
        <w:t>-</w:t>
      </w:r>
      <w:r w:rsidRPr="004F70D4">
        <w:rPr>
          <w:spacing w:val="-4"/>
          <w:sz w:val="28"/>
          <w:lang w:val="kk-KZ"/>
        </w:rPr>
        <w:t xml:space="preserve">келген шешімге кедергі келтіретін қарапайым надандықты қажет етеді. Дәлелдемелердің эквиваленттілігі үкім шығаруға кедергі келтіреді. Осылайша, дәлелдемелердің эквиваленттілігі тек надандықты қажет етеді.  </w:t>
      </w:r>
    </w:p>
    <w:p w:rsidR="00A43198" w:rsidRDefault="00A43198" w:rsidP="00144CEC">
      <w:pPr>
        <w:widowControl w:val="0"/>
        <w:autoSpaceDE w:val="0"/>
        <w:autoSpaceDN w:val="0"/>
        <w:ind w:left="170" w:right="57" w:firstLine="538"/>
        <w:jc w:val="both"/>
        <w:rPr>
          <w:spacing w:val="-4"/>
          <w:sz w:val="28"/>
          <w:lang w:val="kk-KZ"/>
        </w:rPr>
      </w:pPr>
      <w:r w:rsidRPr="004F70D4">
        <w:rPr>
          <w:spacing w:val="-4"/>
          <w:sz w:val="28"/>
          <w:lang w:val="kk-KZ"/>
        </w:rPr>
        <w:t>М</w:t>
      </w:r>
      <w:r>
        <w:rPr>
          <w:spacing w:val="-4"/>
          <w:sz w:val="28"/>
          <w:lang w:val="kk-KZ"/>
        </w:rPr>
        <w:t xml:space="preserve">ұндай салыстыру </w:t>
      </w:r>
      <w:r w:rsidRPr="004F70D4">
        <w:rPr>
          <w:spacing w:val="-4"/>
          <w:sz w:val="28"/>
          <w:lang w:val="kk-KZ"/>
        </w:rPr>
        <w:t>әділ</w:t>
      </w:r>
      <w:r>
        <w:rPr>
          <w:spacing w:val="-4"/>
          <w:sz w:val="28"/>
          <w:lang w:val="kk-KZ"/>
        </w:rPr>
        <w:t xml:space="preserve"> болып есептеледі</w:t>
      </w:r>
      <w:r w:rsidRPr="004F70D4">
        <w:rPr>
          <w:spacing w:val="-4"/>
          <w:sz w:val="28"/>
          <w:lang w:val="kk-KZ"/>
        </w:rPr>
        <w:t>.  Ибн Сина мұнда салыстыру формасына қарсы</w:t>
      </w:r>
      <w:r w:rsidR="00233FAD">
        <w:rPr>
          <w:spacing w:val="-4"/>
          <w:sz w:val="28"/>
          <w:lang w:val="kk-KZ"/>
        </w:rPr>
        <w:t xml:space="preserve"> екендігінде күмән жоқ. Алайда </w:t>
      </w:r>
      <w:r w:rsidRPr="004F70D4">
        <w:rPr>
          <w:spacing w:val="-4"/>
          <w:sz w:val="28"/>
          <w:lang w:val="kk-KZ"/>
        </w:rPr>
        <w:t>бұл жерде оның салыстыру мәніне, яғни салыстыру мазмұнына және оның алғышарттарының дәлдігіне қарсылығы бар сияқты. Мұны неғұрлым нақты тұжырымдау үшін Ибн Сина осы салыстырудағы бірі</w:t>
      </w:r>
      <w:r w:rsidR="0088452B">
        <w:rPr>
          <w:spacing w:val="-4"/>
          <w:sz w:val="28"/>
          <w:lang w:val="kk-KZ"/>
        </w:rPr>
        <w:t>нші алғышарттың дұрыстығын және</w:t>
      </w:r>
      <w:r w:rsidR="0088452B" w:rsidRPr="0088452B">
        <w:rPr>
          <w:spacing w:val="-4"/>
          <w:sz w:val="28"/>
          <w:lang w:val="kk-KZ"/>
        </w:rPr>
        <w:t xml:space="preserve"> </w:t>
      </w:r>
      <w:r w:rsidRPr="004F70D4">
        <w:rPr>
          <w:spacing w:val="-4"/>
          <w:sz w:val="28"/>
          <w:lang w:val="kk-KZ"/>
        </w:rPr>
        <w:t>сәйкесінше қорытындыны қабылдамайды. Себебі бірінші алғышартта пайымдауға кедергі келтіретін барлық факторлар, демек, дәлелдемелердің эквиваленттілігі қарапайым надандықты анықтайды және адамда қарапайым надандықты тудырады. Ал</w:t>
      </w:r>
      <w:r w:rsidR="00233FAD">
        <w:rPr>
          <w:spacing w:val="-4"/>
          <w:sz w:val="28"/>
          <w:lang w:val="kk-KZ"/>
        </w:rPr>
        <w:t>айда бұл пікір қате. Өйткені</w:t>
      </w:r>
      <w:r>
        <w:rPr>
          <w:spacing w:val="-4"/>
          <w:sz w:val="28"/>
          <w:lang w:val="kk-KZ"/>
        </w:rPr>
        <w:t xml:space="preserve"> Ибн Синаның</w:t>
      </w:r>
      <w:r w:rsidRPr="004F70D4">
        <w:rPr>
          <w:spacing w:val="-4"/>
          <w:sz w:val="28"/>
          <w:lang w:val="kk-KZ"/>
        </w:rPr>
        <w:t xml:space="preserve"> пікірінше, пайымдауға кедергі келтіретін фактор (мұнда дәлелдемелердің эквиваленттілігі) адамды надан етпейді, яғни оған надандық деп аталатын қасиет қосылмайды</w:t>
      </w:r>
      <w:r w:rsidR="002527FB">
        <w:rPr>
          <w:spacing w:val="-4"/>
          <w:sz w:val="28"/>
          <w:lang w:val="kk-KZ"/>
        </w:rPr>
        <w:t xml:space="preserve"> </w:t>
      </w:r>
      <w:r w:rsidR="003F111D" w:rsidRPr="001B2A57">
        <w:rPr>
          <w:spacing w:val="-4"/>
          <w:sz w:val="28"/>
          <w:lang w:val="kk-KZ"/>
        </w:rPr>
        <w:t>[</w:t>
      </w:r>
      <w:r w:rsidR="00320594">
        <w:rPr>
          <w:spacing w:val="-4"/>
          <w:sz w:val="28"/>
          <w:lang w:val="kk-KZ"/>
        </w:rPr>
        <w:t>110</w:t>
      </w:r>
      <w:r w:rsidR="00896AC6" w:rsidRPr="001B2A57">
        <w:rPr>
          <w:spacing w:val="-4"/>
          <w:sz w:val="28"/>
          <w:lang w:val="kk-KZ"/>
        </w:rPr>
        <w:t>, 6</w:t>
      </w:r>
      <w:r w:rsidR="00896AC6" w:rsidRPr="007A61C0">
        <w:rPr>
          <w:b/>
          <w:spacing w:val="-4"/>
          <w:sz w:val="28"/>
          <w:lang w:val="kk-KZ"/>
        </w:rPr>
        <w:t>-</w:t>
      </w:r>
      <w:r w:rsidR="00896AC6" w:rsidRPr="001B2A57">
        <w:rPr>
          <w:spacing w:val="-4"/>
          <w:sz w:val="28"/>
          <w:lang w:val="kk-KZ"/>
        </w:rPr>
        <w:t>11 б</w:t>
      </w:r>
      <w:r w:rsidR="001B2A57" w:rsidRPr="001B2A57">
        <w:rPr>
          <w:spacing w:val="-4"/>
          <w:sz w:val="28"/>
          <w:lang w:val="kk-KZ"/>
        </w:rPr>
        <w:t>б</w:t>
      </w:r>
      <w:r w:rsidR="00896AC6" w:rsidRPr="001B2A57">
        <w:rPr>
          <w:spacing w:val="-4"/>
          <w:sz w:val="28"/>
          <w:lang w:val="kk-KZ"/>
        </w:rPr>
        <w:t>.</w:t>
      </w:r>
      <w:r w:rsidR="00943E78" w:rsidRPr="001B2A57">
        <w:rPr>
          <w:spacing w:val="-4"/>
          <w:sz w:val="28"/>
          <w:lang w:val="kk-KZ"/>
        </w:rPr>
        <w:t>]</w:t>
      </w:r>
      <w:r w:rsidRPr="001B2A57">
        <w:rPr>
          <w:spacing w:val="-4"/>
          <w:sz w:val="28"/>
          <w:lang w:val="kk-KZ"/>
        </w:rPr>
        <w:t>.</w:t>
      </w:r>
      <w:r w:rsidR="00233FAD">
        <w:rPr>
          <w:spacing w:val="-4"/>
          <w:sz w:val="28"/>
          <w:lang w:val="kk-KZ"/>
        </w:rPr>
        <w:t xml:space="preserve"> Басқаша айтқанда</w:t>
      </w:r>
      <w:r w:rsidRPr="004F70D4">
        <w:rPr>
          <w:spacing w:val="-4"/>
          <w:sz w:val="28"/>
          <w:lang w:val="kk-KZ"/>
        </w:rPr>
        <w:t xml:space="preserve"> дәлелдемелердің эквиваленттілігі үкім шығаруға кедергі келтірсе де, бұл адамды надан ететін және одан әрі надандыққа әкелетін фактор емес. Керісінше, дәлелдемелердің эквиваленттілігі қазірдің өзінде надан адамның надандығы тұрақты бо</w:t>
      </w:r>
      <w:r>
        <w:rPr>
          <w:spacing w:val="-4"/>
          <w:sz w:val="28"/>
          <w:lang w:val="kk-KZ"/>
        </w:rPr>
        <w:t>лып қалуын қамтамасыз етеді.</w:t>
      </w:r>
      <w:r w:rsidRPr="004F70D4">
        <w:rPr>
          <w:spacing w:val="-4"/>
          <w:sz w:val="28"/>
          <w:lang w:val="kk-KZ"/>
        </w:rPr>
        <w:t xml:space="preserve"> Демек, дәлелдемелердің эквиваленттілігіне сүйене отырып, надандық салыстыру арқылы алынған деп айтуға болмайды. </w:t>
      </w:r>
    </w:p>
    <w:p w:rsidR="00A43198" w:rsidRDefault="00A43198" w:rsidP="00144CEC">
      <w:pPr>
        <w:widowControl w:val="0"/>
        <w:autoSpaceDE w:val="0"/>
        <w:autoSpaceDN w:val="0"/>
        <w:ind w:left="170" w:right="57" w:firstLine="538"/>
        <w:jc w:val="both"/>
        <w:rPr>
          <w:spacing w:val="-4"/>
          <w:sz w:val="28"/>
          <w:lang w:val="kk-KZ"/>
        </w:rPr>
      </w:pPr>
      <w:r>
        <w:rPr>
          <w:spacing w:val="-4"/>
          <w:sz w:val="28"/>
          <w:lang w:val="kk-KZ"/>
        </w:rPr>
        <w:t xml:space="preserve">Екінші тұжырым бойынша, </w:t>
      </w:r>
      <w:r w:rsidRPr="004F70D4">
        <w:rPr>
          <w:spacing w:val="-4"/>
          <w:sz w:val="28"/>
          <w:lang w:val="kk-KZ"/>
        </w:rPr>
        <w:t>егер дұрыс емес пікір дәлелдермен жоққа шығарылса және дұрыс пікір қате пікірді жоққа шығару арқылы анық болмаса, мұндай жағдай қарапайым надандықты қажет ете</w:t>
      </w:r>
      <w:r>
        <w:rPr>
          <w:spacing w:val="-4"/>
          <w:sz w:val="28"/>
          <w:lang w:val="kk-KZ"/>
        </w:rPr>
        <w:t>ді деген ұғымға саяды.</w:t>
      </w:r>
      <w:r w:rsidRPr="004F70D4">
        <w:rPr>
          <w:spacing w:val="-4"/>
          <w:sz w:val="28"/>
          <w:lang w:val="kk-KZ"/>
        </w:rPr>
        <w:t xml:space="preserve">  Ибн Синенің айтуынша, бұл мәлімдеме де дұрыс емес. Өйткені бұл жағдайда сөздің шын мағынасында салыстырудан туындайтын надандық туралы а</w:t>
      </w:r>
      <w:r>
        <w:rPr>
          <w:spacing w:val="-4"/>
          <w:sz w:val="28"/>
          <w:lang w:val="kk-KZ"/>
        </w:rPr>
        <w:t>йту мүмкін емес. Шын мәнісінде</w:t>
      </w:r>
      <w:r w:rsidRPr="004F70D4">
        <w:rPr>
          <w:spacing w:val="-4"/>
          <w:sz w:val="28"/>
          <w:lang w:val="kk-KZ"/>
        </w:rPr>
        <w:t>, салыстыру нәтижесінде пайда болған надандық мұнда жеке көрінбе</w:t>
      </w:r>
      <w:r>
        <w:rPr>
          <w:spacing w:val="-4"/>
          <w:sz w:val="28"/>
          <w:lang w:val="kk-KZ"/>
        </w:rPr>
        <w:t>й</w:t>
      </w:r>
      <w:r w:rsidRPr="004F70D4">
        <w:rPr>
          <w:spacing w:val="-4"/>
          <w:sz w:val="28"/>
          <w:lang w:val="kk-KZ"/>
        </w:rPr>
        <w:t>ді. Қарапайым надандықты осы түсіндіруден және талқылаудан кейін Ибн Сина надандықтың</w:t>
      </w:r>
      <w:r>
        <w:rPr>
          <w:spacing w:val="-4"/>
          <w:sz w:val="28"/>
          <w:lang w:val="kk-KZ"/>
        </w:rPr>
        <w:t xml:space="preserve"> екінші түрі болып табылатын негізгі</w:t>
      </w:r>
      <w:r w:rsidRPr="004F70D4">
        <w:rPr>
          <w:spacing w:val="-4"/>
          <w:sz w:val="28"/>
          <w:lang w:val="kk-KZ"/>
        </w:rPr>
        <w:t xml:space="preserve"> над</w:t>
      </w:r>
      <w:r>
        <w:rPr>
          <w:spacing w:val="-4"/>
          <w:sz w:val="28"/>
          <w:lang w:val="kk-KZ"/>
        </w:rPr>
        <w:t>андықты түсіндіруге тырысады</w:t>
      </w:r>
      <w:r w:rsidRPr="004F70D4">
        <w:rPr>
          <w:spacing w:val="-4"/>
          <w:sz w:val="28"/>
          <w:lang w:val="kk-KZ"/>
        </w:rPr>
        <w:t>. Керісінше, бұл білімнің жетіспеушілігімен қатар білімге қарама</w:t>
      </w:r>
      <w:r w:rsidRPr="007A61C0">
        <w:rPr>
          <w:b/>
          <w:spacing w:val="-4"/>
          <w:sz w:val="28"/>
          <w:lang w:val="kk-KZ"/>
        </w:rPr>
        <w:t>-</w:t>
      </w:r>
      <w:r w:rsidRPr="004F70D4">
        <w:rPr>
          <w:spacing w:val="-4"/>
          <w:sz w:val="28"/>
          <w:lang w:val="kk-KZ"/>
        </w:rPr>
        <w:t>қарсы көзқарас та бар. Надандықтың бұл түрі</w:t>
      </w:r>
      <w:r w:rsidR="006F2C22">
        <w:rPr>
          <w:spacing w:val="-4"/>
          <w:sz w:val="28"/>
          <w:lang w:val="kk-KZ"/>
        </w:rPr>
        <w:t xml:space="preserve"> </w:t>
      </w:r>
      <w:r w:rsidR="007A61C0">
        <w:rPr>
          <w:spacing w:val="-4"/>
          <w:sz w:val="28"/>
          <w:lang w:val="kk-KZ"/>
        </w:rPr>
        <w:t>–</w:t>
      </w:r>
      <w:r w:rsidR="006F2C22">
        <w:rPr>
          <w:spacing w:val="-4"/>
          <w:sz w:val="28"/>
          <w:lang w:val="kk-KZ"/>
        </w:rPr>
        <w:t xml:space="preserve"> </w:t>
      </w:r>
      <w:r w:rsidRPr="004F70D4">
        <w:rPr>
          <w:spacing w:val="-4"/>
          <w:sz w:val="28"/>
          <w:lang w:val="kk-KZ"/>
        </w:rPr>
        <w:t>сатып</w:t>
      </w:r>
      <w:r w:rsidR="007A61C0">
        <w:rPr>
          <w:spacing w:val="-4"/>
          <w:sz w:val="28"/>
          <w:lang w:val="kk-KZ"/>
        </w:rPr>
        <w:t xml:space="preserve"> </w:t>
      </w:r>
      <w:r w:rsidRPr="004F70D4">
        <w:rPr>
          <w:spacing w:val="-4"/>
          <w:sz w:val="28"/>
          <w:lang w:val="kk-KZ"/>
        </w:rPr>
        <w:t>алу және иемдену нәтижесінде пайда болатын надандық.  Шын мәнінде, дәл осы күрделі надандық құрылымы мұндай надандықтың қарапайым надандықтан бөлініп, рухани ауруға айн</w:t>
      </w:r>
      <w:r w:rsidR="00233FAD">
        <w:rPr>
          <w:spacing w:val="-4"/>
          <w:sz w:val="28"/>
          <w:lang w:val="kk-KZ"/>
        </w:rPr>
        <w:t>алуына әкеледі. Осылайша</w:t>
      </w:r>
      <w:r>
        <w:rPr>
          <w:spacing w:val="-4"/>
          <w:sz w:val="28"/>
          <w:lang w:val="kk-KZ"/>
        </w:rPr>
        <w:t xml:space="preserve"> негізгі надандықпен</w:t>
      </w:r>
      <w:r w:rsidRPr="004F70D4">
        <w:rPr>
          <w:spacing w:val="-4"/>
          <w:sz w:val="28"/>
          <w:lang w:val="kk-KZ"/>
        </w:rPr>
        <w:t xml:space="preserve"> байланы</w:t>
      </w:r>
      <w:r>
        <w:rPr>
          <w:spacing w:val="-4"/>
          <w:sz w:val="28"/>
          <w:lang w:val="kk-KZ"/>
        </w:rPr>
        <w:t xml:space="preserve">сты екі негізгі элемент бар: біріншісі, білімнің болмауы және  екіншісі, </w:t>
      </w:r>
      <w:r w:rsidRPr="004F70D4">
        <w:rPr>
          <w:spacing w:val="-4"/>
          <w:sz w:val="28"/>
          <w:lang w:val="kk-KZ"/>
        </w:rPr>
        <w:t xml:space="preserve">білімге қарама-қарсы формада жалған көзқарасқа сену. </w:t>
      </w:r>
    </w:p>
    <w:p w:rsidR="00A43198" w:rsidRDefault="00A43198" w:rsidP="00144CEC">
      <w:pPr>
        <w:widowControl w:val="0"/>
        <w:autoSpaceDE w:val="0"/>
        <w:autoSpaceDN w:val="0"/>
        <w:ind w:left="170" w:right="57" w:firstLine="538"/>
        <w:jc w:val="both"/>
        <w:rPr>
          <w:spacing w:val="-4"/>
          <w:sz w:val="28"/>
          <w:lang w:val="kk-KZ"/>
        </w:rPr>
      </w:pPr>
      <w:r>
        <w:rPr>
          <w:spacing w:val="-4"/>
          <w:sz w:val="28"/>
          <w:lang w:val="kk-KZ"/>
        </w:rPr>
        <w:t xml:space="preserve">Яғни, </w:t>
      </w:r>
      <w:r w:rsidRPr="004F70D4">
        <w:rPr>
          <w:spacing w:val="-4"/>
          <w:sz w:val="28"/>
          <w:lang w:val="kk-KZ"/>
        </w:rPr>
        <w:t>надандық екі жа</w:t>
      </w:r>
      <w:r>
        <w:rPr>
          <w:spacing w:val="-4"/>
          <w:sz w:val="28"/>
          <w:lang w:val="kk-KZ"/>
        </w:rPr>
        <w:t xml:space="preserve">қты құрылымға ие. Біріншісі, </w:t>
      </w:r>
      <w:r w:rsidRPr="004F70D4">
        <w:rPr>
          <w:spacing w:val="-4"/>
          <w:sz w:val="28"/>
          <w:lang w:val="kk-KZ"/>
        </w:rPr>
        <w:t>жанны</w:t>
      </w:r>
      <w:r>
        <w:rPr>
          <w:spacing w:val="-4"/>
          <w:sz w:val="28"/>
          <w:lang w:val="kk-KZ"/>
        </w:rPr>
        <w:t xml:space="preserve">ң білім күйі екендігі және осы «болмыс күйімен» </w:t>
      </w:r>
      <w:r w:rsidRPr="004F70D4">
        <w:rPr>
          <w:spacing w:val="-4"/>
          <w:sz w:val="28"/>
          <w:lang w:val="kk-KZ"/>
        </w:rPr>
        <w:t>жанның білімге қарама</w:t>
      </w:r>
      <w:r>
        <w:rPr>
          <w:spacing w:val="-4"/>
          <w:sz w:val="28"/>
          <w:lang w:val="kk-KZ"/>
        </w:rPr>
        <w:t>-</w:t>
      </w:r>
      <w:r w:rsidRPr="004F70D4">
        <w:rPr>
          <w:spacing w:val="-4"/>
          <w:sz w:val="28"/>
          <w:lang w:val="kk-KZ"/>
        </w:rPr>
        <w:t xml:space="preserve">қарсы болуы. Демек, </w:t>
      </w:r>
      <w:r w:rsidRPr="004F70D4">
        <w:rPr>
          <w:spacing w:val="-4"/>
          <w:sz w:val="28"/>
          <w:lang w:val="kk-KZ"/>
        </w:rPr>
        <w:lastRenderedPageBreak/>
        <w:t>мұндай надандық туралы айту үшін адамның жан дүниесінде білім бейнесі ғана емес, сонымен қатар білім бейнесін</w:t>
      </w:r>
      <w:r>
        <w:rPr>
          <w:spacing w:val="-4"/>
          <w:sz w:val="28"/>
          <w:lang w:val="kk-KZ"/>
        </w:rPr>
        <w:t>е қарама-қарсы суретке сену деген ұғымды бідіреді</w:t>
      </w:r>
      <w:r w:rsidRPr="004F70D4">
        <w:rPr>
          <w:spacing w:val="-4"/>
          <w:sz w:val="28"/>
          <w:lang w:val="kk-KZ"/>
        </w:rPr>
        <w:t>. Мысалы, адам адамның жанының өлмейтінін білмесе, бұл қарапайым надандық. Бірақ егер ол сондай</w:t>
      </w:r>
      <w:r w:rsidRPr="008B5956">
        <w:rPr>
          <w:b/>
          <w:spacing w:val="-4"/>
          <w:sz w:val="28"/>
          <w:lang w:val="kk-KZ"/>
        </w:rPr>
        <w:t>-</w:t>
      </w:r>
      <w:r w:rsidRPr="004F70D4">
        <w:rPr>
          <w:spacing w:val="-4"/>
          <w:sz w:val="28"/>
          <w:lang w:val="kk-KZ"/>
        </w:rPr>
        <w:t>ақ</w:t>
      </w:r>
      <w:r w:rsidR="008B5956">
        <w:rPr>
          <w:spacing w:val="-4"/>
          <w:sz w:val="28"/>
          <w:lang w:val="kk-KZ"/>
        </w:rPr>
        <w:t>,</w:t>
      </w:r>
      <w:r w:rsidRPr="004F70D4">
        <w:rPr>
          <w:spacing w:val="-4"/>
          <w:sz w:val="28"/>
          <w:lang w:val="kk-KZ"/>
        </w:rPr>
        <w:t xml:space="preserve"> жан өледі деп ойласа және </w:t>
      </w:r>
      <w:r>
        <w:rPr>
          <w:spacing w:val="-4"/>
          <w:sz w:val="28"/>
          <w:lang w:val="kk-KZ"/>
        </w:rPr>
        <w:t xml:space="preserve">оған </w:t>
      </w:r>
      <w:r w:rsidRPr="004F70D4">
        <w:rPr>
          <w:spacing w:val="-4"/>
          <w:sz w:val="28"/>
          <w:lang w:val="kk-KZ"/>
        </w:rPr>
        <w:t xml:space="preserve">сенсе, ол </w:t>
      </w:r>
      <w:r>
        <w:rPr>
          <w:spacing w:val="-4"/>
          <w:sz w:val="28"/>
          <w:lang w:val="kk-KZ"/>
        </w:rPr>
        <w:t>да надандық.  Ө</w:t>
      </w:r>
      <w:r w:rsidRPr="004F70D4">
        <w:rPr>
          <w:spacing w:val="-4"/>
          <w:sz w:val="28"/>
          <w:lang w:val="kk-KZ"/>
        </w:rPr>
        <w:t>йткені оның жанның өлмейтіндігі туралы білімге қайшы келетін сенімі бар. Өйткені мұндай жағдайда адам өз жан дүниесінде бұл пән туралы білімге ие емес және осы пән бойынша білім түріне қарама-қарсы формаға сенеді.</w:t>
      </w:r>
      <w:r w:rsidR="006F2C22">
        <w:rPr>
          <w:spacing w:val="-4"/>
          <w:sz w:val="28"/>
          <w:lang w:val="kk-KZ"/>
        </w:rPr>
        <w:t xml:space="preserve"> </w:t>
      </w:r>
      <w:r w:rsidRPr="00A54654">
        <w:rPr>
          <w:spacing w:val="-4"/>
          <w:sz w:val="28"/>
          <w:lang w:val="kk-KZ"/>
        </w:rPr>
        <w:t>Ибн Синаның надандық теориясы психология мен логикаға, сондай</w:t>
      </w:r>
      <w:r w:rsidRPr="008B5956">
        <w:rPr>
          <w:b/>
          <w:spacing w:val="-4"/>
          <w:sz w:val="28"/>
          <w:lang w:val="kk-KZ"/>
        </w:rPr>
        <w:t>-</w:t>
      </w:r>
      <w:r w:rsidRPr="00A54654">
        <w:rPr>
          <w:spacing w:val="-4"/>
          <w:sz w:val="28"/>
          <w:lang w:val="kk-KZ"/>
        </w:rPr>
        <w:t>ақ</w:t>
      </w:r>
      <w:r w:rsidR="008B5956">
        <w:rPr>
          <w:spacing w:val="-4"/>
          <w:sz w:val="28"/>
          <w:lang w:val="kk-KZ"/>
        </w:rPr>
        <w:t>,</w:t>
      </w:r>
      <w:r w:rsidRPr="00A54654">
        <w:rPr>
          <w:spacing w:val="-4"/>
          <w:sz w:val="28"/>
          <w:lang w:val="kk-KZ"/>
        </w:rPr>
        <w:t xml:space="preserve"> оны</w:t>
      </w:r>
      <w:r>
        <w:rPr>
          <w:spacing w:val="-4"/>
          <w:sz w:val="28"/>
          <w:lang w:val="kk-KZ"/>
        </w:rPr>
        <w:t>ң моральдық философиясына, яғни</w:t>
      </w:r>
      <w:r w:rsidRPr="00A54654">
        <w:rPr>
          <w:spacing w:val="-4"/>
          <w:sz w:val="28"/>
          <w:lang w:val="kk-KZ"/>
        </w:rPr>
        <w:t>, бақытқа деген көзқарасына тікелей байланысты. Білім адамды кемелдік пен бақытқа жетелейтін негі</w:t>
      </w:r>
      <w:r>
        <w:rPr>
          <w:spacing w:val="-4"/>
          <w:sz w:val="28"/>
          <w:lang w:val="kk-KZ"/>
        </w:rPr>
        <w:t xml:space="preserve">згі фактор болғанымен, надандық – </w:t>
      </w:r>
      <w:r w:rsidRPr="00A54654">
        <w:rPr>
          <w:spacing w:val="-4"/>
          <w:sz w:val="28"/>
          <w:lang w:val="kk-KZ"/>
        </w:rPr>
        <w:t>бұл кемелдік пен бақытқа жетудегі ең ү</w:t>
      </w:r>
      <w:r>
        <w:rPr>
          <w:spacing w:val="-4"/>
          <w:sz w:val="28"/>
          <w:lang w:val="kk-KZ"/>
        </w:rPr>
        <w:t>лкен кедергілердің бірі деген тұжырымды Ибн Сина алға тартады</w:t>
      </w:r>
      <w:r w:rsidR="002527FB">
        <w:rPr>
          <w:spacing w:val="-4"/>
          <w:sz w:val="28"/>
          <w:lang w:val="kk-KZ"/>
        </w:rPr>
        <w:t xml:space="preserve"> </w:t>
      </w:r>
      <w:r w:rsidR="003F111D" w:rsidRPr="001B2A57">
        <w:rPr>
          <w:spacing w:val="-4"/>
          <w:sz w:val="28"/>
          <w:lang w:val="kk-KZ"/>
        </w:rPr>
        <w:t>[</w:t>
      </w:r>
      <w:r w:rsidR="00734B5F">
        <w:rPr>
          <w:spacing w:val="-4"/>
          <w:sz w:val="28"/>
          <w:lang w:val="kk-KZ"/>
        </w:rPr>
        <w:t>111</w:t>
      </w:r>
      <w:r w:rsidR="002E7CC7">
        <w:rPr>
          <w:spacing w:val="-4"/>
          <w:sz w:val="28"/>
          <w:lang w:val="kk-KZ"/>
        </w:rPr>
        <w:t xml:space="preserve">, 1242 </w:t>
      </w:r>
      <w:r w:rsidR="001B2A57" w:rsidRPr="001B2A57">
        <w:rPr>
          <w:spacing w:val="-4"/>
          <w:sz w:val="28"/>
          <w:lang w:val="kk-KZ"/>
        </w:rPr>
        <w:t>б</w:t>
      </w:r>
      <w:r w:rsidR="00896AC6" w:rsidRPr="001B2A57">
        <w:rPr>
          <w:spacing w:val="-4"/>
          <w:sz w:val="28"/>
          <w:lang w:val="kk-KZ"/>
        </w:rPr>
        <w:t>.</w:t>
      </w:r>
      <w:r w:rsidR="00943E78" w:rsidRPr="001B2A57">
        <w:rPr>
          <w:spacing w:val="-4"/>
          <w:sz w:val="28"/>
          <w:lang w:val="kk-KZ"/>
        </w:rPr>
        <w:t>]</w:t>
      </w:r>
      <w:r w:rsidRPr="001B2A57">
        <w:rPr>
          <w:spacing w:val="-4"/>
          <w:sz w:val="28"/>
          <w:lang w:val="kk-KZ"/>
        </w:rPr>
        <w:t>.</w:t>
      </w:r>
      <w:r w:rsidRPr="00A54654">
        <w:rPr>
          <w:spacing w:val="-4"/>
          <w:sz w:val="28"/>
          <w:lang w:val="kk-KZ"/>
        </w:rPr>
        <w:t xml:space="preserve"> </w:t>
      </w:r>
    </w:p>
    <w:p w:rsidR="00A43198" w:rsidRDefault="00A43198" w:rsidP="00144CEC">
      <w:pPr>
        <w:widowControl w:val="0"/>
        <w:autoSpaceDE w:val="0"/>
        <w:autoSpaceDN w:val="0"/>
        <w:ind w:left="170" w:right="57" w:firstLine="538"/>
        <w:jc w:val="both"/>
        <w:rPr>
          <w:spacing w:val="-4"/>
          <w:sz w:val="28"/>
          <w:lang w:val="kk-KZ"/>
        </w:rPr>
      </w:pPr>
      <w:r w:rsidRPr="00A54654">
        <w:rPr>
          <w:spacing w:val="-4"/>
          <w:sz w:val="28"/>
          <w:lang w:val="kk-KZ"/>
        </w:rPr>
        <w:t>Ибн Синаның пікірінше, бақыт басқа әлемде өзінің шынайы мағынасын табатындықтан, білім мен надандық адамның мәңгілік өміріне тікелей әсер ететін қасиетке ие.  Адам басқа әлемде бақытты немесе бақытсыз болады. Бақыт пен бақытсыздық</w:t>
      </w:r>
      <w:r>
        <w:rPr>
          <w:spacing w:val="-4"/>
          <w:sz w:val="28"/>
          <w:lang w:val="kk-KZ"/>
        </w:rPr>
        <w:t xml:space="preserve">тан басқа амал жоқ. Өзгергіштік – </w:t>
      </w:r>
      <w:r w:rsidRPr="00A54654">
        <w:rPr>
          <w:spacing w:val="-4"/>
          <w:sz w:val="28"/>
          <w:lang w:val="kk-KZ"/>
        </w:rPr>
        <w:t>бұл бақыт пен бақытсыздық дәрежесі және олардың ұзақтығы. Сайып келгенде, адамның бақыты немесе б</w:t>
      </w:r>
      <w:r>
        <w:rPr>
          <w:spacing w:val="-4"/>
          <w:sz w:val="28"/>
          <w:lang w:val="kk-KZ"/>
        </w:rPr>
        <w:t xml:space="preserve">ақытсыздығы – </w:t>
      </w:r>
      <w:r w:rsidRPr="00A54654">
        <w:rPr>
          <w:spacing w:val="-4"/>
          <w:sz w:val="28"/>
          <w:lang w:val="kk-KZ"/>
        </w:rPr>
        <w:t xml:space="preserve">бұл шындықты немесе әлемде түсінікті нәрселерді білетіндігіне тікелей байланысты жағдай.   </w:t>
      </w:r>
    </w:p>
    <w:p w:rsidR="00A43198" w:rsidRPr="001D21D8" w:rsidRDefault="00A43198" w:rsidP="00144CEC">
      <w:pPr>
        <w:widowControl w:val="0"/>
        <w:autoSpaceDE w:val="0"/>
        <w:autoSpaceDN w:val="0"/>
        <w:ind w:left="170" w:right="57" w:firstLine="538"/>
        <w:jc w:val="both"/>
        <w:rPr>
          <w:spacing w:val="-4"/>
          <w:sz w:val="28"/>
          <w:lang w:val="kk-KZ"/>
        </w:rPr>
      </w:pPr>
      <w:r>
        <w:rPr>
          <w:spacing w:val="-4"/>
          <w:sz w:val="28"/>
          <w:lang w:val="kk-KZ"/>
        </w:rPr>
        <w:t>«Әл</w:t>
      </w:r>
      <w:r w:rsidRPr="007A61C0">
        <w:rPr>
          <w:b/>
          <w:spacing w:val="-4"/>
          <w:sz w:val="28"/>
          <w:lang w:val="kk-KZ"/>
        </w:rPr>
        <w:t>-</w:t>
      </w:r>
      <w:r>
        <w:rPr>
          <w:spacing w:val="-4"/>
          <w:sz w:val="28"/>
          <w:lang w:val="kk-KZ"/>
        </w:rPr>
        <w:t>Адхавия филь</w:t>
      </w:r>
      <w:r w:rsidRPr="007A61C0">
        <w:rPr>
          <w:b/>
          <w:spacing w:val="-4"/>
          <w:sz w:val="28"/>
          <w:lang w:val="kk-KZ"/>
        </w:rPr>
        <w:t>-</w:t>
      </w:r>
      <w:r>
        <w:rPr>
          <w:spacing w:val="-4"/>
          <w:sz w:val="28"/>
          <w:lang w:val="kk-KZ"/>
        </w:rPr>
        <w:t>меад</w:t>
      </w:r>
      <w:r w:rsidR="00C42D2D">
        <w:rPr>
          <w:spacing w:val="-4"/>
          <w:sz w:val="28"/>
          <w:lang w:val="kk-KZ"/>
        </w:rPr>
        <w:t>» атты еңбегінде Ибн Сина</w:t>
      </w:r>
      <w:r w:rsidR="006F2C22">
        <w:rPr>
          <w:spacing w:val="-4"/>
          <w:sz w:val="28"/>
          <w:lang w:val="kk-KZ"/>
        </w:rPr>
        <w:t xml:space="preserve"> </w:t>
      </w:r>
      <w:r w:rsidR="007A61C0">
        <w:rPr>
          <w:spacing w:val="-4"/>
          <w:sz w:val="28"/>
          <w:lang w:val="kk-KZ"/>
        </w:rPr>
        <w:t>– «</w:t>
      </w:r>
      <w:r w:rsidR="00C42D2D">
        <w:rPr>
          <w:spacing w:val="-4"/>
          <w:sz w:val="28"/>
          <w:lang w:val="kk-KZ"/>
        </w:rPr>
        <w:t>әл</w:t>
      </w:r>
      <w:r w:rsidR="00C42D2D" w:rsidRPr="007A61C0">
        <w:rPr>
          <w:b/>
          <w:spacing w:val="-4"/>
          <w:sz w:val="28"/>
          <w:lang w:val="kk-KZ"/>
        </w:rPr>
        <w:t>-</w:t>
      </w:r>
      <w:r w:rsidR="007A61C0">
        <w:rPr>
          <w:spacing w:val="-4"/>
          <w:sz w:val="28"/>
          <w:lang w:val="kk-KZ"/>
        </w:rPr>
        <w:t>Ишарат» пен «ә</w:t>
      </w:r>
      <w:r w:rsidR="00657180">
        <w:rPr>
          <w:spacing w:val="-4"/>
          <w:sz w:val="28"/>
          <w:lang w:val="kk-KZ"/>
        </w:rPr>
        <w:t>л</w:t>
      </w:r>
      <w:r w:rsidR="00657180" w:rsidRPr="007A61C0">
        <w:rPr>
          <w:b/>
          <w:spacing w:val="-4"/>
          <w:sz w:val="28"/>
          <w:lang w:val="kk-KZ"/>
        </w:rPr>
        <w:t>-</w:t>
      </w:r>
      <w:r w:rsidR="007A61C0">
        <w:rPr>
          <w:spacing w:val="-4"/>
          <w:sz w:val="28"/>
          <w:lang w:val="kk-KZ"/>
        </w:rPr>
        <w:t>Т</w:t>
      </w:r>
      <w:r>
        <w:rPr>
          <w:spacing w:val="-4"/>
          <w:sz w:val="28"/>
          <w:lang w:val="kk-KZ"/>
        </w:rPr>
        <w:t xml:space="preserve">енбихатта» атты еңбектеріндегі жазбаларға сәйкес, </w:t>
      </w:r>
      <w:r w:rsidRPr="00A54654">
        <w:rPr>
          <w:spacing w:val="-4"/>
          <w:sz w:val="28"/>
          <w:lang w:val="kk-KZ"/>
        </w:rPr>
        <w:t xml:space="preserve">жүйелі түрде </w:t>
      </w:r>
      <w:r w:rsidR="007A61C0">
        <w:rPr>
          <w:spacing w:val="-4"/>
          <w:sz w:val="28"/>
          <w:lang w:val="kk-KZ"/>
        </w:rPr>
        <w:t>–</w:t>
      </w:r>
      <w:r w:rsidRPr="00A54654">
        <w:rPr>
          <w:spacing w:val="-4"/>
          <w:sz w:val="28"/>
          <w:lang w:val="kk-KZ"/>
        </w:rPr>
        <w:t xml:space="preserve"> теориялық</w:t>
      </w:r>
      <w:r w:rsidR="007A61C0">
        <w:rPr>
          <w:spacing w:val="-4"/>
          <w:sz w:val="28"/>
          <w:lang w:val="kk-KZ"/>
        </w:rPr>
        <w:t xml:space="preserve"> </w:t>
      </w:r>
      <w:r w:rsidRPr="00A54654">
        <w:rPr>
          <w:spacing w:val="-4"/>
          <w:sz w:val="28"/>
          <w:lang w:val="kk-KZ"/>
        </w:rPr>
        <w:t>және практикалық немесе ғылыми-практикалық деңгейде өзін</w:t>
      </w:r>
      <w:r w:rsidRPr="007A61C0">
        <w:rPr>
          <w:b/>
          <w:spacing w:val="-4"/>
          <w:sz w:val="28"/>
          <w:lang w:val="kk-KZ"/>
        </w:rPr>
        <w:t>-</w:t>
      </w:r>
      <w:r w:rsidRPr="00A54654">
        <w:rPr>
          <w:spacing w:val="-4"/>
          <w:sz w:val="28"/>
          <w:lang w:val="kk-KZ"/>
        </w:rPr>
        <w:t xml:space="preserve">өзі жүзеге асыру деңгейіне байланысты адам жанын және олардың басқа </w:t>
      </w:r>
      <w:r>
        <w:rPr>
          <w:spacing w:val="-4"/>
          <w:sz w:val="28"/>
          <w:lang w:val="kk-KZ"/>
        </w:rPr>
        <w:t xml:space="preserve">әлемдегі орнын жіктейді. </w:t>
      </w:r>
      <w:r w:rsidRPr="00A54654">
        <w:rPr>
          <w:spacing w:val="-4"/>
          <w:sz w:val="28"/>
          <w:lang w:val="kk-KZ"/>
        </w:rPr>
        <w:t>Тиісінше, надандық адамның болашақ өмірін анықтайтын жалғыз фактор болмаса, өте маңызды фактор болып табылады. Бұл тіпті оның мәңгілік бақытсы</w:t>
      </w:r>
      <w:r>
        <w:rPr>
          <w:spacing w:val="-4"/>
          <w:sz w:val="28"/>
          <w:lang w:val="kk-KZ"/>
        </w:rPr>
        <w:t>здығының көзі бола алатын ұғымға</w:t>
      </w:r>
      <w:r w:rsidRPr="00A54654">
        <w:rPr>
          <w:spacing w:val="-4"/>
          <w:sz w:val="28"/>
          <w:lang w:val="kk-KZ"/>
        </w:rPr>
        <w:t xml:space="preserve"> әкеледі.  Егер біз Ибн Синаның жіктелуіне мұқият қарасақ, онда бұл жағдай айқынырақ көрінеді. Ол өзінің аталған жұмысында жасаған классификациясы келесідей</w:t>
      </w:r>
      <w:r>
        <w:rPr>
          <w:spacing w:val="-4"/>
          <w:sz w:val="28"/>
          <w:lang w:val="kk-KZ"/>
        </w:rPr>
        <w:t xml:space="preserve"> анықтама береді</w:t>
      </w:r>
      <w:r w:rsidRPr="00A54654">
        <w:rPr>
          <w:spacing w:val="-4"/>
          <w:sz w:val="28"/>
          <w:lang w:val="kk-KZ"/>
        </w:rPr>
        <w:t>:</w:t>
      </w:r>
      <w:r w:rsidR="006F2C22">
        <w:rPr>
          <w:spacing w:val="-4"/>
          <w:sz w:val="28"/>
          <w:lang w:val="kk-KZ"/>
        </w:rPr>
        <w:t xml:space="preserve"> «</w:t>
      </w:r>
      <w:r w:rsidRPr="001D21D8">
        <w:rPr>
          <w:spacing w:val="-4"/>
          <w:sz w:val="28"/>
          <w:lang w:val="kk-KZ"/>
        </w:rPr>
        <w:t>Құзыретті (мінсіз) және тазартылған (жоғары) жандар: бұл жандар теориялық және іс жүзінде құзыреттілікке қол жеткіз</w:t>
      </w:r>
      <w:r>
        <w:rPr>
          <w:spacing w:val="-4"/>
          <w:sz w:val="28"/>
          <w:lang w:val="kk-KZ"/>
        </w:rPr>
        <w:t>е</w:t>
      </w:r>
      <w:r w:rsidRPr="001D21D8">
        <w:rPr>
          <w:spacing w:val="-4"/>
          <w:sz w:val="28"/>
          <w:lang w:val="kk-KZ"/>
        </w:rPr>
        <w:t xml:space="preserve">ді. Басқаша айтқанда, бұл бір мезгілде заттардың ақиқатын білетін және адамгершілік </w:t>
      </w:r>
      <w:r>
        <w:rPr>
          <w:spacing w:val="-4"/>
          <w:sz w:val="28"/>
          <w:lang w:val="kk-KZ"/>
        </w:rPr>
        <w:t xml:space="preserve">тұрғыдан </w:t>
      </w:r>
      <w:r w:rsidRPr="001D21D8">
        <w:rPr>
          <w:spacing w:val="-4"/>
          <w:sz w:val="28"/>
          <w:lang w:val="kk-KZ"/>
        </w:rPr>
        <w:t xml:space="preserve">жетілуге </w:t>
      </w:r>
      <w:r>
        <w:rPr>
          <w:spacing w:val="-4"/>
          <w:sz w:val="28"/>
          <w:lang w:val="kk-KZ"/>
        </w:rPr>
        <w:t>жететін, яғни дене қажеттілігінен</w:t>
      </w:r>
      <w:r w:rsidRPr="001D21D8">
        <w:rPr>
          <w:spacing w:val="-4"/>
          <w:sz w:val="28"/>
          <w:lang w:val="kk-KZ"/>
        </w:rPr>
        <w:t xml:space="preserve"> арылып, ізгіліктерге ие болатын </w:t>
      </w:r>
      <w:r>
        <w:rPr>
          <w:spacing w:val="-4"/>
          <w:sz w:val="28"/>
          <w:lang w:val="kk-KZ"/>
        </w:rPr>
        <w:t>жандар.  Ибн Синаның айтуынша, «абсолютті бақытқа»</w:t>
      </w:r>
      <w:r w:rsidRPr="001D21D8">
        <w:rPr>
          <w:spacing w:val="-4"/>
          <w:sz w:val="28"/>
          <w:lang w:val="kk-KZ"/>
        </w:rPr>
        <w:t xml:space="preserve"> қол жеткізген бұл </w:t>
      </w:r>
      <w:r>
        <w:rPr>
          <w:spacing w:val="-4"/>
          <w:sz w:val="28"/>
          <w:lang w:val="kk-KZ"/>
        </w:rPr>
        <w:t xml:space="preserve">адамдар </w:t>
      </w:r>
      <w:r w:rsidRPr="001D21D8">
        <w:rPr>
          <w:spacing w:val="-4"/>
          <w:sz w:val="28"/>
          <w:lang w:val="kk-KZ"/>
        </w:rPr>
        <w:t>ақыл мен адамгершілік қасиетіндегі ең озық нүктеге жеткен және осылайша басқа дүниелік бақы</w:t>
      </w:r>
      <w:r>
        <w:rPr>
          <w:spacing w:val="-4"/>
          <w:sz w:val="28"/>
          <w:lang w:val="kk-KZ"/>
        </w:rPr>
        <w:t xml:space="preserve">ттың ең жоғары дәрежесіне ие </w:t>
      </w:r>
      <w:r w:rsidRPr="001D21D8">
        <w:rPr>
          <w:spacing w:val="-4"/>
          <w:sz w:val="28"/>
          <w:lang w:val="kk-KZ"/>
        </w:rPr>
        <w:t>жан</w:t>
      </w:r>
      <w:r>
        <w:rPr>
          <w:spacing w:val="-4"/>
          <w:sz w:val="28"/>
          <w:lang w:val="kk-KZ"/>
        </w:rPr>
        <w:t>дар</w:t>
      </w:r>
      <w:r w:rsidR="006F2C22">
        <w:rPr>
          <w:spacing w:val="-4"/>
          <w:sz w:val="28"/>
          <w:lang w:val="kk-KZ"/>
        </w:rPr>
        <w:t>»</w:t>
      </w:r>
      <w:r w:rsidR="002527FB">
        <w:rPr>
          <w:spacing w:val="-4"/>
          <w:sz w:val="28"/>
          <w:lang w:val="kk-KZ"/>
        </w:rPr>
        <w:t xml:space="preserve"> </w:t>
      </w:r>
      <w:r w:rsidR="003F111D" w:rsidRPr="001B2A57">
        <w:rPr>
          <w:spacing w:val="-4"/>
          <w:sz w:val="28"/>
          <w:lang w:val="kk-KZ"/>
        </w:rPr>
        <w:t>[</w:t>
      </w:r>
      <w:r w:rsidR="00734B5F">
        <w:rPr>
          <w:spacing w:val="-4"/>
          <w:sz w:val="28"/>
          <w:lang w:val="kk-KZ"/>
        </w:rPr>
        <w:t>112</w:t>
      </w:r>
      <w:r w:rsidR="00266FD8" w:rsidRPr="001B2A57">
        <w:rPr>
          <w:spacing w:val="-4"/>
          <w:sz w:val="28"/>
          <w:lang w:val="kk-KZ"/>
        </w:rPr>
        <w:t>, 63</w:t>
      </w:r>
      <w:r w:rsidR="00266FD8" w:rsidRPr="0088452B">
        <w:rPr>
          <w:b/>
          <w:spacing w:val="-4"/>
          <w:sz w:val="28"/>
          <w:lang w:val="kk-KZ"/>
        </w:rPr>
        <w:t>-</w:t>
      </w:r>
      <w:r w:rsidR="00266FD8" w:rsidRPr="001B2A57">
        <w:rPr>
          <w:spacing w:val="-4"/>
          <w:sz w:val="28"/>
          <w:lang w:val="kk-KZ"/>
        </w:rPr>
        <w:t xml:space="preserve">67 </w:t>
      </w:r>
      <w:r w:rsidR="001B2A57" w:rsidRPr="001B2A57">
        <w:rPr>
          <w:spacing w:val="-4"/>
          <w:sz w:val="28"/>
          <w:lang w:val="kk-KZ"/>
        </w:rPr>
        <w:t>б</w:t>
      </w:r>
      <w:r w:rsidR="00266FD8" w:rsidRPr="001B2A57">
        <w:rPr>
          <w:spacing w:val="-4"/>
          <w:sz w:val="28"/>
          <w:lang w:val="kk-KZ"/>
        </w:rPr>
        <w:t>б.</w:t>
      </w:r>
      <w:r w:rsidR="00943E78" w:rsidRPr="001B2A57">
        <w:rPr>
          <w:spacing w:val="-4"/>
          <w:sz w:val="28"/>
          <w:lang w:val="kk-KZ"/>
        </w:rPr>
        <w:t>]</w:t>
      </w:r>
      <w:r w:rsidRPr="001B2A57">
        <w:rPr>
          <w:spacing w:val="-4"/>
          <w:sz w:val="28"/>
          <w:lang w:val="kk-KZ"/>
        </w:rPr>
        <w:t>.</w:t>
      </w:r>
      <w:r w:rsidRPr="001D21D8">
        <w:rPr>
          <w:spacing w:val="-4"/>
          <w:sz w:val="28"/>
          <w:lang w:val="kk-KZ"/>
        </w:rPr>
        <w:t xml:space="preserve">   </w:t>
      </w:r>
    </w:p>
    <w:p w:rsidR="00A43198" w:rsidRPr="001D21D8" w:rsidRDefault="00A43198" w:rsidP="00144CEC">
      <w:pPr>
        <w:widowControl w:val="0"/>
        <w:autoSpaceDE w:val="0"/>
        <w:autoSpaceDN w:val="0"/>
        <w:ind w:left="170" w:right="57" w:firstLine="538"/>
        <w:jc w:val="both"/>
        <w:rPr>
          <w:spacing w:val="-4"/>
          <w:sz w:val="28"/>
          <w:lang w:val="kk-KZ"/>
        </w:rPr>
      </w:pPr>
      <w:r w:rsidRPr="001D21D8">
        <w:rPr>
          <w:spacing w:val="-4"/>
          <w:sz w:val="28"/>
          <w:lang w:val="kk-KZ"/>
        </w:rPr>
        <w:t>Құзыретті, бірақ тазартылмаған (жоғары емес) жандар: бұл теориялық тұрғыдан сауатты, бірақ практикалық тұрғыдан жетілмеген жандар. Бұл жандар әмбебап шындықтарды білсе де, олар моральдық жетілуге жете алма</w:t>
      </w:r>
      <w:r>
        <w:rPr>
          <w:spacing w:val="-4"/>
          <w:sz w:val="28"/>
          <w:lang w:val="kk-KZ"/>
        </w:rPr>
        <w:t>й</w:t>
      </w:r>
      <w:r w:rsidRPr="001D21D8">
        <w:rPr>
          <w:spacing w:val="-4"/>
          <w:sz w:val="28"/>
          <w:lang w:val="kk-KZ"/>
        </w:rPr>
        <w:t>ды. Бұл жандардың моральдық жетілмегендігі олардың басқа әлемде абсолютті бақытқа жетуіне жол бермейді. Өйткені мұндай бақыт білімнен басқа жанның денеден және дененің уайымынан толық бөлінуін талап етеді. Олардың төмен моральдық құрылымы олардың басқа әлемде бақытт</w:t>
      </w:r>
      <w:r w:rsidR="00233FAD">
        <w:rPr>
          <w:spacing w:val="-4"/>
          <w:sz w:val="28"/>
          <w:lang w:val="kk-KZ"/>
        </w:rPr>
        <w:t>ы болуына жол бермейді. Алайда</w:t>
      </w:r>
      <w:r w:rsidRPr="001D21D8">
        <w:rPr>
          <w:spacing w:val="-4"/>
          <w:sz w:val="28"/>
          <w:lang w:val="kk-KZ"/>
        </w:rPr>
        <w:t xml:space="preserve"> бұл дене күтімі мен төмен мінез бұл жандар үшін маңызды емес болғандықтан, олар үнемі бақытсыз болмайды. Керісінше, олар осы дене уайымдары мен өзін</w:t>
      </w:r>
      <w:r w:rsidRPr="0088452B">
        <w:rPr>
          <w:b/>
          <w:spacing w:val="-4"/>
          <w:sz w:val="28"/>
          <w:lang w:val="kk-KZ"/>
        </w:rPr>
        <w:t>-</w:t>
      </w:r>
      <w:r w:rsidRPr="001D21D8">
        <w:rPr>
          <w:spacing w:val="-4"/>
          <w:sz w:val="28"/>
          <w:lang w:val="kk-KZ"/>
        </w:rPr>
        <w:t xml:space="preserve">өзі </w:t>
      </w:r>
      <w:r w:rsidRPr="001D21D8">
        <w:rPr>
          <w:spacing w:val="-4"/>
          <w:sz w:val="28"/>
          <w:lang w:val="kk-KZ"/>
        </w:rPr>
        <w:lastRenderedPageBreak/>
        <w:t xml:space="preserve">бағалаудың төмендігінен құтылу арқылы шынайы бақытқа қол жеткізеді.   </w:t>
      </w:r>
    </w:p>
    <w:p w:rsidR="00A43198" w:rsidRPr="001D21D8" w:rsidRDefault="00A43198" w:rsidP="00144CEC">
      <w:pPr>
        <w:widowControl w:val="0"/>
        <w:autoSpaceDE w:val="0"/>
        <w:autoSpaceDN w:val="0"/>
        <w:ind w:left="170" w:right="57" w:firstLine="538"/>
        <w:jc w:val="both"/>
        <w:rPr>
          <w:spacing w:val="-4"/>
          <w:sz w:val="28"/>
          <w:lang w:val="kk-KZ"/>
        </w:rPr>
      </w:pPr>
      <w:r w:rsidRPr="001D21D8">
        <w:rPr>
          <w:spacing w:val="-4"/>
          <w:sz w:val="28"/>
          <w:lang w:val="kk-KZ"/>
        </w:rPr>
        <w:t>Аяқталмаған (наки) және тазартылған жандар: бұл жандар теориялық тұрғыдан сауатты болмаса да, практикалық тұрғ</w:t>
      </w:r>
      <w:r w:rsidR="00233FAD">
        <w:rPr>
          <w:spacing w:val="-4"/>
          <w:sz w:val="28"/>
          <w:lang w:val="kk-KZ"/>
        </w:rPr>
        <w:t xml:space="preserve">ыдан сауатты. Басқаша айтқанда </w:t>
      </w:r>
      <w:r w:rsidRPr="001D21D8">
        <w:rPr>
          <w:spacing w:val="-4"/>
          <w:sz w:val="28"/>
          <w:lang w:val="kk-KZ"/>
        </w:rPr>
        <w:t xml:space="preserve">бұл моральдық жетілуге жеткен, бірақ ғылыми жетілуге жетпеген жандар. Ибн Сина оларды </w:t>
      </w:r>
      <w:r w:rsidR="0039756A">
        <w:rPr>
          <w:spacing w:val="-4"/>
          <w:sz w:val="28"/>
          <w:lang w:val="kk-KZ"/>
        </w:rPr>
        <w:t xml:space="preserve">бірнеше </w:t>
      </w:r>
      <w:r w:rsidRPr="001D21D8">
        <w:rPr>
          <w:spacing w:val="-4"/>
          <w:sz w:val="28"/>
          <w:lang w:val="kk-KZ"/>
        </w:rPr>
        <w:t>топта қарастырады:</w:t>
      </w:r>
    </w:p>
    <w:p w:rsidR="00A43198" w:rsidRPr="001D21D8" w:rsidRDefault="00A43198" w:rsidP="00144CEC">
      <w:pPr>
        <w:widowControl w:val="0"/>
        <w:autoSpaceDE w:val="0"/>
        <w:autoSpaceDN w:val="0"/>
        <w:ind w:left="170" w:right="57" w:firstLine="538"/>
        <w:jc w:val="both"/>
        <w:rPr>
          <w:spacing w:val="-4"/>
          <w:sz w:val="28"/>
          <w:lang w:val="kk-KZ"/>
        </w:rPr>
      </w:pPr>
      <w:r w:rsidRPr="001D21D8">
        <w:rPr>
          <w:spacing w:val="-4"/>
          <w:sz w:val="28"/>
          <w:lang w:val="kk-KZ"/>
        </w:rPr>
        <w:t xml:space="preserve">а. </w:t>
      </w:r>
      <w:r w:rsidR="00E01534">
        <w:rPr>
          <w:spacing w:val="-4"/>
          <w:sz w:val="28"/>
          <w:lang w:val="kk-KZ"/>
        </w:rPr>
        <w:t>Б</w:t>
      </w:r>
      <w:r w:rsidRPr="001D21D8">
        <w:rPr>
          <w:spacing w:val="-4"/>
          <w:sz w:val="28"/>
          <w:lang w:val="kk-KZ"/>
        </w:rPr>
        <w:t>ұл топ осы әлемнің өмірінде өздерінің (теориялық) кемелдігі бар екенін білетіндерден тұрады, бірақ оған қол жеткізгісі келмейді. Мұндай құзыреттілікке жетуге ұмтылудан басқа, олар оны қабылдама</w:t>
      </w:r>
      <w:r>
        <w:rPr>
          <w:spacing w:val="-4"/>
          <w:sz w:val="28"/>
          <w:lang w:val="kk-KZ"/>
        </w:rPr>
        <w:t>й</w:t>
      </w:r>
      <w:r w:rsidRPr="001D21D8">
        <w:rPr>
          <w:spacing w:val="-4"/>
          <w:sz w:val="28"/>
          <w:lang w:val="kk-KZ"/>
        </w:rPr>
        <w:t>ды, оған қарсы тұр</w:t>
      </w:r>
      <w:r>
        <w:rPr>
          <w:spacing w:val="-4"/>
          <w:sz w:val="28"/>
          <w:lang w:val="kk-KZ"/>
        </w:rPr>
        <w:t>ады</w:t>
      </w:r>
      <w:r w:rsidRPr="001D21D8">
        <w:rPr>
          <w:spacing w:val="-4"/>
          <w:sz w:val="28"/>
          <w:lang w:val="kk-KZ"/>
        </w:rPr>
        <w:t>, тіпті шындыққа жанаспайтын нәрселерге сен</w:t>
      </w:r>
      <w:r>
        <w:rPr>
          <w:spacing w:val="-4"/>
          <w:sz w:val="28"/>
          <w:lang w:val="kk-KZ"/>
        </w:rPr>
        <w:t>е</w:t>
      </w:r>
      <w:r w:rsidRPr="001D21D8">
        <w:rPr>
          <w:spacing w:val="-4"/>
          <w:sz w:val="28"/>
          <w:lang w:val="kk-KZ"/>
        </w:rPr>
        <w:t xml:space="preserve">ді. Оларды үнемі бақытсыздық күтеді.  </w:t>
      </w:r>
    </w:p>
    <w:p w:rsidR="00A43198" w:rsidRDefault="00A43198" w:rsidP="00144CEC">
      <w:pPr>
        <w:widowControl w:val="0"/>
        <w:autoSpaceDE w:val="0"/>
        <w:autoSpaceDN w:val="0"/>
        <w:ind w:left="170" w:right="57" w:firstLine="538"/>
        <w:jc w:val="both"/>
        <w:rPr>
          <w:spacing w:val="-4"/>
          <w:sz w:val="28"/>
          <w:lang w:val="kk-KZ"/>
        </w:rPr>
      </w:pPr>
      <w:r w:rsidRPr="001D21D8">
        <w:rPr>
          <w:spacing w:val="-4"/>
          <w:sz w:val="28"/>
          <w:lang w:val="kk-KZ"/>
        </w:rPr>
        <w:t xml:space="preserve">b. </w:t>
      </w:r>
      <w:r w:rsidR="00E01534">
        <w:rPr>
          <w:spacing w:val="-4"/>
          <w:sz w:val="28"/>
          <w:lang w:val="kk-KZ"/>
        </w:rPr>
        <w:t>Б</w:t>
      </w:r>
      <w:r w:rsidRPr="001D21D8">
        <w:rPr>
          <w:spacing w:val="-4"/>
          <w:sz w:val="28"/>
          <w:lang w:val="kk-KZ"/>
        </w:rPr>
        <w:t>ұл топ сонымен қатар оны қажет етпейтін және мұндай кемелдікті толық білмейтін жандардан тұрады, өйткені олар бұл әлемнің өмірінде өздерінің кемелдігі бар екенін білмейді. Олар абсолютті бақытқа немесе абсолютті бақыт</w:t>
      </w:r>
      <w:r w:rsidR="00233FAD">
        <w:rPr>
          <w:spacing w:val="-4"/>
          <w:sz w:val="28"/>
          <w:lang w:val="kk-KZ"/>
        </w:rPr>
        <w:t>сыздыққа жете алмайды. Дегенмен</w:t>
      </w:r>
      <w:r w:rsidRPr="001D21D8">
        <w:rPr>
          <w:spacing w:val="-4"/>
          <w:sz w:val="28"/>
          <w:lang w:val="kk-KZ"/>
        </w:rPr>
        <w:t xml:space="preserve"> бұл жандар басқа әлемде, тіпті белгілі бір деңгейде де, оларда бар білім дәрежесіне сәйкес бақыттың үлесін </w:t>
      </w:r>
      <w:r>
        <w:rPr>
          <w:spacing w:val="-4"/>
          <w:sz w:val="28"/>
          <w:lang w:val="kk-KZ"/>
        </w:rPr>
        <w:t>алады. Олардың бақытының себебі олардың моральдық жетілуінде. Яғни, адамдардың</w:t>
      </w:r>
      <w:r w:rsidRPr="001D21D8">
        <w:rPr>
          <w:spacing w:val="-4"/>
          <w:sz w:val="28"/>
          <w:lang w:val="kk-KZ"/>
        </w:rPr>
        <w:t xml:space="preserve"> белгілі бір біл</w:t>
      </w:r>
      <w:r>
        <w:rPr>
          <w:spacing w:val="-4"/>
          <w:sz w:val="28"/>
          <w:lang w:val="kk-KZ"/>
        </w:rPr>
        <w:t xml:space="preserve">ім деңгейіне ие болуы, әсіресе «принциптер» </w:t>
      </w:r>
      <w:r w:rsidRPr="001D21D8">
        <w:rPr>
          <w:spacing w:val="-4"/>
          <w:sz w:val="28"/>
          <w:lang w:val="kk-KZ"/>
        </w:rPr>
        <w:t>туралы хабардар болуы.</w:t>
      </w:r>
    </w:p>
    <w:p w:rsidR="00A43198" w:rsidRPr="00B646B2" w:rsidRDefault="00233FAD" w:rsidP="00144CEC">
      <w:pPr>
        <w:widowControl w:val="0"/>
        <w:autoSpaceDE w:val="0"/>
        <w:autoSpaceDN w:val="0"/>
        <w:ind w:left="170" w:right="57" w:firstLine="538"/>
        <w:jc w:val="both"/>
        <w:rPr>
          <w:spacing w:val="-4"/>
          <w:sz w:val="28"/>
          <w:lang w:val="kk-KZ"/>
        </w:rPr>
      </w:pPr>
      <w:r>
        <w:rPr>
          <w:spacing w:val="-4"/>
          <w:sz w:val="28"/>
          <w:lang w:val="kk-KZ"/>
        </w:rPr>
        <w:t>Ал</w:t>
      </w:r>
      <w:r w:rsidR="00A43198">
        <w:rPr>
          <w:spacing w:val="-4"/>
          <w:sz w:val="28"/>
          <w:lang w:val="kk-KZ"/>
        </w:rPr>
        <w:t xml:space="preserve"> </w:t>
      </w:r>
      <w:r w:rsidR="00A43198" w:rsidRPr="00B646B2">
        <w:rPr>
          <w:spacing w:val="-4"/>
          <w:sz w:val="28"/>
          <w:lang w:val="kk-KZ"/>
        </w:rPr>
        <w:t>екінші</w:t>
      </w:r>
      <w:r w:rsidR="00A43198">
        <w:rPr>
          <w:spacing w:val="-4"/>
          <w:sz w:val="28"/>
          <w:lang w:val="kk-KZ"/>
        </w:rPr>
        <w:t xml:space="preserve"> жағынан, бұл топқа кіретіндер – </w:t>
      </w:r>
      <w:r w:rsidR="00A43198" w:rsidRPr="00B646B2">
        <w:rPr>
          <w:spacing w:val="-4"/>
          <w:sz w:val="28"/>
          <w:lang w:val="kk-KZ"/>
        </w:rPr>
        <w:t>өз құрылымында өздерінің кемелділігі бар екенін білмейтін және бұл турал</w:t>
      </w:r>
      <w:r w:rsidR="00A43198">
        <w:rPr>
          <w:spacing w:val="-4"/>
          <w:sz w:val="28"/>
          <w:lang w:val="kk-KZ"/>
        </w:rPr>
        <w:t xml:space="preserve">ы ойлай алмайтын жандар, яғни, </w:t>
      </w:r>
      <w:r w:rsidR="00A43198" w:rsidRPr="00B646B2">
        <w:rPr>
          <w:spacing w:val="-4"/>
          <w:sz w:val="28"/>
          <w:lang w:val="kk-KZ"/>
        </w:rPr>
        <w:t xml:space="preserve"> ақымақ (булх)және кәмелетке толмаған балалардың жандары. Олардың басқа әлемдегі</w:t>
      </w:r>
      <w:r w:rsidR="00A43198">
        <w:rPr>
          <w:spacing w:val="-4"/>
          <w:sz w:val="28"/>
          <w:lang w:val="kk-KZ"/>
        </w:rPr>
        <w:t xml:space="preserve"> жағдайы да алдыңғы топтың </w:t>
      </w:r>
      <w:r w:rsidR="00A43198" w:rsidRPr="00B646B2">
        <w:rPr>
          <w:spacing w:val="-4"/>
          <w:sz w:val="28"/>
          <w:lang w:val="kk-KZ"/>
        </w:rPr>
        <w:t xml:space="preserve">күйіне ұқсас.   </w:t>
      </w:r>
    </w:p>
    <w:p w:rsidR="00A43198" w:rsidRDefault="00A43198" w:rsidP="00144CEC">
      <w:pPr>
        <w:widowControl w:val="0"/>
        <w:autoSpaceDE w:val="0"/>
        <w:autoSpaceDN w:val="0"/>
        <w:ind w:left="170" w:right="57" w:firstLine="538"/>
        <w:jc w:val="both"/>
        <w:rPr>
          <w:spacing w:val="-4"/>
          <w:sz w:val="28"/>
          <w:lang w:val="kk-KZ"/>
        </w:rPr>
      </w:pPr>
      <w:r w:rsidRPr="00B646B2">
        <w:rPr>
          <w:spacing w:val="-4"/>
          <w:sz w:val="28"/>
          <w:lang w:val="kk-KZ"/>
        </w:rPr>
        <w:t xml:space="preserve">Аяқталмаған және кірленбеген жандар: бұл теориялық және іс жүзінде жетілдірілмеген жандар. Басқаша айтқанда, бұл жандар шындықты білмейтін және моральдық жетілуге жетпеген жандар.  Ибн Сина сонымен бірге бұл жандарды екі топқа бөледі: </w:t>
      </w:r>
    </w:p>
    <w:p w:rsidR="00A43198" w:rsidRPr="00B646B2" w:rsidRDefault="009E792B" w:rsidP="00144CEC">
      <w:pPr>
        <w:widowControl w:val="0"/>
        <w:autoSpaceDE w:val="0"/>
        <w:autoSpaceDN w:val="0"/>
        <w:ind w:left="170" w:right="57" w:firstLine="538"/>
        <w:jc w:val="both"/>
        <w:rPr>
          <w:spacing w:val="-4"/>
          <w:sz w:val="28"/>
          <w:lang w:val="kk-KZ"/>
        </w:rPr>
      </w:pPr>
      <w:r>
        <w:rPr>
          <w:spacing w:val="-4"/>
          <w:sz w:val="28"/>
          <w:lang w:val="kk-KZ"/>
        </w:rPr>
        <w:t>Бірінші</w:t>
      </w:r>
      <w:r w:rsidR="00A43198" w:rsidRPr="00B646B2">
        <w:rPr>
          <w:spacing w:val="-4"/>
          <w:sz w:val="28"/>
          <w:lang w:val="kk-KZ"/>
        </w:rPr>
        <w:t xml:space="preserve"> топ өздерінің кемелділігі бар екенін білетін, яғни олар мұны түсінетін, бірақ әлемдегі қажеттіліктерді қанағаттандырмайтын жандардан тұрады. Оларды басқа әлемде абсолютті бақытсыздық күтеді.   </w:t>
      </w:r>
    </w:p>
    <w:p w:rsidR="00A43198" w:rsidRDefault="009E792B" w:rsidP="00144CEC">
      <w:pPr>
        <w:widowControl w:val="0"/>
        <w:autoSpaceDE w:val="0"/>
        <w:autoSpaceDN w:val="0"/>
        <w:ind w:left="170" w:right="57" w:firstLine="538"/>
        <w:jc w:val="both"/>
        <w:rPr>
          <w:spacing w:val="-4"/>
          <w:sz w:val="28"/>
          <w:lang w:val="kk-KZ"/>
        </w:rPr>
      </w:pPr>
      <w:r>
        <w:rPr>
          <w:spacing w:val="-4"/>
          <w:sz w:val="28"/>
          <w:lang w:val="kk-KZ"/>
        </w:rPr>
        <w:t>Екінші</w:t>
      </w:r>
      <w:r w:rsidR="00A43198" w:rsidRPr="00B646B2">
        <w:rPr>
          <w:spacing w:val="-4"/>
          <w:sz w:val="28"/>
          <w:lang w:val="kk-KZ"/>
        </w:rPr>
        <w:t xml:space="preserve"> топ, керісінше, толық емес және тазартылмаған жандардан тұрады, олар өздерінің кемелділігі бар екенін түсінбейді. Олар мүлдем бақытсыз болмаса да, олар дене мүдделері мен жанның төмен құрылымына байланысты белгілі бір азапты бастан кешіреді. Көріп отырғаныңыздай, Ибн Сина басқа әле</w:t>
      </w:r>
      <w:r w:rsidR="00A43198">
        <w:rPr>
          <w:spacing w:val="-4"/>
          <w:sz w:val="28"/>
          <w:lang w:val="kk-KZ"/>
        </w:rPr>
        <w:t xml:space="preserve">мде шынымен бақытсыз болатындар – </w:t>
      </w:r>
      <w:r w:rsidR="00A43198" w:rsidRPr="00B646B2">
        <w:rPr>
          <w:spacing w:val="-4"/>
          <w:sz w:val="28"/>
          <w:lang w:val="kk-KZ"/>
        </w:rPr>
        <w:t>бұл әлемде теориялық немесе ғылыми құзыреттілікке ие екенін білетін, бірақ оны мойындағысы келмейтін (қараңғы</w:t>
      </w:r>
      <w:r w:rsidR="005B2DC4">
        <w:rPr>
          <w:spacing w:val="-4"/>
          <w:sz w:val="28"/>
          <w:lang w:val="kk-KZ"/>
        </w:rPr>
        <w:t>лықта</w:t>
      </w:r>
      <w:r w:rsidR="00A43198" w:rsidRPr="00B646B2">
        <w:rPr>
          <w:spacing w:val="-4"/>
          <w:sz w:val="28"/>
          <w:lang w:val="kk-KZ"/>
        </w:rPr>
        <w:t xml:space="preserve"> қалатын), оған қарсы тұратын және одан бас тартатын жандар деп санайды.</w:t>
      </w:r>
      <w:r w:rsidR="004A0229">
        <w:rPr>
          <w:spacing w:val="-4"/>
          <w:sz w:val="28"/>
          <w:lang w:val="kk-KZ"/>
        </w:rPr>
        <w:t xml:space="preserve"> Осы жерде </w:t>
      </w:r>
      <w:r w:rsidR="00FD664C">
        <w:rPr>
          <w:spacing w:val="-4"/>
          <w:sz w:val="28"/>
          <w:lang w:val="kk-KZ"/>
        </w:rPr>
        <w:t xml:space="preserve">келтірілген талдаулар арқылы </w:t>
      </w:r>
      <w:r w:rsidR="004A0229">
        <w:rPr>
          <w:spacing w:val="-4"/>
          <w:sz w:val="28"/>
          <w:lang w:val="kk-KZ"/>
        </w:rPr>
        <w:t>ибн Синаның әл-Фараби ілімін рухани сабақтастықпен жалғастырып отырғанын</w:t>
      </w:r>
      <w:r w:rsidR="005B2DC4">
        <w:rPr>
          <w:spacing w:val="-4"/>
          <w:sz w:val="28"/>
          <w:lang w:val="kk-KZ"/>
        </w:rPr>
        <w:t>, надандық құбылысын философиялық тұрғыда саралауға үлкен мән бергенін</w:t>
      </w:r>
      <w:r w:rsidR="004A0229">
        <w:rPr>
          <w:spacing w:val="-4"/>
          <w:sz w:val="28"/>
          <w:lang w:val="kk-KZ"/>
        </w:rPr>
        <w:t xml:space="preserve"> байқаймыз.</w:t>
      </w:r>
      <w:r w:rsidR="00A43198" w:rsidRPr="00B646B2">
        <w:rPr>
          <w:spacing w:val="-4"/>
          <w:sz w:val="28"/>
          <w:lang w:val="kk-KZ"/>
        </w:rPr>
        <w:t xml:space="preserve"> </w:t>
      </w:r>
    </w:p>
    <w:p w:rsidR="000303BB" w:rsidRPr="0088452B" w:rsidRDefault="00696361" w:rsidP="00144CEC">
      <w:pPr>
        <w:ind w:left="170" w:right="57" w:firstLine="538"/>
        <w:jc w:val="both"/>
        <w:rPr>
          <w:sz w:val="28"/>
          <w:szCs w:val="28"/>
          <w:lang w:val="kk-KZ"/>
        </w:rPr>
      </w:pPr>
      <w:r w:rsidRPr="0088452B">
        <w:rPr>
          <w:sz w:val="28"/>
          <w:szCs w:val="28"/>
          <w:lang w:val="kk-KZ"/>
        </w:rPr>
        <w:t>Түркілік дәстүрде және кейінгі қ</w:t>
      </w:r>
      <w:r w:rsidR="000303BB" w:rsidRPr="0088452B">
        <w:rPr>
          <w:sz w:val="28"/>
          <w:szCs w:val="28"/>
          <w:lang w:val="kk-KZ"/>
        </w:rPr>
        <w:t xml:space="preserve">азақ халқының дәстүрлі дүниетанымында этизм, этикалық құндылықтар ұғымының баламасы ретінде ар-ождан ұғымы қолданылып келді, ол біздің руханиятымызда бұқара </w:t>
      </w:r>
      <w:r w:rsidR="005B2DC4" w:rsidRPr="0088452B">
        <w:rPr>
          <w:sz w:val="28"/>
          <w:szCs w:val="28"/>
          <w:lang w:val="kk-KZ"/>
        </w:rPr>
        <w:t xml:space="preserve">халықтың қоғамдық болмысы </w:t>
      </w:r>
      <w:r w:rsidR="000303BB" w:rsidRPr="0088452B">
        <w:rPr>
          <w:sz w:val="28"/>
          <w:szCs w:val="28"/>
          <w:lang w:val="kk-KZ"/>
        </w:rPr>
        <w:t>үшін өмір сүрудің негізгі тақырыбы ретінде ұсынылған [</w:t>
      </w:r>
      <w:r w:rsidR="00260132" w:rsidRPr="0088452B">
        <w:rPr>
          <w:sz w:val="28"/>
          <w:szCs w:val="28"/>
          <w:lang w:val="kk-KZ"/>
        </w:rPr>
        <w:t>113</w:t>
      </w:r>
      <w:r w:rsidR="000303BB" w:rsidRPr="0088452B">
        <w:rPr>
          <w:sz w:val="28"/>
          <w:szCs w:val="28"/>
          <w:lang w:val="kk-KZ"/>
        </w:rPr>
        <w:t>, 35</w:t>
      </w:r>
      <w:r w:rsidR="000303BB" w:rsidRPr="0088452B">
        <w:rPr>
          <w:b/>
          <w:sz w:val="28"/>
          <w:szCs w:val="28"/>
          <w:lang w:val="kk-KZ"/>
        </w:rPr>
        <w:t>-</w:t>
      </w:r>
      <w:r w:rsidR="000303BB" w:rsidRPr="0088452B">
        <w:rPr>
          <w:sz w:val="28"/>
          <w:szCs w:val="28"/>
          <w:lang w:val="kk-KZ"/>
        </w:rPr>
        <w:t>36 б.]. Ал оның теориялық бастауларын әл</w:t>
      </w:r>
      <w:r w:rsidR="000303BB" w:rsidRPr="0088452B">
        <w:rPr>
          <w:b/>
          <w:sz w:val="28"/>
          <w:szCs w:val="28"/>
          <w:lang w:val="kk-KZ"/>
        </w:rPr>
        <w:t>-</w:t>
      </w:r>
      <w:r w:rsidR="000303BB" w:rsidRPr="0088452B">
        <w:rPr>
          <w:sz w:val="28"/>
          <w:szCs w:val="28"/>
          <w:lang w:val="kk-KZ"/>
        </w:rPr>
        <w:t>Фарабидің этикалық құндылықтарды жүйелеген еңбектерінен</w:t>
      </w:r>
      <w:r w:rsidR="005B2DC4" w:rsidRPr="0088452B">
        <w:rPr>
          <w:sz w:val="28"/>
          <w:szCs w:val="28"/>
          <w:lang w:val="kk-KZ"/>
        </w:rPr>
        <w:t xml:space="preserve">, парасаттылықты </w:t>
      </w:r>
      <w:r w:rsidR="009E792B" w:rsidRPr="0088452B">
        <w:rPr>
          <w:sz w:val="28"/>
          <w:szCs w:val="28"/>
          <w:lang w:val="kk-KZ"/>
        </w:rPr>
        <w:t>ә</w:t>
      </w:r>
      <w:r w:rsidR="005B2DC4" w:rsidRPr="0088452B">
        <w:rPr>
          <w:sz w:val="28"/>
          <w:szCs w:val="28"/>
          <w:lang w:val="kk-KZ"/>
        </w:rPr>
        <w:t xml:space="preserve">спеттеген, надандықты сынаған </w:t>
      </w:r>
      <w:r w:rsidR="005B2DC4" w:rsidRPr="0088452B">
        <w:rPr>
          <w:sz w:val="28"/>
          <w:szCs w:val="28"/>
          <w:lang w:val="kk-KZ"/>
        </w:rPr>
        <w:lastRenderedPageBreak/>
        <w:t>шығармашылығынан</w:t>
      </w:r>
      <w:r w:rsidR="000303BB" w:rsidRPr="0088452B">
        <w:rPr>
          <w:sz w:val="28"/>
          <w:szCs w:val="28"/>
          <w:lang w:val="kk-KZ"/>
        </w:rPr>
        <w:t xml:space="preserve"> </w:t>
      </w:r>
      <w:r w:rsidRPr="0088452B">
        <w:rPr>
          <w:sz w:val="28"/>
          <w:szCs w:val="28"/>
          <w:lang w:val="kk-KZ"/>
        </w:rPr>
        <w:t>і</w:t>
      </w:r>
      <w:r w:rsidR="000303BB" w:rsidRPr="0088452B">
        <w:rPr>
          <w:sz w:val="28"/>
          <w:szCs w:val="28"/>
          <w:lang w:val="kk-KZ"/>
        </w:rPr>
        <w:t>здегеніміз жөнді.</w:t>
      </w:r>
      <w:r w:rsidR="006F55AE" w:rsidRPr="0088452B">
        <w:rPr>
          <w:sz w:val="28"/>
          <w:szCs w:val="28"/>
          <w:lang w:val="kk-KZ"/>
        </w:rPr>
        <w:t xml:space="preserve"> Әл</w:t>
      </w:r>
      <w:r w:rsidR="006F55AE" w:rsidRPr="0088452B">
        <w:rPr>
          <w:b/>
          <w:sz w:val="28"/>
          <w:szCs w:val="28"/>
          <w:lang w:val="kk-KZ"/>
        </w:rPr>
        <w:t>-</w:t>
      </w:r>
      <w:r w:rsidR="006F55AE" w:rsidRPr="0088452B">
        <w:rPr>
          <w:sz w:val="28"/>
          <w:szCs w:val="28"/>
          <w:lang w:val="kk-KZ"/>
        </w:rPr>
        <w:t>Фараби еңбектерімен тікелей таныс болмағанмен түркі ойшылдары оның ойларын барынша өрбіткені байқалды.</w:t>
      </w:r>
    </w:p>
    <w:p w:rsidR="009E792B" w:rsidRPr="0088452B" w:rsidRDefault="00C9483B" w:rsidP="00144CEC">
      <w:pPr>
        <w:widowControl w:val="0"/>
        <w:autoSpaceDE w:val="0"/>
        <w:autoSpaceDN w:val="0"/>
        <w:ind w:left="170" w:right="57" w:firstLine="538"/>
        <w:jc w:val="both"/>
        <w:rPr>
          <w:sz w:val="28"/>
          <w:szCs w:val="28"/>
          <w:lang w:val="kk-KZ"/>
        </w:rPr>
      </w:pPr>
      <w:r w:rsidRPr="0088452B">
        <w:rPr>
          <w:sz w:val="28"/>
          <w:szCs w:val="28"/>
          <w:lang w:val="kk-KZ"/>
        </w:rPr>
        <w:t>Түркі халықтарының философиясын дамытуға үлкен үлес қосқан ғұламалар қатарына Жүсіп Баласағұн, Махмұт Қашқари, Қожа Ахмет Иасауи, Ахмет Иүгінеки, Сүлеймен Бақырғани және т.б. жатады. Қазақ халқының қалыптастырған рухани құндылықтар арасында ақын-жыраулар</w:t>
      </w:r>
      <w:r w:rsidR="005B2DC4" w:rsidRPr="0088452B">
        <w:rPr>
          <w:sz w:val="28"/>
          <w:szCs w:val="28"/>
          <w:lang w:val="kk-KZ"/>
        </w:rPr>
        <w:t xml:space="preserve">дың рухани </w:t>
      </w:r>
      <w:r w:rsidRPr="0088452B">
        <w:rPr>
          <w:sz w:val="28"/>
          <w:szCs w:val="28"/>
          <w:lang w:val="kk-KZ"/>
        </w:rPr>
        <w:t xml:space="preserve"> шығармашылығы</w:t>
      </w:r>
      <w:r w:rsidR="00696361" w:rsidRPr="0088452B">
        <w:rPr>
          <w:sz w:val="28"/>
          <w:szCs w:val="28"/>
          <w:lang w:val="kk-KZ"/>
        </w:rPr>
        <w:t xml:space="preserve"> да </w:t>
      </w:r>
      <w:r w:rsidRPr="0088452B">
        <w:rPr>
          <w:sz w:val="28"/>
          <w:szCs w:val="28"/>
          <w:lang w:val="kk-KZ"/>
        </w:rPr>
        <w:t xml:space="preserve">маңызды орын алады. </w:t>
      </w:r>
    </w:p>
    <w:p w:rsidR="00C9483B" w:rsidRPr="0088452B" w:rsidRDefault="00C9483B" w:rsidP="00144CEC">
      <w:pPr>
        <w:widowControl w:val="0"/>
        <w:autoSpaceDE w:val="0"/>
        <w:autoSpaceDN w:val="0"/>
        <w:ind w:left="170" w:right="57" w:firstLine="538"/>
        <w:jc w:val="both"/>
        <w:rPr>
          <w:sz w:val="28"/>
          <w:szCs w:val="28"/>
          <w:lang w:val="kk-KZ"/>
        </w:rPr>
      </w:pPr>
      <w:r w:rsidRPr="0088452B">
        <w:rPr>
          <w:sz w:val="28"/>
          <w:szCs w:val="28"/>
          <w:lang w:val="kk-KZ"/>
        </w:rPr>
        <w:t xml:space="preserve">Біз бұл жерде белгілі философ О.А. Сегізбаев </w:t>
      </w:r>
      <w:r w:rsidR="005B2DC4" w:rsidRPr="0088452B">
        <w:rPr>
          <w:sz w:val="28"/>
          <w:szCs w:val="28"/>
          <w:lang w:val="kk-KZ"/>
        </w:rPr>
        <w:t xml:space="preserve">кезінде </w:t>
      </w:r>
      <w:r w:rsidRPr="0088452B">
        <w:rPr>
          <w:sz w:val="28"/>
          <w:szCs w:val="28"/>
          <w:lang w:val="kk-KZ"/>
        </w:rPr>
        <w:t>ұсынған қазақтардың ақындық шығармашылығының дамуы барысындағы үш кезеңге бөлген жікте</w:t>
      </w:r>
      <w:r w:rsidR="005B2DC4" w:rsidRPr="0088452B">
        <w:rPr>
          <w:sz w:val="28"/>
          <w:szCs w:val="28"/>
          <w:lang w:val="kk-KZ"/>
        </w:rPr>
        <w:t>ме</w:t>
      </w:r>
      <w:r w:rsidRPr="0088452B">
        <w:rPr>
          <w:sz w:val="28"/>
          <w:szCs w:val="28"/>
          <w:lang w:val="kk-KZ"/>
        </w:rPr>
        <w:t>л</w:t>
      </w:r>
      <w:r w:rsidR="005B2DC4" w:rsidRPr="0088452B">
        <w:rPr>
          <w:sz w:val="28"/>
          <w:szCs w:val="28"/>
          <w:lang w:val="kk-KZ"/>
        </w:rPr>
        <w:t>е</w:t>
      </w:r>
      <w:r w:rsidRPr="0088452B">
        <w:rPr>
          <w:sz w:val="28"/>
          <w:szCs w:val="28"/>
          <w:lang w:val="kk-KZ"/>
        </w:rPr>
        <w:t>уін келтіреміз:</w:t>
      </w:r>
    </w:p>
    <w:p w:rsidR="00C9483B" w:rsidRPr="0088452B" w:rsidRDefault="00C9483B" w:rsidP="00144CEC">
      <w:pPr>
        <w:widowControl w:val="0"/>
        <w:autoSpaceDE w:val="0"/>
        <w:autoSpaceDN w:val="0"/>
        <w:ind w:left="170" w:right="57" w:firstLine="538"/>
        <w:jc w:val="both"/>
        <w:rPr>
          <w:sz w:val="28"/>
          <w:szCs w:val="28"/>
          <w:lang w:val="kk-KZ"/>
        </w:rPr>
      </w:pPr>
      <w:r w:rsidRPr="0088452B">
        <w:rPr>
          <w:sz w:val="28"/>
          <w:szCs w:val="28"/>
          <w:lang w:val="kk-KZ"/>
        </w:rPr>
        <w:t>а) шартты түрде жыраулар дәуірі деп аталатын кезең (XV</w:t>
      </w:r>
      <w:r w:rsidRPr="002E7CC7">
        <w:rPr>
          <w:b/>
          <w:sz w:val="28"/>
          <w:szCs w:val="28"/>
          <w:lang w:val="kk-KZ"/>
        </w:rPr>
        <w:t>-</w:t>
      </w:r>
      <w:r w:rsidRPr="0088452B">
        <w:rPr>
          <w:sz w:val="28"/>
          <w:szCs w:val="28"/>
          <w:lang w:val="kk-KZ"/>
        </w:rPr>
        <w:t>XVIII ғасырдың бірінші жартысы);</w:t>
      </w:r>
    </w:p>
    <w:p w:rsidR="00C9483B" w:rsidRPr="0088452B" w:rsidRDefault="00C9483B" w:rsidP="00144CEC">
      <w:pPr>
        <w:widowControl w:val="0"/>
        <w:autoSpaceDE w:val="0"/>
        <w:autoSpaceDN w:val="0"/>
        <w:ind w:left="170" w:right="57" w:firstLine="538"/>
        <w:jc w:val="both"/>
        <w:rPr>
          <w:sz w:val="28"/>
          <w:szCs w:val="28"/>
          <w:lang w:val="kk-KZ"/>
        </w:rPr>
      </w:pPr>
      <w:r w:rsidRPr="0088452B">
        <w:rPr>
          <w:sz w:val="28"/>
          <w:szCs w:val="28"/>
          <w:lang w:val="kk-KZ"/>
        </w:rPr>
        <w:t>ә) ақындық шығармашылық кезең (XVIII ғасырдың екінші жартысы – XIX ғасырдың бірінші жартысы);</w:t>
      </w:r>
    </w:p>
    <w:p w:rsidR="00C9483B" w:rsidRPr="0088452B" w:rsidRDefault="00C9483B" w:rsidP="00144CEC">
      <w:pPr>
        <w:widowControl w:val="0"/>
        <w:autoSpaceDE w:val="0"/>
        <w:autoSpaceDN w:val="0"/>
        <w:ind w:left="170" w:right="57" w:firstLine="538"/>
        <w:jc w:val="both"/>
        <w:rPr>
          <w:sz w:val="28"/>
          <w:szCs w:val="28"/>
          <w:lang w:val="kk-KZ"/>
        </w:rPr>
      </w:pPr>
      <w:r w:rsidRPr="0088452B">
        <w:rPr>
          <w:sz w:val="28"/>
          <w:szCs w:val="28"/>
          <w:lang w:val="kk-KZ"/>
        </w:rPr>
        <w:t>б) ақындардың өзіндік сайысы – айтыстың пайда болуымен байланысты кезең (XIX ғасырдың екінші жартысы – XX ғасырдың басы) [</w:t>
      </w:r>
      <w:r w:rsidR="002A4F8C" w:rsidRPr="0088452B">
        <w:rPr>
          <w:sz w:val="28"/>
          <w:szCs w:val="28"/>
          <w:lang w:val="kk-KZ"/>
        </w:rPr>
        <w:t>26</w:t>
      </w:r>
      <w:r w:rsidRPr="0088452B">
        <w:rPr>
          <w:sz w:val="28"/>
          <w:szCs w:val="28"/>
          <w:lang w:val="kk-KZ"/>
        </w:rPr>
        <w:t>, 120 б.].</w:t>
      </w:r>
    </w:p>
    <w:p w:rsidR="00C9483B" w:rsidRDefault="00C9483B" w:rsidP="00144CEC">
      <w:pPr>
        <w:widowControl w:val="0"/>
        <w:autoSpaceDE w:val="0"/>
        <w:autoSpaceDN w:val="0"/>
        <w:ind w:left="170" w:right="57" w:firstLine="538"/>
        <w:jc w:val="both"/>
        <w:rPr>
          <w:sz w:val="28"/>
          <w:szCs w:val="28"/>
          <w:lang w:val="kk-KZ"/>
        </w:rPr>
      </w:pPr>
      <w:r w:rsidRPr="0088452B">
        <w:rPr>
          <w:sz w:val="28"/>
          <w:szCs w:val="28"/>
          <w:lang w:val="kk-KZ"/>
        </w:rPr>
        <w:t>Асан қайғы (XV ғ.), Қазтуған жырау (XV ғ.), Доспанбет жырау (XVI ғ.), Шалкиіз (1465</w:t>
      </w:r>
      <w:r w:rsidRPr="0088452B">
        <w:rPr>
          <w:b/>
          <w:sz w:val="28"/>
          <w:szCs w:val="28"/>
          <w:lang w:val="kk-KZ"/>
        </w:rPr>
        <w:t>-</w:t>
      </w:r>
      <w:r w:rsidRPr="0088452B">
        <w:rPr>
          <w:sz w:val="28"/>
          <w:szCs w:val="28"/>
          <w:lang w:val="kk-KZ"/>
        </w:rPr>
        <w:t>1560), Ақтамберді (1675</w:t>
      </w:r>
      <w:r w:rsidRPr="0088452B">
        <w:rPr>
          <w:b/>
          <w:sz w:val="28"/>
          <w:szCs w:val="28"/>
          <w:lang w:val="kk-KZ"/>
        </w:rPr>
        <w:t>-</w:t>
      </w:r>
      <w:r w:rsidRPr="0088452B">
        <w:rPr>
          <w:sz w:val="28"/>
          <w:szCs w:val="28"/>
          <w:lang w:val="kk-KZ"/>
        </w:rPr>
        <w:t>1768), Бұқар жырау (1668</w:t>
      </w:r>
      <w:r w:rsidRPr="0088452B">
        <w:rPr>
          <w:b/>
          <w:sz w:val="28"/>
          <w:szCs w:val="28"/>
          <w:lang w:val="kk-KZ"/>
        </w:rPr>
        <w:t>-</w:t>
      </w:r>
      <w:r w:rsidRPr="0088452B">
        <w:rPr>
          <w:sz w:val="28"/>
          <w:szCs w:val="28"/>
          <w:lang w:val="kk-KZ"/>
        </w:rPr>
        <w:t>1781), Шал ақын (1748</w:t>
      </w:r>
      <w:r w:rsidRPr="0088452B">
        <w:rPr>
          <w:b/>
          <w:sz w:val="28"/>
          <w:szCs w:val="28"/>
          <w:lang w:val="kk-KZ"/>
        </w:rPr>
        <w:t>-</w:t>
      </w:r>
      <w:r w:rsidRPr="0088452B">
        <w:rPr>
          <w:sz w:val="28"/>
          <w:szCs w:val="28"/>
          <w:lang w:val="kk-KZ"/>
        </w:rPr>
        <w:t xml:space="preserve">1819) және т.б. – өз дәуірінің, философиялық идеалдарын білдірген ойшылдардың бүтіндей бір шоғыры. Жыраулар мен ақындар өздерін толғандыратын мәңгі философиялық мәселелерді өз шығармаларында бейнелей отырып, орасан зор рухани күш жігерді өз бойларында қорытты. </w:t>
      </w:r>
      <w:r w:rsidR="00696361" w:rsidRPr="0088452B">
        <w:rPr>
          <w:sz w:val="28"/>
          <w:szCs w:val="28"/>
          <w:lang w:val="kk-KZ"/>
        </w:rPr>
        <w:t>Надандықты сынға алу жоғарыда келтірілген түркі әлемінің ойшылдардың барлығының рухани мұрасында көрініс береді. Олардың барлығы надандыққа қарсы қоятын рухани күштің адам болмысында, әлеуметтік ортада бар екендігінде және оны үнемі жетілдіріп отыру қажеттілігін айтып өткенін байқаймыз. Түркілік дәстүр мен ислам дінінің құндылықтары аса көп қайшылыққа түспегені байқалды. Оның себебі этикалық нормалардың, категориялардың ұқсас деңгейде қабылдануда деген ойдамыз.</w:t>
      </w:r>
    </w:p>
    <w:tbl>
      <w:tblPr>
        <w:tblStyle w:val="TableNormal"/>
        <w:tblW w:w="10207" w:type="dxa"/>
        <w:tblInd w:w="-284" w:type="dxa"/>
        <w:tblLayout w:type="fixed"/>
        <w:tblLook w:val="01E0" w:firstRow="1" w:lastRow="1" w:firstColumn="1" w:lastColumn="1" w:noHBand="0" w:noVBand="0"/>
      </w:tblPr>
      <w:tblGrid>
        <w:gridCol w:w="10207"/>
      </w:tblGrid>
      <w:tr w:rsidR="00A43198" w:rsidRPr="0055297F" w:rsidTr="00144CEC">
        <w:trPr>
          <w:trHeight w:val="645"/>
        </w:trPr>
        <w:tc>
          <w:tcPr>
            <w:tcW w:w="10207" w:type="dxa"/>
          </w:tcPr>
          <w:p w:rsidR="00E76853" w:rsidRPr="00C119A6" w:rsidRDefault="00144CEC" w:rsidP="00131103">
            <w:pPr>
              <w:ind w:left="454" w:right="113" w:firstLine="482"/>
              <w:jc w:val="both"/>
              <w:rPr>
                <w:spacing w:val="-4"/>
                <w:sz w:val="28"/>
                <w:lang w:val="kk-KZ"/>
              </w:rPr>
            </w:pPr>
            <w:r>
              <w:rPr>
                <w:sz w:val="28"/>
                <w:lang w:val="kk-KZ"/>
              </w:rPr>
              <w:t xml:space="preserve">         «</w:t>
            </w:r>
            <w:r w:rsidR="00E76853" w:rsidRPr="00E76853">
              <w:rPr>
                <w:sz w:val="28"/>
                <w:lang w:val="kk-KZ"/>
              </w:rPr>
              <w:t>Түркі және ислам өркениетінің дамуы т</w:t>
            </w:r>
            <w:r>
              <w:rPr>
                <w:sz w:val="28"/>
                <w:lang w:val="kk-KZ"/>
              </w:rPr>
              <w:t xml:space="preserve">ұрғысынан әл-Фарабидің этикалық </w:t>
            </w:r>
            <w:r w:rsidR="00E76853" w:rsidRPr="00E76853">
              <w:rPr>
                <w:sz w:val="28"/>
                <w:lang w:val="kk-KZ"/>
              </w:rPr>
              <w:t>ұстанымдарының айшықталуы» атты тараушада:</w:t>
            </w:r>
            <w:r w:rsidR="00E440C9">
              <w:rPr>
                <w:sz w:val="28"/>
                <w:lang w:val="kk-KZ"/>
              </w:rPr>
              <w:t xml:space="preserve"> т</w:t>
            </w:r>
            <w:r w:rsidR="00E76853" w:rsidRPr="00E76853">
              <w:rPr>
                <w:spacing w:val="-4"/>
                <w:sz w:val="28"/>
                <w:lang w:val="kk-KZ"/>
              </w:rPr>
              <w:t>үрік</w:t>
            </w:r>
            <w:r w:rsidR="00E440C9" w:rsidRPr="002E7CC7">
              <w:rPr>
                <w:b/>
                <w:spacing w:val="-4"/>
                <w:sz w:val="28"/>
                <w:lang w:val="kk-KZ"/>
              </w:rPr>
              <w:t>-</w:t>
            </w:r>
            <w:r w:rsidR="00E440C9">
              <w:rPr>
                <w:spacing w:val="-4"/>
                <w:sz w:val="28"/>
                <w:lang w:val="kk-KZ"/>
              </w:rPr>
              <w:t>ислам</w:t>
            </w:r>
            <w:r w:rsidR="00E76853" w:rsidRPr="00E76853">
              <w:rPr>
                <w:spacing w:val="-4"/>
                <w:sz w:val="28"/>
                <w:lang w:val="kk-KZ"/>
              </w:rPr>
              <w:t xml:space="preserve"> өркениетінің дамуы тұрғысынан </w:t>
            </w:r>
            <w:r w:rsidR="00E440C9">
              <w:rPr>
                <w:spacing w:val="-4"/>
                <w:sz w:val="28"/>
                <w:lang w:val="kk-KZ"/>
              </w:rPr>
              <w:t xml:space="preserve"> ә</w:t>
            </w:r>
            <w:r w:rsidR="00E76853" w:rsidRPr="00E76853">
              <w:rPr>
                <w:spacing w:val="-4"/>
                <w:sz w:val="28"/>
                <w:lang w:val="kk-KZ"/>
              </w:rPr>
              <w:t>л</w:t>
            </w:r>
            <w:r w:rsidR="00E76853" w:rsidRPr="0088452B">
              <w:rPr>
                <w:b/>
                <w:spacing w:val="-4"/>
                <w:sz w:val="28"/>
                <w:lang w:val="kk-KZ"/>
              </w:rPr>
              <w:t>-</w:t>
            </w:r>
            <w:r w:rsidR="00E76853" w:rsidRPr="00E76853">
              <w:rPr>
                <w:spacing w:val="-4"/>
                <w:sz w:val="28"/>
                <w:lang w:val="kk-KZ"/>
              </w:rPr>
              <w:t>Фарабидің этикалық ұстанымдары</w:t>
            </w:r>
            <w:r w:rsidR="00E440C9">
              <w:rPr>
                <w:spacing w:val="-4"/>
                <w:sz w:val="28"/>
                <w:lang w:val="kk-KZ"/>
              </w:rPr>
              <w:t xml:space="preserve"> </w:t>
            </w:r>
            <w:r w:rsidR="00E76853" w:rsidRPr="00E76853">
              <w:rPr>
                <w:spacing w:val="-4"/>
                <w:sz w:val="28"/>
                <w:lang w:val="kk-KZ"/>
              </w:rPr>
              <w:t>жан-жақты талданады;</w:t>
            </w:r>
            <w:r w:rsidR="00E440C9">
              <w:rPr>
                <w:spacing w:val="-4"/>
                <w:sz w:val="28"/>
                <w:lang w:val="kk-KZ"/>
              </w:rPr>
              <w:t xml:space="preserve"> </w:t>
            </w:r>
            <w:r w:rsidR="00E440C9" w:rsidRPr="00E76853">
              <w:rPr>
                <w:spacing w:val="-4"/>
                <w:sz w:val="28"/>
                <w:lang w:val="kk-KZ"/>
              </w:rPr>
              <w:t xml:space="preserve">Әбу Насыр </w:t>
            </w:r>
            <w:r w:rsidR="00E440C9">
              <w:rPr>
                <w:spacing w:val="-4"/>
                <w:sz w:val="28"/>
                <w:lang w:val="kk-KZ"/>
              </w:rPr>
              <w:t>ә</w:t>
            </w:r>
            <w:r w:rsidR="00E440C9" w:rsidRPr="00E76853">
              <w:rPr>
                <w:spacing w:val="-4"/>
                <w:sz w:val="28"/>
                <w:lang w:val="kk-KZ"/>
              </w:rPr>
              <w:t>л</w:t>
            </w:r>
            <w:r w:rsidR="00E440C9" w:rsidRPr="0088452B">
              <w:rPr>
                <w:b/>
                <w:spacing w:val="-4"/>
                <w:sz w:val="28"/>
                <w:lang w:val="kk-KZ"/>
              </w:rPr>
              <w:t>-</w:t>
            </w:r>
            <w:r w:rsidR="00E440C9" w:rsidRPr="00E76853">
              <w:rPr>
                <w:spacing w:val="-4"/>
                <w:sz w:val="28"/>
                <w:lang w:val="kk-KZ"/>
              </w:rPr>
              <w:t>Фарабидың философиялық жүйесінің ең маңызды да іргелі</w:t>
            </w:r>
            <w:r w:rsidR="00E440C9">
              <w:rPr>
                <w:spacing w:val="-4"/>
                <w:sz w:val="28"/>
                <w:lang w:val="kk-KZ"/>
              </w:rPr>
              <w:t xml:space="preserve"> </w:t>
            </w:r>
            <w:r w:rsidR="00E440C9" w:rsidRPr="00C119A6">
              <w:rPr>
                <w:spacing w:val="-4"/>
                <w:sz w:val="28"/>
                <w:lang w:val="kk-KZ"/>
              </w:rPr>
              <w:t>элементі – Құдай ұғымы екендігі сараланады</w:t>
            </w:r>
            <w:r w:rsidR="00E440C9">
              <w:rPr>
                <w:spacing w:val="-4"/>
                <w:sz w:val="28"/>
                <w:lang w:val="kk-KZ"/>
              </w:rPr>
              <w:t>; ә</w:t>
            </w:r>
            <w:r w:rsidR="00E76853" w:rsidRPr="00E76853">
              <w:rPr>
                <w:spacing w:val="-4"/>
                <w:sz w:val="28"/>
                <w:lang w:val="kk-KZ"/>
              </w:rPr>
              <w:t>л</w:t>
            </w:r>
            <w:r w:rsidR="00E76853" w:rsidRPr="0088452B">
              <w:rPr>
                <w:b/>
                <w:spacing w:val="-4"/>
                <w:sz w:val="28"/>
                <w:lang w:val="kk-KZ"/>
              </w:rPr>
              <w:t>-</w:t>
            </w:r>
            <w:r w:rsidR="00E76853" w:rsidRPr="00E76853">
              <w:rPr>
                <w:spacing w:val="-4"/>
                <w:sz w:val="28"/>
                <w:lang w:val="kk-KZ"/>
              </w:rPr>
              <w:t xml:space="preserve">Фарабидің </w:t>
            </w:r>
            <w:r w:rsidR="00E440C9">
              <w:rPr>
                <w:spacing w:val="-4"/>
                <w:sz w:val="28"/>
                <w:lang w:val="kk-KZ"/>
              </w:rPr>
              <w:t>ж</w:t>
            </w:r>
            <w:r w:rsidR="00E76853" w:rsidRPr="00C119A6">
              <w:rPr>
                <w:spacing w:val="-4"/>
                <w:sz w:val="28"/>
                <w:lang w:val="kk-KZ"/>
              </w:rPr>
              <w:t>ан тағдырына қатысты мәселелері талқыланады;</w:t>
            </w:r>
            <w:r w:rsidR="00E440C9">
              <w:rPr>
                <w:spacing w:val="-4"/>
                <w:sz w:val="28"/>
                <w:lang w:val="kk-KZ"/>
              </w:rPr>
              <w:t xml:space="preserve"> ж</w:t>
            </w:r>
            <w:r w:rsidR="0088452B">
              <w:rPr>
                <w:spacing w:val="-4"/>
                <w:sz w:val="28"/>
                <w:lang w:val="kk-KZ"/>
              </w:rPr>
              <w:t>аңа платонизмнің әсерін ә</w:t>
            </w:r>
            <w:r w:rsidR="00E76853" w:rsidRPr="00E76853">
              <w:rPr>
                <w:spacing w:val="-4"/>
                <w:sz w:val="28"/>
                <w:lang w:val="kk-KZ"/>
              </w:rPr>
              <w:t>л</w:t>
            </w:r>
            <w:r w:rsidR="00E76853" w:rsidRPr="0088452B">
              <w:rPr>
                <w:b/>
                <w:spacing w:val="-4"/>
                <w:sz w:val="28"/>
                <w:lang w:val="kk-KZ"/>
              </w:rPr>
              <w:t>-</w:t>
            </w:r>
            <w:r w:rsidR="00E76853" w:rsidRPr="00E76853">
              <w:rPr>
                <w:spacing w:val="-4"/>
                <w:sz w:val="28"/>
                <w:lang w:val="kk-KZ"/>
              </w:rPr>
              <w:t>Фарабидің теологиясында, метафизикасында</w:t>
            </w:r>
            <w:r w:rsidR="00E440C9">
              <w:rPr>
                <w:spacing w:val="-4"/>
                <w:sz w:val="28"/>
                <w:lang w:val="kk-KZ"/>
              </w:rPr>
              <w:t xml:space="preserve"> </w:t>
            </w:r>
            <w:r w:rsidR="00E76853" w:rsidRPr="00C119A6">
              <w:rPr>
                <w:spacing w:val="-4"/>
                <w:sz w:val="28"/>
                <w:lang w:val="kk-KZ"/>
              </w:rPr>
              <w:t>немесе жалпы барлық</w:t>
            </w:r>
            <w:r w:rsidR="000303BB">
              <w:rPr>
                <w:spacing w:val="-4"/>
                <w:sz w:val="28"/>
                <w:lang w:val="kk-KZ"/>
              </w:rPr>
              <w:t xml:space="preserve"> этикалық</w:t>
            </w:r>
            <w:r w:rsidR="00E76853" w:rsidRPr="00C119A6">
              <w:rPr>
                <w:spacing w:val="-4"/>
                <w:sz w:val="28"/>
                <w:lang w:val="kk-KZ"/>
              </w:rPr>
              <w:t xml:space="preserve"> философиялық көзқарастарынан байқауға болатындығы қарастырылады.</w:t>
            </w:r>
          </w:p>
          <w:p w:rsidR="00E76853" w:rsidRDefault="00E76853" w:rsidP="00131103">
            <w:pPr>
              <w:ind w:left="142" w:right="113" w:firstLine="482"/>
              <w:rPr>
                <w:b/>
                <w:sz w:val="28"/>
                <w:lang w:val="kk-KZ"/>
              </w:rPr>
            </w:pPr>
          </w:p>
          <w:p w:rsidR="00A43198" w:rsidRDefault="00A43198" w:rsidP="00131103">
            <w:pPr>
              <w:ind w:left="170" w:right="57" w:firstLine="482"/>
              <w:rPr>
                <w:b/>
                <w:sz w:val="28"/>
                <w:lang w:val="kk-KZ"/>
              </w:rPr>
            </w:pPr>
          </w:p>
          <w:p w:rsidR="00131103" w:rsidRDefault="0048695A" w:rsidP="00131103">
            <w:pPr>
              <w:ind w:left="170" w:right="57" w:firstLine="482"/>
              <w:rPr>
                <w:b/>
                <w:sz w:val="28"/>
                <w:lang w:val="kk-KZ"/>
              </w:rPr>
            </w:pPr>
            <w:r>
              <w:rPr>
                <w:b/>
                <w:sz w:val="28"/>
                <w:lang w:val="kk-KZ"/>
              </w:rPr>
              <w:t xml:space="preserve">       </w:t>
            </w:r>
            <w:r w:rsidR="00A43198" w:rsidRPr="00BC4696">
              <w:rPr>
                <w:b/>
                <w:sz w:val="28"/>
                <w:lang w:val="kk-KZ"/>
              </w:rPr>
              <w:t>3.2</w:t>
            </w:r>
            <w:r w:rsidR="00A43198" w:rsidRPr="00BC4696">
              <w:rPr>
                <w:b/>
                <w:spacing w:val="-9"/>
                <w:sz w:val="28"/>
                <w:lang w:val="kk-KZ"/>
              </w:rPr>
              <w:t xml:space="preserve"> </w:t>
            </w:r>
            <w:r w:rsidR="00A43198" w:rsidRPr="00BC4696">
              <w:rPr>
                <w:b/>
                <w:sz w:val="28"/>
                <w:lang w:val="kk-KZ"/>
              </w:rPr>
              <w:t>Әл-Фарабидің этикалық философиялық ойтанымының кейінгі</w:t>
            </w:r>
            <w:r w:rsidR="00F355BF">
              <w:rPr>
                <w:b/>
                <w:sz w:val="28"/>
                <w:lang w:val="kk-KZ"/>
              </w:rPr>
              <w:t xml:space="preserve"> </w:t>
            </w:r>
          </w:p>
          <w:p w:rsidR="00A43198" w:rsidRDefault="00131103" w:rsidP="00131103">
            <w:pPr>
              <w:ind w:left="170" w:right="57"/>
              <w:rPr>
                <w:b/>
                <w:spacing w:val="-2"/>
                <w:sz w:val="28"/>
                <w:lang w:val="kk-KZ"/>
              </w:rPr>
            </w:pPr>
            <w:r>
              <w:rPr>
                <w:b/>
                <w:sz w:val="28"/>
                <w:lang w:val="kk-KZ"/>
              </w:rPr>
              <w:t xml:space="preserve">    </w:t>
            </w:r>
            <w:r w:rsidR="008B5956">
              <w:rPr>
                <w:b/>
                <w:sz w:val="28"/>
                <w:lang w:val="kk-KZ"/>
              </w:rPr>
              <w:t>т</w:t>
            </w:r>
            <w:r w:rsidR="00144CEC" w:rsidRPr="00144CEC">
              <w:rPr>
                <w:b/>
                <w:sz w:val="28"/>
                <w:lang w:val="kk-KZ"/>
              </w:rPr>
              <w:t xml:space="preserve">арихи </w:t>
            </w:r>
            <w:r w:rsidR="00A43198" w:rsidRPr="00BC4696">
              <w:rPr>
                <w:b/>
                <w:sz w:val="28"/>
                <w:lang w:val="kk-KZ"/>
              </w:rPr>
              <w:t xml:space="preserve">кезеңдердегі рухани </w:t>
            </w:r>
            <w:r w:rsidR="00A43198" w:rsidRPr="00BC4696">
              <w:rPr>
                <w:b/>
                <w:spacing w:val="-2"/>
                <w:sz w:val="28"/>
                <w:lang w:val="kk-KZ"/>
              </w:rPr>
              <w:t xml:space="preserve">сабақтастығы </w:t>
            </w:r>
          </w:p>
          <w:p w:rsidR="007A15A5" w:rsidRDefault="007A15A5" w:rsidP="00131103">
            <w:pPr>
              <w:ind w:left="142" w:right="57" w:firstLine="482"/>
              <w:jc w:val="both"/>
              <w:rPr>
                <w:sz w:val="28"/>
                <w:szCs w:val="28"/>
                <w:lang w:val="kk-KZ"/>
              </w:rPr>
            </w:pPr>
          </w:p>
          <w:p w:rsidR="00144CEC" w:rsidRDefault="007A15A5" w:rsidP="00131103">
            <w:pPr>
              <w:ind w:left="426" w:right="57" w:firstLine="708"/>
              <w:jc w:val="both"/>
              <w:rPr>
                <w:sz w:val="28"/>
                <w:szCs w:val="28"/>
                <w:lang w:val="kk-KZ"/>
              </w:rPr>
            </w:pPr>
            <w:r w:rsidRPr="00742354">
              <w:rPr>
                <w:sz w:val="28"/>
                <w:szCs w:val="28"/>
                <w:lang w:val="kk-KZ"/>
              </w:rPr>
              <w:t>Ұлы дал</w:t>
            </w:r>
            <w:r>
              <w:rPr>
                <w:sz w:val="28"/>
                <w:szCs w:val="28"/>
                <w:lang w:val="kk-KZ"/>
              </w:rPr>
              <w:t>а ойшылдарының тәлім</w:t>
            </w:r>
            <w:r w:rsidRPr="0088452B">
              <w:rPr>
                <w:b/>
                <w:sz w:val="28"/>
                <w:szCs w:val="28"/>
                <w:lang w:val="kk-KZ"/>
              </w:rPr>
              <w:t>-</w:t>
            </w:r>
            <w:r>
              <w:rPr>
                <w:sz w:val="28"/>
                <w:szCs w:val="28"/>
                <w:lang w:val="kk-KZ"/>
              </w:rPr>
              <w:t>тәрбиелік</w:t>
            </w:r>
            <w:r w:rsidR="00EC4EBD">
              <w:rPr>
                <w:sz w:val="28"/>
                <w:szCs w:val="28"/>
                <w:lang w:val="kk-KZ"/>
              </w:rPr>
              <w:t>, рационалдық</w:t>
            </w:r>
            <w:r>
              <w:rPr>
                <w:sz w:val="28"/>
                <w:szCs w:val="28"/>
                <w:lang w:val="kk-KZ"/>
              </w:rPr>
              <w:t xml:space="preserve"> </w:t>
            </w:r>
            <w:r w:rsidRPr="00742354">
              <w:rPr>
                <w:sz w:val="28"/>
                <w:szCs w:val="28"/>
                <w:lang w:val="kk-KZ"/>
              </w:rPr>
              <w:t>тар</w:t>
            </w:r>
            <w:r>
              <w:rPr>
                <w:sz w:val="28"/>
                <w:szCs w:val="28"/>
                <w:lang w:val="kk-KZ"/>
              </w:rPr>
              <w:t xml:space="preserve">ихында Шығыстың </w:t>
            </w:r>
            <w:r w:rsidR="00684ECF">
              <w:rPr>
                <w:sz w:val="28"/>
                <w:szCs w:val="28"/>
                <w:lang w:val="kk-KZ"/>
              </w:rPr>
              <w:t>әл</w:t>
            </w:r>
            <w:r w:rsidR="00684ECF" w:rsidRPr="0088452B">
              <w:rPr>
                <w:b/>
                <w:sz w:val="28"/>
                <w:szCs w:val="28"/>
                <w:lang w:val="kk-KZ"/>
              </w:rPr>
              <w:t>-</w:t>
            </w:r>
            <w:r w:rsidR="00684ECF">
              <w:rPr>
                <w:sz w:val="28"/>
                <w:szCs w:val="28"/>
                <w:lang w:val="kk-KZ"/>
              </w:rPr>
              <w:t xml:space="preserve">Фарабимен ұқсас, үндес </w:t>
            </w:r>
            <w:r>
              <w:rPr>
                <w:sz w:val="28"/>
                <w:szCs w:val="28"/>
                <w:lang w:val="kk-KZ"/>
              </w:rPr>
              <w:t>ойшыл</w:t>
            </w:r>
            <w:r w:rsidR="00684ECF" w:rsidRPr="0088452B">
              <w:rPr>
                <w:b/>
                <w:sz w:val="28"/>
                <w:szCs w:val="28"/>
                <w:lang w:val="kk-KZ"/>
              </w:rPr>
              <w:t>-</w:t>
            </w:r>
            <w:r>
              <w:rPr>
                <w:sz w:val="28"/>
                <w:szCs w:val="28"/>
                <w:lang w:val="kk-KZ"/>
              </w:rPr>
              <w:t xml:space="preserve">философы, </w:t>
            </w:r>
            <w:r w:rsidRPr="00742354">
              <w:rPr>
                <w:sz w:val="28"/>
                <w:szCs w:val="28"/>
                <w:lang w:val="kk-KZ"/>
              </w:rPr>
              <w:t xml:space="preserve">бүкіл Шығыс </w:t>
            </w:r>
            <w:r w:rsidRPr="00742354">
              <w:rPr>
                <w:sz w:val="28"/>
                <w:szCs w:val="28"/>
                <w:lang w:val="kk-KZ"/>
              </w:rPr>
              <w:lastRenderedPageBreak/>
              <w:t>елдеріне танымал ғалым</w:t>
            </w:r>
            <w:r w:rsidRPr="0088452B">
              <w:rPr>
                <w:b/>
                <w:sz w:val="28"/>
                <w:szCs w:val="28"/>
                <w:lang w:val="kk-KZ"/>
              </w:rPr>
              <w:t>-</w:t>
            </w:r>
            <w:r w:rsidRPr="00742354">
              <w:rPr>
                <w:sz w:val="28"/>
                <w:szCs w:val="28"/>
                <w:lang w:val="kk-KZ"/>
              </w:rPr>
              <w:t>энциклопедист, ірі мемлекет қайраткері, көрнекті</w:t>
            </w:r>
            <w:r>
              <w:rPr>
                <w:sz w:val="28"/>
                <w:szCs w:val="28"/>
                <w:lang w:val="kk-KZ"/>
              </w:rPr>
              <w:t xml:space="preserve"> ақын Жүсіп </w:t>
            </w:r>
            <w:r w:rsidRPr="00742354">
              <w:rPr>
                <w:sz w:val="28"/>
                <w:szCs w:val="28"/>
                <w:lang w:val="kk-KZ"/>
              </w:rPr>
              <w:t>Бала</w:t>
            </w:r>
            <w:r>
              <w:rPr>
                <w:sz w:val="28"/>
                <w:szCs w:val="28"/>
                <w:lang w:val="kk-KZ"/>
              </w:rPr>
              <w:t xml:space="preserve">сағұнидің есімі ерекше аталады. </w:t>
            </w:r>
            <w:r w:rsidRPr="00742354">
              <w:rPr>
                <w:sz w:val="28"/>
                <w:szCs w:val="28"/>
                <w:lang w:val="kk-KZ"/>
              </w:rPr>
              <w:t>Оның «Құтты білік» атты еңбегі қоғамдық</w:t>
            </w:r>
            <w:r w:rsidRPr="0088452B">
              <w:rPr>
                <w:b/>
                <w:sz w:val="28"/>
                <w:szCs w:val="28"/>
                <w:lang w:val="kk-KZ"/>
              </w:rPr>
              <w:t>-</w:t>
            </w:r>
            <w:r w:rsidRPr="00742354">
              <w:rPr>
                <w:sz w:val="28"/>
                <w:szCs w:val="28"/>
                <w:lang w:val="kk-KZ"/>
              </w:rPr>
              <w:t>әлеуметтік мәні бар түрлі ережелер мен</w:t>
            </w:r>
            <w:r>
              <w:rPr>
                <w:sz w:val="28"/>
                <w:szCs w:val="28"/>
                <w:lang w:val="kk-KZ"/>
              </w:rPr>
              <w:t xml:space="preserve"> </w:t>
            </w:r>
            <w:r w:rsidRPr="00742354">
              <w:rPr>
                <w:sz w:val="28"/>
                <w:szCs w:val="28"/>
                <w:lang w:val="kk-KZ"/>
              </w:rPr>
              <w:t>заңдарды,</w:t>
            </w:r>
            <w:r>
              <w:rPr>
                <w:sz w:val="28"/>
                <w:szCs w:val="28"/>
                <w:lang w:val="kk-KZ"/>
              </w:rPr>
              <w:t xml:space="preserve"> әдет-ғұрыптарды, мәдениет және </w:t>
            </w:r>
            <w:r w:rsidRPr="00742354">
              <w:rPr>
                <w:sz w:val="28"/>
                <w:szCs w:val="28"/>
                <w:lang w:val="kk-KZ"/>
              </w:rPr>
              <w:t>т.б. мәселелер</w:t>
            </w:r>
            <w:r>
              <w:rPr>
                <w:sz w:val="28"/>
                <w:szCs w:val="28"/>
                <w:lang w:val="kk-KZ"/>
              </w:rPr>
              <w:t xml:space="preserve">ді өз дәуірінің талап-тілектері </w:t>
            </w:r>
            <w:r w:rsidRPr="00742354">
              <w:rPr>
                <w:sz w:val="28"/>
                <w:szCs w:val="28"/>
                <w:lang w:val="kk-KZ"/>
              </w:rPr>
              <w:t>тұрғысынан көрсете білген рухани мұра болып табылады. Бұл дастан идеялық жағынан</w:t>
            </w:r>
            <w:r>
              <w:rPr>
                <w:sz w:val="28"/>
                <w:szCs w:val="28"/>
                <w:lang w:val="kk-KZ"/>
              </w:rPr>
              <w:t xml:space="preserve"> </w:t>
            </w:r>
            <w:r w:rsidRPr="00742354">
              <w:rPr>
                <w:sz w:val="28"/>
                <w:szCs w:val="28"/>
                <w:lang w:val="kk-KZ"/>
              </w:rPr>
              <w:t>имандылық, із</w:t>
            </w:r>
            <w:r>
              <w:rPr>
                <w:sz w:val="28"/>
                <w:szCs w:val="28"/>
                <w:lang w:val="kk-KZ"/>
              </w:rPr>
              <w:t>гілік рухында, тәлім</w:t>
            </w:r>
            <w:r w:rsidRPr="0088452B">
              <w:rPr>
                <w:b/>
                <w:sz w:val="28"/>
                <w:szCs w:val="28"/>
                <w:lang w:val="kk-KZ"/>
              </w:rPr>
              <w:t>-</w:t>
            </w:r>
            <w:r>
              <w:rPr>
                <w:sz w:val="28"/>
                <w:szCs w:val="28"/>
                <w:lang w:val="kk-KZ"/>
              </w:rPr>
              <w:t xml:space="preserve">тәрбиелік, </w:t>
            </w:r>
            <w:r w:rsidRPr="00742354">
              <w:rPr>
                <w:sz w:val="28"/>
                <w:szCs w:val="28"/>
                <w:lang w:val="kk-KZ"/>
              </w:rPr>
              <w:t>ғибраттық, өсиет</w:t>
            </w:r>
            <w:r w:rsidRPr="0088452B">
              <w:rPr>
                <w:b/>
                <w:sz w:val="28"/>
                <w:szCs w:val="28"/>
                <w:lang w:val="kk-KZ"/>
              </w:rPr>
              <w:t>-</w:t>
            </w:r>
            <w:r w:rsidRPr="00742354">
              <w:rPr>
                <w:sz w:val="28"/>
                <w:szCs w:val="28"/>
                <w:lang w:val="kk-KZ"/>
              </w:rPr>
              <w:t>өнеге, нақ</w:t>
            </w:r>
            <w:r>
              <w:rPr>
                <w:sz w:val="28"/>
                <w:szCs w:val="28"/>
                <w:lang w:val="kk-KZ"/>
              </w:rPr>
              <w:t xml:space="preserve">ыл сөздер түрінде </w:t>
            </w:r>
            <w:r w:rsidRPr="00742354">
              <w:rPr>
                <w:sz w:val="28"/>
                <w:szCs w:val="28"/>
                <w:lang w:val="kk-KZ"/>
              </w:rPr>
              <w:t>жазыл</w:t>
            </w:r>
            <w:r>
              <w:rPr>
                <w:sz w:val="28"/>
                <w:szCs w:val="28"/>
                <w:lang w:val="kk-KZ"/>
              </w:rPr>
              <w:t xml:space="preserve">ған философиялық, психологиялық </w:t>
            </w:r>
            <w:r w:rsidRPr="00742354">
              <w:rPr>
                <w:sz w:val="28"/>
                <w:szCs w:val="28"/>
                <w:lang w:val="kk-KZ"/>
              </w:rPr>
              <w:t>және педагогикалық тұрғыдағы көркем туынды. «Құ</w:t>
            </w:r>
            <w:r>
              <w:rPr>
                <w:sz w:val="28"/>
                <w:szCs w:val="28"/>
                <w:lang w:val="kk-KZ"/>
              </w:rPr>
              <w:t xml:space="preserve">тты білік» дастанында ақын ақыл </w:t>
            </w:r>
            <w:r w:rsidRPr="00742354">
              <w:rPr>
                <w:sz w:val="28"/>
                <w:szCs w:val="28"/>
                <w:lang w:val="kk-KZ"/>
              </w:rPr>
              <w:t>ойдың күші, бі</w:t>
            </w:r>
            <w:r>
              <w:rPr>
                <w:sz w:val="28"/>
                <w:szCs w:val="28"/>
                <w:lang w:val="kk-KZ"/>
              </w:rPr>
              <w:t xml:space="preserve">лімнің адам өміріндегі пайдасы, </w:t>
            </w:r>
            <w:r w:rsidRPr="00742354">
              <w:rPr>
                <w:sz w:val="28"/>
                <w:szCs w:val="28"/>
                <w:lang w:val="kk-KZ"/>
              </w:rPr>
              <w:t>ғылымның</w:t>
            </w:r>
            <w:r>
              <w:rPr>
                <w:sz w:val="28"/>
                <w:szCs w:val="28"/>
                <w:lang w:val="kk-KZ"/>
              </w:rPr>
              <w:t xml:space="preserve"> адамзат дамуындағы орны туралы </w:t>
            </w:r>
            <w:r w:rsidRPr="00742354">
              <w:rPr>
                <w:sz w:val="28"/>
                <w:szCs w:val="28"/>
                <w:lang w:val="kk-KZ"/>
              </w:rPr>
              <w:t xml:space="preserve">ой толғап, өз замандастарына әлемді </w:t>
            </w:r>
            <w:r>
              <w:rPr>
                <w:sz w:val="28"/>
                <w:szCs w:val="28"/>
                <w:lang w:val="kk-KZ"/>
              </w:rPr>
              <w:t xml:space="preserve">тану үшін </w:t>
            </w:r>
            <w:r w:rsidRPr="00742354">
              <w:rPr>
                <w:sz w:val="28"/>
                <w:szCs w:val="28"/>
                <w:lang w:val="kk-KZ"/>
              </w:rPr>
              <w:t>терең білім қаже</w:t>
            </w:r>
            <w:r>
              <w:rPr>
                <w:sz w:val="28"/>
                <w:szCs w:val="28"/>
                <w:lang w:val="kk-KZ"/>
              </w:rPr>
              <w:t xml:space="preserve">т екендігін айтып, білімнің жан </w:t>
            </w:r>
            <w:r w:rsidRPr="00742354">
              <w:rPr>
                <w:sz w:val="28"/>
                <w:szCs w:val="28"/>
                <w:lang w:val="kk-KZ"/>
              </w:rPr>
              <w:t>тазалығына,</w:t>
            </w:r>
            <w:r>
              <w:rPr>
                <w:sz w:val="28"/>
                <w:szCs w:val="28"/>
                <w:lang w:val="kk-KZ"/>
              </w:rPr>
              <w:t xml:space="preserve"> даналық пен бақытқа апарар жол </w:t>
            </w:r>
            <w:r w:rsidRPr="00742354">
              <w:rPr>
                <w:sz w:val="28"/>
                <w:szCs w:val="28"/>
                <w:lang w:val="kk-KZ"/>
              </w:rPr>
              <w:t>екенін ұғындыруға ұмтылады.</w:t>
            </w:r>
            <w:r w:rsidR="00144CEC">
              <w:rPr>
                <w:sz w:val="28"/>
                <w:szCs w:val="28"/>
                <w:lang w:val="kk-KZ"/>
              </w:rPr>
              <w:t xml:space="preserve"> </w:t>
            </w:r>
          </w:p>
          <w:p w:rsidR="007A15A5" w:rsidRPr="00742354" w:rsidRDefault="007A15A5" w:rsidP="00131103">
            <w:pPr>
              <w:ind w:left="426" w:right="57" w:firstLine="708"/>
              <w:jc w:val="both"/>
              <w:rPr>
                <w:sz w:val="28"/>
                <w:szCs w:val="28"/>
                <w:lang w:val="kk-KZ"/>
              </w:rPr>
            </w:pPr>
            <w:r w:rsidRPr="00742354">
              <w:rPr>
                <w:sz w:val="28"/>
                <w:szCs w:val="28"/>
                <w:lang w:val="kk-KZ"/>
              </w:rPr>
              <w:t>«Құт</w:t>
            </w:r>
            <w:r>
              <w:rPr>
                <w:sz w:val="28"/>
                <w:szCs w:val="28"/>
                <w:lang w:val="kk-KZ"/>
              </w:rPr>
              <w:t xml:space="preserve">ты білік» дастанында имандылық, </w:t>
            </w:r>
            <w:r w:rsidRPr="00742354">
              <w:rPr>
                <w:sz w:val="28"/>
                <w:szCs w:val="28"/>
                <w:lang w:val="kk-KZ"/>
              </w:rPr>
              <w:t>рухани-адамгершілік қасиет</w:t>
            </w:r>
            <w:r w:rsidRPr="0088452B">
              <w:rPr>
                <w:b/>
                <w:sz w:val="28"/>
                <w:szCs w:val="28"/>
                <w:lang w:val="kk-KZ"/>
              </w:rPr>
              <w:t>-</w:t>
            </w:r>
            <w:r w:rsidRPr="00742354">
              <w:rPr>
                <w:sz w:val="28"/>
                <w:szCs w:val="28"/>
                <w:lang w:val="kk-KZ"/>
              </w:rPr>
              <w:t>сапалар, сонымен қатар тектілік, мейірімділік, достық тәрізді</w:t>
            </w:r>
            <w:r>
              <w:rPr>
                <w:sz w:val="28"/>
                <w:szCs w:val="28"/>
                <w:lang w:val="kk-KZ"/>
              </w:rPr>
              <w:t xml:space="preserve"> </w:t>
            </w:r>
            <w:r w:rsidRPr="00742354">
              <w:rPr>
                <w:sz w:val="28"/>
                <w:szCs w:val="28"/>
                <w:lang w:val="kk-KZ"/>
              </w:rPr>
              <w:t>ұғымдардың мәні айқындалып, жалпы тәрбиенің, адамның өзін</w:t>
            </w:r>
            <w:r w:rsidRPr="0088452B">
              <w:rPr>
                <w:b/>
                <w:sz w:val="28"/>
                <w:szCs w:val="28"/>
                <w:lang w:val="kk-KZ"/>
              </w:rPr>
              <w:t>-</w:t>
            </w:r>
            <w:r w:rsidRPr="00742354">
              <w:rPr>
                <w:sz w:val="28"/>
                <w:szCs w:val="28"/>
                <w:lang w:val="kk-KZ"/>
              </w:rPr>
              <w:t>өзі тәрбиелеуінің алатын орны</w:t>
            </w:r>
            <w:r>
              <w:rPr>
                <w:sz w:val="28"/>
                <w:szCs w:val="28"/>
                <w:lang w:val="kk-KZ"/>
              </w:rPr>
              <w:t xml:space="preserve"> </w:t>
            </w:r>
            <w:r w:rsidRPr="00742354">
              <w:rPr>
                <w:sz w:val="28"/>
                <w:szCs w:val="28"/>
                <w:lang w:val="kk-KZ"/>
              </w:rPr>
              <w:t>нақты көрсе</w:t>
            </w:r>
            <w:r>
              <w:rPr>
                <w:sz w:val="28"/>
                <w:szCs w:val="28"/>
                <w:lang w:val="kk-KZ"/>
              </w:rPr>
              <w:t xml:space="preserve">тілген. Дастанда білім, ақылдың </w:t>
            </w:r>
            <w:r w:rsidRPr="00742354">
              <w:rPr>
                <w:sz w:val="28"/>
                <w:szCs w:val="28"/>
                <w:lang w:val="kk-KZ"/>
              </w:rPr>
              <w:t>қасиетте</w:t>
            </w:r>
            <w:r>
              <w:rPr>
                <w:sz w:val="28"/>
                <w:szCs w:val="28"/>
                <w:lang w:val="kk-KZ"/>
              </w:rPr>
              <w:t xml:space="preserve">рі, жақсылық пен жамандық, адам </w:t>
            </w:r>
            <w:r w:rsidRPr="00742354">
              <w:rPr>
                <w:sz w:val="28"/>
                <w:szCs w:val="28"/>
                <w:lang w:val="kk-KZ"/>
              </w:rPr>
              <w:t>бойындағы ізгі асыл қасиеттер ту</w:t>
            </w:r>
            <w:r>
              <w:rPr>
                <w:sz w:val="28"/>
                <w:szCs w:val="28"/>
                <w:lang w:val="kk-KZ"/>
              </w:rPr>
              <w:t>ралы көп айтылады. Ж. Баласағұн</w:t>
            </w:r>
            <w:r w:rsidRPr="00742354">
              <w:rPr>
                <w:sz w:val="28"/>
                <w:szCs w:val="28"/>
                <w:lang w:val="kk-KZ"/>
              </w:rPr>
              <w:t xml:space="preserve"> адамгершілік сападағы</w:t>
            </w:r>
            <w:r>
              <w:rPr>
                <w:sz w:val="28"/>
                <w:szCs w:val="28"/>
                <w:lang w:val="kk-KZ"/>
              </w:rPr>
              <w:t xml:space="preserve"> </w:t>
            </w:r>
            <w:r w:rsidRPr="00742354">
              <w:rPr>
                <w:sz w:val="28"/>
                <w:szCs w:val="28"/>
                <w:lang w:val="kk-KZ"/>
              </w:rPr>
              <w:t>кісілік қасиеттерді жоғары бағалай отырып,</w:t>
            </w:r>
          </w:p>
          <w:p w:rsidR="007A15A5" w:rsidRPr="00742354" w:rsidRDefault="007A15A5" w:rsidP="00131103">
            <w:pPr>
              <w:ind w:left="426" w:right="57"/>
              <w:jc w:val="both"/>
              <w:rPr>
                <w:sz w:val="28"/>
                <w:szCs w:val="28"/>
                <w:lang w:val="kk-KZ"/>
              </w:rPr>
            </w:pPr>
            <w:r w:rsidRPr="00742354">
              <w:rPr>
                <w:sz w:val="28"/>
                <w:szCs w:val="28"/>
                <w:lang w:val="kk-KZ"/>
              </w:rPr>
              <w:t xml:space="preserve">адамның </w:t>
            </w:r>
            <w:r>
              <w:rPr>
                <w:sz w:val="28"/>
                <w:szCs w:val="28"/>
                <w:lang w:val="kk-KZ"/>
              </w:rPr>
              <w:t xml:space="preserve">«кісілік» арқылы ғана құрметке, </w:t>
            </w:r>
            <w:r w:rsidRPr="00742354">
              <w:rPr>
                <w:sz w:val="28"/>
                <w:szCs w:val="28"/>
                <w:lang w:val="kk-KZ"/>
              </w:rPr>
              <w:t>сыйластыққа ие болатынын мына өлең жолдарында ашып көрсетеді:</w:t>
            </w:r>
          </w:p>
          <w:p w:rsidR="007A15A5" w:rsidRPr="00742354" w:rsidRDefault="007A15A5" w:rsidP="0088452B">
            <w:pPr>
              <w:ind w:left="170" w:right="57" w:firstLine="708"/>
              <w:jc w:val="both"/>
              <w:rPr>
                <w:sz w:val="28"/>
                <w:szCs w:val="28"/>
                <w:lang w:val="kk-KZ"/>
              </w:rPr>
            </w:pPr>
            <w:r w:rsidRPr="00742354">
              <w:rPr>
                <w:sz w:val="28"/>
                <w:szCs w:val="28"/>
                <w:lang w:val="kk-KZ"/>
              </w:rPr>
              <w:t>Ұрпағыңның ұрпағына үлгі ет те –</w:t>
            </w:r>
          </w:p>
          <w:p w:rsidR="007A15A5" w:rsidRPr="00742354" w:rsidRDefault="007A15A5" w:rsidP="0088452B">
            <w:pPr>
              <w:ind w:left="170" w:right="57" w:firstLine="708"/>
              <w:jc w:val="both"/>
              <w:rPr>
                <w:sz w:val="28"/>
                <w:szCs w:val="28"/>
                <w:lang w:val="kk-KZ"/>
              </w:rPr>
            </w:pPr>
            <w:r w:rsidRPr="00742354">
              <w:rPr>
                <w:sz w:val="28"/>
                <w:szCs w:val="28"/>
                <w:lang w:val="kk-KZ"/>
              </w:rPr>
              <w:t>Кісілікті кісілікпен құрметте!</w:t>
            </w:r>
          </w:p>
          <w:p w:rsidR="007A15A5" w:rsidRPr="00742354" w:rsidRDefault="007A15A5" w:rsidP="0088452B">
            <w:pPr>
              <w:ind w:left="170" w:right="57" w:firstLine="708"/>
              <w:jc w:val="both"/>
              <w:rPr>
                <w:sz w:val="28"/>
                <w:szCs w:val="28"/>
                <w:lang w:val="kk-KZ"/>
              </w:rPr>
            </w:pPr>
            <w:r w:rsidRPr="00742354">
              <w:rPr>
                <w:sz w:val="28"/>
                <w:szCs w:val="28"/>
                <w:lang w:val="kk-KZ"/>
              </w:rPr>
              <w:t>Кісілікпен, ей, мәрт ерім, ұлы бол!</w:t>
            </w:r>
          </w:p>
          <w:p w:rsidR="007A15A5" w:rsidRPr="00742354" w:rsidRDefault="007A15A5" w:rsidP="0088452B">
            <w:pPr>
              <w:ind w:left="170" w:right="57" w:firstLine="708"/>
              <w:jc w:val="both"/>
              <w:rPr>
                <w:sz w:val="28"/>
                <w:szCs w:val="28"/>
                <w:lang w:val="kk-KZ"/>
              </w:rPr>
            </w:pPr>
            <w:r w:rsidRPr="00742354">
              <w:rPr>
                <w:sz w:val="28"/>
                <w:szCs w:val="28"/>
                <w:lang w:val="kk-KZ"/>
              </w:rPr>
              <w:t>Кісілікке түсер содан ұлы жол.</w:t>
            </w:r>
          </w:p>
          <w:p w:rsidR="007A15A5" w:rsidRPr="00742354" w:rsidRDefault="007A15A5" w:rsidP="0088452B">
            <w:pPr>
              <w:ind w:left="170" w:right="57" w:firstLine="708"/>
              <w:jc w:val="both"/>
              <w:rPr>
                <w:sz w:val="28"/>
                <w:szCs w:val="28"/>
                <w:lang w:val="kk-KZ"/>
              </w:rPr>
            </w:pPr>
            <w:r w:rsidRPr="00742354">
              <w:rPr>
                <w:sz w:val="28"/>
                <w:szCs w:val="28"/>
                <w:lang w:val="kk-KZ"/>
              </w:rPr>
              <w:t>Адамшылық жаса адамға, адам бол!</w:t>
            </w:r>
          </w:p>
          <w:p w:rsidR="007A15A5" w:rsidRDefault="007A15A5" w:rsidP="0088452B">
            <w:pPr>
              <w:ind w:left="170" w:right="57" w:firstLine="708"/>
              <w:jc w:val="both"/>
              <w:rPr>
                <w:sz w:val="28"/>
                <w:szCs w:val="28"/>
                <w:lang w:val="kk-KZ"/>
              </w:rPr>
            </w:pPr>
            <w:r w:rsidRPr="00742354">
              <w:rPr>
                <w:sz w:val="28"/>
                <w:szCs w:val="28"/>
                <w:lang w:val="kk-KZ"/>
              </w:rPr>
              <w:t>Адам атын мақтаныш</w:t>
            </w:r>
            <w:r>
              <w:rPr>
                <w:sz w:val="28"/>
                <w:szCs w:val="28"/>
                <w:lang w:val="kk-KZ"/>
              </w:rPr>
              <w:t xml:space="preserve"> қып адал бол</w:t>
            </w:r>
            <w:r w:rsidRPr="00447F25">
              <w:rPr>
                <w:sz w:val="28"/>
                <w:szCs w:val="28"/>
                <w:lang w:val="kk-KZ"/>
              </w:rPr>
              <w:t>! [</w:t>
            </w:r>
            <w:r w:rsidR="0083379D">
              <w:rPr>
                <w:sz w:val="28"/>
                <w:szCs w:val="28"/>
                <w:lang w:val="kk-KZ"/>
              </w:rPr>
              <w:t>114</w:t>
            </w:r>
            <w:r w:rsidRPr="00447F25">
              <w:rPr>
                <w:sz w:val="28"/>
                <w:szCs w:val="28"/>
                <w:lang w:val="kk-KZ"/>
              </w:rPr>
              <w:t>, 616 б.].</w:t>
            </w:r>
          </w:p>
          <w:p w:rsidR="007A15A5" w:rsidRDefault="007A15A5" w:rsidP="002E3EAA">
            <w:pPr>
              <w:ind w:left="426" w:right="57" w:firstLine="452"/>
              <w:jc w:val="both"/>
              <w:rPr>
                <w:sz w:val="28"/>
                <w:szCs w:val="28"/>
                <w:lang w:val="kk-KZ"/>
              </w:rPr>
            </w:pPr>
            <w:r w:rsidRPr="00CA7B09">
              <w:rPr>
                <w:sz w:val="28"/>
                <w:szCs w:val="28"/>
                <w:lang w:val="kk-KZ"/>
              </w:rPr>
              <w:t>Жүсіп Баласағұн өзінің «Құтты білік» дастанында патшалар мен уәзірлердің, хан сарайы қызметкерлері мен елшілердің, әскербасылары мен нөкерлердің, тәуіптер мен аспаздардың, диқандар мен малшылардың т.б. қоғам мүшелерінің мінез</w:t>
            </w:r>
            <w:r w:rsidRPr="0088452B">
              <w:rPr>
                <w:b/>
                <w:sz w:val="28"/>
                <w:szCs w:val="28"/>
                <w:lang w:val="kk-KZ"/>
              </w:rPr>
              <w:t>-</w:t>
            </w:r>
            <w:r w:rsidRPr="00CA7B09">
              <w:rPr>
                <w:sz w:val="28"/>
                <w:szCs w:val="28"/>
                <w:lang w:val="kk-KZ"/>
              </w:rPr>
              <w:t>құлқы, білім дәрежесі, ақыл</w:t>
            </w:r>
            <w:r w:rsidRPr="0088452B">
              <w:rPr>
                <w:b/>
                <w:sz w:val="28"/>
                <w:szCs w:val="28"/>
                <w:lang w:val="kk-KZ"/>
              </w:rPr>
              <w:t>-</w:t>
            </w:r>
            <w:r w:rsidRPr="00CA7B09">
              <w:rPr>
                <w:sz w:val="28"/>
                <w:szCs w:val="28"/>
                <w:lang w:val="kk-KZ"/>
              </w:rPr>
              <w:t xml:space="preserve">парасаты, құқытары мен міндеттері қандай болу керектігін жеке-жеке баяндап шығады. Ақын мәселені </w:t>
            </w:r>
            <w:r>
              <w:rPr>
                <w:sz w:val="28"/>
                <w:szCs w:val="28"/>
                <w:lang w:val="kk-KZ"/>
              </w:rPr>
              <w:t>әл</w:t>
            </w:r>
            <w:r w:rsidRPr="0088452B">
              <w:rPr>
                <w:b/>
                <w:sz w:val="28"/>
                <w:szCs w:val="28"/>
                <w:lang w:val="kk-KZ"/>
              </w:rPr>
              <w:t>-</w:t>
            </w:r>
            <w:r>
              <w:rPr>
                <w:sz w:val="28"/>
                <w:szCs w:val="28"/>
                <w:lang w:val="kk-KZ"/>
              </w:rPr>
              <w:t xml:space="preserve">Фараби сияқты </w:t>
            </w:r>
            <w:r w:rsidRPr="00CA7B09">
              <w:rPr>
                <w:sz w:val="28"/>
                <w:szCs w:val="28"/>
                <w:lang w:val="kk-KZ"/>
              </w:rPr>
              <w:t>әмірші</w:t>
            </w:r>
            <w:r w:rsidRPr="0088452B">
              <w:rPr>
                <w:b/>
                <w:sz w:val="28"/>
                <w:szCs w:val="28"/>
                <w:lang w:val="kk-KZ"/>
              </w:rPr>
              <w:t>-</w:t>
            </w:r>
            <w:r w:rsidRPr="00CA7B09">
              <w:rPr>
                <w:sz w:val="28"/>
                <w:szCs w:val="28"/>
                <w:lang w:val="kk-KZ"/>
              </w:rPr>
              <w:t>патшаның өзін</w:t>
            </w:r>
            <w:r>
              <w:rPr>
                <w:sz w:val="28"/>
                <w:szCs w:val="28"/>
                <w:lang w:val="kk-KZ"/>
              </w:rPr>
              <w:t>ің қасиеттерінен</w:t>
            </w:r>
            <w:r w:rsidRPr="00CA7B09">
              <w:rPr>
                <w:sz w:val="28"/>
                <w:szCs w:val="28"/>
                <w:lang w:val="kk-KZ"/>
              </w:rPr>
              <w:t xml:space="preserve"> бастайды. Ел</w:t>
            </w:r>
            <w:r w:rsidRPr="0088452B">
              <w:rPr>
                <w:b/>
                <w:sz w:val="28"/>
                <w:szCs w:val="28"/>
                <w:lang w:val="kk-KZ"/>
              </w:rPr>
              <w:t>-</w:t>
            </w:r>
            <w:r w:rsidRPr="00CA7B09">
              <w:rPr>
                <w:sz w:val="28"/>
                <w:szCs w:val="28"/>
                <w:lang w:val="kk-KZ"/>
              </w:rPr>
              <w:t>жұртты басқаратын адам – ақыл</w:t>
            </w:r>
            <w:r w:rsidRPr="0088452B">
              <w:rPr>
                <w:b/>
                <w:sz w:val="28"/>
                <w:szCs w:val="28"/>
                <w:lang w:val="kk-KZ"/>
              </w:rPr>
              <w:t>-</w:t>
            </w:r>
            <w:r w:rsidRPr="00CA7B09">
              <w:rPr>
                <w:sz w:val="28"/>
                <w:szCs w:val="28"/>
                <w:lang w:val="kk-KZ"/>
              </w:rPr>
              <w:t>парасаты ұшан-теңіз, ниеті түзу, сөзі шырын, білім мен өнерге жетік, қолы ашық, пейілі кең, жүзі жарқын, ешкімге кек сақтамайтын жан болуы шарт екенін айтады. Ел басқарған әкімдерді күншілдік, ашкөздік, сауық</w:t>
            </w:r>
            <w:r w:rsidRPr="0088452B">
              <w:rPr>
                <w:b/>
                <w:sz w:val="28"/>
                <w:szCs w:val="28"/>
                <w:lang w:val="kk-KZ"/>
              </w:rPr>
              <w:t>-</w:t>
            </w:r>
            <w:r w:rsidRPr="00CA7B09">
              <w:rPr>
                <w:sz w:val="28"/>
                <w:szCs w:val="28"/>
                <w:lang w:val="kk-KZ"/>
              </w:rPr>
              <w:t xml:space="preserve">сайранға құштарлық, қатыгездік, кекшілдік сияқты жаман қылықтардан сақтандырады </w:t>
            </w:r>
            <w:r w:rsidRPr="00447F25">
              <w:rPr>
                <w:sz w:val="28"/>
                <w:szCs w:val="28"/>
                <w:lang w:val="kk-KZ"/>
              </w:rPr>
              <w:t>[</w:t>
            </w:r>
            <w:r w:rsidR="000243F9">
              <w:rPr>
                <w:sz w:val="28"/>
                <w:szCs w:val="28"/>
                <w:lang w:val="kk-KZ"/>
              </w:rPr>
              <w:t>114</w:t>
            </w:r>
            <w:r w:rsidRPr="00447F25">
              <w:rPr>
                <w:sz w:val="28"/>
                <w:szCs w:val="28"/>
                <w:lang w:val="kk-KZ"/>
              </w:rPr>
              <w:t>, 36 б.].</w:t>
            </w:r>
            <w:r w:rsidRPr="00CA7B09">
              <w:rPr>
                <w:sz w:val="28"/>
                <w:szCs w:val="28"/>
                <w:lang w:val="kk-KZ"/>
              </w:rPr>
              <w:t xml:space="preserve"> </w:t>
            </w:r>
            <w:r w:rsidRPr="00742354">
              <w:rPr>
                <w:sz w:val="28"/>
                <w:szCs w:val="28"/>
                <w:lang w:val="kk-KZ"/>
              </w:rPr>
              <w:t>Ал еңб</w:t>
            </w:r>
            <w:r>
              <w:rPr>
                <w:sz w:val="28"/>
                <w:szCs w:val="28"/>
                <w:lang w:val="kk-KZ"/>
              </w:rPr>
              <w:t xml:space="preserve">ектің мазмұнындағы отбасы, неке </w:t>
            </w:r>
            <w:r w:rsidRPr="00742354">
              <w:rPr>
                <w:sz w:val="28"/>
                <w:szCs w:val="28"/>
                <w:lang w:val="kk-KZ"/>
              </w:rPr>
              <w:t>мәселесі, ата</w:t>
            </w:r>
            <w:r w:rsidRPr="0088452B">
              <w:rPr>
                <w:b/>
                <w:sz w:val="28"/>
                <w:szCs w:val="28"/>
                <w:lang w:val="kk-KZ"/>
              </w:rPr>
              <w:t>-</w:t>
            </w:r>
            <w:r w:rsidRPr="00742354">
              <w:rPr>
                <w:sz w:val="28"/>
                <w:szCs w:val="28"/>
                <w:lang w:val="kk-KZ"/>
              </w:rPr>
              <w:t>аналар мен балалардың қарым</w:t>
            </w:r>
            <w:r w:rsidRPr="0088452B">
              <w:rPr>
                <w:b/>
                <w:sz w:val="28"/>
                <w:szCs w:val="28"/>
                <w:lang w:val="kk-KZ"/>
              </w:rPr>
              <w:t>-</w:t>
            </w:r>
            <w:r w:rsidRPr="00742354">
              <w:rPr>
                <w:sz w:val="28"/>
                <w:szCs w:val="28"/>
                <w:lang w:val="kk-KZ"/>
              </w:rPr>
              <w:t>қатынасы туралы өнегелі өсиеттер рухани</w:t>
            </w:r>
            <w:r w:rsidRPr="0088452B">
              <w:rPr>
                <w:b/>
                <w:sz w:val="28"/>
                <w:szCs w:val="28"/>
                <w:lang w:val="kk-KZ"/>
              </w:rPr>
              <w:t>-</w:t>
            </w:r>
            <w:r w:rsidRPr="00742354">
              <w:rPr>
                <w:sz w:val="28"/>
                <w:szCs w:val="28"/>
                <w:lang w:val="kk-KZ"/>
              </w:rPr>
              <w:t>адамгершілік тәрбиенің негізі екендігі сөзсіз.</w:t>
            </w:r>
          </w:p>
          <w:p w:rsidR="00144CEC" w:rsidRDefault="0085656E" w:rsidP="002E3EAA">
            <w:pPr>
              <w:ind w:left="426" w:right="57" w:firstLine="452"/>
              <w:jc w:val="both"/>
              <w:rPr>
                <w:sz w:val="28"/>
                <w:szCs w:val="28"/>
                <w:lang w:val="kk-KZ"/>
              </w:rPr>
            </w:pPr>
            <w:r>
              <w:rPr>
                <w:color w:val="002033"/>
                <w:sz w:val="28"/>
                <w:szCs w:val="28"/>
                <w:bdr w:val="none" w:sz="0" w:space="0" w:color="auto" w:frame="1"/>
                <w:lang w:val="kk-KZ"/>
              </w:rPr>
              <w:t xml:space="preserve">         </w:t>
            </w:r>
            <w:r w:rsidRPr="003321D8">
              <w:rPr>
                <w:sz w:val="28"/>
                <w:szCs w:val="28"/>
                <w:lang w:val="kk-KZ"/>
              </w:rPr>
              <w:t>Адамгершілік, ар</w:t>
            </w:r>
            <w:r w:rsidRPr="0088452B">
              <w:rPr>
                <w:b/>
                <w:sz w:val="28"/>
                <w:szCs w:val="28"/>
                <w:lang w:val="kk-KZ"/>
              </w:rPr>
              <w:t>-</w:t>
            </w:r>
            <w:r w:rsidRPr="003321D8">
              <w:rPr>
                <w:sz w:val="28"/>
                <w:szCs w:val="28"/>
                <w:lang w:val="kk-KZ"/>
              </w:rPr>
              <w:t xml:space="preserve">ұят ұғымын түркі әлемінде «жәуәнмәрттілік» мағынасында қарастырған ойшылдардың бірі </w:t>
            </w:r>
            <w:r>
              <w:rPr>
                <w:sz w:val="28"/>
                <w:szCs w:val="28"/>
                <w:lang w:val="kk-KZ"/>
              </w:rPr>
              <w:t xml:space="preserve">түркілік ғұлама </w:t>
            </w:r>
            <w:r w:rsidR="0088452B">
              <w:rPr>
                <w:sz w:val="28"/>
                <w:szCs w:val="28"/>
                <w:lang w:val="kk-KZ"/>
              </w:rPr>
              <w:t>–</w:t>
            </w:r>
            <w:r>
              <w:rPr>
                <w:sz w:val="28"/>
                <w:szCs w:val="28"/>
                <w:lang w:val="kk-KZ"/>
              </w:rPr>
              <w:t xml:space="preserve"> </w:t>
            </w:r>
            <w:r w:rsidRPr="003321D8">
              <w:rPr>
                <w:sz w:val="28"/>
                <w:szCs w:val="28"/>
                <w:lang w:val="kk-KZ"/>
              </w:rPr>
              <w:t>Жүсіп</w:t>
            </w:r>
            <w:r w:rsidR="0088452B">
              <w:rPr>
                <w:sz w:val="28"/>
                <w:szCs w:val="28"/>
                <w:lang w:val="kk-KZ"/>
              </w:rPr>
              <w:t xml:space="preserve"> </w:t>
            </w:r>
            <w:r w:rsidRPr="003321D8">
              <w:rPr>
                <w:sz w:val="28"/>
                <w:szCs w:val="28"/>
                <w:lang w:val="kk-KZ"/>
              </w:rPr>
              <w:t xml:space="preserve"> Баласағұн. Ойшыл «Өр секілді ‒ ізгі іс, қиын шығуға, сұм нәрсе ‒ ылди, оңай құлап құруға». Ізгілік жүрегі кең, адамшылдығы мол, парасатты, иманды адамдардың әрекеті деп таниды. Кісіге екі дүниеде пайдалы нәрсе ізгі іс, мінезі </w:t>
            </w:r>
            <w:r w:rsidRPr="003321D8">
              <w:rPr>
                <w:sz w:val="28"/>
                <w:szCs w:val="28"/>
                <w:lang w:val="kk-KZ"/>
              </w:rPr>
              <w:lastRenderedPageBreak/>
              <w:t xml:space="preserve">түзулік. Екіншісі ‒ ұят. Үшіншісі ‒ әділдік. Бұл үшеуі арқылы адам шын бақыт табады» </w:t>
            </w:r>
            <w:r w:rsidRPr="000962F5">
              <w:rPr>
                <w:sz w:val="28"/>
                <w:szCs w:val="28"/>
                <w:lang w:val="kk-KZ"/>
              </w:rPr>
              <w:t>[</w:t>
            </w:r>
            <w:r w:rsidR="000243F9">
              <w:rPr>
                <w:sz w:val="28"/>
                <w:szCs w:val="28"/>
                <w:lang w:val="kk-KZ"/>
              </w:rPr>
              <w:t>114</w:t>
            </w:r>
            <w:r w:rsidRPr="000962F5">
              <w:rPr>
                <w:sz w:val="28"/>
                <w:szCs w:val="28"/>
                <w:lang w:val="kk-KZ"/>
              </w:rPr>
              <w:t>, 310 б.].</w:t>
            </w:r>
            <w:r w:rsidRPr="003321D8">
              <w:rPr>
                <w:sz w:val="28"/>
                <w:szCs w:val="28"/>
                <w:lang w:val="kk-KZ"/>
              </w:rPr>
              <w:t xml:space="preserve"> Жүсіп Баласағұн адам болып қалыптасу үшін үлкен моральдық талаптар қойған. Олардың ең ба</w:t>
            </w:r>
            <w:r>
              <w:rPr>
                <w:sz w:val="28"/>
                <w:szCs w:val="28"/>
                <w:lang w:val="kk-KZ"/>
              </w:rPr>
              <w:t>стылары, яғни адамгершілік, ар</w:t>
            </w:r>
            <w:r w:rsidRPr="0088452B">
              <w:rPr>
                <w:b/>
                <w:sz w:val="28"/>
                <w:szCs w:val="28"/>
                <w:lang w:val="kk-KZ"/>
              </w:rPr>
              <w:t>-</w:t>
            </w:r>
            <w:r w:rsidRPr="003321D8">
              <w:rPr>
                <w:sz w:val="28"/>
                <w:szCs w:val="28"/>
                <w:lang w:val="kk-KZ"/>
              </w:rPr>
              <w:t>ұятын жоғалтпау екендігін өз шығармаларында дөп басып айтады. Ізгі кісі қандай қор болсын мен оның жолдасы болуға дайынмын деген ой айтады. Арды адамдықтың ең жоғарғы өлшемі ретінде тани отырып, адам бойындағы адамды адам етіп тұратын қасиеттердің бірі ретінде қарастырады. Ар адамның жүрегінде орныққан ең асыл қасиеті деп біледі. Ойшыл «жәуәнмәрттілік» сөзін жомарттық, қайырымдылық, кеңпейілділік, адамшылдық, ар деген қасиеттер жиынтығымен байланыстырады. Өз еңбектерінде адамның әділетті, ізгілікті, арлы болуын басты мәселе ретінде таниды. Ізгілік, ар құндылықтарын адам өмірінің түпқазығынан іздеді. Адамдықтың өлшемі ретінде ізгілік, ар</w:t>
            </w:r>
            <w:r w:rsidRPr="0088452B">
              <w:rPr>
                <w:b/>
                <w:sz w:val="28"/>
                <w:szCs w:val="28"/>
                <w:lang w:val="kk-KZ"/>
              </w:rPr>
              <w:t>-</w:t>
            </w:r>
            <w:r w:rsidRPr="003321D8">
              <w:rPr>
                <w:sz w:val="28"/>
                <w:szCs w:val="28"/>
                <w:lang w:val="kk-KZ"/>
              </w:rPr>
              <w:t>ұят, адамгершілік ұғымдарын қарастырды.</w:t>
            </w:r>
            <w:r w:rsidR="00144CEC">
              <w:rPr>
                <w:sz w:val="28"/>
                <w:szCs w:val="28"/>
                <w:lang w:val="kk-KZ"/>
              </w:rPr>
              <w:t xml:space="preserve"> </w:t>
            </w:r>
          </w:p>
          <w:p w:rsidR="00144CEC" w:rsidRDefault="00144CEC" w:rsidP="002E3EAA">
            <w:pPr>
              <w:ind w:left="426" w:right="57" w:firstLine="452"/>
              <w:jc w:val="both"/>
              <w:rPr>
                <w:sz w:val="28"/>
                <w:szCs w:val="28"/>
                <w:lang w:val="kk-KZ"/>
              </w:rPr>
            </w:pPr>
            <w:r>
              <w:rPr>
                <w:sz w:val="28"/>
                <w:szCs w:val="28"/>
                <w:lang w:val="kk-KZ"/>
              </w:rPr>
              <w:t xml:space="preserve">         </w:t>
            </w:r>
            <w:r w:rsidR="00590317">
              <w:rPr>
                <w:sz w:val="28"/>
                <w:szCs w:val="28"/>
                <w:lang w:val="kk-KZ"/>
              </w:rPr>
              <w:t>Әл</w:t>
            </w:r>
            <w:r w:rsidR="00590317" w:rsidRPr="0088452B">
              <w:rPr>
                <w:b/>
                <w:sz w:val="28"/>
                <w:szCs w:val="28"/>
                <w:lang w:val="kk-KZ"/>
              </w:rPr>
              <w:t>-</w:t>
            </w:r>
            <w:r w:rsidR="00590317">
              <w:rPr>
                <w:sz w:val="28"/>
                <w:szCs w:val="28"/>
                <w:lang w:val="kk-KZ"/>
              </w:rPr>
              <w:t>Фараби мен Жүсіп Баласағұн шығармашаларында ел билеушіні анықтауда ойшылдардың ойларының бір арнаға тоғысып жатқандығын байқаймыз. Жүсіп Баласағұн дастанында «парасатты билеуші», «кемел қоғам» идеяларын біріңғай Фараби философиясымен байланыстыратын, соның әсеріне ықпал ететін көзқарастар басым болып келеді. Дастанда ол ең алдымен даналық, теориялық зерде туралы ой толғап, даналық табиғатын, оның ерекшелігін, туа біткен қабілеттер мен кейінгі білім жинақтаудағы адамның өз рөлі, таным үдерісінде ақиқатқа ұмтылу, т.б. мәселелер қарастырылады. Сондай</w:t>
            </w:r>
            <w:r w:rsidR="00590317" w:rsidRPr="0088452B">
              <w:rPr>
                <w:b/>
                <w:sz w:val="28"/>
                <w:szCs w:val="28"/>
                <w:lang w:val="kk-KZ"/>
              </w:rPr>
              <w:t>-</w:t>
            </w:r>
            <w:r w:rsidR="00233FAD">
              <w:rPr>
                <w:sz w:val="28"/>
                <w:szCs w:val="28"/>
                <w:lang w:val="kk-KZ"/>
              </w:rPr>
              <w:t xml:space="preserve">ақ </w:t>
            </w:r>
            <w:r w:rsidR="00590317">
              <w:rPr>
                <w:sz w:val="28"/>
                <w:szCs w:val="28"/>
                <w:lang w:val="kk-KZ"/>
              </w:rPr>
              <w:t>дастанда құт</w:t>
            </w:r>
            <w:r w:rsidR="00590317" w:rsidRPr="0088452B">
              <w:rPr>
                <w:b/>
                <w:sz w:val="28"/>
                <w:szCs w:val="28"/>
                <w:lang w:val="kk-KZ"/>
              </w:rPr>
              <w:t>-</w:t>
            </w:r>
            <w:r w:rsidR="00590317">
              <w:rPr>
                <w:sz w:val="28"/>
                <w:szCs w:val="28"/>
                <w:lang w:val="kk-KZ"/>
              </w:rPr>
              <w:t xml:space="preserve">берекемен, бақытқа өз адамгершілігін асыл етумен ғана жетуге болатынын ұқтырады </w:t>
            </w:r>
            <w:r w:rsidR="00590317" w:rsidRPr="00976E44">
              <w:rPr>
                <w:sz w:val="28"/>
                <w:szCs w:val="28"/>
                <w:lang w:val="kk-KZ"/>
              </w:rPr>
              <w:t>[</w:t>
            </w:r>
            <w:r w:rsidR="000243F9">
              <w:rPr>
                <w:sz w:val="28"/>
                <w:szCs w:val="28"/>
                <w:lang w:val="kk-KZ"/>
              </w:rPr>
              <w:t>114</w:t>
            </w:r>
            <w:r w:rsidR="00590317" w:rsidRPr="00976E44">
              <w:rPr>
                <w:sz w:val="28"/>
                <w:szCs w:val="28"/>
                <w:lang w:val="kk-KZ"/>
              </w:rPr>
              <w:t>, 38 б.].</w:t>
            </w:r>
          </w:p>
          <w:p w:rsidR="00590317" w:rsidRPr="00EB3D0F" w:rsidRDefault="00590317" w:rsidP="002E3EAA">
            <w:pPr>
              <w:ind w:left="426" w:right="57" w:firstLine="452"/>
              <w:jc w:val="both"/>
              <w:rPr>
                <w:sz w:val="28"/>
                <w:szCs w:val="28"/>
                <w:lang w:val="kk-KZ"/>
              </w:rPr>
            </w:pPr>
            <w:r>
              <w:rPr>
                <w:sz w:val="28"/>
                <w:szCs w:val="28"/>
                <w:lang w:val="kk-KZ"/>
              </w:rPr>
              <w:t xml:space="preserve">Тағы бір ірі тарихи тұлға </w:t>
            </w:r>
            <w:r w:rsidRPr="003E46FA">
              <w:rPr>
                <w:sz w:val="28"/>
                <w:szCs w:val="28"/>
                <w:lang w:val="kk-KZ"/>
              </w:rPr>
              <w:t xml:space="preserve">Мырза Хайдар Дулатидің </w:t>
            </w:r>
            <w:r w:rsidRPr="009D324E">
              <w:rPr>
                <w:sz w:val="28"/>
                <w:szCs w:val="28"/>
                <w:lang w:val="kk-KZ"/>
              </w:rPr>
              <w:t>«Тарих</w:t>
            </w:r>
            <w:r w:rsidRPr="0088452B">
              <w:rPr>
                <w:b/>
                <w:sz w:val="28"/>
                <w:szCs w:val="28"/>
                <w:lang w:val="kk-KZ"/>
              </w:rPr>
              <w:t>-</w:t>
            </w:r>
            <w:r w:rsidRPr="009D324E">
              <w:rPr>
                <w:sz w:val="28"/>
                <w:szCs w:val="28"/>
                <w:lang w:val="kk-KZ"/>
              </w:rPr>
              <w:t>и</w:t>
            </w:r>
            <w:r w:rsidRPr="0088452B">
              <w:rPr>
                <w:b/>
                <w:sz w:val="28"/>
                <w:szCs w:val="28"/>
                <w:lang w:val="kk-KZ"/>
              </w:rPr>
              <w:t>-</w:t>
            </w:r>
            <w:r w:rsidRPr="009D324E">
              <w:rPr>
                <w:sz w:val="28"/>
                <w:szCs w:val="28"/>
                <w:lang w:val="kk-KZ"/>
              </w:rPr>
              <w:t xml:space="preserve">Рашиди» атты еңбегінде </w:t>
            </w:r>
            <w:r w:rsidRPr="003E46FA">
              <w:rPr>
                <w:sz w:val="28"/>
                <w:szCs w:val="28"/>
                <w:lang w:val="kk-KZ"/>
              </w:rPr>
              <w:t xml:space="preserve">ізгіліктік және ғылым этикасына сәйкес қырлары </w:t>
            </w:r>
            <w:r>
              <w:rPr>
                <w:sz w:val="28"/>
                <w:szCs w:val="28"/>
                <w:lang w:val="kk-KZ"/>
              </w:rPr>
              <w:t>басты назарда болды</w:t>
            </w:r>
            <w:r w:rsidRPr="003E46FA">
              <w:rPr>
                <w:sz w:val="28"/>
                <w:szCs w:val="28"/>
                <w:lang w:val="kk-KZ"/>
              </w:rPr>
              <w:t xml:space="preserve">. </w:t>
            </w:r>
            <w:r w:rsidRPr="00837E05">
              <w:rPr>
                <w:sz w:val="28"/>
                <w:szCs w:val="28"/>
                <w:lang w:val="kk-KZ"/>
              </w:rPr>
              <w:t>Дулати дүниетанымының мәдени</w:t>
            </w:r>
            <w:r w:rsidRPr="0088452B">
              <w:rPr>
                <w:b/>
                <w:sz w:val="28"/>
                <w:szCs w:val="28"/>
                <w:lang w:val="kk-KZ"/>
              </w:rPr>
              <w:t>-</w:t>
            </w:r>
            <w:r w:rsidRPr="00837E05">
              <w:rPr>
                <w:sz w:val="28"/>
                <w:szCs w:val="28"/>
                <w:lang w:val="kk-KZ"/>
              </w:rPr>
              <w:t>тарихи құндылықтарының да арнасы кең және маңызы терең</w:t>
            </w:r>
            <w:r>
              <w:rPr>
                <w:sz w:val="28"/>
                <w:szCs w:val="28"/>
                <w:lang w:val="kk-KZ"/>
              </w:rPr>
              <w:t xml:space="preserve">. </w:t>
            </w:r>
            <w:r w:rsidRPr="00837E05">
              <w:rPr>
                <w:sz w:val="28"/>
                <w:szCs w:val="28"/>
                <w:lang w:val="kk-KZ"/>
              </w:rPr>
              <w:t>Бүгінгі таңда Мырза Хайдар сипаттаған көшпелі өміріміз бүгінгі таңда түбегейлі өзгерген. Дегенмен, рухани ойлау жүйеміз өзгермеді, Дулати заманындағы мәдени</w:t>
            </w:r>
            <w:r w:rsidRPr="0088452B">
              <w:rPr>
                <w:b/>
                <w:sz w:val="28"/>
                <w:szCs w:val="28"/>
                <w:lang w:val="kk-KZ"/>
              </w:rPr>
              <w:t>-</w:t>
            </w:r>
            <w:r w:rsidRPr="00837E05">
              <w:rPr>
                <w:sz w:val="28"/>
                <w:szCs w:val="28"/>
                <w:lang w:val="kk-KZ"/>
              </w:rPr>
              <w:t>тарихи құндылықтар күн өткен сайын бүгінгі ұрпақ тәрбиесі мен жалпы адамзаттың рухани дамуы үшін аса қажетті болуда.</w:t>
            </w:r>
            <w:r w:rsidR="006F55AE">
              <w:rPr>
                <w:sz w:val="28"/>
                <w:szCs w:val="28"/>
                <w:lang w:val="kk-KZ"/>
              </w:rPr>
              <w:t xml:space="preserve"> </w:t>
            </w:r>
            <w:r w:rsidRPr="00837E05">
              <w:rPr>
                <w:sz w:val="28"/>
                <w:szCs w:val="28"/>
                <w:lang w:val="kk-KZ"/>
              </w:rPr>
              <w:t>Нақтырақ тоқталсақ, біріншіден, Дулати көзқарасы, арман</w:t>
            </w:r>
            <w:r w:rsidRPr="0088452B">
              <w:rPr>
                <w:b/>
                <w:sz w:val="28"/>
                <w:szCs w:val="28"/>
                <w:lang w:val="kk-KZ"/>
              </w:rPr>
              <w:t>-</w:t>
            </w:r>
            <w:r w:rsidRPr="00837E05">
              <w:rPr>
                <w:sz w:val="28"/>
                <w:szCs w:val="28"/>
                <w:lang w:val="kk-KZ"/>
              </w:rPr>
              <w:t>мұраты мен қоғамдық</w:t>
            </w:r>
            <w:r w:rsidRPr="0088452B">
              <w:rPr>
                <w:b/>
                <w:sz w:val="28"/>
                <w:szCs w:val="28"/>
                <w:lang w:val="kk-KZ"/>
              </w:rPr>
              <w:t>-</w:t>
            </w:r>
            <w:r w:rsidRPr="00837E05">
              <w:rPr>
                <w:sz w:val="28"/>
                <w:szCs w:val="28"/>
                <w:lang w:val="kk-KZ"/>
              </w:rPr>
              <w:t>саяси, рухани мақсаты халық мәдениетінен нәр алады да, философиялық адамгершілік пен ізгілікке айрықша мән беретін Шығыс мәдениеті арқылы толықтырылды. Ең бастысы, ойшыл дүниетанымы қос мәдениеттің жалпыадамзаттық құндылықтары негізінде қалыптасып, адамдармен тығыз қарым</w:t>
            </w:r>
            <w:r w:rsidRPr="0088452B">
              <w:rPr>
                <w:b/>
                <w:sz w:val="28"/>
                <w:szCs w:val="28"/>
                <w:lang w:val="kk-KZ"/>
              </w:rPr>
              <w:t>-</w:t>
            </w:r>
            <w:r w:rsidRPr="00837E05">
              <w:rPr>
                <w:sz w:val="28"/>
                <w:szCs w:val="28"/>
                <w:lang w:val="kk-KZ"/>
              </w:rPr>
              <w:t>қатынаста болуымен және өмір теперішін көп көруімен ұшталып, кемелденді. Осы арқылы өзгенің өмірін толық түсініп, өзінің рухани ішкі «Менін» қалыптастыра алды. Ол «Xa</w:t>
            </w:r>
            <w:r>
              <w:rPr>
                <w:sz w:val="28"/>
                <w:szCs w:val="28"/>
                <w:lang w:val="kk-KZ"/>
              </w:rPr>
              <w:t>йдap» aтынa caй өмір сүрді, бай</w:t>
            </w:r>
            <w:r w:rsidRPr="00837E05">
              <w:rPr>
                <w:sz w:val="28"/>
                <w:szCs w:val="28"/>
                <w:lang w:val="kk-KZ"/>
              </w:rPr>
              <w:t>лыққа қызықпай, ар</w:t>
            </w:r>
            <w:r w:rsidRPr="0088452B">
              <w:rPr>
                <w:b/>
                <w:sz w:val="28"/>
                <w:szCs w:val="28"/>
                <w:lang w:val="kk-KZ"/>
              </w:rPr>
              <w:t>-</w:t>
            </w:r>
            <w:r w:rsidRPr="00837E05">
              <w:rPr>
                <w:sz w:val="28"/>
                <w:szCs w:val="28"/>
                <w:lang w:val="kk-KZ"/>
              </w:rPr>
              <w:t>ожданын таза ұстап, жоғары абырой биігінде болды. Жep мeн eл мүддeci үшiн күpec</w:t>
            </w:r>
            <w:r>
              <w:rPr>
                <w:sz w:val="28"/>
                <w:szCs w:val="28"/>
                <w:lang w:val="kk-KZ"/>
              </w:rPr>
              <w:t>кeн жayынгep capбaздapмeн қoян</w:t>
            </w:r>
            <w:r w:rsidRPr="0088452B">
              <w:rPr>
                <w:b/>
                <w:sz w:val="28"/>
                <w:szCs w:val="28"/>
                <w:lang w:val="kk-KZ"/>
              </w:rPr>
              <w:t>-</w:t>
            </w:r>
            <w:r w:rsidRPr="00837E05">
              <w:rPr>
                <w:sz w:val="28"/>
                <w:szCs w:val="28"/>
                <w:lang w:val="kk-KZ"/>
              </w:rPr>
              <w:t>қoлтық жүpiп, eл</w:t>
            </w:r>
            <w:r w:rsidRPr="0088452B">
              <w:rPr>
                <w:b/>
                <w:sz w:val="28"/>
                <w:szCs w:val="28"/>
                <w:lang w:val="kk-KZ"/>
              </w:rPr>
              <w:t>-</w:t>
            </w:r>
            <w:r w:rsidRPr="00837E05">
              <w:rPr>
                <w:sz w:val="28"/>
                <w:szCs w:val="28"/>
                <w:lang w:val="kk-KZ"/>
              </w:rPr>
              <w:t>жұpтының жaй</w:t>
            </w:r>
            <w:r w:rsidRPr="0088452B">
              <w:rPr>
                <w:b/>
                <w:sz w:val="28"/>
                <w:szCs w:val="28"/>
                <w:lang w:val="kk-KZ"/>
              </w:rPr>
              <w:t>-</w:t>
            </w:r>
            <w:r w:rsidRPr="00837E05">
              <w:rPr>
                <w:sz w:val="28"/>
                <w:szCs w:val="28"/>
                <w:lang w:val="kk-KZ"/>
              </w:rPr>
              <w:t>жaпcapын, мұң</w:t>
            </w:r>
            <w:r w:rsidRPr="0088452B">
              <w:rPr>
                <w:b/>
                <w:sz w:val="28"/>
                <w:szCs w:val="28"/>
                <w:lang w:val="kk-KZ"/>
              </w:rPr>
              <w:t>-</w:t>
            </w:r>
            <w:r w:rsidRPr="00837E05">
              <w:rPr>
                <w:sz w:val="28"/>
                <w:szCs w:val="28"/>
                <w:lang w:val="kk-KZ"/>
              </w:rPr>
              <w:t>мұқтaжын бiлiп oтыpды. Яғни, ел басқаруға ұмтылған әрбір тұлға халық тағдырын өз тағдырым деп түсініп, оның талаптарына бей-жай қарамауға, бұқараның бақытты өмір сүруіне қажетті барлық жағдайды жасауға тырысуы тиіс. Әбу Насыр әл</w:t>
            </w:r>
            <w:r w:rsidRPr="0088452B">
              <w:rPr>
                <w:b/>
                <w:sz w:val="28"/>
                <w:szCs w:val="28"/>
                <w:lang w:val="kk-KZ"/>
              </w:rPr>
              <w:t>-</w:t>
            </w:r>
            <w:r w:rsidRPr="00837E05">
              <w:rPr>
                <w:sz w:val="28"/>
                <w:szCs w:val="28"/>
                <w:lang w:val="kk-KZ"/>
              </w:rPr>
              <w:t xml:space="preserve">Фарабидің мемлекет </w:t>
            </w:r>
            <w:r w:rsidRPr="00837E05">
              <w:rPr>
                <w:sz w:val="28"/>
                <w:szCs w:val="28"/>
                <w:lang w:val="kk-KZ"/>
              </w:rPr>
              <w:lastRenderedPageBreak/>
              <w:t xml:space="preserve">басшысының туа біткен және өзі жеткен қасиеттері туралы ілімімен ұштасып жатқан бұл ұстанымның қазіргі заманда өзектілігі артып отырғаны еш күмән тудырмайды деп ойлаймыз </w:t>
            </w:r>
            <w:r w:rsidRPr="00976E44">
              <w:rPr>
                <w:sz w:val="28"/>
                <w:szCs w:val="28"/>
                <w:lang w:val="kk-KZ"/>
              </w:rPr>
              <w:t>[</w:t>
            </w:r>
            <w:r w:rsidR="000243F9">
              <w:rPr>
                <w:sz w:val="28"/>
                <w:szCs w:val="28"/>
                <w:lang w:val="kk-KZ"/>
              </w:rPr>
              <w:t>115</w:t>
            </w:r>
            <w:r w:rsidRPr="00976E44">
              <w:rPr>
                <w:sz w:val="28"/>
                <w:szCs w:val="28"/>
                <w:lang w:val="kk-KZ"/>
              </w:rPr>
              <w:t>, 614 б.].</w:t>
            </w:r>
          </w:p>
          <w:p w:rsidR="007A15A5" w:rsidRPr="00742354" w:rsidRDefault="007A15A5" w:rsidP="002E3EAA">
            <w:pPr>
              <w:ind w:left="426" w:right="57" w:firstLine="452"/>
              <w:jc w:val="both"/>
              <w:rPr>
                <w:sz w:val="28"/>
                <w:szCs w:val="28"/>
                <w:lang w:val="kk-KZ"/>
              </w:rPr>
            </w:pPr>
            <w:r w:rsidRPr="00742354">
              <w:rPr>
                <w:sz w:val="28"/>
                <w:szCs w:val="28"/>
                <w:lang w:val="kk-KZ"/>
              </w:rPr>
              <w:t>Ұлы дала ойшылдарының бірі – Махмұт</w:t>
            </w:r>
            <w:r>
              <w:rPr>
                <w:sz w:val="28"/>
                <w:szCs w:val="28"/>
                <w:lang w:val="kk-KZ"/>
              </w:rPr>
              <w:t xml:space="preserve"> </w:t>
            </w:r>
            <w:r w:rsidRPr="00742354">
              <w:rPr>
                <w:sz w:val="28"/>
                <w:szCs w:val="28"/>
                <w:lang w:val="kk-KZ"/>
              </w:rPr>
              <w:t>Қашқарид</w:t>
            </w:r>
            <w:r>
              <w:rPr>
                <w:sz w:val="28"/>
                <w:szCs w:val="28"/>
                <w:lang w:val="kk-KZ"/>
              </w:rPr>
              <w:t>ің «Диуани лұғат ат</w:t>
            </w:r>
            <w:r w:rsidRPr="00B919CC">
              <w:rPr>
                <w:b/>
                <w:sz w:val="28"/>
                <w:szCs w:val="28"/>
                <w:lang w:val="kk-KZ"/>
              </w:rPr>
              <w:t>-</w:t>
            </w:r>
            <w:r>
              <w:rPr>
                <w:sz w:val="28"/>
                <w:szCs w:val="28"/>
                <w:lang w:val="kk-KZ"/>
              </w:rPr>
              <w:t xml:space="preserve">түрік» атты </w:t>
            </w:r>
            <w:r w:rsidRPr="00742354">
              <w:rPr>
                <w:sz w:val="28"/>
                <w:szCs w:val="28"/>
                <w:lang w:val="kk-KZ"/>
              </w:rPr>
              <w:t>түсіндірме сөздігіндегі адамгершілік, ар</w:t>
            </w:r>
            <w:r w:rsidRPr="00B919CC">
              <w:rPr>
                <w:b/>
                <w:sz w:val="28"/>
                <w:szCs w:val="28"/>
                <w:lang w:val="kk-KZ"/>
              </w:rPr>
              <w:t>-</w:t>
            </w:r>
            <w:r w:rsidRPr="00742354">
              <w:rPr>
                <w:sz w:val="28"/>
                <w:szCs w:val="28"/>
                <w:lang w:val="kk-KZ"/>
              </w:rPr>
              <w:t>намыс, махаббат құндылықтарының ұлттық</w:t>
            </w:r>
            <w:r>
              <w:rPr>
                <w:sz w:val="28"/>
                <w:szCs w:val="28"/>
                <w:lang w:val="kk-KZ"/>
              </w:rPr>
              <w:t xml:space="preserve"> </w:t>
            </w:r>
            <w:r w:rsidRPr="00742354">
              <w:rPr>
                <w:sz w:val="28"/>
                <w:szCs w:val="28"/>
                <w:lang w:val="kk-KZ"/>
              </w:rPr>
              <w:t>өрнектерм</w:t>
            </w:r>
            <w:r>
              <w:rPr>
                <w:sz w:val="28"/>
                <w:szCs w:val="28"/>
                <w:lang w:val="kk-KZ"/>
              </w:rPr>
              <w:t xml:space="preserve">ен өрімдеген өрелі ойдың өрнегі </w:t>
            </w:r>
            <w:r w:rsidRPr="00742354">
              <w:rPr>
                <w:sz w:val="28"/>
                <w:szCs w:val="28"/>
                <w:lang w:val="kk-KZ"/>
              </w:rPr>
              <w:t>екендігін де айтып кетпеске болмайды. Мах</w:t>
            </w:r>
            <w:r>
              <w:rPr>
                <w:sz w:val="28"/>
                <w:szCs w:val="28"/>
                <w:lang w:val="kk-KZ"/>
              </w:rPr>
              <w:t xml:space="preserve">мұт </w:t>
            </w:r>
            <w:r w:rsidRPr="00742354">
              <w:rPr>
                <w:sz w:val="28"/>
                <w:szCs w:val="28"/>
                <w:lang w:val="kk-KZ"/>
              </w:rPr>
              <w:t>Қашғари бұл еңбегінде адам мен дүниенің, индивид пен әлемнің, жан мен тәннің, рух пен</w:t>
            </w:r>
            <w:r>
              <w:rPr>
                <w:sz w:val="28"/>
                <w:szCs w:val="28"/>
                <w:lang w:val="kk-KZ"/>
              </w:rPr>
              <w:t xml:space="preserve"> </w:t>
            </w:r>
            <w:r w:rsidRPr="00742354">
              <w:rPr>
                <w:sz w:val="28"/>
                <w:szCs w:val="28"/>
                <w:lang w:val="kk-KZ"/>
              </w:rPr>
              <w:t>жүректің б</w:t>
            </w:r>
            <w:r>
              <w:rPr>
                <w:sz w:val="28"/>
                <w:szCs w:val="28"/>
                <w:lang w:val="kk-KZ"/>
              </w:rPr>
              <w:t xml:space="preserve">іртұтастығын түсіндіруді мақсат </w:t>
            </w:r>
            <w:r w:rsidRPr="00742354">
              <w:rPr>
                <w:sz w:val="28"/>
                <w:szCs w:val="28"/>
                <w:lang w:val="kk-KZ"/>
              </w:rPr>
              <w:t>етеді. Сөздікте адамгершілік қағидалары, тәлімтәрбие, өсиет, ізгілік туралы ой</w:t>
            </w:r>
            <w:r w:rsidRPr="00B919CC">
              <w:rPr>
                <w:b/>
                <w:sz w:val="28"/>
                <w:szCs w:val="28"/>
                <w:lang w:val="kk-KZ"/>
              </w:rPr>
              <w:t>-</w:t>
            </w:r>
            <w:r w:rsidRPr="00742354">
              <w:rPr>
                <w:sz w:val="28"/>
                <w:szCs w:val="28"/>
                <w:lang w:val="kk-KZ"/>
              </w:rPr>
              <w:t>пікірлер айтылады. Мысалы, «Атасынан ақыл алса, тентек ұл да жөнделер», «Ұлысыңда ұлы болсаң,</w:t>
            </w:r>
            <w:r>
              <w:rPr>
                <w:sz w:val="28"/>
                <w:szCs w:val="28"/>
                <w:lang w:val="kk-KZ"/>
              </w:rPr>
              <w:t xml:space="preserve"> </w:t>
            </w:r>
            <w:r w:rsidRPr="00742354">
              <w:rPr>
                <w:sz w:val="28"/>
                <w:szCs w:val="28"/>
                <w:lang w:val="kk-KZ"/>
              </w:rPr>
              <w:t>біліміңді е</w:t>
            </w:r>
            <w:r>
              <w:rPr>
                <w:sz w:val="28"/>
                <w:szCs w:val="28"/>
                <w:lang w:val="kk-KZ"/>
              </w:rPr>
              <w:t xml:space="preserve">лге бер», «Ұлым, ақыл тыңдасаң, </w:t>
            </w:r>
            <w:r w:rsidRPr="00742354">
              <w:rPr>
                <w:sz w:val="28"/>
                <w:szCs w:val="28"/>
                <w:lang w:val="kk-KZ"/>
              </w:rPr>
              <w:t>білімсіздік жоға</w:t>
            </w:r>
            <w:r>
              <w:rPr>
                <w:sz w:val="28"/>
                <w:szCs w:val="28"/>
                <w:lang w:val="kk-KZ"/>
              </w:rPr>
              <w:t xml:space="preserve">лар, білім қалар артыңда, ғұмыр </w:t>
            </w:r>
            <w:r w:rsidRPr="00742354">
              <w:rPr>
                <w:sz w:val="28"/>
                <w:szCs w:val="28"/>
                <w:lang w:val="kk-KZ"/>
              </w:rPr>
              <w:t>сырғып жоғала</w:t>
            </w:r>
            <w:r>
              <w:rPr>
                <w:sz w:val="28"/>
                <w:szCs w:val="28"/>
                <w:lang w:val="kk-KZ"/>
              </w:rPr>
              <w:t xml:space="preserve">р» деген сияқты тағылымы терең, </w:t>
            </w:r>
            <w:r w:rsidRPr="00742354">
              <w:rPr>
                <w:sz w:val="28"/>
                <w:szCs w:val="28"/>
                <w:lang w:val="kk-KZ"/>
              </w:rPr>
              <w:t>ғибраттық м</w:t>
            </w:r>
            <w:r>
              <w:rPr>
                <w:sz w:val="28"/>
                <w:szCs w:val="28"/>
                <w:lang w:val="kk-KZ"/>
              </w:rPr>
              <w:t>әнді мақал</w:t>
            </w:r>
            <w:r w:rsidRPr="00B919CC">
              <w:rPr>
                <w:b/>
                <w:sz w:val="28"/>
                <w:szCs w:val="28"/>
                <w:lang w:val="kk-KZ"/>
              </w:rPr>
              <w:t>-</w:t>
            </w:r>
            <w:r>
              <w:rPr>
                <w:sz w:val="28"/>
                <w:szCs w:val="28"/>
                <w:lang w:val="kk-KZ"/>
              </w:rPr>
              <w:t xml:space="preserve">мәтелдер мен қанатты </w:t>
            </w:r>
            <w:r w:rsidRPr="00742354">
              <w:rPr>
                <w:sz w:val="28"/>
                <w:szCs w:val="28"/>
                <w:lang w:val="kk-KZ"/>
              </w:rPr>
              <w:t>сөздердің тәрбиелік мәні бүг</w:t>
            </w:r>
            <w:r>
              <w:rPr>
                <w:sz w:val="28"/>
                <w:szCs w:val="28"/>
                <w:lang w:val="kk-KZ"/>
              </w:rPr>
              <w:t xml:space="preserve">інгі қоғамда да өз </w:t>
            </w:r>
            <w:r w:rsidRPr="00742354">
              <w:rPr>
                <w:sz w:val="28"/>
                <w:szCs w:val="28"/>
                <w:lang w:val="kk-KZ"/>
              </w:rPr>
              <w:t>құндылығын жоғалтқан емес.</w:t>
            </w:r>
          </w:p>
          <w:p w:rsidR="007A15A5" w:rsidRDefault="007A15A5" w:rsidP="002E3EAA">
            <w:pPr>
              <w:ind w:left="426" w:right="57" w:firstLine="452"/>
              <w:jc w:val="both"/>
              <w:rPr>
                <w:lang w:val="kk-KZ"/>
              </w:rPr>
            </w:pPr>
            <w:r w:rsidRPr="00742354">
              <w:rPr>
                <w:sz w:val="28"/>
                <w:szCs w:val="28"/>
                <w:lang w:val="kk-KZ"/>
              </w:rPr>
              <w:t xml:space="preserve">Ұлы </w:t>
            </w:r>
            <w:r>
              <w:rPr>
                <w:sz w:val="28"/>
                <w:szCs w:val="28"/>
                <w:lang w:val="kk-KZ"/>
              </w:rPr>
              <w:t xml:space="preserve">даланың төсінде есімі ел есінде </w:t>
            </w:r>
            <w:r w:rsidRPr="00742354">
              <w:rPr>
                <w:sz w:val="28"/>
                <w:szCs w:val="28"/>
                <w:lang w:val="kk-KZ"/>
              </w:rPr>
              <w:t>мәңгілікке сақ</w:t>
            </w:r>
            <w:r>
              <w:rPr>
                <w:sz w:val="28"/>
                <w:szCs w:val="28"/>
                <w:lang w:val="kk-KZ"/>
              </w:rPr>
              <w:t xml:space="preserve">талып қалған тұлғалардың бірі – </w:t>
            </w:r>
            <w:r w:rsidRPr="00742354">
              <w:rPr>
                <w:sz w:val="28"/>
                <w:szCs w:val="28"/>
                <w:lang w:val="kk-KZ"/>
              </w:rPr>
              <w:t>Ахмед Йүгінеки. Адамгершілік тәрбиесінің руханилық қуатын ойшыл ғұламаның «адамгершілікке</w:t>
            </w:r>
            <w:r>
              <w:rPr>
                <w:sz w:val="28"/>
                <w:szCs w:val="28"/>
                <w:lang w:val="kk-KZ"/>
              </w:rPr>
              <w:t xml:space="preserve"> </w:t>
            </w:r>
            <w:r w:rsidRPr="00742354">
              <w:rPr>
                <w:sz w:val="28"/>
                <w:szCs w:val="28"/>
                <w:lang w:val="kk-KZ"/>
              </w:rPr>
              <w:t xml:space="preserve">тәрбиелеу </w:t>
            </w:r>
            <w:r>
              <w:rPr>
                <w:sz w:val="28"/>
                <w:szCs w:val="28"/>
                <w:lang w:val="kk-KZ"/>
              </w:rPr>
              <w:t xml:space="preserve">кодексі» деп бағаланған «Ақиқат </w:t>
            </w:r>
            <w:r w:rsidRPr="00742354">
              <w:rPr>
                <w:sz w:val="28"/>
                <w:szCs w:val="28"/>
                <w:lang w:val="kk-KZ"/>
              </w:rPr>
              <w:t>сыйы» атты еңб</w:t>
            </w:r>
            <w:r>
              <w:rPr>
                <w:sz w:val="28"/>
                <w:szCs w:val="28"/>
                <w:lang w:val="kk-KZ"/>
              </w:rPr>
              <w:t xml:space="preserve">егінен көреміз. Ахмед Йүгінеки бұл </w:t>
            </w:r>
            <w:r w:rsidRPr="00742354">
              <w:rPr>
                <w:sz w:val="28"/>
                <w:szCs w:val="28"/>
                <w:lang w:val="kk-KZ"/>
              </w:rPr>
              <w:t>философиял</w:t>
            </w:r>
            <w:r>
              <w:rPr>
                <w:sz w:val="28"/>
                <w:szCs w:val="28"/>
                <w:lang w:val="kk-KZ"/>
              </w:rPr>
              <w:t>ық</w:t>
            </w:r>
            <w:r w:rsidRPr="00B919CC">
              <w:rPr>
                <w:b/>
                <w:sz w:val="28"/>
                <w:szCs w:val="28"/>
                <w:lang w:val="kk-KZ"/>
              </w:rPr>
              <w:t>-</w:t>
            </w:r>
            <w:r>
              <w:rPr>
                <w:sz w:val="28"/>
                <w:szCs w:val="28"/>
                <w:lang w:val="kk-KZ"/>
              </w:rPr>
              <w:t xml:space="preserve">этикалық еңбегінде адамдарды </w:t>
            </w:r>
            <w:r w:rsidRPr="00742354">
              <w:rPr>
                <w:sz w:val="28"/>
                <w:szCs w:val="28"/>
                <w:lang w:val="kk-KZ"/>
              </w:rPr>
              <w:t>жомарттық, кішіпейілділікке, мейірімділікке шақырып, адамгершілік құндылықтардың әлеуметтік мәнін айқындаған. Ол жомарттық болған</w:t>
            </w:r>
            <w:r>
              <w:rPr>
                <w:sz w:val="28"/>
                <w:szCs w:val="28"/>
                <w:lang w:val="kk-KZ"/>
              </w:rPr>
              <w:t xml:space="preserve"> </w:t>
            </w:r>
            <w:r w:rsidRPr="00742354">
              <w:rPr>
                <w:sz w:val="28"/>
                <w:szCs w:val="28"/>
                <w:lang w:val="kk-KZ"/>
              </w:rPr>
              <w:t>жерде а</w:t>
            </w:r>
            <w:r>
              <w:rPr>
                <w:sz w:val="28"/>
                <w:szCs w:val="28"/>
                <w:lang w:val="kk-KZ"/>
              </w:rPr>
              <w:t xml:space="preserve">лынбайтын асу, жылымайтын жүрек </w:t>
            </w:r>
            <w:r w:rsidRPr="00742354">
              <w:rPr>
                <w:sz w:val="28"/>
                <w:szCs w:val="28"/>
                <w:lang w:val="kk-KZ"/>
              </w:rPr>
              <w:t>жоқ екенін</w:t>
            </w:r>
            <w:r>
              <w:rPr>
                <w:sz w:val="28"/>
                <w:szCs w:val="28"/>
                <w:lang w:val="kk-KZ"/>
              </w:rPr>
              <w:t xml:space="preserve"> айтып кеткен. Сонымен қатар Ахмед </w:t>
            </w:r>
            <w:r w:rsidRPr="00742354">
              <w:rPr>
                <w:sz w:val="28"/>
                <w:szCs w:val="28"/>
                <w:lang w:val="kk-KZ"/>
              </w:rPr>
              <w:t>Йүгінеки а</w:t>
            </w:r>
            <w:r>
              <w:rPr>
                <w:sz w:val="28"/>
                <w:szCs w:val="28"/>
                <w:lang w:val="kk-KZ"/>
              </w:rPr>
              <w:t xml:space="preserve">дамдардың мінез-құлқын жақсарту </w:t>
            </w:r>
            <w:r w:rsidRPr="00742354">
              <w:rPr>
                <w:sz w:val="28"/>
                <w:szCs w:val="28"/>
                <w:lang w:val="kk-KZ"/>
              </w:rPr>
              <w:t>арқылы ғана өмірді өзгертуге болатынын айтып, халық тілегімен санасатын көпшіл, қоғамшыл, мәдениетті, адамгершілігі мол тұлға</w:t>
            </w:r>
            <w:r>
              <w:rPr>
                <w:sz w:val="28"/>
                <w:szCs w:val="28"/>
                <w:lang w:val="kk-KZ"/>
              </w:rPr>
              <w:t xml:space="preserve"> </w:t>
            </w:r>
            <w:r w:rsidRPr="00742354">
              <w:rPr>
                <w:sz w:val="28"/>
                <w:szCs w:val="28"/>
                <w:lang w:val="kk-KZ"/>
              </w:rPr>
              <w:t>өсіруді ата</w:t>
            </w:r>
            <w:r w:rsidRPr="00B919CC">
              <w:rPr>
                <w:b/>
                <w:sz w:val="28"/>
                <w:szCs w:val="28"/>
                <w:lang w:val="kk-KZ"/>
              </w:rPr>
              <w:t>-</w:t>
            </w:r>
            <w:r w:rsidRPr="00742354">
              <w:rPr>
                <w:sz w:val="28"/>
                <w:szCs w:val="28"/>
                <w:lang w:val="kk-KZ"/>
              </w:rPr>
              <w:t>анан</w:t>
            </w:r>
            <w:r>
              <w:rPr>
                <w:sz w:val="28"/>
                <w:szCs w:val="28"/>
                <w:lang w:val="kk-KZ"/>
              </w:rPr>
              <w:t xml:space="preserve">ың басты міндеті деп есептеген. </w:t>
            </w:r>
            <w:r w:rsidRPr="00742354">
              <w:rPr>
                <w:sz w:val="28"/>
                <w:szCs w:val="28"/>
                <w:lang w:val="kk-KZ"/>
              </w:rPr>
              <w:t>Ақынның «Бақ</w:t>
            </w:r>
            <w:r>
              <w:rPr>
                <w:sz w:val="28"/>
                <w:szCs w:val="28"/>
                <w:lang w:val="kk-KZ"/>
              </w:rPr>
              <w:t xml:space="preserve">ыт жолы білім арқылы білінеді», </w:t>
            </w:r>
            <w:r w:rsidRPr="00742354">
              <w:rPr>
                <w:sz w:val="28"/>
                <w:szCs w:val="28"/>
                <w:lang w:val="kk-KZ"/>
              </w:rPr>
              <w:t>«Ойланып сөйлеген кісінің сөзі – сөздің асылы», «Тегі асыл адамның мінезі де сүйкімді,</w:t>
            </w:r>
            <w:r>
              <w:rPr>
                <w:sz w:val="28"/>
                <w:szCs w:val="28"/>
                <w:lang w:val="kk-KZ"/>
              </w:rPr>
              <w:t xml:space="preserve"> </w:t>
            </w:r>
            <w:r w:rsidRPr="00742354">
              <w:rPr>
                <w:sz w:val="28"/>
                <w:szCs w:val="28"/>
                <w:lang w:val="kk-KZ"/>
              </w:rPr>
              <w:t>сүйкімді қылық көңілді еріксіз өзіне тартады», «Адамгершілік кімде болса, соны ер деп</w:t>
            </w:r>
            <w:r>
              <w:rPr>
                <w:sz w:val="28"/>
                <w:szCs w:val="28"/>
                <w:lang w:val="kk-KZ"/>
              </w:rPr>
              <w:t xml:space="preserve"> </w:t>
            </w:r>
            <w:r w:rsidRPr="00742354">
              <w:rPr>
                <w:sz w:val="28"/>
                <w:szCs w:val="28"/>
                <w:lang w:val="kk-KZ"/>
              </w:rPr>
              <w:t>есепте», «</w:t>
            </w:r>
            <w:r>
              <w:rPr>
                <w:sz w:val="28"/>
                <w:szCs w:val="28"/>
                <w:lang w:val="kk-KZ"/>
              </w:rPr>
              <w:t xml:space="preserve">Адамгершілік-үй, қарапайымдылық </w:t>
            </w:r>
            <w:r w:rsidRPr="00742354">
              <w:rPr>
                <w:sz w:val="28"/>
                <w:szCs w:val="28"/>
                <w:lang w:val="kk-KZ"/>
              </w:rPr>
              <w:t>оның іргетасы сияқты», «Пайдасыз егес, орынсыз күлкіден сақтан», «Ұлым саған айтайын</w:t>
            </w:r>
            <w:r>
              <w:rPr>
                <w:sz w:val="28"/>
                <w:szCs w:val="28"/>
                <w:lang w:val="kk-KZ"/>
              </w:rPr>
              <w:t xml:space="preserve"> </w:t>
            </w:r>
            <w:r w:rsidRPr="00742354">
              <w:rPr>
                <w:sz w:val="28"/>
                <w:szCs w:val="28"/>
                <w:lang w:val="kk-KZ"/>
              </w:rPr>
              <w:t>өсиетін дана</w:t>
            </w:r>
            <w:r>
              <w:rPr>
                <w:sz w:val="28"/>
                <w:szCs w:val="28"/>
                <w:lang w:val="kk-KZ"/>
              </w:rPr>
              <w:t xml:space="preserve">ның, білімдіні таны да, соңынан </w:t>
            </w:r>
            <w:r w:rsidRPr="00742354">
              <w:rPr>
                <w:sz w:val="28"/>
                <w:szCs w:val="28"/>
                <w:lang w:val="kk-KZ"/>
              </w:rPr>
              <w:t xml:space="preserve">ер қарағым!» </w:t>
            </w:r>
            <w:r>
              <w:rPr>
                <w:sz w:val="28"/>
                <w:szCs w:val="28"/>
                <w:lang w:val="kk-KZ"/>
              </w:rPr>
              <w:t xml:space="preserve">деген ғибратты сөздерін адамның </w:t>
            </w:r>
            <w:r w:rsidRPr="00742354">
              <w:rPr>
                <w:sz w:val="28"/>
                <w:szCs w:val="28"/>
                <w:lang w:val="kk-KZ"/>
              </w:rPr>
              <w:t>өзін</w:t>
            </w:r>
            <w:r w:rsidRPr="00B919CC">
              <w:rPr>
                <w:b/>
                <w:sz w:val="28"/>
                <w:szCs w:val="28"/>
                <w:lang w:val="kk-KZ"/>
              </w:rPr>
              <w:t>-</w:t>
            </w:r>
            <w:r w:rsidRPr="00742354">
              <w:rPr>
                <w:sz w:val="28"/>
                <w:szCs w:val="28"/>
                <w:lang w:val="kk-KZ"/>
              </w:rPr>
              <w:t>өзі тануына көмектесетін адам</w:t>
            </w:r>
            <w:r>
              <w:rPr>
                <w:sz w:val="28"/>
                <w:szCs w:val="28"/>
                <w:lang w:val="kk-KZ"/>
              </w:rPr>
              <w:t xml:space="preserve">гершілік </w:t>
            </w:r>
            <w:r w:rsidRPr="00742354">
              <w:rPr>
                <w:sz w:val="28"/>
                <w:szCs w:val="28"/>
                <w:lang w:val="kk-KZ"/>
              </w:rPr>
              <w:t>идеялары деп</w:t>
            </w:r>
            <w:r>
              <w:rPr>
                <w:sz w:val="28"/>
                <w:szCs w:val="28"/>
                <w:lang w:val="kk-KZ"/>
              </w:rPr>
              <w:t xml:space="preserve"> түсінуіміз ләзім. Бұл ұлағатты </w:t>
            </w:r>
            <w:r w:rsidRPr="00742354">
              <w:rPr>
                <w:sz w:val="28"/>
                <w:szCs w:val="28"/>
                <w:lang w:val="kk-KZ"/>
              </w:rPr>
              <w:t>сөздер «Өзін ө</w:t>
            </w:r>
            <w:r>
              <w:rPr>
                <w:sz w:val="28"/>
                <w:szCs w:val="28"/>
                <w:lang w:val="kk-KZ"/>
              </w:rPr>
              <w:t xml:space="preserve">зі тану» сабақтарының дәйексөзі </w:t>
            </w:r>
            <w:r w:rsidRPr="00742354">
              <w:rPr>
                <w:sz w:val="28"/>
                <w:szCs w:val="28"/>
                <w:lang w:val="kk-KZ"/>
              </w:rPr>
              <w:t>ретінде қ</w:t>
            </w:r>
            <w:r>
              <w:rPr>
                <w:sz w:val="28"/>
                <w:szCs w:val="28"/>
                <w:lang w:val="kk-KZ"/>
              </w:rPr>
              <w:t xml:space="preserve">олданылады. Оқыту әдістемесінде </w:t>
            </w:r>
            <w:r w:rsidRPr="00742354">
              <w:rPr>
                <w:sz w:val="28"/>
                <w:szCs w:val="28"/>
                <w:lang w:val="kk-KZ"/>
              </w:rPr>
              <w:t>дәйексөз тақ</w:t>
            </w:r>
            <w:r>
              <w:rPr>
                <w:sz w:val="28"/>
                <w:szCs w:val="28"/>
                <w:lang w:val="kk-KZ"/>
              </w:rPr>
              <w:t xml:space="preserve">ырыптың тереңдігін анықтау үшін </w:t>
            </w:r>
            <w:r w:rsidRPr="00742354">
              <w:rPr>
                <w:sz w:val="28"/>
                <w:szCs w:val="28"/>
                <w:lang w:val="kk-KZ"/>
              </w:rPr>
              <w:t>беріледі. Өз кезег</w:t>
            </w:r>
            <w:r>
              <w:rPr>
                <w:sz w:val="28"/>
                <w:szCs w:val="28"/>
                <w:lang w:val="kk-KZ"/>
              </w:rPr>
              <w:t xml:space="preserve">інде бұл сөздердің әр адам үшін </w:t>
            </w:r>
            <w:r w:rsidRPr="00742354">
              <w:rPr>
                <w:sz w:val="28"/>
                <w:szCs w:val="28"/>
                <w:lang w:val="kk-KZ"/>
              </w:rPr>
              <w:t>пайдалы және құндылықт</w:t>
            </w:r>
            <w:r>
              <w:rPr>
                <w:sz w:val="28"/>
                <w:szCs w:val="28"/>
                <w:lang w:val="kk-KZ"/>
              </w:rPr>
              <w:t xml:space="preserve">ық тәрбиелік мәні бар </w:t>
            </w:r>
            <w:r w:rsidRPr="00742354">
              <w:rPr>
                <w:sz w:val="28"/>
                <w:szCs w:val="28"/>
                <w:lang w:val="kk-KZ"/>
              </w:rPr>
              <w:t>сөздер болып саналады.</w:t>
            </w:r>
            <w:r w:rsidRPr="00742354">
              <w:rPr>
                <w:lang w:val="kk-KZ"/>
              </w:rPr>
              <w:t xml:space="preserve"> </w:t>
            </w:r>
          </w:p>
          <w:p w:rsidR="007A15A5" w:rsidRDefault="007A15A5" w:rsidP="002E3EAA">
            <w:pPr>
              <w:ind w:left="426" w:right="57" w:firstLine="452"/>
              <w:jc w:val="both"/>
              <w:rPr>
                <w:sz w:val="28"/>
                <w:szCs w:val="28"/>
                <w:lang w:val="kk-KZ"/>
              </w:rPr>
            </w:pPr>
            <w:r w:rsidRPr="00742354">
              <w:rPr>
                <w:sz w:val="28"/>
                <w:szCs w:val="28"/>
                <w:lang w:val="kk-KZ"/>
              </w:rPr>
              <w:t>Төл тарихымыздың тағы бір терең тамырын XII ғасырда өмір сүрген ірі тұлға –</w:t>
            </w:r>
            <w:r>
              <w:rPr>
                <w:sz w:val="28"/>
                <w:szCs w:val="28"/>
                <w:lang w:val="kk-KZ"/>
              </w:rPr>
              <w:t xml:space="preserve"> </w:t>
            </w:r>
            <w:r w:rsidRPr="00742354">
              <w:rPr>
                <w:sz w:val="28"/>
                <w:szCs w:val="28"/>
                <w:lang w:val="kk-KZ"/>
              </w:rPr>
              <w:t xml:space="preserve">Қожа Ахмет </w:t>
            </w:r>
            <w:r>
              <w:rPr>
                <w:sz w:val="28"/>
                <w:szCs w:val="28"/>
                <w:lang w:val="kk-KZ"/>
              </w:rPr>
              <w:t xml:space="preserve">Яссауидің еңбектерінен табамыз. </w:t>
            </w:r>
            <w:r w:rsidRPr="00742354">
              <w:rPr>
                <w:sz w:val="28"/>
                <w:szCs w:val="28"/>
                <w:lang w:val="kk-KZ"/>
              </w:rPr>
              <w:t xml:space="preserve">Ол «Диуани </w:t>
            </w:r>
            <w:r>
              <w:rPr>
                <w:sz w:val="28"/>
                <w:szCs w:val="28"/>
                <w:lang w:val="kk-KZ"/>
              </w:rPr>
              <w:t xml:space="preserve">хикмет» («Даналық кітабы») атты </w:t>
            </w:r>
            <w:r w:rsidRPr="00742354">
              <w:rPr>
                <w:sz w:val="28"/>
                <w:szCs w:val="28"/>
                <w:lang w:val="kk-KZ"/>
              </w:rPr>
              <w:t>еңбегінде р</w:t>
            </w:r>
            <w:r>
              <w:rPr>
                <w:sz w:val="28"/>
                <w:szCs w:val="28"/>
                <w:lang w:val="kk-KZ"/>
              </w:rPr>
              <w:t xml:space="preserve">ухани байлықты қоғамдық өмірдің </w:t>
            </w:r>
            <w:r w:rsidRPr="00742354">
              <w:rPr>
                <w:sz w:val="28"/>
                <w:szCs w:val="28"/>
                <w:lang w:val="kk-KZ"/>
              </w:rPr>
              <w:t>дамуымен бай</w:t>
            </w:r>
            <w:r>
              <w:rPr>
                <w:sz w:val="28"/>
                <w:szCs w:val="28"/>
                <w:lang w:val="kk-KZ"/>
              </w:rPr>
              <w:t xml:space="preserve">ланыстыра отырып, адам тәрбиесі туралы </w:t>
            </w:r>
            <w:r w:rsidRPr="00742354">
              <w:rPr>
                <w:sz w:val="28"/>
                <w:szCs w:val="28"/>
                <w:lang w:val="kk-KZ"/>
              </w:rPr>
              <w:t>е</w:t>
            </w:r>
            <w:r>
              <w:rPr>
                <w:sz w:val="28"/>
                <w:szCs w:val="28"/>
                <w:lang w:val="kk-KZ"/>
              </w:rPr>
              <w:t xml:space="preserve">режелерді қорытындылаған. Ойшыл </w:t>
            </w:r>
            <w:r w:rsidRPr="00742354">
              <w:rPr>
                <w:sz w:val="28"/>
                <w:szCs w:val="28"/>
                <w:lang w:val="kk-KZ"/>
              </w:rPr>
              <w:t>ақын сабырлы</w:t>
            </w:r>
            <w:r>
              <w:rPr>
                <w:sz w:val="28"/>
                <w:szCs w:val="28"/>
                <w:lang w:val="kk-KZ"/>
              </w:rPr>
              <w:t xml:space="preserve">лық, ұстамдылық, қанағатшылдық, </w:t>
            </w:r>
            <w:r w:rsidRPr="00742354">
              <w:rPr>
                <w:sz w:val="28"/>
                <w:szCs w:val="28"/>
                <w:lang w:val="kk-KZ"/>
              </w:rPr>
              <w:t>тәубешіл</w:t>
            </w:r>
            <w:r>
              <w:rPr>
                <w:sz w:val="28"/>
                <w:szCs w:val="28"/>
                <w:lang w:val="kk-KZ"/>
              </w:rPr>
              <w:t xml:space="preserve">ік сияқты қасиеттер жан дүниесі </w:t>
            </w:r>
            <w:r w:rsidRPr="00742354">
              <w:rPr>
                <w:sz w:val="28"/>
                <w:szCs w:val="28"/>
                <w:lang w:val="kk-KZ"/>
              </w:rPr>
              <w:t>таза, кемелд</w:t>
            </w:r>
            <w:r>
              <w:rPr>
                <w:sz w:val="28"/>
                <w:szCs w:val="28"/>
                <w:lang w:val="kk-KZ"/>
              </w:rPr>
              <w:t xml:space="preserve">енген адамға тән екенін айтқан. </w:t>
            </w:r>
            <w:r w:rsidRPr="00742354">
              <w:rPr>
                <w:sz w:val="28"/>
                <w:szCs w:val="28"/>
                <w:lang w:val="kk-KZ"/>
              </w:rPr>
              <w:t>Қожа Ахмет Яссауи шығармасындағы сөз бен іст</w:t>
            </w:r>
            <w:r>
              <w:rPr>
                <w:sz w:val="28"/>
                <w:szCs w:val="28"/>
                <w:lang w:val="kk-KZ"/>
              </w:rPr>
              <w:t xml:space="preserve">е </w:t>
            </w:r>
            <w:r w:rsidRPr="00742354">
              <w:rPr>
                <w:sz w:val="28"/>
                <w:szCs w:val="28"/>
                <w:lang w:val="kk-KZ"/>
              </w:rPr>
              <w:t xml:space="preserve">шыдамды, төзімді </w:t>
            </w:r>
            <w:r w:rsidRPr="00742354">
              <w:rPr>
                <w:sz w:val="28"/>
                <w:szCs w:val="28"/>
                <w:lang w:val="kk-KZ"/>
              </w:rPr>
              <w:lastRenderedPageBreak/>
              <w:t>болу, жақсы мен жаманды айыра білу, надандық, сараңдық, дүниеқұмарлық,</w:t>
            </w:r>
            <w:r>
              <w:rPr>
                <w:sz w:val="28"/>
                <w:szCs w:val="28"/>
                <w:lang w:val="kk-KZ"/>
              </w:rPr>
              <w:t xml:space="preserve"> </w:t>
            </w:r>
            <w:r w:rsidRPr="00742354">
              <w:rPr>
                <w:sz w:val="28"/>
                <w:szCs w:val="28"/>
                <w:lang w:val="kk-KZ"/>
              </w:rPr>
              <w:t>жалған сөйлеп,</w:t>
            </w:r>
            <w:r>
              <w:rPr>
                <w:sz w:val="28"/>
                <w:szCs w:val="28"/>
                <w:lang w:val="kk-KZ"/>
              </w:rPr>
              <w:t xml:space="preserve"> имансыз болудан сақтану сияқты </w:t>
            </w:r>
            <w:r w:rsidRPr="00742354">
              <w:rPr>
                <w:sz w:val="28"/>
                <w:szCs w:val="28"/>
                <w:lang w:val="kk-KZ"/>
              </w:rPr>
              <w:t>келелі мәселелер</w:t>
            </w:r>
            <w:r>
              <w:rPr>
                <w:sz w:val="28"/>
                <w:szCs w:val="28"/>
                <w:lang w:val="kk-KZ"/>
              </w:rPr>
              <w:t xml:space="preserve"> қазіргі жастар тәрбиесінде аса </w:t>
            </w:r>
            <w:r w:rsidRPr="00742354">
              <w:rPr>
                <w:sz w:val="28"/>
                <w:szCs w:val="28"/>
                <w:lang w:val="kk-KZ"/>
              </w:rPr>
              <w:t>маңызды деп танылад</w:t>
            </w:r>
            <w:r>
              <w:rPr>
                <w:sz w:val="28"/>
                <w:szCs w:val="28"/>
                <w:lang w:val="kk-KZ"/>
              </w:rPr>
              <w:t xml:space="preserve">ы </w:t>
            </w:r>
            <w:r w:rsidRPr="00447F25">
              <w:rPr>
                <w:sz w:val="28"/>
                <w:szCs w:val="28"/>
                <w:lang w:val="kk-KZ"/>
              </w:rPr>
              <w:t>[</w:t>
            </w:r>
            <w:r w:rsidR="00BD46BB">
              <w:rPr>
                <w:sz w:val="28"/>
                <w:szCs w:val="28"/>
                <w:lang w:val="kk-KZ"/>
              </w:rPr>
              <w:t>116</w:t>
            </w:r>
            <w:r w:rsidR="000F5233">
              <w:rPr>
                <w:sz w:val="28"/>
                <w:szCs w:val="28"/>
                <w:lang w:val="kk-KZ"/>
              </w:rPr>
              <w:t>,</w:t>
            </w:r>
            <w:r w:rsidR="00BD46BB">
              <w:rPr>
                <w:sz w:val="28"/>
                <w:szCs w:val="28"/>
                <w:lang w:val="kk-KZ"/>
              </w:rPr>
              <w:t xml:space="preserve"> </w:t>
            </w:r>
            <w:r w:rsidRPr="00447F25">
              <w:rPr>
                <w:sz w:val="28"/>
                <w:szCs w:val="28"/>
                <w:lang w:val="kk-KZ"/>
              </w:rPr>
              <w:t>3</w:t>
            </w:r>
            <w:r w:rsidRPr="00910456">
              <w:rPr>
                <w:sz w:val="28"/>
                <w:szCs w:val="28"/>
                <w:lang w:val="kk-KZ"/>
              </w:rPr>
              <w:t>4</w:t>
            </w:r>
            <w:r w:rsidRPr="00447F25">
              <w:rPr>
                <w:sz w:val="28"/>
                <w:szCs w:val="28"/>
                <w:lang w:val="kk-KZ"/>
              </w:rPr>
              <w:t>].</w:t>
            </w:r>
            <w:r>
              <w:rPr>
                <w:sz w:val="28"/>
                <w:szCs w:val="28"/>
                <w:lang w:val="kk-KZ"/>
              </w:rPr>
              <w:t xml:space="preserve"> </w:t>
            </w:r>
          </w:p>
          <w:p w:rsidR="007A15A5" w:rsidRPr="00742354" w:rsidRDefault="007A15A5" w:rsidP="002E3EAA">
            <w:pPr>
              <w:ind w:left="426" w:right="57" w:firstLine="452"/>
              <w:jc w:val="both"/>
              <w:rPr>
                <w:sz w:val="28"/>
                <w:szCs w:val="28"/>
                <w:lang w:val="kk-KZ"/>
              </w:rPr>
            </w:pPr>
            <w:r w:rsidRPr="00742354">
              <w:rPr>
                <w:sz w:val="28"/>
                <w:szCs w:val="28"/>
                <w:lang w:val="kk-KZ"/>
              </w:rPr>
              <w:t>Қазақ халқының рухани мәдениетінде,</w:t>
            </w:r>
            <w:r>
              <w:rPr>
                <w:sz w:val="28"/>
                <w:szCs w:val="28"/>
                <w:lang w:val="kk-KZ"/>
              </w:rPr>
              <w:t xml:space="preserve"> </w:t>
            </w:r>
            <w:r w:rsidRPr="00742354">
              <w:rPr>
                <w:sz w:val="28"/>
                <w:szCs w:val="28"/>
                <w:lang w:val="kk-KZ"/>
              </w:rPr>
              <w:t>дүниетанымды</w:t>
            </w:r>
            <w:r>
              <w:rPr>
                <w:sz w:val="28"/>
                <w:szCs w:val="28"/>
                <w:lang w:val="kk-KZ"/>
              </w:rPr>
              <w:t xml:space="preserve">қ көзқарастарында, адамгершілік </w:t>
            </w:r>
            <w:r w:rsidRPr="00742354">
              <w:rPr>
                <w:sz w:val="28"/>
                <w:szCs w:val="28"/>
                <w:lang w:val="kk-KZ"/>
              </w:rPr>
              <w:t>туралы ой-п</w:t>
            </w:r>
            <w:r>
              <w:rPr>
                <w:sz w:val="28"/>
                <w:szCs w:val="28"/>
                <w:lang w:val="kk-KZ"/>
              </w:rPr>
              <w:t xml:space="preserve">ікірлерінде өзіндік қолтаңбасын </w:t>
            </w:r>
            <w:r w:rsidRPr="00742354">
              <w:rPr>
                <w:sz w:val="28"/>
                <w:szCs w:val="28"/>
                <w:lang w:val="kk-KZ"/>
              </w:rPr>
              <w:t>қалдырған о</w:t>
            </w:r>
            <w:r w:rsidR="00B919CC">
              <w:rPr>
                <w:sz w:val="28"/>
                <w:szCs w:val="28"/>
                <w:lang w:val="kk-KZ"/>
              </w:rPr>
              <w:t xml:space="preserve">йшылдардың бірі – </w:t>
            </w:r>
            <w:r>
              <w:rPr>
                <w:sz w:val="28"/>
                <w:szCs w:val="28"/>
                <w:lang w:val="kk-KZ"/>
              </w:rPr>
              <w:t>Асан</w:t>
            </w:r>
            <w:r w:rsidR="00B919CC">
              <w:rPr>
                <w:sz w:val="28"/>
                <w:szCs w:val="28"/>
                <w:lang w:val="kk-KZ"/>
              </w:rPr>
              <w:t xml:space="preserve"> </w:t>
            </w:r>
            <w:r>
              <w:rPr>
                <w:sz w:val="28"/>
                <w:szCs w:val="28"/>
                <w:lang w:val="kk-KZ"/>
              </w:rPr>
              <w:t xml:space="preserve">Қайғының </w:t>
            </w:r>
            <w:r w:rsidRPr="00742354">
              <w:rPr>
                <w:sz w:val="28"/>
                <w:szCs w:val="28"/>
                <w:lang w:val="kk-KZ"/>
              </w:rPr>
              <w:t>толғау, терме, афоризмдерінде тұрмыстіршіліктің түйінді мәселелері тілге тиек етіледі.</w:t>
            </w:r>
            <w:r>
              <w:rPr>
                <w:sz w:val="28"/>
                <w:szCs w:val="28"/>
                <w:lang w:val="kk-KZ"/>
              </w:rPr>
              <w:t xml:space="preserve"> </w:t>
            </w:r>
            <w:r w:rsidRPr="00742354">
              <w:rPr>
                <w:sz w:val="28"/>
                <w:szCs w:val="28"/>
                <w:lang w:val="kk-KZ"/>
              </w:rPr>
              <w:t>Оның руханилығының негізі өмірде тол</w:t>
            </w:r>
            <w:r>
              <w:rPr>
                <w:sz w:val="28"/>
                <w:szCs w:val="28"/>
                <w:lang w:val="kk-KZ"/>
              </w:rPr>
              <w:t xml:space="preserve">ып жатқан </w:t>
            </w:r>
            <w:r w:rsidRPr="00742354">
              <w:rPr>
                <w:sz w:val="28"/>
                <w:szCs w:val="28"/>
                <w:lang w:val="kk-KZ"/>
              </w:rPr>
              <w:t>қайғы атаулы</w:t>
            </w:r>
            <w:r>
              <w:rPr>
                <w:sz w:val="28"/>
                <w:szCs w:val="28"/>
                <w:lang w:val="kk-KZ"/>
              </w:rPr>
              <w:t xml:space="preserve">ны, соның ішінде адам қасіретін </w:t>
            </w:r>
            <w:r w:rsidRPr="00742354">
              <w:rPr>
                <w:sz w:val="28"/>
                <w:szCs w:val="28"/>
                <w:lang w:val="kk-KZ"/>
              </w:rPr>
              <w:t>терең сезінуі</w:t>
            </w:r>
            <w:r>
              <w:rPr>
                <w:sz w:val="28"/>
                <w:szCs w:val="28"/>
                <w:lang w:val="kk-KZ"/>
              </w:rPr>
              <w:t xml:space="preserve">мен ерекшеленеді. Асан Қайғының </w:t>
            </w:r>
            <w:r w:rsidRPr="00742354">
              <w:rPr>
                <w:sz w:val="28"/>
                <w:szCs w:val="28"/>
                <w:lang w:val="kk-KZ"/>
              </w:rPr>
              <w:t>пайымында</w:t>
            </w:r>
            <w:r>
              <w:rPr>
                <w:sz w:val="28"/>
                <w:szCs w:val="28"/>
                <w:lang w:val="kk-KZ"/>
              </w:rPr>
              <w:t xml:space="preserve"> адам өмір жағдайына қарамастан </w:t>
            </w:r>
            <w:r w:rsidRPr="00742354">
              <w:rPr>
                <w:sz w:val="28"/>
                <w:szCs w:val="28"/>
                <w:lang w:val="kk-KZ"/>
              </w:rPr>
              <w:t>шынайы әрі әділ</w:t>
            </w:r>
            <w:r>
              <w:rPr>
                <w:sz w:val="28"/>
                <w:szCs w:val="28"/>
                <w:lang w:val="kk-KZ"/>
              </w:rPr>
              <w:t xml:space="preserve">етті болуы керек, ғайбат сөзден </w:t>
            </w:r>
            <w:r w:rsidRPr="00742354">
              <w:rPr>
                <w:sz w:val="28"/>
                <w:szCs w:val="28"/>
                <w:lang w:val="kk-KZ"/>
              </w:rPr>
              <w:t>қорқуы ке</w:t>
            </w:r>
            <w:r>
              <w:rPr>
                <w:sz w:val="28"/>
                <w:szCs w:val="28"/>
                <w:lang w:val="kk-KZ"/>
              </w:rPr>
              <w:t xml:space="preserve">рек. Ол халықтың санасында адам </w:t>
            </w:r>
            <w:r w:rsidRPr="00742354">
              <w:rPr>
                <w:sz w:val="28"/>
                <w:szCs w:val="28"/>
                <w:lang w:val="kk-KZ"/>
              </w:rPr>
              <w:t>баласына тек жақсылық әкелетін жайлы мекен іздеген, мәңгілік бақ қонған «Жерұйықты»</w:t>
            </w:r>
            <w:r>
              <w:rPr>
                <w:sz w:val="28"/>
                <w:szCs w:val="28"/>
                <w:lang w:val="kk-KZ"/>
              </w:rPr>
              <w:t xml:space="preserve"> </w:t>
            </w:r>
            <w:r w:rsidRPr="00742354">
              <w:rPr>
                <w:sz w:val="28"/>
                <w:szCs w:val="28"/>
                <w:lang w:val="kk-KZ"/>
              </w:rPr>
              <w:t>іздеуші атымен танылды. Сол сияқты Асан</w:t>
            </w:r>
            <w:r>
              <w:rPr>
                <w:sz w:val="28"/>
                <w:szCs w:val="28"/>
                <w:lang w:val="kk-KZ"/>
              </w:rPr>
              <w:t xml:space="preserve"> </w:t>
            </w:r>
            <w:r w:rsidRPr="00742354">
              <w:rPr>
                <w:sz w:val="28"/>
                <w:szCs w:val="28"/>
                <w:lang w:val="kk-KZ"/>
              </w:rPr>
              <w:t xml:space="preserve">Қайғының адамды </w:t>
            </w:r>
            <w:r>
              <w:rPr>
                <w:sz w:val="28"/>
                <w:szCs w:val="28"/>
                <w:lang w:val="kk-KZ"/>
              </w:rPr>
              <w:t xml:space="preserve">жақсы қасиеттерге, ізгі істерге </w:t>
            </w:r>
            <w:r w:rsidRPr="00742354">
              <w:rPr>
                <w:sz w:val="28"/>
                <w:szCs w:val="28"/>
                <w:lang w:val="kk-KZ"/>
              </w:rPr>
              <w:t xml:space="preserve">жетелейтін тәрбиелік мәні бар, </w:t>
            </w:r>
            <w:r>
              <w:rPr>
                <w:sz w:val="28"/>
                <w:szCs w:val="28"/>
                <w:lang w:val="kk-KZ"/>
              </w:rPr>
              <w:t>жастардың</w:t>
            </w:r>
            <w:r w:rsidRPr="00742354">
              <w:rPr>
                <w:sz w:val="28"/>
                <w:szCs w:val="28"/>
                <w:lang w:val="kk-KZ"/>
              </w:rPr>
              <w:t xml:space="preserve"> адами қарым</w:t>
            </w:r>
            <w:r w:rsidRPr="00B919CC">
              <w:rPr>
                <w:b/>
                <w:sz w:val="28"/>
                <w:szCs w:val="28"/>
                <w:lang w:val="kk-KZ"/>
              </w:rPr>
              <w:t>-</w:t>
            </w:r>
            <w:r w:rsidRPr="00742354">
              <w:rPr>
                <w:sz w:val="28"/>
                <w:szCs w:val="28"/>
                <w:lang w:val="kk-KZ"/>
              </w:rPr>
              <w:t>қатынаста айналасындағыларға</w:t>
            </w:r>
            <w:r>
              <w:rPr>
                <w:sz w:val="28"/>
                <w:szCs w:val="28"/>
                <w:lang w:val="kk-KZ"/>
              </w:rPr>
              <w:t xml:space="preserve"> </w:t>
            </w:r>
            <w:r w:rsidRPr="00742354">
              <w:rPr>
                <w:sz w:val="28"/>
                <w:szCs w:val="28"/>
                <w:lang w:val="kk-KZ"/>
              </w:rPr>
              <w:t>сүйіспеншілікпен қарап, ешкімге қиянат жасамай әрдайым дұрыс әрекет етуге шақыратын</w:t>
            </w:r>
            <w:r>
              <w:rPr>
                <w:sz w:val="28"/>
                <w:szCs w:val="28"/>
                <w:lang w:val="kk-KZ"/>
              </w:rPr>
              <w:t xml:space="preserve"> </w:t>
            </w:r>
            <w:r w:rsidRPr="00742354">
              <w:rPr>
                <w:sz w:val="28"/>
                <w:szCs w:val="28"/>
                <w:lang w:val="kk-KZ"/>
              </w:rPr>
              <w:t>мына өлеңін</w:t>
            </w:r>
            <w:r>
              <w:rPr>
                <w:sz w:val="28"/>
                <w:szCs w:val="28"/>
                <w:lang w:val="kk-KZ"/>
              </w:rPr>
              <w:t xml:space="preserve">де адамдардың </w:t>
            </w:r>
            <w:r w:rsidRPr="00742354">
              <w:rPr>
                <w:sz w:val="28"/>
                <w:szCs w:val="28"/>
                <w:lang w:val="kk-KZ"/>
              </w:rPr>
              <w:t>шығармашылық қабілетін дамытып қана қоймайды, ол сонымен қатар олардың</w:t>
            </w:r>
            <w:r>
              <w:rPr>
                <w:sz w:val="28"/>
                <w:szCs w:val="28"/>
                <w:lang w:val="kk-KZ"/>
              </w:rPr>
              <w:t xml:space="preserve"> </w:t>
            </w:r>
            <w:r w:rsidRPr="00742354">
              <w:rPr>
                <w:sz w:val="28"/>
                <w:szCs w:val="28"/>
                <w:lang w:val="kk-KZ"/>
              </w:rPr>
              <w:t>бойында адамг</w:t>
            </w:r>
            <w:r>
              <w:rPr>
                <w:sz w:val="28"/>
                <w:szCs w:val="28"/>
                <w:lang w:val="kk-KZ"/>
              </w:rPr>
              <w:t xml:space="preserve">ершілік қасиеттерді жетілдіруге </w:t>
            </w:r>
            <w:r w:rsidRPr="00742354">
              <w:rPr>
                <w:sz w:val="28"/>
                <w:szCs w:val="28"/>
                <w:lang w:val="kk-KZ"/>
              </w:rPr>
              <w:t xml:space="preserve">де септігін тигізеді. </w:t>
            </w:r>
          </w:p>
          <w:p w:rsidR="007A15A5" w:rsidRPr="00742354" w:rsidRDefault="007A15A5" w:rsidP="002E3EAA">
            <w:pPr>
              <w:ind w:left="426" w:right="57" w:firstLine="452"/>
              <w:jc w:val="both"/>
              <w:rPr>
                <w:sz w:val="28"/>
                <w:szCs w:val="28"/>
                <w:lang w:val="kk-KZ"/>
              </w:rPr>
            </w:pPr>
            <w:r w:rsidRPr="00742354">
              <w:rPr>
                <w:sz w:val="28"/>
                <w:szCs w:val="28"/>
                <w:lang w:val="kk-KZ"/>
              </w:rPr>
              <w:t>Еділ бол да Жайық бол,</w:t>
            </w:r>
          </w:p>
          <w:p w:rsidR="007A15A5" w:rsidRPr="00742354" w:rsidRDefault="007A15A5" w:rsidP="002E3EAA">
            <w:pPr>
              <w:ind w:left="426" w:right="57" w:firstLine="452"/>
              <w:jc w:val="both"/>
              <w:rPr>
                <w:sz w:val="28"/>
                <w:szCs w:val="28"/>
                <w:lang w:val="kk-KZ"/>
              </w:rPr>
            </w:pPr>
            <w:r w:rsidRPr="00742354">
              <w:rPr>
                <w:sz w:val="28"/>
                <w:szCs w:val="28"/>
                <w:lang w:val="kk-KZ"/>
              </w:rPr>
              <w:t>Ешкімменен ұрыспа,</w:t>
            </w:r>
          </w:p>
          <w:p w:rsidR="007A15A5" w:rsidRPr="00742354" w:rsidRDefault="007A15A5" w:rsidP="002E3EAA">
            <w:pPr>
              <w:ind w:left="426" w:right="57" w:firstLine="452"/>
              <w:jc w:val="both"/>
              <w:rPr>
                <w:sz w:val="28"/>
                <w:szCs w:val="28"/>
                <w:lang w:val="kk-KZ"/>
              </w:rPr>
            </w:pPr>
            <w:r w:rsidRPr="00742354">
              <w:rPr>
                <w:sz w:val="28"/>
                <w:szCs w:val="28"/>
                <w:lang w:val="kk-KZ"/>
              </w:rPr>
              <w:t>Жолдасыңа жау тисе,</w:t>
            </w:r>
          </w:p>
          <w:p w:rsidR="007A15A5" w:rsidRPr="00742354" w:rsidRDefault="007A15A5" w:rsidP="002E3EAA">
            <w:pPr>
              <w:ind w:left="426" w:right="57" w:firstLine="452"/>
              <w:jc w:val="both"/>
              <w:rPr>
                <w:sz w:val="28"/>
                <w:szCs w:val="28"/>
                <w:lang w:val="kk-KZ"/>
              </w:rPr>
            </w:pPr>
            <w:r w:rsidRPr="00742354">
              <w:rPr>
                <w:sz w:val="28"/>
                <w:szCs w:val="28"/>
                <w:lang w:val="kk-KZ"/>
              </w:rPr>
              <w:t>Жаныңды аяп тұрыспа,</w:t>
            </w:r>
          </w:p>
          <w:p w:rsidR="007A15A5" w:rsidRDefault="007A15A5" w:rsidP="002E3EAA">
            <w:pPr>
              <w:ind w:left="426" w:right="57" w:firstLine="452"/>
              <w:jc w:val="both"/>
              <w:rPr>
                <w:sz w:val="28"/>
                <w:szCs w:val="28"/>
                <w:lang w:val="kk-KZ"/>
              </w:rPr>
            </w:pPr>
            <w:r w:rsidRPr="00742354">
              <w:rPr>
                <w:sz w:val="28"/>
                <w:szCs w:val="28"/>
                <w:lang w:val="kk-KZ"/>
              </w:rPr>
              <w:t>Ердің құны болса да,</w:t>
            </w:r>
          </w:p>
          <w:p w:rsidR="007A15A5" w:rsidRPr="00742354" w:rsidRDefault="007A15A5" w:rsidP="002E3EAA">
            <w:pPr>
              <w:ind w:left="426" w:right="57" w:firstLine="452"/>
              <w:jc w:val="both"/>
              <w:rPr>
                <w:sz w:val="28"/>
                <w:szCs w:val="28"/>
                <w:lang w:val="kk-KZ"/>
              </w:rPr>
            </w:pPr>
            <w:r w:rsidRPr="00742354">
              <w:rPr>
                <w:sz w:val="28"/>
                <w:szCs w:val="28"/>
                <w:lang w:val="kk-KZ"/>
              </w:rPr>
              <w:t>Алдыңа келіп қалған соң,</w:t>
            </w:r>
          </w:p>
          <w:p w:rsidR="007A15A5" w:rsidRPr="00742354" w:rsidRDefault="007A15A5" w:rsidP="002E3EAA">
            <w:pPr>
              <w:ind w:left="426" w:right="57" w:firstLine="452"/>
              <w:jc w:val="both"/>
              <w:rPr>
                <w:sz w:val="28"/>
                <w:szCs w:val="28"/>
                <w:lang w:val="kk-KZ"/>
              </w:rPr>
            </w:pPr>
            <w:r w:rsidRPr="00742354">
              <w:rPr>
                <w:sz w:val="28"/>
                <w:szCs w:val="28"/>
                <w:lang w:val="kk-KZ"/>
              </w:rPr>
              <w:t>Қол қусырып барған соң,</w:t>
            </w:r>
          </w:p>
          <w:p w:rsidR="007A15A5" w:rsidRPr="00742354" w:rsidRDefault="007A15A5" w:rsidP="002E3EAA">
            <w:pPr>
              <w:ind w:left="426" w:right="57" w:firstLine="452"/>
              <w:jc w:val="both"/>
              <w:rPr>
                <w:sz w:val="28"/>
                <w:szCs w:val="28"/>
                <w:lang w:val="kk-KZ"/>
              </w:rPr>
            </w:pPr>
            <w:r w:rsidRPr="00742354">
              <w:rPr>
                <w:sz w:val="28"/>
                <w:szCs w:val="28"/>
                <w:lang w:val="kk-KZ"/>
              </w:rPr>
              <w:t>Аса кеш те қоя бер,</w:t>
            </w:r>
          </w:p>
          <w:p w:rsidR="007A15A5" w:rsidRPr="00742354" w:rsidRDefault="007A15A5" w:rsidP="002E3EAA">
            <w:pPr>
              <w:ind w:left="426" w:right="57" w:firstLine="452"/>
              <w:jc w:val="both"/>
              <w:rPr>
                <w:sz w:val="28"/>
                <w:szCs w:val="28"/>
                <w:lang w:val="kk-KZ"/>
              </w:rPr>
            </w:pPr>
            <w:r w:rsidRPr="00742354">
              <w:rPr>
                <w:sz w:val="28"/>
                <w:szCs w:val="28"/>
                <w:lang w:val="kk-KZ"/>
              </w:rPr>
              <w:t>Бұрынғыны қуыспа,</w:t>
            </w:r>
          </w:p>
          <w:p w:rsidR="007A15A5" w:rsidRPr="00742354" w:rsidRDefault="007A15A5" w:rsidP="002E3EAA">
            <w:pPr>
              <w:ind w:left="426" w:right="57" w:firstLine="452"/>
              <w:jc w:val="both"/>
              <w:rPr>
                <w:sz w:val="28"/>
                <w:szCs w:val="28"/>
                <w:lang w:val="kk-KZ"/>
              </w:rPr>
            </w:pPr>
            <w:r w:rsidRPr="00742354">
              <w:rPr>
                <w:sz w:val="28"/>
                <w:szCs w:val="28"/>
                <w:lang w:val="kk-KZ"/>
              </w:rPr>
              <w:t>Өлетұғын тай үшін,</w:t>
            </w:r>
          </w:p>
          <w:p w:rsidR="007A15A5" w:rsidRPr="00742354" w:rsidRDefault="007A15A5" w:rsidP="002E3EAA">
            <w:pPr>
              <w:ind w:left="426" w:right="57" w:firstLine="452"/>
              <w:jc w:val="both"/>
              <w:rPr>
                <w:sz w:val="28"/>
                <w:szCs w:val="28"/>
                <w:lang w:val="kk-KZ"/>
              </w:rPr>
            </w:pPr>
            <w:r w:rsidRPr="00742354">
              <w:rPr>
                <w:sz w:val="28"/>
                <w:szCs w:val="28"/>
                <w:lang w:val="kk-KZ"/>
              </w:rPr>
              <w:t>Көшетұғын сай үшін,</w:t>
            </w:r>
          </w:p>
          <w:p w:rsidR="007A15A5" w:rsidRPr="00742354" w:rsidRDefault="007A15A5" w:rsidP="002E3EAA">
            <w:pPr>
              <w:ind w:left="426" w:right="57" w:firstLine="452"/>
              <w:jc w:val="both"/>
              <w:rPr>
                <w:sz w:val="28"/>
                <w:szCs w:val="28"/>
                <w:lang w:val="kk-KZ"/>
              </w:rPr>
            </w:pPr>
            <w:r w:rsidRPr="00742354">
              <w:rPr>
                <w:sz w:val="28"/>
                <w:szCs w:val="28"/>
                <w:lang w:val="kk-KZ"/>
              </w:rPr>
              <w:t>Әркімменен ұрыспа,</w:t>
            </w:r>
          </w:p>
          <w:p w:rsidR="007A15A5" w:rsidRPr="00742354" w:rsidRDefault="007A15A5" w:rsidP="002E3EAA">
            <w:pPr>
              <w:ind w:left="426" w:right="57" w:firstLine="452"/>
              <w:jc w:val="both"/>
              <w:rPr>
                <w:sz w:val="28"/>
                <w:szCs w:val="28"/>
                <w:lang w:val="kk-KZ"/>
              </w:rPr>
            </w:pPr>
            <w:r w:rsidRPr="00742354">
              <w:rPr>
                <w:sz w:val="28"/>
                <w:szCs w:val="28"/>
                <w:lang w:val="kk-KZ"/>
              </w:rPr>
              <w:t>Ашу дұшпан артынан,</w:t>
            </w:r>
          </w:p>
          <w:p w:rsidR="007A15A5" w:rsidRPr="00742354" w:rsidRDefault="007A15A5" w:rsidP="002E3EAA">
            <w:pPr>
              <w:ind w:left="426" w:right="57" w:firstLine="452"/>
              <w:jc w:val="both"/>
              <w:rPr>
                <w:sz w:val="28"/>
                <w:szCs w:val="28"/>
                <w:lang w:val="kk-KZ"/>
              </w:rPr>
            </w:pPr>
            <w:r w:rsidRPr="00742354">
              <w:rPr>
                <w:sz w:val="28"/>
                <w:szCs w:val="28"/>
                <w:lang w:val="kk-KZ"/>
              </w:rPr>
              <w:t>Түсіп кетсең қайтесің,</w:t>
            </w:r>
          </w:p>
          <w:p w:rsidR="007A15A5" w:rsidRDefault="007A15A5" w:rsidP="002E3EAA">
            <w:pPr>
              <w:ind w:left="426" w:right="57" w:firstLine="452"/>
              <w:jc w:val="both"/>
              <w:rPr>
                <w:sz w:val="28"/>
                <w:szCs w:val="28"/>
                <w:lang w:val="kk-KZ"/>
              </w:rPr>
            </w:pPr>
            <w:r>
              <w:rPr>
                <w:sz w:val="28"/>
                <w:szCs w:val="28"/>
                <w:lang w:val="kk-KZ"/>
              </w:rPr>
              <w:t xml:space="preserve">Түбі терең қуысқа!.. </w:t>
            </w:r>
            <w:r w:rsidRPr="00447F25">
              <w:rPr>
                <w:sz w:val="28"/>
                <w:szCs w:val="28"/>
                <w:lang w:val="kk-KZ"/>
              </w:rPr>
              <w:t>[</w:t>
            </w:r>
            <w:r w:rsidR="000F5233">
              <w:rPr>
                <w:sz w:val="28"/>
                <w:szCs w:val="28"/>
                <w:lang w:val="kk-KZ"/>
              </w:rPr>
              <w:t>117</w:t>
            </w:r>
            <w:r w:rsidRPr="00447F25">
              <w:rPr>
                <w:sz w:val="28"/>
                <w:szCs w:val="28"/>
                <w:lang w:val="kk-KZ"/>
              </w:rPr>
              <w:t>, 752 б.].</w:t>
            </w:r>
            <w:r w:rsidRPr="00742354">
              <w:rPr>
                <w:sz w:val="28"/>
                <w:szCs w:val="28"/>
                <w:lang w:val="kk-KZ"/>
              </w:rPr>
              <w:t xml:space="preserve"> </w:t>
            </w:r>
          </w:p>
          <w:p w:rsidR="007A15A5" w:rsidRDefault="00233FAD" w:rsidP="002E3EAA">
            <w:pPr>
              <w:ind w:left="426" w:right="57" w:firstLine="452"/>
              <w:jc w:val="both"/>
              <w:rPr>
                <w:sz w:val="28"/>
                <w:szCs w:val="28"/>
                <w:lang w:val="kk-KZ"/>
              </w:rPr>
            </w:pPr>
            <w:r>
              <w:rPr>
                <w:sz w:val="28"/>
                <w:szCs w:val="28"/>
                <w:lang w:val="kk-KZ"/>
              </w:rPr>
              <w:t>Ендеше</w:t>
            </w:r>
            <w:r w:rsidR="007A15A5">
              <w:rPr>
                <w:sz w:val="28"/>
                <w:szCs w:val="28"/>
                <w:lang w:val="kk-KZ"/>
              </w:rPr>
              <w:t xml:space="preserve"> </w:t>
            </w:r>
            <w:r w:rsidR="007A15A5" w:rsidRPr="00742354">
              <w:rPr>
                <w:sz w:val="28"/>
                <w:szCs w:val="28"/>
                <w:lang w:val="kk-KZ"/>
              </w:rPr>
              <w:t>Асан Қайғының</w:t>
            </w:r>
            <w:r w:rsidR="007A15A5">
              <w:rPr>
                <w:sz w:val="28"/>
                <w:szCs w:val="28"/>
                <w:lang w:val="kk-KZ"/>
              </w:rPr>
              <w:t xml:space="preserve"> адам өмірін жақсарту, жақсылық жасау, </w:t>
            </w:r>
            <w:r w:rsidR="007A15A5" w:rsidRPr="00742354">
              <w:rPr>
                <w:sz w:val="28"/>
                <w:szCs w:val="28"/>
                <w:lang w:val="kk-KZ"/>
              </w:rPr>
              <w:t>қа</w:t>
            </w:r>
            <w:r w:rsidR="007A15A5">
              <w:rPr>
                <w:sz w:val="28"/>
                <w:szCs w:val="28"/>
                <w:lang w:val="kk-KZ"/>
              </w:rPr>
              <w:t xml:space="preserve">мқорлық таныту сияқты ізгілікті </w:t>
            </w:r>
            <w:r w:rsidR="007A15A5" w:rsidRPr="00742354">
              <w:rPr>
                <w:sz w:val="28"/>
                <w:szCs w:val="28"/>
                <w:lang w:val="kk-KZ"/>
              </w:rPr>
              <w:t>ойларының тәр</w:t>
            </w:r>
            <w:r w:rsidR="007A15A5">
              <w:rPr>
                <w:sz w:val="28"/>
                <w:szCs w:val="28"/>
                <w:lang w:val="kk-KZ"/>
              </w:rPr>
              <w:t xml:space="preserve">биелік мәні әрқашан өз биігінде </w:t>
            </w:r>
            <w:r w:rsidR="007A15A5" w:rsidRPr="00742354">
              <w:rPr>
                <w:sz w:val="28"/>
                <w:szCs w:val="28"/>
                <w:lang w:val="kk-KZ"/>
              </w:rPr>
              <w:t>рухани азық бол</w:t>
            </w:r>
            <w:r w:rsidR="007A15A5">
              <w:rPr>
                <w:sz w:val="28"/>
                <w:szCs w:val="28"/>
                <w:lang w:val="kk-KZ"/>
              </w:rPr>
              <w:t>ып қала береді деп айта аламыз.</w:t>
            </w:r>
          </w:p>
          <w:p w:rsidR="007A15A5" w:rsidRPr="00742354" w:rsidRDefault="007A15A5" w:rsidP="002E3EAA">
            <w:pPr>
              <w:ind w:left="426" w:right="57" w:firstLine="452"/>
              <w:jc w:val="both"/>
              <w:rPr>
                <w:sz w:val="28"/>
                <w:szCs w:val="28"/>
                <w:lang w:val="kk-KZ"/>
              </w:rPr>
            </w:pPr>
            <w:r w:rsidRPr="00742354">
              <w:rPr>
                <w:sz w:val="28"/>
                <w:szCs w:val="28"/>
                <w:lang w:val="kk-KZ"/>
              </w:rPr>
              <w:t>Адамге</w:t>
            </w:r>
            <w:r>
              <w:rPr>
                <w:sz w:val="28"/>
                <w:szCs w:val="28"/>
                <w:lang w:val="kk-KZ"/>
              </w:rPr>
              <w:t xml:space="preserve">ршілік қағидаларына негізделген </w:t>
            </w:r>
            <w:r w:rsidRPr="00742354">
              <w:rPr>
                <w:sz w:val="28"/>
                <w:szCs w:val="28"/>
                <w:lang w:val="kk-KZ"/>
              </w:rPr>
              <w:t>тәрбие мәселесі жыр маржанын тө</w:t>
            </w:r>
            <w:r>
              <w:rPr>
                <w:sz w:val="28"/>
                <w:szCs w:val="28"/>
                <w:lang w:val="kk-KZ"/>
              </w:rPr>
              <w:t xml:space="preserve">гілткен </w:t>
            </w:r>
            <w:r w:rsidRPr="00742354">
              <w:rPr>
                <w:sz w:val="28"/>
                <w:szCs w:val="28"/>
                <w:lang w:val="kk-KZ"/>
              </w:rPr>
              <w:t>жыраулардың әдеби мұраларында көрініс тауып, жастарды елжандылыққа, рухы биік</w:t>
            </w:r>
            <w:r>
              <w:rPr>
                <w:sz w:val="28"/>
                <w:szCs w:val="28"/>
                <w:lang w:val="kk-KZ"/>
              </w:rPr>
              <w:t xml:space="preserve"> </w:t>
            </w:r>
            <w:r w:rsidRPr="00742354">
              <w:rPr>
                <w:sz w:val="28"/>
                <w:szCs w:val="28"/>
                <w:lang w:val="kk-KZ"/>
              </w:rPr>
              <w:t>азаматтыққа тәрбиелеуге ықпал етті. Халқымыздың сан ғасырлық өмірін асыл сөзде бейнелеп көрсеткен жыраулар, атап айтқанда</w:t>
            </w:r>
            <w:r>
              <w:rPr>
                <w:sz w:val="28"/>
                <w:szCs w:val="28"/>
                <w:lang w:val="kk-KZ"/>
              </w:rPr>
              <w:t xml:space="preserve"> </w:t>
            </w:r>
            <w:r w:rsidRPr="00742354">
              <w:rPr>
                <w:sz w:val="28"/>
                <w:szCs w:val="28"/>
                <w:lang w:val="kk-KZ"/>
              </w:rPr>
              <w:t>Қазтуған Сүйінішұлы, ерлік пен еркіндікті</w:t>
            </w:r>
            <w:r>
              <w:rPr>
                <w:sz w:val="28"/>
                <w:szCs w:val="28"/>
                <w:lang w:val="kk-KZ"/>
              </w:rPr>
              <w:t xml:space="preserve"> </w:t>
            </w:r>
            <w:r w:rsidRPr="00742354">
              <w:rPr>
                <w:sz w:val="28"/>
                <w:szCs w:val="28"/>
                <w:lang w:val="kk-KZ"/>
              </w:rPr>
              <w:t xml:space="preserve">аңсаған </w:t>
            </w:r>
            <w:r>
              <w:rPr>
                <w:sz w:val="28"/>
                <w:szCs w:val="28"/>
                <w:lang w:val="kk-KZ"/>
              </w:rPr>
              <w:t xml:space="preserve">жорықшы жырау Доспамбет, адамды </w:t>
            </w:r>
            <w:r w:rsidRPr="00742354">
              <w:rPr>
                <w:sz w:val="28"/>
                <w:szCs w:val="28"/>
                <w:lang w:val="kk-KZ"/>
              </w:rPr>
              <w:t xml:space="preserve">жақсылыққа </w:t>
            </w:r>
            <w:r>
              <w:rPr>
                <w:sz w:val="28"/>
                <w:szCs w:val="28"/>
                <w:lang w:val="kk-KZ"/>
              </w:rPr>
              <w:t xml:space="preserve">шақырып, жамандықтан бездірген, </w:t>
            </w:r>
            <w:r w:rsidRPr="00742354">
              <w:rPr>
                <w:sz w:val="28"/>
                <w:szCs w:val="28"/>
                <w:lang w:val="kk-KZ"/>
              </w:rPr>
              <w:t>адал достықт</w:t>
            </w:r>
            <w:r>
              <w:rPr>
                <w:sz w:val="28"/>
                <w:szCs w:val="28"/>
                <w:lang w:val="kk-KZ"/>
              </w:rPr>
              <w:t xml:space="preserve">ы дәріптеп, опасыздықты сынаған </w:t>
            </w:r>
            <w:r w:rsidRPr="00742354">
              <w:rPr>
                <w:sz w:val="28"/>
                <w:szCs w:val="28"/>
                <w:lang w:val="kk-KZ"/>
              </w:rPr>
              <w:t>Шалкиі</w:t>
            </w:r>
            <w:r>
              <w:rPr>
                <w:sz w:val="28"/>
                <w:szCs w:val="28"/>
                <w:lang w:val="kk-KZ"/>
              </w:rPr>
              <w:t xml:space="preserve">з Тіленшіұлы, «Күлдір де күлдір </w:t>
            </w:r>
            <w:r w:rsidRPr="00742354">
              <w:rPr>
                <w:sz w:val="28"/>
                <w:szCs w:val="28"/>
                <w:lang w:val="kk-KZ"/>
              </w:rPr>
              <w:t>кісінетіп, күреңд</w:t>
            </w:r>
            <w:r>
              <w:rPr>
                <w:sz w:val="28"/>
                <w:szCs w:val="28"/>
                <w:lang w:val="kk-KZ"/>
              </w:rPr>
              <w:t xml:space="preserve">і мінер ме екеміз» деп халықтың </w:t>
            </w:r>
            <w:r w:rsidRPr="00742354">
              <w:rPr>
                <w:sz w:val="28"/>
                <w:szCs w:val="28"/>
                <w:lang w:val="kk-KZ"/>
              </w:rPr>
              <w:t xml:space="preserve">бақытты өмірін армандаған Ақтамберді жырау </w:t>
            </w:r>
            <w:r w:rsidRPr="00742354">
              <w:rPr>
                <w:sz w:val="28"/>
                <w:szCs w:val="28"/>
                <w:lang w:val="kk-KZ"/>
              </w:rPr>
              <w:lastRenderedPageBreak/>
              <w:t>және өз халқының бірлігін, ынтымағын</w:t>
            </w:r>
            <w:r>
              <w:rPr>
                <w:sz w:val="28"/>
                <w:szCs w:val="28"/>
                <w:lang w:val="kk-KZ"/>
              </w:rPr>
              <w:t xml:space="preserve"> </w:t>
            </w:r>
            <w:r w:rsidRPr="00742354">
              <w:rPr>
                <w:sz w:val="28"/>
                <w:szCs w:val="28"/>
                <w:lang w:val="kk-KZ"/>
              </w:rPr>
              <w:t>аңсаған Бұқар жыраулардың төл мұраларында</w:t>
            </w:r>
            <w:r>
              <w:rPr>
                <w:sz w:val="28"/>
                <w:szCs w:val="28"/>
                <w:lang w:val="kk-KZ"/>
              </w:rPr>
              <w:t xml:space="preserve"> </w:t>
            </w:r>
            <w:r w:rsidRPr="00742354">
              <w:rPr>
                <w:sz w:val="28"/>
                <w:szCs w:val="28"/>
                <w:lang w:val="kk-KZ"/>
              </w:rPr>
              <w:t>туған жер, сыртқы жаулармен болған азаттық</w:t>
            </w:r>
            <w:r>
              <w:rPr>
                <w:sz w:val="28"/>
                <w:szCs w:val="28"/>
                <w:lang w:val="kk-KZ"/>
              </w:rPr>
              <w:t xml:space="preserve"> </w:t>
            </w:r>
            <w:r w:rsidRPr="00742354">
              <w:rPr>
                <w:sz w:val="28"/>
                <w:szCs w:val="28"/>
                <w:lang w:val="kk-KZ"/>
              </w:rPr>
              <w:t>күрес, өз дәуіріні</w:t>
            </w:r>
            <w:r>
              <w:rPr>
                <w:sz w:val="28"/>
                <w:szCs w:val="28"/>
                <w:lang w:val="kk-KZ"/>
              </w:rPr>
              <w:t xml:space="preserve">ң шындығы, ерлік, ел бірлігінің </w:t>
            </w:r>
            <w:r w:rsidRPr="00742354">
              <w:rPr>
                <w:sz w:val="28"/>
                <w:szCs w:val="28"/>
                <w:lang w:val="kk-KZ"/>
              </w:rPr>
              <w:t>жырлануы ж</w:t>
            </w:r>
            <w:r>
              <w:rPr>
                <w:sz w:val="28"/>
                <w:szCs w:val="28"/>
                <w:lang w:val="kk-KZ"/>
              </w:rPr>
              <w:t xml:space="preserve">астарды елжандылыққа, рухы биік </w:t>
            </w:r>
            <w:r w:rsidRPr="00742354">
              <w:rPr>
                <w:sz w:val="28"/>
                <w:szCs w:val="28"/>
                <w:lang w:val="kk-KZ"/>
              </w:rPr>
              <w:t>азаматтыққа тәрбиелейді.</w:t>
            </w:r>
          </w:p>
          <w:p w:rsidR="007A15A5" w:rsidRPr="00742354" w:rsidRDefault="007A15A5" w:rsidP="002E3EAA">
            <w:pPr>
              <w:ind w:left="426" w:right="57" w:firstLine="452"/>
              <w:jc w:val="both"/>
              <w:rPr>
                <w:sz w:val="28"/>
                <w:szCs w:val="28"/>
                <w:lang w:val="kk-KZ"/>
              </w:rPr>
            </w:pPr>
            <w:r w:rsidRPr="00742354">
              <w:rPr>
                <w:sz w:val="28"/>
                <w:szCs w:val="28"/>
                <w:lang w:val="kk-KZ"/>
              </w:rPr>
              <w:t xml:space="preserve">ХІХ ғасырдағы қазақ әдебиетінің мол мұрасында өз халқының азаттығын, тәуелсіздігін </w:t>
            </w:r>
            <w:r>
              <w:rPr>
                <w:sz w:val="28"/>
                <w:szCs w:val="28"/>
                <w:lang w:val="kk-KZ"/>
              </w:rPr>
              <w:t xml:space="preserve">аңсап, жастарды ерлікке үндеген </w:t>
            </w:r>
            <w:r w:rsidRPr="00742354">
              <w:rPr>
                <w:sz w:val="28"/>
                <w:szCs w:val="28"/>
                <w:lang w:val="kk-KZ"/>
              </w:rPr>
              <w:t xml:space="preserve">Дулат </w:t>
            </w:r>
            <w:r>
              <w:rPr>
                <w:sz w:val="28"/>
                <w:szCs w:val="28"/>
                <w:lang w:val="kk-KZ"/>
              </w:rPr>
              <w:t xml:space="preserve">Бабатайұлы, Шортанбай Қанайұлы, </w:t>
            </w:r>
            <w:r w:rsidRPr="00742354">
              <w:rPr>
                <w:sz w:val="28"/>
                <w:szCs w:val="28"/>
                <w:lang w:val="kk-KZ"/>
              </w:rPr>
              <w:t>жақсы ада</w:t>
            </w:r>
            <w:r>
              <w:rPr>
                <w:sz w:val="28"/>
                <w:szCs w:val="28"/>
                <w:lang w:val="kk-KZ"/>
              </w:rPr>
              <w:t xml:space="preserve">м бойындағы қасиеттер мен жаман </w:t>
            </w:r>
            <w:r w:rsidRPr="00742354">
              <w:rPr>
                <w:sz w:val="28"/>
                <w:szCs w:val="28"/>
                <w:lang w:val="kk-KZ"/>
              </w:rPr>
              <w:t>адам бойын</w:t>
            </w:r>
            <w:r>
              <w:rPr>
                <w:sz w:val="28"/>
                <w:szCs w:val="28"/>
                <w:lang w:val="kk-KZ"/>
              </w:rPr>
              <w:t>дағы кемшіліктерді қарама</w:t>
            </w:r>
            <w:r w:rsidRPr="00B919CC">
              <w:rPr>
                <w:b/>
                <w:sz w:val="28"/>
                <w:szCs w:val="28"/>
                <w:lang w:val="kk-KZ"/>
              </w:rPr>
              <w:t>-</w:t>
            </w:r>
            <w:r>
              <w:rPr>
                <w:sz w:val="28"/>
                <w:szCs w:val="28"/>
                <w:lang w:val="kk-KZ"/>
              </w:rPr>
              <w:t xml:space="preserve">қарсы </w:t>
            </w:r>
            <w:r w:rsidRPr="00742354">
              <w:rPr>
                <w:sz w:val="28"/>
                <w:szCs w:val="28"/>
                <w:lang w:val="kk-KZ"/>
              </w:rPr>
              <w:t>қойып, адамгерші</w:t>
            </w:r>
            <w:r>
              <w:rPr>
                <w:sz w:val="28"/>
                <w:szCs w:val="28"/>
                <w:lang w:val="kk-KZ"/>
              </w:rPr>
              <w:t xml:space="preserve">лік ізгі қасиеттерді ардақтаған </w:t>
            </w:r>
            <w:r w:rsidRPr="00742354">
              <w:rPr>
                <w:sz w:val="28"/>
                <w:szCs w:val="28"/>
                <w:lang w:val="kk-KZ"/>
              </w:rPr>
              <w:t>Сүйінбай Аронұлы, шығармаларында күрескерлік, жау</w:t>
            </w:r>
            <w:r>
              <w:rPr>
                <w:sz w:val="28"/>
                <w:szCs w:val="28"/>
                <w:lang w:val="kk-KZ"/>
              </w:rPr>
              <w:t xml:space="preserve">ынгерлік, азаматтық пафос басым </w:t>
            </w:r>
            <w:r w:rsidRPr="00742354">
              <w:rPr>
                <w:sz w:val="28"/>
                <w:szCs w:val="28"/>
                <w:lang w:val="kk-KZ"/>
              </w:rPr>
              <w:t>Махамбет Өт</w:t>
            </w:r>
            <w:r>
              <w:rPr>
                <w:sz w:val="28"/>
                <w:szCs w:val="28"/>
                <w:lang w:val="kk-KZ"/>
              </w:rPr>
              <w:t xml:space="preserve">емісұлы т.б. ұрпағына қалдырған </w:t>
            </w:r>
            <w:r w:rsidRPr="00742354">
              <w:rPr>
                <w:sz w:val="28"/>
                <w:szCs w:val="28"/>
                <w:lang w:val="kk-KZ"/>
              </w:rPr>
              <w:t>асыл мұралары б</w:t>
            </w:r>
            <w:r>
              <w:rPr>
                <w:sz w:val="28"/>
                <w:szCs w:val="28"/>
                <w:lang w:val="kk-KZ"/>
              </w:rPr>
              <w:t xml:space="preserve">үгінгі жастардың рухани игілігі </w:t>
            </w:r>
            <w:r w:rsidRPr="00742354">
              <w:rPr>
                <w:sz w:val="28"/>
                <w:szCs w:val="28"/>
                <w:lang w:val="kk-KZ"/>
              </w:rPr>
              <w:t>және адамгершілік тәрбиесінің негізі болып</w:t>
            </w:r>
            <w:r>
              <w:rPr>
                <w:sz w:val="28"/>
                <w:szCs w:val="28"/>
                <w:lang w:val="kk-KZ"/>
              </w:rPr>
              <w:t xml:space="preserve"> </w:t>
            </w:r>
            <w:r w:rsidRPr="00742354">
              <w:rPr>
                <w:sz w:val="28"/>
                <w:szCs w:val="28"/>
                <w:lang w:val="kk-KZ"/>
              </w:rPr>
              <w:t>табылады.</w:t>
            </w:r>
          </w:p>
          <w:p w:rsidR="007A15A5" w:rsidRPr="00742354" w:rsidRDefault="007A15A5" w:rsidP="002E3EAA">
            <w:pPr>
              <w:ind w:left="426" w:right="57" w:firstLine="452"/>
              <w:jc w:val="both"/>
              <w:rPr>
                <w:sz w:val="28"/>
                <w:szCs w:val="28"/>
                <w:lang w:val="kk-KZ"/>
              </w:rPr>
            </w:pPr>
            <w:r w:rsidRPr="00742354">
              <w:rPr>
                <w:sz w:val="28"/>
                <w:szCs w:val="28"/>
                <w:lang w:val="kk-KZ"/>
              </w:rPr>
              <w:t>Ұлы Дала тарихында адамгершілік идеяларымен таным</w:t>
            </w:r>
            <w:r>
              <w:rPr>
                <w:sz w:val="28"/>
                <w:szCs w:val="28"/>
                <w:lang w:val="kk-KZ"/>
              </w:rPr>
              <w:t xml:space="preserve">ал болған тұлғалардың қатарында </w:t>
            </w:r>
            <w:r w:rsidRPr="00742354">
              <w:rPr>
                <w:sz w:val="28"/>
                <w:szCs w:val="28"/>
                <w:lang w:val="kk-KZ"/>
              </w:rPr>
              <w:t>еліміздің бірл</w:t>
            </w:r>
            <w:r>
              <w:rPr>
                <w:sz w:val="28"/>
                <w:szCs w:val="28"/>
                <w:lang w:val="kk-KZ"/>
              </w:rPr>
              <w:t xml:space="preserve">ігінің, әділдік пен даналықтың, </w:t>
            </w:r>
            <w:r w:rsidRPr="00742354">
              <w:rPr>
                <w:sz w:val="28"/>
                <w:szCs w:val="28"/>
                <w:lang w:val="kk-KZ"/>
              </w:rPr>
              <w:t>биік абы</w:t>
            </w:r>
            <w:r>
              <w:rPr>
                <w:sz w:val="28"/>
                <w:szCs w:val="28"/>
                <w:lang w:val="kk-KZ"/>
              </w:rPr>
              <w:t xml:space="preserve">рой мен адамилықтың қайталанбас </w:t>
            </w:r>
            <w:r w:rsidRPr="00742354">
              <w:rPr>
                <w:sz w:val="28"/>
                <w:szCs w:val="28"/>
                <w:lang w:val="kk-KZ"/>
              </w:rPr>
              <w:t>нышанына ай</w:t>
            </w:r>
            <w:r>
              <w:rPr>
                <w:sz w:val="28"/>
                <w:szCs w:val="28"/>
                <w:lang w:val="kk-KZ"/>
              </w:rPr>
              <w:t xml:space="preserve">налған Төле би, Қазыбек би және </w:t>
            </w:r>
            <w:r w:rsidRPr="00742354">
              <w:rPr>
                <w:sz w:val="28"/>
                <w:szCs w:val="28"/>
                <w:lang w:val="kk-KZ"/>
              </w:rPr>
              <w:t>Әйтеке бид</w:t>
            </w:r>
            <w:r>
              <w:rPr>
                <w:sz w:val="28"/>
                <w:szCs w:val="28"/>
                <w:lang w:val="kk-KZ"/>
              </w:rPr>
              <w:t xml:space="preserve">ің өнегеге толы өмір өрнектерін </w:t>
            </w:r>
            <w:r w:rsidRPr="00742354">
              <w:rPr>
                <w:sz w:val="28"/>
                <w:szCs w:val="28"/>
                <w:lang w:val="kk-KZ"/>
              </w:rPr>
              <w:t>атап айту әбден орынды. Ү</w:t>
            </w:r>
            <w:r>
              <w:rPr>
                <w:sz w:val="28"/>
                <w:szCs w:val="28"/>
                <w:lang w:val="kk-KZ"/>
              </w:rPr>
              <w:t xml:space="preserve">ш жүздің басын </w:t>
            </w:r>
            <w:r w:rsidRPr="00742354">
              <w:rPr>
                <w:sz w:val="28"/>
                <w:szCs w:val="28"/>
                <w:lang w:val="kk-KZ"/>
              </w:rPr>
              <w:t xml:space="preserve">біріктіріп, </w:t>
            </w:r>
            <w:r>
              <w:rPr>
                <w:sz w:val="28"/>
                <w:szCs w:val="28"/>
                <w:lang w:val="kk-KZ"/>
              </w:rPr>
              <w:t xml:space="preserve">халқының қамын ойлаған үш бидің </w:t>
            </w:r>
            <w:r w:rsidRPr="00742354">
              <w:rPr>
                <w:sz w:val="28"/>
                <w:szCs w:val="28"/>
                <w:lang w:val="kk-KZ"/>
              </w:rPr>
              <w:t>арман тілекте</w:t>
            </w:r>
            <w:r>
              <w:rPr>
                <w:sz w:val="28"/>
                <w:szCs w:val="28"/>
                <w:lang w:val="kk-KZ"/>
              </w:rPr>
              <w:t xml:space="preserve">рі болашақ ұрпағының адалдықта, </w:t>
            </w:r>
            <w:r w:rsidRPr="00742354">
              <w:rPr>
                <w:sz w:val="28"/>
                <w:szCs w:val="28"/>
                <w:lang w:val="kk-KZ"/>
              </w:rPr>
              <w:t>жақсылықта, б</w:t>
            </w:r>
            <w:r>
              <w:rPr>
                <w:sz w:val="28"/>
                <w:szCs w:val="28"/>
                <w:lang w:val="kk-KZ"/>
              </w:rPr>
              <w:t xml:space="preserve">ейбіт заманда өмір сүруі десек, </w:t>
            </w:r>
            <w:r w:rsidRPr="00742354">
              <w:rPr>
                <w:sz w:val="28"/>
                <w:szCs w:val="28"/>
                <w:lang w:val="kk-KZ"/>
              </w:rPr>
              <w:t>олардың бұ</w:t>
            </w:r>
            <w:r>
              <w:rPr>
                <w:sz w:val="28"/>
                <w:szCs w:val="28"/>
                <w:lang w:val="kk-KZ"/>
              </w:rPr>
              <w:t xml:space="preserve">л мақсаттары көбінесе туындаған </w:t>
            </w:r>
            <w:r w:rsidRPr="00742354">
              <w:rPr>
                <w:sz w:val="28"/>
                <w:szCs w:val="28"/>
                <w:lang w:val="kk-KZ"/>
              </w:rPr>
              <w:t>дау</w:t>
            </w:r>
            <w:r w:rsidRPr="00B919CC">
              <w:rPr>
                <w:b/>
                <w:sz w:val="28"/>
                <w:szCs w:val="28"/>
                <w:lang w:val="kk-KZ"/>
              </w:rPr>
              <w:t>-</w:t>
            </w:r>
            <w:r w:rsidRPr="00742354">
              <w:rPr>
                <w:sz w:val="28"/>
                <w:szCs w:val="28"/>
                <w:lang w:val="kk-KZ"/>
              </w:rPr>
              <w:t>дама</w:t>
            </w:r>
            <w:r>
              <w:rPr>
                <w:sz w:val="28"/>
                <w:szCs w:val="28"/>
                <w:lang w:val="kk-KZ"/>
              </w:rPr>
              <w:t xml:space="preserve">йды халықтың игілігіне шешуімен </w:t>
            </w:r>
            <w:r w:rsidRPr="00742354">
              <w:rPr>
                <w:sz w:val="28"/>
                <w:szCs w:val="28"/>
                <w:lang w:val="kk-KZ"/>
              </w:rPr>
              <w:t>айқындалды.</w:t>
            </w:r>
          </w:p>
          <w:p w:rsidR="007A15A5" w:rsidRPr="00742354" w:rsidRDefault="007A15A5" w:rsidP="002E3EAA">
            <w:pPr>
              <w:ind w:left="426" w:right="57" w:firstLine="452"/>
              <w:jc w:val="both"/>
              <w:rPr>
                <w:sz w:val="28"/>
                <w:szCs w:val="28"/>
                <w:lang w:val="kk-KZ"/>
              </w:rPr>
            </w:pPr>
            <w:r w:rsidRPr="00742354">
              <w:rPr>
                <w:sz w:val="28"/>
                <w:szCs w:val="28"/>
                <w:lang w:val="kk-KZ"/>
              </w:rPr>
              <w:t>Билерді</w:t>
            </w:r>
            <w:r>
              <w:rPr>
                <w:sz w:val="28"/>
                <w:szCs w:val="28"/>
                <w:lang w:val="kk-KZ"/>
              </w:rPr>
              <w:t xml:space="preserve">ң тәлімдік ойлары, адамгершілік </w:t>
            </w:r>
            <w:r w:rsidRPr="00742354">
              <w:rPr>
                <w:sz w:val="28"/>
                <w:szCs w:val="28"/>
                <w:lang w:val="kk-KZ"/>
              </w:rPr>
              <w:t>идеялары</w:t>
            </w:r>
            <w:r>
              <w:rPr>
                <w:sz w:val="28"/>
                <w:szCs w:val="28"/>
                <w:lang w:val="kk-KZ"/>
              </w:rPr>
              <w:t xml:space="preserve"> жастардың жан дүниесін, рухани </w:t>
            </w:r>
            <w:r w:rsidRPr="00742354">
              <w:rPr>
                <w:sz w:val="28"/>
                <w:szCs w:val="28"/>
                <w:lang w:val="kk-KZ"/>
              </w:rPr>
              <w:t>әлемін байыта</w:t>
            </w:r>
            <w:r>
              <w:rPr>
                <w:sz w:val="28"/>
                <w:szCs w:val="28"/>
                <w:lang w:val="kk-KZ"/>
              </w:rPr>
              <w:t xml:space="preserve">тын даналық кілті деп танылады. </w:t>
            </w:r>
            <w:r w:rsidRPr="00742354">
              <w:rPr>
                <w:sz w:val="28"/>
                <w:szCs w:val="28"/>
                <w:lang w:val="kk-KZ"/>
              </w:rPr>
              <w:t>Мәселен, Әйтек</w:t>
            </w:r>
            <w:r>
              <w:rPr>
                <w:sz w:val="28"/>
                <w:szCs w:val="28"/>
                <w:lang w:val="kk-KZ"/>
              </w:rPr>
              <w:t xml:space="preserve">е бидің «Ақыл мен мінез – бірге </w:t>
            </w:r>
            <w:r w:rsidRPr="00742354">
              <w:rPr>
                <w:sz w:val="28"/>
                <w:szCs w:val="28"/>
                <w:lang w:val="kk-KZ"/>
              </w:rPr>
              <w:t>туған егіз</w:t>
            </w:r>
            <w:r>
              <w:rPr>
                <w:sz w:val="28"/>
                <w:szCs w:val="28"/>
                <w:lang w:val="kk-KZ"/>
              </w:rPr>
              <w:t xml:space="preserve">. Мінездің жаманы мен жақсысы – </w:t>
            </w:r>
            <w:r w:rsidRPr="00742354">
              <w:rPr>
                <w:sz w:val="28"/>
                <w:szCs w:val="28"/>
                <w:lang w:val="kk-KZ"/>
              </w:rPr>
              <w:t>ақылдың жемісі. Жақсы адамның серігі – ақыл,</w:t>
            </w:r>
            <w:r>
              <w:rPr>
                <w:sz w:val="28"/>
                <w:szCs w:val="28"/>
                <w:lang w:val="kk-KZ"/>
              </w:rPr>
              <w:t xml:space="preserve"> </w:t>
            </w:r>
            <w:r w:rsidRPr="00742354">
              <w:rPr>
                <w:sz w:val="28"/>
                <w:szCs w:val="28"/>
                <w:lang w:val="kk-KZ"/>
              </w:rPr>
              <w:t>қанағат, әдеп, төзім</w:t>
            </w:r>
            <w:r>
              <w:rPr>
                <w:sz w:val="28"/>
                <w:szCs w:val="28"/>
                <w:lang w:val="kk-KZ"/>
              </w:rPr>
              <w:t xml:space="preserve">, сабыр, үміт, татулық, бірлік. </w:t>
            </w:r>
            <w:r w:rsidRPr="00742354">
              <w:rPr>
                <w:sz w:val="28"/>
                <w:szCs w:val="28"/>
                <w:lang w:val="kk-KZ"/>
              </w:rPr>
              <w:t>Ер жігітке төз</w:t>
            </w:r>
            <w:r>
              <w:rPr>
                <w:sz w:val="28"/>
                <w:szCs w:val="28"/>
                <w:lang w:val="kk-KZ"/>
              </w:rPr>
              <w:t xml:space="preserve">ім – тірек, сабыр – қамал, ақыл </w:t>
            </w:r>
            <w:r w:rsidRPr="00742354">
              <w:rPr>
                <w:sz w:val="28"/>
                <w:szCs w:val="28"/>
                <w:lang w:val="kk-KZ"/>
              </w:rPr>
              <w:t xml:space="preserve">– әл қуат, ар </w:t>
            </w:r>
            <w:r>
              <w:rPr>
                <w:sz w:val="28"/>
                <w:szCs w:val="28"/>
                <w:lang w:val="kk-KZ"/>
              </w:rPr>
              <w:t xml:space="preserve">абырой – қазына, қанағат – асыл </w:t>
            </w:r>
            <w:r w:rsidRPr="00742354">
              <w:rPr>
                <w:sz w:val="28"/>
                <w:szCs w:val="28"/>
                <w:lang w:val="kk-KZ"/>
              </w:rPr>
              <w:t>тас, бата – мұра,</w:t>
            </w:r>
            <w:r>
              <w:rPr>
                <w:sz w:val="28"/>
                <w:szCs w:val="28"/>
                <w:lang w:val="kk-KZ"/>
              </w:rPr>
              <w:t xml:space="preserve"> әдеп – сән, жалған сөз – дерт, </w:t>
            </w:r>
            <w:r w:rsidRPr="00742354">
              <w:rPr>
                <w:sz w:val="28"/>
                <w:szCs w:val="28"/>
                <w:lang w:val="kk-KZ"/>
              </w:rPr>
              <w:t>ақиқат – ем, үмі</w:t>
            </w:r>
            <w:r>
              <w:rPr>
                <w:sz w:val="28"/>
                <w:szCs w:val="28"/>
                <w:lang w:val="kk-KZ"/>
              </w:rPr>
              <w:t xml:space="preserve">т – көңіл азығы. Өзіне жақсылық </w:t>
            </w:r>
            <w:r w:rsidRPr="00742354">
              <w:rPr>
                <w:sz w:val="28"/>
                <w:szCs w:val="28"/>
                <w:lang w:val="kk-KZ"/>
              </w:rPr>
              <w:t xml:space="preserve">тілемейтін адам </w:t>
            </w:r>
            <w:r>
              <w:rPr>
                <w:sz w:val="28"/>
                <w:szCs w:val="28"/>
                <w:lang w:val="kk-KZ"/>
              </w:rPr>
              <w:t xml:space="preserve">жоқ. Ал өзіңе жақсылық тілесең, </w:t>
            </w:r>
            <w:r w:rsidRPr="00742354">
              <w:rPr>
                <w:sz w:val="28"/>
                <w:szCs w:val="28"/>
                <w:lang w:val="kk-KZ"/>
              </w:rPr>
              <w:t>өзгеге ж</w:t>
            </w:r>
            <w:r>
              <w:rPr>
                <w:sz w:val="28"/>
                <w:szCs w:val="28"/>
                <w:lang w:val="kk-KZ"/>
              </w:rPr>
              <w:t xml:space="preserve">амандық қылма! Айыптың үлкені – </w:t>
            </w:r>
            <w:r w:rsidRPr="00742354">
              <w:rPr>
                <w:sz w:val="28"/>
                <w:szCs w:val="28"/>
                <w:lang w:val="kk-KZ"/>
              </w:rPr>
              <w:t>ізгілік жасай ал</w:t>
            </w:r>
            <w:r>
              <w:rPr>
                <w:sz w:val="28"/>
                <w:szCs w:val="28"/>
                <w:lang w:val="kk-KZ"/>
              </w:rPr>
              <w:t xml:space="preserve">мау емес, жамандық тілеу» деген </w:t>
            </w:r>
            <w:r w:rsidRPr="00742354">
              <w:rPr>
                <w:sz w:val="28"/>
                <w:szCs w:val="28"/>
                <w:lang w:val="kk-KZ"/>
              </w:rPr>
              <w:t>аталы сөздер</w:t>
            </w:r>
            <w:r>
              <w:rPr>
                <w:sz w:val="28"/>
                <w:szCs w:val="28"/>
                <w:lang w:val="kk-KZ"/>
              </w:rPr>
              <w:t xml:space="preserve">і жастардың рухани-адамгершілік </w:t>
            </w:r>
            <w:r w:rsidRPr="00742354">
              <w:rPr>
                <w:sz w:val="28"/>
                <w:szCs w:val="28"/>
                <w:lang w:val="kk-KZ"/>
              </w:rPr>
              <w:t>тәрбиесінің қ</w:t>
            </w:r>
            <w:r>
              <w:rPr>
                <w:sz w:val="28"/>
                <w:szCs w:val="28"/>
                <w:lang w:val="kk-KZ"/>
              </w:rPr>
              <w:t xml:space="preserve">айнары десек те болады </w:t>
            </w:r>
            <w:r w:rsidRPr="00447F25">
              <w:rPr>
                <w:sz w:val="28"/>
                <w:szCs w:val="28"/>
                <w:lang w:val="kk-KZ"/>
              </w:rPr>
              <w:t>[</w:t>
            </w:r>
            <w:r w:rsidR="0054680F">
              <w:rPr>
                <w:sz w:val="28"/>
                <w:szCs w:val="28"/>
                <w:lang w:val="kk-KZ"/>
              </w:rPr>
              <w:t>117</w:t>
            </w:r>
            <w:r w:rsidRPr="00447F25">
              <w:rPr>
                <w:sz w:val="28"/>
                <w:szCs w:val="28"/>
                <w:lang w:val="kk-KZ"/>
              </w:rPr>
              <w:t>, 133 б.].</w:t>
            </w:r>
          </w:p>
          <w:p w:rsidR="0094464E" w:rsidRPr="0094464E" w:rsidRDefault="007A15A5" w:rsidP="002E3EAA">
            <w:pPr>
              <w:ind w:left="426" w:right="57" w:firstLine="452"/>
              <w:jc w:val="both"/>
              <w:rPr>
                <w:sz w:val="28"/>
                <w:szCs w:val="28"/>
                <w:lang w:val="kk-KZ"/>
              </w:rPr>
            </w:pPr>
            <w:r w:rsidRPr="00742354">
              <w:rPr>
                <w:sz w:val="28"/>
                <w:szCs w:val="28"/>
                <w:lang w:val="kk-KZ"/>
              </w:rPr>
              <w:t xml:space="preserve">Билердің ұлағатты сөздері </w:t>
            </w:r>
            <w:r>
              <w:rPr>
                <w:sz w:val="28"/>
                <w:szCs w:val="28"/>
                <w:lang w:val="kk-KZ"/>
              </w:rPr>
              <w:t xml:space="preserve">қоғамның тірегі саналатын қазіргі жастарды тәрбиелеуде </w:t>
            </w:r>
            <w:r w:rsidRPr="00742354">
              <w:rPr>
                <w:sz w:val="28"/>
                <w:szCs w:val="28"/>
                <w:lang w:val="kk-KZ"/>
              </w:rPr>
              <w:t xml:space="preserve">қажетті даналық кілті бола алады. Сөйтіп, </w:t>
            </w:r>
            <w:r>
              <w:rPr>
                <w:sz w:val="28"/>
                <w:szCs w:val="28"/>
                <w:lang w:val="kk-KZ"/>
              </w:rPr>
              <w:t>олардың</w:t>
            </w:r>
            <w:r w:rsidRPr="00742354">
              <w:rPr>
                <w:sz w:val="28"/>
                <w:szCs w:val="28"/>
                <w:lang w:val="kk-KZ"/>
              </w:rPr>
              <w:t xml:space="preserve"> рухани-адамгершілік тәрбиесін дамытуда Ұлы Дала ойшылдарының</w:t>
            </w:r>
            <w:r w:rsidR="00807857">
              <w:rPr>
                <w:sz w:val="28"/>
                <w:szCs w:val="28"/>
                <w:lang w:val="kk-KZ"/>
              </w:rPr>
              <w:t xml:space="preserve"> шығармашылыққа толы </w:t>
            </w:r>
            <w:r>
              <w:rPr>
                <w:sz w:val="28"/>
                <w:szCs w:val="28"/>
                <w:lang w:val="kk-KZ"/>
              </w:rPr>
              <w:t xml:space="preserve"> </w:t>
            </w:r>
            <w:r w:rsidRPr="00742354">
              <w:rPr>
                <w:sz w:val="28"/>
                <w:szCs w:val="28"/>
                <w:lang w:val="kk-KZ"/>
              </w:rPr>
              <w:t>еңбектерінің</w:t>
            </w:r>
            <w:r>
              <w:rPr>
                <w:sz w:val="28"/>
                <w:szCs w:val="28"/>
                <w:lang w:val="kk-KZ"/>
              </w:rPr>
              <w:t xml:space="preserve"> маңызы зор екендігін  </w:t>
            </w:r>
            <w:r w:rsidRPr="00974884">
              <w:rPr>
                <w:sz w:val="28"/>
                <w:szCs w:val="28"/>
                <w:lang w:val="kk-KZ"/>
              </w:rPr>
              <w:t xml:space="preserve">көреміз. </w:t>
            </w:r>
            <w:r w:rsidR="0094464E">
              <w:rPr>
                <w:sz w:val="28"/>
                <w:szCs w:val="28"/>
                <w:lang w:val="kk-KZ"/>
              </w:rPr>
              <w:t>Қазақ философиясы негізінен поэтикалық формада көрініс тауып келді. Сонымен қатар қазақ философиясы этикалық негіздерден бастау алады, этикалық категорияларды даналық үлгісін қалыптастыру үшін қолданады. Ол туралы қазақстандық философ Т.Х.</w:t>
            </w:r>
            <w:r w:rsidR="00B919CC">
              <w:rPr>
                <w:sz w:val="28"/>
                <w:szCs w:val="28"/>
                <w:lang w:val="kk-KZ"/>
              </w:rPr>
              <w:t xml:space="preserve"> </w:t>
            </w:r>
            <w:r w:rsidR="0094464E">
              <w:rPr>
                <w:sz w:val="28"/>
                <w:szCs w:val="28"/>
                <w:lang w:val="kk-KZ"/>
              </w:rPr>
              <w:t>Ғабитов</w:t>
            </w:r>
            <w:r w:rsidR="0054680F">
              <w:rPr>
                <w:sz w:val="28"/>
                <w:szCs w:val="28"/>
                <w:lang w:val="kk-KZ"/>
              </w:rPr>
              <w:t xml:space="preserve">тың осы тақырып бойынша </w:t>
            </w:r>
            <w:r w:rsidR="0094464E">
              <w:rPr>
                <w:sz w:val="28"/>
                <w:szCs w:val="28"/>
                <w:lang w:val="kk-KZ"/>
              </w:rPr>
              <w:t xml:space="preserve">көптеген </w:t>
            </w:r>
            <w:r w:rsidR="0054680F">
              <w:rPr>
                <w:sz w:val="28"/>
                <w:szCs w:val="28"/>
                <w:lang w:val="kk-KZ"/>
              </w:rPr>
              <w:t xml:space="preserve">іргелі </w:t>
            </w:r>
            <w:r w:rsidR="0094464E">
              <w:rPr>
                <w:sz w:val="28"/>
                <w:szCs w:val="28"/>
                <w:lang w:val="kk-KZ"/>
              </w:rPr>
              <w:t>шығармаларын атап өт</w:t>
            </w:r>
            <w:r w:rsidR="0054680F">
              <w:rPr>
                <w:sz w:val="28"/>
                <w:szCs w:val="28"/>
                <w:lang w:val="kk-KZ"/>
              </w:rPr>
              <w:t>уге болады</w:t>
            </w:r>
            <w:r w:rsidR="0094464E">
              <w:rPr>
                <w:sz w:val="28"/>
                <w:szCs w:val="28"/>
                <w:lang w:val="kk-KZ"/>
              </w:rPr>
              <w:t xml:space="preserve">. </w:t>
            </w:r>
          </w:p>
          <w:p w:rsidR="00AC0028" w:rsidRPr="00DF65E7" w:rsidRDefault="00935204" w:rsidP="002E3EAA">
            <w:pPr>
              <w:ind w:left="426" w:right="57" w:firstLine="452"/>
              <w:jc w:val="both"/>
              <w:rPr>
                <w:color w:val="000000" w:themeColor="text1"/>
                <w:sz w:val="28"/>
                <w:szCs w:val="28"/>
                <w:bdr w:val="none" w:sz="0" w:space="0" w:color="auto" w:frame="1"/>
                <w:lang w:val="kk-KZ"/>
              </w:rPr>
            </w:pPr>
            <w:r w:rsidRPr="00935204">
              <w:rPr>
                <w:color w:val="002033"/>
                <w:sz w:val="28"/>
                <w:szCs w:val="28"/>
                <w:bdr w:val="none" w:sz="0" w:space="0" w:color="auto" w:frame="1"/>
                <w:lang w:val="kk-KZ"/>
              </w:rPr>
              <w:t xml:space="preserve">       </w:t>
            </w:r>
            <w:r w:rsidR="00AC0028">
              <w:rPr>
                <w:color w:val="002033"/>
                <w:sz w:val="28"/>
                <w:szCs w:val="28"/>
                <w:bdr w:val="none" w:sz="0" w:space="0" w:color="auto" w:frame="1"/>
                <w:lang w:val="kk-KZ"/>
              </w:rPr>
              <w:t xml:space="preserve">  </w:t>
            </w:r>
            <w:r w:rsidR="00AC0028" w:rsidRPr="00DF65E7">
              <w:rPr>
                <w:color w:val="000000" w:themeColor="text1"/>
                <w:sz w:val="28"/>
                <w:szCs w:val="28"/>
                <w:bdr w:val="none" w:sz="0" w:space="0" w:color="auto" w:frame="1"/>
                <w:lang w:val="kk-KZ"/>
              </w:rPr>
              <w:t xml:space="preserve">Адамзат тарихында адам баласы өмір сүрудің түрлі аспектілерін зерттеп, зерделеп, әлем философтары </w:t>
            </w:r>
            <w:r w:rsidR="00807857">
              <w:rPr>
                <w:color w:val="000000" w:themeColor="text1"/>
                <w:sz w:val="28"/>
                <w:szCs w:val="28"/>
                <w:bdr w:val="none" w:sz="0" w:space="0" w:color="auto" w:frame="1"/>
                <w:lang w:val="kk-KZ"/>
              </w:rPr>
              <w:t>философиялы</w:t>
            </w:r>
            <w:r w:rsidR="00AC0028" w:rsidRPr="00DF65E7">
              <w:rPr>
                <w:color w:val="000000" w:themeColor="text1"/>
                <w:sz w:val="28"/>
                <w:szCs w:val="28"/>
                <w:bdr w:val="none" w:sz="0" w:space="0" w:color="auto" w:frame="1"/>
                <w:lang w:val="kk-KZ"/>
              </w:rPr>
              <w:t xml:space="preserve">қ ой дүниесімен бөлісіп, түрлі тұжырымдамалар жасап келді. </w:t>
            </w:r>
            <w:r w:rsidR="00DF65E7" w:rsidRPr="00DF65E7">
              <w:rPr>
                <w:color w:val="000000" w:themeColor="text1"/>
                <w:sz w:val="28"/>
                <w:szCs w:val="28"/>
                <w:bdr w:val="none" w:sz="0" w:space="0" w:color="auto" w:frame="1"/>
                <w:lang w:val="kk-KZ"/>
              </w:rPr>
              <w:t xml:space="preserve">Адамзаттың өмір сүрудегі философиялық толғаныстары ұлғая келе, ғылым жолына бет бұрған тамаша ғалымдарын дүниеге әкелді. Аристотельден кейінгі екінші ұстаз атанған, түркі әлеміндегі </w:t>
            </w:r>
            <w:r w:rsidR="00DF65E7" w:rsidRPr="00DF65E7">
              <w:rPr>
                <w:color w:val="000000" w:themeColor="text1"/>
                <w:sz w:val="28"/>
                <w:szCs w:val="28"/>
                <w:bdr w:val="none" w:sz="0" w:space="0" w:color="auto" w:frame="1"/>
                <w:lang w:val="kk-KZ"/>
              </w:rPr>
              <w:lastRenderedPageBreak/>
              <w:t>философия ғылымына үлкен жаңалық әкелген тарихи тұлға Әбу Насыр әл</w:t>
            </w:r>
            <w:r w:rsidR="00DF65E7" w:rsidRPr="00B919CC">
              <w:rPr>
                <w:b/>
                <w:color w:val="000000" w:themeColor="text1"/>
                <w:sz w:val="28"/>
                <w:szCs w:val="28"/>
                <w:bdr w:val="none" w:sz="0" w:space="0" w:color="auto" w:frame="1"/>
                <w:lang w:val="kk-KZ"/>
              </w:rPr>
              <w:t>-</w:t>
            </w:r>
            <w:r w:rsidR="00DF65E7" w:rsidRPr="00DF65E7">
              <w:rPr>
                <w:color w:val="000000" w:themeColor="text1"/>
                <w:sz w:val="28"/>
                <w:szCs w:val="28"/>
                <w:bdr w:val="none" w:sz="0" w:space="0" w:color="auto" w:frame="1"/>
                <w:lang w:val="kk-KZ"/>
              </w:rPr>
              <w:t xml:space="preserve">Фарабидің </w:t>
            </w:r>
            <w:r w:rsidR="0054680F">
              <w:rPr>
                <w:color w:val="000000" w:themeColor="text1"/>
                <w:sz w:val="28"/>
                <w:szCs w:val="28"/>
                <w:bdr w:val="none" w:sz="0" w:space="0" w:color="auto" w:frame="1"/>
                <w:lang w:val="kk-KZ"/>
              </w:rPr>
              <w:t xml:space="preserve">шығармашылығын </w:t>
            </w:r>
            <w:r w:rsidR="00DF65E7" w:rsidRPr="00DF65E7">
              <w:rPr>
                <w:color w:val="000000" w:themeColor="text1"/>
                <w:sz w:val="28"/>
                <w:szCs w:val="28"/>
                <w:bdr w:val="none" w:sz="0" w:space="0" w:color="auto" w:frame="1"/>
                <w:lang w:val="kk-KZ"/>
              </w:rPr>
              <w:t>зер</w:t>
            </w:r>
            <w:r w:rsidR="0054680F">
              <w:rPr>
                <w:color w:val="000000" w:themeColor="text1"/>
                <w:sz w:val="28"/>
                <w:szCs w:val="28"/>
                <w:bdr w:val="none" w:sz="0" w:space="0" w:color="auto" w:frame="1"/>
                <w:lang w:val="kk-KZ"/>
              </w:rPr>
              <w:t>делеу</w:t>
            </w:r>
            <w:r w:rsidR="00DF65E7" w:rsidRPr="00DF65E7">
              <w:rPr>
                <w:color w:val="000000" w:themeColor="text1"/>
                <w:sz w:val="28"/>
                <w:szCs w:val="28"/>
                <w:bdr w:val="none" w:sz="0" w:space="0" w:color="auto" w:frame="1"/>
                <w:lang w:val="kk-KZ"/>
              </w:rPr>
              <w:t xml:space="preserve"> әлі күнге дейін өзектілігін жоғалтпай келеді. Керісінше,</w:t>
            </w:r>
            <w:r w:rsidR="0054680F">
              <w:rPr>
                <w:color w:val="000000" w:themeColor="text1"/>
                <w:sz w:val="28"/>
                <w:szCs w:val="28"/>
                <w:bdr w:val="none" w:sz="0" w:space="0" w:color="auto" w:frame="1"/>
                <w:lang w:val="kk-KZ"/>
              </w:rPr>
              <w:t xml:space="preserve"> көптеген мәселелер</w:t>
            </w:r>
            <w:r w:rsidR="00DF65E7" w:rsidRPr="00DF65E7">
              <w:rPr>
                <w:color w:val="000000" w:themeColor="text1"/>
                <w:sz w:val="28"/>
                <w:szCs w:val="28"/>
                <w:bdr w:val="none" w:sz="0" w:space="0" w:color="auto" w:frame="1"/>
                <w:lang w:val="kk-KZ"/>
              </w:rPr>
              <w:t xml:space="preserve"> зерттеу айналымына еніп, жылдан жылға </w:t>
            </w:r>
            <w:r w:rsidR="0054680F">
              <w:rPr>
                <w:color w:val="000000" w:themeColor="text1"/>
                <w:sz w:val="28"/>
                <w:szCs w:val="28"/>
                <w:bdr w:val="none" w:sz="0" w:space="0" w:color="auto" w:frame="1"/>
                <w:lang w:val="kk-KZ"/>
              </w:rPr>
              <w:t>нысандар</w:t>
            </w:r>
            <w:r w:rsidR="00DF65E7" w:rsidRPr="00DF65E7">
              <w:rPr>
                <w:color w:val="000000" w:themeColor="text1"/>
                <w:sz w:val="28"/>
                <w:szCs w:val="28"/>
                <w:bdr w:val="none" w:sz="0" w:space="0" w:color="auto" w:frame="1"/>
                <w:lang w:val="kk-KZ"/>
              </w:rPr>
              <w:t xml:space="preserve"> аясы кеңейіп, құндылығы артып келеді.</w:t>
            </w:r>
          </w:p>
          <w:p w:rsidR="00120CD3" w:rsidRDefault="00120CD3" w:rsidP="002E3EAA">
            <w:pPr>
              <w:ind w:left="426" w:right="57" w:firstLine="452"/>
              <w:jc w:val="both"/>
              <w:rPr>
                <w:sz w:val="28"/>
                <w:szCs w:val="28"/>
                <w:lang w:val="kk-KZ"/>
              </w:rPr>
            </w:pPr>
            <w:r w:rsidRPr="00BD2E5E">
              <w:rPr>
                <w:sz w:val="28"/>
                <w:szCs w:val="28"/>
                <w:lang w:val="kk-KZ"/>
              </w:rPr>
              <w:t xml:space="preserve">Ізгілік пен парасатқа негізделген ақылдың кемел формасы – сау ақыл болған жерде надандыққа орын аз. Өйткені кемел ақыл надандықтың дұшпаны. Надандықтың адамдық асыл қасиетке көлеңке түсіретін құбылыс ретінде білімсіздік, қараңғылықтан нәр алмақ. </w:t>
            </w:r>
            <w:r w:rsidRPr="00621221">
              <w:rPr>
                <w:sz w:val="28"/>
                <w:szCs w:val="28"/>
                <w:lang w:val="kk-KZ"/>
              </w:rPr>
              <w:t>Осы орайда Абай отыз сегізінші қара сөзі ойға оралады. Абай: «Күллі адам балас</w:t>
            </w:r>
            <w:r>
              <w:rPr>
                <w:sz w:val="28"/>
                <w:szCs w:val="28"/>
                <w:lang w:val="kk-KZ"/>
              </w:rPr>
              <w:t>ын қор қылатын үш нәрсе бар, сод</w:t>
            </w:r>
            <w:r w:rsidRPr="00621221">
              <w:rPr>
                <w:sz w:val="28"/>
                <w:szCs w:val="28"/>
                <w:lang w:val="kk-KZ"/>
              </w:rPr>
              <w:t>ан қашпақ керек. Әуелі</w:t>
            </w:r>
            <w:r w:rsidR="005973F9">
              <w:rPr>
                <w:sz w:val="28"/>
                <w:szCs w:val="28"/>
                <w:lang w:val="kk-KZ"/>
              </w:rPr>
              <w:t xml:space="preserve"> </w:t>
            </w:r>
            <w:r w:rsidR="008B5956">
              <w:rPr>
                <w:sz w:val="28"/>
                <w:szCs w:val="28"/>
                <w:lang w:val="kk-KZ"/>
              </w:rPr>
              <w:t>–</w:t>
            </w:r>
            <w:r w:rsidR="005973F9">
              <w:rPr>
                <w:sz w:val="28"/>
                <w:szCs w:val="28"/>
                <w:lang w:val="kk-KZ"/>
              </w:rPr>
              <w:t xml:space="preserve"> </w:t>
            </w:r>
            <w:r w:rsidRPr="00621221">
              <w:rPr>
                <w:sz w:val="28"/>
                <w:szCs w:val="28"/>
                <w:lang w:val="kk-KZ"/>
              </w:rPr>
              <w:t>надандық, екінші</w:t>
            </w:r>
            <w:r w:rsidR="005973F9">
              <w:rPr>
                <w:sz w:val="28"/>
                <w:szCs w:val="28"/>
                <w:lang w:val="kk-KZ"/>
              </w:rPr>
              <w:t xml:space="preserve"> </w:t>
            </w:r>
            <w:r w:rsidR="00B919CC">
              <w:rPr>
                <w:sz w:val="28"/>
                <w:szCs w:val="28"/>
                <w:lang w:val="kk-KZ"/>
              </w:rPr>
              <w:t>–</w:t>
            </w:r>
            <w:r w:rsidR="005973F9">
              <w:rPr>
                <w:sz w:val="28"/>
                <w:szCs w:val="28"/>
                <w:lang w:val="kk-KZ"/>
              </w:rPr>
              <w:t xml:space="preserve"> </w:t>
            </w:r>
            <w:r w:rsidRPr="00621221">
              <w:rPr>
                <w:sz w:val="28"/>
                <w:szCs w:val="28"/>
                <w:lang w:val="kk-KZ"/>
              </w:rPr>
              <w:t>е</w:t>
            </w:r>
            <w:r>
              <w:rPr>
                <w:sz w:val="28"/>
                <w:szCs w:val="28"/>
                <w:lang w:val="kk-KZ"/>
              </w:rPr>
              <w:t>ріншектік, үшіншісі</w:t>
            </w:r>
            <w:r w:rsidR="005973F9">
              <w:rPr>
                <w:sz w:val="28"/>
                <w:szCs w:val="28"/>
                <w:lang w:val="kk-KZ"/>
              </w:rPr>
              <w:t xml:space="preserve"> </w:t>
            </w:r>
            <w:r w:rsidR="00B919CC">
              <w:rPr>
                <w:sz w:val="28"/>
                <w:szCs w:val="28"/>
                <w:lang w:val="kk-KZ"/>
              </w:rPr>
              <w:t>–</w:t>
            </w:r>
            <w:r w:rsidR="005973F9">
              <w:rPr>
                <w:sz w:val="28"/>
                <w:szCs w:val="28"/>
                <w:lang w:val="kk-KZ"/>
              </w:rPr>
              <w:t xml:space="preserve"> </w:t>
            </w:r>
            <w:r>
              <w:rPr>
                <w:sz w:val="28"/>
                <w:szCs w:val="28"/>
                <w:lang w:val="kk-KZ"/>
              </w:rPr>
              <w:t xml:space="preserve">зұлымдық» </w:t>
            </w:r>
            <w:r w:rsidRPr="00AA634F">
              <w:rPr>
                <w:sz w:val="28"/>
                <w:szCs w:val="28"/>
                <w:lang w:val="kk-KZ"/>
              </w:rPr>
              <w:t>[</w:t>
            </w:r>
            <w:r w:rsidR="00CE18A8">
              <w:rPr>
                <w:sz w:val="28"/>
                <w:szCs w:val="28"/>
                <w:lang w:val="kk-KZ"/>
              </w:rPr>
              <w:t>118</w:t>
            </w:r>
            <w:r>
              <w:rPr>
                <w:sz w:val="28"/>
                <w:szCs w:val="28"/>
                <w:lang w:val="kk-KZ"/>
              </w:rPr>
              <w:t xml:space="preserve">, </w:t>
            </w:r>
            <w:r w:rsidRPr="00AA634F">
              <w:rPr>
                <w:sz w:val="28"/>
                <w:szCs w:val="28"/>
                <w:lang w:val="kk-KZ"/>
              </w:rPr>
              <w:t>123 б.</w:t>
            </w:r>
            <w:r>
              <w:rPr>
                <w:sz w:val="28"/>
                <w:szCs w:val="28"/>
                <w:lang w:val="kk-KZ"/>
              </w:rPr>
              <w:t xml:space="preserve"> </w:t>
            </w:r>
            <w:r w:rsidRPr="00AA634F">
              <w:rPr>
                <w:sz w:val="28"/>
                <w:szCs w:val="28"/>
                <w:lang w:val="kk-KZ"/>
              </w:rPr>
              <w:t>].</w:t>
            </w:r>
          </w:p>
          <w:p w:rsidR="007420FD" w:rsidRDefault="00120CD3" w:rsidP="002E3EAA">
            <w:pPr>
              <w:ind w:left="426" w:right="57" w:firstLine="452"/>
              <w:jc w:val="both"/>
              <w:rPr>
                <w:sz w:val="28"/>
                <w:szCs w:val="28"/>
                <w:lang w:val="kk-KZ"/>
              </w:rPr>
            </w:pPr>
            <w:r w:rsidRPr="00BD2E5E">
              <w:rPr>
                <w:sz w:val="28"/>
                <w:szCs w:val="28"/>
                <w:lang w:val="kk-KZ"/>
              </w:rPr>
              <w:t xml:space="preserve">Бірақ надандықтың тек білімсіздікпен ғана анықталмайды, надандар жоғары білімді, тіпті арнайы ғылыми дәрежесі бар адамдар ішінде де бар. Надандықтың адамшылық қасиеттің кемел формасы – кісіліктің антиподы. Бойында кісілігі аз немесе жоқ адамның надандығы басым болады. Кісілікті адамның жаны жомарт болмақ. </w:t>
            </w:r>
            <w:r>
              <w:rPr>
                <w:sz w:val="28"/>
                <w:szCs w:val="28"/>
                <w:lang w:val="kk-KZ"/>
              </w:rPr>
              <w:t>Осы тұрғыда Абай: «</w:t>
            </w:r>
            <w:r w:rsidRPr="00BD2E5E">
              <w:rPr>
                <w:sz w:val="28"/>
                <w:szCs w:val="28"/>
                <w:lang w:val="kk-KZ"/>
              </w:rPr>
              <w:t>Жомарт жанға адамның үш қасиеті тән, олар: ыстық қайрат, нұрлы ақыл және жылы жүрек</w:t>
            </w:r>
            <w:r>
              <w:rPr>
                <w:sz w:val="28"/>
                <w:szCs w:val="28"/>
                <w:lang w:val="kk-KZ"/>
              </w:rPr>
              <w:t>», дейді</w:t>
            </w:r>
            <w:r w:rsidRPr="00BD2E5E">
              <w:rPr>
                <w:sz w:val="28"/>
                <w:szCs w:val="28"/>
                <w:lang w:val="kk-KZ"/>
              </w:rPr>
              <w:t>. Наданда қайрат болуы мүмкін, бірақ ол ыстық емес, салқын; ақыл болуы әбден мүмкін, бірақ ол нұрлы емес, суық</w:t>
            </w:r>
            <w:r w:rsidRPr="00B919CC">
              <w:rPr>
                <w:b/>
                <w:sz w:val="28"/>
                <w:szCs w:val="28"/>
                <w:lang w:val="kk-KZ"/>
              </w:rPr>
              <w:t>-</w:t>
            </w:r>
            <w:r w:rsidRPr="00BD2E5E">
              <w:rPr>
                <w:sz w:val="28"/>
                <w:szCs w:val="28"/>
                <w:lang w:val="kk-KZ"/>
              </w:rPr>
              <w:t>мұз; наданның жүрегі жылы болуы мүмкін емес. Жүрегі жылы жан надандықтан іргесін алыстата бермек. Надандықтың бір көрінісі – мәңгүрттік. Себебі наданда жылы жүрек болмаған соң, онда туған елге, тарихқа, мәдениетке, тілге, ата</w:t>
            </w:r>
            <w:r w:rsidRPr="00B919CC">
              <w:rPr>
                <w:b/>
                <w:sz w:val="28"/>
                <w:szCs w:val="28"/>
                <w:lang w:val="kk-KZ"/>
              </w:rPr>
              <w:t>-</w:t>
            </w:r>
            <w:r w:rsidRPr="00BD2E5E">
              <w:rPr>
                <w:sz w:val="28"/>
                <w:szCs w:val="28"/>
                <w:lang w:val="kk-KZ"/>
              </w:rPr>
              <w:t>анаға, бабаларына деген құрмет сезімі жоқ. Надан таза пайдадан өзгені к</w:t>
            </w:r>
            <w:r>
              <w:rPr>
                <w:sz w:val="28"/>
                <w:szCs w:val="28"/>
                <w:lang w:val="kk-KZ"/>
              </w:rPr>
              <w:t xml:space="preserve">өзіне ілмейді. </w:t>
            </w:r>
          </w:p>
          <w:p w:rsidR="00120CD3" w:rsidRPr="001D5A40" w:rsidRDefault="00120CD3" w:rsidP="002E3EAA">
            <w:pPr>
              <w:ind w:left="426" w:right="57" w:firstLine="452"/>
              <w:jc w:val="both"/>
              <w:rPr>
                <w:sz w:val="28"/>
                <w:szCs w:val="28"/>
                <w:lang w:val="kk-KZ"/>
              </w:rPr>
            </w:pPr>
            <w:r>
              <w:rPr>
                <w:sz w:val="28"/>
                <w:szCs w:val="28"/>
                <w:lang w:val="kk-KZ"/>
              </w:rPr>
              <w:t>Осы хәлді Абай: «</w:t>
            </w:r>
            <w:r w:rsidRPr="00BD2E5E">
              <w:rPr>
                <w:sz w:val="28"/>
                <w:szCs w:val="28"/>
                <w:lang w:val="kk-KZ"/>
              </w:rPr>
              <w:t>Естілер де ісіне қуанбай жүр, ел</w:t>
            </w:r>
            <w:r>
              <w:rPr>
                <w:sz w:val="28"/>
                <w:szCs w:val="28"/>
                <w:lang w:val="kk-KZ"/>
              </w:rPr>
              <w:t xml:space="preserve"> азды деп надандар мұңаймай жүр»</w:t>
            </w:r>
            <w:r w:rsidRPr="00BD2E5E">
              <w:rPr>
                <w:sz w:val="28"/>
                <w:szCs w:val="28"/>
                <w:lang w:val="kk-KZ"/>
              </w:rPr>
              <w:t xml:space="preserve"> </w:t>
            </w:r>
            <w:r>
              <w:rPr>
                <w:sz w:val="28"/>
                <w:szCs w:val="28"/>
                <w:lang w:val="kk-KZ"/>
              </w:rPr>
              <w:t>немесе «Атымды адам қойған соң, қ</w:t>
            </w:r>
            <w:r w:rsidRPr="00240D26">
              <w:rPr>
                <w:sz w:val="28"/>
                <w:szCs w:val="28"/>
                <w:lang w:val="kk-KZ"/>
              </w:rPr>
              <w:t>айтіп надан болайын</w:t>
            </w:r>
            <w:r>
              <w:rPr>
                <w:sz w:val="28"/>
                <w:szCs w:val="28"/>
                <w:lang w:val="kk-KZ"/>
              </w:rPr>
              <w:t>» десе, енді бірде: «</w:t>
            </w:r>
            <w:r w:rsidRPr="00240D26">
              <w:rPr>
                <w:sz w:val="28"/>
                <w:szCs w:val="28"/>
                <w:lang w:val="kk-KZ"/>
              </w:rPr>
              <w:t xml:space="preserve">Надандық </w:t>
            </w:r>
            <w:r w:rsidR="00B919CC">
              <w:rPr>
                <w:sz w:val="28"/>
                <w:szCs w:val="28"/>
                <w:lang w:val="kk-KZ"/>
              </w:rPr>
              <w:t>–</w:t>
            </w:r>
            <w:r w:rsidRPr="00240D26">
              <w:rPr>
                <w:sz w:val="28"/>
                <w:szCs w:val="28"/>
                <w:lang w:val="kk-KZ"/>
              </w:rPr>
              <w:t xml:space="preserve"> білім</w:t>
            </w:r>
            <w:r w:rsidRPr="00B919CC">
              <w:rPr>
                <w:b/>
                <w:sz w:val="28"/>
                <w:szCs w:val="28"/>
                <w:lang w:val="kk-KZ"/>
              </w:rPr>
              <w:t>-</w:t>
            </w:r>
            <w:r w:rsidRPr="00240D26">
              <w:rPr>
                <w:sz w:val="28"/>
                <w:szCs w:val="28"/>
                <w:lang w:val="kk-KZ"/>
              </w:rPr>
              <w:t>ғылымның жоқтығы, дүниеде ешбір нәрсені оларсыз  біліп  болмайды</w:t>
            </w:r>
            <w:r>
              <w:rPr>
                <w:sz w:val="28"/>
                <w:szCs w:val="28"/>
                <w:lang w:val="kk-KZ"/>
              </w:rPr>
              <w:t xml:space="preserve">» деп қапаланады. Тағы бірде Абай хакiм: </w:t>
            </w:r>
            <w:r w:rsidRPr="001B59FB">
              <w:rPr>
                <w:sz w:val="28"/>
                <w:szCs w:val="28"/>
                <w:lang w:val="kk-KZ"/>
              </w:rPr>
              <w:t>«Менсiнбеушi ем нада</w:t>
            </w:r>
            <w:r>
              <w:rPr>
                <w:sz w:val="28"/>
                <w:szCs w:val="28"/>
                <w:lang w:val="kk-KZ"/>
              </w:rPr>
              <w:t>нды, өз</w:t>
            </w:r>
            <w:r w:rsidRPr="00B919CC">
              <w:rPr>
                <w:b/>
                <w:sz w:val="28"/>
                <w:szCs w:val="28"/>
                <w:lang w:val="kk-KZ"/>
              </w:rPr>
              <w:t>-</w:t>
            </w:r>
            <w:r>
              <w:rPr>
                <w:sz w:val="28"/>
                <w:szCs w:val="28"/>
                <w:lang w:val="kk-KZ"/>
              </w:rPr>
              <w:t xml:space="preserve">өзiмдi бек тұтып» деп көпшілікке </w:t>
            </w:r>
            <w:r w:rsidRPr="001B59FB">
              <w:rPr>
                <w:sz w:val="28"/>
                <w:szCs w:val="28"/>
                <w:lang w:val="kk-KZ"/>
              </w:rPr>
              <w:t>ой тастаған.</w:t>
            </w:r>
            <w:r>
              <w:rPr>
                <w:sz w:val="28"/>
                <w:szCs w:val="28"/>
                <w:lang w:val="kk-KZ"/>
              </w:rPr>
              <w:t xml:space="preserve"> Сондай</w:t>
            </w:r>
            <w:r w:rsidRPr="00B919CC">
              <w:rPr>
                <w:b/>
                <w:sz w:val="28"/>
                <w:szCs w:val="28"/>
                <w:lang w:val="kk-KZ"/>
              </w:rPr>
              <w:t>-</w:t>
            </w:r>
            <w:r>
              <w:rPr>
                <w:sz w:val="28"/>
                <w:szCs w:val="28"/>
                <w:lang w:val="kk-KZ"/>
              </w:rPr>
              <w:t>ақ, Абай үшінші қара сөзінде былай келтіреді: «</w:t>
            </w:r>
            <w:r w:rsidRPr="00240D26">
              <w:rPr>
                <w:sz w:val="28"/>
                <w:szCs w:val="28"/>
                <w:lang w:val="kk-KZ"/>
              </w:rPr>
              <w:t>Қазақтың бірінің біріне қаскүнем болмағының, бірінің тілеуін бірі тілеспейтұғынының, рас сөзі аз болатұғынының, қызметке таласқыш болатұғынының, өздерінің жалқау болатұғынының себебі не? Һәмма ғаламға белгілі данышпандар әлдеқашан байқаған: әрбір жалқау кісі қорқақ, қайратсыз тартады; әрбір қайратсыз қорқақ, мақтаншақ келеді; әрбір мақтаншақ қорқақ, ақылсыз, надан келеді; әрбір ақылсыз надан, арсыз келеді; әрбір арсыз жалқаудан сұрамсақ, өзі тойымсыз, өнерсіз, ешкімге  достығы  жоқ жандар  шығады</w:t>
            </w:r>
            <w:r>
              <w:rPr>
                <w:sz w:val="28"/>
                <w:szCs w:val="28"/>
                <w:lang w:val="kk-KZ"/>
              </w:rPr>
              <w:t>»</w:t>
            </w:r>
            <w:r w:rsidRPr="001B59FB">
              <w:rPr>
                <w:lang w:val="kk-KZ"/>
              </w:rPr>
              <w:t xml:space="preserve"> </w:t>
            </w:r>
            <w:r w:rsidRPr="00AA634F">
              <w:rPr>
                <w:sz w:val="28"/>
                <w:szCs w:val="28"/>
                <w:lang w:val="kk-KZ"/>
              </w:rPr>
              <w:t>[</w:t>
            </w:r>
            <w:r w:rsidR="009F74E8">
              <w:rPr>
                <w:sz w:val="28"/>
                <w:szCs w:val="28"/>
                <w:lang w:val="kk-KZ"/>
              </w:rPr>
              <w:t>118</w:t>
            </w:r>
            <w:r w:rsidRPr="00AA634F">
              <w:rPr>
                <w:sz w:val="28"/>
                <w:szCs w:val="28"/>
                <w:lang w:val="kk-KZ"/>
              </w:rPr>
              <w:t>, 8</w:t>
            </w:r>
            <w:r>
              <w:rPr>
                <w:sz w:val="28"/>
                <w:szCs w:val="28"/>
                <w:lang w:val="kk-KZ"/>
              </w:rPr>
              <w:t xml:space="preserve"> б.</w:t>
            </w:r>
            <w:r w:rsidRPr="00AA634F">
              <w:rPr>
                <w:sz w:val="28"/>
                <w:szCs w:val="28"/>
                <w:lang w:val="kk-KZ"/>
              </w:rPr>
              <w:t>].</w:t>
            </w:r>
          </w:p>
          <w:p w:rsidR="00120CD3" w:rsidRDefault="00120CD3" w:rsidP="002E3EAA">
            <w:pPr>
              <w:ind w:left="426" w:right="57" w:firstLine="452"/>
              <w:jc w:val="both"/>
              <w:rPr>
                <w:sz w:val="28"/>
                <w:szCs w:val="28"/>
                <w:lang w:val="kk-KZ"/>
              </w:rPr>
            </w:pPr>
            <w:r w:rsidRPr="009752BE">
              <w:rPr>
                <w:sz w:val="28"/>
                <w:szCs w:val="28"/>
                <w:lang w:val="kk-KZ"/>
              </w:rPr>
              <w:t>Шәкәрім шығармаларында да надандық туралы кеңінен тарқатыла айтылады.</w:t>
            </w:r>
            <w:r>
              <w:rPr>
                <w:sz w:val="28"/>
                <w:szCs w:val="28"/>
                <w:lang w:val="kk-KZ"/>
              </w:rPr>
              <w:t xml:space="preserve"> </w:t>
            </w:r>
          </w:p>
          <w:p w:rsidR="00120CD3" w:rsidRPr="00D57459" w:rsidRDefault="00120CD3" w:rsidP="002E3EAA">
            <w:pPr>
              <w:ind w:left="426" w:right="57" w:firstLine="452"/>
              <w:jc w:val="both"/>
              <w:rPr>
                <w:sz w:val="28"/>
                <w:szCs w:val="28"/>
                <w:lang w:val="kk-KZ"/>
              </w:rPr>
            </w:pPr>
            <w:r>
              <w:rPr>
                <w:sz w:val="28"/>
                <w:szCs w:val="28"/>
                <w:lang w:val="kk-KZ"/>
              </w:rPr>
              <w:t>«</w:t>
            </w:r>
            <w:r w:rsidRPr="00D57459">
              <w:rPr>
                <w:sz w:val="28"/>
                <w:szCs w:val="28"/>
                <w:lang w:val="kk-KZ"/>
              </w:rPr>
              <w:t>Жар көрмеген надандар</w:t>
            </w:r>
          </w:p>
          <w:p w:rsidR="00120CD3" w:rsidRPr="00D57459" w:rsidRDefault="00120CD3" w:rsidP="002E3EAA">
            <w:pPr>
              <w:ind w:left="426" w:right="57" w:firstLine="452"/>
              <w:jc w:val="both"/>
              <w:rPr>
                <w:sz w:val="28"/>
                <w:szCs w:val="28"/>
                <w:lang w:val="kk-KZ"/>
              </w:rPr>
            </w:pPr>
            <w:r>
              <w:rPr>
                <w:sz w:val="28"/>
                <w:szCs w:val="28"/>
                <w:lang w:val="kk-KZ"/>
              </w:rPr>
              <w:t>Жарың кiм деп күледi.</w:t>
            </w:r>
          </w:p>
          <w:p w:rsidR="00120CD3" w:rsidRPr="00D57459" w:rsidRDefault="00120CD3" w:rsidP="002E3EAA">
            <w:pPr>
              <w:ind w:left="426" w:right="57" w:firstLine="452"/>
              <w:jc w:val="both"/>
              <w:rPr>
                <w:sz w:val="28"/>
                <w:szCs w:val="28"/>
                <w:lang w:val="kk-KZ"/>
              </w:rPr>
            </w:pPr>
            <w:r w:rsidRPr="00D57459">
              <w:rPr>
                <w:sz w:val="28"/>
                <w:szCs w:val="28"/>
                <w:lang w:val="kk-KZ"/>
              </w:rPr>
              <w:t>Оқыған ойсыз адамдар</w:t>
            </w:r>
            <w:r>
              <w:rPr>
                <w:sz w:val="28"/>
                <w:szCs w:val="28"/>
                <w:lang w:val="kk-KZ"/>
              </w:rPr>
              <w:t>,</w:t>
            </w:r>
          </w:p>
          <w:p w:rsidR="00120CD3" w:rsidRDefault="00120CD3" w:rsidP="002E3EAA">
            <w:pPr>
              <w:ind w:left="426" w:right="57" w:firstLine="452"/>
              <w:jc w:val="both"/>
              <w:rPr>
                <w:sz w:val="28"/>
                <w:szCs w:val="28"/>
                <w:lang w:val="kk-KZ"/>
              </w:rPr>
            </w:pPr>
            <w:r w:rsidRPr="00D57459">
              <w:rPr>
                <w:sz w:val="28"/>
                <w:szCs w:val="28"/>
                <w:lang w:val="kk-KZ"/>
              </w:rPr>
              <w:t>Жансыз өмiр сүредi</w:t>
            </w:r>
            <w:r>
              <w:rPr>
                <w:sz w:val="28"/>
                <w:szCs w:val="28"/>
                <w:lang w:val="kk-KZ"/>
              </w:rPr>
              <w:t xml:space="preserve">», </w:t>
            </w:r>
            <w:r w:rsidRPr="000B2B8A">
              <w:rPr>
                <w:sz w:val="28"/>
                <w:szCs w:val="28"/>
                <w:lang w:val="kk-KZ"/>
              </w:rPr>
              <w:t>[</w:t>
            </w:r>
            <w:r w:rsidR="00872B5B">
              <w:rPr>
                <w:sz w:val="28"/>
                <w:szCs w:val="28"/>
                <w:lang w:val="kk-KZ"/>
              </w:rPr>
              <w:t>119</w:t>
            </w:r>
            <w:r w:rsidRPr="000B2B8A">
              <w:rPr>
                <w:sz w:val="28"/>
                <w:szCs w:val="28"/>
                <w:lang w:val="kk-KZ"/>
              </w:rPr>
              <w:t>, 246 б.].</w:t>
            </w:r>
            <w:r>
              <w:rPr>
                <w:sz w:val="28"/>
                <w:szCs w:val="28"/>
                <w:lang w:val="kk-KZ"/>
              </w:rPr>
              <w:t>десе, тағы бірде:</w:t>
            </w:r>
          </w:p>
          <w:p w:rsidR="00120CD3" w:rsidRPr="00D57459" w:rsidRDefault="00120CD3" w:rsidP="002E3EAA">
            <w:pPr>
              <w:ind w:left="426" w:right="57" w:firstLine="452"/>
              <w:jc w:val="both"/>
              <w:rPr>
                <w:sz w:val="28"/>
                <w:szCs w:val="28"/>
                <w:lang w:val="kk-KZ"/>
              </w:rPr>
            </w:pPr>
            <w:r>
              <w:rPr>
                <w:sz w:val="28"/>
                <w:szCs w:val="28"/>
                <w:lang w:val="kk-KZ"/>
              </w:rPr>
              <w:t>«</w:t>
            </w:r>
            <w:r w:rsidRPr="00D57459">
              <w:rPr>
                <w:sz w:val="28"/>
                <w:szCs w:val="28"/>
                <w:lang w:val="kk-KZ"/>
              </w:rPr>
              <w:t xml:space="preserve">Кел, жастар, біз түрлі жол табалық, </w:t>
            </w:r>
          </w:p>
          <w:p w:rsidR="00120CD3" w:rsidRPr="00D57459" w:rsidRDefault="00120CD3" w:rsidP="002E3EAA">
            <w:pPr>
              <w:ind w:left="426" w:right="57" w:firstLine="452"/>
              <w:jc w:val="both"/>
              <w:rPr>
                <w:sz w:val="28"/>
                <w:szCs w:val="28"/>
                <w:lang w:val="kk-KZ"/>
              </w:rPr>
            </w:pPr>
            <w:r w:rsidRPr="00D57459">
              <w:rPr>
                <w:sz w:val="28"/>
                <w:szCs w:val="28"/>
                <w:lang w:val="kk-KZ"/>
              </w:rPr>
              <w:t xml:space="preserve">Арам, айла, зорлықсыз мал табалық </w:t>
            </w:r>
          </w:p>
          <w:p w:rsidR="00120CD3" w:rsidRPr="00D57459" w:rsidRDefault="00120CD3" w:rsidP="002E3EAA">
            <w:pPr>
              <w:ind w:left="426" w:right="57" w:firstLine="452"/>
              <w:jc w:val="both"/>
              <w:rPr>
                <w:sz w:val="28"/>
                <w:szCs w:val="28"/>
                <w:lang w:val="kk-KZ"/>
              </w:rPr>
            </w:pPr>
            <w:r w:rsidRPr="00D57459">
              <w:rPr>
                <w:sz w:val="28"/>
                <w:szCs w:val="28"/>
                <w:lang w:val="kk-KZ"/>
              </w:rPr>
              <w:lastRenderedPageBreak/>
              <w:t xml:space="preserve">Өшпес өмір, таусылмас мал берерлік, </w:t>
            </w:r>
          </w:p>
          <w:p w:rsidR="00120CD3" w:rsidRPr="00D57459" w:rsidRDefault="00120CD3" w:rsidP="002E3EAA">
            <w:pPr>
              <w:ind w:left="426" w:right="57" w:firstLine="452"/>
              <w:jc w:val="both"/>
              <w:rPr>
                <w:sz w:val="28"/>
                <w:szCs w:val="28"/>
                <w:lang w:val="kk-KZ"/>
              </w:rPr>
            </w:pPr>
            <w:r w:rsidRPr="00D57459">
              <w:rPr>
                <w:sz w:val="28"/>
                <w:szCs w:val="28"/>
                <w:lang w:val="kk-KZ"/>
              </w:rPr>
              <w:t xml:space="preserve">Бір </w:t>
            </w:r>
            <w:r>
              <w:rPr>
                <w:sz w:val="28"/>
                <w:szCs w:val="28"/>
                <w:lang w:val="kk-KZ"/>
              </w:rPr>
              <w:t>білімді данышпан жан табалық.</w:t>
            </w:r>
          </w:p>
          <w:p w:rsidR="00120CD3" w:rsidRPr="00D57459" w:rsidRDefault="00120CD3" w:rsidP="002E3EAA">
            <w:pPr>
              <w:ind w:left="426" w:right="57" w:firstLine="452"/>
              <w:jc w:val="both"/>
              <w:rPr>
                <w:sz w:val="28"/>
                <w:szCs w:val="28"/>
                <w:lang w:val="kk-KZ"/>
              </w:rPr>
            </w:pPr>
            <w:r w:rsidRPr="00D57459">
              <w:rPr>
                <w:sz w:val="28"/>
                <w:szCs w:val="28"/>
                <w:lang w:val="kk-KZ"/>
              </w:rPr>
              <w:t xml:space="preserve">Жүз айтқанмен, өзгенің бәрі надан, </w:t>
            </w:r>
          </w:p>
          <w:p w:rsidR="00120CD3" w:rsidRDefault="00120CD3" w:rsidP="002E3EAA">
            <w:pPr>
              <w:ind w:left="426" w:right="57" w:firstLine="452"/>
              <w:jc w:val="both"/>
              <w:rPr>
                <w:sz w:val="28"/>
                <w:szCs w:val="28"/>
                <w:lang w:val="kk-KZ"/>
              </w:rPr>
            </w:pPr>
            <w:r w:rsidRPr="00D57459">
              <w:rPr>
                <w:sz w:val="28"/>
                <w:szCs w:val="28"/>
                <w:lang w:val="kk-KZ"/>
              </w:rPr>
              <w:t>Жалынарлық Абайға, жүр, барарлық</w:t>
            </w:r>
            <w:r>
              <w:rPr>
                <w:sz w:val="28"/>
                <w:szCs w:val="28"/>
                <w:lang w:val="kk-KZ"/>
              </w:rPr>
              <w:t>»</w:t>
            </w:r>
            <w:r w:rsidR="00BA0095">
              <w:rPr>
                <w:sz w:val="28"/>
                <w:szCs w:val="28"/>
                <w:lang w:val="kk-KZ"/>
              </w:rPr>
              <w:t xml:space="preserve"> </w:t>
            </w:r>
            <w:r>
              <w:rPr>
                <w:sz w:val="28"/>
                <w:szCs w:val="28"/>
                <w:lang w:val="kk-KZ"/>
              </w:rPr>
              <w:t>[</w:t>
            </w:r>
            <w:r w:rsidR="00872B5B">
              <w:rPr>
                <w:sz w:val="28"/>
                <w:szCs w:val="28"/>
                <w:lang w:val="kk-KZ"/>
              </w:rPr>
              <w:t>119</w:t>
            </w:r>
            <w:r>
              <w:rPr>
                <w:sz w:val="28"/>
                <w:szCs w:val="28"/>
                <w:lang w:val="kk-KZ"/>
              </w:rPr>
              <w:t>,</w:t>
            </w:r>
            <w:r w:rsidR="002E7CC7">
              <w:rPr>
                <w:sz w:val="28"/>
                <w:szCs w:val="28"/>
                <w:lang w:val="kk-KZ"/>
              </w:rPr>
              <w:t xml:space="preserve"> </w:t>
            </w:r>
            <w:r>
              <w:rPr>
                <w:sz w:val="28"/>
                <w:szCs w:val="28"/>
                <w:lang w:val="kk-KZ"/>
              </w:rPr>
              <w:t xml:space="preserve">31б.] деп, жастарды надандықтан қашуға шақырады. </w:t>
            </w:r>
          </w:p>
          <w:p w:rsidR="00120CD3" w:rsidRPr="00D57459" w:rsidRDefault="00120CD3" w:rsidP="002E3EAA">
            <w:pPr>
              <w:ind w:left="426" w:right="57" w:firstLine="452"/>
              <w:jc w:val="both"/>
              <w:rPr>
                <w:sz w:val="28"/>
                <w:szCs w:val="28"/>
                <w:lang w:val="kk-KZ"/>
              </w:rPr>
            </w:pPr>
            <w:r>
              <w:rPr>
                <w:sz w:val="28"/>
                <w:szCs w:val="28"/>
                <w:lang w:val="kk-KZ"/>
              </w:rPr>
              <w:t>«</w:t>
            </w:r>
            <w:r w:rsidRPr="00D57459">
              <w:rPr>
                <w:sz w:val="28"/>
                <w:szCs w:val="28"/>
                <w:lang w:val="kk-KZ"/>
              </w:rPr>
              <w:t xml:space="preserve">Надандар төрт аяқты малға ұқсайды, </w:t>
            </w:r>
          </w:p>
          <w:p w:rsidR="00120CD3" w:rsidRPr="00D57459" w:rsidRDefault="00120CD3" w:rsidP="002E3EAA">
            <w:pPr>
              <w:ind w:left="426" w:right="57" w:firstLine="452"/>
              <w:jc w:val="both"/>
              <w:rPr>
                <w:sz w:val="28"/>
                <w:szCs w:val="28"/>
                <w:lang w:val="kk-KZ"/>
              </w:rPr>
            </w:pPr>
            <w:r w:rsidRPr="00D57459">
              <w:rPr>
                <w:sz w:val="28"/>
                <w:szCs w:val="28"/>
                <w:lang w:val="kk-KZ"/>
              </w:rPr>
              <w:t xml:space="preserve">Қаңғырған тамақ іздеп аңға ұқсайды. </w:t>
            </w:r>
          </w:p>
          <w:p w:rsidR="00120CD3" w:rsidRPr="00D57459" w:rsidRDefault="00120CD3" w:rsidP="002E3EAA">
            <w:pPr>
              <w:ind w:left="426" w:right="57" w:firstLine="452"/>
              <w:jc w:val="both"/>
              <w:rPr>
                <w:sz w:val="28"/>
                <w:szCs w:val="28"/>
                <w:lang w:val="kk-KZ"/>
              </w:rPr>
            </w:pPr>
            <w:r w:rsidRPr="00D57459">
              <w:rPr>
                <w:sz w:val="28"/>
                <w:szCs w:val="28"/>
                <w:lang w:val="kk-KZ"/>
              </w:rPr>
              <w:t xml:space="preserve">Өз бетімен табатын өнері жоқ, </w:t>
            </w:r>
          </w:p>
          <w:p w:rsidR="00120CD3" w:rsidRDefault="00120CD3" w:rsidP="002E3EAA">
            <w:pPr>
              <w:ind w:left="426" w:right="120" w:firstLine="452"/>
              <w:jc w:val="both"/>
              <w:rPr>
                <w:sz w:val="28"/>
                <w:szCs w:val="28"/>
                <w:lang w:val="kk-KZ"/>
              </w:rPr>
            </w:pPr>
            <w:r w:rsidRPr="00D57459">
              <w:rPr>
                <w:sz w:val="28"/>
                <w:szCs w:val="28"/>
                <w:lang w:val="kk-KZ"/>
              </w:rPr>
              <w:t>Талапсыз өлі сүйек жанға ұқсайды</w:t>
            </w:r>
            <w:r>
              <w:rPr>
                <w:sz w:val="28"/>
                <w:szCs w:val="28"/>
                <w:lang w:val="kk-KZ"/>
              </w:rPr>
              <w:t>», деп ақын надандықты малға теңейді.</w:t>
            </w:r>
            <w:r w:rsidRPr="000B2B8A">
              <w:rPr>
                <w:sz w:val="28"/>
                <w:szCs w:val="28"/>
                <w:lang w:val="kk-KZ"/>
              </w:rPr>
              <w:t xml:space="preserve"> [</w:t>
            </w:r>
            <w:r w:rsidR="00872B5B">
              <w:rPr>
                <w:sz w:val="28"/>
                <w:szCs w:val="28"/>
                <w:lang w:val="kk-KZ"/>
              </w:rPr>
              <w:t>119</w:t>
            </w:r>
            <w:r w:rsidRPr="000B2B8A">
              <w:rPr>
                <w:sz w:val="28"/>
                <w:szCs w:val="28"/>
                <w:lang w:val="kk-KZ"/>
              </w:rPr>
              <w:t>, 36 б.].</w:t>
            </w:r>
            <w:r w:rsidRPr="009752BE">
              <w:rPr>
                <w:sz w:val="28"/>
                <w:szCs w:val="28"/>
                <w:lang w:val="kk-KZ"/>
              </w:rPr>
              <w:t xml:space="preserve"> </w:t>
            </w:r>
          </w:p>
          <w:p w:rsidR="00120CD3" w:rsidRPr="00A431E3" w:rsidRDefault="00120CD3" w:rsidP="002E3EAA">
            <w:pPr>
              <w:ind w:left="426" w:right="57" w:firstLine="452"/>
              <w:jc w:val="both"/>
              <w:rPr>
                <w:sz w:val="28"/>
                <w:szCs w:val="28"/>
                <w:lang w:val="kk-KZ"/>
              </w:rPr>
            </w:pPr>
            <w:r>
              <w:rPr>
                <w:sz w:val="28"/>
                <w:szCs w:val="28"/>
                <w:lang w:val="kk-KZ"/>
              </w:rPr>
              <w:t xml:space="preserve">Ақын, әдебиет зерттеушісі Ахмет </w:t>
            </w:r>
            <w:r w:rsidRPr="00A431E3">
              <w:rPr>
                <w:sz w:val="28"/>
                <w:szCs w:val="28"/>
                <w:lang w:val="kk-KZ"/>
              </w:rPr>
              <w:t>Байтұрсынұлы</w:t>
            </w:r>
            <w:r w:rsidR="006B52F4">
              <w:rPr>
                <w:sz w:val="28"/>
                <w:szCs w:val="28"/>
                <w:lang w:val="kk-KZ"/>
              </w:rPr>
              <w:t xml:space="preserve">ның </w:t>
            </w:r>
            <w:r w:rsidRPr="00A431E3">
              <w:rPr>
                <w:sz w:val="28"/>
                <w:szCs w:val="28"/>
                <w:lang w:val="kk-KZ"/>
              </w:rPr>
              <w:t>«Қырық мысал</w:t>
            </w:r>
            <w:r>
              <w:rPr>
                <w:sz w:val="28"/>
                <w:szCs w:val="28"/>
                <w:lang w:val="kk-KZ"/>
              </w:rPr>
              <w:t>» кітабын</w:t>
            </w:r>
            <w:r w:rsidRPr="00A431E3">
              <w:rPr>
                <w:sz w:val="28"/>
                <w:szCs w:val="28"/>
                <w:lang w:val="kk-KZ"/>
              </w:rPr>
              <w:t>а енген өлеңдерінде ақын қараңғылық, надандық, шаруаға енжарлық, кәсіпке марғаулық сияқ</w:t>
            </w:r>
            <w:r>
              <w:rPr>
                <w:sz w:val="28"/>
                <w:szCs w:val="28"/>
                <w:lang w:val="kk-KZ"/>
              </w:rPr>
              <w:t>ты кемшіліктерді сынады. «Масада</w:t>
            </w:r>
            <w:r w:rsidRPr="00A431E3">
              <w:rPr>
                <w:sz w:val="28"/>
                <w:szCs w:val="28"/>
                <w:lang w:val="kk-KZ"/>
              </w:rPr>
              <w:t>» өзінің өміріндегі ең басты мақсаты ұйқыдағы халқын оятуға жұмсайды.</w:t>
            </w:r>
          </w:p>
          <w:p w:rsidR="00120CD3" w:rsidRPr="00A431E3" w:rsidRDefault="00120CD3" w:rsidP="002E3EAA">
            <w:pPr>
              <w:ind w:left="426" w:right="57" w:firstLine="452"/>
              <w:jc w:val="both"/>
              <w:rPr>
                <w:sz w:val="28"/>
                <w:szCs w:val="28"/>
                <w:lang w:val="kk-KZ"/>
              </w:rPr>
            </w:pPr>
            <w:r>
              <w:rPr>
                <w:sz w:val="28"/>
                <w:szCs w:val="28"/>
                <w:lang w:val="kk-KZ"/>
              </w:rPr>
              <w:t>«</w:t>
            </w:r>
            <w:r w:rsidRPr="00A431E3">
              <w:rPr>
                <w:sz w:val="28"/>
                <w:szCs w:val="28"/>
                <w:lang w:val="kk-KZ"/>
              </w:rPr>
              <w:t>Ұйқысын азда болса бөлмес пе екен,</w:t>
            </w:r>
          </w:p>
          <w:p w:rsidR="00120CD3" w:rsidRPr="00A431E3" w:rsidRDefault="00120CD3" w:rsidP="002E3EAA">
            <w:pPr>
              <w:ind w:left="426" w:right="57" w:firstLine="452"/>
              <w:jc w:val="both"/>
              <w:rPr>
                <w:sz w:val="28"/>
                <w:szCs w:val="28"/>
                <w:lang w:val="kk-KZ"/>
              </w:rPr>
            </w:pPr>
            <w:r w:rsidRPr="00A431E3">
              <w:rPr>
                <w:sz w:val="28"/>
                <w:szCs w:val="28"/>
                <w:lang w:val="kk-KZ"/>
              </w:rPr>
              <w:t>Қоймастан құлағына ызыңдаса</w:t>
            </w:r>
            <w:r>
              <w:rPr>
                <w:sz w:val="28"/>
                <w:szCs w:val="28"/>
                <w:lang w:val="kk-KZ"/>
              </w:rPr>
              <w:t>»</w:t>
            </w:r>
            <w:r w:rsidRPr="00A431E3">
              <w:rPr>
                <w:sz w:val="28"/>
                <w:szCs w:val="28"/>
                <w:lang w:val="kk-KZ"/>
              </w:rPr>
              <w:t>, десе</w:t>
            </w:r>
          </w:p>
          <w:p w:rsidR="00120CD3" w:rsidRPr="00A431E3" w:rsidRDefault="00120CD3" w:rsidP="002E3EAA">
            <w:pPr>
              <w:ind w:left="426" w:right="57" w:firstLine="452"/>
              <w:jc w:val="both"/>
              <w:rPr>
                <w:sz w:val="28"/>
                <w:szCs w:val="28"/>
                <w:lang w:val="kk-KZ"/>
              </w:rPr>
            </w:pPr>
            <w:r>
              <w:rPr>
                <w:sz w:val="28"/>
                <w:szCs w:val="28"/>
                <w:lang w:val="kk-KZ"/>
              </w:rPr>
              <w:t>«</w:t>
            </w:r>
            <w:r w:rsidRPr="00A431E3">
              <w:rPr>
                <w:sz w:val="28"/>
                <w:szCs w:val="28"/>
                <w:lang w:val="kk-KZ"/>
              </w:rPr>
              <w:t>Қазағым, елім,</w:t>
            </w:r>
          </w:p>
          <w:p w:rsidR="00120CD3" w:rsidRPr="00A431E3" w:rsidRDefault="00120CD3" w:rsidP="002E3EAA">
            <w:pPr>
              <w:ind w:left="426" w:right="57" w:firstLine="452"/>
              <w:jc w:val="both"/>
              <w:rPr>
                <w:sz w:val="28"/>
                <w:szCs w:val="28"/>
                <w:lang w:val="kk-KZ"/>
              </w:rPr>
            </w:pPr>
            <w:r w:rsidRPr="00A431E3">
              <w:rPr>
                <w:sz w:val="28"/>
                <w:szCs w:val="28"/>
                <w:lang w:val="kk-KZ"/>
              </w:rPr>
              <w:t>Қайқайған белің,</w:t>
            </w:r>
          </w:p>
          <w:p w:rsidR="00120CD3" w:rsidRPr="00A431E3" w:rsidRDefault="00120CD3" w:rsidP="002E3EAA">
            <w:pPr>
              <w:ind w:left="426" w:right="57" w:firstLine="452"/>
              <w:jc w:val="both"/>
              <w:rPr>
                <w:sz w:val="28"/>
                <w:szCs w:val="28"/>
                <w:lang w:val="kk-KZ"/>
              </w:rPr>
            </w:pPr>
            <w:r w:rsidRPr="00A431E3">
              <w:rPr>
                <w:sz w:val="28"/>
                <w:szCs w:val="28"/>
                <w:lang w:val="kk-KZ"/>
              </w:rPr>
              <w:t>Сынуға тұр таянып,</w:t>
            </w:r>
          </w:p>
          <w:p w:rsidR="00120CD3" w:rsidRPr="00A431E3" w:rsidRDefault="00120CD3" w:rsidP="002E3EAA">
            <w:pPr>
              <w:ind w:left="426" w:right="57" w:firstLine="452"/>
              <w:jc w:val="both"/>
              <w:rPr>
                <w:sz w:val="28"/>
                <w:szCs w:val="28"/>
                <w:lang w:val="kk-KZ"/>
              </w:rPr>
            </w:pPr>
            <w:r w:rsidRPr="00A431E3">
              <w:rPr>
                <w:sz w:val="28"/>
                <w:szCs w:val="28"/>
                <w:lang w:val="kk-KZ"/>
              </w:rPr>
              <w:t>Талауда малың,</w:t>
            </w:r>
          </w:p>
          <w:p w:rsidR="00120CD3" w:rsidRPr="00A431E3" w:rsidRDefault="00120CD3" w:rsidP="002E3EAA">
            <w:pPr>
              <w:ind w:left="426" w:right="57" w:firstLine="452"/>
              <w:jc w:val="both"/>
              <w:rPr>
                <w:sz w:val="28"/>
                <w:szCs w:val="28"/>
                <w:lang w:val="kk-KZ"/>
              </w:rPr>
            </w:pPr>
            <w:r w:rsidRPr="00A431E3">
              <w:rPr>
                <w:sz w:val="28"/>
                <w:szCs w:val="28"/>
                <w:lang w:val="kk-KZ"/>
              </w:rPr>
              <w:t>Қанауда жаның,</w:t>
            </w:r>
          </w:p>
          <w:p w:rsidR="00120CD3" w:rsidRPr="00A431E3" w:rsidRDefault="00120CD3" w:rsidP="002E3EAA">
            <w:pPr>
              <w:ind w:left="426" w:right="57" w:firstLine="452"/>
              <w:jc w:val="both"/>
              <w:rPr>
                <w:sz w:val="28"/>
                <w:szCs w:val="28"/>
                <w:lang w:val="kk-KZ"/>
              </w:rPr>
            </w:pPr>
            <w:r w:rsidRPr="00A431E3">
              <w:rPr>
                <w:sz w:val="28"/>
                <w:szCs w:val="28"/>
                <w:lang w:val="kk-KZ"/>
              </w:rPr>
              <w:t>Аш көзіңді оянып,</w:t>
            </w:r>
          </w:p>
          <w:p w:rsidR="00120CD3" w:rsidRPr="00A431E3" w:rsidRDefault="00120CD3" w:rsidP="002E3EAA">
            <w:pPr>
              <w:ind w:left="426" w:right="57" w:firstLine="452"/>
              <w:jc w:val="both"/>
              <w:rPr>
                <w:sz w:val="28"/>
                <w:szCs w:val="28"/>
                <w:lang w:val="kk-KZ"/>
              </w:rPr>
            </w:pPr>
            <w:r w:rsidRPr="00A431E3">
              <w:rPr>
                <w:sz w:val="28"/>
                <w:szCs w:val="28"/>
                <w:lang w:val="kk-KZ"/>
              </w:rPr>
              <w:t>Қанған жоқпа әлі ұйқың</w:t>
            </w:r>
          </w:p>
          <w:p w:rsidR="00120CD3" w:rsidRDefault="00120CD3" w:rsidP="002E3EAA">
            <w:pPr>
              <w:ind w:left="426" w:right="57" w:firstLine="452"/>
              <w:jc w:val="both"/>
              <w:rPr>
                <w:sz w:val="28"/>
                <w:szCs w:val="28"/>
                <w:lang w:val="kk-KZ"/>
              </w:rPr>
            </w:pPr>
            <w:r w:rsidRPr="00A431E3">
              <w:rPr>
                <w:sz w:val="28"/>
                <w:szCs w:val="28"/>
                <w:lang w:val="kk-KZ"/>
              </w:rPr>
              <w:t>Ұйықтайтын бар не сиқың!</w:t>
            </w:r>
            <w:r>
              <w:rPr>
                <w:sz w:val="28"/>
                <w:szCs w:val="28"/>
                <w:lang w:val="kk-KZ"/>
              </w:rPr>
              <w:t>»,</w:t>
            </w:r>
            <w:r w:rsidRPr="00A431E3">
              <w:rPr>
                <w:sz w:val="28"/>
                <w:szCs w:val="28"/>
                <w:lang w:val="kk-KZ"/>
              </w:rPr>
              <w:t xml:space="preserve"> </w:t>
            </w:r>
            <w:r w:rsidRPr="006B52F4">
              <w:rPr>
                <w:b/>
                <w:sz w:val="28"/>
                <w:szCs w:val="28"/>
                <w:lang w:val="kk-KZ"/>
              </w:rPr>
              <w:t>-</w:t>
            </w:r>
            <w:r w:rsidRPr="00A431E3">
              <w:rPr>
                <w:sz w:val="28"/>
                <w:szCs w:val="28"/>
                <w:lang w:val="kk-KZ"/>
              </w:rPr>
              <w:t xml:space="preserve"> деп қазақтарды тағы  да </w:t>
            </w:r>
            <w:r w:rsidR="00BA0095">
              <w:rPr>
                <w:sz w:val="28"/>
                <w:szCs w:val="28"/>
                <w:lang w:val="kk-KZ"/>
              </w:rPr>
              <w:t xml:space="preserve">ұлттық жаңалану бағытында </w:t>
            </w:r>
            <w:r w:rsidRPr="00A431E3">
              <w:rPr>
                <w:sz w:val="28"/>
                <w:szCs w:val="28"/>
                <w:lang w:val="kk-KZ"/>
              </w:rPr>
              <w:t>«оянуға» шақырады</w:t>
            </w:r>
            <w:r w:rsidR="00842020">
              <w:rPr>
                <w:sz w:val="28"/>
                <w:szCs w:val="28"/>
                <w:lang w:val="kk-KZ"/>
              </w:rPr>
              <w:t xml:space="preserve"> </w:t>
            </w:r>
            <w:r w:rsidR="00842020" w:rsidRPr="00842020">
              <w:rPr>
                <w:sz w:val="28"/>
                <w:szCs w:val="28"/>
                <w:lang w:val="kk-KZ"/>
              </w:rPr>
              <w:t xml:space="preserve">[120, 80 </w:t>
            </w:r>
            <w:r w:rsidR="00842020">
              <w:rPr>
                <w:sz w:val="28"/>
                <w:szCs w:val="28"/>
                <w:lang w:val="kk-KZ"/>
              </w:rPr>
              <w:t>б.</w:t>
            </w:r>
            <w:r w:rsidR="00842020" w:rsidRPr="00842020">
              <w:rPr>
                <w:sz w:val="28"/>
                <w:szCs w:val="28"/>
                <w:lang w:val="kk-KZ"/>
              </w:rPr>
              <w:t>]</w:t>
            </w:r>
            <w:r>
              <w:rPr>
                <w:sz w:val="28"/>
                <w:szCs w:val="28"/>
                <w:lang w:val="kk-KZ"/>
              </w:rPr>
              <w:t>.</w:t>
            </w:r>
          </w:p>
          <w:p w:rsidR="00120CD3" w:rsidRPr="00A431E3" w:rsidRDefault="006B52F4" w:rsidP="002E3EAA">
            <w:pPr>
              <w:ind w:left="426" w:right="57" w:firstLine="452"/>
              <w:jc w:val="both"/>
              <w:rPr>
                <w:sz w:val="28"/>
                <w:szCs w:val="28"/>
                <w:lang w:val="kk-KZ"/>
              </w:rPr>
            </w:pPr>
            <w:r>
              <w:rPr>
                <w:sz w:val="28"/>
                <w:szCs w:val="28"/>
                <w:lang w:val="kk-KZ"/>
              </w:rPr>
              <w:t xml:space="preserve">        </w:t>
            </w:r>
            <w:r w:rsidR="00120CD3" w:rsidRPr="00A431E3">
              <w:rPr>
                <w:sz w:val="28"/>
                <w:szCs w:val="28"/>
                <w:lang w:val="kk-KZ"/>
              </w:rPr>
              <w:t>«Егіннің бастары» мысалында:</w:t>
            </w:r>
          </w:p>
          <w:p w:rsidR="00120CD3" w:rsidRPr="00A431E3" w:rsidRDefault="00120CD3" w:rsidP="002E3EAA">
            <w:pPr>
              <w:ind w:left="426" w:right="57" w:firstLine="452"/>
              <w:jc w:val="both"/>
              <w:rPr>
                <w:sz w:val="28"/>
                <w:szCs w:val="28"/>
                <w:lang w:val="kk-KZ"/>
              </w:rPr>
            </w:pPr>
            <w:r>
              <w:rPr>
                <w:sz w:val="28"/>
                <w:szCs w:val="28"/>
                <w:lang w:val="kk-KZ"/>
              </w:rPr>
              <w:t>«Елде көп бұл бидайдай адам,</w:t>
            </w:r>
            <w:r w:rsidRPr="00A431E3">
              <w:rPr>
                <w:sz w:val="28"/>
                <w:szCs w:val="28"/>
                <w:lang w:val="kk-KZ"/>
              </w:rPr>
              <w:t xml:space="preserve"> </w:t>
            </w:r>
            <w:r w:rsidRPr="006B52F4">
              <w:rPr>
                <w:b/>
                <w:sz w:val="28"/>
                <w:szCs w:val="28"/>
                <w:lang w:val="kk-KZ"/>
              </w:rPr>
              <w:t>-</w:t>
            </w:r>
            <w:r w:rsidR="0033391A">
              <w:rPr>
                <w:sz w:val="28"/>
                <w:szCs w:val="28"/>
                <w:lang w:val="kk-KZ"/>
              </w:rPr>
              <w:t xml:space="preserve"> </w:t>
            </w:r>
            <w:r w:rsidRPr="00A431E3">
              <w:rPr>
                <w:sz w:val="28"/>
                <w:szCs w:val="28"/>
                <w:lang w:val="kk-KZ"/>
              </w:rPr>
              <w:t>дейді,</w:t>
            </w:r>
          </w:p>
          <w:p w:rsidR="00120CD3" w:rsidRPr="00A431E3" w:rsidRDefault="00120CD3" w:rsidP="002E3EAA">
            <w:pPr>
              <w:ind w:left="426" w:right="57" w:firstLine="452"/>
              <w:jc w:val="both"/>
              <w:rPr>
                <w:sz w:val="28"/>
                <w:szCs w:val="28"/>
                <w:lang w:val="kk-KZ"/>
              </w:rPr>
            </w:pPr>
            <w:r>
              <w:rPr>
                <w:sz w:val="28"/>
                <w:szCs w:val="28"/>
                <w:lang w:val="kk-KZ"/>
              </w:rPr>
              <w:t xml:space="preserve">Тәкаппар, оны халық, жаман, </w:t>
            </w:r>
            <w:r w:rsidRPr="006B52F4">
              <w:rPr>
                <w:b/>
                <w:sz w:val="28"/>
                <w:szCs w:val="28"/>
                <w:lang w:val="kk-KZ"/>
              </w:rPr>
              <w:t>-</w:t>
            </w:r>
            <w:r w:rsidR="0033391A" w:rsidRPr="006B52F4">
              <w:rPr>
                <w:b/>
                <w:sz w:val="28"/>
                <w:szCs w:val="28"/>
                <w:lang w:val="kk-KZ"/>
              </w:rPr>
              <w:t xml:space="preserve"> </w:t>
            </w:r>
            <w:r w:rsidRPr="00A431E3">
              <w:rPr>
                <w:sz w:val="28"/>
                <w:szCs w:val="28"/>
                <w:lang w:val="kk-KZ"/>
              </w:rPr>
              <w:t>дейді.</w:t>
            </w:r>
          </w:p>
          <w:p w:rsidR="00120CD3" w:rsidRPr="00A431E3" w:rsidRDefault="00120CD3" w:rsidP="002E3EAA">
            <w:pPr>
              <w:ind w:left="426" w:right="57" w:firstLine="452"/>
              <w:jc w:val="both"/>
              <w:rPr>
                <w:sz w:val="28"/>
                <w:szCs w:val="28"/>
                <w:lang w:val="kk-KZ"/>
              </w:rPr>
            </w:pPr>
            <w:r w:rsidRPr="006B52F4">
              <w:rPr>
                <w:b/>
                <w:sz w:val="28"/>
                <w:szCs w:val="28"/>
                <w:lang w:val="kk-KZ"/>
              </w:rPr>
              <w:t>-</w:t>
            </w:r>
            <w:r w:rsidR="0033391A">
              <w:rPr>
                <w:sz w:val="28"/>
                <w:szCs w:val="28"/>
                <w:lang w:val="kk-KZ"/>
              </w:rPr>
              <w:t xml:space="preserve"> </w:t>
            </w:r>
            <w:r w:rsidRPr="00A431E3">
              <w:rPr>
                <w:sz w:val="28"/>
                <w:szCs w:val="28"/>
                <w:lang w:val="kk-KZ"/>
              </w:rPr>
              <w:t>Қалпы емес тәккапарлық данышпанның,</w:t>
            </w:r>
          </w:p>
          <w:p w:rsidR="00120CD3" w:rsidRPr="00A431E3" w:rsidRDefault="00120CD3" w:rsidP="002E3EAA">
            <w:pPr>
              <w:ind w:left="426" w:right="57" w:firstLine="452"/>
              <w:jc w:val="both"/>
              <w:rPr>
                <w:sz w:val="28"/>
                <w:szCs w:val="28"/>
                <w:lang w:val="kk-KZ"/>
              </w:rPr>
            </w:pPr>
            <w:r>
              <w:rPr>
                <w:sz w:val="28"/>
                <w:szCs w:val="28"/>
                <w:lang w:val="kk-KZ"/>
              </w:rPr>
              <w:t>Тұтынба бұл мінезді, балам»,</w:t>
            </w:r>
            <w:r w:rsidRPr="006B52F4">
              <w:rPr>
                <w:b/>
                <w:sz w:val="28"/>
                <w:szCs w:val="28"/>
                <w:lang w:val="kk-KZ"/>
              </w:rPr>
              <w:t>-</w:t>
            </w:r>
            <w:r w:rsidR="0033391A" w:rsidRPr="006B52F4">
              <w:rPr>
                <w:b/>
                <w:sz w:val="28"/>
                <w:szCs w:val="28"/>
                <w:lang w:val="kk-KZ"/>
              </w:rPr>
              <w:t xml:space="preserve"> </w:t>
            </w:r>
            <w:r w:rsidRPr="00A431E3">
              <w:rPr>
                <w:sz w:val="28"/>
                <w:szCs w:val="28"/>
                <w:lang w:val="kk-KZ"/>
              </w:rPr>
              <w:t>дейді</w:t>
            </w:r>
          </w:p>
          <w:p w:rsidR="00120CD3" w:rsidRDefault="00120CD3" w:rsidP="002E3EAA">
            <w:pPr>
              <w:ind w:left="426" w:right="57" w:firstLine="452"/>
              <w:jc w:val="both"/>
              <w:rPr>
                <w:sz w:val="28"/>
                <w:szCs w:val="28"/>
                <w:lang w:val="kk-KZ"/>
              </w:rPr>
            </w:pPr>
            <w:r w:rsidRPr="006B52F4">
              <w:rPr>
                <w:b/>
                <w:sz w:val="28"/>
                <w:szCs w:val="28"/>
                <w:lang w:val="kk-KZ"/>
              </w:rPr>
              <w:t>-</w:t>
            </w:r>
            <w:r w:rsidRPr="00A431E3">
              <w:rPr>
                <w:sz w:val="28"/>
                <w:szCs w:val="28"/>
                <w:lang w:val="kk-KZ"/>
              </w:rPr>
              <w:t>деп санасы таяз тәкәппар надандардың болатынына қынжылып, сондай адамд</w:t>
            </w:r>
            <w:r>
              <w:rPr>
                <w:sz w:val="28"/>
                <w:szCs w:val="28"/>
                <w:lang w:val="kk-KZ"/>
              </w:rPr>
              <w:t>ардан бойын аулақ ұстауға ақыл</w:t>
            </w:r>
            <w:r w:rsidRPr="00A431E3">
              <w:rPr>
                <w:sz w:val="28"/>
                <w:szCs w:val="28"/>
                <w:lang w:val="kk-KZ"/>
              </w:rPr>
              <w:t xml:space="preserve"> кеңес береді.</w:t>
            </w:r>
          </w:p>
          <w:p w:rsidR="00120CD3" w:rsidRPr="00A431E3" w:rsidRDefault="006B52F4" w:rsidP="002E3EAA">
            <w:pPr>
              <w:ind w:left="426" w:right="57" w:firstLine="452"/>
              <w:jc w:val="both"/>
              <w:rPr>
                <w:sz w:val="28"/>
                <w:szCs w:val="28"/>
                <w:lang w:val="kk-KZ"/>
              </w:rPr>
            </w:pPr>
            <w:r>
              <w:rPr>
                <w:sz w:val="28"/>
                <w:szCs w:val="28"/>
                <w:lang w:val="kk-KZ"/>
              </w:rPr>
              <w:t xml:space="preserve">         </w:t>
            </w:r>
            <w:r w:rsidR="00120CD3" w:rsidRPr="00A431E3">
              <w:rPr>
                <w:sz w:val="28"/>
                <w:szCs w:val="28"/>
                <w:lang w:val="kk-KZ"/>
              </w:rPr>
              <w:t>«Маймыл мен көзілдірік» мысалында:</w:t>
            </w:r>
          </w:p>
          <w:p w:rsidR="00120CD3" w:rsidRPr="00A431E3" w:rsidRDefault="00120CD3" w:rsidP="002E3EAA">
            <w:pPr>
              <w:ind w:left="426" w:right="57" w:firstLine="452"/>
              <w:jc w:val="both"/>
              <w:rPr>
                <w:sz w:val="28"/>
                <w:szCs w:val="28"/>
                <w:lang w:val="kk-KZ"/>
              </w:rPr>
            </w:pPr>
            <w:r w:rsidRPr="00A431E3">
              <w:rPr>
                <w:sz w:val="28"/>
                <w:szCs w:val="28"/>
                <w:lang w:val="kk-KZ"/>
              </w:rPr>
              <w:t>Алғанға бұл кеңесте ғибрат бар,</w:t>
            </w:r>
          </w:p>
          <w:p w:rsidR="00120CD3" w:rsidRPr="00A431E3" w:rsidRDefault="00120CD3" w:rsidP="002E3EAA">
            <w:pPr>
              <w:ind w:left="426" w:right="57" w:firstLine="452"/>
              <w:jc w:val="both"/>
              <w:rPr>
                <w:sz w:val="28"/>
                <w:szCs w:val="28"/>
                <w:lang w:val="kk-KZ"/>
              </w:rPr>
            </w:pPr>
            <w:r w:rsidRPr="00A431E3">
              <w:rPr>
                <w:sz w:val="28"/>
                <w:szCs w:val="28"/>
                <w:lang w:val="kk-KZ"/>
              </w:rPr>
              <w:t>Маймылша іс ететін көп надандар.</w:t>
            </w:r>
          </w:p>
          <w:p w:rsidR="00120CD3" w:rsidRPr="00A431E3" w:rsidRDefault="00120CD3" w:rsidP="002E3EAA">
            <w:pPr>
              <w:ind w:left="426" w:right="57" w:firstLine="452"/>
              <w:jc w:val="both"/>
              <w:rPr>
                <w:sz w:val="28"/>
                <w:szCs w:val="28"/>
                <w:lang w:val="kk-KZ"/>
              </w:rPr>
            </w:pPr>
            <w:r w:rsidRPr="00A431E3">
              <w:rPr>
                <w:sz w:val="28"/>
                <w:szCs w:val="28"/>
                <w:lang w:val="kk-KZ"/>
              </w:rPr>
              <w:t>Пайдалы затты орнына жұмсай алмай,</w:t>
            </w:r>
          </w:p>
          <w:p w:rsidR="00120CD3" w:rsidRPr="00CE1256" w:rsidRDefault="00120CD3" w:rsidP="002E3EAA">
            <w:pPr>
              <w:ind w:left="426" w:right="57" w:firstLine="452"/>
              <w:jc w:val="both"/>
              <w:rPr>
                <w:sz w:val="28"/>
                <w:szCs w:val="28"/>
                <w:lang w:val="kk-KZ"/>
              </w:rPr>
            </w:pPr>
            <w:r w:rsidRPr="00A431E3">
              <w:rPr>
                <w:sz w:val="28"/>
                <w:szCs w:val="28"/>
                <w:lang w:val="kk-KZ"/>
              </w:rPr>
              <w:t>Сөгетін пайдасыз деп жоқ па адамдар</w:t>
            </w:r>
            <w:r w:rsidRPr="000B2B8A">
              <w:rPr>
                <w:sz w:val="28"/>
                <w:szCs w:val="28"/>
                <w:lang w:val="kk-KZ"/>
              </w:rPr>
              <w:t>?!</w:t>
            </w:r>
            <w:r w:rsidRPr="000B2B8A">
              <w:rPr>
                <w:lang w:val="kk-KZ"/>
              </w:rPr>
              <w:t xml:space="preserve"> [</w:t>
            </w:r>
            <w:r w:rsidR="00872B5B" w:rsidRPr="00544C4D">
              <w:rPr>
                <w:sz w:val="28"/>
                <w:szCs w:val="28"/>
                <w:lang w:val="kk-KZ"/>
              </w:rPr>
              <w:t>1</w:t>
            </w:r>
            <w:r w:rsidR="0033391A">
              <w:rPr>
                <w:sz w:val="28"/>
                <w:szCs w:val="28"/>
                <w:lang w:val="kk-KZ"/>
              </w:rPr>
              <w:t>20</w:t>
            </w:r>
            <w:r w:rsidRPr="00544C4D">
              <w:rPr>
                <w:sz w:val="28"/>
                <w:szCs w:val="28"/>
                <w:lang w:val="kk-KZ"/>
              </w:rPr>
              <w:t>, 88</w:t>
            </w:r>
            <w:r w:rsidRPr="006B52F4">
              <w:rPr>
                <w:b/>
                <w:sz w:val="28"/>
                <w:szCs w:val="28"/>
                <w:lang w:val="kk-KZ"/>
              </w:rPr>
              <w:t>-</w:t>
            </w:r>
            <w:r w:rsidRPr="00544C4D">
              <w:rPr>
                <w:sz w:val="28"/>
                <w:szCs w:val="28"/>
                <w:lang w:val="kk-KZ"/>
              </w:rPr>
              <w:t>89б.].</w:t>
            </w:r>
          </w:p>
          <w:p w:rsidR="00120CD3" w:rsidRDefault="00120CD3" w:rsidP="002E3EAA">
            <w:pPr>
              <w:ind w:left="426" w:right="57" w:firstLine="452"/>
              <w:jc w:val="both"/>
              <w:rPr>
                <w:sz w:val="28"/>
                <w:szCs w:val="28"/>
                <w:lang w:val="kk-KZ"/>
              </w:rPr>
            </w:pPr>
            <w:r>
              <w:rPr>
                <w:sz w:val="28"/>
                <w:szCs w:val="28"/>
                <w:lang w:val="kk-KZ"/>
              </w:rPr>
              <w:t>«Надандық</w:t>
            </w:r>
            <w:r w:rsidRPr="001D5A40">
              <w:rPr>
                <w:sz w:val="28"/>
                <w:szCs w:val="28"/>
                <w:lang w:val="kk-KZ"/>
              </w:rPr>
              <w:t>» ұғымы сан қырлы, жан</w:t>
            </w:r>
            <w:r w:rsidRPr="006B52F4">
              <w:rPr>
                <w:b/>
                <w:sz w:val="28"/>
                <w:szCs w:val="28"/>
                <w:lang w:val="kk-KZ"/>
              </w:rPr>
              <w:t>-</w:t>
            </w:r>
            <w:r w:rsidRPr="001D5A40">
              <w:rPr>
                <w:sz w:val="28"/>
                <w:szCs w:val="28"/>
                <w:lang w:val="kk-KZ"/>
              </w:rPr>
              <w:t xml:space="preserve">жақты ұғым. Тек </w:t>
            </w:r>
            <w:r>
              <w:rPr>
                <w:sz w:val="28"/>
                <w:szCs w:val="28"/>
                <w:lang w:val="kk-KZ"/>
              </w:rPr>
              <w:t xml:space="preserve">әдеби </w:t>
            </w:r>
            <w:r w:rsidRPr="001D5A40">
              <w:rPr>
                <w:sz w:val="28"/>
                <w:szCs w:val="28"/>
                <w:lang w:val="kk-KZ"/>
              </w:rPr>
              <w:t>т</w:t>
            </w:r>
            <w:r>
              <w:rPr>
                <w:sz w:val="28"/>
                <w:szCs w:val="28"/>
                <w:lang w:val="kk-KZ"/>
              </w:rPr>
              <w:t>ұ</w:t>
            </w:r>
            <w:r w:rsidRPr="001D5A40">
              <w:rPr>
                <w:sz w:val="28"/>
                <w:szCs w:val="28"/>
                <w:lang w:val="kk-KZ"/>
              </w:rPr>
              <w:t xml:space="preserve">рғыдан емес, </w:t>
            </w:r>
            <w:r>
              <w:rPr>
                <w:sz w:val="28"/>
                <w:szCs w:val="28"/>
                <w:lang w:val="kk-KZ"/>
              </w:rPr>
              <w:t xml:space="preserve">философиялық, </w:t>
            </w:r>
            <w:r w:rsidRPr="001D5A40">
              <w:rPr>
                <w:sz w:val="28"/>
                <w:szCs w:val="28"/>
                <w:lang w:val="kk-KZ"/>
              </w:rPr>
              <w:t xml:space="preserve">тарихи, мәдени және </w:t>
            </w:r>
            <w:r>
              <w:rPr>
                <w:sz w:val="28"/>
                <w:szCs w:val="28"/>
                <w:lang w:val="kk-KZ"/>
              </w:rPr>
              <w:t>әлеуметтік</w:t>
            </w:r>
            <w:r w:rsidRPr="001D5A40">
              <w:rPr>
                <w:sz w:val="28"/>
                <w:szCs w:val="28"/>
                <w:lang w:val="kk-KZ"/>
              </w:rPr>
              <w:t xml:space="preserve"> жағынан қарастыруға болатын әмбебап категория. </w:t>
            </w:r>
            <w:r>
              <w:rPr>
                <w:sz w:val="28"/>
                <w:szCs w:val="28"/>
                <w:lang w:val="kk-KZ"/>
              </w:rPr>
              <w:t>Надандық</w:t>
            </w:r>
            <w:r w:rsidRPr="001D5A40">
              <w:rPr>
                <w:sz w:val="28"/>
                <w:szCs w:val="28"/>
                <w:lang w:val="kk-KZ"/>
              </w:rPr>
              <w:t xml:space="preserve"> ұғымын </w:t>
            </w:r>
            <w:r>
              <w:rPr>
                <w:sz w:val="28"/>
                <w:szCs w:val="28"/>
                <w:lang w:val="kk-KZ"/>
              </w:rPr>
              <w:t>әлеуметтік</w:t>
            </w:r>
            <w:r w:rsidRPr="001D5A40">
              <w:rPr>
                <w:sz w:val="28"/>
                <w:szCs w:val="28"/>
                <w:lang w:val="kk-KZ"/>
              </w:rPr>
              <w:t xml:space="preserve"> тұрғыдан қарайтын болсақ, заманның құндылықтарына, сол кезде өмір сүрген ойшыл, қайраткерлердің шығармаларына қарап, </w:t>
            </w:r>
            <w:r>
              <w:rPr>
                <w:sz w:val="28"/>
                <w:szCs w:val="28"/>
                <w:lang w:val="kk-KZ"/>
              </w:rPr>
              <w:t>қоғамның</w:t>
            </w:r>
            <w:r w:rsidRPr="001D5A40">
              <w:rPr>
                <w:sz w:val="28"/>
                <w:szCs w:val="28"/>
                <w:lang w:val="kk-KZ"/>
              </w:rPr>
              <w:t xml:space="preserve"> кейп</w:t>
            </w:r>
            <w:r>
              <w:rPr>
                <w:sz w:val="28"/>
                <w:szCs w:val="28"/>
                <w:lang w:val="kk-KZ"/>
              </w:rPr>
              <w:t xml:space="preserve">ін </w:t>
            </w:r>
            <w:r w:rsidRPr="001D5A40">
              <w:rPr>
                <w:sz w:val="28"/>
                <w:szCs w:val="28"/>
                <w:lang w:val="kk-KZ"/>
              </w:rPr>
              <w:t xml:space="preserve">көреміз. Сол арқылы заманның заңдылықтарын, ой даму бағытын білеміз. </w:t>
            </w:r>
            <w:r>
              <w:rPr>
                <w:sz w:val="28"/>
                <w:szCs w:val="28"/>
                <w:lang w:val="kk-KZ"/>
              </w:rPr>
              <w:t>Бұл халықтың сол кездегі хал</w:t>
            </w:r>
            <w:r w:rsidRPr="006B52F4">
              <w:rPr>
                <w:b/>
                <w:sz w:val="28"/>
                <w:szCs w:val="28"/>
                <w:lang w:val="kk-KZ"/>
              </w:rPr>
              <w:t>-</w:t>
            </w:r>
            <w:r>
              <w:rPr>
                <w:sz w:val="28"/>
                <w:szCs w:val="28"/>
                <w:lang w:val="kk-KZ"/>
              </w:rPr>
              <w:t>ахуалы мен тыныс</w:t>
            </w:r>
            <w:r w:rsidRPr="006B52F4">
              <w:rPr>
                <w:b/>
                <w:sz w:val="28"/>
                <w:szCs w:val="28"/>
                <w:lang w:val="kk-KZ"/>
              </w:rPr>
              <w:t>-</w:t>
            </w:r>
            <w:r>
              <w:rPr>
                <w:sz w:val="28"/>
                <w:szCs w:val="28"/>
                <w:lang w:val="kk-KZ"/>
              </w:rPr>
              <w:t>тіршілігінен хабар береді.</w:t>
            </w:r>
          </w:p>
          <w:p w:rsidR="00120CD3" w:rsidRDefault="00120CD3" w:rsidP="002E3EAA">
            <w:pPr>
              <w:ind w:left="426" w:right="57" w:firstLine="452"/>
              <w:jc w:val="both"/>
              <w:rPr>
                <w:sz w:val="28"/>
                <w:szCs w:val="28"/>
                <w:lang w:val="kk-KZ"/>
              </w:rPr>
            </w:pPr>
            <w:r w:rsidRPr="00ED5E5D">
              <w:rPr>
                <w:sz w:val="28"/>
                <w:szCs w:val="28"/>
                <w:lang w:val="kk-KZ"/>
              </w:rPr>
              <w:lastRenderedPageBreak/>
              <w:t xml:space="preserve">ХХ ғасыр басындағы  ұлттық рухты </w:t>
            </w:r>
            <w:r w:rsidR="00A92704">
              <w:rPr>
                <w:sz w:val="28"/>
                <w:szCs w:val="28"/>
                <w:lang w:val="kk-KZ"/>
              </w:rPr>
              <w:t xml:space="preserve">дамыту, </w:t>
            </w:r>
            <w:r w:rsidRPr="00ED5E5D">
              <w:rPr>
                <w:sz w:val="28"/>
                <w:szCs w:val="28"/>
                <w:lang w:val="kk-KZ"/>
              </w:rPr>
              <w:t>жаңғырту мәс</w:t>
            </w:r>
            <w:r>
              <w:rPr>
                <w:sz w:val="28"/>
                <w:szCs w:val="28"/>
                <w:lang w:val="kk-KZ"/>
              </w:rPr>
              <w:t xml:space="preserve">елесін көтерген </w:t>
            </w:r>
            <w:r w:rsidR="00A92704">
              <w:rPr>
                <w:sz w:val="28"/>
                <w:szCs w:val="28"/>
                <w:lang w:val="kk-KZ"/>
              </w:rPr>
              <w:t xml:space="preserve">қоғам </w:t>
            </w:r>
            <w:r>
              <w:rPr>
                <w:sz w:val="28"/>
                <w:szCs w:val="28"/>
                <w:lang w:val="kk-KZ"/>
              </w:rPr>
              <w:t xml:space="preserve">қайраткері, </w:t>
            </w:r>
            <w:r w:rsidRPr="00ED5E5D">
              <w:rPr>
                <w:sz w:val="28"/>
                <w:szCs w:val="28"/>
                <w:lang w:val="kk-KZ"/>
              </w:rPr>
              <w:t>ағартушы ақын, ойшыл</w:t>
            </w:r>
            <w:r w:rsidRPr="006B52F4">
              <w:rPr>
                <w:b/>
                <w:sz w:val="28"/>
                <w:szCs w:val="28"/>
                <w:lang w:val="kk-KZ"/>
              </w:rPr>
              <w:t>-</w:t>
            </w:r>
            <w:r w:rsidRPr="00ED5E5D">
              <w:rPr>
                <w:sz w:val="28"/>
                <w:szCs w:val="28"/>
                <w:lang w:val="kk-KZ"/>
              </w:rPr>
              <w:t>философ Ғұмар Қараш</w:t>
            </w:r>
            <w:r>
              <w:rPr>
                <w:sz w:val="28"/>
                <w:szCs w:val="28"/>
                <w:lang w:val="kk-KZ"/>
              </w:rPr>
              <w:t xml:space="preserve"> </w:t>
            </w:r>
            <w:r w:rsidRPr="00ED5E5D">
              <w:rPr>
                <w:sz w:val="28"/>
                <w:szCs w:val="28"/>
                <w:lang w:val="kk-KZ"/>
              </w:rPr>
              <w:t>қазақ елін өркениетті елдердің қатарына қосып, мәдениетін көтеру, рухын ояту үшін халық ағарту жұмысынан басқа жол жоқ екенін түсініп, бар ғұмырын надандықпен, жалқаулықпен  күресу жолына арнаған тұлға. Ағартушы ақын: «Қаның таза, сен олардан кем емес, Сен а</w:t>
            </w:r>
            <w:r w:rsidR="006B52F4">
              <w:rPr>
                <w:sz w:val="28"/>
                <w:szCs w:val="28"/>
                <w:lang w:val="kk-KZ"/>
              </w:rPr>
              <w:t>ртықсын, олар саған тең емес»,</w:t>
            </w:r>
            <w:r w:rsidR="006B52F4" w:rsidRPr="006B52F4">
              <w:rPr>
                <w:b/>
                <w:sz w:val="28"/>
                <w:szCs w:val="28"/>
                <w:lang w:val="kk-KZ"/>
              </w:rPr>
              <w:t>-</w:t>
            </w:r>
            <w:r w:rsidRPr="00ED5E5D">
              <w:rPr>
                <w:sz w:val="28"/>
                <w:szCs w:val="28"/>
                <w:lang w:val="kk-KZ"/>
              </w:rPr>
              <w:t>деп халқына рух бере отырып, «Қай елдің ұлы, қызы болса надан. Сол елдің ырысы қайтып бағы сөнген. Қаруы бұл заманның ғылым, өнер. Еш құрал екеуіне қарсы келмес»,</w:t>
            </w:r>
            <w:r w:rsidR="006B52F4" w:rsidRPr="006B52F4">
              <w:rPr>
                <w:b/>
                <w:sz w:val="28"/>
                <w:szCs w:val="28"/>
                <w:lang w:val="kk-KZ"/>
              </w:rPr>
              <w:t>-</w:t>
            </w:r>
            <w:r w:rsidRPr="00ED5E5D">
              <w:rPr>
                <w:sz w:val="28"/>
                <w:szCs w:val="28"/>
                <w:lang w:val="kk-KZ"/>
              </w:rPr>
              <w:t>деп халқына ғылым мен өнердің мәнін тереңірек ұ</w:t>
            </w:r>
            <w:r>
              <w:rPr>
                <w:sz w:val="28"/>
                <w:szCs w:val="28"/>
                <w:lang w:val="kk-KZ"/>
              </w:rPr>
              <w:t>ғындыруды мақсат еткен</w:t>
            </w:r>
            <w:r w:rsidR="0085656E">
              <w:rPr>
                <w:sz w:val="28"/>
                <w:szCs w:val="28"/>
                <w:lang w:val="kk-KZ"/>
              </w:rPr>
              <w:t>і айтылады</w:t>
            </w:r>
            <w:r w:rsidR="00A92704">
              <w:rPr>
                <w:sz w:val="28"/>
                <w:szCs w:val="28"/>
                <w:lang w:val="kk-KZ"/>
              </w:rPr>
              <w:t xml:space="preserve"> </w:t>
            </w:r>
            <w:r w:rsidR="00A92704" w:rsidRPr="00F95683">
              <w:rPr>
                <w:sz w:val="28"/>
                <w:szCs w:val="28"/>
                <w:lang w:val="kk-KZ"/>
              </w:rPr>
              <w:t>[</w:t>
            </w:r>
            <w:r w:rsidR="00F95683" w:rsidRPr="00F95683">
              <w:rPr>
                <w:sz w:val="28"/>
                <w:szCs w:val="28"/>
                <w:lang w:val="kk-KZ"/>
              </w:rPr>
              <w:t>121</w:t>
            </w:r>
            <w:r w:rsidR="00F95683">
              <w:rPr>
                <w:sz w:val="28"/>
                <w:szCs w:val="28"/>
                <w:lang w:val="kk-KZ"/>
              </w:rPr>
              <w:t>,</w:t>
            </w:r>
            <w:r w:rsidR="00FD71F5">
              <w:rPr>
                <w:sz w:val="28"/>
                <w:szCs w:val="28"/>
                <w:lang w:val="kk-KZ"/>
              </w:rPr>
              <w:t xml:space="preserve"> 23 б.</w:t>
            </w:r>
            <w:r w:rsidR="00A92704" w:rsidRPr="00F95683">
              <w:rPr>
                <w:sz w:val="28"/>
                <w:szCs w:val="28"/>
                <w:lang w:val="kk-KZ"/>
              </w:rPr>
              <w:t>]</w:t>
            </w:r>
            <w:r>
              <w:rPr>
                <w:sz w:val="28"/>
                <w:szCs w:val="28"/>
                <w:lang w:val="kk-KZ"/>
              </w:rPr>
              <w:t xml:space="preserve">. </w:t>
            </w:r>
          </w:p>
          <w:p w:rsidR="00120CD3" w:rsidRDefault="00120CD3" w:rsidP="002E3EAA">
            <w:pPr>
              <w:ind w:left="426" w:right="57" w:firstLine="452"/>
              <w:jc w:val="both"/>
              <w:rPr>
                <w:sz w:val="28"/>
                <w:szCs w:val="28"/>
                <w:lang w:val="kk-KZ"/>
              </w:rPr>
            </w:pPr>
            <w:r w:rsidRPr="00ED5E5D">
              <w:rPr>
                <w:sz w:val="28"/>
                <w:szCs w:val="28"/>
                <w:lang w:val="kk-KZ"/>
              </w:rPr>
              <w:t>ХХ ғасыр басында көшпелі қазақ халқының ауыр халін көрген ойшыл ақын: «Көшпе халінде жүріп қазақ жұрты ешбір уақытта, өнерлі, білімді ел болмайды, білімсіз ел теңдік таппайды. Неге десең, ол ел надан болған соң пайдалы мен зиянды айырмайды. Өз халқын өзі сақтай алмайды – оған итте жау, құста жау, оның еншісіне душар өзара бөлінгендік, бәсеке, аралас отырған білімді жұртқа қол болу – жұтылу, ақыры діні, күнінен бірдей айырылып, сымпиып, құру, жоқ болудан басқа нәрсе тимейді»</w:t>
            </w:r>
            <w:r w:rsidR="0085656E">
              <w:rPr>
                <w:sz w:val="28"/>
                <w:szCs w:val="28"/>
                <w:lang w:val="kk-KZ"/>
              </w:rPr>
              <w:t xml:space="preserve"> </w:t>
            </w:r>
            <w:r w:rsidR="0085656E" w:rsidRPr="0085656E">
              <w:rPr>
                <w:sz w:val="28"/>
                <w:szCs w:val="28"/>
                <w:lang w:val="kk-KZ"/>
              </w:rPr>
              <w:t>[</w:t>
            </w:r>
            <w:r w:rsidR="00F95683">
              <w:rPr>
                <w:sz w:val="28"/>
                <w:szCs w:val="28"/>
                <w:lang w:val="kk-KZ"/>
              </w:rPr>
              <w:t xml:space="preserve">121, </w:t>
            </w:r>
            <w:r w:rsidR="00FD71F5">
              <w:rPr>
                <w:sz w:val="28"/>
                <w:szCs w:val="28"/>
                <w:lang w:val="kk-KZ"/>
              </w:rPr>
              <w:t>24 б.</w:t>
            </w:r>
            <w:r w:rsidR="00F95683" w:rsidRPr="00F95683">
              <w:rPr>
                <w:sz w:val="28"/>
                <w:szCs w:val="28"/>
                <w:lang w:val="kk-KZ"/>
              </w:rPr>
              <w:t xml:space="preserve"> </w:t>
            </w:r>
            <w:r w:rsidR="0085656E" w:rsidRPr="0085656E">
              <w:rPr>
                <w:sz w:val="28"/>
                <w:szCs w:val="28"/>
                <w:lang w:val="kk-KZ"/>
              </w:rPr>
              <w:t>]</w:t>
            </w:r>
            <w:r w:rsidRPr="00ED5E5D">
              <w:rPr>
                <w:sz w:val="28"/>
                <w:szCs w:val="28"/>
                <w:lang w:val="kk-KZ"/>
              </w:rPr>
              <w:t>, - деп  күйінді.</w:t>
            </w:r>
            <w:r w:rsidR="00997CB6">
              <w:rPr>
                <w:sz w:val="28"/>
                <w:szCs w:val="28"/>
                <w:lang w:val="kk-KZ"/>
              </w:rPr>
              <w:t xml:space="preserve"> </w:t>
            </w:r>
            <w:r w:rsidRPr="00ED5E5D">
              <w:rPr>
                <w:sz w:val="28"/>
                <w:szCs w:val="28"/>
                <w:lang w:val="kk-KZ"/>
              </w:rPr>
              <w:t xml:space="preserve"> Ұлтының келешегі үшін халық ағартудан басқа жол жоқ екенін, надандықпен, қараңғылықпен  күресу керектігін түсініп, қысқа ғұмырын осы жолға арнады. Осылайша ұлттық сананы оятып,  рухты жаңғыртуға  күш салған, надандық, жалқаулық, тоғышарлық сияқты  қазақ ұлтының бойындағы теріс мінез</w:t>
            </w:r>
            <w:r w:rsidRPr="006B52F4">
              <w:rPr>
                <w:b/>
                <w:sz w:val="28"/>
                <w:szCs w:val="28"/>
                <w:lang w:val="kk-KZ"/>
              </w:rPr>
              <w:t>-</w:t>
            </w:r>
            <w:r w:rsidRPr="00ED5E5D">
              <w:rPr>
                <w:sz w:val="28"/>
                <w:szCs w:val="28"/>
                <w:lang w:val="kk-KZ"/>
              </w:rPr>
              <w:t>құлықтарды өткір  сынаған ойшыл ақын Ғ.</w:t>
            </w:r>
            <w:r w:rsidR="006B52F4">
              <w:rPr>
                <w:sz w:val="28"/>
                <w:szCs w:val="28"/>
                <w:lang w:val="kk-KZ"/>
              </w:rPr>
              <w:t xml:space="preserve"> </w:t>
            </w:r>
            <w:r w:rsidRPr="00ED5E5D">
              <w:rPr>
                <w:sz w:val="28"/>
                <w:szCs w:val="28"/>
                <w:lang w:val="kk-KZ"/>
              </w:rPr>
              <w:t>Қараштың өлеңдері, шығармалары бүгінгі күні де  рухты жаңғыртудың би</w:t>
            </w:r>
            <w:r>
              <w:rPr>
                <w:sz w:val="28"/>
                <w:szCs w:val="28"/>
                <w:lang w:val="kk-KZ"/>
              </w:rPr>
              <w:t xml:space="preserve">ік парадигмасы ретінде танылып </w:t>
            </w:r>
            <w:r w:rsidRPr="00ED5E5D">
              <w:rPr>
                <w:sz w:val="28"/>
                <w:szCs w:val="28"/>
                <w:lang w:val="kk-KZ"/>
              </w:rPr>
              <w:t>отыр</w:t>
            </w:r>
            <w:r>
              <w:rPr>
                <w:sz w:val="28"/>
                <w:szCs w:val="28"/>
                <w:lang w:val="kk-KZ"/>
              </w:rPr>
              <w:t>»</w:t>
            </w:r>
            <w:r w:rsidRPr="00ED5E5D">
              <w:rPr>
                <w:sz w:val="28"/>
                <w:szCs w:val="28"/>
                <w:lang w:val="kk-KZ"/>
              </w:rPr>
              <w:t>.</w:t>
            </w:r>
          </w:p>
          <w:p w:rsidR="00120CD3" w:rsidRDefault="00120CD3" w:rsidP="002E3EAA">
            <w:pPr>
              <w:ind w:left="426" w:right="57" w:firstLine="452"/>
              <w:jc w:val="both"/>
              <w:rPr>
                <w:sz w:val="28"/>
                <w:szCs w:val="28"/>
                <w:lang w:val="kk-KZ"/>
              </w:rPr>
            </w:pPr>
            <w:r>
              <w:rPr>
                <w:sz w:val="28"/>
                <w:szCs w:val="28"/>
                <w:lang w:val="kk-KZ"/>
              </w:rPr>
              <w:t xml:space="preserve">       </w:t>
            </w:r>
            <w:r w:rsidRPr="000B2B8A">
              <w:rPr>
                <w:sz w:val="28"/>
                <w:szCs w:val="28"/>
                <w:lang w:val="kk-KZ"/>
              </w:rPr>
              <w:t>«Ғұмар Қараштың ұлттық рухты жаңғырту идеясы»</w:t>
            </w:r>
            <w:r w:rsidR="00E05D16">
              <w:rPr>
                <w:sz w:val="28"/>
                <w:szCs w:val="28"/>
                <w:lang w:val="kk-KZ"/>
              </w:rPr>
              <w:t xml:space="preserve"> деп аталатын а</w:t>
            </w:r>
            <w:r>
              <w:rPr>
                <w:sz w:val="28"/>
                <w:szCs w:val="28"/>
                <w:lang w:val="kk-KZ"/>
              </w:rPr>
              <w:t xml:space="preserve">қынның мына өлең жолдарында </w:t>
            </w:r>
            <w:r w:rsidRPr="00241742">
              <w:rPr>
                <w:sz w:val="28"/>
                <w:szCs w:val="28"/>
                <w:lang w:val="kk-KZ"/>
              </w:rPr>
              <w:t>надандық, жалқаулық құрсауында  отырған қазақ халқын</w:t>
            </w:r>
            <w:r>
              <w:rPr>
                <w:sz w:val="28"/>
                <w:szCs w:val="28"/>
                <w:lang w:val="kk-KZ"/>
              </w:rPr>
              <w:t>ың көрінісі былай сипат</w:t>
            </w:r>
            <w:r w:rsidR="00E05D16">
              <w:rPr>
                <w:sz w:val="28"/>
                <w:szCs w:val="28"/>
                <w:lang w:val="kk-KZ"/>
              </w:rPr>
              <w:t>т</w:t>
            </w:r>
            <w:r>
              <w:rPr>
                <w:sz w:val="28"/>
                <w:szCs w:val="28"/>
                <w:lang w:val="kk-KZ"/>
              </w:rPr>
              <w:t xml:space="preserve">алады: </w:t>
            </w:r>
          </w:p>
          <w:p w:rsidR="00120CD3" w:rsidRPr="00241742" w:rsidRDefault="00120CD3" w:rsidP="002E3EAA">
            <w:pPr>
              <w:ind w:left="426" w:right="57" w:firstLine="452"/>
              <w:jc w:val="both"/>
              <w:rPr>
                <w:sz w:val="28"/>
                <w:szCs w:val="28"/>
                <w:lang w:val="kk-KZ"/>
              </w:rPr>
            </w:pPr>
            <w:r w:rsidRPr="00241742">
              <w:rPr>
                <w:sz w:val="28"/>
                <w:szCs w:val="28"/>
                <w:lang w:val="kk-KZ"/>
              </w:rPr>
              <w:t>Жалқау жұрт кейін қалған қазақ халқы,</w:t>
            </w:r>
          </w:p>
          <w:p w:rsidR="00120CD3" w:rsidRPr="00241742" w:rsidRDefault="00120CD3" w:rsidP="002E3EAA">
            <w:pPr>
              <w:ind w:left="426" w:right="57" w:firstLine="452"/>
              <w:jc w:val="both"/>
              <w:rPr>
                <w:sz w:val="28"/>
                <w:szCs w:val="28"/>
                <w:lang w:val="kk-KZ"/>
              </w:rPr>
            </w:pPr>
            <w:r w:rsidRPr="00241742">
              <w:rPr>
                <w:sz w:val="28"/>
                <w:szCs w:val="28"/>
                <w:lang w:val="kk-KZ"/>
              </w:rPr>
              <w:t>Өнер жоқ, білігі жоқ қазақ жарты</w:t>
            </w:r>
          </w:p>
          <w:p w:rsidR="00120CD3" w:rsidRPr="00241742" w:rsidRDefault="00120CD3" w:rsidP="002E3EAA">
            <w:pPr>
              <w:ind w:left="426" w:right="57" w:firstLine="452"/>
              <w:jc w:val="both"/>
              <w:rPr>
                <w:sz w:val="28"/>
                <w:szCs w:val="28"/>
                <w:lang w:val="kk-KZ"/>
              </w:rPr>
            </w:pPr>
            <w:r w:rsidRPr="00241742">
              <w:rPr>
                <w:sz w:val="28"/>
                <w:szCs w:val="28"/>
                <w:lang w:val="kk-KZ"/>
              </w:rPr>
              <w:t>Қолданған өнерлері осы күнгі</w:t>
            </w:r>
          </w:p>
          <w:p w:rsidR="00120CD3" w:rsidRPr="00241742" w:rsidRDefault="00120CD3" w:rsidP="002E3EAA">
            <w:pPr>
              <w:ind w:left="426" w:right="57" w:firstLine="452"/>
              <w:jc w:val="both"/>
              <w:rPr>
                <w:sz w:val="28"/>
                <w:szCs w:val="28"/>
                <w:lang w:val="kk-KZ"/>
              </w:rPr>
            </w:pPr>
            <w:r w:rsidRPr="00241742">
              <w:rPr>
                <w:sz w:val="28"/>
                <w:szCs w:val="28"/>
                <w:lang w:val="kk-KZ"/>
              </w:rPr>
              <w:t>Ойын ойнап, ішкі ішіп жасы қарты</w:t>
            </w:r>
          </w:p>
          <w:p w:rsidR="00120CD3" w:rsidRPr="00241742" w:rsidRDefault="00120CD3" w:rsidP="002E3EAA">
            <w:pPr>
              <w:ind w:left="426" w:right="57" w:firstLine="452"/>
              <w:jc w:val="both"/>
              <w:rPr>
                <w:sz w:val="28"/>
                <w:szCs w:val="28"/>
                <w:lang w:val="kk-KZ"/>
              </w:rPr>
            </w:pPr>
            <w:r w:rsidRPr="00241742">
              <w:rPr>
                <w:sz w:val="28"/>
                <w:szCs w:val="28"/>
                <w:lang w:val="kk-KZ"/>
              </w:rPr>
              <w:t>Білмейді әдеп-әркін, дінін, күнін</w:t>
            </w:r>
          </w:p>
          <w:p w:rsidR="00120CD3" w:rsidRPr="00241742" w:rsidRDefault="00120CD3" w:rsidP="002E3EAA">
            <w:pPr>
              <w:ind w:left="426" w:right="57" w:firstLine="452"/>
              <w:jc w:val="both"/>
              <w:rPr>
                <w:sz w:val="28"/>
                <w:szCs w:val="28"/>
                <w:lang w:val="kk-KZ"/>
              </w:rPr>
            </w:pPr>
            <w:r w:rsidRPr="00241742">
              <w:rPr>
                <w:sz w:val="28"/>
                <w:szCs w:val="28"/>
                <w:lang w:val="kk-KZ"/>
              </w:rPr>
              <w:t>Жоқ шығар хайуаннан ешбір парқы.</w:t>
            </w:r>
          </w:p>
          <w:p w:rsidR="00120CD3" w:rsidRPr="00241742" w:rsidRDefault="00120CD3" w:rsidP="002E3EAA">
            <w:pPr>
              <w:ind w:left="426" w:right="57" w:firstLine="452"/>
              <w:jc w:val="both"/>
              <w:rPr>
                <w:sz w:val="28"/>
                <w:szCs w:val="28"/>
                <w:lang w:val="kk-KZ"/>
              </w:rPr>
            </w:pPr>
            <w:r w:rsidRPr="00241742">
              <w:rPr>
                <w:sz w:val="28"/>
                <w:szCs w:val="28"/>
                <w:lang w:val="kk-KZ"/>
              </w:rPr>
              <w:t xml:space="preserve">Қор қазақ, жалқау қазақ, надан қазақ», </w:t>
            </w:r>
            <w:r w:rsidRPr="006B52F4">
              <w:rPr>
                <w:b/>
                <w:sz w:val="28"/>
                <w:szCs w:val="28"/>
                <w:lang w:val="kk-KZ"/>
              </w:rPr>
              <w:t>-</w:t>
            </w:r>
            <w:r w:rsidRPr="00241742">
              <w:rPr>
                <w:sz w:val="28"/>
                <w:szCs w:val="28"/>
                <w:lang w:val="kk-KZ"/>
              </w:rPr>
              <w:t xml:space="preserve"> деп  өткір сынады.  Немесе:</w:t>
            </w:r>
          </w:p>
          <w:p w:rsidR="00120CD3" w:rsidRPr="00241742" w:rsidRDefault="00120CD3" w:rsidP="002E3EAA">
            <w:pPr>
              <w:ind w:left="426" w:right="57" w:firstLine="452"/>
              <w:jc w:val="both"/>
              <w:rPr>
                <w:sz w:val="28"/>
                <w:szCs w:val="28"/>
                <w:lang w:val="kk-KZ"/>
              </w:rPr>
            </w:pPr>
            <w:r w:rsidRPr="00241742">
              <w:rPr>
                <w:sz w:val="28"/>
                <w:szCs w:val="28"/>
                <w:lang w:val="kk-KZ"/>
              </w:rPr>
              <w:t>«Кәсіп жоқ, харекет жоқ, көзін сүзіп,</w:t>
            </w:r>
          </w:p>
          <w:p w:rsidR="00120CD3" w:rsidRPr="00241742" w:rsidRDefault="00120CD3" w:rsidP="002E3EAA">
            <w:pPr>
              <w:ind w:left="426" w:right="57" w:firstLine="452"/>
              <w:jc w:val="both"/>
              <w:rPr>
                <w:sz w:val="28"/>
                <w:szCs w:val="28"/>
                <w:lang w:val="kk-KZ"/>
              </w:rPr>
            </w:pPr>
            <w:r w:rsidRPr="00241742">
              <w:rPr>
                <w:sz w:val="28"/>
                <w:szCs w:val="28"/>
                <w:lang w:val="kk-KZ"/>
              </w:rPr>
              <w:t>Келемеж қарлығашқа болған заман.</w:t>
            </w:r>
          </w:p>
          <w:p w:rsidR="00120CD3" w:rsidRPr="00241742" w:rsidRDefault="00120CD3" w:rsidP="002E3EAA">
            <w:pPr>
              <w:ind w:left="426" w:right="57" w:firstLine="452"/>
              <w:jc w:val="both"/>
              <w:rPr>
                <w:sz w:val="28"/>
                <w:szCs w:val="28"/>
                <w:lang w:val="kk-KZ"/>
              </w:rPr>
            </w:pPr>
            <w:r w:rsidRPr="00241742">
              <w:rPr>
                <w:sz w:val="28"/>
                <w:szCs w:val="28"/>
                <w:lang w:val="kk-KZ"/>
              </w:rPr>
              <w:t>Кідіріп біздің қазақ қалып соңға</w:t>
            </w:r>
          </w:p>
          <w:p w:rsidR="00120CD3" w:rsidRDefault="00120CD3" w:rsidP="002E3EAA">
            <w:pPr>
              <w:ind w:left="426" w:right="57" w:firstLine="452"/>
              <w:jc w:val="both"/>
              <w:rPr>
                <w:sz w:val="28"/>
                <w:szCs w:val="28"/>
                <w:lang w:val="kk-KZ"/>
              </w:rPr>
            </w:pPr>
            <w:r w:rsidRPr="00241742">
              <w:rPr>
                <w:sz w:val="28"/>
                <w:szCs w:val="28"/>
                <w:lang w:val="kk-KZ"/>
              </w:rPr>
              <w:t xml:space="preserve">Басқалар асқан оң мен солдан заман» </w:t>
            </w:r>
            <w:r w:rsidRPr="000B2B8A">
              <w:rPr>
                <w:sz w:val="28"/>
                <w:szCs w:val="28"/>
                <w:lang w:val="kk-KZ"/>
              </w:rPr>
              <w:t>[</w:t>
            </w:r>
            <w:r w:rsidR="00F95683">
              <w:rPr>
                <w:sz w:val="28"/>
                <w:szCs w:val="28"/>
                <w:lang w:val="kk-KZ"/>
              </w:rPr>
              <w:t>121</w:t>
            </w:r>
            <w:r w:rsidRPr="00E371C1">
              <w:rPr>
                <w:sz w:val="28"/>
                <w:szCs w:val="28"/>
                <w:lang w:val="kk-KZ"/>
              </w:rPr>
              <w:t>, 25 б.</w:t>
            </w:r>
            <w:r w:rsidRPr="000B2B8A">
              <w:rPr>
                <w:sz w:val="28"/>
                <w:szCs w:val="28"/>
                <w:lang w:val="kk-KZ"/>
              </w:rPr>
              <w:t>],</w:t>
            </w:r>
            <w:r w:rsidRPr="00241742">
              <w:rPr>
                <w:sz w:val="28"/>
                <w:szCs w:val="28"/>
                <w:lang w:val="kk-KZ"/>
              </w:rPr>
              <w:t xml:space="preserve"> </w:t>
            </w:r>
            <w:r w:rsidRPr="006B52F4">
              <w:rPr>
                <w:b/>
                <w:sz w:val="28"/>
                <w:szCs w:val="28"/>
                <w:lang w:val="kk-KZ"/>
              </w:rPr>
              <w:t>-</w:t>
            </w:r>
            <w:r w:rsidRPr="00241742">
              <w:rPr>
                <w:sz w:val="28"/>
                <w:szCs w:val="28"/>
                <w:lang w:val="kk-KZ"/>
              </w:rPr>
              <w:t xml:space="preserve"> деп күйінді.  </w:t>
            </w:r>
          </w:p>
          <w:p w:rsidR="0074178B" w:rsidRDefault="0074178B" w:rsidP="002E3EAA">
            <w:pPr>
              <w:ind w:left="426" w:right="57" w:firstLine="452"/>
              <w:jc w:val="both"/>
              <w:rPr>
                <w:spacing w:val="-4"/>
                <w:sz w:val="28"/>
                <w:szCs w:val="28"/>
                <w:lang w:val="kk-KZ"/>
              </w:rPr>
            </w:pPr>
            <w:r>
              <w:rPr>
                <w:spacing w:val="-4"/>
                <w:sz w:val="28"/>
                <w:szCs w:val="28"/>
                <w:lang w:val="kk-KZ"/>
              </w:rPr>
              <w:t>Әл</w:t>
            </w:r>
            <w:r w:rsidRPr="006B52F4">
              <w:rPr>
                <w:b/>
                <w:spacing w:val="-4"/>
                <w:sz w:val="28"/>
                <w:szCs w:val="28"/>
                <w:lang w:val="kk-KZ"/>
              </w:rPr>
              <w:t>-</w:t>
            </w:r>
            <w:r>
              <w:rPr>
                <w:spacing w:val="-4"/>
                <w:sz w:val="28"/>
                <w:szCs w:val="28"/>
                <w:lang w:val="kk-KZ"/>
              </w:rPr>
              <w:t>Фараби көтерген философиялық мәселелердің біршамасы жанама күйінде</w:t>
            </w:r>
            <w:r w:rsidR="00F95683">
              <w:rPr>
                <w:spacing w:val="-4"/>
                <w:sz w:val="28"/>
                <w:szCs w:val="28"/>
                <w:lang w:val="kk-KZ"/>
              </w:rPr>
              <w:t xml:space="preserve"> басқа халықтардың руханиятынан да орын алды. Мәселен,</w:t>
            </w:r>
            <w:r>
              <w:rPr>
                <w:spacing w:val="-4"/>
                <w:sz w:val="28"/>
                <w:szCs w:val="28"/>
                <w:lang w:val="kk-KZ"/>
              </w:rPr>
              <w:t xml:space="preserve"> өзбек ойшылдарының шығармашылығынан да</w:t>
            </w:r>
            <w:r w:rsidR="00F95683">
              <w:rPr>
                <w:spacing w:val="-4"/>
                <w:sz w:val="28"/>
                <w:szCs w:val="28"/>
                <w:lang w:val="kk-KZ"/>
              </w:rPr>
              <w:t xml:space="preserve"> даналықтың маңыздылығын айқындаған ойлары</w:t>
            </w:r>
            <w:r>
              <w:rPr>
                <w:spacing w:val="-4"/>
                <w:sz w:val="28"/>
                <w:szCs w:val="28"/>
                <w:lang w:val="kk-KZ"/>
              </w:rPr>
              <w:t xml:space="preserve"> көрініс тапты.  </w:t>
            </w:r>
            <w:r w:rsidR="007420FD" w:rsidRPr="00E448D6">
              <w:rPr>
                <w:spacing w:val="-4"/>
                <w:sz w:val="28"/>
                <w:szCs w:val="28"/>
                <w:lang w:val="kk-KZ"/>
              </w:rPr>
              <w:t xml:space="preserve">Өзбекстанның белгілі </w:t>
            </w:r>
            <w:r>
              <w:rPr>
                <w:spacing w:val="-4"/>
                <w:sz w:val="28"/>
                <w:szCs w:val="28"/>
                <w:lang w:val="kk-KZ"/>
              </w:rPr>
              <w:t>қайраткері</w:t>
            </w:r>
            <w:r w:rsidR="007420FD" w:rsidRPr="00E448D6">
              <w:rPr>
                <w:spacing w:val="-4"/>
                <w:sz w:val="28"/>
                <w:szCs w:val="28"/>
                <w:lang w:val="kk-KZ"/>
              </w:rPr>
              <w:t xml:space="preserve"> Абдурауф Фитрат (1884</w:t>
            </w:r>
            <w:r w:rsidR="007420FD" w:rsidRPr="002E7CC7">
              <w:rPr>
                <w:b/>
                <w:spacing w:val="-4"/>
                <w:sz w:val="28"/>
                <w:szCs w:val="28"/>
                <w:lang w:val="kk-KZ"/>
              </w:rPr>
              <w:t>-</w:t>
            </w:r>
            <w:r w:rsidR="007420FD" w:rsidRPr="00E448D6">
              <w:rPr>
                <w:spacing w:val="-4"/>
                <w:sz w:val="28"/>
                <w:szCs w:val="28"/>
                <w:lang w:val="kk-KZ"/>
              </w:rPr>
              <w:t>1939)</w:t>
            </w:r>
            <w:r>
              <w:rPr>
                <w:spacing w:val="-4"/>
                <w:sz w:val="28"/>
                <w:szCs w:val="28"/>
                <w:lang w:val="kk-KZ"/>
              </w:rPr>
              <w:t xml:space="preserve"> </w:t>
            </w:r>
            <w:r w:rsidR="007420FD" w:rsidRPr="00E448D6">
              <w:rPr>
                <w:spacing w:val="-4"/>
                <w:sz w:val="28"/>
                <w:szCs w:val="28"/>
                <w:lang w:val="kk-KZ"/>
              </w:rPr>
              <w:t xml:space="preserve"> ғылымның көптеген салаларында </w:t>
            </w:r>
            <w:r>
              <w:rPr>
                <w:spacing w:val="-4"/>
                <w:sz w:val="28"/>
                <w:szCs w:val="28"/>
                <w:lang w:val="kk-KZ"/>
              </w:rPr>
              <w:t>еңбектенген</w:t>
            </w:r>
            <w:r w:rsidR="007420FD" w:rsidRPr="00E448D6">
              <w:rPr>
                <w:spacing w:val="-4"/>
                <w:sz w:val="28"/>
                <w:szCs w:val="28"/>
                <w:lang w:val="kk-KZ"/>
              </w:rPr>
              <w:t xml:space="preserve"> ойшыл болды. Ғалым «Сайха» («</w:t>
            </w:r>
            <w:r>
              <w:rPr>
                <w:spacing w:val="-4"/>
                <w:sz w:val="28"/>
                <w:szCs w:val="28"/>
                <w:lang w:val="kk-KZ"/>
              </w:rPr>
              <w:t>Б</w:t>
            </w:r>
            <w:r w:rsidR="007420FD" w:rsidRPr="00E448D6">
              <w:rPr>
                <w:spacing w:val="-4"/>
                <w:sz w:val="28"/>
                <w:szCs w:val="28"/>
                <w:lang w:val="kk-KZ"/>
              </w:rPr>
              <w:t xml:space="preserve">онг»), «Үнді туристінің әңгімесі», «Батпырауық», «Шынайы махаббат», «Үнді диссонанстары», «Өзбек тілінің грамматикасы», «Чигатой әдебиеті»  атты туындылардың авторы </w:t>
            </w:r>
            <w:r w:rsidR="007420FD" w:rsidRPr="00E448D6">
              <w:rPr>
                <w:spacing w:val="-4"/>
                <w:sz w:val="28"/>
                <w:szCs w:val="28"/>
                <w:lang w:val="kk-KZ"/>
              </w:rPr>
              <w:lastRenderedPageBreak/>
              <w:t>[</w:t>
            </w:r>
            <w:r w:rsidR="00CD09D4">
              <w:rPr>
                <w:spacing w:val="-4"/>
                <w:sz w:val="28"/>
                <w:szCs w:val="28"/>
                <w:lang w:val="kk-KZ"/>
              </w:rPr>
              <w:t>122</w:t>
            </w:r>
            <w:r w:rsidR="007420FD" w:rsidRPr="00E448D6">
              <w:rPr>
                <w:spacing w:val="-4"/>
                <w:sz w:val="28"/>
                <w:szCs w:val="28"/>
                <w:lang w:val="kk-KZ"/>
              </w:rPr>
              <w:t>, 525</w:t>
            </w:r>
            <w:r w:rsidR="007420FD" w:rsidRPr="002E7CC7">
              <w:rPr>
                <w:b/>
                <w:spacing w:val="-4"/>
                <w:sz w:val="28"/>
                <w:szCs w:val="28"/>
                <w:lang w:val="kk-KZ"/>
              </w:rPr>
              <w:t>-</w:t>
            </w:r>
            <w:r w:rsidR="007420FD" w:rsidRPr="00E448D6">
              <w:rPr>
                <w:spacing w:val="-4"/>
                <w:sz w:val="28"/>
                <w:szCs w:val="28"/>
                <w:lang w:val="kk-KZ"/>
              </w:rPr>
              <w:t>538 бб.].</w:t>
            </w:r>
          </w:p>
          <w:p w:rsidR="007420FD" w:rsidRPr="00E448D6" w:rsidRDefault="007420FD" w:rsidP="002E3EAA">
            <w:pPr>
              <w:ind w:left="426" w:right="57" w:firstLine="452"/>
              <w:jc w:val="both"/>
              <w:rPr>
                <w:spacing w:val="-4"/>
                <w:sz w:val="28"/>
                <w:szCs w:val="28"/>
                <w:lang w:val="kk-KZ"/>
              </w:rPr>
            </w:pPr>
            <w:r w:rsidRPr="00E448D6">
              <w:rPr>
                <w:spacing w:val="-4"/>
                <w:sz w:val="28"/>
                <w:szCs w:val="28"/>
                <w:lang w:val="kk-KZ"/>
              </w:rPr>
              <w:t xml:space="preserve"> Фитраттың шығармаларында халықты надандық пен сауатсыздықтан құтқару, ғылымды көтермелеу, ұлттық тәуелсіздікке қол жеткізу, халықтың өзіндік ерекшелігін тану, өзін-өзі танудың өсуі, күшті және дамыған мемлекеттің қалыптасуы, халықты тану, коммерциялық және кәсіпкерлік қызмет, ғылым жетістіктерін зерттеу сияқты идеялар ұсынылған.  Оның жоғарыда аталған ұлтшылдық пен патриотизм рухына енген идеялары кәсіпкерліктің өркендеуінде, руханият пен ағартушылықта, ұлттық идеология мен дүниетанымдық бағдарларды қалыптастыруда, халықтың бірегейлігін түсінуде маңызды болып қала береді. Фитрат, әсіресе, надандық туралы ұғымның халықты, қоғамды нендей жағдайларға душар ететіндігін ерекше астарлап жазады. Надандықпен күрестің басты қаруы – ой дүниесінің өрісі</w:t>
            </w:r>
            <w:r w:rsidR="00FD71F5">
              <w:rPr>
                <w:spacing w:val="-4"/>
                <w:sz w:val="28"/>
                <w:szCs w:val="28"/>
                <w:lang w:val="kk-KZ"/>
              </w:rPr>
              <w:t>, ақылдың алға шығуы</w:t>
            </w:r>
            <w:r w:rsidRPr="00E448D6">
              <w:rPr>
                <w:spacing w:val="-4"/>
                <w:sz w:val="28"/>
                <w:szCs w:val="28"/>
                <w:lang w:val="kk-KZ"/>
              </w:rPr>
              <w:t xml:space="preserve"> </w:t>
            </w:r>
            <w:r w:rsidR="0085656E">
              <w:rPr>
                <w:spacing w:val="-4"/>
                <w:sz w:val="28"/>
                <w:szCs w:val="28"/>
                <w:lang w:val="kk-KZ"/>
              </w:rPr>
              <w:t>[</w:t>
            </w:r>
            <w:r w:rsidR="00FD71F5">
              <w:rPr>
                <w:spacing w:val="-4"/>
                <w:sz w:val="28"/>
                <w:szCs w:val="28"/>
                <w:lang w:val="kk-KZ"/>
              </w:rPr>
              <w:t>122</w:t>
            </w:r>
            <w:r w:rsidR="0085656E">
              <w:rPr>
                <w:spacing w:val="-4"/>
                <w:sz w:val="28"/>
                <w:szCs w:val="28"/>
                <w:lang w:val="kk-KZ"/>
              </w:rPr>
              <w:t>, 525</w:t>
            </w:r>
            <w:r w:rsidR="0085656E" w:rsidRPr="006B52F4">
              <w:rPr>
                <w:b/>
                <w:spacing w:val="-4"/>
                <w:sz w:val="28"/>
                <w:szCs w:val="28"/>
                <w:lang w:val="kk-KZ"/>
              </w:rPr>
              <w:t>-</w:t>
            </w:r>
            <w:r w:rsidR="0085656E">
              <w:rPr>
                <w:spacing w:val="-4"/>
                <w:sz w:val="28"/>
                <w:szCs w:val="28"/>
                <w:lang w:val="kk-KZ"/>
              </w:rPr>
              <w:t>538 бб.]</w:t>
            </w:r>
            <w:r w:rsidRPr="00E448D6">
              <w:rPr>
                <w:spacing w:val="-4"/>
                <w:sz w:val="28"/>
                <w:szCs w:val="28"/>
                <w:lang w:val="kk-KZ"/>
              </w:rPr>
              <w:t xml:space="preserve"> деген ұғымды алға тартады. </w:t>
            </w:r>
          </w:p>
          <w:p w:rsidR="00120CD3" w:rsidRPr="003321D8" w:rsidRDefault="00120CD3" w:rsidP="002E3EAA">
            <w:pPr>
              <w:ind w:left="426" w:right="57" w:firstLine="452"/>
              <w:jc w:val="both"/>
              <w:rPr>
                <w:sz w:val="28"/>
                <w:szCs w:val="28"/>
                <w:lang w:val="kk-KZ"/>
              </w:rPr>
            </w:pPr>
            <w:r>
              <w:rPr>
                <w:sz w:val="28"/>
                <w:szCs w:val="28"/>
                <w:lang w:val="kk-KZ"/>
              </w:rPr>
              <w:t xml:space="preserve">Кейінгі дәуірдегі орыс философиясының өкілдері де адамның көптеген қасиеттерін айшықтаумен айналысты. Мәселен, </w:t>
            </w:r>
            <w:r w:rsidRPr="003321D8">
              <w:rPr>
                <w:sz w:val="28"/>
                <w:szCs w:val="28"/>
                <w:lang w:val="kk-KZ"/>
              </w:rPr>
              <w:t>Иван Ильин арды адамның өмір сүру болымысындағы ең маңызды қасиет ретінде зерделейді: «ар</w:t>
            </w:r>
            <w:r w:rsidRPr="006B52F4">
              <w:rPr>
                <w:b/>
                <w:sz w:val="28"/>
                <w:szCs w:val="28"/>
                <w:lang w:val="kk-KZ"/>
              </w:rPr>
              <w:t>-</w:t>
            </w:r>
            <w:r w:rsidRPr="003321D8">
              <w:rPr>
                <w:sz w:val="28"/>
                <w:szCs w:val="28"/>
                <w:lang w:val="kk-KZ"/>
              </w:rPr>
              <w:t>ұждан адамның адамгершілік өзін</w:t>
            </w:r>
            <w:r w:rsidRPr="006B52F4">
              <w:rPr>
                <w:b/>
                <w:sz w:val="28"/>
                <w:szCs w:val="28"/>
                <w:lang w:val="kk-KZ"/>
              </w:rPr>
              <w:t>-</w:t>
            </w:r>
            <w:r w:rsidRPr="003321D8">
              <w:rPr>
                <w:sz w:val="28"/>
                <w:szCs w:val="28"/>
                <w:lang w:val="kk-KZ"/>
              </w:rPr>
              <w:t>өзі бақылауды жүзеге асыра білу қабілетін сипаттайды, адамды өзге тіршілік иелерінен биік, бекзат етіп, қоғамды құтты ететін моральдық құндылық» [</w:t>
            </w:r>
            <w:r w:rsidR="00722FEF">
              <w:rPr>
                <w:sz w:val="28"/>
                <w:szCs w:val="28"/>
                <w:lang w:val="kk-KZ"/>
              </w:rPr>
              <w:t>123</w:t>
            </w:r>
            <w:r>
              <w:rPr>
                <w:sz w:val="28"/>
                <w:szCs w:val="28"/>
                <w:lang w:val="kk-KZ"/>
              </w:rPr>
              <w:t>, 82 б.</w:t>
            </w:r>
            <w:r w:rsidRPr="003321D8">
              <w:rPr>
                <w:sz w:val="28"/>
                <w:szCs w:val="28"/>
                <w:lang w:val="kk-KZ"/>
              </w:rPr>
              <w:t>]. Ойшыл арды адам бойындағы ең асыл құндылық ретінде қарастырды.</w:t>
            </w:r>
          </w:p>
          <w:p w:rsidR="00120CD3" w:rsidRPr="003321D8" w:rsidRDefault="00120CD3" w:rsidP="002E3EAA">
            <w:pPr>
              <w:ind w:left="426" w:right="57" w:firstLine="452"/>
              <w:jc w:val="both"/>
              <w:rPr>
                <w:sz w:val="28"/>
                <w:szCs w:val="28"/>
                <w:lang w:val="kk-KZ"/>
              </w:rPr>
            </w:pPr>
            <w:r w:rsidRPr="003321D8">
              <w:rPr>
                <w:sz w:val="28"/>
                <w:szCs w:val="28"/>
                <w:lang w:val="kk-KZ"/>
              </w:rPr>
              <w:t>Философиядағы негізгі мәселелердің бірі, адам үшін ең қажетті, ең маңызды құндылық ‒ адамгершілік, ар</w:t>
            </w:r>
            <w:r w:rsidRPr="006B52F4">
              <w:rPr>
                <w:b/>
                <w:sz w:val="28"/>
                <w:szCs w:val="28"/>
                <w:lang w:val="kk-KZ"/>
              </w:rPr>
              <w:t>-</w:t>
            </w:r>
            <w:r w:rsidRPr="003321D8">
              <w:rPr>
                <w:sz w:val="28"/>
                <w:szCs w:val="28"/>
                <w:lang w:val="kk-KZ"/>
              </w:rPr>
              <w:t>ұят, ізгілік құндылықтары</w:t>
            </w:r>
            <w:r w:rsidR="006B52F4">
              <w:rPr>
                <w:sz w:val="28"/>
                <w:szCs w:val="28"/>
                <w:lang w:val="kk-KZ"/>
              </w:rPr>
              <w:t>. Осы жерде В.Г. Белинский:</w:t>
            </w:r>
            <w:r w:rsidRPr="003321D8">
              <w:rPr>
                <w:sz w:val="28"/>
                <w:szCs w:val="28"/>
                <w:lang w:val="kk-KZ"/>
              </w:rPr>
              <w:t>«Адамгершілік, ар</w:t>
            </w:r>
            <w:r w:rsidRPr="006B52F4">
              <w:rPr>
                <w:b/>
                <w:sz w:val="28"/>
                <w:szCs w:val="28"/>
                <w:lang w:val="kk-KZ"/>
              </w:rPr>
              <w:t>-</w:t>
            </w:r>
            <w:r w:rsidRPr="003321D8">
              <w:rPr>
                <w:sz w:val="28"/>
                <w:szCs w:val="28"/>
                <w:lang w:val="kk-KZ"/>
              </w:rPr>
              <w:t>ұят, ізгілік адам үшін бірінші орында болуы шарт, өйткені кез келген ғылым адамды белгілі бір маман болуға үйретсе, ал адамгершілік, ар</w:t>
            </w:r>
            <w:r w:rsidRPr="006B52F4">
              <w:rPr>
                <w:b/>
                <w:sz w:val="28"/>
                <w:szCs w:val="28"/>
                <w:lang w:val="kk-KZ"/>
              </w:rPr>
              <w:t>-</w:t>
            </w:r>
            <w:r w:rsidRPr="003321D8">
              <w:rPr>
                <w:sz w:val="28"/>
                <w:szCs w:val="28"/>
                <w:lang w:val="kk-KZ"/>
              </w:rPr>
              <w:t>ұят, ізгілік ілімдері сені адам болуға бастайды», ‒ деп ой тұжырымдайды [</w:t>
            </w:r>
            <w:r w:rsidR="00722FEF">
              <w:rPr>
                <w:sz w:val="28"/>
                <w:szCs w:val="28"/>
                <w:lang w:val="kk-KZ"/>
              </w:rPr>
              <w:t>124</w:t>
            </w:r>
            <w:r>
              <w:rPr>
                <w:sz w:val="28"/>
                <w:szCs w:val="28"/>
                <w:lang w:val="kk-KZ"/>
              </w:rPr>
              <w:t>, 51 б.</w:t>
            </w:r>
            <w:r w:rsidRPr="003321D8">
              <w:rPr>
                <w:sz w:val="28"/>
                <w:szCs w:val="28"/>
                <w:lang w:val="kk-KZ"/>
              </w:rPr>
              <w:t xml:space="preserve">]. </w:t>
            </w:r>
            <w:r>
              <w:rPr>
                <w:sz w:val="28"/>
                <w:szCs w:val="28"/>
                <w:lang w:val="kk-KZ"/>
              </w:rPr>
              <w:t>Шыныменде а</w:t>
            </w:r>
            <w:r w:rsidRPr="003321D8">
              <w:rPr>
                <w:sz w:val="28"/>
                <w:szCs w:val="28"/>
                <w:lang w:val="kk-KZ"/>
              </w:rPr>
              <w:t>дам үшін</w:t>
            </w:r>
            <w:r>
              <w:rPr>
                <w:sz w:val="28"/>
                <w:szCs w:val="28"/>
                <w:lang w:val="kk-KZ"/>
              </w:rPr>
              <w:t xml:space="preserve"> қай ғасырда өмір сүрсе де, қандай қоғамның мүшесі болса да оның болмысының </w:t>
            </w:r>
            <w:r w:rsidRPr="003321D8">
              <w:rPr>
                <w:sz w:val="28"/>
                <w:szCs w:val="28"/>
                <w:lang w:val="kk-KZ"/>
              </w:rPr>
              <w:t xml:space="preserve"> баға жетпес құндылықтардың бірі ар-ұят ретінде зерделе</w:t>
            </w:r>
            <w:r>
              <w:rPr>
                <w:sz w:val="28"/>
                <w:szCs w:val="28"/>
                <w:lang w:val="kk-KZ"/>
              </w:rPr>
              <w:t>уге болады</w:t>
            </w:r>
            <w:r w:rsidRPr="003321D8">
              <w:rPr>
                <w:sz w:val="28"/>
                <w:szCs w:val="28"/>
                <w:lang w:val="kk-KZ"/>
              </w:rPr>
              <w:t>.</w:t>
            </w:r>
          </w:p>
          <w:p w:rsidR="00120CD3" w:rsidRPr="003321D8" w:rsidRDefault="00233FAD" w:rsidP="002E3EAA">
            <w:pPr>
              <w:ind w:left="426" w:right="57" w:firstLine="452"/>
              <w:jc w:val="both"/>
              <w:rPr>
                <w:sz w:val="28"/>
                <w:szCs w:val="28"/>
                <w:lang w:val="kk-KZ"/>
              </w:rPr>
            </w:pPr>
            <w:r>
              <w:rPr>
                <w:sz w:val="28"/>
                <w:szCs w:val="28"/>
                <w:lang w:val="kk-KZ"/>
              </w:rPr>
              <w:t>Ал</w:t>
            </w:r>
            <w:r w:rsidR="00120CD3" w:rsidRPr="003321D8">
              <w:rPr>
                <w:sz w:val="28"/>
                <w:szCs w:val="28"/>
                <w:lang w:val="kk-KZ"/>
              </w:rPr>
              <w:t xml:space="preserve"> Нина Арутюнованың ойы бойынша: «Ар</w:t>
            </w:r>
            <w:r w:rsidR="00120CD3" w:rsidRPr="00D42FC5">
              <w:rPr>
                <w:b/>
                <w:sz w:val="28"/>
                <w:szCs w:val="28"/>
                <w:lang w:val="kk-KZ"/>
              </w:rPr>
              <w:t>-</w:t>
            </w:r>
            <w:r w:rsidR="00120CD3" w:rsidRPr="003321D8">
              <w:rPr>
                <w:sz w:val="28"/>
                <w:szCs w:val="28"/>
                <w:lang w:val="kk-KZ"/>
              </w:rPr>
              <w:t>ұждан адам психикасының ең төменгі деңгейден жоғары деңгейге дейінгі барлық қабаттарын қамтиды. Ол адамның индивидуалды, орны толмас және қайталанбас жеке қасиетін қалыптастыратын адамның «Меніне» енеді. Адам өмірінде, іс</w:t>
            </w:r>
            <w:r w:rsidR="00120CD3" w:rsidRPr="006B52F4">
              <w:rPr>
                <w:b/>
                <w:sz w:val="28"/>
                <w:szCs w:val="28"/>
                <w:lang w:val="kk-KZ"/>
              </w:rPr>
              <w:t>-</w:t>
            </w:r>
            <w:r w:rsidR="00120CD3" w:rsidRPr="003321D8">
              <w:rPr>
                <w:sz w:val="28"/>
                <w:szCs w:val="28"/>
                <w:lang w:val="kk-KZ"/>
              </w:rPr>
              <w:t>әрекетінде басты орын ал</w:t>
            </w:r>
            <w:r w:rsidR="00120CD3">
              <w:rPr>
                <w:sz w:val="28"/>
                <w:szCs w:val="28"/>
                <w:lang w:val="kk-KZ"/>
              </w:rPr>
              <w:t>атын қасиет ретінде қарастырады</w:t>
            </w:r>
            <w:r w:rsidR="00120CD3" w:rsidRPr="00CB600B">
              <w:rPr>
                <w:lang w:val="kk-KZ"/>
              </w:rPr>
              <w:t xml:space="preserve"> </w:t>
            </w:r>
            <w:r w:rsidR="00120CD3" w:rsidRPr="000962F5">
              <w:rPr>
                <w:sz w:val="28"/>
                <w:szCs w:val="28"/>
                <w:lang w:val="kk-KZ"/>
              </w:rPr>
              <w:t>[</w:t>
            </w:r>
            <w:r w:rsidR="00722FEF">
              <w:rPr>
                <w:sz w:val="28"/>
                <w:szCs w:val="28"/>
                <w:lang w:val="kk-KZ"/>
              </w:rPr>
              <w:t>125</w:t>
            </w:r>
            <w:r w:rsidR="00120CD3" w:rsidRPr="000962F5">
              <w:rPr>
                <w:sz w:val="28"/>
                <w:szCs w:val="28"/>
                <w:lang w:val="kk-KZ"/>
              </w:rPr>
              <w:t>, 57 б.].</w:t>
            </w:r>
            <w:r w:rsidR="00120CD3" w:rsidRPr="00CB600B">
              <w:rPr>
                <w:sz w:val="28"/>
                <w:szCs w:val="28"/>
                <w:lang w:val="kk-KZ"/>
              </w:rPr>
              <w:t xml:space="preserve"> </w:t>
            </w:r>
            <w:r w:rsidR="00120CD3" w:rsidRPr="003321D8">
              <w:rPr>
                <w:sz w:val="28"/>
                <w:szCs w:val="28"/>
                <w:lang w:val="kk-KZ"/>
              </w:rPr>
              <w:t xml:space="preserve"> Л.С. Лихачева ар туралы: «жеке тұлғаның рухани және эмоционалды әлемінде ар</w:t>
            </w:r>
            <w:r w:rsidR="00120CD3" w:rsidRPr="006B52F4">
              <w:rPr>
                <w:b/>
                <w:sz w:val="28"/>
                <w:szCs w:val="28"/>
                <w:lang w:val="kk-KZ"/>
              </w:rPr>
              <w:t>-</w:t>
            </w:r>
            <w:r w:rsidR="00120CD3" w:rsidRPr="003321D8">
              <w:rPr>
                <w:sz w:val="28"/>
                <w:szCs w:val="28"/>
                <w:lang w:val="kk-KZ"/>
              </w:rPr>
              <w:t>ұжданның болуы, адамгершілік қасиеттердің</w:t>
            </w:r>
            <w:r>
              <w:rPr>
                <w:sz w:val="28"/>
                <w:szCs w:val="28"/>
                <w:lang w:val="kk-KZ"/>
              </w:rPr>
              <w:t xml:space="preserve"> жоғары екендігін куәландырады», а</w:t>
            </w:r>
            <w:r w:rsidR="00120CD3" w:rsidRPr="003321D8">
              <w:rPr>
                <w:sz w:val="28"/>
                <w:szCs w:val="28"/>
                <w:lang w:val="kk-KZ"/>
              </w:rPr>
              <w:t>рды тек адамға қа</w:t>
            </w:r>
            <w:r w:rsidR="00120CD3">
              <w:rPr>
                <w:sz w:val="28"/>
                <w:szCs w:val="28"/>
                <w:lang w:val="kk-KZ"/>
              </w:rPr>
              <w:t>тысты түсінік ретінде анықтайды</w:t>
            </w:r>
            <w:r w:rsidR="00120CD3" w:rsidRPr="00CB600B">
              <w:rPr>
                <w:lang w:val="kk-KZ"/>
              </w:rPr>
              <w:t xml:space="preserve"> </w:t>
            </w:r>
            <w:r w:rsidR="00120CD3" w:rsidRPr="000962F5">
              <w:rPr>
                <w:sz w:val="28"/>
                <w:szCs w:val="28"/>
                <w:lang w:val="kk-KZ"/>
              </w:rPr>
              <w:t>[</w:t>
            </w:r>
            <w:r w:rsidR="00722FEF">
              <w:rPr>
                <w:sz w:val="28"/>
                <w:szCs w:val="28"/>
                <w:lang w:val="kk-KZ"/>
              </w:rPr>
              <w:t>126</w:t>
            </w:r>
            <w:r w:rsidR="00120CD3" w:rsidRPr="000962F5">
              <w:rPr>
                <w:sz w:val="28"/>
                <w:szCs w:val="28"/>
                <w:lang w:val="kk-KZ"/>
              </w:rPr>
              <w:t>, 59 б.].</w:t>
            </w:r>
            <w:r w:rsidR="00120CD3">
              <w:rPr>
                <w:sz w:val="28"/>
                <w:szCs w:val="28"/>
                <w:lang w:val="kk-KZ"/>
              </w:rPr>
              <w:t xml:space="preserve"> </w:t>
            </w:r>
            <w:r w:rsidR="00120CD3" w:rsidRPr="003321D8">
              <w:rPr>
                <w:sz w:val="28"/>
                <w:szCs w:val="28"/>
                <w:lang w:val="kk-KZ"/>
              </w:rPr>
              <w:t>Игорь Кольной еңбегінде: «Ар</w:t>
            </w:r>
            <w:r w:rsidR="00120CD3" w:rsidRPr="006B52F4">
              <w:rPr>
                <w:b/>
                <w:sz w:val="28"/>
                <w:szCs w:val="28"/>
                <w:lang w:val="kk-KZ"/>
              </w:rPr>
              <w:t>-</w:t>
            </w:r>
            <w:r w:rsidR="00120CD3" w:rsidRPr="003321D8">
              <w:rPr>
                <w:sz w:val="28"/>
                <w:szCs w:val="28"/>
                <w:lang w:val="kk-KZ"/>
              </w:rPr>
              <w:t>ұят адамның мәнін, адамдық болмысын сипаттайтын негізгі белгілердің бірі»</w:t>
            </w:r>
            <w:r>
              <w:rPr>
                <w:sz w:val="28"/>
                <w:szCs w:val="28"/>
                <w:lang w:val="kk-KZ"/>
              </w:rPr>
              <w:t>, я</w:t>
            </w:r>
            <w:r w:rsidR="00120CD3" w:rsidRPr="003321D8">
              <w:rPr>
                <w:sz w:val="28"/>
                <w:szCs w:val="28"/>
                <w:lang w:val="kk-KZ"/>
              </w:rPr>
              <w:t>ғни, адам болмысының ең маңызды көрсет</w:t>
            </w:r>
            <w:r w:rsidR="00120CD3">
              <w:rPr>
                <w:sz w:val="28"/>
                <w:szCs w:val="28"/>
                <w:lang w:val="kk-KZ"/>
              </w:rPr>
              <w:t>кіштерінің бірі ретінде таныған</w:t>
            </w:r>
            <w:r w:rsidR="00120CD3" w:rsidRPr="00CB600B">
              <w:rPr>
                <w:lang w:val="kk-KZ"/>
              </w:rPr>
              <w:t xml:space="preserve"> </w:t>
            </w:r>
            <w:r w:rsidR="00120CD3" w:rsidRPr="000962F5">
              <w:rPr>
                <w:sz w:val="28"/>
                <w:szCs w:val="28"/>
                <w:lang w:val="kk-KZ"/>
              </w:rPr>
              <w:t>[</w:t>
            </w:r>
            <w:r w:rsidR="00842020">
              <w:rPr>
                <w:sz w:val="28"/>
                <w:szCs w:val="28"/>
                <w:lang w:val="kk-KZ"/>
              </w:rPr>
              <w:t>127</w:t>
            </w:r>
            <w:r w:rsidR="00120CD3" w:rsidRPr="000962F5">
              <w:rPr>
                <w:sz w:val="28"/>
                <w:szCs w:val="28"/>
                <w:lang w:val="kk-KZ"/>
              </w:rPr>
              <w:t>, 59 б.].</w:t>
            </w:r>
          </w:p>
          <w:p w:rsidR="00086101" w:rsidRDefault="00120CD3" w:rsidP="002E3EAA">
            <w:pPr>
              <w:ind w:left="426" w:right="57" w:firstLine="452"/>
              <w:jc w:val="both"/>
              <w:rPr>
                <w:sz w:val="28"/>
                <w:szCs w:val="28"/>
                <w:lang w:val="kk-KZ"/>
              </w:rPr>
            </w:pPr>
            <w:r>
              <w:rPr>
                <w:sz w:val="28"/>
                <w:szCs w:val="28"/>
                <w:lang w:val="kk-KZ"/>
              </w:rPr>
              <w:t>А</w:t>
            </w:r>
            <w:r w:rsidRPr="00DE3A08">
              <w:rPr>
                <w:sz w:val="28"/>
                <w:szCs w:val="28"/>
                <w:lang w:val="kk-KZ"/>
              </w:rPr>
              <w:t>байтанушы Ғарифолла Есім</w:t>
            </w:r>
            <w:r>
              <w:rPr>
                <w:sz w:val="28"/>
                <w:szCs w:val="28"/>
                <w:lang w:val="kk-KZ"/>
              </w:rPr>
              <w:t>: «</w:t>
            </w:r>
            <w:r w:rsidRPr="0048686A">
              <w:rPr>
                <w:sz w:val="28"/>
                <w:szCs w:val="28"/>
                <w:lang w:val="kk-KZ"/>
              </w:rPr>
              <w:t>Менiң өмiрден түйгенiм, жаман адам болмайды, надан адам болады. Надандық дегенiмiз, сiрә, ад</w:t>
            </w:r>
            <w:r>
              <w:rPr>
                <w:sz w:val="28"/>
                <w:szCs w:val="28"/>
                <w:lang w:val="kk-KZ"/>
              </w:rPr>
              <w:t xml:space="preserve">амның ары оянбағандықтан болар. </w:t>
            </w:r>
            <w:r w:rsidRPr="0048686A">
              <w:rPr>
                <w:sz w:val="28"/>
                <w:szCs w:val="28"/>
                <w:lang w:val="kk-KZ"/>
              </w:rPr>
              <w:t>Арды оятатын қуат – адамның адамды аяу сезiмi</w:t>
            </w:r>
            <w:r>
              <w:rPr>
                <w:sz w:val="28"/>
                <w:szCs w:val="28"/>
                <w:lang w:val="kk-KZ"/>
              </w:rPr>
              <w:t>», дейді</w:t>
            </w:r>
            <w:r w:rsidRPr="0048686A">
              <w:rPr>
                <w:sz w:val="28"/>
                <w:szCs w:val="28"/>
                <w:lang w:val="kk-KZ"/>
              </w:rPr>
              <w:t>.</w:t>
            </w:r>
            <w:r>
              <w:rPr>
                <w:sz w:val="28"/>
                <w:szCs w:val="28"/>
                <w:lang w:val="kk-KZ"/>
              </w:rPr>
              <w:t xml:space="preserve"> Шын мәнінде надандықтың аса қауіпті екендігі жасырын емес. Осы орайда академик, надандық әлемге қасірет әкелетіндігін алға тартады: «</w:t>
            </w:r>
            <w:r w:rsidRPr="0048686A">
              <w:rPr>
                <w:sz w:val="28"/>
                <w:szCs w:val="28"/>
                <w:lang w:val="kk-KZ"/>
              </w:rPr>
              <w:t xml:space="preserve">Надандық </w:t>
            </w:r>
            <w:r w:rsidRPr="0048686A">
              <w:rPr>
                <w:sz w:val="28"/>
                <w:szCs w:val="28"/>
                <w:lang w:val="kk-KZ"/>
              </w:rPr>
              <w:lastRenderedPageBreak/>
              <w:t>туралы әңгiме көп. Соның бiрi – надандықтың емi жоқ дерт деген түсiнiк. Солай болуы мүмкiн бе? Менiңше, емi жоқ дерт болмақ емес. Ол – сол дерттi танып</w:t>
            </w:r>
            <w:r w:rsidRPr="0093328D">
              <w:rPr>
                <w:b/>
                <w:sz w:val="28"/>
                <w:szCs w:val="28"/>
                <w:lang w:val="kk-KZ"/>
              </w:rPr>
              <w:t>-</w:t>
            </w:r>
            <w:r w:rsidRPr="0048686A">
              <w:rPr>
                <w:sz w:val="28"/>
                <w:szCs w:val="28"/>
                <w:lang w:val="kk-KZ"/>
              </w:rPr>
              <w:t>бiлуге қатысты iс. Жоғарыда айтылғандай, адамның ары оянса, ол надандықтың пердесiн сыпырып тастауға қауқары жетпей ме? Олай болса, надандықтан арылу мүмкiндiгi үнемi адамның бар деген түйiн жасайық. Тегi, адамның осы бағытт</w:t>
            </w:r>
            <w:r w:rsidR="0093328D">
              <w:rPr>
                <w:sz w:val="28"/>
                <w:szCs w:val="28"/>
                <w:lang w:val="kk-KZ"/>
              </w:rPr>
              <w:t>ағы ой</w:t>
            </w:r>
            <w:r w:rsidR="0093328D" w:rsidRPr="0093328D">
              <w:rPr>
                <w:b/>
                <w:sz w:val="28"/>
                <w:szCs w:val="28"/>
                <w:lang w:val="kk-KZ"/>
              </w:rPr>
              <w:t>-</w:t>
            </w:r>
            <w:r w:rsidR="0093328D">
              <w:rPr>
                <w:sz w:val="28"/>
                <w:szCs w:val="28"/>
                <w:lang w:val="kk-KZ"/>
              </w:rPr>
              <w:t>өрiсi құнарлы болмақ. Үй</w:t>
            </w:r>
            <w:r w:rsidRPr="0048686A">
              <w:rPr>
                <w:sz w:val="28"/>
                <w:szCs w:val="28"/>
                <w:lang w:val="kk-KZ"/>
              </w:rPr>
              <w:t>ден шығатын есiк жоқ деуге бола ма, егер де ол шын мәнiндегi үй болса. Адам болып жаратылған соң, оның ары оянбауы мүмкiн бе?</w:t>
            </w:r>
            <w:r>
              <w:rPr>
                <w:sz w:val="28"/>
                <w:szCs w:val="28"/>
                <w:lang w:val="kk-KZ"/>
              </w:rPr>
              <w:t>»</w:t>
            </w:r>
            <w:r w:rsidRPr="000F75EF">
              <w:rPr>
                <w:sz w:val="28"/>
                <w:szCs w:val="28"/>
                <w:lang w:val="kk-KZ"/>
              </w:rPr>
              <w:t xml:space="preserve"> </w:t>
            </w:r>
            <w:r w:rsidRPr="000B2B8A">
              <w:rPr>
                <w:sz w:val="28"/>
                <w:szCs w:val="28"/>
                <w:lang w:val="kk-KZ"/>
              </w:rPr>
              <w:t>[</w:t>
            </w:r>
            <w:r w:rsidR="00722FEF">
              <w:rPr>
                <w:sz w:val="28"/>
                <w:szCs w:val="28"/>
                <w:lang w:val="kk-KZ"/>
              </w:rPr>
              <w:t>128</w:t>
            </w:r>
            <w:r>
              <w:rPr>
                <w:sz w:val="28"/>
                <w:szCs w:val="28"/>
                <w:lang w:val="kk-KZ"/>
              </w:rPr>
              <w:t xml:space="preserve">], деп түйіндейді. </w:t>
            </w:r>
          </w:p>
          <w:p w:rsidR="00120CD3" w:rsidRPr="0048686A" w:rsidRDefault="00E74FCF" w:rsidP="002E3EAA">
            <w:pPr>
              <w:ind w:left="426" w:right="57" w:firstLine="452"/>
              <w:jc w:val="both"/>
              <w:rPr>
                <w:sz w:val="28"/>
                <w:szCs w:val="28"/>
                <w:lang w:val="kk-KZ"/>
              </w:rPr>
            </w:pPr>
            <w:r>
              <w:rPr>
                <w:sz w:val="28"/>
                <w:szCs w:val="28"/>
                <w:lang w:val="kk-KZ"/>
              </w:rPr>
              <w:t xml:space="preserve">Белгілі халқымыздың ойшылы </w:t>
            </w:r>
            <w:r w:rsidR="00120CD3">
              <w:rPr>
                <w:sz w:val="28"/>
                <w:szCs w:val="28"/>
                <w:lang w:val="kk-KZ"/>
              </w:rPr>
              <w:t>Ғ</w:t>
            </w:r>
            <w:r>
              <w:rPr>
                <w:sz w:val="28"/>
                <w:szCs w:val="28"/>
                <w:lang w:val="kk-KZ"/>
              </w:rPr>
              <w:t>арифолла</w:t>
            </w:r>
            <w:r w:rsidR="00120CD3">
              <w:rPr>
                <w:sz w:val="28"/>
                <w:szCs w:val="28"/>
                <w:lang w:val="kk-KZ"/>
              </w:rPr>
              <w:t xml:space="preserve"> Есім «надандықтан аулақ адам бар ма?» деп сауал тастайды. </w:t>
            </w:r>
            <w:r w:rsidR="00086101">
              <w:rPr>
                <w:sz w:val="28"/>
                <w:szCs w:val="28"/>
                <w:lang w:val="kk-KZ"/>
              </w:rPr>
              <w:t xml:space="preserve">Өз замандастарына сауал тастау, оған жауаптарды күту, олардың барлығын сыни ойлауға шақыру ел руханиятында Шәкәрімнен бастау алғандай. Оның атақты бес сауалы ХХ ғасыр басындағы қазақ интеллигенциясын ойландырғаны белгілі.  Ғарифолла Есім  өз сауалына өзі нақты жауап береді және </w:t>
            </w:r>
            <w:r w:rsidR="00120CD3" w:rsidRPr="0048686A">
              <w:rPr>
                <w:sz w:val="28"/>
                <w:szCs w:val="28"/>
                <w:lang w:val="kk-KZ"/>
              </w:rPr>
              <w:t>наданд</w:t>
            </w:r>
            <w:r w:rsidR="00120CD3">
              <w:rPr>
                <w:sz w:val="28"/>
                <w:szCs w:val="28"/>
                <w:lang w:val="kk-KZ"/>
              </w:rPr>
              <w:t xml:space="preserve">ықтан ада бес түрлi адамдар бар деп келтіреді: </w:t>
            </w:r>
          </w:p>
          <w:p w:rsidR="00120CD3" w:rsidRPr="0048686A" w:rsidRDefault="00120CD3" w:rsidP="002E3EAA">
            <w:pPr>
              <w:ind w:left="426" w:right="57" w:firstLine="452"/>
              <w:jc w:val="both"/>
              <w:rPr>
                <w:sz w:val="28"/>
                <w:szCs w:val="28"/>
                <w:lang w:val="kk-KZ"/>
              </w:rPr>
            </w:pPr>
            <w:r w:rsidRPr="0048686A">
              <w:rPr>
                <w:sz w:val="28"/>
                <w:szCs w:val="28"/>
                <w:lang w:val="kk-KZ"/>
              </w:rPr>
              <w:t xml:space="preserve">1. </w:t>
            </w:r>
            <w:r>
              <w:rPr>
                <w:sz w:val="28"/>
                <w:szCs w:val="28"/>
                <w:lang w:val="kk-KZ"/>
              </w:rPr>
              <w:t xml:space="preserve"> </w:t>
            </w:r>
            <w:r w:rsidRPr="0048686A">
              <w:rPr>
                <w:sz w:val="28"/>
                <w:szCs w:val="28"/>
                <w:lang w:val="kk-KZ"/>
              </w:rPr>
              <w:t>Сәбилер. Перiштесi бар сәбилер надандықтан ада;</w:t>
            </w:r>
          </w:p>
          <w:p w:rsidR="00120CD3" w:rsidRPr="0048686A" w:rsidRDefault="00D42FC5" w:rsidP="002E3EAA">
            <w:pPr>
              <w:ind w:left="426" w:right="57" w:firstLine="452"/>
              <w:jc w:val="both"/>
              <w:rPr>
                <w:sz w:val="28"/>
                <w:szCs w:val="28"/>
                <w:lang w:val="kk-KZ"/>
              </w:rPr>
            </w:pPr>
            <w:r>
              <w:rPr>
                <w:sz w:val="28"/>
                <w:szCs w:val="28"/>
                <w:lang w:val="kk-KZ"/>
              </w:rPr>
              <w:t xml:space="preserve">2. </w:t>
            </w:r>
            <w:r w:rsidR="00120CD3" w:rsidRPr="0048686A">
              <w:rPr>
                <w:sz w:val="28"/>
                <w:szCs w:val="28"/>
                <w:lang w:val="kk-KZ"/>
              </w:rPr>
              <w:t>Туа бiткен мүгедектер (ақыл-есi кемдер), оларды «жұмақтың перзенттерi» деп атау – дәстүр. Туа ақыл-есi кем жанға надандық деген өлшем келмейдi;</w:t>
            </w:r>
          </w:p>
          <w:p w:rsidR="00120CD3" w:rsidRPr="0048686A" w:rsidRDefault="00120CD3" w:rsidP="002E3EAA">
            <w:pPr>
              <w:ind w:left="426" w:right="57" w:firstLine="452"/>
              <w:jc w:val="both"/>
              <w:rPr>
                <w:sz w:val="28"/>
                <w:szCs w:val="28"/>
                <w:lang w:val="kk-KZ"/>
              </w:rPr>
            </w:pPr>
            <w:r w:rsidRPr="0048686A">
              <w:rPr>
                <w:sz w:val="28"/>
                <w:szCs w:val="28"/>
                <w:lang w:val="kk-KZ"/>
              </w:rPr>
              <w:t>3. Пайғамбарлар, Жаратушының елшiлерi, олардың адамзат алдындағы миссиясын анықтаушы да – Жаратушы;</w:t>
            </w:r>
          </w:p>
          <w:p w:rsidR="00120CD3" w:rsidRPr="0048686A" w:rsidRDefault="00120CD3" w:rsidP="002E3EAA">
            <w:pPr>
              <w:ind w:left="426" w:right="57" w:firstLine="452"/>
              <w:jc w:val="both"/>
              <w:rPr>
                <w:sz w:val="28"/>
                <w:szCs w:val="28"/>
                <w:lang w:val="kk-KZ"/>
              </w:rPr>
            </w:pPr>
            <w:r w:rsidRPr="0048686A">
              <w:rPr>
                <w:sz w:val="28"/>
                <w:szCs w:val="28"/>
                <w:lang w:val="kk-KZ"/>
              </w:rPr>
              <w:t>4. Әулиелер. Бұлар – перiштеге қызмет етушi таза жандар. Олардың болмысындағы пенделiк те көп талқысына түспегенi ләзiм;</w:t>
            </w:r>
          </w:p>
          <w:p w:rsidR="00120CD3" w:rsidRDefault="00120CD3" w:rsidP="002E3EAA">
            <w:pPr>
              <w:ind w:left="426" w:right="57" w:firstLine="452"/>
              <w:jc w:val="both"/>
              <w:rPr>
                <w:sz w:val="28"/>
                <w:szCs w:val="28"/>
                <w:lang w:val="kk-KZ"/>
              </w:rPr>
            </w:pPr>
            <w:r w:rsidRPr="0048686A">
              <w:rPr>
                <w:sz w:val="28"/>
                <w:szCs w:val="28"/>
                <w:lang w:val="kk-KZ"/>
              </w:rPr>
              <w:t>5. Хакiмдер. «Бұлар болмаса дүние ойран болады», – дейдi Абай. Бұл – дәл айтылған сөз, ендеше, бұл жерден де надандық iздеудiң қажетi жоқ</w:t>
            </w:r>
            <w:r w:rsidRPr="000B2B8A">
              <w:rPr>
                <w:sz w:val="28"/>
                <w:szCs w:val="28"/>
                <w:lang w:val="kk-KZ"/>
              </w:rPr>
              <w:t>». [</w:t>
            </w:r>
            <w:r w:rsidR="00131C23">
              <w:rPr>
                <w:sz w:val="28"/>
                <w:szCs w:val="28"/>
                <w:lang w:val="kk-KZ"/>
              </w:rPr>
              <w:t>128</w:t>
            </w:r>
            <w:r w:rsidRPr="000B2B8A">
              <w:rPr>
                <w:sz w:val="28"/>
                <w:szCs w:val="28"/>
                <w:lang w:val="kk-KZ"/>
              </w:rPr>
              <w:t>].</w:t>
            </w:r>
          </w:p>
          <w:p w:rsidR="00120CD3" w:rsidRDefault="00320ED3" w:rsidP="002E3EAA">
            <w:pPr>
              <w:ind w:left="426" w:right="57" w:firstLine="452"/>
              <w:jc w:val="both"/>
              <w:rPr>
                <w:sz w:val="28"/>
                <w:szCs w:val="28"/>
                <w:lang w:val="kk-KZ"/>
              </w:rPr>
            </w:pPr>
            <w:r>
              <w:rPr>
                <w:sz w:val="28"/>
                <w:szCs w:val="28"/>
                <w:lang w:val="kk-KZ"/>
              </w:rPr>
              <w:t xml:space="preserve">  </w:t>
            </w:r>
            <w:r w:rsidR="00A070FD">
              <w:rPr>
                <w:sz w:val="28"/>
                <w:szCs w:val="28"/>
                <w:lang w:val="kk-KZ"/>
              </w:rPr>
              <w:t>Әл</w:t>
            </w:r>
            <w:r w:rsidR="00A070FD" w:rsidRPr="0093328D">
              <w:rPr>
                <w:b/>
                <w:sz w:val="28"/>
                <w:szCs w:val="28"/>
                <w:lang w:val="kk-KZ"/>
              </w:rPr>
              <w:t>-</w:t>
            </w:r>
            <w:r w:rsidR="00A070FD">
              <w:rPr>
                <w:sz w:val="28"/>
                <w:szCs w:val="28"/>
                <w:lang w:val="kk-KZ"/>
              </w:rPr>
              <w:t xml:space="preserve">Фарабидің этикалық категориялар туралы терең мағыналы ойлары тарих қойнауында жасырын қалған жоқ және араб және түркі философиясында өзінің жалғасын тапты. </w:t>
            </w:r>
            <w:r>
              <w:rPr>
                <w:sz w:val="28"/>
                <w:szCs w:val="28"/>
                <w:lang w:val="kk-KZ"/>
              </w:rPr>
              <w:t>Ортағасырлық ғұламаның қалдырған рухани мұрасы қ</w:t>
            </w:r>
            <w:r w:rsidR="00A070FD">
              <w:rPr>
                <w:sz w:val="28"/>
                <w:szCs w:val="28"/>
                <w:lang w:val="kk-KZ"/>
              </w:rPr>
              <w:t>азақ руханиятымен өзінің құндылықтық сипаттасынан жағынан алғанда толығымен сәйкес келді деуге болады.</w:t>
            </w:r>
          </w:p>
          <w:p w:rsidR="009572F2" w:rsidRPr="000C1262" w:rsidRDefault="00C119A6" w:rsidP="002E3EAA">
            <w:pPr>
              <w:ind w:left="426" w:right="57" w:firstLine="452"/>
              <w:jc w:val="both"/>
              <w:rPr>
                <w:spacing w:val="-4"/>
                <w:sz w:val="28"/>
                <w:szCs w:val="28"/>
                <w:lang w:val="kk-KZ"/>
              </w:rPr>
            </w:pPr>
            <w:r w:rsidRPr="009F70B0">
              <w:rPr>
                <w:sz w:val="28"/>
                <w:lang w:val="kk-KZ"/>
              </w:rPr>
              <w:t xml:space="preserve">        </w:t>
            </w:r>
            <w:r w:rsidR="00320ED3">
              <w:rPr>
                <w:sz w:val="28"/>
                <w:lang w:val="kk-KZ"/>
              </w:rPr>
              <w:t xml:space="preserve">  </w:t>
            </w:r>
            <w:r w:rsidR="00D8559A" w:rsidRPr="009F70B0">
              <w:rPr>
                <w:sz w:val="28"/>
                <w:lang w:val="kk-KZ"/>
              </w:rPr>
              <w:t>Сонымен</w:t>
            </w:r>
            <w:r w:rsidR="00D8559A">
              <w:rPr>
                <w:b/>
                <w:sz w:val="28"/>
                <w:lang w:val="kk-KZ"/>
              </w:rPr>
              <w:t xml:space="preserve"> </w:t>
            </w:r>
            <w:r w:rsidR="0093328D">
              <w:rPr>
                <w:sz w:val="28"/>
                <w:lang w:val="kk-KZ"/>
              </w:rPr>
              <w:t>«ә</w:t>
            </w:r>
            <w:r w:rsidRPr="00C119A6">
              <w:rPr>
                <w:sz w:val="28"/>
                <w:lang w:val="kk-KZ"/>
              </w:rPr>
              <w:t>л</w:t>
            </w:r>
            <w:r w:rsidRPr="0093328D">
              <w:rPr>
                <w:b/>
                <w:sz w:val="28"/>
                <w:lang w:val="kk-KZ"/>
              </w:rPr>
              <w:t>-</w:t>
            </w:r>
            <w:r w:rsidRPr="00C119A6">
              <w:rPr>
                <w:sz w:val="28"/>
                <w:lang w:val="kk-KZ"/>
              </w:rPr>
              <w:t xml:space="preserve">Фарабидің этикалық философиялық ойтанымының кейінгі тарихи кезеңдердегі рухани </w:t>
            </w:r>
            <w:r w:rsidRPr="00C119A6">
              <w:rPr>
                <w:spacing w:val="-2"/>
                <w:sz w:val="28"/>
                <w:lang w:val="kk-KZ"/>
              </w:rPr>
              <w:t>сабақтастығы» атты тараушада</w:t>
            </w:r>
            <w:r w:rsidR="0093328D">
              <w:rPr>
                <w:spacing w:val="-2"/>
                <w:sz w:val="28"/>
                <w:lang w:val="kk-KZ"/>
              </w:rPr>
              <w:t xml:space="preserve"> ә</w:t>
            </w:r>
            <w:r w:rsidR="009F70B0">
              <w:rPr>
                <w:spacing w:val="-2"/>
                <w:sz w:val="28"/>
                <w:lang w:val="kk-KZ"/>
              </w:rPr>
              <w:t>л</w:t>
            </w:r>
            <w:r w:rsidR="009F70B0" w:rsidRPr="0093328D">
              <w:rPr>
                <w:b/>
                <w:spacing w:val="-2"/>
                <w:sz w:val="28"/>
                <w:lang w:val="kk-KZ"/>
              </w:rPr>
              <w:t>-</w:t>
            </w:r>
            <w:r w:rsidR="009F70B0">
              <w:rPr>
                <w:spacing w:val="-2"/>
                <w:sz w:val="28"/>
                <w:lang w:val="kk-KZ"/>
              </w:rPr>
              <w:t>Фараби дәуірінен қ</w:t>
            </w:r>
            <w:r w:rsidRPr="00C119A6">
              <w:rPr>
                <w:spacing w:val="-4"/>
                <w:sz w:val="28"/>
                <w:lang w:val="kk-KZ"/>
              </w:rPr>
              <w:t>азіргі қоғам</w:t>
            </w:r>
            <w:r w:rsidR="009F70B0">
              <w:rPr>
                <w:spacing w:val="-4"/>
                <w:sz w:val="28"/>
                <w:lang w:val="kk-KZ"/>
              </w:rPr>
              <w:t>ға дейін өзінің эволюциялық сипатын қа</w:t>
            </w:r>
            <w:r w:rsidR="003E6992">
              <w:rPr>
                <w:spacing w:val="-4"/>
                <w:sz w:val="28"/>
                <w:lang w:val="kk-KZ"/>
              </w:rPr>
              <w:t>лы</w:t>
            </w:r>
            <w:r w:rsidR="009F70B0">
              <w:rPr>
                <w:spacing w:val="-4"/>
                <w:sz w:val="28"/>
                <w:lang w:val="kk-KZ"/>
              </w:rPr>
              <w:t xml:space="preserve">птастырған  </w:t>
            </w:r>
            <w:r w:rsidRPr="00C119A6">
              <w:rPr>
                <w:spacing w:val="-4"/>
                <w:sz w:val="28"/>
                <w:lang w:val="kk-KZ"/>
              </w:rPr>
              <w:t>надандық</w:t>
            </w:r>
            <w:r w:rsidR="009F70B0">
              <w:rPr>
                <w:spacing w:val="-4"/>
                <w:sz w:val="28"/>
                <w:lang w:val="kk-KZ"/>
              </w:rPr>
              <w:t xml:space="preserve"> туралы түсініктердің </w:t>
            </w:r>
            <w:r w:rsidR="003E6992">
              <w:rPr>
                <w:spacing w:val="-4"/>
                <w:sz w:val="28"/>
                <w:lang w:val="kk-KZ"/>
              </w:rPr>
              <w:t>кей</w:t>
            </w:r>
            <w:r w:rsidR="009F70B0">
              <w:rPr>
                <w:spacing w:val="-4"/>
                <w:sz w:val="28"/>
                <w:lang w:val="kk-KZ"/>
              </w:rPr>
              <w:t>бір қырлары мен адами қоғамға тиігізеген зардаптары</w:t>
            </w:r>
            <w:r w:rsidRPr="00C119A6">
              <w:rPr>
                <w:spacing w:val="-4"/>
                <w:sz w:val="28"/>
                <w:lang w:val="kk-KZ"/>
              </w:rPr>
              <w:t xml:space="preserve"> </w:t>
            </w:r>
            <w:r w:rsidR="003E6992">
              <w:rPr>
                <w:spacing w:val="-4"/>
                <w:sz w:val="28"/>
                <w:lang w:val="kk-KZ"/>
              </w:rPr>
              <w:t xml:space="preserve">талданып, халық руханиятында орныққаны қарастырылады. </w:t>
            </w:r>
            <w:r w:rsidR="00C64A23">
              <w:rPr>
                <w:sz w:val="28"/>
                <w:szCs w:val="28"/>
                <w:lang w:val="kk-KZ"/>
              </w:rPr>
              <w:t>Бұл бөлімде әл</w:t>
            </w:r>
            <w:r w:rsidR="00C64A23" w:rsidRPr="0093328D">
              <w:rPr>
                <w:b/>
                <w:sz w:val="28"/>
                <w:szCs w:val="28"/>
                <w:lang w:val="kk-KZ"/>
              </w:rPr>
              <w:t>-</w:t>
            </w:r>
            <w:r w:rsidR="00C64A23">
              <w:rPr>
                <w:sz w:val="28"/>
                <w:szCs w:val="28"/>
                <w:lang w:val="kk-KZ"/>
              </w:rPr>
              <w:t xml:space="preserve">Фарабиге дейінгі және кейінгі ойшылдардың тұжырымдары теориялық тұрғыдан зерделеніп, қазақтың дәстүрлі қоғамдағы данагөйлері, </w:t>
            </w:r>
            <w:r w:rsidR="00C64A23" w:rsidRPr="00987470">
              <w:rPr>
                <w:sz w:val="28"/>
                <w:szCs w:val="28"/>
                <w:lang w:val="kk-KZ"/>
              </w:rPr>
              <w:t>Абай мен Шәкәрім</w:t>
            </w:r>
            <w:r w:rsidR="00C64A23">
              <w:rPr>
                <w:sz w:val="28"/>
                <w:szCs w:val="28"/>
                <w:lang w:val="kk-KZ"/>
              </w:rPr>
              <w:t xml:space="preserve"> және кейінгі заманғы мамандардың</w:t>
            </w:r>
            <w:r w:rsidR="00C64A23" w:rsidRPr="00987470">
              <w:rPr>
                <w:sz w:val="28"/>
                <w:szCs w:val="28"/>
                <w:lang w:val="kk-KZ"/>
              </w:rPr>
              <w:t xml:space="preserve"> шығармаларындағы ізгілік, адамшылық</w:t>
            </w:r>
            <w:r w:rsidR="00C64A23">
              <w:rPr>
                <w:sz w:val="28"/>
                <w:szCs w:val="28"/>
                <w:lang w:val="kk-KZ"/>
              </w:rPr>
              <w:t xml:space="preserve"> категорияларының</w:t>
            </w:r>
            <w:r w:rsidR="00C64A23" w:rsidRPr="00987470">
              <w:rPr>
                <w:sz w:val="28"/>
                <w:szCs w:val="28"/>
                <w:lang w:val="kk-KZ"/>
              </w:rPr>
              <w:t xml:space="preserve"> қазақ </w:t>
            </w:r>
            <w:r w:rsidR="00C64A23">
              <w:rPr>
                <w:sz w:val="28"/>
                <w:szCs w:val="28"/>
                <w:lang w:val="kk-KZ"/>
              </w:rPr>
              <w:t>руханиятында</w:t>
            </w:r>
            <w:r w:rsidR="00C64A23" w:rsidRPr="00987470">
              <w:rPr>
                <w:sz w:val="28"/>
                <w:szCs w:val="28"/>
                <w:lang w:val="kk-KZ"/>
              </w:rPr>
              <w:t xml:space="preserve"> алатын орны</w:t>
            </w:r>
            <w:r w:rsidR="00C64A23">
              <w:rPr>
                <w:sz w:val="28"/>
                <w:szCs w:val="28"/>
                <w:lang w:val="kk-KZ"/>
              </w:rPr>
              <w:t xml:space="preserve"> және надандыққа қарама-қарсы күш екендігі</w:t>
            </w:r>
            <w:r w:rsidR="00C64A23" w:rsidRPr="00987470">
              <w:rPr>
                <w:sz w:val="28"/>
                <w:szCs w:val="28"/>
                <w:lang w:val="kk-KZ"/>
              </w:rPr>
              <w:t xml:space="preserve"> айрықша </w:t>
            </w:r>
            <w:r w:rsidR="00C64A23">
              <w:rPr>
                <w:sz w:val="28"/>
                <w:szCs w:val="28"/>
                <w:lang w:val="kk-KZ"/>
              </w:rPr>
              <w:t>көрсетілді</w:t>
            </w:r>
            <w:r w:rsidR="00C64A23" w:rsidRPr="00987470">
              <w:rPr>
                <w:sz w:val="28"/>
                <w:szCs w:val="28"/>
                <w:lang w:val="kk-KZ"/>
              </w:rPr>
              <w:t>.</w:t>
            </w:r>
            <w:r w:rsidR="009572F2">
              <w:rPr>
                <w:sz w:val="28"/>
                <w:szCs w:val="28"/>
                <w:lang w:val="kk-KZ"/>
              </w:rPr>
              <w:t xml:space="preserve"> Сонымен қатар </w:t>
            </w:r>
            <w:r w:rsidR="009572F2" w:rsidRPr="009572F2">
              <w:rPr>
                <w:spacing w:val="-4"/>
                <w:sz w:val="28"/>
                <w:szCs w:val="28"/>
                <w:lang w:val="kk-KZ"/>
              </w:rPr>
              <w:t xml:space="preserve">Өзбекстанның белгілі пәлсапашысы Абдурауф Фитраттың «Надандық» </w:t>
            </w:r>
            <w:r w:rsidR="009572F2" w:rsidRPr="000C1262">
              <w:rPr>
                <w:spacing w:val="-4"/>
                <w:sz w:val="28"/>
                <w:szCs w:val="28"/>
                <w:lang w:val="kk-KZ"/>
              </w:rPr>
              <w:t xml:space="preserve">концепциясына </w:t>
            </w:r>
            <w:r w:rsidR="009572F2">
              <w:rPr>
                <w:spacing w:val="-4"/>
                <w:sz w:val="28"/>
                <w:szCs w:val="28"/>
                <w:lang w:val="kk-KZ"/>
              </w:rPr>
              <w:t>берген тұжырымдамасы сараланады.</w:t>
            </w:r>
          </w:p>
          <w:p w:rsidR="009572F2" w:rsidRPr="00C119A6" w:rsidRDefault="009572F2" w:rsidP="002E3EAA">
            <w:pPr>
              <w:ind w:left="426" w:firstLine="452"/>
              <w:jc w:val="both"/>
              <w:rPr>
                <w:spacing w:val="-4"/>
                <w:sz w:val="28"/>
                <w:lang w:val="kk-KZ"/>
              </w:rPr>
            </w:pPr>
          </w:p>
          <w:p w:rsidR="00D04E9F" w:rsidRPr="00407580" w:rsidRDefault="00D04E9F" w:rsidP="003E6992">
            <w:pPr>
              <w:jc w:val="both"/>
              <w:rPr>
                <w:sz w:val="28"/>
                <w:lang w:val="kk-KZ"/>
              </w:rPr>
            </w:pPr>
          </w:p>
        </w:tc>
      </w:tr>
      <w:tr w:rsidR="00A43198" w:rsidRPr="00356358" w:rsidTr="00144CEC">
        <w:trPr>
          <w:trHeight w:val="804"/>
        </w:trPr>
        <w:tc>
          <w:tcPr>
            <w:tcW w:w="10207" w:type="dxa"/>
          </w:tcPr>
          <w:p w:rsidR="00DB533A" w:rsidRDefault="009E722B" w:rsidP="002E3EAA">
            <w:pPr>
              <w:ind w:left="426" w:right="57"/>
              <w:jc w:val="both"/>
              <w:rPr>
                <w:b/>
                <w:sz w:val="28"/>
                <w:lang w:val="kk-KZ"/>
              </w:rPr>
            </w:pPr>
            <w:r>
              <w:rPr>
                <w:b/>
                <w:sz w:val="28"/>
                <w:lang w:val="kk-KZ"/>
              </w:rPr>
              <w:lastRenderedPageBreak/>
              <w:t xml:space="preserve">      </w:t>
            </w:r>
            <w:r w:rsidR="006472B7">
              <w:rPr>
                <w:b/>
                <w:sz w:val="28"/>
                <w:lang w:val="kk-KZ"/>
              </w:rPr>
              <w:t xml:space="preserve">     </w:t>
            </w:r>
          </w:p>
          <w:p w:rsidR="00702C6E" w:rsidRDefault="00DB533A" w:rsidP="002E3EAA">
            <w:pPr>
              <w:ind w:left="426" w:right="57"/>
              <w:jc w:val="both"/>
              <w:rPr>
                <w:b/>
                <w:sz w:val="28"/>
                <w:lang w:val="kk-KZ"/>
              </w:rPr>
            </w:pPr>
            <w:r>
              <w:rPr>
                <w:b/>
                <w:sz w:val="28"/>
                <w:lang w:val="kk-KZ"/>
              </w:rPr>
              <w:t xml:space="preserve">         </w:t>
            </w:r>
          </w:p>
          <w:p w:rsidR="00A2365B" w:rsidRDefault="00702C6E" w:rsidP="002E3EAA">
            <w:pPr>
              <w:ind w:left="426" w:right="57"/>
              <w:jc w:val="both"/>
              <w:rPr>
                <w:b/>
                <w:sz w:val="28"/>
                <w:lang w:val="kk-KZ"/>
              </w:rPr>
            </w:pPr>
            <w:r>
              <w:rPr>
                <w:b/>
                <w:sz w:val="28"/>
                <w:lang w:val="kk-KZ"/>
              </w:rPr>
              <w:lastRenderedPageBreak/>
              <w:t xml:space="preserve">      </w:t>
            </w:r>
            <w:r w:rsidR="00A43198" w:rsidRPr="00BC4696">
              <w:rPr>
                <w:b/>
                <w:sz w:val="28"/>
                <w:lang w:val="kk-KZ"/>
              </w:rPr>
              <w:t xml:space="preserve">3.3 </w:t>
            </w:r>
            <w:r w:rsidR="00756427" w:rsidRPr="00756427">
              <w:rPr>
                <w:b/>
                <w:sz w:val="28"/>
                <w:lang w:val="kk-KZ"/>
              </w:rPr>
              <w:t>Әл-Фарабидің мұраларындағы даналық пен әділеттілік қағидаттарының надандыққа қарсы бағамдалуының заманауи кезеңге сәйкес дүниетанымдық маңызы</w:t>
            </w:r>
          </w:p>
          <w:p w:rsidR="00A2365B" w:rsidRDefault="00A2365B" w:rsidP="002E3EAA">
            <w:pPr>
              <w:ind w:left="426"/>
              <w:jc w:val="both"/>
              <w:rPr>
                <w:b/>
                <w:sz w:val="28"/>
                <w:lang w:val="kk-KZ"/>
              </w:rPr>
            </w:pPr>
          </w:p>
          <w:p w:rsidR="008B5956" w:rsidRDefault="008B5956" w:rsidP="002E3EAA">
            <w:pPr>
              <w:ind w:left="426"/>
              <w:jc w:val="both"/>
              <w:rPr>
                <w:b/>
                <w:sz w:val="28"/>
                <w:lang w:val="kk-KZ"/>
              </w:rPr>
            </w:pPr>
          </w:p>
          <w:p w:rsidR="00A2365B" w:rsidRPr="00371A98" w:rsidRDefault="00A2365B" w:rsidP="002E3EAA">
            <w:pPr>
              <w:ind w:left="426" w:right="57"/>
              <w:jc w:val="both"/>
              <w:rPr>
                <w:rFonts w:eastAsia="Calibri"/>
                <w:color w:val="000000"/>
                <w:sz w:val="28"/>
                <w:szCs w:val="28"/>
                <w:shd w:val="clear" w:color="auto" w:fill="FFFFFF"/>
                <w:lang w:val="kk-KZ" w:eastAsia="en-US"/>
              </w:rPr>
            </w:pPr>
            <w:r>
              <w:rPr>
                <w:b/>
                <w:sz w:val="28"/>
                <w:lang w:val="kk-KZ"/>
              </w:rPr>
              <w:t xml:space="preserve">          </w:t>
            </w:r>
            <w:r w:rsidRPr="00371A98">
              <w:rPr>
                <w:rFonts w:eastAsia="Calibri"/>
                <w:color w:val="000000"/>
                <w:sz w:val="28"/>
                <w:szCs w:val="28"/>
                <w:shd w:val="clear" w:color="auto" w:fill="FFFFFF"/>
                <w:lang w:val="kk-KZ" w:eastAsia="en-US"/>
              </w:rPr>
              <w:t>Әбу Насыр әл</w:t>
            </w:r>
            <w:r w:rsidRPr="00F64D55">
              <w:rPr>
                <w:rFonts w:eastAsia="Calibri"/>
                <w:b/>
                <w:color w:val="000000"/>
                <w:sz w:val="28"/>
                <w:szCs w:val="28"/>
                <w:shd w:val="clear" w:color="auto" w:fill="FFFFFF"/>
                <w:lang w:val="kk-KZ" w:eastAsia="en-US"/>
              </w:rPr>
              <w:t>-</w:t>
            </w:r>
            <w:r w:rsidRPr="00371A98">
              <w:rPr>
                <w:rFonts w:eastAsia="Calibri"/>
                <w:color w:val="000000"/>
                <w:sz w:val="28"/>
                <w:szCs w:val="28"/>
                <w:shd w:val="clear" w:color="auto" w:fill="FFFFFF"/>
                <w:lang w:val="kk-KZ" w:eastAsia="en-US"/>
              </w:rPr>
              <w:t>Фараби  білімге үлкен мән беріп, ғылымы дамымайтын елдің болашағы бұлыңғыр деп тұжырымдады. Әл</w:t>
            </w:r>
            <w:r w:rsidRPr="00F64D55">
              <w:rPr>
                <w:rFonts w:eastAsia="Calibri"/>
                <w:b/>
                <w:color w:val="000000"/>
                <w:sz w:val="28"/>
                <w:szCs w:val="28"/>
                <w:shd w:val="clear" w:color="auto" w:fill="FFFFFF"/>
                <w:lang w:val="kk-KZ" w:eastAsia="en-US"/>
              </w:rPr>
              <w:t>-</w:t>
            </w:r>
            <w:r w:rsidRPr="00371A98">
              <w:rPr>
                <w:rFonts w:eastAsia="Calibri"/>
                <w:color w:val="000000"/>
                <w:sz w:val="28"/>
                <w:szCs w:val="28"/>
                <w:shd w:val="clear" w:color="auto" w:fill="FFFFFF"/>
                <w:lang w:val="kk-KZ" w:eastAsia="en-US"/>
              </w:rPr>
              <w:t>Фарабидің философиялық ойлары жалпыадамзаттық мәнге ие, сондай</w:t>
            </w:r>
            <w:r w:rsidRPr="00BD2B79">
              <w:rPr>
                <w:rFonts w:eastAsia="Calibri"/>
                <w:b/>
                <w:color w:val="000000"/>
                <w:sz w:val="28"/>
                <w:szCs w:val="28"/>
                <w:shd w:val="clear" w:color="auto" w:fill="FFFFFF"/>
                <w:lang w:val="kk-KZ" w:eastAsia="en-US"/>
              </w:rPr>
              <w:t>-</w:t>
            </w:r>
            <w:r w:rsidRPr="00371A98">
              <w:rPr>
                <w:rFonts w:eastAsia="Calibri"/>
                <w:color w:val="000000"/>
                <w:sz w:val="28"/>
                <w:szCs w:val="28"/>
                <w:shd w:val="clear" w:color="auto" w:fill="FFFFFF"/>
                <w:lang w:val="kk-KZ" w:eastAsia="en-US"/>
              </w:rPr>
              <w:t>ақ</w:t>
            </w:r>
            <w:r w:rsidR="00BD2B79">
              <w:rPr>
                <w:rFonts w:eastAsia="Calibri"/>
                <w:color w:val="000000"/>
                <w:sz w:val="28"/>
                <w:szCs w:val="28"/>
                <w:shd w:val="clear" w:color="auto" w:fill="FFFFFF"/>
                <w:lang w:val="kk-KZ" w:eastAsia="en-US"/>
              </w:rPr>
              <w:t>,</w:t>
            </w:r>
            <w:r w:rsidRPr="00371A98">
              <w:rPr>
                <w:rFonts w:eastAsia="Calibri"/>
                <w:color w:val="000000"/>
                <w:sz w:val="28"/>
                <w:szCs w:val="28"/>
                <w:shd w:val="clear" w:color="auto" w:fill="FFFFFF"/>
                <w:lang w:val="kk-KZ" w:eastAsia="en-US"/>
              </w:rPr>
              <w:t xml:space="preserve"> Қазақстан үшін де аса маңызды. Әйгілі философ «Жан туралы» философиялық еңбегінде ғалымдардың әлеуметтік әл</w:t>
            </w:r>
            <w:r w:rsidRPr="00F64D55">
              <w:rPr>
                <w:rFonts w:eastAsia="Calibri"/>
                <w:b/>
                <w:color w:val="000000"/>
                <w:sz w:val="28"/>
                <w:szCs w:val="28"/>
                <w:shd w:val="clear" w:color="auto" w:fill="FFFFFF"/>
                <w:lang w:val="kk-KZ" w:eastAsia="en-US"/>
              </w:rPr>
              <w:t>-</w:t>
            </w:r>
            <w:r w:rsidRPr="00371A98">
              <w:rPr>
                <w:rFonts w:eastAsia="Calibri"/>
                <w:color w:val="000000"/>
                <w:sz w:val="28"/>
                <w:szCs w:val="28"/>
                <w:shd w:val="clear" w:color="auto" w:fill="FFFFFF"/>
                <w:lang w:val="kk-KZ" w:eastAsia="en-US"/>
              </w:rPr>
              <w:t>ауқатын жақсарту үшін бұрын</w:t>
            </w:r>
            <w:r w:rsidRPr="00F64D55">
              <w:rPr>
                <w:rFonts w:eastAsia="Calibri"/>
                <w:b/>
                <w:color w:val="000000"/>
                <w:sz w:val="28"/>
                <w:szCs w:val="28"/>
                <w:shd w:val="clear" w:color="auto" w:fill="FFFFFF"/>
                <w:lang w:val="kk-KZ" w:eastAsia="en-US"/>
              </w:rPr>
              <w:t>-</w:t>
            </w:r>
            <w:r w:rsidRPr="00371A98">
              <w:rPr>
                <w:rFonts w:eastAsia="Calibri"/>
                <w:color w:val="000000"/>
                <w:sz w:val="28"/>
                <w:szCs w:val="28"/>
                <w:shd w:val="clear" w:color="auto" w:fill="FFFFFF"/>
                <w:lang w:val="kk-KZ" w:eastAsia="en-US"/>
              </w:rPr>
              <w:t>соңды болмаған қад</w:t>
            </w:r>
            <w:r w:rsidR="00F64D55">
              <w:rPr>
                <w:rFonts w:eastAsia="Calibri"/>
                <w:color w:val="000000"/>
                <w:sz w:val="28"/>
                <w:szCs w:val="28"/>
                <w:shd w:val="clear" w:color="auto" w:fill="FFFFFF"/>
                <w:lang w:val="kk-KZ" w:eastAsia="en-US"/>
              </w:rPr>
              <w:t>амдарды ұсынады. Қазіргі таңда ә</w:t>
            </w:r>
            <w:r w:rsidRPr="00371A98">
              <w:rPr>
                <w:rFonts w:eastAsia="Calibri"/>
                <w:color w:val="000000"/>
                <w:sz w:val="28"/>
                <w:szCs w:val="28"/>
                <w:shd w:val="clear" w:color="auto" w:fill="FFFFFF"/>
                <w:lang w:val="kk-KZ" w:eastAsia="en-US"/>
              </w:rPr>
              <w:t>л</w:t>
            </w:r>
            <w:r w:rsidRPr="00F64D55">
              <w:rPr>
                <w:rFonts w:eastAsia="Calibri"/>
                <w:b/>
                <w:color w:val="000000"/>
                <w:sz w:val="28"/>
                <w:szCs w:val="28"/>
                <w:shd w:val="clear" w:color="auto" w:fill="FFFFFF"/>
                <w:lang w:val="kk-KZ" w:eastAsia="en-US"/>
              </w:rPr>
              <w:t>-</w:t>
            </w:r>
            <w:r w:rsidRPr="00371A98">
              <w:rPr>
                <w:rFonts w:eastAsia="Calibri"/>
                <w:color w:val="000000"/>
                <w:sz w:val="28"/>
                <w:szCs w:val="28"/>
                <w:shd w:val="clear" w:color="auto" w:fill="FFFFFF"/>
                <w:lang w:val="kk-KZ" w:eastAsia="en-US"/>
              </w:rPr>
              <w:t>Фарабидің ғылым туралы көптеген сөздері қанатты сөз тіркестеріне айналды. Мәселен, мына бір мысалды қарастырып көрсек.  Сайф әл</w:t>
            </w:r>
            <w:r w:rsidRPr="00F64D55">
              <w:rPr>
                <w:rFonts w:eastAsia="Calibri"/>
                <w:b/>
                <w:color w:val="000000"/>
                <w:sz w:val="28"/>
                <w:szCs w:val="28"/>
                <w:shd w:val="clear" w:color="auto" w:fill="FFFFFF"/>
                <w:lang w:val="kk-KZ" w:eastAsia="en-US"/>
              </w:rPr>
              <w:t>-</w:t>
            </w:r>
            <w:r w:rsidRPr="00371A98">
              <w:rPr>
                <w:rFonts w:eastAsia="Calibri"/>
                <w:color w:val="000000"/>
                <w:sz w:val="28"/>
                <w:szCs w:val="28"/>
                <w:shd w:val="clear" w:color="auto" w:fill="FFFFFF"/>
                <w:lang w:val="kk-KZ" w:eastAsia="en-US"/>
              </w:rPr>
              <w:t xml:space="preserve">Дауль есімді билеуші Әбу Насырды </w:t>
            </w:r>
            <w:r w:rsidR="007C5DA7">
              <w:rPr>
                <w:rFonts w:eastAsia="Calibri"/>
                <w:color w:val="000000"/>
                <w:sz w:val="28"/>
                <w:szCs w:val="28"/>
                <w:shd w:val="clear" w:color="auto" w:fill="FFFFFF"/>
                <w:lang w:val="kk-KZ" w:eastAsia="en-US"/>
              </w:rPr>
              <w:t>с</w:t>
            </w:r>
            <w:r w:rsidRPr="00371A98">
              <w:rPr>
                <w:rFonts w:eastAsia="Calibri"/>
                <w:color w:val="000000"/>
                <w:sz w:val="28"/>
                <w:szCs w:val="28"/>
                <w:shd w:val="clear" w:color="auto" w:fill="FFFFFF"/>
                <w:lang w:val="kk-KZ" w:eastAsia="en-US"/>
              </w:rPr>
              <w:t xml:space="preserve">арайға шақырып: «Ұстаз, мемлекетіміздің болашағы қандай?» </w:t>
            </w:r>
            <w:r w:rsidRPr="00F64D55">
              <w:rPr>
                <w:rFonts w:eastAsia="Calibri"/>
                <w:b/>
                <w:color w:val="000000"/>
                <w:sz w:val="28"/>
                <w:szCs w:val="28"/>
                <w:shd w:val="clear" w:color="auto" w:fill="FFFFFF"/>
                <w:lang w:val="kk-KZ" w:eastAsia="en-US"/>
              </w:rPr>
              <w:t xml:space="preserve">- </w:t>
            </w:r>
            <w:r w:rsidRPr="00371A98">
              <w:rPr>
                <w:rFonts w:eastAsia="Calibri"/>
                <w:color w:val="000000"/>
                <w:sz w:val="28"/>
                <w:szCs w:val="28"/>
                <w:shd w:val="clear" w:color="auto" w:fill="FFFFFF"/>
                <w:lang w:val="kk-KZ" w:eastAsia="en-US"/>
              </w:rPr>
              <w:t>дегенде, әл</w:t>
            </w:r>
            <w:r w:rsidRPr="00F64D55">
              <w:rPr>
                <w:rFonts w:eastAsia="Calibri"/>
                <w:b/>
                <w:color w:val="000000"/>
                <w:sz w:val="28"/>
                <w:szCs w:val="28"/>
                <w:shd w:val="clear" w:color="auto" w:fill="FFFFFF"/>
                <w:lang w:val="kk-KZ" w:eastAsia="en-US"/>
              </w:rPr>
              <w:t>-</w:t>
            </w:r>
            <w:r w:rsidRPr="00371A98">
              <w:rPr>
                <w:rFonts w:eastAsia="Calibri"/>
                <w:color w:val="000000"/>
                <w:sz w:val="28"/>
                <w:szCs w:val="28"/>
                <w:shd w:val="clear" w:color="auto" w:fill="FFFFFF"/>
                <w:lang w:val="kk-KZ" w:eastAsia="en-US"/>
              </w:rPr>
              <w:t>Фараби бірден: «Егер сіз болашақты білгіңіз келсе, маған жастық шағыңыз туралы айтыңыз»</w:t>
            </w:r>
            <w:r w:rsidR="00F64D55">
              <w:rPr>
                <w:rFonts w:eastAsia="Calibri"/>
                <w:color w:val="000000"/>
                <w:sz w:val="28"/>
                <w:szCs w:val="28"/>
                <w:shd w:val="clear" w:color="auto" w:fill="FFFFFF"/>
                <w:lang w:val="kk-KZ" w:eastAsia="en-US"/>
              </w:rPr>
              <w:t>,</w:t>
            </w:r>
            <w:r w:rsidRPr="00371A98">
              <w:rPr>
                <w:rFonts w:eastAsia="Calibri"/>
                <w:color w:val="000000"/>
                <w:sz w:val="28"/>
                <w:szCs w:val="28"/>
                <w:shd w:val="clear" w:color="auto" w:fill="FFFFFF"/>
                <w:lang w:val="kk-KZ" w:eastAsia="en-US"/>
              </w:rPr>
              <w:t xml:space="preserve"> </w:t>
            </w:r>
            <w:r w:rsidRPr="00F64D55">
              <w:rPr>
                <w:rFonts w:eastAsia="Calibri"/>
                <w:b/>
                <w:color w:val="000000"/>
                <w:sz w:val="28"/>
                <w:szCs w:val="28"/>
                <w:shd w:val="clear" w:color="auto" w:fill="FFFFFF"/>
                <w:lang w:val="kk-KZ" w:eastAsia="en-US"/>
              </w:rPr>
              <w:t>-</w:t>
            </w:r>
            <w:r w:rsidRPr="00371A98">
              <w:rPr>
                <w:rFonts w:eastAsia="Calibri"/>
                <w:color w:val="000000"/>
                <w:sz w:val="28"/>
                <w:szCs w:val="28"/>
                <w:shd w:val="clear" w:color="auto" w:fill="FFFFFF"/>
                <w:lang w:val="kk-KZ" w:eastAsia="en-US"/>
              </w:rPr>
              <w:t xml:space="preserve"> деген екен. </w:t>
            </w:r>
          </w:p>
          <w:p w:rsidR="00A2365B" w:rsidRPr="00371A98" w:rsidRDefault="007C5DA7" w:rsidP="002E3EAA">
            <w:pPr>
              <w:ind w:left="426" w:right="57"/>
              <w:jc w:val="both"/>
              <w:rPr>
                <w:rFonts w:eastAsia="Calibri"/>
                <w:color w:val="000000"/>
                <w:sz w:val="28"/>
                <w:szCs w:val="28"/>
                <w:shd w:val="clear" w:color="auto" w:fill="FFFFFF"/>
                <w:lang w:val="kk-KZ" w:eastAsia="en-US"/>
              </w:rPr>
            </w:pPr>
            <w:r>
              <w:rPr>
                <w:rFonts w:eastAsia="Calibri"/>
                <w:color w:val="000000"/>
                <w:sz w:val="28"/>
                <w:szCs w:val="28"/>
                <w:shd w:val="clear" w:color="auto" w:fill="FFFFFF"/>
                <w:lang w:val="kk-KZ" w:eastAsia="en-US"/>
              </w:rPr>
              <w:t xml:space="preserve">          </w:t>
            </w:r>
            <w:r w:rsidR="00A2365B" w:rsidRPr="00371A98">
              <w:rPr>
                <w:rFonts w:eastAsia="Calibri"/>
                <w:color w:val="000000"/>
                <w:sz w:val="28"/>
                <w:szCs w:val="28"/>
                <w:shd w:val="clear" w:color="auto" w:fill="FFFFFF"/>
                <w:lang w:val="kk-KZ" w:eastAsia="en-US"/>
              </w:rPr>
              <w:t>Ұлы тәлімгер өскелең ұрпақты тәрбиелеудің маңыздылығын осылайша атап өтті: «Тепе</w:t>
            </w:r>
            <w:r w:rsidR="00A2365B" w:rsidRPr="00BD2B79">
              <w:rPr>
                <w:rFonts w:eastAsia="Calibri"/>
                <w:b/>
                <w:color w:val="000000"/>
                <w:sz w:val="28"/>
                <w:szCs w:val="28"/>
                <w:shd w:val="clear" w:color="auto" w:fill="FFFFFF"/>
                <w:lang w:val="kk-KZ" w:eastAsia="en-US"/>
              </w:rPr>
              <w:t>-</w:t>
            </w:r>
            <w:r w:rsidR="00A2365B" w:rsidRPr="00371A98">
              <w:rPr>
                <w:rFonts w:eastAsia="Calibri"/>
                <w:color w:val="000000"/>
                <w:sz w:val="28"/>
                <w:szCs w:val="28"/>
                <w:shd w:val="clear" w:color="auto" w:fill="FFFFFF"/>
                <w:lang w:val="kk-KZ" w:eastAsia="en-US"/>
              </w:rPr>
              <w:t>теңдікті қамтамасыз ету үшін әр мемлекет екі қанатқа сүйенуі керек: бірі – Денсаулық сақтау (медицина), екіншісі – білім. Егер медицина денені емдесе, онда білім – бұл рухани тағам». Сонымен қатар, рухани тамақ, яғни білім, әл</w:t>
            </w:r>
            <w:r w:rsidR="00A2365B" w:rsidRPr="00F64D55">
              <w:rPr>
                <w:rFonts w:eastAsia="Calibri"/>
                <w:b/>
                <w:color w:val="000000"/>
                <w:sz w:val="28"/>
                <w:szCs w:val="28"/>
                <w:shd w:val="clear" w:color="auto" w:fill="FFFFFF"/>
                <w:lang w:val="kk-KZ" w:eastAsia="en-US"/>
              </w:rPr>
              <w:t>-</w:t>
            </w:r>
            <w:r w:rsidR="00A2365B" w:rsidRPr="00371A98">
              <w:rPr>
                <w:rFonts w:eastAsia="Calibri"/>
                <w:color w:val="000000"/>
                <w:sz w:val="28"/>
                <w:szCs w:val="28"/>
                <w:shd w:val="clear" w:color="auto" w:fill="FFFFFF"/>
                <w:lang w:val="kk-KZ" w:eastAsia="en-US"/>
              </w:rPr>
              <w:t>Фараби мен Шығыстың басқа ойшылдарының пікірінше, 7</w:t>
            </w:r>
            <w:r w:rsidR="00A2365B" w:rsidRPr="00F64D55">
              <w:rPr>
                <w:rFonts w:eastAsia="Calibri"/>
                <w:b/>
                <w:color w:val="000000"/>
                <w:sz w:val="28"/>
                <w:szCs w:val="28"/>
                <w:shd w:val="clear" w:color="auto" w:fill="FFFFFF"/>
                <w:lang w:val="kk-KZ" w:eastAsia="en-US"/>
              </w:rPr>
              <w:t>-</w:t>
            </w:r>
            <w:r w:rsidR="00A2365B" w:rsidRPr="00371A98">
              <w:rPr>
                <w:rFonts w:eastAsia="Calibri"/>
                <w:color w:val="000000"/>
                <w:sz w:val="28"/>
                <w:szCs w:val="28"/>
                <w:shd w:val="clear" w:color="auto" w:fill="FFFFFF"/>
                <w:lang w:val="kk-KZ" w:eastAsia="en-US"/>
              </w:rPr>
              <w:t>8 жыл ішінде басталуы керек. Бұл жерде ақылға қонымды сұрақ туындайды: 6 жастан бастап балалардың бүгінгі оқуы қаншалықты негізделген? Біз оларды осылайша балалық шақтан айырамыз ба? Айтпақшы, кеңес мектептерінде 7 жастан бастап оқыту әл</w:t>
            </w:r>
            <w:r w:rsidR="00A2365B" w:rsidRPr="00F64D55">
              <w:rPr>
                <w:rFonts w:eastAsia="Calibri"/>
                <w:b/>
                <w:color w:val="000000"/>
                <w:sz w:val="28"/>
                <w:szCs w:val="28"/>
                <w:shd w:val="clear" w:color="auto" w:fill="FFFFFF"/>
                <w:lang w:val="kk-KZ" w:eastAsia="en-US"/>
              </w:rPr>
              <w:t>-</w:t>
            </w:r>
            <w:r w:rsidR="00A2365B" w:rsidRPr="00371A98">
              <w:rPr>
                <w:rFonts w:eastAsia="Calibri"/>
                <w:color w:val="000000"/>
                <w:sz w:val="28"/>
                <w:szCs w:val="28"/>
                <w:shd w:val="clear" w:color="auto" w:fill="FFFFFF"/>
                <w:lang w:val="kk-KZ" w:eastAsia="en-US"/>
              </w:rPr>
              <w:t>Фарабидің ұсынысы бойынша енгізілді. Оқыту кезінде ол сендіруді қолдануды қажет деп санады және оқушыларын каллиграфия сияқты ж</w:t>
            </w:r>
            <w:r w:rsidR="00BD2B79">
              <w:rPr>
                <w:rFonts w:eastAsia="Calibri"/>
                <w:color w:val="000000"/>
                <w:sz w:val="28"/>
                <w:szCs w:val="28"/>
                <w:shd w:val="clear" w:color="auto" w:fill="FFFFFF"/>
                <w:lang w:val="kk-KZ" w:eastAsia="en-US"/>
              </w:rPr>
              <w:t xml:space="preserve">аттығуларды қайталауға шақырды: </w:t>
            </w:r>
            <w:r>
              <w:rPr>
                <w:rFonts w:eastAsia="Calibri"/>
                <w:color w:val="000000"/>
                <w:sz w:val="28"/>
                <w:szCs w:val="28"/>
                <w:shd w:val="clear" w:color="auto" w:fill="FFFFFF"/>
                <w:lang w:val="kk-KZ" w:eastAsia="en-US"/>
              </w:rPr>
              <w:t>«</w:t>
            </w:r>
            <w:r w:rsidR="00A2365B" w:rsidRPr="00371A98">
              <w:rPr>
                <w:rFonts w:eastAsia="Calibri"/>
                <w:color w:val="000000"/>
                <w:sz w:val="28"/>
                <w:szCs w:val="28"/>
                <w:shd w:val="clear" w:color="auto" w:fill="FFFFFF"/>
                <w:lang w:val="kk-KZ" w:eastAsia="en-US"/>
              </w:rPr>
              <w:t>жазудағы ұзақ еңбекқор жаттығулардың нәтижесінде адам бұл өнерде жақсарады және оны неғұрлым ұзақ жасаса, соғұрлым ол күшейіп, жетілдіріледі</w:t>
            </w:r>
            <w:r>
              <w:rPr>
                <w:rFonts w:eastAsia="Calibri"/>
                <w:color w:val="000000"/>
                <w:sz w:val="28"/>
                <w:szCs w:val="28"/>
                <w:shd w:val="clear" w:color="auto" w:fill="FFFFFF"/>
                <w:lang w:val="kk-KZ" w:eastAsia="en-US"/>
              </w:rPr>
              <w:t>» ойды білдіреді</w:t>
            </w:r>
            <w:r w:rsidR="00A2365B" w:rsidRPr="00371A98">
              <w:rPr>
                <w:rFonts w:eastAsia="Calibri"/>
                <w:color w:val="000000"/>
                <w:sz w:val="28"/>
                <w:szCs w:val="28"/>
                <w:shd w:val="clear" w:color="auto" w:fill="FFFFFF"/>
                <w:lang w:val="kk-KZ" w:eastAsia="en-US"/>
              </w:rPr>
              <w:t xml:space="preserve">. </w:t>
            </w:r>
          </w:p>
          <w:p w:rsidR="00615DB6" w:rsidRDefault="007C5DA7" w:rsidP="002E3EAA">
            <w:pPr>
              <w:ind w:left="426" w:right="57"/>
              <w:jc w:val="both"/>
              <w:rPr>
                <w:rFonts w:eastAsia="Calibri"/>
                <w:color w:val="000000"/>
                <w:sz w:val="28"/>
                <w:szCs w:val="28"/>
                <w:shd w:val="clear" w:color="auto" w:fill="FFFFFF"/>
                <w:lang w:val="kk-KZ" w:eastAsia="en-US"/>
              </w:rPr>
            </w:pPr>
            <w:r>
              <w:rPr>
                <w:rFonts w:eastAsia="Calibri"/>
                <w:color w:val="000000"/>
                <w:sz w:val="28"/>
                <w:szCs w:val="28"/>
                <w:shd w:val="clear" w:color="auto" w:fill="FFFFFF"/>
                <w:lang w:val="kk-KZ" w:eastAsia="en-US"/>
              </w:rPr>
              <w:t xml:space="preserve">           </w:t>
            </w:r>
            <w:r w:rsidR="00A2365B" w:rsidRPr="00371A98">
              <w:rPr>
                <w:rFonts w:eastAsia="Calibri"/>
                <w:color w:val="000000"/>
                <w:sz w:val="28"/>
                <w:szCs w:val="28"/>
                <w:shd w:val="clear" w:color="auto" w:fill="FFFFFF"/>
                <w:lang w:val="kk-KZ" w:eastAsia="en-US"/>
              </w:rPr>
              <w:t>Осыған байланыс</w:t>
            </w:r>
            <w:r w:rsidR="00BD2B79">
              <w:rPr>
                <w:rFonts w:eastAsia="Calibri"/>
                <w:color w:val="000000"/>
                <w:sz w:val="28"/>
                <w:szCs w:val="28"/>
                <w:shd w:val="clear" w:color="auto" w:fill="FFFFFF"/>
                <w:lang w:val="kk-KZ" w:eastAsia="en-US"/>
              </w:rPr>
              <w:t>ты белгілі неміс ғалымы Гегель ә</w:t>
            </w:r>
            <w:r w:rsidR="00A2365B" w:rsidRPr="00371A98">
              <w:rPr>
                <w:rFonts w:eastAsia="Calibri"/>
                <w:color w:val="000000"/>
                <w:sz w:val="28"/>
                <w:szCs w:val="28"/>
                <w:shd w:val="clear" w:color="auto" w:fill="FFFFFF"/>
                <w:lang w:val="kk-KZ" w:eastAsia="en-US"/>
              </w:rPr>
              <w:t>л</w:t>
            </w:r>
            <w:r w:rsidR="00A2365B" w:rsidRPr="00BD2B79">
              <w:rPr>
                <w:rFonts w:eastAsia="Calibri"/>
                <w:b/>
                <w:color w:val="000000"/>
                <w:sz w:val="28"/>
                <w:szCs w:val="28"/>
                <w:shd w:val="clear" w:color="auto" w:fill="FFFFFF"/>
                <w:lang w:val="kk-KZ" w:eastAsia="en-US"/>
              </w:rPr>
              <w:t>-</w:t>
            </w:r>
            <w:r w:rsidR="00A2365B" w:rsidRPr="00371A98">
              <w:rPr>
                <w:rFonts w:eastAsia="Calibri"/>
                <w:color w:val="000000"/>
                <w:sz w:val="28"/>
                <w:szCs w:val="28"/>
                <w:shd w:val="clear" w:color="auto" w:fill="FFFFFF"/>
                <w:lang w:val="kk-KZ" w:eastAsia="en-US"/>
              </w:rPr>
              <w:t>Фарабидің өзі Аристотельдің «Физикасын» 40 рет, «Риториканы» 200 рет, ал «Жан туралы» 100 рет оқығанын атап өт</w:t>
            </w:r>
            <w:r w:rsidR="00615DB6">
              <w:rPr>
                <w:rFonts w:eastAsia="Calibri"/>
                <w:color w:val="000000"/>
                <w:sz w:val="28"/>
                <w:szCs w:val="28"/>
                <w:shd w:val="clear" w:color="auto" w:fill="FFFFFF"/>
                <w:lang w:val="kk-KZ" w:eastAsia="en-US"/>
              </w:rPr>
              <w:t>еді</w:t>
            </w:r>
            <w:r w:rsidR="00A2365B" w:rsidRPr="00371A98">
              <w:rPr>
                <w:rFonts w:eastAsia="Calibri"/>
                <w:color w:val="000000"/>
                <w:sz w:val="28"/>
                <w:szCs w:val="28"/>
                <w:shd w:val="clear" w:color="auto" w:fill="FFFFFF"/>
                <w:lang w:val="kk-KZ" w:eastAsia="en-US"/>
              </w:rPr>
              <w:t>. Әбу Насыр</w:t>
            </w:r>
            <w:r w:rsidR="00615DB6">
              <w:rPr>
                <w:rFonts w:eastAsia="Calibri"/>
                <w:color w:val="000000"/>
                <w:sz w:val="28"/>
                <w:szCs w:val="28"/>
                <w:shd w:val="clear" w:color="auto" w:fill="FFFFFF"/>
                <w:lang w:val="kk-KZ" w:eastAsia="en-US"/>
              </w:rPr>
              <w:t xml:space="preserve"> әл</w:t>
            </w:r>
            <w:r w:rsidR="00615DB6" w:rsidRPr="00BD2B79">
              <w:rPr>
                <w:rFonts w:eastAsia="Calibri"/>
                <w:b/>
                <w:color w:val="000000"/>
                <w:sz w:val="28"/>
                <w:szCs w:val="28"/>
                <w:shd w:val="clear" w:color="auto" w:fill="FFFFFF"/>
                <w:lang w:val="kk-KZ" w:eastAsia="en-US"/>
              </w:rPr>
              <w:t>-</w:t>
            </w:r>
            <w:r w:rsidR="00615DB6">
              <w:rPr>
                <w:rFonts w:eastAsia="Calibri"/>
                <w:color w:val="000000"/>
                <w:sz w:val="28"/>
                <w:szCs w:val="28"/>
                <w:shd w:val="clear" w:color="auto" w:fill="FFFFFF"/>
                <w:lang w:val="kk-KZ" w:eastAsia="en-US"/>
              </w:rPr>
              <w:t>Фараби</w:t>
            </w:r>
            <w:r w:rsidR="00A2365B" w:rsidRPr="00371A98">
              <w:rPr>
                <w:rFonts w:eastAsia="Calibri"/>
                <w:color w:val="000000"/>
                <w:sz w:val="28"/>
                <w:szCs w:val="28"/>
                <w:shd w:val="clear" w:color="auto" w:fill="FFFFFF"/>
                <w:lang w:val="kk-KZ" w:eastAsia="en-US"/>
              </w:rPr>
              <w:t xml:space="preserve"> тәлімгердің қандай этикалық қасиеттерге ие болуы керектігін өз мысалында былайша көрсет</w:t>
            </w:r>
            <w:r w:rsidR="00615DB6">
              <w:rPr>
                <w:rFonts w:eastAsia="Calibri"/>
                <w:color w:val="000000"/>
                <w:sz w:val="28"/>
                <w:szCs w:val="28"/>
                <w:shd w:val="clear" w:color="auto" w:fill="FFFFFF"/>
                <w:lang w:val="kk-KZ" w:eastAsia="en-US"/>
              </w:rPr>
              <w:t>кен еді</w:t>
            </w:r>
            <w:r w:rsidR="00A2365B" w:rsidRPr="00371A98">
              <w:rPr>
                <w:rFonts w:eastAsia="Calibri"/>
                <w:color w:val="000000"/>
                <w:sz w:val="28"/>
                <w:szCs w:val="28"/>
                <w:shd w:val="clear" w:color="auto" w:fill="FFFFFF"/>
                <w:lang w:val="kk-KZ" w:eastAsia="en-US"/>
              </w:rPr>
              <w:t>: «Мұғалімнің мінез-құлық нормасы – шамадан тыс қатаңдықты да, шамадан тыс жұмсақтықты да көрсетпеуі керек, өйткені қатаңдық оқушыны тәлімгерге қарсы қояды, ал жұмсақтық оның жеке басын құрметтемеуге, оның ілімін елемеуге әкеледі»</w:t>
            </w:r>
            <w:r>
              <w:rPr>
                <w:rFonts w:eastAsia="Calibri"/>
                <w:color w:val="000000"/>
                <w:sz w:val="28"/>
                <w:szCs w:val="28"/>
                <w:shd w:val="clear" w:color="auto" w:fill="FFFFFF"/>
                <w:lang w:val="kk-KZ" w:eastAsia="en-US"/>
              </w:rPr>
              <w:t xml:space="preserve"> </w:t>
            </w:r>
            <w:r w:rsidRPr="007C5DA7">
              <w:rPr>
                <w:rFonts w:eastAsia="Calibri"/>
                <w:color w:val="000000"/>
                <w:sz w:val="28"/>
                <w:szCs w:val="28"/>
                <w:shd w:val="clear" w:color="auto" w:fill="FFFFFF"/>
                <w:lang w:val="kk-KZ" w:eastAsia="en-US"/>
              </w:rPr>
              <w:t>[</w:t>
            </w:r>
            <w:r w:rsidR="006D7E06">
              <w:rPr>
                <w:rFonts w:eastAsia="Calibri"/>
                <w:color w:val="000000"/>
                <w:sz w:val="28"/>
                <w:szCs w:val="28"/>
                <w:shd w:val="clear" w:color="auto" w:fill="FFFFFF"/>
                <w:lang w:val="kk-KZ" w:eastAsia="en-US"/>
              </w:rPr>
              <w:t>36, 26 б.</w:t>
            </w:r>
            <w:r w:rsidRPr="007C5DA7">
              <w:rPr>
                <w:rFonts w:eastAsia="Calibri"/>
                <w:color w:val="000000"/>
                <w:sz w:val="28"/>
                <w:szCs w:val="28"/>
                <w:shd w:val="clear" w:color="auto" w:fill="FFFFFF"/>
                <w:lang w:val="kk-KZ" w:eastAsia="en-US"/>
              </w:rPr>
              <w:t>]</w:t>
            </w:r>
            <w:r w:rsidR="00615DB6">
              <w:rPr>
                <w:rFonts w:eastAsia="Calibri"/>
                <w:color w:val="000000"/>
                <w:sz w:val="28"/>
                <w:szCs w:val="28"/>
                <w:shd w:val="clear" w:color="auto" w:fill="FFFFFF"/>
                <w:lang w:val="kk-KZ" w:eastAsia="en-US"/>
              </w:rPr>
              <w:t>. Осы сөздерден мектеп қабырғасындағы қоғам руханиятын қалыптастырудағы алатын орны өте маңызды екенін аңғаруға болады. Өркениетті елдердің барлығы педагогтардың мәртебесіне зор маңыз береді. Өйткені надандықпен күрестің ұайнар бастауында отбасындағы тәрбие мен мектептегі білім беру үдерісі тұрады.</w:t>
            </w:r>
          </w:p>
          <w:p w:rsidR="00A2365B" w:rsidRPr="00371A98" w:rsidRDefault="00615DB6" w:rsidP="002E3EAA">
            <w:pPr>
              <w:ind w:left="426" w:right="57"/>
              <w:jc w:val="both"/>
              <w:rPr>
                <w:rFonts w:eastAsia="Calibri"/>
                <w:color w:val="000000"/>
                <w:sz w:val="28"/>
                <w:szCs w:val="28"/>
                <w:shd w:val="clear" w:color="auto" w:fill="FFFFFF"/>
                <w:lang w:val="kk-KZ" w:eastAsia="en-US"/>
              </w:rPr>
            </w:pPr>
            <w:r>
              <w:rPr>
                <w:rFonts w:eastAsia="Calibri"/>
                <w:color w:val="000000"/>
                <w:sz w:val="28"/>
                <w:szCs w:val="28"/>
                <w:shd w:val="clear" w:color="auto" w:fill="FFFFFF"/>
                <w:lang w:val="kk-KZ" w:eastAsia="en-US"/>
              </w:rPr>
              <w:t xml:space="preserve">    </w:t>
            </w:r>
            <w:r w:rsidR="00A2365B" w:rsidRPr="00371A98">
              <w:rPr>
                <w:rFonts w:eastAsia="Calibri"/>
                <w:color w:val="000000"/>
                <w:sz w:val="28"/>
                <w:szCs w:val="28"/>
                <w:shd w:val="clear" w:color="auto" w:fill="FFFFFF"/>
                <w:lang w:val="kk-KZ" w:eastAsia="en-US"/>
              </w:rPr>
              <w:t xml:space="preserve"> </w:t>
            </w:r>
            <w:r>
              <w:rPr>
                <w:rFonts w:eastAsia="Calibri"/>
                <w:color w:val="000000"/>
                <w:sz w:val="28"/>
                <w:szCs w:val="28"/>
                <w:shd w:val="clear" w:color="auto" w:fill="FFFFFF"/>
                <w:lang w:val="kk-KZ" w:eastAsia="en-US"/>
              </w:rPr>
              <w:t xml:space="preserve">        </w:t>
            </w:r>
            <w:r w:rsidR="00A2365B" w:rsidRPr="00371A98">
              <w:rPr>
                <w:rFonts w:eastAsia="Calibri"/>
                <w:color w:val="000000"/>
                <w:sz w:val="28"/>
                <w:szCs w:val="28"/>
                <w:shd w:val="clear" w:color="auto" w:fill="FFFFFF"/>
                <w:lang w:val="kk-KZ" w:eastAsia="en-US"/>
              </w:rPr>
              <w:t>Қазақстан</w:t>
            </w:r>
            <w:r>
              <w:rPr>
                <w:rFonts w:eastAsia="Calibri"/>
                <w:color w:val="000000"/>
                <w:sz w:val="28"/>
                <w:szCs w:val="28"/>
                <w:shd w:val="clear" w:color="auto" w:fill="FFFFFF"/>
                <w:lang w:val="kk-KZ" w:eastAsia="en-US"/>
              </w:rPr>
              <w:t xml:space="preserve"> Республикасы мемлекеті</w:t>
            </w:r>
            <w:r w:rsidR="00A2365B" w:rsidRPr="00371A98">
              <w:rPr>
                <w:rFonts w:eastAsia="Calibri"/>
                <w:color w:val="000000"/>
                <w:sz w:val="28"/>
                <w:szCs w:val="28"/>
                <w:shd w:val="clear" w:color="auto" w:fill="FFFFFF"/>
                <w:lang w:val="kk-KZ" w:eastAsia="en-US"/>
              </w:rPr>
              <w:t xml:space="preserve"> өзінің білім беру саясатында ұлы </w:t>
            </w:r>
            <w:r>
              <w:rPr>
                <w:rFonts w:eastAsia="Calibri"/>
                <w:color w:val="000000"/>
                <w:sz w:val="28"/>
                <w:szCs w:val="28"/>
                <w:shd w:val="clear" w:color="auto" w:fill="FFFFFF"/>
                <w:lang w:val="kk-KZ" w:eastAsia="en-US"/>
              </w:rPr>
              <w:t xml:space="preserve">түркілік </w:t>
            </w:r>
            <w:r w:rsidR="00A2365B" w:rsidRPr="00371A98">
              <w:rPr>
                <w:rFonts w:eastAsia="Calibri"/>
                <w:color w:val="000000"/>
                <w:sz w:val="28"/>
                <w:szCs w:val="28"/>
                <w:shd w:val="clear" w:color="auto" w:fill="FFFFFF"/>
                <w:lang w:val="kk-KZ" w:eastAsia="en-US"/>
              </w:rPr>
              <w:t xml:space="preserve">ойшылдың </w:t>
            </w:r>
            <w:r>
              <w:rPr>
                <w:rFonts w:eastAsia="Calibri"/>
                <w:color w:val="000000"/>
                <w:sz w:val="28"/>
                <w:szCs w:val="28"/>
                <w:shd w:val="clear" w:color="auto" w:fill="FFFFFF"/>
                <w:lang w:val="kk-KZ" w:eastAsia="en-US"/>
              </w:rPr>
              <w:t xml:space="preserve">білім мен ғылымның қоғамдағы маңыздылығы туралы </w:t>
            </w:r>
            <w:r w:rsidR="00A2365B" w:rsidRPr="00371A98">
              <w:rPr>
                <w:rFonts w:eastAsia="Calibri"/>
                <w:color w:val="000000"/>
                <w:sz w:val="28"/>
                <w:szCs w:val="28"/>
                <w:shd w:val="clear" w:color="auto" w:fill="FFFFFF"/>
                <w:lang w:val="kk-KZ" w:eastAsia="en-US"/>
              </w:rPr>
              <w:t>ұс</w:t>
            </w:r>
            <w:r>
              <w:rPr>
                <w:rFonts w:eastAsia="Calibri"/>
                <w:color w:val="000000"/>
                <w:sz w:val="28"/>
                <w:szCs w:val="28"/>
                <w:shd w:val="clear" w:color="auto" w:fill="FFFFFF"/>
                <w:lang w:val="kk-KZ" w:eastAsia="en-US"/>
              </w:rPr>
              <w:t>танымдарын жоғары бағалап</w:t>
            </w:r>
            <w:r w:rsidR="005E4F66">
              <w:rPr>
                <w:rFonts w:eastAsia="Calibri"/>
                <w:color w:val="000000"/>
                <w:sz w:val="28"/>
                <w:szCs w:val="28"/>
                <w:shd w:val="clear" w:color="auto" w:fill="FFFFFF"/>
                <w:lang w:val="kk-KZ" w:eastAsia="en-US"/>
              </w:rPr>
              <w:t>, заманауи кезеңге сай бейімдеп,</w:t>
            </w:r>
            <w:r>
              <w:rPr>
                <w:rFonts w:eastAsia="Calibri"/>
                <w:color w:val="000000"/>
                <w:sz w:val="28"/>
                <w:szCs w:val="28"/>
                <w:shd w:val="clear" w:color="auto" w:fill="FFFFFF"/>
                <w:lang w:val="kk-KZ" w:eastAsia="en-US"/>
              </w:rPr>
              <w:t xml:space="preserve"> тиімді қолдануға </w:t>
            </w:r>
            <w:r>
              <w:rPr>
                <w:rFonts w:eastAsia="Calibri"/>
                <w:color w:val="000000"/>
                <w:sz w:val="28"/>
                <w:szCs w:val="28"/>
                <w:shd w:val="clear" w:color="auto" w:fill="FFFFFF"/>
                <w:lang w:val="kk-KZ" w:eastAsia="en-US"/>
              </w:rPr>
              <w:lastRenderedPageBreak/>
              <w:t>тыр</w:t>
            </w:r>
            <w:r w:rsidR="005E4F66">
              <w:rPr>
                <w:rFonts w:eastAsia="Calibri"/>
                <w:color w:val="000000"/>
                <w:sz w:val="28"/>
                <w:szCs w:val="28"/>
                <w:shd w:val="clear" w:color="auto" w:fill="FFFFFF"/>
                <w:lang w:val="kk-KZ" w:eastAsia="en-US"/>
              </w:rPr>
              <w:t>ы</w:t>
            </w:r>
            <w:r>
              <w:rPr>
                <w:rFonts w:eastAsia="Calibri"/>
                <w:color w:val="000000"/>
                <w:sz w:val="28"/>
                <w:szCs w:val="28"/>
                <w:shd w:val="clear" w:color="auto" w:fill="FFFFFF"/>
                <w:lang w:val="kk-KZ" w:eastAsia="en-US"/>
              </w:rPr>
              <w:t>сады</w:t>
            </w:r>
            <w:r w:rsidR="00A2365B" w:rsidRPr="00371A98">
              <w:rPr>
                <w:rFonts w:eastAsia="Calibri"/>
                <w:color w:val="000000"/>
                <w:sz w:val="28"/>
                <w:szCs w:val="28"/>
                <w:shd w:val="clear" w:color="auto" w:fill="FFFFFF"/>
                <w:lang w:val="kk-KZ" w:eastAsia="en-US"/>
              </w:rPr>
              <w:t xml:space="preserve">. </w:t>
            </w:r>
            <w:r w:rsidR="005E4F66">
              <w:rPr>
                <w:rFonts w:eastAsia="Calibri"/>
                <w:color w:val="000000"/>
                <w:sz w:val="28"/>
                <w:szCs w:val="28"/>
                <w:shd w:val="clear" w:color="auto" w:fill="FFFFFF"/>
                <w:lang w:val="kk-KZ" w:eastAsia="en-US"/>
              </w:rPr>
              <w:t xml:space="preserve">Еліміздегі «Ғылым туралы» Заңның бірнеше рет толықтыруларға ұшырап, Республика Парламенті жаңа тарихи кезеңге сәйкес жаңарған мәтінін қабылдауға талпынып жатқаны да белгілі. Сонымен қатар </w:t>
            </w:r>
            <w:r w:rsidR="00A2365B" w:rsidRPr="00371A98">
              <w:rPr>
                <w:rFonts w:eastAsia="Calibri"/>
                <w:color w:val="000000"/>
                <w:sz w:val="28"/>
                <w:szCs w:val="28"/>
                <w:shd w:val="clear" w:color="auto" w:fill="FFFFFF"/>
                <w:lang w:val="kk-KZ" w:eastAsia="en-US"/>
              </w:rPr>
              <w:t xml:space="preserve"> </w:t>
            </w:r>
            <w:r w:rsidR="005E4F66">
              <w:rPr>
                <w:rFonts w:eastAsia="Calibri"/>
                <w:color w:val="000000"/>
                <w:sz w:val="28"/>
                <w:szCs w:val="28"/>
                <w:shd w:val="clear" w:color="auto" w:fill="FFFFFF"/>
                <w:lang w:val="kk-KZ" w:eastAsia="en-US"/>
              </w:rPr>
              <w:t>орта мектептердегі тәрбие ісіне қатысты</w:t>
            </w:r>
            <w:r w:rsidR="00A2365B" w:rsidRPr="00371A98">
              <w:rPr>
                <w:rFonts w:eastAsia="Calibri"/>
                <w:color w:val="000000"/>
                <w:sz w:val="28"/>
                <w:szCs w:val="28"/>
                <w:shd w:val="clear" w:color="auto" w:fill="FFFFFF"/>
                <w:lang w:val="kk-KZ" w:eastAsia="en-US"/>
              </w:rPr>
              <w:t xml:space="preserve"> «мұғалімнің мәртебесі туралы» Заңның уақтылы қабылдануының нәтижесінде мұғалім әлеуметтік және құқықтық тұрғыдан </w:t>
            </w:r>
            <w:r w:rsidR="007C5DA7">
              <w:rPr>
                <w:rFonts w:eastAsia="Calibri"/>
                <w:color w:val="000000"/>
                <w:sz w:val="28"/>
                <w:szCs w:val="28"/>
                <w:shd w:val="clear" w:color="auto" w:fill="FFFFFF"/>
                <w:lang w:val="kk-KZ" w:eastAsia="en-US"/>
              </w:rPr>
              <w:t xml:space="preserve">біршама </w:t>
            </w:r>
            <w:r w:rsidR="00A2365B" w:rsidRPr="00371A98">
              <w:rPr>
                <w:rFonts w:eastAsia="Calibri"/>
                <w:color w:val="000000"/>
                <w:sz w:val="28"/>
                <w:szCs w:val="28"/>
                <w:shd w:val="clear" w:color="auto" w:fill="FFFFFF"/>
                <w:lang w:val="kk-KZ" w:eastAsia="en-US"/>
              </w:rPr>
              <w:t>қорғалды. Құжатта мұғалімдердің апта сайынғы жұмыс жүктемесін, сондай-ақ қағазбастылық пен есептердің барлық түрлерін азайтатын механизмдер қарастырылған</w:t>
            </w:r>
            <w:r w:rsidR="007C5DA7">
              <w:rPr>
                <w:rFonts w:eastAsia="Calibri"/>
                <w:color w:val="000000"/>
                <w:sz w:val="28"/>
                <w:szCs w:val="28"/>
                <w:shd w:val="clear" w:color="auto" w:fill="FFFFFF"/>
                <w:lang w:val="kk-KZ" w:eastAsia="en-US"/>
              </w:rPr>
              <w:t xml:space="preserve"> </w:t>
            </w:r>
            <w:r w:rsidR="005E4F66">
              <w:rPr>
                <w:rFonts w:eastAsia="Calibri"/>
                <w:color w:val="000000"/>
                <w:sz w:val="28"/>
                <w:szCs w:val="28"/>
                <w:shd w:val="clear" w:color="auto" w:fill="FFFFFF"/>
                <w:lang w:val="kk-KZ" w:eastAsia="en-US"/>
              </w:rPr>
              <w:t xml:space="preserve">екен </w:t>
            </w:r>
            <w:r w:rsidR="007C5DA7" w:rsidRPr="007C5DA7">
              <w:rPr>
                <w:rFonts w:eastAsia="Calibri"/>
                <w:color w:val="000000"/>
                <w:sz w:val="28"/>
                <w:szCs w:val="28"/>
                <w:shd w:val="clear" w:color="auto" w:fill="FFFFFF"/>
                <w:lang w:val="kk-KZ" w:eastAsia="en-US"/>
              </w:rPr>
              <w:t>[</w:t>
            </w:r>
            <w:r w:rsidR="00F162FB">
              <w:rPr>
                <w:rFonts w:eastAsia="Calibri"/>
                <w:color w:val="000000"/>
                <w:sz w:val="28"/>
                <w:szCs w:val="28"/>
                <w:shd w:val="clear" w:color="auto" w:fill="FFFFFF"/>
                <w:lang w:val="kk-KZ" w:eastAsia="en-US"/>
              </w:rPr>
              <w:t>129</w:t>
            </w:r>
            <w:r w:rsidR="007C5DA7" w:rsidRPr="007C5DA7">
              <w:rPr>
                <w:rFonts w:eastAsia="Calibri"/>
                <w:color w:val="000000"/>
                <w:sz w:val="28"/>
                <w:szCs w:val="28"/>
                <w:shd w:val="clear" w:color="auto" w:fill="FFFFFF"/>
                <w:lang w:val="kk-KZ" w:eastAsia="en-US"/>
              </w:rPr>
              <w:t>]</w:t>
            </w:r>
            <w:r w:rsidR="00A2365B" w:rsidRPr="00371A98">
              <w:rPr>
                <w:rFonts w:eastAsia="Calibri"/>
                <w:color w:val="000000"/>
                <w:sz w:val="28"/>
                <w:szCs w:val="28"/>
                <w:shd w:val="clear" w:color="auto" w:fill="FFFFFF"/>
                <w:lang w:val="kk-KZ" w:eastAsia="en-US"/>
              </w:rPr>
              <w:t xml:space="preserve">. </w:t>
            </w:r>
            <w:r w:rsidR="005E4F66">
              <w:rPr>
                <w:rFonts w:eastAsia="Calibri"/>
                <w:color w:val="000000"/>
                <w:sz w:val="28"/>
                <w:szCs w:val="28"/>
                <w:shd w:val="clear" w:color="auto" w:fill="FFFFFF"/>
                <w:lang w:val="kk-KZ" w:eastAsia="en-US"/>
              </w:rPr>
              <w:t>Барлық үлкен істер осындай нақты қадамдардан басталады және ол білім беру сапасын арттырады деген ойдамыз. Біліммен қоса, адамгершілік үлгілері жас кезде тезірек қабылданады және ол надандықты жоюдың, онымен күресудің әмбебап механизмдерінің бірі.</w:t>
            </w:r>
          </w:p>
          <w:p w:rsidR="00F53957" w:rsidRDefault="005E4F66" w:rsidP="002E3EAA">
            <w:pPr>
              <w:ind w:left="426" w:right="57"/>
              <w:jc w:val="both"/>
              <w:rPr>
                <w:sz w:val="28"/>
                <w:lang w:val="kk-KZ"/>
              </w:rPr>
            </w:pPr>
            <w:r w:rsidRPr="005E4F66">
              <w:rPr>
                <w:sz w:val="28"/>
                <w:lang w:val="kk-KZ"/>
              </w:rPr>
              <w:t>Надандықтың</w:t>
            </w:r>
            <w:r>
              <w:rPr>
                <w:sz w:val="28"/>
                <w:lang w:val="kk-KZ"/>
              </w:rPr>
              <w:t xml:space="preserve"> әлеуметтегі көріністерін </w:t>
            </w:r>
            <w:r w:rsidR="00370CC8">
              <w:rPr>
                <w:sz w:val="28"/>
                <w:lang w:val="kk-KZ"/>
              </w:rPr>
              <w:t xml:space="preserve">пайымдай келе қазіргі тарихи кезеңдегі кейбір сипаттамаларына тоқтала кеткенді жөн көрдік. Заманауи терминологиялық сөздіктерде надандық құбылысына үстірт анықтамалар </w:t>
            </w:r>
            <w:r w:rsidR="00F53957">
              <w:rPr>
                <w:sz w:val="28"/>
                <w:lang w:val="kk-KZ"/>
              </w:rPr>
              <w:t>кездесіп қалады</w:t>
            </w:r>
            <w:r w:rsidR="00370CC8">
              <w:rPr>
                <w:sz w:val="28"/>
                <w:lang w:val="kk-KZ"/>
              </w:rPr>
              <w:t xml:space="preserve"> екен. Мәселен, «надандық – бір нәрсе туралы білім мен ақпараттың жеткіліксіздігі. Ол толықтай немесе жартылай болуы мүмкін» деген уәж айтылады. Бұл жерде ақпараттың аздығы</w:t>
            </w:r>
            <w:r w:rsidR="00F53957">
              <w:rPr>
                <w:sz w:val="28"/>
                <w:lang w:val="kk-KZ"/>
              </w:rPr>
              <w:t xml:space="preserve">, білімнің жеткіліксіздігі пендені </w:t>
            </w:r>
            <w:r w:rsidR="00370CC8">
              <w:rPr>
                <w:sz w:val="28"/>
                <w:lang w:val="kk-KZ"/>
              </w:rPr>
              <w:t xml:space="preserve"> тікелей надандыққа апармайтынын айта алар едік. Қазіргі ақпараттар ағыны заманында ақпараттар өте көп, ал енді болашақта одан артық болмаса кем болмайды. Сондықтан </w:t>
            </w:r>
            <w:r w:rsidR="00F53957">
              <w:rPr>
                <w:sz w:val="28"/>
                <w:lang w:val="kk-KZ"/>
              </w:rPr>
              <w:t xml:space="preserve">адамның дүниетанымында, санасында </w:t>
            </w:r>
            <w:r w:rsidR="00370CC8">
              <w:rPr>
                <w:sz w:val="28"/>
                <w:lang w:val="kk-KZ"/>
              </w:rPr>
              <w:t xml:space="preserve">олардың сандық тұрғыда жеткіліксіздігі әлеметтік субъектінің надандыққа жақындығын білдірмейді. Ақиқат туралы білім үнемі толығумен болады. Бұл үрдіс динамикалық тұрғыдан алғанда объективті құбылыс. Сондықтан жоғарыдағы анықтаманың тек </w:t>
            </w:r>
            <w:r w:rsidR="00F53957">
              <w:rPr>
                <w:sz w:val="28"/>
                <w:lang w:val="kk-KZ"/>
              </w:rPr>
              <w:t xml:space="preserve">күрделі құбылыстың </w:t>
            </w:r>
            <w:r w:rsidR="00370CC8">
              <w:rPr>
                <w:sz w:val="28"/>
                <w:lang w:val="kk-KZ"/>
              </w:rPr>
              <w:t>бір қырын қамтып тұрғаны байқатады</w:t>
            </w:r>
            <w:r w:rsidR="00F53957">
              <w:rPr>
                <w:sz w:val="28"/>
                <w:lang w:val="kk-KZ"/>
              </w:rPr>
              <w:t>.</w:t>
            </w:r>
          </w:p>
          <w:p w:rsidR="00936554" w:rsidRDefault="0006099F" w:rsidP="002E3EAA">
            <w:pPr>
              <w:ind w:left="426" w:right="57"/>
              <w:jc w:val="both"/>
              <w:rPr>
                <w:sz w:val="28"/>
                <w:lang w:val="kk-KZ"/>
              </w:rPr>
            </w:pPr>
            <w:r>
              <w:rPr>
                <w:sz w:val="28"/>
                <w:lang w:val="kk-KZ"/>
              </w:rPr>
              <w:t xml:space="preserve">Отандық еркін зерттеуші </w:t>
            </w:r>
            <w:r w:rsidR="00370CC8">
              <w:rPr>
                <w:sz w:val="28"/>
                <w:lang w:val="kk-KZ"/>
              </w:rPr>
              <w:t xml:space="preserve">Азиза Шужеева «Надандық </w:t>
            </w:r>
            <w:r w:rsidR="00F53957">
              <w:rPr>
                <w:sz w:val="28"/>
                <w:lang w:val="kk-KZ"/>
              </w:rPr>
              <w:t xml:space="preserve">несімен </w:t>
            </w:r>
            <w:r w:rsidR="00370CC8">
              <w:rPr>
                <w:sz w:val="28"/>
                <w:lang w:val="kk-KZ"/>
              </w:rPr>
              <w:t>қау</w:t>
            </w:r>
            <w:r w:rsidR="00F53957">
              <w:rPr>
                <w:sz w:val="28"/>
                <w:lang w:val="kk-KZ"/>
              </w:rPr>
              <w:t>іпті?</w:t>
            </w:r>
            <w:r w:rsidR="00370CC8">
              <w:rPr>
                <w:sz w:val="28"/>
                <w:lang w:val="kk-KZ"/>
              </w:rPr>
              <w:t xml:space="preserve">» </w:t>
            </w:r>
            <w:r w:rsidR="00F53957">
              <w:rPr>
                <w:sz w:val="28"/>
                <w:lang w:val="kk-KZ"/>
              </w:rPr>
              <w:t>деген тақырыпқа арнаған</w:t>
            </w:r>
            <w:r w:rsidR="00370CC8">
              <w:rPr>
                <w:sz w:val="28"/>
                <w:lang w:val="kk-KZ"/>
              </w:rPr>
              <w:t xml:space="preserve"> мақаласында адамның надандығын жоғары оқу орнынан алған дипломы </w:t>
            </w:r>
            <w:r w:rsidR="00F53957">
              <w:rPr>
                <w:sz w:val="28"/>
                <w:lang w:val="kk-KZ"/>
              </w:rPr>
              <w:t>қорғамайтындығын және білім жинақтаған азаматтардың барлығы надандық қақпанынан құтылып кете алады деп кепілдік беру мұмкін еместігін алға тартады</w:t>
            </w:r>
            <w:r w:rsidR="00F53957" w:rsidRPr="00F53957">
              <w:rPr>
                <w:sz w:val="28"/>
                <w:lang w:val="kk-KZ"/>
              </w:rPr>
              <w:t xml:space="preserve"> [</w:t>
            </w:r>
            <w:r w:rsidR="00F162FB">
              <w:rPr>
                <w:sz w:val="28"/>
                <w:lang w:val="kk-KZ"/>
              </w:rPr>
              <w:t>130</w:t>
            </w:r>
            <w:r w:rsidR="00F53957" w:rsidRPr="00F53957">
              <w:rPr>
                <w:sz w:val="28"/>
                <w:lang w:val="kk-KZ"/>
              </w:rPr>
              <w:t>]</w:t>
            </w:r>
            <w:r w:rsidR="00F162FB">
              <w:rPr>
                <w:sz w:val="28"/>
                <w:lang w:val="kk-KZ"/>
              </w:rPr>
              <w:t>.</w:t>
            </w:r>
            <w:r w:rsidR="00F53957">
              <w:rPr>
                <w:sz w:val="28"/>
                <w:lang w:val="kk-KZ"/>
              </w:rPr>
              <w:t xml:space="preserve"> </w:t>
            </w:r>
            <w:r w:rsidR="00F162FB">
              <w:rPr>
                <w:sz w:val="28"/>
                <w:lang w:val="kk-KZ"/>
              </w:rPr>
              <w:t xml:space="preserve"> </w:t>
            </w:r>
            <w:r w:rsidR="00D215B3">
              <w:rPr>
                <w:sz w:val="28"/>
                <w:lang w:val="kk-KZ"/>
              </w:rPr>
              <w:t xml:space="preserve">Қоғамдағы надандықтың қауіптілігін бұқара халықтың байқамай қалатын тұстарына назар аудартады мақала авторы. </w:t>
            </w:r>
            <w:r w:rsidR="000F6379">
              <w:rPr>
                <w:sz w:val="28"/>
                <w:lang w:val="kk-KZ"/>
              </w:rPr>
              <w:t xml:space="preserve">Мәселен, қоғамдағы өзекті және өткір мәселелер бойынша сараптама жасайтын «псевдосараптамашылар» кейді өздерінің надандыққа толы қорытындыларын мемлекеттік органдарға, оқу және тәрбие орындарына ұсынуы мүмкін. Нәтижесінде қоғамда үлкен әлеуметтік кикілжіңдерге, қақтығыстарға алып баратын әрекеттер орын алуы мүмкін. Мәселен, газдың орынсыз күрт қымбаттауы </w:t>
            </w:r>
            <w:r w:rsidR="00936554">
              <w:rPr>
                <w:sz w:val="28"/>
                <w:lang w:val="kk-KZ"/>
              </w:rPr>
              <w:t xml:space="preserve">2022 жылдың қаңтарында </w:t>
            </w:r>
            <w:r w:rsidR="000F6379">
              <w:rPr>
                <w:sz w:val="28"/>
                <w:lang w:val="kk-KZ"/>
              </w:rPr>
              <w:t>Батыс облыстардағы халықтың наразылығын тудырып, бүкіл Қазақстанда саяси және экономикалық қатынастарға қатысты наразылыққа</w:t>
            </w:r>
            <w:r w:rsidR="00936554">
              <w:rPr>
                <w:sz w:val="28"/>
                <w:lang w:val="kk-KZ"/>
              </w:rPr>
              <w:t xml:space="preserve"> ұласқанын білеміз. </w:t>
            </w:r>
          </w:p>
          <w:p w:rsidR="00C37311" w:rsidRDefault="00936554" w:rsidP="002E3EAA">
            <w:pPr>
              <w:ind w:left="426" w:right="57"/>
              <w:jc w:val="both"/>
              <w:rPr>
                <w:sz w:val="28"/>
                <w:lang w:val="kk-KZ"/>
              </w:rPr>
            </w:pPr>
            <w:r>
              <w:rPr>
                <w:sz w:val="28"/>
                <w:lang w:val="kk-KZ"/>
              </w:rPr>
              <w:t xml:space="preserve">          Ондаған жылдар бойы тиімсіз жиындар өтіп жатты және ЭКСПО, ЛРТ сияқты техникалық жобалар пайдадан гөрі үлкен қаражаттық шығындар әкелді, сонымен бірге кезінде көптеген заводтар мен фабрикалар мемлекеттік қаржының есебінен ашылып, бірақ жұмыс істеуі ұзаққа бармай жабылып қалып жатты. Желге ұшқан қаржыларға жауапкершілік болмағаннан кейін, сарапшылардың дайындаған сараптамалық құжаттарының өте үстірт</w:t>
            </w:r>
            <w:r w:rsidR="002F0618">
              <w:rPr>
                <w:sz w:val="28"/>
                <w:lang w:val="kk-KZ"/>
              </w:rPr>
              <w:t xml:space="preserve"> және</w:t>
            </w:r>
            <w:r>
              <w:rPr>
                <w:sz w:val="28"/>
                <w:lang w:val="kk-KZ"/>
              </w:rPr>
              <w:t xml:space="preserve"> </w:t>
            </w:r>
            <w:r>
              <w:rPr>
                <w:sz w:val="28"/>
                <w:lang w:val="kk-KZ"/>
              </w:rPr>
              <w:lastRenderedPageBreak/>
              <w:t>сапалы бол</w:t>
            </w:r>
            <w:r w:rsidR="002F0618">
              <w:rPr>
                <w:sz w:val="28"/>
                <w:lang w:val="kk-KZ"/>
              </w:rPr>
              <w:t>ма</w:t>
            </w:r>
            <w:r>
              <w:rPr>
                <w:sz w:val="28"/>
                <w:lang w:val="kk-KZ"/>
              </w:rPr>
              <w:t>ғандықтан еліміз өзінің пәрменді дамуына қол жеткізе алмай жатқаны байқалып отыр. О</w:t>
            </w:r>
            <w:r w:rsidR="002F0618">
              <w:rPr>
                <w:sz w:val="28"/>
                <w:lang w:val="kk-KZ"/>
              </w:rPr>
              <w:t xml:space="preserve">сыларға </w:t>
            </w:r>
            <w:r>
              <w:rPr>
                <w:sz w:val="28"/>
                <w:lang w:val="kk-KZ"/>
              </w:rPr>
              <w:t xml:space="preserve">бір сөзбен айтқанда </w:t>
            </w:r>
            <w:r w:rsidR="002F0618">
              <w:rPr>
                <w:sz w:val="28"/>
                <w:lang w:val="kk-KZ"/>
              </w:rPr>
              <w:t>тәуелсіз</w:t>
            </w:r>
            <w:r w:rsidR="002E363F">
              <w:rPr>
                <w:sz w:val="28"/>
                <w:lang w:val="kk-KZ"/>
              </w:rPr>
              <w:t>дік</w:t>
            </w:r>
            <w:r w:rsidR="002F0618">
              <w:rPr>
                <w:sz w:val="28"/>
                <w:lang w:val="kk-KZ"/>
              </w:rPr>
              <w:t xml:space="preserve"> кезеңіндегі </w:t>
            </w:r>
            <w:r w:rsidR="002E363F">
              <w:rPr>
                <w:sz w:val="28"/>
                <w:lang w:val="kk-KZ"/>
              </w:rPr>
              <w:t xml:space="preserve">интеллектуалдық ортадағы жасырын түрде </w:t>
            </w:r>
            <w:r w:rsidR="002F0618">
              <w:rPr>
                <w:sz w:val="28"/>
                <w:lang w:val="kk-KZ"/>
              </w:rPr>
              <w:t>«</w:t>
            </w:r>
            <w:r>
              <w:rPr>
                <w:sz w:val="28"/>
                <w:lang w:val="kk-KZ"/>
              </w:rPr>
              <w:t>жемқорлық пен сыбайластық</w:t>
            </w:r>
            <w:r w:rsidR="002E363F">
              <w:rPr>
                <w:sz w:val="28"/>
                <w:lang w:val="kk-KZ"/>
              </w:rPr>
              <w:t>ты</w:t>
            </w:r>
            <w:r w:rsidR="002F0618">
              <w:rPr>
                <w:sz w:val="28"/>
                <w:lang w:val="kk-KZ"/>
              </w:rPr>
              <w:t>»</w:t>
            </w:r>
            <w:r>
              <w:rPr>
                <w:sz w:val="28"/>
                <w:lang w:val="kk-KZ"/>
              </w:rPr>
              <w:t xml:space="preserve"> </w:t>
            </w:r>
            <w:r w:rsidR="00C37311">
              <w:rPr>
                <w:sz w:val="28"/>
                <w:lang w:val="kk-KZ"/>
              </w:rPr>
              <w:t xml:space="preserve">бүркемелеу, шындықты жария етпеу </w:t>
            </w:r>
            <w:r>
              <w:rPr>
                <w:sz w:val="28"/>
                <w:lang w:val="kk-KZ"/>
              </w:rPr>
              <w:t>деп сипаттама бере саламыз.</w:t>
            </w:r>
          </w:p>
          <w:p w:rsidR="002F0618" w:rsidRDefault="00C37311" w:rsidP="002E3EAA">
            <w:pPr>
              <w:ind w:left="426" w:right="57"/>
              <w:jc w:val="both"/>
              <w:rPr>
                <w:sz w:val="28"/>
                <w:lang w:val="kk-KZ"/>
              </w:rPr>
            </w:pPr>
            <w:r>
              <w:rPr>
                <w:sz w:val="28"/>
                <w:lang w:val="kk-KZ"/>
              </w:rPr>
              <w:t xml:space="preserve">          </w:t>
            </w:r>
            <w:r w:rsidR="00936554">
              <w:rPr>
                <w:sz w:val="28"/>
                <w:lang w:val="kk-KZ"/>
              </w:rPr>
              <w:t xml:space="preserve"> Түп негізінде </w:t>
            </w:r>
            <w:r>
              <w:rPr>
                <w:sz w:val="28"/>
                <w:lang w:val="kk-KZ"/>
              </w:rPr>
              <w:t xml:space="preserve">шықдықтың бүркемеленіп, айтылмай келуі </w:t>
            </w:r>
            <w:r w:rsidR="00936554">
              <w:rPr>
                <w:sz w:val="28"/>
                <w:lang w:val="kk-KZ"/>
              </w:rPr>
              <w:t>бұл да надандықтың айқын белгілері</w:t>
            </w:r>
            <w:r>
              <w:rPr>
                <w:sz w:val="28"/>
                <w:lang w:val="kk-KZ"/>
              </w:rPr>
              <w:t xml:space="preserve"> және қоғамға қарсы жасалған әрекеттер деген категорияларға </w:t>
            </w:r>
            <w:r w:rsidR="00936554">
              <w:rPr>
                <w:sz w:val="28"/>
                <w:lang w:val="kk-KZ"/>
              </w:rPr>
              <w:t>жата</w:t>
            </w:r>
            <w:r w:rsidR="002F0618">
              <w:rPr>
                <w:sz w:val="28"/>
                <w:lang w:val="kk-KZ"/>
              </w:rPr>
              <w:t>тын дүниел</w:t>
            </w:r>
            <w:r>
              <w:rPr>
                <w:sz w:val="28"/>
                <w:lang w:val="kk-KZ"/>
              </w:rPr>
              <w:t>е</w:t>
            </w:r>
            <w:r w:rsidR="002F0618">
              <w:rPr>
                <w:sz w:val="28"/>
                <w:lang w:val="kk-KZ"/>
              </w:rPr>
              <w:t>р</w:t>
            </w:r>
            <w:r w:rsidR="007D4BD1">
              <w:rPr>
                <w:sz w:val="28"/>
                <w:lang w:val="kk-KZ"/>
              </w:rPr>
              <w:t>. Себебі</w:t>
            </w:r>
            <w:r w:rsidR="00936554">
              <w:rPr>
                <w:sz w:val="28"/>
                <w:lang w:val="kk-KZ"/>
              </w:rPr>
              <w:t xml:space="preserve"> мемлекеттің экономикаға қажетті әрбір қаражатын, жинақтаған материалдық және рухани байлығын жауапкершілікпен сақтамау, оны тиімді пайдаланбау бір жағынан алғанда надандықтың көрінісі болса, екінші жағынан алғанда қылмыстың заманауи түрі деп бағалауға болатын дерек. </w:t>
            </w:r>
            <w:r w:rsidR="002F0618">
              <w:rPr>
                <w:sz w:val="28"/>
                <w:lang w:val="kk-KZ"/>
              </w:rPr>
              <w:t>Келесі ұрпақтың еншісіне тиісті көптеген әлеуметтік нысандар (мектептер, жатақханалар, стадиондар, ауруханалар және т.б.) кезінде салынбай қалғанының кесірінен</w:t>
            </w:r>
            <w:r w:rsidR="000A1151">
              <w:rPr>
                <w:sz w:val="28"/>
                <w:lang w:val="kk-KZ"/>
              </w:rPr>
              <w:t xml:space="preserve"> заманауи кезеңде </w:t>
            </w:r>
            <w:r w:rsidR="002F0618">
              <w:rPr>
                <w:sz w:val="28"/>
                <w:lang w:val="kk-KZ"/>
              </w:rPr>
              <w:t>жас ұрпақ зардап шегуде. Міне, надандықтың осындай келбеті де бар.</w:t>
            </w:r>
          </w:p>
          <w:p w:rsidR="002F0618" w:rsidRDefault="002F0618" w:rsidP="002E3EAA">
            <w:pPr>
              <w:ind w:left="426" w:right="57"/>
              <w:jc w:val="both"/>
              <w:rPr>
                <w:sz w:val="28"/>
                <w:lang w:val="kk-KZ"/>
              </w:rPr>
            </w:pPr>
            <w:r>
              <w:rPr>
                <w:sz w:val="28"/>
                <w:lang w:val="kk-KZ"/>
              </w:rPr>
              <w:t xml:space="preserve">           Надандықтың кесірінен қоғам</w:t>
            </w:r>
            <w:r w:rsidR="00C37311">
              <w:rPr>
                <w:sz w:val="28"/>
                <w:lang w:val="kk-KZ"/>
              </w:rPr>
              <w:t>ғ</w:t>
            </w:r>
            <w:r w:rsidR="002E7CC7">
              <w:rPr>
                <w:sz w:val="28"/>
                <w:lang w:val="kk-KZ"/>
              </w:rPr>
              <w:t>ы</w:t>
            </w:r>
            <w:r w:rsidR="00C37311">
              <w:rPr>
                <w:sz w:val="28"/>
                <w:lang w:val="kk-KZ"/>
              </w:rPr>
              <w:t xml:space="preserve"> әлеумет</w:t>
            </w:r>
            <w:r>
              <w:rPr>
                <w:sz w:val="28"/>
                <w:lang w:val="kk-KZ"/>
              </w:rPr>
              <w:t xml:space="preserve"> қандай </w:t>
            </w:r>
            <w:r w:rsidR="000A1151">
              <w:rPr>
                <w:sz w:val="28"/>
                <w:lang w:val="kk-KZ"/>
              </w:rPr>
              <w:t xml:space="preserve">әлеуметтік </w:t>
            </w:r>
            <w:r>
              <w:rPr>
                <w:sz w:val="28"/>
                <w:lang w:val="kk-KZ"/>
              </w:rPr>
              <w:t xml:space="preserve">зардаптарды шегуі мүмкін? Соған тоқтала кетелік. Атап айтқанда: </w:t>
            </w:r>
          </w:p>
          <w:p w:rsidR="000A1151" w:rsidRDefault="000A1151" w:rsidP="002E3EAA">
            <w:pPr>
              <w:ind w:left="426" w:right="57"/>
              <w:jc w:val="both"/>
              <w:rPr>
                <w:sz w:val="28"/>
                <w:lang w:val="kk-KZ"/>
              </w:rPr>
            </w:pPr>
            <w:r>
              <w:rPr>
                <w:sz w:val="28"/>
                <w:lang w:val="kk-KZ"/>
              </w:rPr>
              <w:t xml:space="preserve">          </w:t>
            </w:r>
            <w:r w:rsidRPr="00BD2B79">
              <w:rPr>
                <w:b/>
                <w:sz w:val="28"/>
                <w:lang w:val="kk-KZ"/>
              </w:rPr>
              <w:t>-</w:t>
            </w:r>
            <w:r>
              <w:rPr>
                <w:sz w:val="28"/>
                <w:lang w:val="kk-KZ"/>
              </w:rPr>
              <w:t xml:space="preserve"> </w:t>
            </w:r>
            <w:r w:rsidR="007D4BD1">
              <w:rPr>
                <w:sz w:val="28"/>
                <w:lang w:val="kk-KZ"/>
              </w:rPr>
              <w:t>Е</w:t>
            </w:r>
            <w:r w:rsidR="004C69FD">
              <w:rPr>
                <w:sz w:val="28"/>
                <w:lang w:val="kk-KZ"/>
              </w:rPr>
              <w:t xml:space="preserve">ліміздегі </w:t>
            </w:r>
            <w:r>
              <w:rPr>
                <w:sz w:val="28"/>
                <w:lang w:val="kk-KZ"/>
              </w:rPr>
              <w:t>ә</w:t>
            </w:r>
            <w:r w:rsidR="002F0618" w:rsidRPr="000A1151">
              <w:rPr>
                <w:sz w:val="28"/>
                <w:lang w:val="kk-KZ"/>
              </w:rPr>
              <w:t>леуметтік және экономикалық дамудың баяулауы</w:t>
            </w:r>
            <w:r w:rsidR="00446316">
              <w:rPr>
                <w:sz w:val="28"/>
                <w:lang w:val="kk-KZ"/>
              </w:rPr>
              <w:t>. Ө</w:t>
            </w:r>
            <w:r w:rsidR="002F0618" w:rsidRPr="000A1151">
              <w:rPr>
                <w:sz w:val="28"/>
                <w:lang w:val="kk-KZ"/>
              </w:rPr>
              <w:t xml:space="preserve">зінің надандығын қоғамда жасырын түрінде әр қилы салаларда (ғылымда, білімде, экономикады, мемлекет басқаруда, мәдениетте, технологияда, өнерде) </w:t>
            </w:r>
            <w:r>
              <w:rPr>
                <w:sz w:val="28"/>
                <w:lang w:val="kk-KZ"/>
              </w:rPr>
              <w:t xml:space="preserve">бүркемелі түрде </w:t>
            </w:r>
            <w:r w:rsidR="002F0618" w:rsidRPr="000A1151">
              <w:rPr>
                <w:sz w:val="28"/>
                <w:lang w:val="kk-KZ"/>
              </w:rPr>
              <w:t>паш етіп жүрген азаматтар дамуға үлесін қоспайды, керісінше, оған кедергі болады</w:t>
            </w:r>
            <w:r w:rsidR="007D4BD1">
              <w:rPr>
                <w:sz w:val="28"/>
                <w:lang w:val="kk-KZ"/>
              </w:rPr>
              <w:t>. Сөйтіп</w:t>
            </w:r>
            <w:r>
              <w:rPr>
                <w:sz w:val="28"/>
                <w:lang w:val="kk-KZ"/>
              </w:rPr>
              <w:t xml:space="preserve"> бұқаралық сананы алдаусырату арқылы өздерін нағыз отаншыл, шындық үшін күрескер образында көрсетуге ұмтыл</w:t>
            </w:r>
            <w:r w:rsidR="00446316">
              <w:rPr>
                <w:sz w:val="28"/>
                <w:lang w:val="kk-KZ"/>
              </w:rPr>
              <w:t>ғандар дамуға кедергі жасаушылар</w:t>
            </w:r>
            <w:r>
              <w:rPr>
                <w:sz w:val="28"/>
                <w:lang w:val="kk-KZ"/>
              </w:rPr>
              <w:t>. Олардың өзіндік тұлғалық, адамгершілік, руханилық келбеті өзінің жеке мүддесін күйттеудің шеңберінен артпайды, әлеуметтік ортаның сапалы өзгеруіне</w:t>
            </w:r>
            <w:r w:rsidR="004C69FD">
              <w:rPr>
                <w:sz w:val="28"/>
                <w:lang w:val="kk-KZ"/>
              </w:rPr>
              <w:t>, дамуына</w:t>
            </w:r>
            <w:r>
              <w:rPr>
                <w:sz w:val="28"/>
                <w:lang w:val="kk-KZ"/>
              </w:rPr>
              <w:t xml:space="preserve"> ешқандай тиімді үлесі болмайды</w:t>
            </w:r>
            <w:r w:rsidR="00446316">
              <w:rPr>
                <w:sz w:val="28"/>
                <w:lang w:val="kk-KZ"/>
              </w:rPr>
              <w:t xml:space="preserve">, </w:t>
            </w:r>
            <w:r w:rsidR="004C69FD">
              <w:rPr>
                <w:sz w:val="28"/>
                <w:lang w:val="kk-KZ"/>
              </w:rPr>
              <w:t xml:space="preserve">әлеуметте </w:t>
            </w:r>
            <w:r w:rsidR="00446316">
              <w:rPr>
                <w:sz w:val="28"/>
                <w:lang w:val="kk-KZ"/>
              </w:rPr>
              <w:t>прогресс баяулайды;</w:t>
            </w:r>
          </w:p>
          <w:p w:rsidR="00D215B3" w:rsidRDefault="000A1151" w:rsidP="002E3EAA">
            <w:pPr>
              <w:ind w:left="426" w:right="57"/>
              <w:jc w:val="both"/>
              <w:rPr>
                <w:sz w:val="28"/>
                <w:lang w:val="kk-KZ"/>
              </w:rPr>
            </w:pPr>
            <w:r w:rsidRPr="00BD2B79">
              <w:rPr>
                <w:b/>
                <w:sz w:val="28"/>
                <w:lang w:val="kk-KZ"/>
              </w:rPr>
              <w:t xml:space="preserve">   </w:t>
            </w:r>
            <w:r w:rsidR="002F0618" w:rsidRPr="00BD2B79">
              <w:rPr>
                <w:b/>
                <w:sz w:val="28"/>
                <w:lang w:val="kk-KZ"/>
              </w:rPr>
              <w:t xml:space="preserve">  </w:t>
            </w:r>
            <w:r w:rsidRPr="00BD2B79">
              <w:rPr>
                <w:b/>
                <w:sz w:val="28"/>
                <w:lang w:val="kk-KZ"/>
              </w:rPr>
              <w:t xml:space="preserve">    -</w:t>
            </w:r>
            <w:r>
              <w:rPr>
                <w:sz w:val="28"/>
                <w:lang w:val="kk-KZ"/>
              </w:rPr>
              <w:t xml:space="preserve"> </w:t>
            </w:r>
            <w:r w:rsidR="007D4BD1">
              <w:rPr>
                <w:sz w:val="28"/>
                <w:lang w:val="kk-KZ"/>
              </w:rPr>
              <w:t>Ж</w:t>
            </w:r>
            <w:r w:rsidR="00446316">
              <w:rPr>
                <w:sz w:val="28"/>
                <w:lang w:val="kk-KZ"/>
              </w:rPr>
              <w:t>алған ақпараттардың таралуы. Надан адамдар көбейген сайын жалған ақпараттардың таралуы да көбейеді. Олар өздерінің надандығын көмкеріп, жасырып отыру үшін олар әлеуметтік ортада әр түрлі жалған ақпараттарды таратуға, өздері қабылдауға бейім тұрады, адамдардың назарын қосалқы «сенсацияларға» бұруға ұмтылады. Ал енді өркениетті елге тән сыни ойлау, креативтілік өкінішке орай алдыңғы қатарға шықпай қалуы жалған ақпараттардың тез таралуына себепкер болады.Жағымпаздық сияқты теріс қасиет шындықтың орнына жоғарғыға қолайлы пікірді білдірушілердің арасында кең барап келгені белгілі;</w:t>
            </w:r>
          </w:p>
          <w:p w:rsidR="00AA6101" w:rsidRDefault="00446316" w:rsidP="002E3EAA">
            <w:pPr>
              <w:ind w:left="426" w:right="57"/>
              <w:jc w:val="both"/>
              <w:rPr>
                <w:sz w:val="28"/>
                <w:lang w:val="kk-KZ"/>
              </w:rPr>
            </w:pPr>
            <w:r w:rsidRPr="00BD2B79">
              <w:rPr>
                <w:b/>
                <w:sz w:val="28"/>
                <w:lang w:val="kk-KZ"/>
              </w:rPr>
              <w:t xml:space="preserve">         -</w:t>
            </w:r>
            <w:r w:rsidR="007D4BD1">
              <w:rPr>
                <w:sz w:val="28"/>
                <w:lang w:val="kk-KZ"/>
              </w:rPr>
              <w:t xml:space="preserve"> Ә</w:t>
            </w:r>
            <w:r>
              <w:rPr>
                <w:sz w:val="28"/>
                <w:lang w:val="kk-KZ"/>
              </w:rPr>
              <w:t>леуметтік мәселелер. Надандық қоғамдағы теріс құбылыстардың көбеюіне алып келеді. Қылмыстың әр қилы түрлерінін тар</w:t>
            </w:r>
            <w:r w:rsidR="00AA6101">
              <w:rPr>
                <w:sz w:val="28"/>
                <w:lang w:val="kk-KZ"/>
              </w:rPr>
              <w:t>а</w:t>
            </w:r>
            <w:r>
              <w:rPr>
                <w:sz w:val="28"/>
                <w:lang w:val="kk-KZ"/>
              </w:rPr>
              <w:t xml:space="preserve">луына түрткі болады. Мысалы, цифрлі технологияның күрт дамуы </w:t>
            </w:r>
            <w:r w:rsidR="00644E09">
              <w:rPr>
                <w:sz w:val="28"/>
                <w:lang w:val="kk-KZ"/>
              </w:rPr>
              <w:t xml:space="preserve">қоғамда қылмыстың жаңа түрлерін пайда болғызды. Енді жаңа технологияның көмегімен </w:t>
            </w:r>
            <w:r w:rsidR="00AA6101">
              <w:rPr>
                <w:sz w:val="28"/>
                <w:lang w:val="kk-KZ"/>
              </w:rPr>
              <w:t>азаматтарға қаржылық нұқсан келтіретін алаяқтықтың заманауи түрлері шығып жатыр. Көп адамдар смартфондардың, компьютерлердің бала ағзасына зиян екенін жете түсінбегендіктен оларға өте жастай және көп уақыт беріп қоюдың салдарынан кейбіреулері көптеген дерттерге үшырап жатыр;</w:t>
            </w:r>
          </w:p>
          <w:p w:rsidR="00446316" w:rsidRPr="000A1151" w:rsidRDefault="00AA6101" w:rsidP="002E3EAA">
            <w:pPr>
              <w:ind w:left="426" w:right="57"/>
              <w:jc w:val="both"/>
              <w:rPr>
                <w:sz w:val="28"/>
                <w:lang w:val="kk-KZ"/>
              </w:rPr>
            </w:pPr>
            <w:r>
              <w:rPr>
                <w:sz w:val="28"/>
                <w:lang w:val="kk-KZ"/>
              </w:rPr>
              <w:t xml:space="preserve">         </w:t>
            </w:r>
            <w:r w:rsidRPr="00BD2B79">
              <w:rPr>
                <w:b/>
                <w:sz w:val="28"/>
                <w:lang w:val="kk-KZ"/>
              </w:rPr>
              <w:t>-</w:t>
            </w:r>
            <w:r w:rsidR="007D4BD1">
              <w:rPr>
                <w:sz w:val="28"/>
                <w:lang w:val="kk-KZ"/>
              </w:rPr>
              <w:t xml:space="preserve"> М</w:t>
            </w:r>
            <w:r>
              <w:rPr>
                <w:sz w:val="28"/>
                <w:lang w:val="kk-KZ"/>
              </w:rPr>
              <w:t xml:space="preserve">үмкіндіктердің шектеулігі. Надандық қасиеттер ешкімге нағыз әмбебап, </w:t>
            </w:r>
            <w:r>
              <w:rPr>
                <w:sz w:val="28"/>
                <w:lang w:val="kk-KZ"/>
              </w:rPr>
              <w:lastRenderedPageBreak/>
              <w:t xml:space="preserve">толыққанды тұлға болуға мүмкіндік бермейді, ондай адамдар көбінесе қызғаншақ, өзімшіл болып келеді. Басқалардың жетістігі жандарына батады, қуаныштарын бөлісуге ұмтылмайды. Сондықтан надандық іштен шалатын нағыз теріс мағынадағы құбылыс екенін мойындап, әркім өзінің кемшілігін көре білу керек. Бастысы оны жеңуге тырысқаны абзал.  </w:t>
            </w:r>
            <w:r w:rsidR="00446316">
              <w:rPr>
                <w:sz w:val="28"/>
                <w:lang w:val="kk-KZ"/>
              </w:rPr>
              <w:t xml:space="preserve"> </w:t>
            </w:r>
          </w:p>
        </w:tc>
      </w:tr>
      <w:tr w:rsidR="00242F84" w:rsidRPr="0055297F" w:rsidTr="00144CEC">
        <w:trPr>
          <w:trHeight w:val="804"/>
        </w:trPr>
        <w:tc>
          <w:tcPr>
            <w:tcW w:w="10207" w:type="dxa"/>
          </w:tcPr>
          <w:p w:rsidR="00DC1C99" w:rsidRDefault="005E4F66" w:rsidP="002E3EAA">
            <w:pPr>
              <w:ind w:left="426" w:right="57"/>
              <w:jc w:val="both"/>
              <w:rPr>
                <w:spacing w:val="-4"/>
                <w:sz w:val="28"/>
                <w:lang w:val="kk-KZ"/>
              </w:rPr>
            </w:pPr>
            <w:r>
              <w:rPr>
                <w:spacing w:val="-4"/>
                <w:sz w:val="28"/>
                <w:lang w:val="kk-KZ"/>
              </w:rPr>
              <w:lastRenderedPageBreak/>
              <w:t xml:space="preserve"> </w:t>
            </w:r>
            <w:r w:rsidR="002E3EAA">
              <w:rPr>
                <w:spacing w:val="-4"/>
                <w:sz w:val="28"/>
                <w:lang w:val="kk-KZ"/>
              </w:rPr>
              <w:t xml:space="preserve">        </w:t>
            </w:r>
            <w:r w:rsidR="00DC1C99">
              <w:rPr>
                <w:spacing w:val="-4"/>
                <w:sz w:val="28"/>
                <w:lang w:val="kk-KZ"/>
              </w:rPr>
              <w:t>Қазіргі таңда жаһандық дәуірлеу</w:t>
            </w:r>
            <w:r w:rsidR="006472B7">
              <w:rPr>
                <w:spacing w:val="-4"/>
                <w:sz w:val="28"/>
                <w:lang w:val="kk-KZ"/>
              </w:rPr>
              <w:t>, ақпараттар ағыны</w:t>
            </w:r>
            <w:r w:rsidR="00DC1C99">
              <w:rPr>
                <w:spacing w:val="-4"/>
                <w:sz w:val="28"/>
                <w:lang w:val="kk-KZ"/>
              </w:rPr>
              <w:t xml:space="preserve"> заманында </w:t>
            </w:r>
            <w:r w:rsidR="006472B7">
              <w:rPr>
                <w:spacing w:val="-4"/>
                <w:sz w:val="28"/>
                <w:lang w:val="kk-KZ"/>
              </w:rPr>
              <w:t xml:space="preserve">әлеуметтегі, ғылымдағы жаңалықтар </w:t>
            </w:r>
            <w:r w:rsidR="00DC1C99">
              <w:rPr>
                <w:spacing w:val="-4"/>
                <w:sz w:val="28"/>
                <w:lang w:val="kk-KZ"/>
              </w:rPr>
              <w:t xml:space="preserve">легі күнделікті өмірде </w:t>
            </w:r>
            <w:r w:rsidR="006472B7">
              <w:rPr>
                <w:spacing w:val="-4"/>
                <w:sz w:val="28"/>
                <w:lang w:val="kk-KZ"/>
              </w:rPr>
              <w:t>қоғамдық сананы</w:t>
            </w:r>
            <w:r w:rsidR="00DC1C99">
              <w:rPr>
                <w:spacing w:val="-4"/>
                <w:sz w:val="28"/>
                <w:lang w:val="kk-KZ"/>
              </w:rPr>
              <w:t xml:space="preserve">, ой жүйесін, </w:t>
            </w:r>
            <w:r w:rsidR="006472B7">
              <w:rPr>
                <w:spacing w:val="-4"/>
                <w:sz w:val="28"/>
                <w:lang w:val="kk-KZ"/>
              </w:rPr>
              <w:t xml:space="preserve">адамның </w:t>
            </w:r>
            <w:r w:rsidR="00DC1C99">
              <w:rPr>
                <w:spacing w:val="-4"/>
                <w:sz w:val="28"/>
                <w:lang w:val="kk-KZ"/>
              </w:rPr>
              <w:t>жан дүние</w:t>
            </w:r>
            <w:r w:rsidR="006472B7">
              <w:rPr>
                <w:spacing w:val="-4"/>
                <w:sz w:val="28"/>
                <w:lang w:val="kk-KZ"/>
              </w:rPr>
              <w:t>с</w:t>
            </w:r>
            <w:r w:rsidR="00F91D28">
              <w:rPr>
                <w:spacing w:val="-4"/>
                <w:sz w:val="28"/>
                <w:lang w:val="kk-KZ"/>
              </w:rPr>
              <w:t>і</w:t>
            </w:r>
            <w:r w:rsidR="006472B7">
              <w:rPr>
                <w:spacing w:val="-4"/>
                <w:sz w:val="28"/>
                <w:lang w:val="kk-KZ"/>
              </w:rPr>
              <w:t>н  біршама қыспаққа алады</w:t>
            </w:r>
            <w:r w:rsidR="00DC1C99">
              <w:rPr>
                <w:spacing w:val="-4"/>
                <w:sz w:val="28"/>
                <w:lang w:val="kk-KZ"/>
              </w:rPr>
              <w:t xml:space="preserve">. </w:t>
            </w:r>
            <w:r w:rsidR="00F91D28">
              <w:rPr>
                <w:spacing w:val="-4"/>
                <w:sz w:val="28"/>
                <w:lang w:val="kk-KZ"/>
              </w:rPr>
              <w:t>Кейде ә</w:t>
            </w:r>
            <w:r w:rsidR="00DC1C99">
              <w:rPr>
                <w:spacing w:val="-4"/>
                <w:sz w:val="28"/>
                <w:lang w:val="kk-KZ"/>
              </w:rPr>
              <w:t>леуметтік желілердегі, тіпті, телеарналардағы</w:t>
            </w:r>
            <w:r w:rsidR="00F91D28">
              <w:rPr>
                <w:spacing w:val="-4"/>
                <w:sz w:val="28"/>
                <w:lang w:val="kk-KZ"/>
              </w:rPr>
              <w:t xml:space="preserve"> үстірт тақырыптарға, </w:t>
            </w:r>
            <w:r w:rsidR="00DC1C99">
              <w:rPr>
                <w:spacing w:val="-4"/>
                <w:sz w:val="28"/>
                <w:lang w:val="kk-KZ"/>
              </w:rPr>
              <w:t xml:space="preserve"> арзан ойын</w:t>
            </w:r>
            <w:r w:rsidR="00DC1C99" w:rsidRPr="00BD2B79">
              <w:rPr>
                <w:b/>
                <w:spacing w:val="-4"/>
                <w:sz w:val="28"/>
                <w:lang w:val="kk-KZ"/>
              </w:rPr>
              <w:t>-</w:t>
            </w:r>
            <w:r w:rsidR="00DC1C99">
              <w:rPr>
                <w:spacing w:val="-4"/>
                <w:sz w:val="28"/>
                <w:lang w:val="kk-KZ"/>
              </w:rPr>
              <w:t>күлкіге құралған бейнелер болмасын, бағдарламалар болмасын, надандықтың ұшқынын айқын көрсет</w:t>
            </w:r>
            <w:r w:rsidR="00F91D28">
              <w:rPr>
                <w:spacing w:val="-4"/>
                <w:sz w:val="28"/>
                <w:lang w:val="kk-KZ"/>
              </w:rPr>
              <w:t>етіндей әсер қалдырады</w:t>
            </w:r>
            <w:r w:rsidR="00DC1C99">
              <w:rPr>
                <w:spacing w:val="-4"/>
                <w:sz w:val="28"/>
                <w:lang w:val="kk-KZ"/>
              </w:rPr>
              <w:t>. Мәселен, күні кешегі уақытқа дейін зайырлы мемлекетте өмір сүр</w:t>
            </w:r>
            <w:r w:rsidR="00D66CBA">
              <w:rPr>
                <w:spacing w:val="-4"/>
                <w:sz w:val="28"/>
                <w:lang w:val="kk-KZ"/>
              </w:rPr>
              <w:t>і</w:t>
            </w:r>
            <w:r w:rsidR="009371B4">
              <w:rPr>
                <w:spacing w:val="-4"/>
                <w:sz w:val="28"/>
                <w:lang w:val="kk-KZ"/>
              </w:rPr>
              <w:t>п келген</w:t>
            </w:r>
            <w:r w:rsidR="00DC1C99">
              <w:rPr>
                <w:spacing w:val="-4"/>
                <w:sz w:val="28"/>
                <w:lang w:val="kk-KZ"/>
              </w:rPr>
              <w:t xml:space="preserve"> Қазақстандағы </w:t>
            </w:r>
            <w:r w:rsidR="009371B4">
              <w:rPr>
                <w:spacing w:val="-4"/>
                <w:sz w:val="28"/>
                <w:lang w:val="kk-KZ"/>
              </w:rPr>
              <w:t>азаматтары</w:t>
            </w:r>
            <w:r w:rsidR="00DC1C99">
              <w:rPr>
                <w:spacing w:val="-4"/>
                <w:sz w:val="28"/>
                <w:lang w:val="kk-KZ"/>
              </w:rPr>
              <w:t xml:space="preserve"> </w:t>
            </w:r>
            <w:r w:rsidR="009371B4">
              <w:rPr>
                <w:spacing w:val="-4"/>
                <w:sz w:val="28"/>
                <w:lang w:val="kk-KZ"/>
              </w:rPr>
              <w:t>«</w:t>
            </w:r>
            <w:r w:rsidR="00DC1C99">
              <w:rPr>
                <w:spacing w:val="-4"/>
                <w:sz w:val="28"/>
                <w:lang w:val="kk-KZ"/>
              </w:rPr>
              <w:t>мектеп оқушыларын арабтың ұлттық киімімен мектепке кіргізбейді</w:t>
            </w:r>
            <w:r w:rsidR="009371B4">
              <w:rPr>
                <w:spacing w:val="-4"/>
                <w:sz w:val="28"/>
                <w:lang w:val="kk-KZ"/>
              </w:rPr>
              <w:t>»</w:t>
            </w:r>
            <w:r w:rsidR="00DC1C99">
              <w:rPr>
                <w:spacing w:val="-4"/>
                <w:sz w:val="28"/>
                <w:lang w:val="kk-KZ"/>
              </w:rPr>
              <w:t xml:space="preserve"> деген желеумен </w:t>
            </w:r>
            <w:r w:rsidR="00C65CCB">
              <w:rPr>
                <w:spacing w:val="-4"/>
                <w:sz w:val="28"/>
                <w:lang w:val="kk-KZ"/>
              </w:rPr>
              <w:t>бас көтеріп,</w:t>
            </w:r>
            <w:r w:rsidR="00DC1C99">
              <w:rPr>
                <w:spacing w:val="-4"/>
                <w:sz w:val="28"/>
                <w:lang w:val="kk-KZ"/>
              </w:rPr>
              <w:t xml:space="preserve"> әртүрлі оқыс әрекеттерге барғанын жаңалықтардан білеміз. </w:t>
            </w:r>
            <w:r w:rsidR="009E1947">
              <w:rPr>
                <w:spacing w:val="-4"/>
                <w:sz w:val="28"/>
                <w:lang w:val="kk-KZ"/>
              </w:rPr>
              <w:t>Діни мектеп пен зайырлы мектептің өзіндік айрмашылығын ажырату әрбір ел азаматынының борышы екені анық.</w:t>
            </w:r>
            <w:r w:rsidR="0056680F">
              <w:rPr>
                <w:spacing w:val="-4"/>
                <w:sz w:val="28"/>
                <w:lang w:val="kk-KZ"/>
              </w:rPr>
              <w:t xml:space="preserve"> Осы мәселе көптеген аймақтарда өзектеніп отыр.</w:t>
            </w:r>
          </w:p>
          <w:p w:rsidR="00627D67" w:rsidRDefault="002E3EAA" w:rsidP="002E3EAA">
            <w:pPr>
              <w:ind w:left="426" w:right="57"/>
              <w:jc w:val="both"/>
              <w:rPr>
                <w:sz w:val="28"/>
                <w:szCs w:val="28"/>
                <w:lang w:val="kk-KZ"/>
              </w:rPr>
            </w:pPr>
            <w:r>
              <w:rPr>
                <w:sz w:val="28"/>
                <w:szCs w:val="28"/>
                <w:lang w:val="kk-KZ"/>
              </w:rPr>
              <w:t xml:space="preserve">         </w:t>
            </w:r>
            <w:r w:rsidR="00627D67" w:rsidRPr="00FA3CD0">
              <w:rPr>
                <w:sz w:val="28"/>
                <w:szCs w:val="28"/>
                <w:lang w:val="kk-KZ"/>
              </w:rPr>
              <w:t>Жоғары кә</w:t>
            </w:r>
            <w:r w:rsidR="00627D67">
              <w:rPr>
                <w:sz w:val="28"/>
                <w:szCs w:val="28"/>
                <w:lang w:val="kk-KZ"/>
              </w:rPr>
              <w:t xml:space="preserve">сіби білім берудің қазіргі жаңа </w:t>
            </w:r>
            <w:r w:rsidR="00627D67" w:rsidRPr="00FA3CD0">
              <w:rPr>
                <w:sz w:val="28"/>
                <w:szCs w:val="28"/>
                <w:lang w:val="kk-KZ"/>
              </w:rPr>
              <w:t>парадигмасы студент жастардың білімдік, рухани, зияткерлік, мәдени және әлеуметтік</w:t>
            </w:r>
            <w:r w:rsidR="00627D67">
              <w:rPr>
                <w:sz w:val="28"/>
                <w:szCs w:val="28"/>
                <w:lang w:val="kk-KZ"/>
              </w:rPr>
              <w:t xml:space="preserve"> </w:t>
            </w:r>
            <w:r w:rsidR="00627D67" w:rsidRPr="00FA3CD0">
              <w:rPr>
                <w:sz w:val="28"/>
                <w:szCs w:val="28"/>
                <w:lang w:val="kk-KZ"/>
              </w:rPr>
              <w:t>қажеттіліктерін</w:t>
            </w:r>
            <w:r w:rsidR="00627D67">
              <w:rPr>
                <w:sz w:val="28"/>
                <w:szCs w:val="28"/>
                <w:lang w:val="kk-KZ"/>
              </w:rPr>
              <w:t xml:space="preserve"> қанағаттандыруға, жеке даралық </w:t>
            </w:r>
            <w:r w:rsidR="00627D67" w:rsidRPr="00FA3CD0">
              <w:rPr>
                <w:sz w:val="28"/>
                <w:szCs w:val="28"/>
                <w:lang w:val="kk-KZ"/>
              </w:rPr>
              <w:t>қабілеттіліктерін қолдауға, шынайы к</w:t>
            </w:r>
            <w:r w:rsidR="00627D67">
              <w:rPr>
                <w:sz w:val="28"/>
                <w:szCs w:val="28"/>
                <w:lang w:val="kk-KZ"/>
              </w:rPr>
              <w:t xml:space="preserve">өрсете алуына мүмкіндік беретін </w:t>
            </w:r>
            <w:r w:rsidR="00627D67" w:rsidRPr="00FA3CD0">
              <w:rPr>
                <w:sz w:val="28"/>
                <w:szCs w:val="28"/>
                <w:lang w:val="kk-KZ"/>
              </w:rPr>
              <w:t>оқыту м</w:t>
            </w:r>
            <w:r w:rsidR="00627D67">
              <w:rPr>
                <w:sz w:val="28"/>
                <w:szCs w:val="28"/>
                <w:lang w:val="kk-KZ"/>
              </w:rPr>
              <w:t xml:space="preserve">ен тәрбиеге бағытталады. Жастар </w:t>
            </w:r>
            <w:r w:rsidR="00627D67" w:rsidRPr="00FA3CD0">
              <w:rPr>
                <w:sz w:val="28"/>
                <w:szCs w:val="28"/>
                <w:lang w:val="kk-KZ"/>
              </w:rPr>
              <w:t>қоғамдық әлеуметтік өзгерістердің басты факторы, табысты, білімді ерекше әлеуметтік топ</w:t>
            </w:r>
            <w:r w:rsidR="00627D67">
              <w:rPr>
                <w:sz w:val="28"/>
                <w:szCs w:val="28"/>
                <w:lang w:val="kk-KZ"/>
              </w:rPr>
              <w:t xml:space="preserve"> </w:t>
            </w:r>
            <w:r w:rsidR="00627D67" w:rsidRPr="00FA3CD0">
              <w:rPr>
                <w:sz w:val="28"/>
                <w:szCs w:val="28"/>
                <w:lang w:val="kk-KZ"/>
              </w:rPr>
              <w:t>ретінде елімізд</w:t>
            </w:r>
            <w:r w:rsidR="00627D67">
              <w:rPr>
                <w:sz w:val="28"/>
                <w:szCs w:val="28"/>
                <w:lang w:val="kk-KZ"/>
              </w:rPr>
              <w:t xml:space="preserve">ің өркендеуін қамтамасыз ететін </w:t>
            </w:r>
            <w:r w:rsidR="00627D67" w:rsidRPr="00FA3CD0">
              <w:rPr>
                <w:sz w:val="28"/>
                <w:szCs w:val="28"/>
                <w:lang w:val="kk-KZ"/>
              </w:rPr>
              <w:t>күш болғандықтан</w:t>
            </w:r>
            <w:r w:rsidR="00627D67">
              <w:rPr>
                <w:sz w:val="28"/>
                <w:szCs w:val="28"/>
                <w:lang w:val="kk-KZ"/>
              </w:rPr>
              <w:t xml:space="preserve"> бүгінгі таңда оларға берілетін </w:t>
            </w:r>
            <w:r w:rsidR="00627D67" w:rsidRPr="00FA3CD0">
              <w:rPr>
                <w:sz w:val="28"/>
                <w:szCs w:val="28"/>
                <w:lang w:val="kk-KZ"/>
              </w:rPr>
              <w:t>адамгершілік тәрбиені рухани жаңғыру</w:t>
            </w:r>
            <w:r w:rsidR="00627D67">
              <w:rPr>
                <w:sz w:val="28"/>
                <w:szCs w:val="28"/>
                <w:lang w:val="kk-KZ"/>
              </w:rPr>
              <w:t xml:space="preserve">мен </w:t>
            </w:r>
            <w:r w:rsidR="00627D67" w:rsidRPr="00FA3CD0">
              <w:rPr>
                <w:sz w:val="28"/>
                <w:szCs w:val="28"/>
                <w:lang w:val="kk-KZ"/>
              </w:rPr>
              <w:t>сәйкестенді</w:t>
            </w:r>
            <w:r w:rsidR="00627D67">
              <w:rPr>
                <w:sz w:val="28"/>
                <w:szCs w:val="28"/>
                <w:lang w:val="kk-KZ"/>
              </w:rPr>
              <w:t xml:space="preserve">ру қажеттігі туындайды. Қазіргі </w:t>
            </w:r>
            <w:r w:rsidR="00627D67" w:rsidRPr="00FA3CD0">
              <w:rPr>
                <w:sz w:val="28"/>
                <w:szCs w:val="28"/>
                <w:lang w:val="kk-KZ"/>
              </w:rPr>
              <w:t>жастар кәсіби тер</w:t>
            </w:r>
            <w:r w:rsidR="00627D67">
              <w:rPr>
                <w:sz w:val="28"/>
                <w:szCs w:val="28"/>
                <w:lang w:val="kk-KZ"/>
              </w:rPr>
              <w:t xml:space="preserve">ең білімді, бәсекеге қабілетті, </w:t>
            </w:r>
            <w:r w:rsidR="00627D67" w:rsidRPr="00FA3CD0">
              <w:rPr>
                <w:sz w:val="28"/>
                <w:szCs w:val="28"/>
                <w:lang w:val="kk-KZ"/>
              </w:rPr>
              <w:t>кісілігі б</w:t>
            </w:r>
            <w:r w:rsidR="00627D67">
              <w:rPr>
                <w:sz w:val="28"/>
                <w:szCs w:val="28"/>
                <w:lang w:val="kk-KZ"/>
              </w:rPr>
              <w:t xml:space="preserve">иік, цифрлық сауаттылықты еркін </w:t>
            </w:r>
            <w:r w:rsidR="00627D67" w:rsidRPr="00FA3CD0">
              <w:rPr>
                <w:sz w:val="28"/>
                <w:szCs w:val="28"/>
                <w:lang w:val="kk-KZ"/>
              </w:rPr>
              <w:t>меңгерген, әлем тілдерін білуге құштар, ақылойы толысқ</w:t>
            </w:r>
            <w:r w:rsidR="00627D67">
              <w:rPr>
                <w:sz w:val="28"/>
                <w:szCs w:val="28"/>
                <w:lang w:val="kk-KZ"/>
              </w:rPr>
              <w:t xml:space="preserve">ан кемел тұлға болып қалыптасуы қажет. </w:t>
            </w:r>
            <w:r w:rsidR="00627D67" w:rsidRPr="00FA3CD0">
              <w:rPr>
                <w:sz w:val="28"/>
                <w:szCs w:val="28"/>
                <w:lang w:val="kk-KZ"/>
              </w:rPr>
              <w:t>Еліміз жастарға қоғамдық белсенді топтарының бір</w:t>
            </w:r>
            <w:r w:rsidR="00627D67">
              <w:rPr>
                <w:sz w:val="28"/>
                <w:szCs w:val="28"/>
                <w:lang w:val="kk-KZ"/>
              </w:rPr>
              <w:t xml:space="preserve">і және мемлекеттің стратегиялық </w:t>
            </w:r>
            <w:r w:rsidR="00627D67" w:rsidRPr="00FA3CD0">
              <w:rPr>
                <w:sz w:val="28"/>
                <w:szCs w:val="28"/>
                <w:lang w:val="kk-KZ"/>
              </w:rPr>
              <w:t>ресурсы ре</w:t>
            </w:r>
            <w:r w:rsidR="00627D67">
              <w:rPr>
                <w:sz w:val="28"/>
                <w:szCs w:val="28"/>
                <w:lang w:val="kk-KZ"/>
              </w:rPr>
              <w:t xml:space="preserve">тінде үлкен сенім артып, оларға </w:t>
            </w:r>
            <w:r w:rsidR="00627D67" w:rsidRPr="00FA3CD0">
              <w:rPr>
                <w:sz w:val="28"/>
                <w:szCs w:val="28"/>
                <w:lang w:val="kk-KZ"/>
              </w:rPr>
              <w:t>мемлекеттік тапсырыс аясын</w:t>
            </w:r>
            <w:r w:rsidR="00627D67">
              <w:rPr>
                <w:sz w:val="28"/>
                <w:szCs w:val="28"/>
                <w:lang w:val="kk-KZ"/>
              </w:rPr>
              <w:t xml:space="preserve">да және әлеуметтік </w:t>
            </w:r>
            <w:r w:rsidR="00627D67" w:rsidRPr="00FA3CD0">
              <w:rPr>
                <w:sz w:val="28"/>
                <w:szCs w:val="28"/>
                <w:lang w:val="kk-KZ"/>
              </w:rPr>
              <w:t>қызмет көрсететін үкіметтік емес ұйымдар тарапынан жан-жа</w:t>
            </w:r>
            <w:r w:rsidR="00627D67">
              <w:rPr>
                <w:sz w:val="28"/>
                <w:szCs w:val="28"/>
                <w:lang w:val="kk-KZ"/>
              </w:rPr>
              <w:t>қты көмек көрсету қарастырылған.</w:t>
            </w:r>
          </w:p>
          <w:p w:rsidR="00627D67" w:rsidRDefault="002E3EAA" w:rsidP="002E3EAA">
            <w:pPr>
              <w:ind w:left="426" w:right="57"/>
              <w:jc w:val="both"/>
              <w:rPr>
                <w:sz w:val="28"/>
                <w:szCs w:val="28"/>
                <w:lang w:val="kk-KZ"/>
              </w:rPr>
            </w:pPr>
            <w:r>
              <w:rPr>
                <w:sz w:val="28"/>
                <w:szCs w:val="28"/>
                <w:lang w:val="kk-KZ"/>
              </w:rPr>
              <w:t xml:space="preserve">         </w:t>
            </w:r>
            <w:r w:rsidR="00627D67">
              <w:rPr>
                <w:sz w:val="28"/>
                <w:szCs w:val="28"/>
                <w:lang w:val="kk-KZ"/>
              </w:rPr>
              <w:t>Адам баласының асыл арманд</w:t>
            </w:r>
            <w:r w:rsidR="008F7499">
              <w:rPr>
                <w:sz w:val="28"/>
                <w:szCs w:val="28"/>
                <w:lang w:val="kk-KZ"/>
              </w:rPr>
              <w:t>а</w:t>
            </w:r>
            <w:r w:rsidR="00627D67">
              <w:rPr>
                <w:sz w:val="28"/>
                <w:szCs w:val="28"/>
                <w:lang w:val="kk-KZ"/>
              </w:rPr>
              <w:t>р</w:t>
            </w:r>
            <w:r w:rsidR="008F7499">
              <w:rPr>
                <w:sz w:val="28"/>
                <w:szCs w:val="28"/>
                <w:lang w:val="kk-KZ"/>
              </w:rPr>
              <w:t>ы</w:t>
            </w:r>
            <w:r w:rsidR="00627D67">
              <w:rPr>
                <w:sz w:val="28"/>
                <w:szCs w:val="28"/>
                <w:lang w:val="kk-KZ"/>
              </w:rPr>
              <w:t xml:space="preserve">ның бірі дүниеге ұрпақ әкеліп, келешек өмірді жалғастыратын өнегелі </w:t>
            </w:r>
            <w:r w:rsidR="008F7499">
              <w:rPr>
                <w:sz w:val="28"/>
                <w:szCs w:val="28"/>
                <w:lang w:val="kk-KZ"/>
              </w:rPr>
              <w:t>жастарды</w:t>
            </w:r>
            <w:r w:rsidR="00627D67">
              <w:rPr>
                <w:sz w:val="28"/>
                <w:szCs w:val="28"/>
                <w:lang w:val="kk-KZ"/>
              </w:rPr>
              <w:t xml:space="preserve"> тәрбиелеу екендігі бек шындық. Халықтың өрен ойы мен тағылымды тәлімі тамыры тереңде жатқан рухани құндылықтармен тығыз байланысты. </w:t>
            </w:r>
            <w:r w:rsidR="00627D67" w:rsidRPr="00FA3CD0">
              <w:rPr>
                <w:sz w:val="28"/>
                <w:szCs w:val="28"/>
                <w:lang w:val="kk-KZ"/>
              </w:rPr>
              <w:t>Рухани</w:t>
            </w:r>
            <w:r w:rsidR="00627D67" w:rsidRPr="00BD2B79">
              <w:rPr>
                <w:b/>
                <w:sz w:val="28"/>
                <w:szCs w:val="28"/>
                <w:lang w:val="kk-KZ"/>
              </w:rPr>
              <w:t>-</w:t>
            </w:r>
            <w:r w:rsidR="00627D67" w:rsidRPr="00FA3CD0">
              <w:rPr>
                <w:sz w:val="28"/>
                <w:szCs w:val="28"/>
                <w:lang w:val="kk-KZ"/>
              </w:rPr>
              <w:t>а</w:t>
            </w:r>
            <w:r w:rsidR="00627D67">
              <w:rPr>
                <w:sz w:val="28"/>
                <w:szCs w:val="28"/>
                <w:lang w:val="kk-KZ"/>
              </w:rPr>
              <w:t xml:space="preserve">дамгершілік тәрбие жеке адамның </w:t>
            </w:r>
            <w:r w:rsidR="00627D67" w:rsidRPr="00FA3CD0">
              <w:rPr>
                <w:sz w:val="28"/>
                <w:szCs w:val="28"/>
                <w:lang w:val="kk-KZ"/>
              </w:rPr>
              <w:t>жан</w:t>
            </w:r>
            <w:r w:rsidR="00627D67" w:rsidRPr="00BD2B79">
              <w:rPr>
                <w:b/>
                <w:sz w:val="28"/>
                <w:szCs w:val="28"/>
                <w:lang w:val="kk-KZ"/>
              </w:rPr>
              <w:t>-</w:t>
            </w:r>
            <w:r w:rsidR="00627D67" w:rsidRPr="00FA3CD0">
              <w:rPr>
                <w:sz w:val="28"/>
                <w:szCs w:val="28"/>
                <w:lang w:val="kk-KZ"/>
              </w:rPr>
              <w:t>жақ</w:t>
            </w:r>
            <w:r w:rsidR="00627D67">
              <w:rPr>
                <w:sz w:val="28"/>
                <w:szCs w:val="28"/>
                <w:lang w:val="kk-KZ"/>
              </w:rPr>
              <w:t xml:space="preserve">ты дамып жетілуіне бағытталған, </w:t>
            </w:r>
            <w:r w:rsidR="00627D67" w:rsidRPr="00FA3CD0">
              <w:rPr>
                <w:sz w:val="28"/>
                <w:szCs w:val="28"/>
                <w:lang w:val="kk-KZ"/>
              </w:rPr>
              <w:t>жағымды м</w:t>
            </w:r>
            <w:r w:rsidR="00627D67">
              <w:rPr>
                <w:sz w:val="28"/>
                <w:szCs w:val="28"/>
                <w:lang w:val="kk-KZ"/>
              </w:rPr>
              <w:t>інез</w:t>
            </w:r>
            <w:r w:rsidR="00627D67" w:rsidRPr="00BD2B79">
              <w:rPr>
                <w:b/>
                <w:sz w:val="28"/>
                <w:szCs w:val="28"/>
                <w:lang w:val="kk-KZ"/>
              </w:rPr>
              <w:t>-</w:t>
            </w:r>
            <w:r w:rsidR="00627D67">
              <w:rPr>
                <w:sz w:val="28"/>
                <w:szCs w:val="28"/>
                <w:lang w:val="kk-KZ"/>
              </w:rPr>
              <w:t xml:space="preserve">құлықтағы адами тәртіп пен </w:t>
            </w:r>
            <w:r w:rsidR="00627D67" w:rsidRPr="00FA3CD0">
              <w:rPr>
                <w:sz w:val="28"/>
                <w:szCs w:val="28"/>
                <w:lang w:val="kk-KZ"/>
              </w:rPr>
              <w:t>дағдыны қалыптастыратын гуманистік негіздегі жалпы тәрбиенің құрамдас бөлігі. Жастарға рухани</w:t>
            </w:r>
            <w:r w:rsidR="00627D67" w:rsidRPr="00BD2B79">
              <w:rPr>
                <w:b/>
                <w:sz w:val="28"/>
                <w:szCs w:val="28"/>
                <w:lang w:val="kk-KZ"/>
              </w:rPr>
              <w:t>-</w:t>
            </w:r>
            <w:r w:rsidR="00627D67" w:rsidRPr="00FA3CD0">
              <w:rPr>
                <w:sz w:val="28"/>
                <w:szCs w:val="28"/>
                <w:lang w:val="kk-KZ"/>
              </w:rPr>
              <w:t>адамгершілік тәрбие беру түптеп</w:t>
            </w:r>
            <w:r w:rsidR="00627D67">
              <w:rPr>
                <w:sz w:val="28"/>
                <w:szCs w:val="28"/>
                <w:lang w:val="kk-KZ"/>
              </w:rPr>
              <w:t xml:space="preserve"> </w:t>
            </w:r>
            <w:r w:rsidR="00627D67" w:rsidRPr="00FA3CD0">
              <w:rPr>
                <w:sz w:val="28"/>
                <w:szCs w:val="28"/>
                <w:lang w:val="kk-KZ"/>
              </w:rPr>
              <w:t>келгенде халықтың өмір тәжірибесінен, ұлттық құндылықтардан бастау алады, сөйтіп,</w:t>
            </w:r>
            <w:r w:rsidR="00627D67">
              <w:rPr>
                <w:sz w:val="28"/>
                <w:szCs w:val="28"/>
                <w:lang w:val="kk-KZ"/>
              </w:rPr>
              <w:t xml:space="preserve"> </w:t>
            </w:r>
            <w:r w:rsidR="00627D67" w:rsidRPr="00FA3CD0">
              <w:rPr>
                <w:sz w:val="28"/>
                <w:szCs w:val="28"/>
                <w:lang w:val="kk-KZ"/>
              </w:rPr>
              <w:t>педагогикалық</w:t>
            </w:r>
            <w:r w:rsidR="00627D67">
              <w:rPr>
                <w:sz w:val="28"/>
                <w:szCs w:val="28"/>
                <w:lang w:val="kk-KZ"/>
              </w:rPr>
              <w:t xml:space="preserve"> сипатқа ие болады. </w:t>
            </w:r>
          </w:p>
          <w:p w:rsidR="00627D67" w:rsidRDefault="00C403B6" w:rsidP="002E3EAA">
            <w:pPr>
              <w:ind w:left="426" w:right="57"/>
              <w:jc w:val="both"/>
              <w:rPr>
                <w:sz w:val="28"/>
                <w:szCs w:val="28"/>
                <w:lang w:val="kk-KZ"/>
              </w:rPr>
            </w:pPr>
            <w:r>
              <w:rPr>
                <w:sz w:val="28"/>
                <w:szCs w:val="28"/>
                <w:lang w:val="kk-KZ"/>
              </w:rPr>
              <w:t xml:space="preserve">        </w:t>
            </w:r>
            <w:r w:rsidR="00627D67">
              <w:rPr>
                <w:sz w:val="28"/>
                <w:szCs w:val="28"/>
                <w:lang w:val="kk-KZ"/>
              </w:rPr>
              <w:t xml:space="preserve">Сол себепті </w:t>
            </w:r>
            <w:r w:rsidR="00627D67" w:rsidRPr="00FA3CD0">
              <w:rPr>
                <w:sz w:val="28"/>
                <w:szCs w:val="28"/>
                <w:lang w:val="kk-KZ"/>
              </w:rPr>
              <w:t xml:space="preserve">студент </w:t>
            </w:r>
            <w:r w:rsidR="00627D67">
              <w:rPr>
                <w:sz w:val="28"/>
                <w:szCs w:val="28"/>
                <w:lang w:val="kk-KZ"/>
              </w:rPr>
              <w:t xml:space="preserve">жастарды қазіргі рухани жаңғыру </w:t>
            </w:r>
            <w:r w:rsidR="00627D67" w:rsidRPr="00FA3CD0">
              <w:rPr>
                <w:sz w:val="28"/>
                <w:szCs w:val="28"/>
                <w:lang w:val="kk-KZ"/>
              </w:rPr>
              <w:t>жағдайын</w:t>
            </w:r>
            <w:r w:rsidR="00627D67">
              <w:rPr>
                <w:sz w:val="28"/>
                <w:szCs w:val="28"/>
                <w:lang w:val="kk-KZ"/>
              </w:rPr>
              <w:t xml:space="preserve">дағы адамгершілікке тәрбиелеуде </w:t>
            </w:r>
            <w:r w:rsidR="00627D67" w:rsidRPr="00FA3CD0">
              <w:rPr>
                <w:sz w:val="28"/>
                <w:szCs w:val="28"/>
                <w:lang w:val="kk-KZ"/>
              </w:rPr>
              <w:t>Ұлы дал</w:t>
            </w:r>
            <w:r w:rsidR="00627D67">
              <w:rPr>
                <w:sz w:val="28"/>
                <w:szCs w:val="28"/>
                <w:lang w:val="kk-KZ"/>
              </w:rPr>
              <w:t xml:space="preserve">а ойшылдарының асыл мұраларының </w:t>
            </w:r>
            <w:r w:rsidR="00627D67" w:rsidRPr="00FA3CD0">
              <w:rPr>
                <w:sz w:val="28"/>
                <w:szCs w:val="28"/>
                <w:lang w:val="kk-KZ"/>
              </w:rPr>
              <w:t>орны ере</w:t>
            </w:r>
            <w:r w:rsidR="00627D67">
              <w:rPr>
                <w:sz w:val="28"/>
                <w:szCs w:val="28"/>
                <w:lang w:val="kk-KZ"/>
              </w:rPr>
              <w:t xml:space="preserve">кше. Халқымыздың ұрпақ тәрбиесі </w:t>
            </w:r>
            <w:r w:rsidR="008F7499">
              <w:rPr>
                <w:sz w:val="28"/>
                <w:szCs w:val="28"/>
                <w:lang w:val="kk-KZ"/>
              </w:rPr>
              <w:t xml:space="preserve">туралы қордалаған рухани мұрасы </w:t>
            </w:r>
            <w:r w:rsidR="00627D67" w:rsidRPr="00FA3CD0">
              <w:rPr>
                <w:sz w:val="28"/>
                <w:szCs w:val="28"/>
                <w:lang w:val="kk-KZ"/>
              </w:rPr>
              <w:t>тарихта болған ойшылдардың философиялық</w:t>
            </w:r>
            <w:r w:rsidR="00627D67">
              <w:rPr>
                <w:sz w:val="28"/>
                <w:szCs w:val="28"/>
                <w:lang w:val="kk-KZ"/>
              </w:rPr>
              <w:t xml:space="preserve"> </w:t>
            </w:r>
            <w:r w:rsidR="00627D67" w:rsidRPr="00FA3CD0">
              <w:rPr>
                <w:sz w:val="28"/>
                <w:szCs w:val="28"/>
                <w:lang w:val="kk-KZ"/>
              </w:rPr>
              <w:t>көзқарастарыны</w:t>
            </w:r>
            <w:r w:rsidR="00627D67">
              <w:rPr>
                <w:sz w:val="28"/>
                <w:szCs w:val="28"/>
                <w:lang w:val="kk-KZ"/>
              </w:rPr>
              <w:t xml:space="preserve">ң, даналық сөздерінің, салиқалы </w:t>
            </w:r>
            <w:r w:rsidR="00627D67" w:rsidRPr="00FA3CD0">
              <w:rPr>
                <w:sz w:val="28"/>
                <w:szCs w:val="28"/>
                <w:lang w:val="kk-KZ"/>
              </w:rPr>
              <w:t>ой</w:t>
            </w:r>
            <w:r w:rsidR="00627D67" w:rsidRPr="00BD2B79">
              <w:rPr>
                <w:b/>
                <w:sz w:val="28"/>
                <w:szCs w:val="28"/>
                <w:lang w:val="kk-KZ"/>
              </w:rPr>
              <w:t>-</w:t>
            </w:r>
            <w:r w:rsidR="00627D67" w:rsidRPr="00FA3CD0">
              <w:rPr>
                <w:sz w:val="28"/>
                <w:szCs w:val="28"/>
                <w:lang w:val="kk-KZ"/>
              </w:rPr>
              <w:t>пікірлер</w:t>
            </w:r>
            <w:r w:rsidR="00627D67">
              <w:rPr>
                <w:sz w:val="28"/>
                <w:szCs w:val="28"/>
                <w:lang w:val="kk-KZ"/>
              </w:rPr>
              <w:t xml:space="preserve">інің негізінде дамып қалыптасты </w:t>
            </w:r>
            <w:r w:rsidR="00627D67" w:rsidRPr="00FA3CD0">
              <w:rPr>
                <w:sz w:val="28"/>
                <w:szCs w:val="28"/>
                <w:lang w:val="kk-KZ"/>
              </w:rPr>
              <w:t xml:space="preserve">және олар </w:t>
            </w:r>
            <w:r w:rsidR="00627D67" w:rsidRPr="00FA3CD0">
              <w:rPr>
                <w:sz w:val="28"/>
                <w:szCs w:val="28"/>
                <w:lang w:val="kk-KZ"/>
              </w:rPr>
              <w:lastRenderedPageBreak/>
              <w:t>адам</w:t>
            </w:r>
            <w:r w:rsidR="00627D67">
              <w:rPr>
                <w:sz w:val="28"/>
                <w:szCs w:val="28"/>
                <w:lang w:val="kk-KZ"/>
              </w:rPr>
              <w:t xml:space="preserve">гершілік идеяларына бағытталып, </w:t>
            </w:r>
            <w:r w:rsidR="008F7499">
              <w:rPr>
                <w:sz w:val="28"/>
                <w:szCs w:val="28"/>
                <w:lang w:val="kk-KZ"/>
              </w:rPr>
              <w:t xml:space="preserve">ьарлық кезеңдерде </w:t>
            </w:r>
            <w:r w:rsidR="00627D67" w:rsidRPr="00FA3CD0">
              <w:rPr>
                <w:sz w:val="28"/>
                <w:szCs w:val="28"/>
                <w:lang w:val="kk-KZ"/>
              </w:rPr>
              <w:t xml:space="preserve">ұрпағының </w:t>
            </w:r>
            <w:r w:rsidR="00627D67">
              <w:rPr>
                <w:sz w:val="28"/>
                <w:szCs w:val="28"/>
                <w:lang w:val="kk-KZ"/>
              </w:rPr>
              <w:t xml:space="preserve">жақсы адам болуын нысана </w:t>
            </w:r>
            <w:r w:rsidR="00627D67" w:rsidRPr="00FA3CD0">
              <w:rPr>
                <w:sz w:val="28"/>
                <w:szCs w:val="28"/>
                <w:lang w:val="kk-KZ"/>
              </w:rPr>
              <w:t xml:space="preserve">тұтты. </w:t>
            </w:r>
          </w:p>
          <w:p w:rsidR="00627D67" w:rsidRDefault="002E3EAA" w:rsidP="002E3EAA">
            <w:pPr>
              <w:ind w:left="426" w:right="57"/>
              <w:jc w:val="both"/>
              <w:rPr>
                <w:sz w:val="28"/>
                <w:szCs w:val="28"/>
                <w:lang w:val="kk-KZ"/>
              </w:rPr>
            </w:pPr>
            <w:r>
              <w:rPr>
                <w:sz w:val="28"/>
                <w:szCs w:val="28"/>
                <w:lang w:val="kk-KZ"/>
              </w:rPr>
              <w:t xml:space="preserve">         </w:t>
            </w:r>
            <w:r w:rsidR="00627D67" w:rsidRPr="002149E4">
              <w:rPr>
                <w:sz w:val="28"/>
                <w:szCs w:val="28"/>
                <w:lang w:val="kk-KZ"/>
              </w:rPr>
              <w:t>Адамзат қоғамы қаншалықты дами берсін, бүгінгі ақпараттық технология үстемдік құрған ғасырда да ізгілік, адамгершілік, қайырымдылық әлеуметтік ортаның тереңдігін айқындап, мемлекеттің болашағын шешетін құндылық ретінде өзінің тарихтан бері келе жатқан орнын сақтап қала бермек. Алаш зиялысы Жүсіпбек Аймауытов жазып кеткендей, «Мәдениет жүзінде адам баласы құс болып ұшып, балық болып жүзіп, алысты жуық болдыруды анық қалап отырса да, бірін</w:t>
            </w:r>
            <w:r w:rsidR="00627D67" w:rsidRPr="00DD578D">
              <w:rPr>
                <w:b/>
                <w:sz w:val="28"/>
                <w:szCs w:val="28"/>
                <w:lang w:val="kk-KZ"/>
              </w:rPr>
              <w:t>-</w:t>
            </w:r>
            <w:r w:rsidR="00627D67" w:rsidRPr="002149E4">
              <w:rPr>
                <w:sz w:val="28"/>
                <w:szCs w:val="28"/>
                <w:lang w:val="kk-KZ"/>
              </w:rPr>
              <w:t xml:space="preserve">бірі өлтіруі, зорлығы қиянаты қалмай отыр. Неге? Адам тәрбиенің құлы болуға жетпей, әлі күнгі табиғаттың құлы болып жүргендігі. Адам баласы табиғатқа қашан құл болудан құтылады? Сананы ақылға билетіп жалпы жұрт жақсы тәрбиелі болғанда құтылмақ. Адамшылықтың тарихына көз жүгіртсек, өмір жүзінен мысал қарастырсақ, атақты данышпандардың пікірін, сөзін байқасақ тәрбие адамды бұзуы, түзеуі көрінеді </w:t>
            </w:r>
            <w:r w:rsidR="00627D67" w:rsidRPr="000B2B8A">
              <w:rPr>
                <w:sz w:val="28"/>
                <w:szCs w:val="28"/>
                <w:lang w:val="kk-KZ"/>
              </w:rPr>
              <w:t>[</w:t>
            </w:r>
            <w:r w:rsidR="004C69FD">
              <w:rPr>
                <w:sz w:val="28"/>
                <w:szCs w:val="28"/>
                <w:lang w:val="kk-KZ"/>
              </w:rPr>
              <w:t>131</w:t>
            </w:r>
            <w:r w:rsidR="00627D67" w:rsidRPr="000B2B8A">
              <w:rPr>
                <w:sz w:val="28"/>
                <w:szCs w:val="28"/>
                <w:lang w:val="kk-KZ"/>
              </w:rPr>
              <w:t>, 304 б.].</w:t>
            </w:r>
            <w:r w:rsidR="00627D67" w:rsidRPr="00147D59">
              <w:rPr>
                <w:sz w:val="28"/>
                <w:szCs w:val="28"/>
                <w:lang w:val="kk-KZ"/>
              </w:rPr>
              <w:t xml:space="preserve"> </w:t>
            </w:r>
          </w:p>
          <w:p w:rsidR="005E4F66" w:rsidRDefault="002E3EAA" w:rsidP="002E3EAA">
            <w:pPr>
              <w:ind w:left="426" w:right="57"/>
              <w:jc w:val="both"/>
              <w:rPr>
                <w:spacing w:val="-4"/>
                <w:sz w:val="28"/>
                <w:szCs w:val="28"/>
                <w:lang w:val="kk-KZ"/>
              </w:rPr>
            </w:pPr>
            <w:r>
              <w:rPr>
                <w:spacing w:val="-4"/>
                <w:sz w:val="28"/>
                <w:szCs w:val="28"/>
                <w:lang w:val="kk-KZ"/>
              </w:rPr>
              <w:t xml:space="preserve">         </w:t>
            </w:r>
            <w:r w:rsidR="00E44C1A" w:rsidRPr="00E448D6">
              <w:rPr>
                <w:spacing w:val="-4"/>
                <w:sz w:val="28"/>
                <w:szCs w:val="28"/>
                <w:lang w:val="kk-KZ"/>
              </w:rPr>
              <w:t xml:space="preserve">«Нағыз надандық – бұл білімнің жоқтығы емес, оны алудан бас тарту фактісі» деген австриялық философ және профессор Карл Поппердің дәйексөзі қай заманда да өзектілігін жоғалтпай келеді. Философиядағы бұл ұғым білімнің жетіспеушілігі ретінде қарастырылады. Надан адам салдары туралы ойланбастан тек түйсігіне сүйеніп әрекет етеді. Білім объектіге және субъектіге қатысты біздің ойларымыздан туындайды. </w:t>
            </w:r>
            <w:r w:rsidR="00D26F04">
              <w:rPr>
                <w:spacing w:val="-4"/>
                <w:sz w:val="28"/>
                <w:szCs w:val="28"/>
                <w:lang w:val="kk-KZ"/>
              </w:rPr>
              <w:t xml:space="preserve">Жалпы еліміздегі жоғары білім саласындағы әл-Фараби мұрасын </w:t>
            </w:r>
            <w:r w:rsidR="00956B9E">
              <w:rPr>
                <w:spacing w:val="-4"/>
                <w:sz w:val="28"/>
                <w:szCs w:val="28"/>
                <w:lang w:val="kk-KZ"/>
              </w:rPr>
              <w:t xml:space="preserve">тиімді </w:t>
            </w:r>
            <w:r w:rsidR="00D26F04">
              <w:rPr>
                <w:spacing w:val="-4"/>
                <w:sz w:val="28"/>
                <w:szCs w:val="28"/>
                <w:lang w:val="kk-KZ"/>
              </w:rPr>
              <w:t xml:space="preserve">игеру үлкен және маңызды мәселе. </w:t>
            </w:r>
          </w:p>
          <w:p w:rsidR="00DD578D" w:rsidRDefault="002E3EAA" w:rsidP="002E3EAA">
            <w:pPr>
              <w:ind w:left="426" w:right="57"/>
              <w:jc w:val="both"/>
              <w:rPr>
                <w:spacing w:val="-4"/>
                <w:sz w:val="28"/>
                <w:szCs w:val="28"/>
                <w:lang w:val="kk-KZ"/>
              </w:rPr>
            </w:pPr>
            <w:r>
              <w:rPr>
                <w:spacing w:val="-4"/>
                <w:sz w:val="28"/>
                <w:szCs w:val="28"/>
                <w:lang w:val="kk-KZ"/>
              </w:rPr>
              <w:t xml:space="preserve">         </w:t>
            </w:r>
            <w:r w:rsidR="00D26F04">
              <w:rPr>
                <w:spacing w:val="-4"/>
                <w:sz w:val="28"/>
                <w:szCs w:val="28"/>
                <w:lang w:val="kk-KZ"/>
              </w:rPr>
              <w:t>Қазіргі заман талаптарына сай ойшылдың терең философиялық идеяларын студент жастарға жеткізе біліу қадамдары әл</w:t>
            </w:r>
            <w:r w:rsidR="00D26F04" w:rsidRPr="002E7CC7">
              <w:rPr>
                <w:b/>
                <w:spacing w:val="-4"/>
                <w:sz w:val="28"/>
                <w:szCs w:val="28"/>
                <w:lang w:val="kk-KZ"/>
              </w:rPr>
              <w:t>-</w:t>
            </w:r>
            <w:r w:rsidR="00D26F04">
              <w:rPr>
                <w:spacing w:val="-4"/>
                <w:sz w:val="28"/>
                <w:szCs w:val="28"/>
                <w:lang w:val="kk-KZ"/>
              </w:rPr>
              <w:t>Фараби атындағы Қазақтың ұлттық университететінде 2014 жылдан бастап мыұтап қолға алынғаны белгілі. Бұл маңызды іске университет профессорлары Г.Ж.</w:t>
            </w:r>
            <w:r w:rsidR="00DD578D">
              <w:rPr>
                <w:spacing w:val="-4"/>
                <w:sz w:val="28"/>
                <w:szCs w:val="28"/>
                <w:lang w:val="kk-KZ"/>
              </w:rPr>
              <w:t xml:space="preserve"> </w:t>
            </w:r>
            <w:r w:rsidR="00D26F04">
              <w:rPr>
                <w:spacing w:val="-4"/>
                <w:sz w:val="28"/>
                <w:szCs w:val="28"/>
                <w:lang w:val="kk-KZ"/>
              </w:rPr>
              <w:t>Нұрышева, А.</w:t>
            </w:r>
            <w:r w:rsidR="00DD578D">
              <w:rPr>
                <w:spacing w:val="-4"/>
                <w:sz w:val="28"/>
                <w:szCs w:val="28"/>
                <w:lang w:val="kk-KZ"/>
              </w:rPr>
              <w:t xml:space="preserve">С. </w:t>
            </w:r>
            <w:r w:rsidR="00D26F04">
              <w:rPr>
                <w:spacing w:val="-4"/>
                <w:sz w:val="28"/>
                <w:szCs w:val="28"/>
                <w:lang w:val="kk-KZ"/>
              </w:rPr>
              <w:t>Сырғақбаева,</w:t>
            </w:r>
            <w:r w:rsidR="00190EB3">
              <w:rPr>
                <w:spacing w:val="-4"/>
                <w:sz w:val="28"/>
                <w:szCs w:val="28"/>
                <w:lang w:val="kk-KZ"/>
              </w:rPr>
              <w:t xml:space="preserve"> Ж.</w:t>
            </w:r>
            <w:r w:rsidR="00DD578D">
              <w:rPr>
                <w:spacing w:val="-4"/>
                <w:sz w:val="28"/>
                <w:szCs w:val="28"/>
                <w:lang w:val="kk-KZ"/>
              </w:rPr>
              <w:t xml:space="preserve">А. </w:t>
            </w:r>
            <w:r w:rsidR="00190EB3">
              <w:rPr>
                <w:spacing w:val="-4"/>
                <w:sz w:val="28"/>
                <w:szCs w:val="28"/>
                <w:lang w:val="kk-KZ"/>
              </w:rPr>
              <w:t xml:space="preserve">Алтаев </w:t>
            </w:r>
            <w:r w:rsidR="009E7E66">
              <w:rPr>
                <w:spacing w:val="-4"/>
                <w:sz w:val="28"/>
                <w:szCs w:val="28"/>
                <w:lang w:val="kk-KZ"/>
              </w:rPr>
              <w:t>және</w:t>
            </w:r>
            <w:r w:rsidR="00190EB3">
              <w:rPr>
                <w:spacing w:val="-4"/>
                <w:sz w:val="28"/>
                <w:szCs w:val="28"/>
                <w:lang w:val="kk-KZ"/>
              </w:rPr>
              <w:t xml:space="preserve"> А.Д.</w:t>
            </w:r>
            <w:r w:rsidR="00DD578D">
              <w:rPr>
                <w:spacing w:val="-4"/>
                <w:sz w:val="28"/>
                <w:szCs w:val="28"/>
                <w:lang w:val="kk-KZ"/>
              </w:rPr>
              <w:t xml:space="preserve"> </w:t>
            </w:r>
            <w:r w:rsidR="00190EB3">
              <w:rPr>
                <w:spacing w:val="-4"/>
                <w:sz w:val="28"/>
                <w:szCs w:val="28"/>
                <w:lang w:val="kk-KZ"/>
              </w:rPr>
              <w:t>Құрманалиева,</w:t>
            </w:r>
            <w:r w:rsidR="00D26F04">
              <w:rPr>
                <w:spacing w:val="-4"/>
                <w:sz w:val="28"/>
                <w:szCs w:val="28"/>
                <w:lang w:val="kk-KZ"/>
              </w:rPr>
              <w:t xml:space="preserve"> ғылыми</w:t>
            </w:r>
            <w:r w:rsidR="00D26F04" w:rsidRPr="00DD578D">
              <w:rPr>
                <w:b/>
                <w:spacing w:val="-4"/>
                <w:sz w:val="28"/>
                <w:szCs w:val="28"/>
                <w:lang w:val="kk-KZ"/>
              </w:rPr>
              <w:t>-</w:t>
            </w:r>
            <w:r w:rsidR="00D26F04">
              <w:rPr>
                <w:spacing w:val="-4"/>
                <w:sz w:val="28"/>
                <w:szCs w:val="28"/>
                <w:lang w:val="kk-KZ"/>
              </w:rPr>
              <w:t>зерттеу институт ғалымдары</w:t>
            </w:r>
            <w:r w:rsidR="009E7E66">
              <w:rPr>
                <w:spacing w:val="-4"/>
                <w:sz w:val="28"/>
                <w:szCs w:val="28"/>
                <w:lang w:val="kk-KZ"/>
              </w:rPr>
              <w:t xml:space="preserve"> </w:t>
            </w:r>
            <w:r w:rsidR="00DD578D">
              <w:rPr>
                <w:spacing w:val="-4"/>
                <w:sz w:val="28"/>
                <w:szCs w:val="28"/>
                <w:lang w:val="kk-KZ"/>
              </w:rPr>
              <w:t>–</w:t>
            </w:r>
          </w:p>
          <w:p w:rsidR="00D26F04" w:rsidRDefault="00D26F04" w:rsidP="002E3EAA">
            <w:pPr>
              <w:ind w:left="426" w:right="57"/>
              <w:jc w:val="both"/>
              <w:rPr>
                <w:sz w:val="28"/>
                <w:szCs w:val="28"/>
                <w:lang w:val="kk-KZ"/>
              </w:rPr>
            </w:pPr>
            <w:r>
              <w:rPr>
                <w:spacing w:val="-4"/>
                <w:sz w:val="28"/>
                <w:szCs w:val="28"/>
                <w:lang w:val="kk-KZ"/>
              </w:rPr>
              <w:t>Ғ.Қ.</w:t>
            </w:r>
            <w:r w:rsidR="00DD578D">
              <w:rPr>
                <w:spacing w:val="-4"/>
                <w:sz w:val="28"/>
                <w:szCs w:val="28"/>
                <w:lang w:val="kk-KZ"/>
              </w:rPr>
              <w:t xml:space="preserve"> </w:t>
            </w:r>
            <w:r>
              <w:rPr>
                <w:spacing w:val="-4"/>
                <w:sz w:val="28"/>
                <w:szCs w:val="28"/>
                <w:lang w:val="kk-KZ"/>
              </w:rPr>
              <w:t>Құрманғалиева, Н.Л.</w:t>
            </w:r>
            <w:r w:rsidR="00DD578D">
              <w:rPr>
                <w:spacing w:val="-4"/>
                <w:sz w:val="28"/>
                <w:szCs w:val="28"/>
                <w:lang w:val="kk-KZ"/>
              </w:rPr>
              <w:t xml:space="preserve"> </w:t>
            </w:r>
            <w:r>
              <w:rPr>
                <w:spacing w:val="-4"/>
                <w:sz w:val="28"/>
                <w:szCs w:val="28"/>
                <w:lang w:val="kk-KZ"/>
              </w:rPr>
              <w:t>Сейтахметова</w:t>
            </w:r>
            <w:r w:rsidR="00190EB3">
              <w:rPr>
                <w:spacing w:val="-4"/>
                <w:sz w:val="28"/>
                <w:szCs w:val="28"/>
                <w:lang w:val="kk-KZ"/>
              </w:rPr>
              <w:t xml:space="preserve"> және т.б. қатысып келді. Әсіресе, «</w:t>
            </w:r>
            <w:r w:rsidR="00DD578D">
              <w:rPr>
                <w:color w:val="222222"/>
                <w:sz w:val="28"/>
                <w:szCs w:val="28"/>
                <w:shd w:val="clear" w:color="auto" w:fill="FFFFFF"/>
                <w:lang w:val="kk-KZ"/>
              </w:rPr>
              <w:t>ә</w:t>
            </w:r>
            <w:r>
              <w:rPr>
                <w:color w:val="222222"/>
                <w:sz w:val="28"/>
                <w:szCs w:val="28"/>
                <w:shd w:val="clear" w:color="auto" w:fill="FFFFFF"/>
                <w:lang w:val="kk-KZ"/>
              </w:rPr>
              <w:t>л</w:t>
            </w:r>
            <w:r w:rsidRPr="00DD578D">
              <w:rPr>
                <w:b/>
                <w:color w:val="222222"/>
                <w:sz w:val="28"/>
                <w:szCs w:val="28"/>
                <w:shd w:val="clear" w:color="auto" w:fill="FFFFFF"/>
                <w:lang w:val="kk-KZ"/>
              </w:rPr>
              <w:t>-</w:t>
            </w:r>
            <w:r>
              <w:rPr>
                <w:color w:val="222222"/>
                <w:sz w:val="28"/>
                <w:szCs w:val="28"/>
                <w:shd w:val="clear" w:color="auto" w:fill="FFFFFF"/>
                <w:lang w:val="kk-KZ"/>
              </w:rPr>
              <w:t>Фараби және қазіргі заман: оқу құралы</w:t>
            </w:r>
            <w:r w:rsidR="005665EA">
              <w:rPr>
                <w:color w:val="222222"/>
                <w:sz w:val="28"/>
                <w:szCs w:val="28"/>
                <w:shd w:val="clear" w:color="auto" w:fill="FFFFFF"/>
                <w:lang w:val="kk-KZ"/>
              </w:rPr>
              <w:t>».</w:t>
            </w:r>
            <w:r>
              <w:rPr>
                <w:color w:val="222222"/>
                <w:sz w:val="28"/>
                <w:szCs w:val="28"/>
                <w:shd w:val="clear" w:color="auto" w:fill="FFFFFF"/>
                <w:lang w:val="kk-KZ"/>
              </w:rPr>
              <w:t xml:space="preserve"> Алматы: Қазақ университеті, 2014.</w:t>
            </w:r>
            <w:r w:rsidRPr="00DD578D">
              <w:rPr>
                <w:b/>
                <w:color w:val="222222"/>
                <w:sz w:val="28"/>
                <w:szCs w:val="28"/>
                <w:shd w:val="clear" w:color="auto" w:fill="FFFFFF"/>
                <w:lang w:val="kk-KZ"/>
              </w:rPr>
              <w:t>-</w:t>
            </w:r>
            <w:r>
              <w:rPr>
                <w:color w:val="222222"/>
                <w:sz w:val="28"/>
                <w:szCs w:val="28"/>
                <w:shd w:val="clear" w:color="auto" w:fill="FFFFFF"/>
                <w:lang w:val="kk-KZ"/>
              </w:rPr>
              <w:t>221б.</w:t>
            </w:r>
            <w:r w:rsidR="00610B25">
              <w:rPr>
                <w:color w:val="222222"/>
                <w:sz w:val="28"/>
                <w:szCs w:val="28"/>
                <w:shd w:val="clear" w:color="auto" w:fill="FFFFFF"/>
                <w:lang w:val="kk-KZ"/>
              </w:rPr>
              <w:t xml:space="preserve"> </w:t>
            </w:r>
            <w:r w:rsidR="00610B25" w:rsidRPr="00610B25">
              <w:rPr>
                <w:color w:val="222222"/>
                <w:sz w:val="28"/>
                <w:szCs w:val="28"/>
                <w:shd w:val="clear" w:color="auto" w:fill="FFFFFF"/>
                <w:lang w:val="kk-KZ"/>
              </w:rPr>
              <w:t>[</w:t>
            </w:r>
            <w:r w:rsidR="00764DF2">
              <w:rPr>
                <w:color w:val="222222"/>
                <w:sz w:val="28"/>
                <w:szCs w:val="28"/>
                <w:shd w:val="clear" w:color="auto" w:fill="FFFFFF"/>
                <w:lang w:val="kk-KZ"/>
              </w:rPr>
              <w:t>132</w:t>
            </w:r>
            <w:r w:rsidR="00610B25" w:rsidRPr="00610B25">
              <w:rPr>
                <w:color w:val="222222"/>
                <w:sz w:val="28"/>
                <w:szCs w:val="28"/>
                <w:shd w:val="clear" w:color="auto" w:fill="FFFFFF"/>
                <w:lang w:val="kk-KZ"/>
              </w:rPr>
              <w:t>]</w:t>
            </w:r>
            <w:r w:rsidR="00190EB3">
              <w:rPr>
                <w:color w:val="222222"/>
                <w:sz w:val="28"/>
                <w:szCs w:val="28"/>
                <w:shd w:val="clear" w:color="auto" w:fill="FFFFFF"/>
                <w:lang w:val="kk-KZ"/>
              </w:rPr>
              <w:t xml:space="preserve"> атты арнайы оқу құралының </w:t>
            </w:r>
            <w:r w:rsidR="00717064">
              <w:rPr>
                <w:color w:val="222222"/>
                <w:sz w:val="28"/>
                <w:szCs w:val="28"/>
                <w:shd w:val="clear" w:color="auto" w:fill="FFFFFF"/>
                <w:lang w:val="kk-KZ"/>
              </w:rPr>
              <w:t>әл</w:t>
            </w:r>
            <w:r w:rsidR="00717064" w:rsidRPr="00DD578D">
              <w:rPr>
                <w:b/>
                <w:color w:val="222222"/>
                <w:sz w:val="28"/>
                <w:szCs w:val="28"/>
                <w:shd w:val="clear" w:color="auto" w:fill="FFFFFF"/>
                <w:lang w:val="kk-KZ"/>
              </w:rPr>
              <w:t>-</w:t>
            </w:r>
            <w:r w:rsidR="00717064">
              <w:rPr>
                <w:color w:val="222222"/>
                <w:sz w:val="28"/>
                <w:szCs w:val="28"/>
                <w:shd w:val="clear" w:color="auto" w:fill="FFFFFF"/>
                <w:lang w:val="kk-KZ"/>
              </w:rPr>
              <w:t xml:space="preserve">Фараби даналығын игеруде </w:t>
            </w:r>
            <w:r w:rsidR="00190EB3">
              <w:rPr>
                <w:color w:val="222222"/>
                <w:sz w:val="28"/>
                <w:szCs w:val="28"/>
                <w:shd w:val="clear" w:color="auto" w:fill="FFFFFF"/>
                <w:lang w:val="kk-KZ"/>
              </w:rPr>
              <w:t xml:space="preserve">жас мамандарға, студенттерге үлкен </w:t>
            </w:r>
            <w:r w:rsidR="005665EA">
              <w:rPr>
                <w:color w:val="222222"/>
                <w:sz w:val="28"/>
                <w:szCs w:val="28"/>
                <w:shd w:val="clear" w:color="auto" w:fill="FFFFFF"/>
                <w:lang w:val="kk-KZ"/>
              </w:rPr>
              <w:t xml:space="preserve">әдістемелік </w:t>
            </w:r>
            <w:r w:rsidR="00190EB3">
              <w:rPr>
                <w:color w:val="222222"/>
                <w:sz w:val="28"/>
                <w:szCs w:val="28"/>
                <w:shd w:val="clear" w:color="auto" w:fill="FFFFFF"/>
                <w:lang w:val="kk-KZ"/>
              </w:rPr>
              <w:t xml:space="preserve">көмегі тиді. </w:t>
            </w:r>
            <w:r w:rsidR="00610B25">
              <w:rPr>
                <w:sz w:val="28"/>
                <w:szCs w:val="28"/>
                <w:lang w:val="kk-KZ"/>
              </w:rPr>
              <w:t>Әл</w:t>
            </w:r>
            <w:r w:rsidR="00610B25" w:rsidRPr="00DD578D">
              <w:rPr>
                <w:b/>
                <w:sz w:val="28"/>
                <w:szCs w:val="28"/>
                <w:lang w:val="kk-KZ"/>
              </w:rPr>
              <w:t>-</w:t>
            </w:r>
            <w:r w:rsidR="00610B25">
              <w:rPr>
                <w:sz w:val="28"/>
                <w:szCs w:val="28"/>
                <w:lang w:val="kk-KZ"/>
              </w:rPr>
              <w:t xml:space="preserve">Фараби атындағы ҚазҰУ ауқымында сол жылдары жүзеге асырыла бастаған </w:t>
            </w:r>
            <w:r w:rsidR="005E4F66">
              <w:rPr>
                <w:sz w:val="28"/>
                <w:szCs w:val="28"/>
                <w:lang w:val="kk-KZ"/>
              </w:rPr>
              <w:t>«</w:t>
            </w:r>
            <w:r w:rsidR="00610B25" w:rsidRPr="007B43C7">
              <w:rPr>
                <w:sz w:val="28"/>
                <w:szCs w:val="28"/>
                <w:lang w:val="kk-KZ"/>
              </w:rPr>
              <w:t>Smart Citi</w:t>
            </w:r>
            <w:r w:rsidR="005E4F66">
              <w:rPr>
                <w:sz w:val="28"/>
                <w:szCs w:val="28"/>
                <w:lang w:val="kk-KZ"/>
              </w:rPr>
              <w:t>»</w:t>
            </w:r>
            <w:r w:rsidR="00610B25" w:rsidRPr="007B43C7">
              <w:rPr>
                <w:sz w:val="28"/>
                <w:szCs w:val="28"/>
                <w:lang w:val="kk-KZ"/>
              </w:rPr>
              <w:t xml:space="preserve"> </w:t>
            </w:r>
            <w:r w:rsidR="00610B25">
              <w:rPr>
                <w:sz w:val="28"/>
                <w:szCs w:val="28"/>
                <w:lang w:val="kk-KZ"/>
              </w:rPr>
              <w:t>жобасы әл</w:t>
            </w:r>
            <w:r w:rsidR="00610B25" w:rsidRPr="00DD578D">
              <w:rPr>
                <w:b/>
                <w:sz w:val="28"/>
                <w:szCs w:val="28"/>
                <w:lang w:val="kk-KZ"/>
              </w:rPr>
              <w:t>-</w:t>
            </w:r>
            <w:r w:rsidR="00610B25">
              <w:rPr>
                <w:sz w:val="28"/>
                <w:szCs w:val="28"/>
                <w:lang w:val="kk-KZ"/>
              </w:rPr>
              <w:t xml:space="preserve">Фараби мұрасын игеруде үлкен нәтижелер әкелді. Сөйтіп, </w:t>
            </w:r>
            <w:r w:rsidR="005665EA">
              <w:rPr>
                <w:sz w:val="28"/>
                <w:szCs w:val="28"/>
                <w:lang w:val="kk-KZ"/>
              </w:rPr>
              <w:t xml:space="preserve">алғашқы рет </w:t>
            </w:r>
            <w:r w:rsidR="00610B25">
              <w:rPr>
                <w:sz w:val="28"/>
                <w:szCs w:val="28"/>
                <w:lang w:val="kk-KZ"/>
              </w:rPr>
              <w:t>теориялық білімді жоғары оқу орындарында практикалық мағынада қолданудың үлгісі дәлелденді.</w:t>
            </w:r>
          </w:p>
          <w:p w:rsidR="00A25994" w:rsidRDefault="002E3EAA" w:rsidP="002E3EAA">
            <w:pPr>
              <w:ind w:left="426" w:right="57"/>
              <w:jc w:val="both"/>
              <w:rPr>
                <w:color w:val="000000" w:themeColor="text1"/>
                <w:sz w:val="28"/>
                <w:szCs w:val="28"/>
                <w:lang w:val="kk-KZ"/>
              </w:rPr>
            </w:pPr>
            <w:r>
              <w:rPr>
                <w:sz w:val="28"/>
                <w:szCs w:val="28"/>
                <w:lang w:val="kk-KZ"/>
              </w:rPr>
              <w:t xml:space="preserve">       </w:t>
            </w:r>
            <w:r w:rsidR="00C403B6">
              <w:rPr>
                <w:sz w:val="28"/>
                <w:szCs w:val="28"/>
                <w:lang w:val="kk-KZ"/>
              </w:rPr>
              <w:t>Ал</w:t>
            </w:r>
            <w:r w:rsidR="00A25994">
              <w:rPr>
                <w:sz w:val="28"/>
                <w:szCs w:val="28"/>
                <w:lang w:val="kk-KZ"/>
              </w:rPr>
              <w:t xml:space="preserve"> қазақтың тағы бір ірі тұлғасы, танымал ғалым А. Машани: </w:t>
            </w:r>
            <w:r w:rsidR="00A25994" w:rsidRPr="002416DF">
              <w:rPr>
                <w:color w:val="000000" w:themeColor="text1"/>
                <w:sz w:val="28"/>
                <w:szCs w:val="28"/>
                <w:lang w:val="kk-KZ"/>
              </w:rPr>
              <w:t>«</w:t>
            </w:r>
            <w:r w:rsidR="00A25994">
              <w:rPr>
                <w:color w:val="000000" w:themeColor="text1"/>
                <w:sz w:val="28"/>
                <w:szCs w:val="28"/>
                <w:shd w:val="clear" w:color="auto" w:fill="FFFFFF"/>
                <w:lang w:val="kk-KZ"/>
              </w:rPr>
              <w:t>Абай қ</w:t>
            </w:r>
            <w:r w:rsidR="00A25994" w:rsidRPr="002416DF">
              <w:rPr>
                <w:color w:val="000000" w:themeColor="text1"/>
                <w:sz w:val="28"/>
                <w:szCs w:val="28"/>
                <w:shd w:val="clear" w:color="auto" w:fill="FFFFFF"/>
                <w:lang w:val="kk-KZ"/>
              </w:rPr>
              <w:t>ара сөздері ғылыми ойға, философиялық толғамға тұнып тұр ғой. О</w:t>
            </w:r>
            <w:r w:rsidR="00A25994">
              <w:rPr>
                <w:color w:val="000000" w:themeColor="text1"/>
                <w:sz w:val="28"/>
                <w:szCs w:val="28"/>
                <w:shd w:val="clear" w:color="auto" w:fill="FFFFFF"/>
                <w:lang w:val="kk-KZ"/>
              </w:rPr>
              <w:t>сыларды жете талдап көрер болсақ</w:t>
            </w:r>
            <w:r w:rsidR="00A25994" w:rsidRPr="002416DF">
              <w:rPr>
                <w:color w:val="000000" w:themeColor="text1"/>
                <w:sz w:val="28"/>
                <w:szCs w:val="28"/>
                <w:shd w:val="clear" w:color="auto" w:fill="FFFFFF"/>
                <w:lang w:val="kk-KZ"/>
              </w:rPr>
              <w:t>, әл</w:t>
            </w:r>
            <w:r w:rsidR="00A25994" w:rsidRPr="00DD578D">
              <w:rPr>
                <w:b/>
                <w:color w:val="000000" w:themeColor="text1"/>
                <w:sz w:val="28"/>
                <w:szCs w:val="28"/>
                <w:shd w:val="clear" w:color="auto" w:fill="FFFFFF"/>
                <w:lang w:val="kk-KZ"/>
              </w:rPr>
              <w:t>-</w:t>
            </w:r>
            <w:r w:rsidR="00A25994" w:rsidRPr="002416DF">
              <w:rPr>
                <w:color w:val="000000" w:themeColor="text1"/>
                <w:sz w:val="28"/>
                <w:szCs w:val="28"/>
                <w:shd w:val="clear" w:color="auto" w:fill="FFFFFF"/>
                <w:lang w:val="kk-KZ"/>
              </w:rPr>
              <w:t>Фараби ілімінің ізін Абай шығармаларын</w:t>
            </w:r>
            <w:r w:rsidR="00A25994">
              <w:rPr>
                <w:color w:val="000000" w:themeColor="text1"/>
                <w:sz w:val="28"/>
                <w:szCs w:val="28"/>
                <w:shd w:val="clear" w:color="auto" w:fill="FFFFFF"/>
                <w:lang w:val="kk-KZ"/>
              </w:rPr>
              <w:t>ың бәрінен кезіктірер едік. Ал</w:t>
            </w:r>
            <w:r w:rsidR="00A25994" w:rsidRPr="002416DF">
              <w:rPr>
                <w:color w:val="000000" w:themeColor="text1"/>
                <w:sz w:val="28"/>
                <w:szCs w:val="28"/>
                <w:shd w:val="clear" w:color="auto" w:fill="FFFFFF"/>
                <w:lang w:val="kk-KZ"/>
              </w:rPr>
              <w:t>дымен ақын, сосын музыкант, ақырында дүниежүзіне философ ретінде танылған әл</w:t>
            </w:r>
            <w:r w:rsidR="00A25994" w:rsidRPr="00DD578D">
              <w:rPr>
                <w:b/>
                <w:color w:val="000000" w:themeColor="text1"/>
                <w:sz w:val="28"/>
                <w:szCs w:val="28"/>
                <w:shd w:val="clear" w:color="auto" w:fill="FFFFFF"/>
                <w:lang w:val="kk-KZ"/>
              </w:rPr>
              <w:t>-</w:t>
            </w:r>
            <w:r w:rsidR="00A25994" w:rsidRPr="002416DF">
              <w:rPr>
                <w:color w:val="000000" w:themeColor="text1"/>
                <w:sz w:val="28"/>
                <w:szCs w:val="28"/>
                <w:shd w:val="clear" w:color="auto" w:fill="FFFFFF"/>
                <w:lang w:val="kk-KZ"/>
              </w:rPr>
              <w:t>Фарабидің аспантаным, математика, ме</w:t>
            </w:r>
            <w:r w:rsidR="00A25994">
              <w:rPr>
                <w:color w:val="000000" w:themeColor="text1"/>
                <w:sz w:val="28"/>
                <w:szCs w:val="28"/>
                <w:shd w:val="clear" w:color="auto" w:fill="FFFFFF"/>
                <w:lang w:val="kk-KZ"/>
              </w:rPr>
              <w:t>ди</w:t>
            </w:r>
            <w:r w:rsidR="00A25994" w:rsidRPr="002416DF">
              <w:rPr>
                <w:color w:val="000000" w:themeColor="text1"/>
                <w:sz w:val="28"/>
                <w:szCs w:val="28"/>
                <w:shd w:val="clear" w:color="auto" w:fill="FFFFFF"/>
                <w:lang w:val="kk-KZ"/>
              </w:rPr>
              <w:t>цина, сәулет, механика, физика, оптика салаларындағы құнды еңбектерімен көпші</w:t>
            </w:r>
            <w:r w:rsidR="00A25994">
              <w:rPr>
                <w:color w:val="000000" w:themeColor="text1"/>
                <w:sz w:val="28"/>
                <w:szCs w:val="28"/>
                <w:shd w:val="clear" w:color="auto" w:fill="FFFFFF"/>
                <w:lang w:val="kk-KZ"/>
              </w:rPr>
              <w:t>л</w:t>
            </w:r>
            <w:r w:rsidR="007D4BD1">
              <w:rPr>
                <w:color w:val="000000" w:themeColor="text1"/>
                <w:sz w:val="28"/>
                <w:szCs w:val="28"/>
                <w:shd w:val="clear" w:color="auto" w:fill="FFFFFF"/>
                <w:lang w:val="kk-KZ"/>
              </w:rPr>
              <w:t>ігіміз таныс емеспіз. Сондай-ақ</w:t>
            </w:r>
            <w:r w:rsidR="00A25994" w:rsidRPr="002416DF">
              <w:rPr>
                <w:color w:val="000000" w:themeColor="text1"/>
                <w:sz w:val="28"/>
                <w:szCs w:val="28"/>
                <w:shd w:val="clear" w:color="auto" w:fill="FFFFFF"/>
                <w:lang w:val="kk-KZ"/>
              </w:rPr>
              <w:t xml:space="preserve"> табиғат</w:t>
            </w:r>
            <w:r w:rsidR="00A25994">
              <w:rPr>
                <w:color w:val="000000" w:themeColor="text1"/>
                <w:sz w:val="28"/>
                <w:szCs w:val="28"/>
                <w:shd w:val="clear" w:color="auto" w:fill="FFFFFF"/>
                <w:lang w:val="kk-KZ"/>
              </w:rPr>
              <w:t>танудағы әл</w:t>
            </w:r>
            <w:r w:rsidR="00A25994" w:rsidRPr="00DD578D">
              <w:rPr>
                <w:b/>
                <w:color w:val="000000" w:themeColor="text1"/>
                <w:sz w:val="28"/>
                <w:szCs w:val="28"/>
                <w:shd w:val="clear" w:color="auto" w:fill="FFFFFF"/>
                <w:lang w:val="kk-KZ"/>
              </w:rPr>
              <w:t>-</w:t>
            </w:r>
            <w:r w:rsidR="00A25994">
              <w:rPr>
                <w:color w:val="000000" w:themeColor="text1"/>
                <w:sz w:val="28"/>
                <w:szCs w:val="28"/>
                <w:shd w:val="clear" w:color="auto" w:fill="FFFFFF"/>
                <w:lang w:val="kk-KZ"/>
              </w:rPr>
              <w:t>Фарабидің басты ең</w:t>
            </w:r>
            <w:r w:rsidR="00A25994" w:rsidRPr="002416DF">
              <w:rPr>
                <w:color w:val="000000" w:themeColor="text1"/>
                <w:sz w:val="28"/>
                <w:szCs w:val="28"/>
                <w:shd w:val="clear" w:color="auto" w:fill="FFFFFF"/>
                <w:lang w:val="kk-KZ"/>
              </w:rPr>
              <w:t xml:space="preserve">бегі «Табиғат тағылымы» («Табиғат матбуғат») идеясы Абай </w:t>
            </w:r>
            <w:r w:rsidR="00A25994">
              <w:rPr>
                <w:color w:val="000000" w:themeColor="text1"/>
                <w:sz w:val="28"/>
                <w:szCs w:val="28"/>
                <w:shd w:val="clear" w:color="auto" w:fill="FFFFFF"/>
                <w:lang w:val="kk-KZ"/>
              </w:rPr>
              <w:t>шығармаларында кеңінен ай</w:t>
            </w:r>
            <w:r w:rsidR="00A25994" w:rsidRPr="002416DF">
              <w:rPr>
                <w:color w:val="000000" w:themeColor="text1"/>
                <w:sz w:val="28"/>
                <w:szCs w:val="28"/>
                <w:shd w:val="clear" w:color="auto" w:fill="FFFFFF"/>
                <w:lang w:val="kk-KZ"/>
              </w:rPr>
              <w:t>тылатындығын Ақаң кітапта екі алыпты жалғастырар желі етіп тартуы тегін емес. Мәселен, әл</w:t>
            </w:r>
            <w:r w:rsidR="00A25994" w:rsidRPr="00DD578D">
              <w:rPr>
                <w:b/>
                <w:color w:val="000000" w:themeColor="text1"/>
                <w:sz w:val="28"/>
                <w:szCs w:val="28"/>
                <w:shd w:val="clear" w:color="auto" w:fill="FFFFFF"/>
                <w:lang w:val="kk-KZ"/>
              </w:rPr>
              <w:t>-</w:t>
            </w:r>
            <w:r w:rsidR="00A25994" w:rsidRPr="002416DF">
              <w:rPr>
                <w:color w:val="000000" w:themeColor="text1"/>
                <w:sz w:val="28"/>
                <w:szCs w:val="28"/>
                <w:shd w:val="clear" w:color="auto" w:fill="FFFFFF"/>
                <w:lang w:val="kk-KZ"/>
              </w:rPr>
              <w:t xml:space="preserve">Фараби: «Ғалымның көркі </w:t>
            </w:r>
            <w:r w:rsidR="00DD578D">
              <w:rPr>
                <w:color w:val="000000" w:themeColor="text1"/>
                <w:sz w:val="28"/>
                <w:szCs w:val="28"/>
                <w:shd w:val="clear" w:color="auto" w:fill="FFFFFF"/>
                <w:lang w:val="kk-KZ"/>
              </w:rPr>
              <w:lastRenderedPageBreak/>
              <w:t>–</w:t>
            </w:r>
            <w:r w:rsidR="00A25994" w:rsidRPr="002416DF">
              <w:rPr>
                <w:color w:val="000000" w:themeColor="text1"/>
                <w:sz w:val="28"/>
                <w:szCs w:val="28"/>
                <w:shd w:val="clear" w:color="auto" w:fill="FFFFFF"/>
                <w:lang w:val="kk-KZ"/>
              </w:rPr>
              <w:t xml:space="preserve"> оның</w:t>
            </w:r>
            <w:r w:rsidR="00DD578D">
              <w:rPr>
                <w:color w:val="000000" w:themeColor="text1"/>
                <w:sz w:val="28"/>
                <w:szCs w:val="28"/>
                <w:shd w:val="clear" w:color="auto" w:fill="FFFFFF"/>
                <w:lang w:val="kk-KZ"/>
              </w:rPr>
              <w:t xml:space="preserve"> </w:t>
            </w:r>
            <w:r w:rsidR="00A25994" w:rsidRPr="002416DF">
              <w:rPr>
                <w:color w:val="000000" w:themeColor="text1"/>
                <w:sz w:val="28"/>
                <w:szCs w:val="28"/>
                <w:shd w:val="clear" w:color="auto" w:fill="FFFFFF"/>
                <w:lang w:val="kk-KZ"/>
              </w:rPr>
              <w:t>иесін танудың жолы» екендігін ескертсе, Абай «Жер жүзін бе</w:t>
            </w:r>
            <w:r w:rsidR="00A25994" w:rsidRPr="00DD578D">
              <w:rPr>
                <w:b/>
                <w:color w:val="000000" w:themeColor="text1"/>
                <w:sz w:val="28"/>
                <w:szCs w:val="28"/>
                <w:shd w:val="clear" w:color="auto" w:fill="FFFFFF"/>
                <w:lang w:val="kk-KZ"/>
              </w:rPr>
              <w:t>-</w:t>
            </w:r>
            <w:r w:rsidR="00A25994" w:rsidRPr="002416DF">
              <w:rPr>
                <w:color w:val="000000" w:themeColor="text1"/>
                <w:sz w:val="28"/>
                <w:szCs w:val="28"/>
                <w:shd w:val="clear" w:color="auto" w:fill="FFFFFF"/>
                <w:lang w:val="kk-KZ"/>
              </w:rPr>
              <w:t xml:space="preserve"> зендірген Тәңірім шебер», </w:t>
            </w:r>
            <w:r w:rsidR="00A25994" w:rsidRPr="00DD578D">
              <w:rPr>
                <w:b/>
                <w:color w:val="000000" w:themeColor="text1"/>
                <w:sz w:val="28"/>
                <w:szCs w:val="28"/>
                <w:shd w:val="clear" w:color="auto" w:fill="FFFFFF"/>
                <w:lang w:val="kk-KZ"/>
              </w:rPr>
              <w:t>-</w:t>
            </w:r>
            <w:r w:rsidR="00A25994" w:rsidRPr="002416DF">
              <w:rPr>
                <w:color w:val="000000" w:themeColor="text1"/>
                <w:sz w:val="28"/>
                <w:szCs w:val="28"/>
                <w:shd w:val="clear" w:color="auto" w:fill="FFFFFF"/>
                <w:lang w:val="kk-KZ"/>
              </w:rPr>
              <w:t xml:space="preserve"> деп ға</w:t>
            </w:r>
            <w:r w:rsidR="00A25994">
              <w:rPr>
                <w:color w:val="000000" w:themeColor="text1"/>
                <w:sz w:val="28"/>
                <w:szCs w:val="28"/>
                <w:shd w:val="clear" w:color="auto" w:fill="FFFFFF"/>
                <w:lang w:val="kk-KZ"/>
              </w:rPr>
              <w:t>лам иесіне тәубе келтіреді. Не</w:t>
            </w:r>
            <w:r w:rsidR="00A25994" w:rsidRPr="002416DF">
              <w:rPr>
                <w:color w:val="000000" w:themeColor="text1"/>
                <w:sz w:val="28"/>
                <w:szCs w:val="28"/>
                <w:shd w:val="clear" w:color="auto" w:fill="FFFFFF"/>
                <w:lang w:val="kk-KZ"/>
              </w:rPr>
              <w:t>месе бабаның «Әр адамның ғаламда орны бар» деген тұжырымын Абай: «Сен де</w:t>
            </w:r>
            <w:r w:rsidR="00A25994">
              <w:rPr>
                <w:color w:val="000000" w:themeColor="text1"/>
                <w:sz w:val="28"/>
                <w:szCs w:val="28"/>
                <w:shd w:val="clear" w:color="auto" w:fill="FFFFFF"/>
                <w:lang w:val="kk-KZ"/>
              </w:rPr>
              <w:t xml:space="preserve"> бір кірпіш дүниеге», </w:t>
            </w:r>
            <w:r w:rsidR="00A25994" w:rsidRPr="00DD578D">
              <w:rPr>
                <w:b/>
                <w:color w:val="000000" w:themeColor="text1"/>
                <w:sz w:val="28"/>
                <w:szCs w:val="28"/>
                <w:shd w:val="clear" w:color="auto" w:fill="FFFFFF"/>
                <w:lang w:val="kk-KZ"/>
              </w:rPr>
              <w:t>-</w:t>
            </w:r>
            <w:r w:rsidR="00A25994">
              <w:rPr>
                <w:color w:val="000000" w:themeColor="text1"/>
                <w:sz w:val="28"/>
                <w:szCs w:val="28"/>
                <w:shd w:val="clear" w:color="auto" w:fill="FFFFFF"/>
                <w:lang w:val="kk-KZ"/>
              </w:rPr>
              <w:t xml:space="preserve"> деп анық</w:t>
            </w:r>
            <w:r w:rsidR="00A25994" w:rsidRPr="002416DF">
              <w:rPr>
                <w:color w:val="000000" w:themeColor="text1"/>
                <w:sz w:val="28"/>
                <w:szCs w:val="28"/>
                <w:shd w:val="clear" w:color="auto" w:fill="FFFFFF"/>
                <w:lang w:val="kk-KZ"/>
              </w:rPr>
              <w:t>тай түседі</w:t>
            </w:r>
            <w:r w:rsidR="00A25994" w:rsidRPr="002416DF">
              <w:rPr>
                <w:color w:val="000000" w:themeColor="text1"/>
                <w:sz w:val="28"/>
                <w:szCs w:val="28"/>
                <w:lang w:val="kk-KZ"/>
              </w:rPr>
              <w:t>»</w:t>
            </w:r>
            <w:r w:rsidR="00A25994">
              <w:rPr>
                <w:color w:val="000000" w:themeColor="text1"/>
                <w:sz w:val="28"/>
                <w:szCs w:val="28"/>
                <w:lang w:val="kk-KZ"/>
              </w:rPr>
              <w:t>,-дейді құнды еңбегінде [</w:t>
            </w:r>
            <w:r w:rsidR="00956B9E">
              <w:rPr>
                <w:color w:val="000000" w:themeColor="text1"/>
                <w:sz w:val="28"/>
                <w:szCs w:val="28"/>
                <w:lang w:val="kk-KZ"/>
              </w:rPr>
              <w:t>133</w:t>
            </w:r>
            <w:r w:rsidR="00A25994" w:rsidRPr="00447F25">
              <w:rPr>
                <w:color w:val="000000" w:themeColor="text1"/>
                <w:sz w:val="28"/>
                <w:szCs w:val="28"/>
                <w:lang w:val="kk-KZ"/>
              </w:rPr>
              <w:t>, 216 б.].</w:t>
            </w:r>
          </w:p>
          <w:p w:rsidR="00A25994" w:rsidRPr="00B16A45" w:rsidRDefault="002E3EAA" w:rsidP="002E3EAA">
            <w:pPr>
              <w:ind w:left="426" w:right="57"/>
              <w:jc w:val="both"/>
              <w:rPr>
                <w:sz w:val="28"/>
                <w:szCs w:val="28"/>
                <w:lang w:val="kk-KZ"/>
              </w:rPr>
            </w:pPr>
            <w:r>
              <w:rPr>
                <w:sz w:val="28"/>
                <w:szCs w:val="28"/>
                <w:lang w:val="kk-KZ"/>
              </w:rPr>
              <w:t xml:space="preserve">       </w:t>
            </w:r>
            <w:r w:rsidR="00A25994" w:rsidRPr="00B16A45">
              <w:rPr>
                <w:sz w:val="28"/>
                <w:szCs w:val="28"/>
                <w:lang w:val="kk-KZ"/>
              </w:rPr>
              <w:t xml:space="preserve">Ұлы дала ойшылдарының еңбектерінде айтылған кемеңгерлік ой-пікірлердің өнегелік сипаты, рухани-адамгершілік тереңдігі қазіргі замандағы жоғары оқу орындарында білімденуші студент жастардың тәрбиесіне негіз болатын құндылықтар екендігі сөзсіз. Жастардың рухани мәдениеттің жаңғыруын ұлттық әдеби мұраларға деген қызығушылық пен құрмет тұрғысында түсінуі олардың бойында өз халқына деген мақтаныш сезімдерін ұялатады. Жастардың өмірге бейімделуінде, өзінің болашағын болжай алуында, тұлғалық қалыптасуында өзінің құндылығын жоймай келе жатқан Ұлы дала ойшылдарының тағылымы терең тәрбиелік мәнді туындыларының орны ерекше болуы да осыдан. </w:t>
            </w:r>
          </w:p>
          <w:p w:rsidR="00A25994" w:rsidRPr="00B16A45" w:rsidRDefault="00C403B6" w:rsidP="002E3EAA">
            <w:pPr>
              <w:ind w:left="426" w:right="57"/>
              <w:jc w:val="both"/>
              <w:rPr>
                <w:sz w:val="28"/>
                <w:szCs w:val="28"/>
                <w:lang w:val="kk-KZ"/>
              </w:rPr>
            </w:pPr>
            <w:r>
              <w:rPr>
                <w:sz w:val="28"/>
                <w:szCs w:val="28"/>
                <w:lang w:val="kk-KZ"/>
              </w:rPr>
              <w:t xml:space="preserve">        </w:t>
            </w:r>
            <w:r w:rsidR="00A25994" w:rsidRPr="00B16A45">
              <w:rPr>
                <w:sz w:val="28"/>
                <w:szCs w:val="28"/>
                <w:lang w:val="kk-KZ"/>
              </w:rPr>
              <w:t xml:space="preserve">Шын мәнісінде, ғылымның басты мақсаты – адамның рухани әлеуетін </w:t>
            </w:r>
            <w:r w:rsidR="008F7499">
              <w:rPr>
                <w:sz w:val="28"/>
                <w:szCs w:val="28"/>
                <w:lang w:val="kk-KZ"/>
              </w:rPr>
              <w:t xml:space="preserve">айқындау, </w:t>
            </w:r>
            <w:r w:rsidR="00A25994" w:rsidRPr="00B16A45">
              <w:rPr>
                <w:sz w:val="28"/>
                <w:szCs w:val="28"/>
                <w:lang w:val="kk-KZ"/>
              </w:rPr>
              <w:t xml:space="preserve">қалыптастыру жолдарын талдау, түсіну және бағалау. Жалпыадамзаттық игіліктер мен ұлттық құндылықтарға негізделген Рухани қоғам құру </w:t>
            </w:r>
            <w:r w:rsidR="008F7499">
              <w:rPr>
                <w:sz w:val="28"/>
                <w:szCs w:val="28"/>
                <w:lang w:val="kk-KZ"/>
              </w:rPr>
              <w:t xml:space="preserve">мәдени және </w:t>
            </w:r>
            <w:r w:rsidR="00A25994" w:rsidRPr="00B16A45">
              <w:rPr>
                <w:sz w:val="28"/>
                <w:szCs w:val="28"/>
                <w:lang w:val="kk-KZ"/>
              </w:rPr>
              <w:t xml:space="preserve">саяси көшбасшылардың міндеті </w:t>
            </w:r>
            <w:r w:rsidR="008F7499">
              <w:rPr>
                <w:sz w:val="28"/>
                <w:szCs w:val="28"/>
                <w:lang w:val="kk-KZ"/>
              </w:rPr>
              <w:t>екені белгілі</w:t>
            </w:r>
            <w:r w:rsidR="00A25994" w:rsidRPr="00B16A45">
              <w:rPr>
                <w:sz w:val="28"/>
                <w:szCs w:val="28"/>
                <w:lang w:val="kk-KZ"/>
              </w:rPr>
              <w:t>. Осы мақсаттар үшін этностың рухани негіздері мен жоғары мақсаттарын нығайтатын ұлттық идея қажет. Ол  кедейлікті жоюды, жалпыға бірдей бастауыш білім беруді қамтамасыз етуді және ана денсаулығын жақсартуды қамтиды.</w:t>
            </w:r>
          </w:p>
          <w:p w:rsidR="00A25994" w:rsidRPr="00B16A45" w:rsidRDefault="002E3EAA" w:rsidP="002E3EAA">
            <w:pPr>
              <w:ind w:left="426" w:right="57"/>
              <w:jc w:val="both"/>
              <w:rPr>
                <w:sz w:val="28"/>
                <w:szCs w:val="28"/>
                <w:lang w:val="kk-KZ"/>
              </w:rPr>
            </w:pPr>
            <w:r>
              <w:rPr>
                <w:sz w:val="28"/>
                <w:szCs w:val="28"/>
                <w:lang w:val="kk-KZ"/>
              </w:rPr>
              <w:t xml:space="preserve">         </w:t>
            </w:r>
            <w:r w:rsidR="00A25994" w:rsidRPr="00B16A45">
              <w:rPr>
                <w:sz w:val="28"/>
                <w:szCs w:val="28"/>
                <w:lang w:val="kk-KZ"/>
              </w:rPr>
              <w:t>Рухани қоғамның қалыптасуы әлеуметтік мотивацияны қамтамасыз етуге бағытталған шараларды іске асыру үшін қажетті ғылым мен құндылықтарға негізделген жолдарды зерттеумен анықталады. Сауаттылық пен академиялық жетістіктердің жоғары деңгейінің сақталуына қарамастан, елдің даму деңгейі жаңа дағдылар мен жаңа ойлау тәсілдерін талап етеді. Қарым-қатынас пен білім өмір сүру деңгейі мен сапасын арттыратын прогрестің қозғаушы күші болып табылады. Олар адамдарға жаңа және сенімді даму мүмкіндіктерін ұсынады.</w:t>
            </w:r>
          </w:p>
          <w:p w:rsidR="002E3EAA" w:rsidRDefault="00C403B6" w:rsidP="002E3EAA">
            <w:pPr>
              <w:ind w:left="426" w:right="57"/>
              <w:jc w:val="both"/>
              <w:rPr>
                <w:sz w:val="28"/>
                <w:szCs w:val="28"/>
                <w:lang w:val="kk-KZ"/>
              </w:rPr>
            </w:pPr>
            <w:r>
              <w:rPr>
                <w:sz w:val="28"/>
                <w:szCs w:val="28"/>
                <w:lang w:val="kk-KZ"/>
              </w:rPr>
              <w:t xml:space="preserve">         </w:t>
            </w:r>
            <w:r w:rsidR="00A25994" w:rsidRPr="00B16A45">
              <w:rPr>
                <w:sz w:val="28"/>
                <w:szCs w:val="28"/>
                <w:lang w:val="kk-KZ"/>
              </w:rPr>
              <w:t>Ғылымға толық қол жеткізе алмайтын</w:t>
            </w:r>
            <w:r w:rsidR="0074489D">
              <w:rPr>
                <w:sz w:val="28"/>
                <w:szCs w:val="28"/>
                <w:lang w:val="kk-KZ"/>
              </w:rPr>
              <w:t>, ғылым жаңалықтарын қолдана алмайтын</w:t>
            </w:r>
            <w:r w:rsidR="00A25994" w:rsidRPr="00B16A45">
              <w:rPr>
                <w:sz w:val="28"/>
                <w:szCs w:val="28"/>
                <w:lang w:val="kk-KZ"/>
              </w:rPr>
              <w:t xml:space="preserve"> ұлт өзін</w:t>
            </w:r>
            <w:r w:rsidR="0074489D">
              <w:rPr>
                <w:sz w:val="28"/>
                <w:szCs w:val="28"/>
                <w:lang w:val="kk-KZ"/>
              </w:rPr>
              <w:t xml:space="preserve"> шектеп,</w:t>
            </w:r>
            <w:r w:rsidR="00A25994" w:rsidRPr="00B16A45">
              <w:rPr>
                <w:sz w:val="28"/>
                <w:szCs w:val="28"/>
                <w:lang w:val="kk-KZ"/>
              </w:rPr>
              <w:t xml:space="preserve"> надандықтан құтылу мүмкіндігінен айырады. Дүниетанымның бөлшектенуі, гуманистік құндылықтар мен идеалдардың нигилизмі, енжарлық, әртүрлі келеңсіз жайттардың орын алуы осы процестің теріс салдары </w:t>
            </w:r>
            <w:r w:rsidR="0074489D">
              <w:rPr>
                <w:sz w:val="28"/>
                <w:szCs w:val="28"/>
                <w:lang w:val="kk-KZ"/>
              </w:rPr>
              <w:t>екені анық</w:t>
            </w:r>
            <w:r w:rsidR="00A25994" w:rsidRPr="00B16A45">
              <w:rPr>
                <w:sz w:val="28"/>
                <w:szCs w:val="28"/>
                <w:lang w:val="kk-KZ"/>
              </w:rPr>
              <w:t>. Надандықтың алдын алудың сенімді құралы – адамдардың шынайы құндылықтарын, олардың рухани негіздерін зерттеу. Әл</w:t>
            </w:r>
            <w:r w:rsidR="00A25994" w:rsidRPr="00DD578D">
              <w:rPr>
                <w:b/>
                <w:sz w:val="28"/>
                <w:szCs w:val="28"/>
                <w:lang w:val="kk-KZ"/>
              </w:rPr>
              <w:t>-</w:t>
            </w:r>
            <w:r w:rsidR="00A25994" w:rsidRPr="00B16A45">
              <w:rPr>
                <w:sz w:val="28"/>
                <w:szCs w:val="28"/>
                <w:lang w:val="kk-KZ"/>
              </w:rPr>
              <w:t xml:space="preserve">Фарабидің идеяларына сүйене отырып, </w:t>
            </w:r>
            <w:r w:rsidR="0074489D">
              <w:rPr>
                <w:sz w:val="28"/>
                <w:szCs w:val="28"/>
                <w:lang w:val="kk-KZ"/>
              </w:rPr>
              <w:t xml:space="preserve">оқу бағдарламаларын қайта қараған жөн, сонымен бірге </w:t>
            </w:r>
            <w:r w:rsidR="00A25994" w:rsidRPr="00B16A45">
              <w:rPr>
                <w:sz w:val="28"/>
                <w:szCs w:val="28"/>
                <w:lang w:val="kk-KZ"/>
              </w:rPr>
              <w:t>жастар дискурсын жеке әлеуметтік сәйкестік ретінде елестету үшін руханиятты оңта</w:t>
            </w:r>
            <w:r w:rsidR="002E3EAA">
              <w:rPr>
                <w:sz w:val="28"/>
                <w:szCs w:val="28"/>
                <w:lang w:val="kk-KZ"/>
              </w:rPr>
              <w:t xml:space="preserve">йландыру жолдарын табу маңызды. </w:t>
            </w:r>
          </w:p>
          <w:p w:rsidR="00A25994" w:rsidRPr="00B16A45" w:rsidRDefault="002E3EAA" w:rsidP="002E3EAA">
            <w:pPr>
              <w:ind w:left="426" w:right="57"/>
              <w:jc w:val="both"/>
              <w:rPr>
                <w:sz w:val="28"/>
                <w:szCs w:val="28"/>
                <w:lang w:val="kk-KZ"/>
              </w:rPr>
            </w:pPr>
            <w:r>
              <w:rPr>
                <w:sz w:val="28"/>
                <w:szCs w:val="28"/>
                <w:lang w:val="kk-KZ"/>
              </w:rPr>
              <w:t xml:space="preserve">          </w:t>
            </w:r>
            <w:r w:rsidR="007D4BD1">
              <w:rPr>
                <w:sz w:val="28"/>
                <w:szCs w:val="28"/>
                <w:lang w:val="kk-KZ"/>
              </w:rPr>
              <w:t xml:space="preserve">Сонымен қатар </w:t>
            </w:r>
            <w:r w:rsidR="00A25994" w:rsidRPr="00B16A45">
              <w:rPr>
                <w:sz w:val="28"/>
                <w:szCs w:val="28"/>
                <w:lang w:val="kk-KZ"/>
              </w:rPr>
              <w:t>әл</w:t>
            </w:r>
            <w:r w:rsidR="00A25994" w:rsidRPr="00DD578D">
              <w:rPr>
                <w:b/>
                <w:sz w:val="28"/>
                <w:szCs w:val="28"/>
                <w:lang w:val="kk-KZ"/>
              </w:rPr>
              <w:t>-</w:t>
            </w:r>
            <w:r w:rsidR="00A25994" w:rsidRPr="00B16A45">
              <w:rPr>
                <w:sz w:val="28"/>
                <w:szCs w:val="28"/>
                <w:lang w:val="kk-KZ"/>
              </w:rPr>
              <w:t>Фараби өзінің философиясына уақытша өлшемді, атап айтқанда, жасқа байланысты өзгерістер мен тиісті қабылдаулардың сипаттамаларын енгізеді. Сондықтан біз студенттердің надандыққа және оның адамның өмірлік жетістігіне әсеріне қатысты ұстанымын ашуды шештік. Әл-Фараби атындағы ҚазҰУ</w:t>
            </w:r>
            <w:r w:rsidR="00A25994" w:rsidRPr="00DD578D">
              <w:rPr>
                <w:b/>
                <w:sz w:val="28"/>
                <w:szCs w:val="28"/>
                <w:lang w:val="kk-KZ"/>
              </w:rPr>
              <w:t>-</w:t>
            </w:r>
            <w:r w:rsidR="00A25994" w:rsidRPr="00B16A45">
              <w:rPr>
                <w:sz w:val="28"/>
                <w:szCs w:val="28"/>
                <w:lang w:val="kk-KZ"/>
              </w:rPr>
              <w:t xml:space="preserve">дың барлық біліктілікті арттыру курстарының екі жүз алпыс сегіз студенті гуманитарлық факультеттің сегіз мамандығы бойынша сұхбат алды. Зерттеу нәтижесінде, студенттер «Надандықты болдырмау үшін </w:t>
            </w:r>
            <w:r w:rsidR="00A25994" w:rsidRPr="00B16A45">
              <w:rPr>
                <w:sz w:val="28"/>
                <w:szCs w:val="28"/>
                <w:lang w:val="kk-KZ"/>
              </w:rPr>
              <w:lastRenderedPageBreak/>
              <w:t xml:space="preserve">қандай факторларды ескеру керек?» деген маңызды сұраққа жауап іздеді.   </w:t>
            </w:r>
            <w:r w:rsidR="00024623">
              <w:rPr>
                <w:sz w:val="28"/>
                <w:szCs w:val="28"/>
                <w:lang w:val="kk-KZ"/>
              </w:rPr>
              <w:t>Әлеуметтік зерттеу н</w:t>
            </w:r>
            <w:r w:rsidR="00A25994" w:rsidRPr="00B16A45">
              <w:rPr>
                <w:sz w:val="28"/>
                <w:szCs w:val="28"/>
                <w:lang w:val="kk-KZ"/>
              </w:rPr>
              <w:t>әтижелер</w:t>
            </w:r>
            <w:r w:rsidR="00024623">
              <w:rPr>
                <w:sz w:val="28"/>
                <w:szCs w:val="28"/>
                <w:lang w:val="kk-KZ"/>
              </w:rPr>
              <w:t>і</w:t>
            </w:r>
            <w:r w:rsidR="00A25994" w:rsidRPr="00B16A45">
              <w:rPr>
                <w:sz w:val="28"/>
                <w:szCs w:val="28"/>
                <w:lang w:val="kk-KZ"/>
              </w:rPr>
              <w:t xml:space="preserve"> 1</w:t>
            </w:r>
            <w:r w:rsidR="00A25994" w:rsidRPr="00DD578D">
              <w:rPr>
                <w:b/>
                <w:sz w:val="28"/>
                <w:szCs w:val="28"/>
                <w:lang w:val="kk-KZ"/>
              </w:rPr>
              <w:t>-</w:t>
            </w:r>
            <w:r w:rsidR="00A25994" w:rsidRPr="00B16A45">
              <w:rPr>
                <w:sz w:val="28"/>
                <w:szCs w:val="28"/>
                <w:lang w:val="kk-KZ"/>
              </w:rPr>
              <w:t>кестеде келтірілген.</w:t>
            </w:r>
          </w:p>
          <w:p w:rsidR="00A25994" w:rsidRPr="003A1775" w:rsidRDefault="00A25994" w:rsidP="002E3EAA">
            <w:pPr>
              <w:ind w:left="426"/>
              <w:jc w:val="both"/>
              <w:rPr>
                <w:sz w:val="28"/>
                <w:szCs w:val="28"/>
                <w:highlight w:val="yellow"/>
                <w:lang w:val="kk-KZ"/>
              </w:rPr>
            </w:pPr>
          </w:p>
          <w:p w:rsidR="00A25994" w:rsidRPr="00B16A45" w:rsidRDefault="00B31630" w:rsidP="002E3EAA">
            <w:pPr>
              <w:ind w:left="426" w:right="57"/>
              <w:rPr>
                <w:i/>
                <w:sz w:val="28"/>
                <w:szCs w:val="28"/>
                <w:lang w:val="kk-KZ"/>
              </w:rPr>
            </w:pPr>
            <w:r>
              <w:rPr>
                <w:i/>
                <w:sz w:val="28"/>
                <w:szCs w:val="28"/>
                <w:lang w:val="kk-KZ"/>
              </w:rPr>
              <w:t xml:space="preserve">         </w:t>
            </w:r>
            <w:r w:rsidR="00A25994" w:rsidRPr="00B16A45">
              <w:rPr>
                <w:i/>
                <w:sz w:val="28"/>
                <w:szCs w:val="28"/>
                <w:lang w:val="kk-KZ"/>
              </w:rPr>
              <w:t>Кесте 1. Қазақстандық респонденттердің жауаптарының нәтижелері:</w:t>
            </w:r>
          </w:p>
          <w:p w:rsidR="00A25994" w:rsidRPr="00B16A45" w:rsidRDefault="00A25994" w:rsidP="002E3EAA">
            <w:pPr>
              <w:ind w:left="426" w:right="57"/>
              <w:rPr>
                <w:i/>
                <w:sz w:val="28"/>
                <w:szCs w:val="28"/>
                <w:lang w:val="kk-KZ"/>
              </w:rPr>
            </w:pPr>
            <w:r>
              <w:rPr>
                <w:i/>
                <w:sz w:val="28"/>
                <w:szCs w:val="28"/>
                <w:lang w:val="kk-KZ"/>
              </w:rPr>
              <w:t>«</w:t>
            </w:r>
            <w:r w:rsidRPr="00B16A45">
              <w:rPr>
                <w:i/>
                <w:sz w:val="28"/>
                <w:szCs w:val="28"/>
                <w:lang w:val="kk-KZ"/>
              </w:rPr>
              <w:t xml:space="preserve">Надандықты болдырмау үшін қандай </w:t>
            </w:r>
            <w:r>
              <w:rPr>
                <w:i/>
                <w:sz w:val="28"/>
                <w:szCs w:val="28"/>
                <w:lang w:val="kk-KZ"/>
              </w:rPr>
              <w:t>факторларды ескеру керек?</w:t>
            </w:r>
            <w:r w:rsidRPr="00B16A45">
              <w:rPr>
                <w:i/>
                <w:sz w:val="28"/>
                <w:szCs w:val="28"/>
                <w:lang w:val="kk-KZ"/>
              </w:rPr>
              <w:t>»</w:t>
            </w:r>
          </w:p>
          <w:p w:rsidR="00A25994" w:rsidRPr="00B16A45" w:rsidRDefault="00A25994" w:rsidP="002E3EAA">
            <w:pPr>
              <w:ind w:left="426"/>
              <w:jc w:val="both"/>
              <w:rPr>
                <w:sz w:val="28"/>
                <w:szCs w:val="28"/>
                <w:lang w:val="kk-KZ"/>
              </w:rPr>
            </w:pPr>
          </w:p>
          <w:tbl>
            <w:tblPr>
              <w:tblStyle w:val="TableNormal"/>
              <w:tblW w:w="0" w:type="auto"/>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55"/>
              <w:gridCol w:w="1643"/>
              <w:gridCol w:w="1134"/>
              <w:gridCol w:w="1559"/>
              <w:gridCol w:w="2127"/>
            </w:tblGrid>
            <w:tr w:rsidR="00A25994" w:rsidRPr="0055297F" w:rsidTr="00DD578D">
              <w:trPr>
                <w:trHeight w:val="706"/>
              </w:trPr>
              <w:tc>
                <w:tcPr>
                  <w:tcW w:w="3055" w:type="dxa"/>
                </w:tcPr>
                <w:p w:rsidR="00A25994" w:rsidRPr="00A25994" w:rsidRDefault="009F44A4" w:rsidP="002E3EAA">
                  <w:pPr>
                    <w:spacing w:before="31" w:line="249" w:lineRule="auto"/>
                    <w:ind w:left="426" w:right="882"/>
                    <w:rPr>
                      <w:color w:val="0D0D0D" w:themeColor="text1" w:themeTint="F2"/>
                      <w:sz w:val="28"/>
                      <w:szCs w:val="28"/>
                      <w:lang w:val="kk-KZ"/>
                    </w:rPr>
                  </w:pPr>
                  <w:r>
                    <w:rPr>
                      <w:color w:val="0D0D0D" w:themeColor="text1" w:themeTint="F2"/>
                      <w:sz w:val="28"/>
                      <w:szCs w:val="28"/>
                      <w:lang w:val="kk-KZ"/>
                    </w:rPr>
                    <w:t>Қажетті ж</w:t>
                  </w:r>
                  <w:r w:rsidR="00A25994" w:rsidRPr="00B16A45">
                    <w:rPr>
                      <w:color w:val="0D0D0D" w:themeColor="text1" w:themeTint="F2"/>
                      <w:sz w:val="28"/>
                      <w:szCs w:val="28"/>
                      <w:lang w:val="kk-KZ"/>
                    </w:rPr>
                    <w:t>еке қасиеттер</w:t>
                  </w:r>
                </w:p>
              </w:tc>
              <w:tc>
                <w:tcPr>
                  <w:tcW w:w="1643" w:type="dxa"/>
                </w:tcPr>
                <w:p w:rsidR="00A25994" w:rsidRPr="00B16A45" w:rsidRDefault="00A25994" w:rsidP="002E3EAA">
                  <w:pPr>
                    <w:spacing w:before="31"/>
                    <w:ind w:left="426" w:right="127"/>
                    <w:jc w:val="center"/>
                    <w:rPr>
                      <w:color w:val="0D0D0D" w:themeColor="text1" w:themeTint="F2"/>
                      <w:sz w:val="28"/>
                      <w:szCs w:val="28"/>
                      <w:lang w:val="kk-KZ"/>
                    </w:rPr>
                  </w:pPr>
                  <w:r w:rsidRPr="00B16A45">
                    <w:rPr>
                      <w:color w:val="0D0D0D" w:themeColor="text1" w:themeTint="F2"/>
                      <w:sz w:val="28"/>
                      <w:szCs w:val="28"/>
                      <w:lang w:val="kk-KZ"/>
                    </w:rPr>
                    <w:t>Бірінші курс</w:t>
                  </w:r>
                </w:p>
              </w:tc>
              <w:tc>
                <w:tcPr>
                  <w:tcW w:w="1134" w:type="dxa"/>
                </w:tcPr>
                <w:p w:rsidR="00A25994" w:rsidRPr="00B16A45" w:rsidRDefault="00A25994" w:rsidP="002E3EAA">
                  <w:pPr>
                    <w:spacing w:before="31"/>
                    <w:ind w:left="426" w:right="128"/>
                    <w:jc w:val="center"/>
                    <w:rPr>
                      <w:color w:val="0D0D0D" w:themeColor="text1" w:themeTint="F2"/>
                      <w:sz w:val="28"/>
                      <w:szCs w:val="28"/>
                      <w:lang w:val="kk-KZ"/>
                    </w:rPr>
                  </w:pPr>
                  <w:r w:rsidRPr="00B16A45">
                    <w:rPr>
                      <w:color w:val="0D0D0D" w:themeColor="text1" w:themeTint="F2"/>
                      <w:sz w:val="28"/>
                      <w:szCs w:val="28"/>
                      <w:lang w:val="kk-KZ"/>
                    </w:rPr>
                    <w:t>Екінші курс</w:t>
                  </w:r>
                </w:p>
              </w:tc>
              <w:tc>
                <w:tcPr>
                  <w:tcW w:w="1559" w:type="dxa"/>
                </w:tcPr>
                <w:p w:rsidR="00A25994" w:rsidRPr="00B16A45" w:rsidRDefault="00A25994" w:rsidP="002E3EAA">
                  <w:pPr>
                    <w:spacing w:before="31"/>
                    <w:ind w:left="426" w:right="125"/>
                    <w:jc w:val="center"/>
                    <w:rPr>
                      <w:color w:val="0D0D0D" w:themeColor="text1" w:themeTint="F2"/>
                      <w:sz w:val="28"/>
                      <w:szCs w:val="28"/>
                      <w:lang w:val="kk-KZ"/>
                    </w:rPr>
                  </w:pPr>
                  <w:r w:rsidRPr="00B16A45">
                    <w:rPr>
                      <w:color w:val="0D0D0D" w:themeColor="text1" w:themeTint="F2"/>
                      <w:sz w:val="28"/>
                      <w:szCs w:val="28"/>
                      <w:lang w:val="kk-KZ"/>
                    </w:rPr>
                    <w:t>Үшінші курс</w:t>
                  </w:r>
                </w:p>
              </w:tc>
              <w:tc>
                <w:tcPr>
                  <w:tcW w:w="2127" w:type="dxa"/>
                </w:tcPr>
                <w:p w:rsidR="00A25994" w:rsidRPr="00B16A45" w:rsidRDefault="00A25994" w:rsidP="002E3EAA">
                  <w:pPr>
                    <w:spacing w:before="31"/>
                    <w:ind w:left="426" w:right="120"/>
                    <w:jc w:val="center"/>
                    <w:rPr>
                      <w:color w:val="0D0D0D" w:themeColor="text1" w:themeTint="F2"/>
                      <w:sz w:val="28"/>
                      <w:szCs w:val="28"/>
                      <w:lang w:val="kk-KZ"/>
                    </w:rPr>
                  </w:pPr>
                  <w:r w:rsidRPr="00B16A45">
                    <w:rPr>
                      <w:color w:val="0D0D0D" w:themeColor="text1" w:themeTint="F2"/>
                      <w:sz w:val="28"/>
                      <w:szCs w:val="28"/>
                      <w:lang w:val="kk-KZ"/>
                    </w:rPr>
                    <w:t>Төртінші курс</w:t>
                  </w:r>
                </w:p>
              </w:tc>
            </w:tr>
            <w:tr w:rsidR="00A25994" w:rsidRPr="0055297F" w:rsidTr="00DD578D">
              <w:trPr>
                <w:trHeight w:val="274"/>
              </w:trPr>
              <w:tc>
                <w:tcPr>
                  <w:tcW w:w="3055" w:type="dxa"/>
                </w:tcPr>
                <w:p w:rsidR="00A25994" w:rsidRPr="00B16A45" w:rsidRDefault="00A25994" w:rsidP="002E3EAA">
                  <w:pPr>
                    <w:spacing w:before="31"/>
                    <w:ind w:left="426"/>
                    <w:rPr>
                      <w:color w:val="0D0D0D" w:themeColor="text1" w:themeTint="F2"/>
                      <w:sz w:val="28"/>
                      <w:szCs w:val="28"/>
                      <w:lang w:val="kk-KZ"/>
                    </w:rPr>
                  </w:pPr>
                  <w:r w:rsidRPr="00B16A45">
                    <w:rPr>
                      <w:color w:val="0D0D0D" w:themeColor="text1" w:themeTint="F2"/>
                      <w:sz w:val="28"/>
                      <w:szCs w:val="28"/>
                      <w:lang w:val="kk-KZ"/>
                    </w:rPr>
                    <w:t>Дағдылар мен дарын</w:t>
                  </w:r>
                </w:p>
              </w:tc>
              <w:tc>
                <w:tcPr>
                  <w:tcW w:w="1643" w:type="dxa"/>
                </w:tcPr>
                <w:p w:rsidR="00A25994" w:rsidRPr="00A25994" w:rsidRDefault="00A25994" w:rsidP="002E3EAA">
                  <w:pPr>
                    <w:spacing w:before="31"/>
                    <w:ind w:left="426" w:right="127"/>
                    <w:jc w:val="center"/>
                    <w:rPr>
                      <w:color w:val="0D0D0D" w:themeColor="text1" w:themeTint="F2"/>
                      <w:sz w:val="28"/>
                      <w:szCs w:val="28"/>
                      <w:lang w:val="kk-KZ"/>
                    </w:rPr>
                  </w:pPr>
                  <w:r w:rsidRPr="00A25994">
                    <w:rPr>
                      <w:color w:val="0D0D0D" w:themeColor="text1" w:themeTint="F2"/>
                      <w:sz w:val="28"/>
                      <w:szCs w:val="28"/>
                      <w:lang w:val="kk-KZ"/>
                    </w:rPr>
                    <w:t>5.0</w:t>
                  </w:r>
                </w:p>
              </w:tc>
              <w:tc>
                <w:tcPr>
                  <w:tcW w:w="1134" w:type="dxa"/>
                </w:tcPr>
                <w:p w:rsidR="00A25994" w:rsidRPr="00A25994" w:rsidRDefault="00A25994" w:rsidP="002E3EAA">
                  <w:pPr>
                    <w:spacing w:before="31"/>
                    <w:ind w:left="426" w:right="128"/>
                    <w:jc w:val="center"/>
                    <w:rPr>
                      <w:color w:val="0D0D0D" w:themeColor="text1" w:themeTint="F2"/>
                      <w:sz w:val="28"/>
                      <w:szCs w:val="28"/>
                      <w:lang w:val="kk-KZ"/>
                    </w:rPr>
                  </w:pPr>
                  <w:r w:rsidRPr="00A25994">
                    <w:rPr>
                      <w:color w:val="0D0D0D" w:themeColor="text1" w:themeTint="F2"/>
                      <w:sz w:val="28"/>
                      <w:szCs w:val="28"/>
                      <w:lang w:val="kk-KZ"/>
                    </w:rPr>
                    <w:t>7.7</w:t>
                  </w:r>
                </w:p>
              </w:tc>
              <w:tc>
                <w:tcPr>
                  <w:tcW w:w="1559" w:type="dxa"/>
                </w:tcPr>
                <w:p w:rsidR="00A25994" w:rsidRPr="00A25994" w:rsidRDefault="00A25994" w:rsidP="002E3EAA">
                  <w:pPr>
                    <w:spacing w:before="31"/>
                    <w:ind w:left="426" w:right="125"/>
                    <w:jc w:val="center"/>
                    <w:rPr>
                      <w:color w:val="0D0D0D" w:themeColor="text1" w:themeTint="F2"/>
                      <w:sz w:val="28"/>
                      <w:szCs w:val="28"/>
                      <w:lang w:val="kk-KZ"/>
                    </w:rPr>
                  </w:pPr>
                  <w:r w:rsidRPr="00A25994">
                    <w:rPr>
                      <w:color w:val="0D0D0D" w:themeColor="text1" w:themeTint="F2"/>
                      <w:sz w:val="28"/>
                      <w:szCs w:val="28"/>
                      <w:lang w:val="kk-KZ"/>
                    </w:rPr>
                    <w:t>41.94</w:t>
                  </w:r>
                </w:p>
              </w:tc>
              <w:tc>
                <w:tcPr>
                  <w:tcW w:w="2127" w:type="dxa"/>
                </w:tcPr>
                <w:p w:rsidR="00A25994" w:rsidRPr="00A25994" w:rsidRDefault="00A25994" w:rsidP="002E3EAA">
                  <w:pPr>
                    <w:spacing w:before="31"/>
                    <w:ind w:left="426" w:right="120"/>
                    <w:jc w:val="center"/>
                    <w:rPr>
                      <w:color w:val="0D0D0D" w:themeColor="text1" w:themeTint="F2"/>
                      <w:sz w:val="28"/>
                      <w:szCs w:val="28"/>
                      <w:lang w:val="kk-KZ"/>
                    </w:rPr>
                  </w:pPr>
                  <w:r w:rsidRPr="00A25994">
                    <w:rPr>
                      <w:color w:val="0D0D0D" w:themeColor="text1" w:themeTint="F2"/>
                      <w:sz w:val="28"/>
                      <w:szCs w:val="28"/>
                      <w:lang w:val="kk-KZ"/>
                    </w:rPr>
                    <w:t>17.4</w:t>
                  </w:r>
                </w:p>
              </w:tc>
            </w:tr>
            <w:tr w:rsidR="00A25994" w:rsidRPr="0055297F" w:rsidTr="00DD578D">
              <w:trPr>
                <w:trHeight w:val="274"/>
              </w:trPr>
              <w:tc>
                <w:tcPr>
                  <w:tcW w:w="3055" w:type="dxa"/>
                </w:tcPr>
                <w:p w:rsidR="00A25994" w:rsidRPr="00B16A45" w:rsidRDefault="00A25994" w:rsidP="002E3EAA">
                  <w:pPr>
                    <w:spacing w:before="31"/>
                    <w:ind w:left="426"/>
                    <w:rPr>
                      <w:color w:val="0D0D0D" w:themeColor="text1" w:themeTint="F2"/>
                      <w:sz w:val="28"/>
                      <w:szCs w:val="28"/>
                      <w:lang w:val="kk-KZ"/>
                    </w:rPr>
                  </w:pPr>
                  <w:r w:rsidRPr="00B16A45">
                    <w:rPr>
                      <w:color w:val="0D0D0D" w:themeColor="text1" w:themeTint="F2"/>
                      <w:sz w:val="28"/>
                      <w:szCs w:val="28"/>
                      <w:lang w:val="kk-KZ"/>
                    </w:rPr>
                    <w:t>Рухани көзқарастар</w:t>
                  </w:r>
                </w:p>
              </w:tc>
              <w:tc>
                <w:tcPr>
                  <w:tcW w:w="1643" w:type="dxa"/>
                </w:tcPr>
                <w:p w:rsidR="00A25994" w:rsidRPr="00A25994" w:rsidRDefault="00A25994" w:rsidP="002E3EAA">
                  <w:pPr>
                    <w:spacing w:before="31"/>
                    <w:ind w:left="426" w:right="127"/>
                    <w:jc w:val="center"/>
                    <w:rPr>
                      <w:color w:val="0D0D0D" w:themeColor="text1" w:themeTint="F2"/>
                      <w:sz w:val="28"/>
                      <w:szCs w:val="28"/>
                      <w:lang w:val="kk-KZ"/>
                    </w:rPr>
                  </w:pPr>
                  <w:r w:rsidRPr="00A25994">
                    <w:rPr>
                      <w:color w:val="0D0D0D" w:themeColor="text1" w:themeTint="F2"/>
                      <w:sz w:val="28"/>
                      <w:szCs w:val="28"/>
                      <w:lang w:val="kk-KZ"/>
                    </w:rPr>
                    <w:t>1.0</w:t>
                  </w:r>
                </w:p>
              </w:tc>
              <w:tc>
                <w:tcPr>
                  <w:tcW w:w="1134" w:type="dxa"/>
                </w:tcPr>
                <w:p w:rsidR="00A25994" w:rsidRPr="00A25994" w:rsidRDefault="00A25994" w:rsidP="002E3EAA">
                  <w:pPr>
                    <w:spacing w:before="31"/>
                    <w:ind w:left="426" w:right="128"/>
                    <w:jc w:val="center"/>
                    <w:rPr>
                      <w:color w:val="0D0D0D" w:themeColor="text1" w:themeTint="F2"/>
                      <w:sz w:val="28"/>
                      <w:szCs w:val="28"/>
                      <w:lang w:val="kk-KZ"/>
                    </w:rPr>
                  </w:pPr>
                  <w:r w:rsidRPr="00A25994">
                    <w:rPr>
                      <w:color w:val="0D0D0D" w:themeColor="text1" w:themeTint="F2"/>
                      <w:sz w:val="28"/>
                      <w:szCs w:val="28"/>
                      <w:lang w:val="kk-KZ"/>
                    </w:rPr>
                    <w:t>3.8</w:t>
                  </w:r>
                </w:p>
              </w:tc>
              <w:tc>
                <w:tcPr>
                  <w:tcW w:w="1559" w:type="dxa"/>
                </w:tcPr>
                <w:p w:rsidR="00A25994" w:rsidRPr="00A25994" w:rsidRDefault="00A25994" w:rsidP="002E3EAA">
                  <w:pPr>
                    <w:spacing w:before="31"/>
                    <w:ind w:left="426" w:right="125"/>
                    <w:jc w:val="center"/>
                    <w:rPr>
                      <w:color w:val="0D0D0D" w:themeColor="text1" w:themeTint="F2"/>
                      <w:sz w:val="28"/>
                      <w:szCs w:val="28"/>
                      <w:lang w:val="kk-KZ"/>
                    </w:rPr>
                  </w:pPr>
                  <w:r w:rsidRPr="00A25994">
                    <w:rPr>
                      <w:color w:val="0D0D0D" w:themeColor="text1" w:themeTint="F2"/>
                      <w:sz w:val="28"/>
                      <w:szCs w:val="28"/>
                      <w:lang w:val="kk-KZ"/>
                    </w:rPr>
                    <w:t>5.38</w:t>
                  </w:r>
                </w:p>
              </w:tc>
              <w:tc>
                <w:tcPr>
                  <w:tcW w:w="2127" w:type="dxa"/>
                </w:tcPr>
                <w:p w:rsidR="00A25994" w:rsidRPr="00A25994" w:rsidRDefault="00A25994" w:rsidP="002E3EAA">
                  <w:pPr>
                    <w:spacing w:before="31"/>
                    <w:ind w:left="426"/>
                    <w:jc w:val="center"/>
                    <w:rPr>
                      <w:color w:val="0D0D0D" w:themeColor="text1" w:themeTint="F2"/>
                      <w:sz w:val="28"/>
                      <w:szCs w:val="28"/>
                      <w:lang w:val="kk-KZ"/>
                    </w:rPr>
                  </w:pPr>
                  <w:r w:rsidRPr="00A25994">
                    <w:rPr>
                      <w:color w:val="0D0D0D" w:themeColor="text1" w:themeTint="F2"/>
                      <w:sz w:val="28"/>
                      <w:szCs w:val="28"/>
                      <w:lang w:val="kk-KZ"/>
                    </w:rPr>
                    <w:t>0</w:t>
                  </w:r>
                </w:p>
              </w:tc>
            </w:tr>
            <w:tr w:rsidR="00A25994" w:rsidRPr="0055297F" w:rsidTr="00DD578D">
              <w:trPr>
                <w:trHeight w:val="274"/>
              </w:trPr>
              <w:tc>
                <w:tcPr>
                  <w:tcW w:w="3055" w:type="dxa"/>
                </w:tcPr>
                <w:p w:rsidR="00A25994" w:rsidRPr="00B16A45" w:rsidRDefault="00A25994" w:rsidP="002E3EAA">
                  <w:pPr>
                    <w:spacing w:before="31"/>
                    <w:ind w:left="426"/>
                    <w:rPr>
                      <w:color w:val="0D0D0D" w:themeColor="text1" w:themeTint="F2"/>
                      <w:sz w:val="28"/>
                      <w:szCs w:val="28"/>
                      <w:lang w:val="kk-KZ"/>
                    </w:rPr>
                  </w:pPr>
                  <w:r w:rsidRPr="00B16A45">
                    <w:rPr>
                      <w:color w:val="0D0D0D" w:themeColor="text1" w:themeTint="F2"/>
                      <w:sz w:val="28"/>
                      <w:szCs w:val="28"/>
                      <w:lang w:val="kk-KZ"/>
                    </w:rPr>
                    <w:t>Байланыс қабілеті</w:t>
                  </w:r>
                </w:p>
              </w:tc>
              <w:tc>
                <w:tcPr>
                  <w:tcW w:w="1643" w:type="dxa"/>
                </w:tcPr>
                <w:p w:rsidR="00A25994" w:rsidRPr="00A25994" w:rsidRDefault="00A25994" w:rsidP="002E3EAA">
                  <w:pPr>
                    <w:spacing w:before="31"/>
                    <w:ind w:left="426" w:right="127"/>
                    <w:jc w:val="center"/>
                    <w:rPr>
                      <w:color w:val="0D0D0D" w:themeColor="text1" w:themeTint="F2"/>
                      <w:sz w:val="28"/>
                      <w:szCs w:val="28"/>
                      <w:lang w:val="kk-KZ"/>
                    </w:rPr>
                  </w:pPr>
                  <w:r w:rsidRPr="00A25994">
                    <w:rPr>
                      <w:color w:val="0D0D0D" w:themeColor="text1" w:themeTint="F2"/>
                      <w:sz w:val="28"/>
                      <w:szCs w:val="28"/>
                      <w:lang w:val="kk-KZ"/>
                    </w:rPr>
                    <w:t>8.0</w:t>
                  </w:r>
                </w:p>
              </w:tc>
              <w:tc>
                <w:tcPr>
                  <w:tcW w:w="1134" w:type="dxa"/>
                </w:tcPr>
                <w:p w:rsidR="00A25994" w:rsidRPr="00A25994" w:rsidRDefault="00A25994" w:rsidP="002E3EAA">
                  <w:pPr>
                    <w:spacing w:before="31"/>
                    <w:ind w:left="426" w:right="128"/>
                    <w:jc w:val="center"/>
                    <w:rPr>
                      <w:color w:val="0D0D0D" w:themeColor="text1" w:themeTint="F2"/>
                      <w:sz w:val="28"/>
                      <w:szCs w:val="28"/>
                      <w:lang w:val="kk-KZ"/>
                    </w:rPr>
                  </w:pPr>
                  <w:r w:rsidRPr="00A25994">
                    <w:rPr>
                      <w:color w:val="0D0D0D" w:themeColor="text1" w:themeTint="F2"/>
                      <w:sz w:val="28"/>
                      <w:szCs w:val="28"/>
                      <w:lang w:val="kk-KZ"/>
                    </w:rPr>
                    <w:t>2.5</w:t>
                  </w:r>
                </w:p>
              </w:tc>
              <w:tc>
                <w:tcPr>
                  <w:tcW w:w="1559" w:type="dxa"/>
                </w:tcPr>
                <w:p w:rsidR="00A25994" w:rsidRPr="00A25994" w:rsidRDefault="00A25994" w:rsidP="002E3EAA">
                  <w:pPr>
                    <w:spacing w:before="31"/>
                    <w:ind w:left="426" w:right="125"/>
                    <w:jc w:val="center"/>
                    <w:rPr>
                      <w:color w:val="0D0D0D" w:themeColor="text1" w:themeTint="F2"/>
                      <w:sz w:val="28"/>
                      <w:szCs w:val="28"/>
                      <w:lang w:val="kk-KZ"/>
                    </w:rPr>
                  </w:pPr>
                  <w:r w:rsidRPr="00A25994">
                    <w:rPr>
                      <w:color w:val="0D0D0D" w:themeColor="text1" w:themeTint="F2"/>
                      <w:sz w:val="28"/>
                      <w:szCs w:val="28"/>
                      <w:lang w:val="kk-KZ"/>
                    </w:rPr>
                    <w:t>10.75</w:t>
                  </w:r>
                </w:p>
              </w:tc>
              <w:tc>
                <w:tcPr>
                  <w:tcW w:w="2127" w:type="dxa"/>
                </w:tcPr>
                <w:p w:rsidR="00A25994" w:rsidRPr="00A25994" w:rsidRDefault="00A25994" w:rsidP="002E3EAA">
                  <w:pPr>
                    <w:spacing w:before="31"/>
                    <w:ind w:left="426" w:right="120"/>
                    <w:jc w:val="center"/>
                    <w:rPr>
                      <w:color w:val="0D0D0D" w:themeColor="text1" w:themeTint="F2"/>
                      <w:sz w:val="28"/>
                      <w:szCs w:val="28"/>
                      <w:lang w:val="kk-KZ"/>
                    </w:rPr>
                  </w:pPr>
                  <w:r w:rsidRPr="00A25994">
                    <w:rPr>
                      <w:color w:val="0D0D0D" w:themeColor="text1" w:themeTint="F2"/>
                      <w:sz w:val="28"/>
                      <w:szCs w:val="28"/>
                      <w:lang w:val="kk-KZ"/>
                    </w:rPr>
                    <w:t>21.7</w:t>
                  </w:r>
                </w:p>
              </w:tc>
            </w:tr>
            <w:tr w:rsidR="00A25994" w:rsidRPr="0055297F" w:rsidTr="00DD578D">
              <w:trPr>
                <w:trHeight w:val="274"/>
              </w:trPr>
              <w:tc>
                <w:tcPr>
                  <w:tcW w:w="3055" w:type="dxa"/>
                </w:tcPr>
                <w:p w:rsidR="00A25994" w:rsidRPr="00B16A45" w:rsidRDefault="00A25994" w:rsidP="002E3EAA">
                  <w:pPr>
                    <w:spacing w:before="31"/>
                    <w:ind w:left="426"/>
                    <w:rPr>
                      <w:color w:val="0D0D0D" w:themeColor="text1" w:themeTint="F2"/>
                      <w:sz w:val="28"/>
                      <w:szCs w:val="28"/>
                      <w:lang w:val="kk-KZ"/>
                    </w:rPr>
                  </w:pPr>
                  <w:r w:rsidRPr="00B16A45">
                    <w:rPr>
                      <w:color w:val="0D0D0D" w:themeColor="text1" w:themeTint="F2"/>
                      <w:sz w:val="28"/>
                      <w:szCs w:val="28"/>
                      <w:lang w:val="kk-KZ"/>
                    </w:rPr>
                    <w:t>Бейімделу дағдылары</w:t>
                  </w:r>
                </w:p>
              </w:tc>
              <w:tc>
                <w:tcPr>
                  <w:tcW w:w="1643" w:type="dxa"/>
                </w:tcPr>
                <w:p w:rsidR="00A25994" w:rsidRPr="00A25994" w:rsidRDefault="00A25994" w:rsidP="002E3EAA">
                  <w:pPr>
                    <w:spacing w:before="31"/>
                    <w:ind w:left="426" w:right="127"/>
                    <w:jc w:val="center"/>
                    <w:rPr>
                      <w:color w:val="0D0D0D" w:themeColor="text1" w:themeTint="F2"/>
                      <w:sz w:val="28"/>
                      <w:szCs w:val="28"/>
                      <w:lang w:val="kk-KZ"/>
                    </w:rPr>
                  </w:pPr>
                  <w:r w:rsidRPr="00A25994">
                    <w:rPr>
                      <w:color w:val="0D0D0D" w:themeColor="text1" w:themeTint="F2"/>
                      <w:sz w:val="28"/>
                      <w:szCs w:val="28"/>
                      <w:lang w:val="kk-KZ"/>
                    </w:rPr>
                    <w:t>7.0</w:t>
                  </w:r>
                </w:p>
              </w:tc>
              <w:tc>
                <w:tcPr>
                  <w:tcW w:w="1134" w:type="dxa"/>
                </w:tcPr>
                <w:p w:rsidR="00A25994" w:rsidRPr="00A25994" w:rsidRDefault="00A25994" w:rsidP="002E3EAA">
                  <w:pPr>
                    <w:spacing w:before="31"/>
                    <w:ind w:left="426" w:right="128"/>
                    <w:jc w:val="center"/>
                    <w:rPr>
                      <w:color w:val="0D0D0D" w:themeColor="text1" w:themeTint="F2"/>
                      <w:sz w:val="28"/>
                      <w:szCs w:val="28"/>
                      <w:lang w:val="kk-KZ"/>
                    </w:rPr>
                  </w:pPr>
                  <w:r w:rsidRPr="00A25994">
                    <w:rPr>
                      <w:color w:val="0D0D0D" w:themeColor="text1" w:themeTint="F2"/>
                      <w:sz w:val="28"/>
                      <w:szCs w:val="28"/>
                      <w:lang w:val="kk-KZ"/>
                    </w:rPr>
                    <w:t>13.5</w:t>
                  </w:r>
                </w:p>
              </w:tc>
              <w:tc>
                <w:tcPr>
                  <w:tcW w:w="1559" w:type="dxa"/>
                </w:tcPr>
                <w:p w:rsidR="00A25994" w:rsidRPr="00A25994" w:rsidRDefault="00A25994" w:rsidP="002E3EAA">
                  <w:pPr>
                    <w:spacing w:before="31"/>
                    <w:ind w:left="426" w:right="125"/>
                    <w:jc w:val="center"/>
                    <w:rPr>
                      <w:color w:val="0D0D0D" w:themeColor="text1" w:themeTint="F2"/>
                      <w:sz w:val="28"/>
                      <w:szCs w:val="28"/>
                      <w:lang w:val="kk-KZ"/>
                    </w:rPr>
                  </w:pPr>
                  <w:r w:rsidRPr="00A25994">
                    <w:rPr>
                      <w:color w:val="0D0D0D" w:themeColor="text1" w:themeTint="F2"/>
                      <w:sz w:val="28"/>
                      <w:szCs w:val="28"/>
                      <w:lang w:val="kk-KZ"/>
                    </w:rPr>
                    <w:t>3.23</w:t>
                  </w:r>
                </w:p>
              </w:tc>
              <w:tc>
                <w:tcPr>
                  <w:tcW w:w="2127" w:type="dxa"/>
                </w:tcPr>
                <w:p w:rsidR="00A25994" w:rsidRPr="00A25994" w:rsidRDefault="00A25994" w:rsidP="002E3EAA">
                  <w:pPr>
                    <w:spacing w:before="31"/>
                    <w:ind w:left="426" w:right="120"/>
                    <w:jc w:val="center"/>
                    <w:rPr>
                      <w:color w:val="0D0D0D" w:themeColor="text1" w:themeTint="F2"/>
                      <w:sz w:val="28"/>
                      <w:szCs w:val="28"/>
                      <w:lang w:val="kk-KZ"/>
                    </w:rPr>
                  </w:pPr>
                  <w:r w:rsidRPr="00A25994">
                    <w:rPr>
                      <w:color w:val="0D0D0D" w:themeColor="text1" w:themeTint="F2"/>
                      <w:sz w:val="28"/>
                      <w:szCs w:val="28"/>
                      <w:lang w:val="kk-KZ"/>
                    </w:rPr>
                    <w:t>26.1</w:t>
                  </w:r>
                </w:p>
              </w:tc>
            </w:tr>
            <w:tr w:rsidR="00A25994" w:rsidRPr="0055297F" w:rsidTr="00DD578D">
              <w:trPr>
                <w:trHeight w:val="274"/>
              </w:trPr>
              <w:tc>
                <w:tcPr>
                  <w:tcW w:w="3055" w:type="dxa"/>
                </w:tcPr>
                <w:p w:rsidR="00A25994" w:rsidRPr="00B16A45" w:rsidRDefault="00A25994" w:rsidP="002E3EAA">
                  <w:pPr>
                    <w:spacing w:before="31"/>
                    <w:ind w:left="426"/>
                    <w:rPr>
                      <w:color w:val="0D0D0D" w:themeColor="text1" w:themeTint="F2"/>
                      <w:sz w:val="28"/>
                      <w:szCs w:val="28"/>
                      <w:lang w:val="kk-KZ"/>
                    </w:rPr>
                  </w:pPr>
                  <w:r w:rsidRPr="00B16A45">
                    <w:rPr>
                      <w:color w:val="0D0D0D" w:themeColor="text1" w:themeTint="F2"/>
                      <w:sz w:val="28"/>
                      <w:szCs w:val="28"/>
                      <w:lang w:val="kk-KZ"/>
                    </w:rPr>
                    <w:t>Сәттілік пен табысты болу</w:t>
                  </w:r>
                </w:p>
              </w:tc>
              <w:tc>
                <w:tcPr>
                  <w:tcW w:w="1643" w:type="dxa"/>
                </w:tcPr>
                <w:p w:rsidR="00A25994" w:rsidRPr="00A25994" w:rsidRDefault="00A25994" w:rsidP="002E3EAA">
                  <w:pPr>
                    <w:spacing w:before="31"/>
                    <w:ind w:left="426" w:right="127"/>
                    <w:jc w:val="center"/>
                    <w:rPr>
                      <w:color w:val="0D0D0D" w:themeColor="text1" w:themeTint="F2"/>
                      <w:sz w:val="28"/>
                      <w:szCs w:val="28"/>
                      <w:lang w:val="kk-KZ"/>
                    </w:rPr>
                  </w:pPr>
                  <w:r w:rsidRPr="00A25994">
                    <w:rPr>
                      <w:color w:val="0D0D0D" w:themeColor="text1" w:themeTint="F2"/>
                      <w:sz w:val="28"/>
                      <w:szCs w:val="28"/>
                      <w:lang w:val="kk-KZ"/>
                    </w:rPr>
                    <w:t>10.0</w:t>
                  </w:r>
                </w:p>
              </w:tc>
              <w:tc>
                <w:tcPr>
                  <w:tcW w:w="1134" w:type="dxa"/>
                </w:tcPr>
                <w:p w:rsidR="00A25994" w:rsidRPr="00A25994" w:rsidRDefault="00A25994" w:rsidP="002E3EAA">
                  <w:pPr>
                    <w:spacing w:before="31"/>
                    <w:ind w:left="426" w:right="128"/>
                    <w:jc w:val="center"/>
                    <w:rPr>
                      <w:color w:val="0D0D0D" w:themeColor="text1" w:themeTint="F2"/>
                      <w:sz w:val="28"/>
                      <w:szCs w:val="28"/>
                      <w:lang w:val="kk-KZ"/>
                    </w:rPr>
                  </w:pPr>
                  <w:r w:rsidRPr="00A25994">
                    <w:rPr>
                      <w:color w:val="0D0D0D" w:themeColor="text1" w:themeTint="F2"/>
                      <w:sz w:val="28"/>
                      <w:szCs w:val="28"/>
                      <w:lang w:val="kk-KZ"/>
                    </w:rPr>
                    <w:t>1.9</w:t>
                  </w:r>
                </w:p>
              </w:tc>
              <w:tc>
                <w:tcPr>
                  <w:tcW w:w="1559" w:type="dxa"/>
                </w:tcPr>
                <w:p w:rsidR="00A25994" w:rsidRPr="00A25994" w:rsidRDefault="00A25994" w:rsidP="002E3EAA">
                  <w:pPr>
                    <w:spacing w:before="31"/>
                    <w:ind w:left="426" w:right="125"/>
                    <w:jc w:val="center"/>
                    <w:rPr>
                      <w:color w:val="0D0D0D" w:themeColor="text1" w:themeTint="F2"/>
                      <w:sz w:val="28"/>
                      <w:szCs w:val="28"/>
                      <w:lang w:val="kk-KZ"/>
                    </w:rPr>
                  </w:pPr>
                  <w:r w:rsidRPr="00A25994">
                    <w:rPr>
                      <w:color w:val="0D0D0D" w:themeColor="text1" w:themeTint="F2"/>
                      <w:sz w:val="28"/>
                      <w:szCs w:val="28"/>
                      <w:lang w:val="kk-KZ"/>
                    </w:rPr>
                    <w:t>4.3</w:t>
                  </w:r>
                </w:p>
              </w:tc>
              <w:tc>
                <w:tcPr>
                  <w:tcW w:w="2127" w:type="dxa"/>
                </w:tcPr>
                <w:p w:rsidR="00A25994" w:rsidRPr="00A25994" w:rsidRDefault="00A25994" w:rsidP="002E3EAA">
                  <w:pPr>
                    <w:spacing w:before="31"/>
                    <w:ind w:left="426" w:right="120"/>
                    <w:jc w:val="center"/>
                    <w:rPr>
                      <w:color w:val="0D0D0D" w:themeColor="text1" w:themeTint="F2"/>
                      <w:sz w:val="28"/>
                      <w:szCs w:val="28"/>
                      <w:lang w:val="kk-KZ"/>
                    </w:rPr>
                  </w:pPr>
                  <w:r w:rsidRPr="00A25994">
                    <w:rPr>
                      <w:color w:val="0D0D0D" w:themeColor="text1" w:themeTint="F2"/>
                      <w:sz w:val="28"/>
                      <w:szCs w:val="28"/>
                      <w:lang w:val="kk-KZ"/>
                    </w:rPr>
                    <w:t>4.3</w:t>
                  </w:r>
                </w:p>
              </w:tc>
            </w:tr>
            <w:tr w:rsidR="00A25994" w:rsidRPr="0055297F" w:rsidTr="00DD578D">
              <w:trPr>
                <w:trHeight w:val="274"/>
              </w:trPr>
              <w:tc>
                <w:tcPr>
                  <w:tcW w:w="3055" w:type="dxa"/>
                </w:tcPr>
                <w:p w:rsidR="00A25994" w:rsidRPr="00B16A45" w:rsidRDefault="00A25994" w:rsidP="002E3EAA">
                  <w:pPr>
                    <w:spacing w:before="31"/>
                    <w:ind w:left="426"/>
                    <w:rPr>
                      <w:color w:val="0D0D0D" w:themeColor="text1" w:themeTint="F2"/>
                      <w:sz w:val="28"/>
                      <w:szCs w:val="28"/>
                      <w:lang w:val="kk-KZ"/>
                    </w:rPr>
                  </w:pPr>
                  <w:r w:rsidRPr="00B16A45">
                    <w:rPr>
                      <w:color w:val="0D0D0D" w:themeColor="text1" w:themeTint="F2"/>
                      <w:sz w:val="28"/>
                      <w:szCs w:val="28"/>
                      <w:lang w:val="kk-KZ"/>
                    </w:rPr>
                    <w:t>Ата</w:t>
                  </w:r>
                  <w:r w:rsidRPr="00DD578D">
                    <w:rPr>
                      <w:b/>
                      <w:color w:val="0D0D0D" w:themeColor="text1" w:themeTint="F2"/>
                      <w:sz w:val="28"/>
                      <w:szCs w:val="28"/>
                      <w:lang w:val="kk-KZ"/>
                    </w:rPr>
                    <w:t>-</w:t>
                  </w:r>
                  <w:r w:rsidRPr="00B16A45">
                    <w:rPr>
                      <w:color w:val="0D0D0D" w:themeColor="text1" w:themeTint="F2"/>
                      <w:sz w:val="28"/>
                      <w:szCs w:val="28"/>
                      <w:lang w:val="kk-KZ"/>
                    </w:rPr>
                    <w:t>анаға қамқор болу</w:t>
                  </w:r>
                </w:p>
              </w:tc>
              <w:tc>
                <w:tcPr>
                  <w:tcW w:w="1643" w:type="dxa"/>
                </w:tcPr>
                <w:p w:rsidR="00A25994" w:rsidRPr="00A25994" w:rsidRDefault="00A25994" w:rsidP="002E3EAA">
                  <w:pPr>
                    <w:spacing w:before="31"/>
                    <w:ind w:left="426" w:right="127"/>
                    <w:jc w:val="center"/>
                    <w:rPr>
                      <w:color w:val="0D0D0D" w:themeColor="text1" w:themeTint="F2"/>
                      <w:sz w:val="28"/>
                      <w:szCs w:val="28"/>
                      <w:lang w:val="kk-KZ"/>
                    </w:rPr>
                  </w:pPr>
                  <w:r w:rsidRPr="00A25994">
                    <w:rPr>
                      <w:color w:val="0D0D0D" w:themeColor="text1" w:themeTint="F2"/>
                      <w:sz w:val="28"/>
                      <w:szCs w:val="28"/>
                      <w:lang w:val="kk-KZ"/>
                    </w:rPr>
                    <w:t>3.0</w:t>
                  </w:r>
                </w:p>
              </w:tc>
              <w:tc>
                <w:tcPr>
                  <w:tcW w:w="1134" w:type="dxa"/>
                </w:tcPr>
                <w:p w:rsidR="00A25994" w:rsidRPr="00A25994" w:rsidRDefault="00A25994" w:rsidP="002E3EAA">
                  <w:pPr>
                    <w:spacing w:before="31"/>
                    <w:ind w:left="426" w:right="128"/>
                    <w:jc w:val="center"/>
                    <w:rPr>
                      <w:color w:val="0D0D0D" w:themeColor="text1" w:themeTint="F2"/>
                      <w:sz w:val="28"/>
                      <w:szCs w:val="28"/>
                      <w:lang w:val="kk-KZ"/>
                    </w:rPr>
                  </w:pPr>
                  <w:r w:rsidRPr="00A25994">
                    <w:rPr>
                      <w:color w:val="0D0D0D" w:themeColor="text1" w:themeTint="F2"/>
                      <w:sz w:val="28"/>
                      <w:szCs w:val="28"/>
                      <w:lang w:val="kk-KZ"/>
                    </w:rPr>
                    <w:t>3.8</w:t>
                  </w:r>
                </w:p>
              </w:tc>
              <w:tc>
                <w:tcPr>
                  <w:tcW w:w="1559" w:type="dxa"/>
                </w:tcPr>
                <w:p w:rsidR="00A25994" w:rsidRPr="00A25994" w:rsidRDefault="00A25994" w:rsidP="002E3EAA">
                  <w:pPr>
                    <w:spacing w:before="31"/>
                    <w:ind w:left="426" w:right="125"/>
                    <w:jc w:val="center"/>
                    <w:rPr>
                      <w:color w:val="0D0D0D" w:themeColor="text1" w:themeTint="F2"/>
                      <w:sz w:val="28"/>
                      <w:szCs w:val="28"/>
                      <w:lang w:val="kk-KZ"/>
                    </w:rPr>
                  </w:pPr>
                  <w:r w:rsidRPr="00A25994">
                    <w:rPr>
                      <w:color w:val="0D0D0D" w:themeColor="text1" w:themeTint="F2"/>
                      <w:sz w:val="28"/>
                      <w:szCs w:val="28"/>
                      <w:lang w:val="kk-KZ"/>
                    </w:rPr>
                    <w:t>2.15</w:t>
                  </w:r>
                </w:p>
              </w:tc>
              <w:tc>
                <w:tcPr>
                  <w:tcW w:w="2127" w:type="dxa"/>
                </w:tcPr>
                <w:p w:rsidR="00A25994" w:rsidRPr="00A25994" w:rsidRDefault="00A25994" w:rsidP="002E3EAA">
                  <w:pPr>
                    <w:spacing w:before="31"/>
                    <w:ind w:left="426"/>
                    <w:jc w:val="center"/>
                    <w:rPr>
                      <w:color w:val="0D0D0D" w:themeColor="text1" w:themeTint="F2"/>
                      <w:sz w:val="28"/>
                      <w:szCs w:val="28"/>
                      <w:lang w:val="kk-KZ"/>
                    </w:rPr>
                  </w:pPr>
                  <w:r w:rsidRPr="00A25994">
                    <w:rPr>
                      <w:color w:val="0D0D0D" w:themeColor="text1" w:themeTint="F2"/>
                      <w:sz w:val="28"/>
                      <w:szCs w:val="28"/>
                      <w:lang w:val="kk-KZ"/>
                    </w:rPr>
                    <w:t>0</w:t>
                  </w:r>
                </w:p>
              </w:tc>
            </w:tr>
            <w:tr w:rsidR="00A25994" w:rsidRPr="0055297F" w:rsidTr="00DD578D">
              <w:trPr>
                <w:trHeight w:val="274"/>
              </w:trPr>
              <w:tc>
                <w:tcPr>
                  <w:tcW w:w="3055" w:type="dxa"/>
                </w:tcPr>
                <w:p w:rsidR="00A25994" w:rsidRPr="00B16A45" w:rsidRDefault="00A25994" w:rsidP="002E3EAA">
                  <w:pPr>
                    <w:spacing w:before="31"/>
                    <w:ind w:left="426"/>
                    <w:rPr>
                      <w:color w:val="0D0D0D" w:themeColor="text1" w:themeTint="F2"/>
                      <w:sz w:val="28"/>
                      <w:szCs w:val="28"/>
                      <w:lang w:val="kk-KZ"/>
                    </w:rPr>
                  </w:pPr>
                  <w:r w:rsidRPr="00B16A45">
                    <w:rPr>
                      <w:color w:val="0D0D0D" w:themeColor="text1" w:themeTint="F2"/>
                      <w:sz w:val="28"/>
                      <w:szCs w:val="28"/>
                      <w:lang w:val="kk-KZ"/>
                    </w:rPr>
                    <w:t>Қажетті адамдармен байланыс орнату</w:t>
                  </w:r>
                </w:p>
              </w:tc>
              <w:tc>
                <w:tcPr>
                  <w:tcW w:w="1643" w:type="dxa"/>
                </w:tcPr>
                <w:p w:rsidR="00A25994" w:rsidRPr="00A25994" w:rsidRDefault="00A25994" w:rsidP="002E3EAA">
                  <w:pPr>
                    <w:spacing w:before="31"/>
                    <w:ind w:left="426" w:right="127"/>
                    <w:jc w:val="center"/>
                    <w:rPr>
                      <w:color w:val="0D0D0D" w:themeColor="text1" w:themeTint="F2"/>
                      <w:sz w:val="28"/>
                      <w:szCs w:val="28"/>
                      <w:lang w:val="kk-KZ"/>
                    </w:rPr>
                  </w:pPr>
                  <w:r w:rsidRPr="00A25994">
                    <w:rPr>
                      <w:color w:val="0D0D0D" w:themeColor="text1" w:themeTint="F2"/>
                      <w:sz w:val="28"/>
                      <w:szCs w:val="28"/>
                      <w:lang w:val="kk-KZ"/>
                    </w:rPr>
                    <w:t>23.0</w:t>
                  </w:r>
                </w:p>
              </w:tc>
              <w:tc>
                <w:tcPr>
                  <w:tcW w:w="1134" w:type="dxa"/>
                </w:tcPr>
                <w:p w:rsidR="00A25994" w:rsidRPr="00A25994" w:rsidRDefault="00A25994" w:rsidP="002E3EAA">
                  <w:pPr>
                    <w:spacing w:before="31"/>
                    <w:ind w:left="426" w:right="128"/>
                    <w:jc w:val="center"/>
                    <w:rPr>
                      <w:color w:val="0D0D0D" w:themeColor="text1" w:themeTint="F2"/>
                      <w:sz w:val="28"/>
                      <w:szCs w:val="28"/>
                      <w:lang w:val="kk-KZ"/>
                    </w:rPr>
                  </w:pPr>
                  <w:r w:rsidRPr="00A25994">
                    <w:rPr>
                      <w:color w:val="0D0D0D" w:themeColor="text1" w:themeTint="F2"/>
                      <w:sz w:val="28"/>
                      <w:szCs w:val="28"/>
                      <w:lang w:val="kk-KZ"/>
                    </w:rPr>
                    <w:t>19.2</w:t>
                  </w:r>
                </w:p>
              </w:tc>
              <w:tc>
                <w:tcPr>
                  <w:tcW w:w="1559" w:type="dxa"/>
                </w:tcPr>
                <w:p w:rsidR="00A25994" w:rsidRPr="00A25994" w:rsidRDefault="00A25994" w:rsidP="002E3EAA">
                  <w:pPr>
                    <w:spacing w:before="31"/>
                    <w:ind w:left="426" w:right="125"/>
                    <w:jc w:val="center"/>
                    <w:rPr>
                      <w:color w:val="0D0D0D" w:themeColor="text1" w:themeTint="F2"/>
                      <w:sz w:val="28"/>
                      <w:szCs w:val="28"/>
                      <w:lang w:val="kk-KZ"/>
                    </w:rPr>
                  </w:pPr>
                  <w:r w:rsidRPr="00A25994">
                    <w:rPr>
                      <w:color w:val="0D0D0D" w:themeColor="text1" w:themeTint="F2"/>
                      <w:sz w:val="28"/>
                      <w:szCs w:val="28"/>
                      <w:lang w:val="kk-KZ"/>
                    </w:rPr>
                    <w:t>9.68</w:t>
                  </w:r>
                </w:p>
              </w:tc>
              <w:tc>
                <w:tcPr>
                  <w:tcW w:w="2127" w:type="dxa"/>
                </w:tcPr>
                <w:p w:rsidR="00A25994" w:rsidRPr="00A25994" w:rsidRDefault="00A25994" w:rsidP="002E3EAA">
                  <w:pPr>
                    <w:spacing w:before="31"/>
                    <w:ind w:left="426"/>
                    <w:jc w:val="center"/>
                    <w:rPr>
                      <w:color w:val="0D0D0D" w:themeColor="text1" w:themeTint="F2"/>
                      <w:sz w:val="28"/>
                      <w:szCs w:val="28"/>
                      <w:lang w:val="kk-KZ"/>
                    </w:rPr>
                  </w:pPr>
                  <w:r w:rsidRPr="00A25994">
                    <w:rPr>
                      <w:color w:val="0D0D0D" w:themeColor="text1" w:themeTint="F2"/>
                      <w:sz w:val="28"/>
                      <w:szCs w:val="28"/>
                      <w:lang w:val="kk-KZ"/>
                    </w:rPr>
                    <w:t>0</w:t>
                  </w:r>
                </w:p>
              </w:tc>
            </w:tr>
            <w:tr w:rsidR="00A25994" w:rsidRPr="0055297F" w:rsidTr="00DD578D">
              <w:trPr>
                <w:trHeight w:val="274"/>
              </w:trPr>
              <w:tc>
                <w:tcPr>
                  <w:tcW w:w="3055" w:type="dxa"/>
                </w:tcPr>
                <w:p w:rsidR="00A25994" w:rsidRPr="00B16A45" w:rsidRDefault="00A25994" w:rsidP="002E3EAA">
                  <w:pPr>
                    <w:spacing w:before="31"/>
                    <w:ind w:left="426"/>
                    <w:rPr>
                      <w:color w:val="0D0D0D" w:themeColor="text1" w:themeTint="F2"/>
                      <w:sz w:val="28"/>
                      <w:szCs w:val="28"/>
                      <w:lang w:val="kk-KZ"/>
                    </w:rPr>
                  </w:pPr>
                  <w:r w:rsidRPr="00B16A45">
                    <w:rPr>
                      <w:color w:val="0D0D0D" w:themeColor="text1" w:themeTint="F2"/>
                      <w:sz w:val="28"/>
                      <w:szCs w:val="28"/>
                      <w:lang w:val="kk-KZ"/>
                    </w:rPr>
                    <w:t>Жақсы білім</w:t>
                  </w:r>
                </w:p>
              </w:tc>
              <w:tc>
                <w:tcPr>
                  <w:tcW w:w="1643" w:type="dxa"/>
                </w:tcPr>
                <w:p w:rsidR="00A25994" w:rsidRPr="00A25994" w:rsidRDefault="00A25994" w:rsidP="002E3EAA">
                  <w:pPr>
                    <w:spacing w:before="31"/>
                    <w:ind w:left="426" w:right="127"/>
                    <w:jc w:val="center"/>
                    <w:rPr>
                      <w:color w:val="0D0D0D" w:themeColor="text1" w:themeTint="F2"/>
                      <w:sz w:val="28"/>
                      <w:szCs w:val="28"/>
                      <w:lang w:val="kk-KZ"/>
                    </w:rPr>
                  </w:pPr>
                  <w:r w:rsidRPr="00A25994">
                    <w:rPr>
                      <w:color w:val="0D0D0D" w:themeColor="text1" w:themeTint="F2"/>
                      <w:sz w:val="28"/>
                      <w:szCs w:val="28"/>
                      <w:lang w:val="kk-KZ"/>
                    </w:rPr>
                    <w:t>9.0</w:t>
                  </w:r>
                </w:p>
              </w:tc>
              <w:tc>
                <w:tcPr>
                  <w:tcW w:w="1134" w:type="dxa"/>
                </w:tcPr>
                <w:p w:rsidR="00A25994" w:rsidRPr="00A25994" w:rsidRDefault="00A25994" w:rsidP="002E3EAA">
                  <w:pPr>
                    <w:spacing w:before="31"/>
                    <w:ind w:left="426" w:right="128"/>
                    <w:jc w:val="center"/>
                    <w:rPr>
                      <w:color w:val="0D0D0D" w:themeColor="text1" w:themeTint="F2"/>
                      <w:sz w:val="28"/>
                      <w:szCs w:val="28"/>
                      <w:lang w:val="kk-KZ"/>
                    </w:rPr>
                  </w:pPr>
                  <w:r w:rsidRPr="00A25994">
                    <w:rPr>
                      <w:color w:val="0D0D0D" w:themeColor="text1" w:themeTint="F2"/>
                      <w:sz w:val="28"/>
                      <w:szCs w:val="28"/>
                      <w:lang w:val="kk-KZ"/>
                    </w:rPr>
                    <w:t>9.6</w:t>
                  </w:r>
                </w:p>
              </w:tc>
              <w:tc>
                <w:tcPr>
                  <w:tcW w:w="1559" w:type="dxa"/>
                </w:tcPr>
                <w:p w:rsidR="00A25994" w:rsidRPr="00A25994" w:rsidRDefault="00A25994" w:rsidP="002E3EAA">
                  <w:pPr>
                    <w:spacing w:before="31"/>
                    <w:ind w:left="426" w:right="125"/>
                    <w:jc w:val="center"/>
                    <w:rPr>
                      <w:color w:val="0D0D0D" w:themeColor="text1" w:themeTint="F2"/>
                      <w:sz w:val="28"/>
                      <w:szCs w:val="28"/>
                      <w:lang w:val="kk-KZ"/>
                    </w:rPr>
                  </w:pPr>
                  <w:r w:rsidRPr="00A25994">
                    <w:rPr>
                      <w:color w:val="0D0D0D" w:themeColor="text1" w:themeTint="F2"/>
                      <w:sz w:val="28"/>
                      <w:szCs w:val="28"/>
                      <w:lang w:val="kk-KZ"/>
                    </w:rPr>
                    <w:t>15.05</w:t>
                  </w:r>
                </w:p>
              </w:tc>
              <w:tc>
                <w:tcPr>
                  <w:tcW w:w="2127" w:type="dxa"/>
                </w:tcPr>
                <w:p w:rsidR="00A25994" w:rsidRPr="00A25994" w:rsidRDefault="00A25994" w:rsidP="002E3EAA">
                  <w:pPr>
                    <w:spacing w:before="31"/>
                    <w:ind w:left="426" w:right="120"/>
                    <w:jc w:val="center"/>
                    <w:rPr>
                      <w:color w:val="0D0D0D" w:themeColor="text1" w:themeTint="F2"/>
                      <w:sz w:val="28"/>
                      <w:szCs w:val="28"/>
                      <w:lang w:val="kk-KZ"/>
                    </w:rPr>
                  </w:pPr>
                  <w:r w:rsidRPr="00A25994">
                    <w:rPr>
                      <w:color w:val="0D0D0D" w:themeColor="text1" w:themeTint="F2"/>
                      <w:sz w:val="28"/>
                      <w:szCs w:val="28"/>
                      <w:lang w:val="kk-KZ"/>
                    </w:rPr>
                    <w:t>13.0</w:t>
                  </w:r>
                </w:p>
              </w:tc>
            </w:tr>
            <w:tr w:rsidR="00A25994" w:rsidRPr="0055297F" w:rsidTr="00DD578D">
              <w:trPr>
                <w:trHeight w:val="274"/>
              </w:trPr>
              <w:tc>
                <w:tcPr>
                  <w:tcW w:w="3055" w:type="dxa"/>
                </w:tcPr>
                <w:p w:rsidR="00A25994" w:rsidRPr="00B16A45" w:rsidRDefault="00A25994" w:rsidP="002E3EAA">
                  <w:pPr>
                    <w:spacing w:before="31"/>
                    <w:ind w:left="426"/>
                    <w:rPr>
                      <w:color w:val="0D0D0D" w:themeColor="text1" w:themeTint="F2"/>
                      <w:sz w:val="28"/>
                      <w:szCs w:val="28"/>
                      <w:lang w:val="kk-KZ"/>
                    </w:rPr>
                  </w:pPr>
                  <w:r w:rsidRPr="00B16A45">
                    <w:rPr>
                      <w:color w:val="0D0D0D" w:themeColor="text1" w:themeTint="F2"/>
                      <w:sz w:val="28"/>
                      <w:szCs w:val="28"/>
                      <w:lang w:val="kk-KZ"/>
                    </w:rPr>
                    <w:t>Еңбекқорлық</w:t>
                  </w:r>
                </w:p>
              </w:tc>
              <w:tc>
                <w:tcPr>
                  <w:tcW w:w="1643" w:type="dxa"/>
                </w:tcPr>
                <w:p w:rsidR="00A25994" w:rsidRPr="00A25994" w:rsidRDefault="00A25994" w:rsidP="002E3EAA">
                  <w:pPr>
                    <w:spacing w:before="31"/>
                    <w:ind w:left="426" w:right="127"/>
                    <w:jc w:val="center"/>
                    <w:rPr>
                      <w:color w:val="0D0D0D" w:themeColor="text1" w:themeTint="F2"/>
                      <w:sz w:val="28"/>
                      <w:szCs w:val="28"/>
                      <w:lang w:val="kk-KZ"/>
                    </w:rPr>
                  </w:pPr>
                  <w:r w:rsidRPr="00A25994">
                    <w:rPr>
                      <w:color w:val="0D0D0D" w:themeColor="text1" w:themeTint="F2"/>
                      <w:sz w:val="28"/>
                      <w:szCs w:val="28"/>
                      <w:lang w:val="kk-KZ"/>
                    </w:rPr>
                    <w:t>13.0</w:t>
                  </w:r>
                </w:p>
              </w:tc>
              <w:tc>
                <w:tcPr>
                  <w:tcW w:w="1134" w:type="dxa"/>
                </w:tcPr>
                <w:p w:rsidR="00A25994" w:rsidRPr="00A25994" w:rsidRDefault="00A25994" w:rsidP="002E3EAA">
                  <w:pPr>
                    <w:spacing w:before="31"/>
                    <w:ind w:left="426" w:right="128"/>
                    <w:jc w:val="center"/>
                    <w:rPr>
                      <w:color w:val="0D0D0D" w:themeColor="text1" w:themeTint="F2"/>
                      <w:sz w:val="28"/>
                      <w:szCs w:val="28"/>
                      <w:lang w:val="kk-KZ"/>
                    </w:rPr>
                  </w:pPr>
                  <w:r w:rsidRPr="00A25994">
                    <w:rPr>
                      <w:color w:val="0D0D0D" w:themeColor="text1" w:themeTint="F2"/>
                      <w:sz w:val="28"/>
                      <w:szCs w:val="28"/>
                      <w:lang w:val="kk-KZ"/>
                    </w:rPr>
                    <w:t>11.5</w:t>
                  </w:r>
                </w:p>
              </w:tc>
              <w:tc>
                <w:tcPr>
                  <w:tcW w:w="1559" w:type="dxa"/>
                </w:tcPr>
                <w:p w:rsidR="00A25994" w:rsidRPr="00A25994" w:rsidRDefault="00A25994" w:rsidP="002E3EAA">
                  <w:pPr>
                    <w:spacing w:before="31"/>
                    <w:ind w:left="426" w:right="125"/>
                    <w:jc w:val="center"/>
                    <w:rPr>
                      <w:color w:val="0D0D0D" w:themeColor="text1" w:themeTint="F2"/>
                      <w:sz w:val="28"/>
                      <w:szCs w:val="28"/>
                      <w:lang w:val="kk-KZ"/>
                    </w:rPr>
                  </w:pPr>
                  <w:r w:rsidRPr="00A25994">
                    <w:rPr>
                      <w:color w:val="0D0D0D" w:themeColor="text1" w:themeTint="F2"/>
                      <w:sz w:val="28"/>
                      <w:szCs w:val="28"/>
                      <w:lang w:val="kk-KZ"/>
                    </w:rPr>
                    <w:t>7.53</w:t>
                  </w:r>
                </w:p>
              </w:tc>
              <w:tc>
                <w:tcPr>
                  <w:tcW w:w="2127" w:type="dxa"/>
                </w:tcPr>
                <w:p w:rsidR="00A25994" w:rsidRPr="00A25994" w:rsidRDefault="00A25994" w:rsidP="002E3EAA">
                  <w:pPr>
                    <w:spacing w:before="31"/>
                    <w:ind w:left="426" w:right="120"/>
                    <w:jc w:val="center"/>
                    <w:rPr>
                      <w:color w:val="0D0D0D" w:themeColor="text1" w:themeTint="F2"/>
                      <w:sz w:val="28"/>
                      <w:szCs w:val="28"/>
                      <w:lang w:val="kk-KZ"/>
                    </w:rPr>
                  </w:pPr>
                  <w:r w:rsidRPr="00A25994">
                    <w:rPr>
                      <w:color w:val="0D0D0D" w:themeColor="text1" w:themeTint="F2"/>
                      <w:sz w:val="28"/>
                      <w:szCs w:val="28"/>
                      <w:lang w:val="kk-KZ"/>
                    </w:rPr>
                    <w:t>17.4</w:t>
                  </w:r>
                </w:p>
              </w:tc>
            </w:tr>
            <w:tr w:rsidR="00A25994" w:rsidRPr="0055297F" w:rsidTr="00DD578D">
              <w:trPr>
                <w:trHeight w:val="274"/>
              </w:trPr>
              <w:tc>
                <w:tcPr>
                  <w:tcW w:w="3055" w:type="dxa"/>
                </w:tcPr>
                <w:p w:rsidR="00A25994" w:rsidRPr="00B16A45" w:rsidRDefault="00A25994" w:rsidP="002E3EAA">
                  <w:pPr>
                    <w:spacing w:before="31"/>
                    <w:ind w:left="426"/>
                    <w:rPr>
                      <w:color w:val="0D0D0D" w:themeColor="text1" w:themeTint="F2"/>
                      <w:sz w:val="28"/>
                      <w:szCs w:val="28"/>
                      <w:lang w:val="kk-KZ"/>
                    </w:rPr>
                  </w:pPr>
                  <w:r w:rsidRPr="00B16A45">
                    <w:rPr>
                      <w:color w:val="0D0D0D" w:themeColor="text1" w:themeTint="F2"/>
                      <w:sz w:val="28"/>
                      <w:szCs w:val="28"/>
                      <w:lang w:val="kk-KZ"/>
                    </w:rPr>
                    <w:t>Компьютерлік сауаттылық</w:t>
                  </w:r>
                </w:p>
              </w:tc>
              <w:tc>
                <w:tcPr>
                  <w:tcW w:w="1643" w:type="dxa"/>
                </w:tcPr>
                <w:p w:rsidR="00A25994" w:rsidRPr="00A25994" w:rsidRDefault="00A25994" w:rsidP="002E3EAA">
                  <w:pPr>
                    <w:spacing w:before="31"/>
                    <w:ind w:left="426" w:right="127"/>
                    <w:jc w:val="center"/>
                    <w:rPr>
                      <w:color w:val="0D0D0D" w:themeColor="text1" w:themeTint="F2"/>
                      <w:sz w:val="28"/>
                      <w:szCs w:val="28"/>
                      <w:lang w:val="kk-KZ"/>
                    </w:rPr>
                  </w:pPr>
                  <w:r w:rsidRPr="00A25994">
                    <w:rPr>
                      <w:color w:val="0D0D0D" w:themeColor="text1" w:themeTint="F2"/>
                      <w:sz w:val="28"/>
                      <w:szCs w:val="28"/>
                      <w:lang w:val="kk-KZ"/>
                    </w:rPr>
                    <w:t>21.0</w:t>
                  </w:r>
                </w:p>
              </w:tc>
              <w:tc>
                <w:tcPr>
                  <w:tcW w:w="1134" w:type="dxa"/>
                </w:tcPr>
                <w:p w:rsidR="00A25994" w:rsidRPr="00A25994" w:rsidRDefault="00A25994" w:rsidP="002E3EAA">
                  <w:pPr>
                    <w:spacing w:before="31"/>
                    <w:ind w:left="426" w:right="128"/>
                    <w:jc w:val="center"/>
                    <w:rPr>
                      <w:color w:val="0D0D0D" w:themeColor="text1" w:themeTint="F2"/>
                      <w:sz w:val="28"/>
                      <w:szCs w:val="28"/>
                      <w:lang w:val="kk-KZ"/>
                    </w:rPr>
                  </w:pPr>
                  <w:r w:rsidRPr="00A25994">
                    <w:rPr>
                      <w:color w:val="0D0D0D" w:themeColor="text1" w:themeTint="F2"/>
                      <w:sz w:val="28"/>
                      <w:szCs w:val="28"/>
                      <w:lang w:val="kk-KZ"/>
                    </w:rPr>
                    <w:t>3.8</w:t>
                  </w:r>
                </w:p>
              </w:tc>
              <w:tc>
                <w:tcPr>
                  <w:tcW w:w="1559" w:type="dxa"/>
                </w:tcPr>
                <w:p w:rsidR="00A25994" w:rsidRPr="00A25994" w:rsidRDefault="00A25994" w:rsidP="002E3EAA">
                  <w:pPr>
                    <w:spacing w:before="31"/>
                    <w:ind w:left="426"/>
                    <w:jc w:val="center"/>
                    <w:rPr>
                      <w:color w:val="0D0D0D" w:themeColor="text1" w:themeTint="F2"/>
                      <w:sz w:val="28"/>
                      <w:szCs w:val="28"/>
                      <w:lang w:val="kk-KZ"/>
                    </w:rPr>
                  </w:pPr>
                  <w:r w:rsidRPr="00A25994">
                    <w:rPr>
                      <w:color w:val="0D0D0D" w:themeColor="text1" w:themeTint="F2"/>
                      <w:sz w:val="28"/>
                      <w:szCs w:val="28"/>
                      <w:lang w:val="kk-KZ"/>
                    </w:rPr>
                    <w:t>0</w:t>
                  </w:r>
                </w:p>
              </w:tc>
              <w:tc>
                <w:tcPr>
                  <w:tcW w:w="2127" w:type="dxa"/>
                </w:tcPr>
                <w:p w:rsidR="00A25994" w:rsidRPr="00A25994" w:rsidRDefault="00A25994" w:rsidP="002E3EAA">
                  <w:pPr>
                    <w:spacing w:before="31"/>
                    <w:ind w:left="426"/>
                    <w:jc w:val="center"/>
                    <w:rPr>
                      <w:color w:val="0D0D0D" w:themeColor="text1" w:themeTint="F2"/>
                      <w:sz w:val="28"/>
                      <w:szCs w:val="28"/>
                      <w:lang w:val="kk-KZ"/>
                    </w:rPr>
                  </w:pPr>
                  <w:r w:rsidRPr="00A25994">
                    <w:rPr>
                      <w:color w:val="0D0D0D" w:themeColor="text1" w:themeTint="F2"/>
                      <w:sz w:val="28"/>
                      <w:szCs w:val="28"/>
                      <w:lang w:val="kk-KZ"/>
                    </w:rPr>
                    <w:t>0</w:t>
                  </w:r>
                </w:p>
              </w:tc>
            </w:tr>
          </w:tbl>
          <w:p w:rsidR="00A25994" w:rsidRPr="00B16A45" w:rsidRDefault="00A25994" w:rsidP="002E3EAA">
            <w:pPr>
              <w:ind w:left="426"/>
              <w:jc w:val="both"/>
              <w:rPr>
                <w:sz w:val="28"/>
                <w:szCs w:val="28"/>
                <w:lang w:val="kk-KZ"/>
              </w:rPr>
            </w:pPr>
          </w:p>
          <w:p w:rsidR="00A25994" w:rsidRDefault="002E3EAA" w:rsidP="002E3EAA">
            <w:pPr>
              <w:ind w:left="426" w:right="57"/>
              <w:jc w:val="both"/>
              <w:rPr>
                <w:sz w:val="28"/>
                <w:szCs w:val="28"/>
                <w:lang w:val="kk-KZ"/>
              </w:rPr>
            </w:pPr>
            <w:r>
              <w:rPr>
                <w:sz w:val="28"/>
                <w:szCs w:val="28"/>
                <w:lang w:val="kk-KZ"/>
              </w:rPr>
              <w:t xml:space="preserve">        </w:t>
            </w:r>
            <w:r w:rsidR="00A25994" w:rsidRPr="00B16A45">
              <w:rPr>
                <w:sz w:val="28"/>
                <w:szCs w:val="28"/>
                <w:lang w:val="kk-KZ"/>
              </w:rPr>
              <w:t>Қазақстандық студенттер надандықты болдырмауға көмектесетін факторлар туралы сұраққа жауаптарды мұқият тұжырымдайды. Олар надандықты жеңудің кепілі ретінде компьютерлік сауаттылықтан гөрі рухани құндылықтың маңызы зор екенін анықтайды. Жастардың рухани көзқарастарын талдау қазіргі және болашақ қоғамның мәдени даму бағыттарын болжауға мүмкіндік беретіні анық. Студенттер қауымы надандық сананы хаотикалық және бұрмаланған идеялардың көп болуының салдары деп түсінеді, бұл толық әлеуметтену процесін қиындатады және ұрпақтардың мәдени сабақтастығына және дәстүрлі жалпыадамзаттық құндылықтарды игеруге кедергі келтіреді.</w:t>
            </w:r>
          </w:p>
          <w:p w:rsidR="00586E5E" w:rsidRDefault="00586E5E" w:rsidP="002E3EAA">
            <w:pPr>
              <w:ind w:left="426" w:right="57"/>
              <w:jc w:val="both"/>
              <w:rPr>
                <w:spacing w:val="-4"/>
                <w:sz w:val="28"/>
                <w:lang w:val="kk-KZ"/>
              </w:rPr>
            </w:pPr>
            <w:r w:rsidRPr="00A34834">
              <w:rPr>
                <w:spacing w:val="-4"/>
                <w:sz w:val="28"/>
                <w:lang w:val="kk-KZ"/>
              </w:rPr>
              <w:t>Соңғы он жылда адамдардың санасын</w:t>
            </w:r>
            <w:r w:rsidR="0024717D">
              <w:rPr>
                <w:spacing w:val="-4"/>
                <w:sz w:val="28"/>
                <w:lang w:val="kk-KZ"/>
              </w:rPr>
              <w:t>ан орын алған</w:t>
            </w:r>
            <w:r w:rsidRPr="00A34834">
              <w:rPr>
                <w:spacing w:val="-4"/>
                <w:sz w:val="28"/>
                <w:lang w:val="kk-KZ"/>
              </w:rPr>
              <w:t xml:space="preserve"> құндылық</w:t>
            </w:r>
            <w:r w:rsidR="0024717D">
              <w:rPr>
                <w:spacing w:val="-4"/>
                <w:sz w:val="28"/>
                <w:lang w:val="kk-KZ"/>
              </w:rPr>
              <w:t>тық</w:t>
            </w:r>
            <w:r w:rsidRPr="00A34834">
              <w:rPr>
                <w:spacing w:val="-4"/>
                <w:sz w:val="28"/>
                <w:lang w:val="kk-KZ"/>
              </w:rPr>
              <w:t xml:space="preserve"> бағдарлары рухани</w:t>
            </w:r>
            <w:r w:rsidRPr="00DD578D">
              <w:rPr>
                <w:b/>
                <w:spacing w:val="-4"/>
                <w:sz w:val="28"/>
                <w:lang w:val="kk-KZ"/>
              </w:rPr>
              <w:t>-</w:t>
            </w:r>
            <w:r w:rsidRPr="00A34834">
              <w:rPr>
                <w:spacing w:val="-4"/>
                <w:sz w:val="28"/>
                <w:lang w:val="kk-KZ"/>
              </w:rPr>
              <w:t xml:space="preserve">адамгершіліктен </w:t>
            </w:r>
            <w:r w:rsidR="0024717D">
              <w:rPr>
                <w:spacing w:val="-4"/>
                <w:sz w:val="28"/>
                <w:lang w:val="kk-KZ"/>
              </w:rPr>
              <w:t xml:space="preserve">гөрі </w:t>
            </w:r>
            <w:r w:rsidRPr="00A34834">
              <w:rPr>
                <w:spacing w:val="-4"/>
                <w:sz w:val="28"/>
                <w:lang w:val="kk-KZ"/>
              </w:rPr>
              <w:t xml:space="preserve">тұтынушылық бағдарларға түбегейлі </w:t>
            </w:r>
            <w:r w:rsidR="0024717D">
              <w:rPr>
                <w:spacing w:val="-4"/>
                <w:sz w:val="28"/>
                <w:lang w:val="kk-KZ"/>
              </w:rPr>
              <w:t>бет бұрып, құндылықтық диссонанс жағдайына ауысты</w:t>
            </w:r>
            <w:r w:rsidRPr="00A34834">
              <w:rPr>
                <w:spacing w:val="-4"/>
                <w:sz w:val="28"/>
                <w:lang w:val="kk-KZ"/>
              </w:rPr>
              <w:t xml:space="preserve">. </w:t>
            </w:r>
          </w:p>
          <w:p w:rsidR="00586E5E" w:rsidRDefault="002E3EAA" w:rsidP="002E3EAA">
            <w:pPr>
              <w:ind w:left="426" w:right="57"/>
              <w:jc w:val="both"/>
              <w:rPr>
                <w:spacing w:val="-4"/>
                <w:sz w:val="28"/>
                <w:lang w:val="kk-KZ"/>
              </w:rPr>
            </w:pPr>
            <w:r>
              <w:rPr>
                <w:spacing w:val="-4"/>
                <w:sz w:val="28"/>
                <w:lang w:val="kk-KZ"/>
              </w:rPr>
              <w:t xml:space="preserve">        </w:t>
            </w:r>
            <w:r w:rsidR="00D6480C">
              <w:rPr>
                <w:spacing w:val="-4"/>
                <w:sz w:val="28"/>
                <w:lang w:val="kk-KZ"/>
              </w:rPr>
              <w:t>I. А</w:t>
            </w:r>
            <w:r w:rsidR="00586E5E" w:rsidRPr="00A34834">
              <w:rPr>
                <w:spacing w:val="-4"/>
                <w:sz w:val="28"/>
                <w:lang w:val="kk-KZ"/>
              </w:rPr>
              <w:t>дам өміріне деген тұтынушылық қатынасты</w:t>
            </w:r>
            <w:r w:rsidR="00D6480C">
              <w:rPr>
                <w:spacing w:val="-4"/>
                <w:sz w:val="28"/>
                <w:lang w:val="kk-KZ"/>
              </w:rPr>
              <w:t>ң ерекшеліктерін</w:t>
            </w:r>
            <w:r w:rsidR="00586E5E" w:rsidRPr="00A34834">
              <w:rPr>
                <w:spacing w:val="-4"/>
                <w:sz w:val="28"/>
                <w:lang w:val="kk-KZ"/>
              </w:rPr>
              <w:t xml:space="preserve"> ескере отырып, </w:t>
            </w:r>
            <w:r w:rsidR="00D6480C">
              <w:rPr>
                <w:spacing w:val="-4"/>
                <w:sz w:val="28"/>
                <w:lang w:val="kk-KZ"/>
              </w:rPr>
              <w:t xml:space="preserve">көпшіліктің қоғамдық санасында </w:t>
            </w:r>
            <w:r w:rsidR="00586E5E" w:rsidRPr="00A34834">
              <w:rPr>
                <w:spacing w:val="-4"/>
                <w:sz w:val="28"/>
                <w:lang w:val="kk-KZ"/>
              </w:rPr>
              <w:t xml:space="preserve">индивидуализмнің </w:t>
            </w:r>
            <w:r w:rsidR="00D6480C">
              <w:rPr>
                <w:spacing w:val="-4"/>
                <w:sz w:val="28"/>
                <w:lang w:val="kk-KZ"/>
              </w:rPr>
              <w:t>басымдықтық таныта бастағандығынан</w:t>
            </w:r>
            <w:r w:rsidR="00586E5E" w:rsidRPr="00A34834">
              <w:rPr>
                <w:spacing w:val="-4"/>
                <w:sz w:val="28"/>
                <w:lang w:val="kk-KZ"/>
              </w:rPr>
              <w:t xml:space="preserve"> айқын </w:t>
            </w:r>
            <w:r w:rsidR="00D6480C">
              <w:rPr>
                <w:spacing w:val="-4"/>
                <w:sz w:val="28"/>
                <w:lang w:val="kk-KZ"/>
              </w:rPr>
              <w:t>байқауға болады</w:t>
            </w:r>
            <w:r w:rsidR="00586E5E" w:rsidRPr="00A34834">
              <w:rPr>
                <w:spacing w:val="-4"/>
                <w:sz w:val="28"/>
                <w:lang w:val="kk-KZ"/>
              </w:rPr>
              <w:t>. Құндылық</w:t>
            </w:r>
            <w:r w:rsidR="00D6480C">
              <w:rPr>
                <w:spacing w:val="-4"/>
                <w:sz w:val="28"/>
                <w:lang w:val="kk-KZ"/>
              </w:rPr>
              <w:t>тық</w:t>
            </w:r>
            <w:r w:rsidR="00586E5E" w:rsidRPr="00A34834">
              <w:rPr>
                <w:spacing w:val="-4"/>
                <w:sz w:val="28"/>
                <w:lang w:val="kk-KZ"/>
              </w:rPr>
              <w:t xml:space="preserve"> көзқарас</w:t>
            </w:r>
            <w:r w:rsidR="00586E5E">
              <w:rPr>
                <w:spacing w:val="-4"/>
                <w:sz w:val="28"/>
                <w:lang w:val="kk-KZ"/>
              </w:rPr>
              <w:t>тар өзгерді, егер бұрын «жолдасыңды жауға берме»</w:t>
            </w:r>
            <w:r w:rsidR="00586E5E" w:rsidRPr="00A34834">
              <w:rPr>
                <w:spacing w:val="-4"/>
                <w:sz w:val="28"/>
                <w:lang w:val="kk-KZ"/>
              </w:rPr>
              <w:t xml:space="preserve"> деген сөздер </w:t>
            </w:r>
            <w:r w:rsidR="00D6480C">
              <w:rPr>
                <w:spacing w:val="-4"/>
                <w:sz w:val="28"/>
                <w:lang w:val="kk-KZ"/>
              </w:rPr>
              <w:t xml:space="preserve">басым </w:t>
            </w:r>
            <w:r w:rsidR="00586E5E" w:rsidRPr="00A34834">
              <w:rPr>
                <w:spacing w:val="-4"/>
                <w:sz w:val="28"/>
                <w:lang w:val="kk-KZ"/>
              </w:rPr>
              <w:t>болса, енді</w:t>
            </w:r>
            <w:r w:rsidR="00586E5E">
              <w:rPr>
                <w:spacing w:val="-4"/>
                <w:sz w:val="28"/>
                <w:lang w:val="kk-KZ"/>
              </w:rPr>
              <w:t>гі кезде «</w:t>
            </w:r>
            <w:r w:rsidR="00D6480C">
              <w:rPr>
                <w:spacing w:val="-4"/>
                <w:sz w:val="28"/>
                <w:lang w:val="kk-KZ"/>
              </w:rPr>
              <w:t>ә</w:t>
            </w:r>
            <w:r w:rsidR="00586E5E" w:rsidRPr="00A34834">
              <w:rPr>
                <w:spacing w:val="-4"/>
                <w:sz w:val="28"/>
                <w:lang w:val="kk-KZ"/>
              </w:rPr>
              <w:t>ркім өзі үшін</w:t>
            </w:r>
            <w:r w:rsidR="00586E5E">
              <w:rPr>
                <w:spacing w:val="-4"/>
                <w:sz w:val="28"/>
                <w:lang w:val="kk-KZ"/>
              </w:rPr>
              <w:t>» және «өз көйлегің өзіңе жақын» деген</w:t>
            </w:r>
            <w:r w:rsidR="00D6480C">
              <w:rPr>
                <w:spacing w:val="-4"/>
                <w:sz w:val="28"/>
                <w:lang w:val="kk-KZ"/>
              </w:rPr>
              <w:t xml:space="preserve"> жалау</w:t>
            </w:r>
            <w:r w:rsidR="00586E5E">
              <w:rPr>
                <w:spacing w:val="-4"/>
                <w:sz w:val="28"/>
                <w:lang w:val="kk-KZ"/>
              </w:rPr>
              <w:t xml:space="preserve"> ұран</w:t>
            </w:r>
            <w:r w:rsidR="00D6480C">
              <w:rPr>
                <w:spacing w:val="-4"/>
                <w:sz w:val="28"/>
                <w:lang w:val="kk-KZ"/>
              </w:rPr>
              <w:t>дар алға шыға бастағаны байқаймыз</w:t>
            </w:r>
            <w:r w:rsidR="00586E5E" w:rsidRPr="00A34834">
              <w:rPr>
                <w:spacing w:val="-4"/>
                <w:sz w:val="28"/>
                <w:lang w:val="kk-KZ"/>
              </w:rPr>
              <w:t xml:space="preserve">. </w:t>
            </w:r>
            <w:r w:rsidR="00D6480C">
              <w:rPr>
                <w:spacing w:val="-4"/>
                <w:sz w:val="28"/>
                <w:lang w:val="kk-KZ"/>
              </w:rPr>
              <w:t xml:space="preserve">Әрине, </w:t>
            </w:r>
            <w:r w:rsidR="00292960">
              <w:rPr>
                <w:spacing w:val="-4"/>
                <w:sz w:val="28"/>
                <w:lang w:val="kk-KZ"/>
              </w:rPr>
              <w:t xml:space="preserve">қоғамда </w:t>
            </w:r>
            <w:r w:rsidR="00D6480C">
              <w:rPr>
                <w:spacing w:val="-4"/>
                <w:sz w:val="28"/>
                <w:lang w:val="kk-KZ"/>
              </w:rPr>
              <w:t>өзінің азаматтық деңгейін биік ұстап жүрген азаматтардың мол екенін ескерте кету керек.</w:t>
            </w:r>
          </w:p>
          <w:p w:rsidR="00586E5E" w:rsidRDefault="002E3EAA" w:rsidP="002E3EAA">
            <w:pPr>
              <w:ind w:left="426" w:right="57"/>
              <w:jc w:val="both"/>
              <w:rPr>
                <w:spacing w:val="-4"/>
                <w:sz w:val="28"/>
                <w:lang w:val="kk-KZ"/>
              </w:rPr>
            </w:pPr>
            <w:r>
              <w:rPr>
                <w:spacing w:val="-4"/>
                <w:sz w:val="28"/>
                <w:lang w:val="kk-KZ"/>
              </w:rPr>
              <w:lastRenderedPageBreak/>
              <w:t xml:space="preserve">        </w:t>
            </w:r>
            <w:r w:rsidR="00586E5E" w:rsidRPr="00A34834">
              <w:rPr>
                <w:spacing w:val="-4"/>
                <w:sz w:val="28"/>
                <w:lang w:val="kk-KZ"/>
              </w:rPr>
              <w:t xml:space="preserve">II. Жаңа адам </w:t>
            </w:r>
            <w:r w:rsidR="00586E5E">
              <w:rPr>
                <w:spacing w:val="-4"/>
                <w:sz w:val="28"/>
                <w:lang w:val="kk-KZ"/>
              </w:rPr>
              <w:t>–</w:t>
            </w:r>
            <w:r w:rsidR="00586E5E" w:rsidRPr="00A34834">
              <w:rPr>
                <w:spacing w:val="-4"/>
                <w:sz w:val="28"/>
                <w:lang w:val="kk-KZ"/>
              </w:rPr>
              <w:t xml:space="preserve"> </w:t>
            </w:r>
            <w:r w:rsidR="00586E5E">
              <w:rPr>
                <w:spacing w:val="-4"/>
                <w:sz w:val="28"/>
                <w:lang w:val="kk-KZ"/>
              </w:rPr>
              <w:t>еңбексіз мал табуды барынша игеруге тырысып келеді. Егер бұрын  «</w:t>
            </w:r>
            <w:r w:rsidR="00586E5E" w:rsidRPr="00A34834">
              <w:rPr>
                <w:spacing w:val="-4"/>
                <w:sz w:val="28"/>
                <w:lang w:val="kk-KZ"/>
              </w:rPr>
              <w:t xml:space="preserve">Бейбітшілік, </w:t>
            </w:r>
            <w:r w:rsidR="00586E5E">
              <w:rPr>
                <w:spacing w:val="-4"/>
                <w:sz w:val="28"/>
                <w:lang w:val="kk-KZ"/>
              </w:rPr>
              <w:t>адал еңбек, жауапкершілік» басты мұрат болса,</w:t>
            </w:r>
            <w:r w:rsidR="00586E5E" w:rsidRPr="00A34834">
              <w:rPr>
                <w:spacing w:val="-4"/>
                <w:sz w:val="28"/>
                <w:lang w:val="kk-KZ"/>
              </w:rPr>
              <w:t xml:space="preserve"> </w:t>
            </w:r>
            <w:r w:rsidR="00586E5E">
              <w:rPr>
                <w:spacing w:val="-4"/>
                <w:sz w:val="28"/>
                <w:lang w:val="kk-KZ"/>
              </w:rPr>
              <w:t xml:space="preserve">қазіргі таңда «еңбек етпей, оңай ақшаға қол жеткіз» деген жалған ұрандар </w:t>
            </w:r>
            <w:r w:rsidR="006F7352">
              <w:rPr>
                <w:spacing w:val="-4"/>
                <w:sz w:val="28"/>
                <w:lang w:val="kk-KZ"/>
              </w:rPr>
              <w:t xml:space="preserve">кейбір азаматтар үшін </w:t>
            </w:r>
            <w:r w:rsidR="00586E5E">
              <w:rPr>
                <w:spacing w:val="-4"/>
                <w:sz w:val="28"/>
                <w:lang w:val="kk-KZ"/>
              </w:rPr>
              <w:t xml:space="preserve">негізгі </w:t>
            </w:r>
            <w:r w:rsidR="006F7352">
              <w:rPr>
                <w:spacing w:val="-4"/>
                <w:sz w:val="28"/>
                <w:lang w:val="kk-KZ"/>
              </w:rPr>
              <w:t>бағдар</w:t>
            </w:r>
            <w:r w:rsidR="00586E5E">
              <w:rPr>
                <w:spacing w:val="-4"/>
                <w:sz w:val="28"/>
                <w:lang w:val="kk-KZ"/>
              </w:rPr>
              <w:t xml:space="preserve"> болып келеді. </w:t>
            </w:r>
            <w:r w:rsidR="00586E5E" w:rsidRPr="00A34834">
              <w:rPr>
                <w:spacing w:val="-4"/>
                <w:sz w:val="28"/>
                <w:lang w:val="kk-KZ"/>
              </w:rPr>
              <w:t xml:space="preserve"> К</w:t>
            </w:r>
            <w:r w:rsidR="006F7352">
              <w:rPr>
                <w:spacing w:val="-4"/>
                <w:sz w:val="28"/>
                <w:lang w:val="kk-KZ"/>
              </w:rPr>
              <w:t>ейбір</w:t>
            </w:r>
            <w:r w:rsidR="00586E5E" w:rsidRPr="00A34834">
              <w:rPr>
                <w:spacing w:val="-4"/>
                <w:sz w:val="28"/>
                <w:lang w:val="kk-KZ"/>
              </w:rPr>
              <w:t xml:space="preserve"> адамдар көп күш жұмсамай-ақ көп ақша алып, өз ра</w:t>
            </w:r>
            <w:r w:rsidR="006F7352">
              <w:rPr>
                <w:spacing w:val="-4"/>
                <w:sz w:val="28"/>
                <w:lang w:val="kk-KZ"/>
              </w:rPr>
              <w:t>қ</w:t>
            </w:r>
            <w:r w:rsidR="00586E5E" w:rsidRPr="00A34834">
              <w:rPr>
                <w:spacing w:val="-4"/>
                <w:sz w:val="28"/>
                <w:lang w:val="kk-KZ"/>
              </w:rPr>
              <w:t>атымен өмір сүруге болатын</w:t>
            </w:r>
            <w:r w:rsidR="006F7352">
              <w:rPr>
                <w:spacing w:val="-4"/>
                <w:sz w:val="28"/>
                <w:lang w:val="kk-KZ"/>
              </w:rPr>
              <w:t>ына сенеді. Бұл бұқаралық сананың кейбір жаңсақ бағдарларына жататын өзіндік әлеуметтік ахуал және осындай түсініктерден құралатын надандық құбылысы әзірге өміршең</w:t>
            </w:r>
            <w:r w:rsidR="00586E5E" w:rsidRPr="00A34834">
              <w:rPr>
                <w:spacing w:val="-4"/>
                <w:sz w:val="28"/>
                <w:lang w:val="kk-KZ"/>
              </w:rPr>
              <w:t xml:space="preserve">. </w:t>
            </w:r>
          </w:p>
          <w:p w:rsidR="00586E5E" w:rsidRDefault="002E3EAA" w:rsidP="002E3EAA">
            <w:pPr>
              <w:ind w:left="426" w:right="57"/>
              <w:jc w:val="both"/>
              <w:rPr>
                <w:spacing w:val="-4"/>
                <w:sz w:val="28"/>
                <w:lang w:val="kk-KZ"/>
              </w:rPr>
            </w:pPr>
            <w:r>
              <w:rPr>
                <w:spacing w:val="-4"/>
                <w:sz w:val="28"/>
                <w:lang w:val="kk-KZ"/>
              </w:rPr>
              <w:t xml:space="preserve">       </w:t>
            </w:r>
            <w:r w:rsidR="00586E5E" w:rsidRPr="00A34834">
              <w:rPr>
                <w:spacing w:val="-4"/>
                <w:sz w:val="28"/>
                <w:lang w:val="kk-KZ"/>
              </w:rPr>
              <w:t xml:space="preserve">III. Ақша </w:t>
            </w:r>
            <w:r w:rsidR="00586E5E">
              <w:rPr>
                <w:spacing w:val="-4"/>
                <w:sz w:val="28"/>
                <w:lang w:val="kk-KZ"/>
              </w:rPr>
              <w:t>құндылық ретінде</w:t>
            </w:r>
            <w:r w:rsidR="00586E5E" w:rsidRPr="00A34834">
              <w:rPr>
                <w:spacing w:val="-4"/>
                <w:sz w:val="28"/>
                <w:lang w:val="kk-KZ"/>
              </w:rPr>
              <w:t xml:space="preserve"> барлық уа</w:t>
            </w:r>
            <w:r w:rsidR="00586E5E">
              <w:rPr>
                <w:spacing w:val="-4"/>
                <w:sz w:val="28"/>
                <w:lang w:val="kk-KZ"/>
              </w:rPr>
              <w:t>қытта бағаланды. Қазіргі таңда</w:t>
            </w:r>
            <w:r w:rsidR="00586E5E" w:rsidRPr="00A34834">
              <w:rPr>
                <w:spacing w:val="-4"/>
                <w:sz w:val="28"/>
                <w:lang w:val="kk-KZ"/>
              </w:rPr>
              <w:t xml:space="preserve"> оларға деген ерекше көзқарас қалыптас</w:t>
            </w:r>
            <w:r w:rsidR="003B3062">
              <w:rPr>
                <w:spacing w:val="-4"/>
                <w:sz w:val="28"/>
                <w:lang w:val="kk-KZ"/>
              </w:rPr>
              <w:t>ып келе жатқаны</w:t>
            </w:r>
            <w:r w:rsidR="00C8501E">
              <w:rPr>
                <w:spacing w:val="-4"/>
                <w:sz w:val="28"/>
                <w:lang w:val="kk-KZ"/>
              </w:rPr>
              <w:t xml:space="preserve"> белгілі</w:t>
            </w:r>
            <w:r w:rsidR="00DD578D">
              <w:rPr>
                <w:spacing w:val="-4"/>
                <w:sz w:val="28"/>
                <w:lang w:val="kk-KZ"/>
              </w:rPr>
              <w:t xml:space="preserve">. </w:t>
            </w:r>
            <w:r w:rsidR="00586E5E" w:rsidRPr="00A34834">
              <w:rPr>
                <w:spacing w:val="-4"/>
                <w:sz w:val="28"/>
                <w:lang w:val="kk-KZ"/>
              </w:rPr>
              <w:t xml:space="preserve">Рухани құндылықтар әрқашан </w:t>
            </w:r>
            <w:r w:rsidR="00C8501E">
              <w:rPr>
                <w:spacing w:val="-4"/>
                <w:sz w:val="28"/>
                <w:lang w:val="kk-KZ"/>
              </w:rPr>
              <w:t>өркениетті қоғамда</w:t>
            </w:r>
            <w:r w:rsidR="00586E5E" w:rsidRPr="00A34834">
              <w:rPr>
                <w:spacing w:val="-4"/>
                <w:sz w:val="28"/>
                <w:lang w:val="kk-KZ"/>
              </w:rPr>
              <w:t xml:space="preserve"> материалдық құндылықтардан жоғары бол</w:t>
            </w:r>
            <w:r w:rsidR="00C8501E">
              <w:rPr>
                <w:spacing w:val="-4"/>
                <w:sz w:val="28"/>
                <w:lang w:val="kk-KZ"/>
              </w:rPr>
              <w:t>а</w:t>
            </w:r>
            <w:r w:rsidR="00586E5E" w:rsidRPr="00A34834">
              <w:rPr>
                <w:spacing w:val="-4"/>
                <w:sz w:val="28"/>
                <w:lang w:val="kk-KZ"/>
              </w:rPr>
              <w:t>ды. Бірақ соңғы онжылдықта жағдай күрт өзгерді. Нарықтың Батыс моделінің келуімен</w:t>
            </w:r>
            <w:r w:rsidR="00123AA0">
              <w:rPr>
                <w:spacing w:val="-4"/>
                <w:sz w:val="28"/>
                <w:lang w:val="kk-KZ"/>
              </w:rPr>
              <w:t xml:space="preserve"> әле</w:t>
            </w:r>
            <w:r w:rsidR="003B3062">
              <w:rPr>
                <w:spacing w:val="-4"/>
                <w:sz w:val="28"/>
                <w:lang w:val="kk-KZ"/>
              </w:rPr>
              <w:t>у</w:t>
            </w:r>
            <w:r w:rsidR="00123AA0">
              <w:rPr>
                <w:spacing w:val="-4"/>
                <w:sz w:val="28"/>
                <w:lang w:val="kk-KZ"/>
              </w:rPr>
              <w:t>меттік өмірде</w:t>
            </w:r>
            <w:r w:rsidR="00586E5E" w:rsidRPr="00A34834">
              <w:rPr>
                <w:spacing w:val="-4"/>
                <w:sz w:val="28"/>
                <w:lang w:val="kk-KZ"/>
              </w:rPr>
              <w:t xml:space="preserve"> капиталдың маңызы күрт өсті, ал ақша қазір адамдар арасындағы </w:t>
            </w:r>
            <w:r w:rsidR="00A1320A">
              <w:rPr>
                <w:spacing w:val="-4"/>
                <w:sz w:val="28"/>
                <w:lang w:val="kk-KZ"/>
              </w:rPr>
              <w:t xml:space="preserve">барлық деңгейдегі </w:t>
            </w:r>
            <w:r w:rsidR="00586E5E" w:rsidRPr="00A34834">
              <w:rPr>
                <w:spacing w:val="-4"/>
                <w:sz w:val="28"/>
                <w:lang w:val="kk-KZ"/>
              </w:rPr>
              <w:t>қарым</w:t>
            </w:r>
            <w:r w:rsidR="00586E5E" w:rsidRPr="00DD578D">
              <w:rPr>
                <w:b/>
                <w:spacing w:val="-4"/>
                <w:sz w:val="28"/>
                <w:lang w:val="kk-KZ"/>
              </w:rPr>
              <w:t>-</w:t>
            </w:r>
            <w:r w:rsidR="00586E5E" w:rsidRPr="00A34834">
              <w:rPr>
                <w:spacing w:val="-4"/>
                <w:sz w:val="28"/>
                <w:lang w:val="kk-KZ"/>
              </w:rPr>
              <w:t>қатынастың негізгі өлшеміне айналды</w:t>
            </w:r>
            <w:r w:rsidR="003B3062">
              <w:rPr>
                <w:spacing w:val="-4"/>
                <w:sz w:val="28"/>
                <w:lang w:val="kk-KZ"/>
              </w:rPr>
              <w:t>. Адамаралық қатынастар руханилық тұрғысынан алғанда біршама жұтаңданды</w:t>
            </w:r>
            <w:r w:rsidR="00586E5E">
              <w:rPr>
                <w:spacing w:val="-4"/>
                <w:sz w:val="28"/>
                <w:lang w:val="kk-KZ"/>
              </w:rPr>
              <w:t xml:space="preserve"> </w:t>
            </w:r>
            <w:r w:rsidR="00586E5E" w:rsidRPr="00976E44">
              <w:rPr>
                <w:spacing w:val="-4"/>
                <w:sz w:val="28"/>
                <w:lang w:val="kk-KZ"/>
              </w:rPr>
              <w:t>[</w:t>
            </w:r>
            <w:r w:rsidR="008E123A">
              <w:rPr>
                <w:spacing w:val="-4"/>
                <w:sz w:val="28"/>
                <w:lang w:val="kk-KZ"/>
              </w:rPr>
              <w:t>13</w:t>
            </w:r>
            <w:r w:rsidR="00956B9E">
              <w:rPr>
                <w:spacing w:val="-4"/>
                <w:sz w:val="28"/>
                <w:lang w:val="kk-KZ"/>
              </w:rPr>
              <w:t>4</w:t>
            </w:r>
            <w:r w:rsidR="00586E5E" w:rsidRPr="00976E44">
              <w:rPr>
                <w:spacing w:val="-4"/>
                <w:sz w:val="28"/>
                <w:lang w:val="kk-KZ"/>
              </w:rPr>
              <w:t>, 280 б.].</w:t>
            </w:r>
          </w:p>
          <w:p w:rsidR="00586E5E" w:rsidRDefault="002E3EAA" w:rsidP="002E3EAA">
            <w:pPr>
              <w:ind w:left="426" w:right="57"/>
              <w:jc w:val="both"/>
              <w:rPr>
                <w:spacing w:val="-4"/>
                <w:sz w:val="28"/>
                <w:lang w:val="kk-KZ"/>
              </w:rPr>
            </w:pPr>
            <w:r>
              <w:rPr>
                <w:spacing w:val="-4"/>
                <w:sz w:val="28"/>
                <w:lang w:val="kk-KZ"/>
              </w:rPr>
              <w:t xml:space="preserve">       </w:t>
            </w:r>
            <w:r w:rsidR="00586E5E" w:rsidRPr="00A530F4">
              <w:rPr>
                <w:spacing w:val="-4"/>
                <w:sz w:val="28"/>
                <w:lang w:val="kk-KZ"/>
              </w:rPr>
              <w:t>Қазіргі өмір сүру жағдайлары бізден балаларды тәрбиелеуге, өз денсаулығымыз үшін және жақындарымыздың денсаулығы үшін күресуге, тұрғын үй</w:t>
            </w:r>
            <w:r w:rsidR="00586E5E" w:rsidRPr="00DD578D">
              <w:rPr>
                <w:b/>
                <w:spacing w:val="-4"/>
                <w:sz w:val="28"/>
                <w:lang w:val="kk-KZ"/>
              </w:rPr>
              <w:t>-</w:t>
            </w:r>
            <w:r w:rsidR="00586E5E" w:rsidRPr="00A530F4">
              <w:rPr>
                <w:spacing w:val="-4"/>
                <w:sz w:val="28"/>
                <w:lang w:val="kk-KZ"/>
              </w:rPr>
              <w:t>к</w:t>
            </w:r>
            <w:r w:rsidR="00DD578D">
              <w:rPr>
                <w:spacing w:val="-4"/>
                <w:sz w:val="28"/>
                <w:lang w:val="kk-KZ"/>
              </w:rPr>
              <w:t>оммуналдық құрылымдарға және т.</w:t>
            </w:r>
            <w:r w:rsidR="00586E5E" w:rsidRPr="00A530F4">
              <w:rPr>
                <w:spacing w:val="-4"/>
                <w:sz w:val="28"/>
                <w:lang w:val="kk-KZ"/>
              </w:rPr>
              <w:t xml:space="preserve">б. салатын ақшаның болуын талап етеді. </w:t>
            </w:r>
            <w:r w:rsidR="00586E5E">
              <w:rPr>
                <w:spacing w:val="-4"/>
                <w:sz w:val="28"/>
                <w:lang w:val="kk-KZ"/>
              </w:rPr>
              <w:t xml:space="preserve">Сонымен қатар, </w:t>
            </w:r>
            <w:r w:rsidR="00586E5E" w:rsidRPr="00A530F4">
              <w:rPr>
                <w:spacing w:val="-4"/>
                <w:sz w:val="28"/>
                <w:lang w:val="kk-KZ"/>
              </w:rPr>
              <w:t>қажетті қаражат табу үшін этикалық принциптер</w:t>
            </w:r>
            <w:r w:rsidR="00586E5E">
              <w:rPr>
                <w:spacing w:val="-4"/>
                <w:sz w:val="28"/>
                <w:lang w:val="kk-KZ"/>
              </w:rPr>
              <w:t>ден аттап өтуге де баратын кездер болады. Н</w:t>
            </w:r>
            <w:r w:rsidR="00586E5E" w:rsidRPr="00A530F4">
              <w:rPr>
                <w:spacing w:val="-4"/>
                <w:sz w:val="28"/>
                <w:lang w:val="kk-KZ"/>
              </w:rPr>
              <w:t xml:space="preserve">арықтың жаңа жағдайларына бейімделе алмаған адамдар көбінесе техникалық ескірген жабдықта </w:t>
            </w:r>
            <w:r w:rsidR="00AE5093">
              <w:rPr>
                <w:spacing w:val="-4"/>
                <w:sz w:val="28"/>
                <w:lang w:val="kk-KZ"/>
              </w:rPr>
              <w:t xml:space="preserve">төмен </w:t>
            </w:r>
            <w:r w:rsidR="00586E5E" w:rsidRPr="00A530F4">
              <w:rPr>
                <w:spacing w:val="-4"/>
                <w:sz w:val="28"/>
                <w:lang w:val="kk-KZ"/>
              </w:rPr>
              <w:t>жалақы</w:t>
            </w:r>
            <w:r w:rsidR="00AE5093">
              <w:rPr>
                <w:spacing w:val="-4"/>
                <w:sz w:val="28"/>
                <w:lang w:val="kk-KZ"/>
              </w:rPr>
              <w:t>мен</w:t>
            </w:r>
            <w:r w:rsidR="00586E5E" w:rsidRPr="00A530F4">
              <w:rPr>
                <w:spacing w:val="-4"/>
                <w:sz w:val="28"/>
                <w:lang w:val="kk-KZ"/>
              </w:rPr>
              <w:t xml:space="preserve"> жұмыс істеуге мәжбүр болады. </w:t>
            </w:r>
            <w:r w:rsidR="00AE5093">
              <w:rPr>
                <w:spacing w:val="-4"/>
                <w:sz w:val="28"/>
                <w:lang w:val="kk-KZ"/>
              </w:rPr>
              <w:t>Міне сондықтан осындай әлеуметтік теңсіздікті түзеу арқылы әлеуметтік әділеттілік негіздерін орнатуға қадамдар жасаймыз.</w:t>
            </w:r>
          </w:p>
          <w:p w:rsidR="00586E5E" w:rsidRDefault="002E3EAA" w:rsidP="002E3EAA">
            <w:pPr>
              <w:ind w:left="426" w:right="57"/>
              <w:jc w:val="both"/>
              <w:rPr>
                <w:spacing w:val="-4"/>
                <w:sz w:val="28"/>
                <w:lang w:val="kk-KZ"/>
              </w:rPr>
            </w:pPr>
            <w:r>
              <w:rPr>
                <w:spacing w:val="-4"/>
                <w:sz w:val="28"/>
                <w:lang w:val="kk-KZ"/>
              </w:rPr>
              <w:t xml:space="preserve">         </w:t>
            </w:r>
            <w:r w:rsidR="00586E5E" w:rsidRPr="00A530F4">
              <w:rPr>
                <w:spacing w:val="-4"/>
                <w:sz w:val="28"/>
                <w:lang w:val="kk-KZ"/>
              </w:rPr>
              <w:t>IV. Мәдениет және антимәдениет индивидуализм рухында тәрби</w:t>
            </w:r>
            <w:r w:rsidR="00586E5E">
              <w:rPr>
                <w:spacing w:val="-4"/>
                <w:sz w:val="28"/>
                <w:lang w:val="kk-KZ"/>
              </w:rPr>
              <w:t>еленген және еңбек етуден қашатын адам</w:t>
            </w:r>
            <w:r w:rsidR="00586E5E" w:rsidRPr="00A530F4">
              <w:rPr>
                <w:spacing w:val="-4"/>
                <w:sz w:val="28"/>
                <w:lang w:val="kk-KZ"/>
              </w:rPr>
              <w:t>. Мәдениетті есте сақтау, рухани дамыған болу үшін бүгінде ақша қажет. Олар білім беруді жалғастыру, жайлы өмір сүру, жақсы әдебиеттер сатып алу, театрлар</w:t>
            </w:r>
            <w:r w:rsidR="00D57CD0">
              <w:rPr>
                <w:spacing w:val="-4"/>
                <w:sz w:val="28"/>
                <w:lang w:val="kk-KZ"/>
              </w:rPr>
              <w:t xml:space="preserve"> мен мұражайларға бару, </w:t>
            </w:r>
            <w:r w:rsidR="00586E5E" w:rsidRPr="00A530F4">
              <w:rPr>
                <w:spacing w:val="-4"/>
                <w:sz w:val="28"/>
                <w:lang w:val="kk-KZ"/>
              </w:rPr>
              <w:t>танымдық саяхаттар жасау үшін қажет. Материалдық кедейлік рухани кедейлікке әкеледі. Бүгінгі күні бірдеңесі бар және Жоғалтатын нәрсесі бар адамдар, ең болмағанда, олардың қауіпсіздігі үшін, адамдардағы руханият пен адамгершіліктің жоғары деңгейде сақталуына көбірек ала</w:t>
            </w:r>
            <w:r w:rsidR="00D57CD0">
              <w:rPr>
                <w:spacing w:val="-4"/>
                <w:sz w:val="28"/>
                <w:lang w:val="kk-KZ"/>
              </w:rPr>
              <w:t xml:space="preserve">ңдауы керек. </w:t>
            </w:r>
            <w:r w:rsidR="00586E5E">
              <w:rPr>
                <w:spacing w:val="-4"/>
                <w:sz w:val="28"/>
                <w:lang w:val="kk-KZ"/>
              </w:rPr>
              <w:t>Қазіргі «</w:t>
            </w:r>
            <w:r w:rsidR="00586E5E" w:rsidRPr="00A530F4">
              <w:rPr>
                <w:spacing w:val="-4"/>
                <w:sz w:val="28"/>
                <w:lang w:val="kk-KZ"/>
              </w:rPr>
              <w:t>мораль өмірдің материалдық ж</w:t>
            </w:r>
            <w:r w:rsidR="00586E5E">
              <w:rPr>
                <w:spacing w:val="-4"/>
                <w:sz w:val="28"/>
                <w:lang w:val="kk-KZ"/>
              </w:rPr>
              <w:t xml:space="preserve">ағдайларына байланысты өзгереді» </w:t>
            </w:r>
            <w:r w:rsidR="00586E5E" w:rsidRPr="00A530F4">
              <w:rPr>
                <w:spacing w:val="-4"/>
                <w:sz w:val="28"/>
                <w:lang w:val="kk-KZ"/>
              </w:rPr>
              <w:t>деген сөз тіркесін</w:t>
            </w:r>
            <w:r w:rsidR="00586E5E">
              <w:rPr>
                <w:spacing w:val="-4"/>
                <w:sz w:val="28"/>
                <w:lang w:val="kk-KZ"/>
              </w:rPr>
              <w:t xml:space="preserve">ің қолданысқа сіңіп кеткені </w:t>
            </w:r>
            <w:r w:rsidR="00586E5E" w:rsidRPr="00A530F4">
              <w:rPr>
                <w:spacing w:val="-4"/>
                <w:sz w:val="28"/>
                <w:lang w:val="kk-KZ"/>
              </w:rPr>
              <w:t xml:space="preserve"> бекер емес. </w:t>
            </w:r>
            <w:r w:rsidR="00CD6498">
              <w:rPr>
                <w:spacing w:val="-4"/>
                <w:sz w:val="28"/>
                <w:lang w:val="kk-KZ"/>
              </w:rPr>
              <w:t>Әлеуметтік қажеттіліктерге ө</w:t>
            </w:r>
            <w:r w:rsidR="00586E5E" w:rsidRPr="00A530F4">
              <w:rPr>
                <w:spacing w:val="-4"/>
                <w:sz w:val="28"/>
                <w:lang w:val="kk-KZ"/>
              </w:rPr>
              <w:t xml:space="preserve">те мұқтаж адамдар бәріне барады. Қазір адамдардың </w:t>
            </w:r>
            <w:r w:rsidR="00054945">
              <w:rPr>
                <w:spacing w:val="-4"/>
                <w:sz w:val="28"/>
                <w:lang w:val="kk-KZ"/>
              </w:rPr>
              <w:t>біршамасында</w:t>
            </w:r>
            <w:r w:rsidR="00586E5E" w:rsidRPr="00A530F4">
              <w:rPr>
                <w:spacing w:val="-4"/>
                <w:sz w:val="28"/>
                <w:lang w:val="kk-KZ"/>
              </w:rPr>
              <w:t xml:space="preserve"> </w:t>
            </w:r>
            <w:r w:rsidR="00CD6498">
              <w:rPr>
                <w:spacing w:val="-4"/>
                <w:sz w:val="28"/>
                <w:lang w:val="kk-KZ"/>
              </w:rPr>
              <w:t>жасырын (латентті)</w:t>
            </w:r>
            <w:r w:rsidR="00586E5E" w:rsidRPr="00A530F4">
              <w:rPr>
                <w:spacing w:val="-4"/>
                <w:sz w:val="28"/>
                <w:lang w:val="kk-KZ"/>
              </w:rPr>
              <w:t xml:space="preserve"> наразылық артып келе</w:t>
            </w:r>
            <w:r w:rsidR="00CD6498">
              <w:rPr>
                <w:spacing w:val="-4"/>
                <w:sz w:val="28"/>
                <w:lang w:val="kk-KZ"/>
              </w:rPr>
              <w:t xml:space="preserve">тінін атап өткен жөн. Оны үйлесімді күйге жеткізудің негізгі тетегі демократиялық құндылықтарды барынша күнделікті өмір салтына орнықтыру </w:t>
            </w:r>
            <w:r w:rsidR="00054945">
              <w:rPr>
                <w:spacing w:val="-4"/>
                <w:sz w:val="28"/>
                <w:lang w:val="kk-KZ"/>
              </w:rPr>
              <w:t>болып келеді</w:t>
            </w:r>
            <w:r w:rsidR="00CD6498">
              <w:rPr>
                <w:spacing w:val="-4"/>
                <w:sz w:val="28"/>
                <w:lang w:val="kk-KZ"/>
              </w:rPr>
              <w:t xml:space="preserve">. </w:t>
            </w:r>
            <w:r w:rsidR="00586E5E" w:rsidRPr="00A530F4">
              <w:rPr>
                <w:spacing w:val="-4"/>
                <w:sz w:val="28"/>
                <w:lang w:val="kk-KZ"/>
              </w:rPr>
              <w:t xml:space="preserve"> </w:t>
            </w:r>
          </w:p>
          <w:p w:rsidR="00586E5E" w:rsidRDefault="002E3EAA" w:rsidP="002E3EAA">
            <w:pPr>
              <w:ind w:left="426" w:right="57"/>
              <w:jc w:val="both"/>
              <w:rPr>
                <w:spacing w:val="-4"/>
                <w:sz w:val="28"/>
                <w:lang w:val="kk-KZ"/>
              </w:rPr>
            </w:pPr>
            <w:r>
              <w:rPr>
                <w:spacing w:val="-4"/>
                <w:sz w:val="28"/>
                <w:lang w:val="kk-KZ"/>
              </w:rPr>
              <w:t xml:space="preserve">       </w:t>
            </w:r>
            <w:r w:rsidR="00586E5E">
              <w:rPr>
                <w:spacing w:val="-4"/>
                <w:sz w:val="28"/>
                <w:lang w:val="kk-KZ"/>
              </w:rPr>
              <w:t>V. А</w:t>
            </w:r>
            <w:r w:rsidR="00586E5E" w:rsidRPr="00A530F4">
              <w:rPr>
                <w:spacing w:val="-4"/>
                <w:sz w:val="28"/>
                <w:lang w:val="kk-KZ"/>
              </w:rPr>
              <w:t>дамның білімге де</w:t>
            </w:r>
            <w:r w:rsidR="00586E5E">
              <w:rPr>
                <w:spacing w:val="-4"/>
                <w:sz w:val="28"/>
                <w:lang w:val="kk-KZ"/>
              </w:rPr>
              <w:t>ген құштарлығы бұрынғыдан да қатты</w:t>
            </w:r>
            <w:r w:rsidR="00586E5E" w:rsidRPr="00A530F4">
              <w:rPr>
                <w:spacing w:val="-4"/>
                <w:sz w:val="28"/>
                <w:lang w:val="kk-KZ"/>
              </w:rPr>
              <w:t>. Адамдар білімсіз жақсы жұмыс таба</w:t>
            </w:r>
            <w:r w:rsidR="007D4BD1">
              <w:rPr>
                <w:spacing w:val="-4"/>
                <w:sz w:val="28"/>
                <w:lang w:val="kk-KZ"/>
              </w:rPr>
              <w:t xml:space="preserve"> алмайтынын түсінді. М</w:t>
            </w:r>
            <w:r w:rsidR="00586E5E" w:rsidRPr="00A530F4">
              <w:rPr>
                <w:spacing w:val="-4"/>
                <w:sz w:val="28"/>
                <w:lang w:val="kk-KZ"/>
              </w:rPr>
              <w:t>ұнда да бізде бірқатар мәселелер бар. Біріншісі: ЖОО</w:t>
            </w:r>
            <w:r w:rsidR="00586E5E" w:rsidRPr="00D57CD0">
              <w:rPr>
                <w:b/>
                <w:spacing w:val="-4"/>
                <w:sz w:val="28"/>
                <w:lang w:val="kk-KZ"/>
              </w:rPr>
              <w:t>-</w:t>
            </w:r>
            <w:r w:rsidR="00586E5E" w:rsidRPr="00A530F4">
              <w:rPr>
                <w:spacing w:val="-4"/>
                <w:sz w:val="28"/>
                <w:lang w:val="kk-KZ"/>
              </w:rPr>
              <w:t>лар мен гимназияларда ақылы оқуды таң</w:t>
            </w:r>
            <w:r w:rsidR="008E3D40">
              <w:rPr>
                <w:spacing w:val="-4"/>
                <w:sz w:val="28"/>
                <w:lang w:val="kk-KZ"/>
              </w:rPr>
              <w:t>дауды</w:t>
            </w:r>
            <w:r w:rsidR="00586E5E" w:rsidRPr="00A530F4">
              <w:rPr>
                <w:spacing w:val="-4"/>
                <w:sz w:val="28"/>
                <w:lang w:val="kk-KZ"/>
              </w:rPr>
              <w:t xml:space="preserve"> қалдырады, бұл </w:t>
            </w:r>
            <w:r w:rsidR="008E3D40">
              <w:rPr>
                <w:spacing w:val="-4"/>
                <w:sz w:val="28"/>
                <w:lang w:val="kk-KZ"/>
              </w:rPr>
              <w:t xml:space="preserve">жолмен білімге жету </w:t>
            </w:r>
            <w:r w:rsidR="00586E5E" w:rsidRPr="00A530F4">
              <w:rPr>
                <w:spacing w:val="-4"/>
                <w:sz w:val="28"/>
                <w:lang w:val="kk-KZ"/>
              </w:rPr>
              <w:t>әркімнің қолынан келе бермейді. Екіншісі</w:t>
            </w:r>
            <w:r w:rsidR="008E3D40">
              <w:rPr>
                <w:spacing w:val="-4"/>
                <w:sz w:val="28"/>
                <w:lang w:val="kk-KZ"/>
              </w:rPr>
              <w:t xml:space="preserve"> </w:t>
            </w:r>
            <w:r w:rsidR="00D57CD0">
              <w:rPr>
                <w:spacing w:val="-4"/>
                <w:sz w:val="28"/>
                <w:lang w:val="kk-KZ"/>
              </w:rPr>
              <w:t>–</w:t>
            </w:r>
            <w:r w:rsidR="008E3D40">
              <w:rPr>
                <w:spacing w:val="-4"/>
                <w:sz w:val="28"/>
                <w:lang w:val="kk-KZ"/>
              </w:rPr>
              <w:t xml:space="preserve"> </w:t>
            </w:r>
            <w:r w:rsidR="00586E5E" w:rsidRPr="00A530F4">
              <w:rPr>
                <w:spacing w:val="-4"/>
                <w:sz w:val="28"/>
                <w:lang w:val="kk-KZ"/>
              </w:rPr>
              <w:t>институтқа</w:t>
            </w:r>
            <w:r w:rsidR="00D57CD0">
              <w:rPr>
                <w:spacing w:val="-4"/>
                <w:sz w:val="28"/>
                <w:lang w:val="kk-KZ"/>
              </w:rPr>
              <w:t xml:space="preserve"> </w:t>
            </w:r>
            <w:r w:rsidR="00586E5E" w:rsidRPr="00A530F4">
              <w:rPr>
                <w:spacing w:val="-4"/>
                <w:sz w:val="28"/>
                <w:lang w:val="kk-KZ"/>
              </w:rPr>
              <w:t>түсу кезінде оқытушылардың пара алуы</w:t>
            </w:r>
            <w:r w:rsidR="008E3D40">
              <w:rPr>
                <w:spacing w:val="-4"/>
                <w:sz w:val="28"/>
                <w:lang w:val="kk-KZ"/>
              </w:rPr>
              <w:t xml:space="preserve"> дерек кездеседі. </w:t>
            </w:r>
            <w:r w:rsidR="00586E5E" w:rsidRPr="00A530F4">
              <w:rPr>
                <w:spacing w:val="-4"/>
                <w:sz w:val="28"/>
                <w:lang w:val="kk-KZ"/>
              </w:rPr>
              <w:t xml:space="preserve">Үшіншіден, жоғары оқу орнынан білікті мамандарды </w:t>
            </w:r>
            <w:r w:rsidR="008E3D40">
              <w:rPr>
                <w:spacing w:val="-4"/>
                <w:sz w:val="28"/>
                <w:lang w:val="kk-KZ"/>
              </w:rPr>
              <w:t xml:space="preserve">дайындап </w:t>
            </w:r>
            <w:r w:rsidR="00586E5E" w:rsidRPr="00A530F4">
              <w:rPr>
                <w:spacing w:val="-4"/>
                <w:sz w:val="28"/>
                <w:lang w:val="kk-KZ"/>
              </w:rPr>
              <w:t>шығару</w:t>
            </w:r>
            <w:r w:rsidR="008E3D40">
              <w:rPr>
                <w:spacing w:val="-4"/>
                <w:sz w:val="28"/>
                <w:lang w:val="kk-KZ"/>
              </w:rPr>
              <w:t>дағы үстірттікке жол берілу  қаупі бар</w:t>
            </w:r>
            <w:r w:rsidR="00D83312">
              <w:rPr>
                <w:spacing w:val="-4"/>
                <w:sz w:val="28"/>
                <w:lang w:val="kk-KZ"/>
              </w:rPr>
              <w:t xml:space="preserve"> </w:t>
            </w:r>
            <w:r w:rsidR="00586E5E" w:rsidRPr="00976E44">
              <w:rPr>
                <w:spacing w:val="-4"/>
                <w:sz w:val="28"/>
                <w:lang w:val="kk-KZ"/>
              </w:rPr>
              <w:t>[</w:t>
            </w:r>
            <w:r w:rsidR="008E123A">
              <w:rPr>
                <w:spacing w:val="-4"/>
                <w:sz w:val="28"/>
                <w:lang w:val="kk-KZ"/>
              </w:rPr>
              <w:t>13</w:t>
            </w:r>
            <w:r w:rsidR="00956B9E">
              <w:rPr>
                <w:spacing w:val="-4"/>
                <w:sz w:val="28"/>
                <w:lang w:val="kk-KZ"/>
              </w:rPr>
              <w:t>5</w:t>
            </w:r>
            <w:r w:rsidR="00586E5E" w:rsidRPr="00976E44">
              <w:rPr>
                <w:spacing w:val="-4"/>
                <w:sz w:val="28"/>
                <w:lang w:val="kk-KZ"/>
              </w:rPr>
              <w:t>, 368 б.].</w:t>
            </w:r>
          </w:p>
          <w:p w:rsidR="00A25994" w:rsidRPr="00FC7634" w:rsidRDefault="002E3EAA" w:rsidP="002E3EAA">
            <w:pPr>
              <w:ind w:left="426" w:right="57"/>
              <w:jc w:val="both"/>
              <w:rPr>
                <w:sz w:val="28"/>
                <w:szCs w:val="28"/>
                <w:lang w:val="kk-KZ"/>
              </w:rPr>
            </w:pPr>
            <w:r>
              <w:rPr>
                <w:sz w:val="28"/>
                <w:szCs w:val="28"/>
                <w:lang w:val="kk-KZ"/>
              </w:rPr>
              <w:t xml:space="preserve">        </w:t>
            </w:r>
            <w:r w:rsidR="00A25994" w:rsidRPr="00974884">
              <w:rPr>
                <w:sz w:val="28"/>
                <w:szCs w:val="28"/>
                <w:lang w:val="kk-KZ"/>
              </w:rPr>
              <w:t>Ұлы дала ойшылдарының</w:t>
            </w:r>
            <w:r w:rsidR="00A25994">
              <w:rPr>
                <w:sz w:val="28"/>
                <w:szCs w:val="28"/>
                <w:lang w:val="kk-KZ"/>
              </w:rPr>
              <w:t xml:space="preserve"> </w:t>
            </w:r>
            <w:r w:rsidR="00A25994" w:rsidRPr="00974884">
              <w:rPr>
                <w:sz w:val="28"/>
                <w:szCs w:val="28"/>
                <w:lang w:val="kk-KZ"/>
              </w:rPr>
              <w:t>еңбектерінде айтылған кемеңгерлік ой-</w:t>
            </w:r>
            <w:r w:rsidR="00A25994" w:rsidRPr="00974884">
              <w:rPr>
                <w:sz w:val="28"/>
                <w:szCs w:val="28"/>
                <w:lang w:val="kk-KZ"/>
              </w:rPr>
              <w:lastRenderedPageBreak/>
              <w:t>пікірлердің өнегелік сипаты, рухани-адамгершілік</w:t>
            </w:r>
            <w:r w:rsidR="00A25994">
              <w:rPr>
                <w:sz w:val="28"/>
                <w:szCs w:val="28"/>
                <w:lang w:val="kk-KZ"/>
              </w:rPr>
              <w:t xml:space="preserve"> </w:t>
            </w:r>
            <w:r w:rsidR="00A25994" w:rsidRPr="00974884">
              <w:rPr>
                <w:sz w:val="28"/>
                <w:szCs w:val="28"/>
                <w:lang w:val="kk-KZ"/>
              </w:rPr>
              <w:t>тереңдігі қазіргі замандағы жоғары оқу орындарында білімденуші студент жастардың тәрбиесіне</w:t>
            </w:r>
            <w:r w:rsidR="00A25994">
              <w:rPr>
                <w:sz w:val="28"/>
                <w:szCs w:val="28"/>
                <w:lang w:val="kk-KZ"/>
              </w:rPr>
              <w:t xml:space="preserve"> </w:t>
            </w:r>
            <w:r w:rsidR="00A25994" w:rsidRPr="00974884">
              <w:rPr>
                <w:sz w:val="28"/>
                <w:szCs w:val="28"/>
                <w:lang w:val="kk-KZ"/>
              </w:rPr>
              <w:t>негіз болат</w:t>
            </w:r>
            <w:r w:rsidR="00A25994">
              <w:rPr>
                <w:sz w:val="28"/>
                <w:szCs w:val="28"/>
                <w:lang w:val="kk-KZ"/>
              </w:rPr>
              <w:t>ын құндылықтар екендігі сөзсіз. Ж</w:t>
            </w:r>
            <w:r w:rsidR="00A25994" w:rsidRPr="00974884">
              <w:rPr>
                <w:sz w:val="28"/>
                <w:szCs w:val="28"/>
                <w:lang w:val="kk-KZ"/>
              </w:rPr>
              <w:t>астардың рухани мәдениеттің жаңғыруын</w:t>
            </w:r>
            <w:r w:rsidR="00A25994">
              <w:rPr>
                <w:sz w:val="28"/>
                <w:szCs w:val="28"/>
                <w:lang w:val="kk-KZ"/>
              </w:rPr>
              <w:t xml:space="preserve"> </w:t>
            </w:r>
            <w:r w:rsidR="00A25994" w:rsidRPr="00974884">
              <w:rPr>
                <w:sz w:val="28"/>
                <w:szCs w:val="28"/>
                <w:lang w:val="kk-KZ"/>
              </w:rPr>
              <w:t>ұлттық әд</w:t>
            </w:r>
            <w:r w:rsidR="00A25994">
              <w:rPr>
                <w:sz w:val="28"/>
                <w:szCs w:val="28"/>
                <w:lang w:val="kk-KZ"/>
              </w:rPr>
              <w:t xml:space="preserve">еби мұраларға деген қызығушылық </w:t>
            </w:r>
            <w:r w:rsidR="00A25994" w:rsidRPr="00974884">
              <w:rPr>
                <w:sz w:val="28"/>
                <w:szCs w:val="28"/>
                <w:lang w:val="kk-KZ"/>
              </w:rPr>
              <w:t>пен құрмет тұрғысында түсінуі олардың бойында өз халқына деген мақтаныш сезімдерін</w:t>
            </w:r>
            <w:r w:rsidR="00A25994">
              <w:rPr>
                <w:sz w:val="28"/>
                <w:szCs w:val="28"/>
                <w:lang w:val="kk-KZ"/>
              </w:rPr>
              <w:t xml:space="preserve"> </w:t>
            </w:r>
            <w:r w:rsidR="00A25994" w:rsidRPr="00974884">
              <w:rPr>
                <w:sz w:val="28"/>
                <w:szCs w:val="28"/>
                <w:lang w:val="kk-KZ"/>
              </w:rPr>
              <w:t xml:space="preserve">ұялатады. </w:t>
            </w:r>
            <w:r w:rsidR="00A25994">
              <w:rPr>
                <w:sz w:val="28"/>
                <w:szCs w:val="28"/>
                <w:lang w:val="kk-KZ"/>
              </w:rPr>
              <w:t xml:space="preserve">Жастардың өмірге бейімделуінде, </w:t>
            </w:r>
            <w:r w:rsidR="00A25994" w:rsidRPr="00974884">
              <w:rPr>
                <w:sz w:val="28"/>
                <w:szCs w:val="28"/>
                <w:lang w:val="kk-KZ"/>
              </w:rPr>
              <w:t>өзінің бол</w:t>
            </w:r>
            <w:r w:rsidR="00A25994">
              <w:rPr>
                <w:sz w:val="28"/>
                <w:szCs w:val="28"/>
                <w:lang w:val="kk-KZ"/>
              </w:rPr>
              <w:t xml:space="preserve">ашағын болжай алуында, тұлғалық </w:t>
            </w:r>
            <w:r w:rsidR="00A25994" w:rsidRPr="00974884">
              <w:rPr>
                <w:sz w:val="28"/>
                <w:szCs w:val="28"/>
                <w:lang w:val="kk-KZ"/>
              </w:rPr>
              <w:t>қалыптасуында өзінің қ</w:t>
            </w:r>
            <w:r w:rsidR="00A25994">
              <w:rPr>
                <w:sz w:val="28"/>
                <w:szCs w:val="28"/>
                <w:lang w:val="kk-KZ"/>
              </w:rPr>
              <w:t xml:space="preserve">ұндылығын жоймай келе </w:t>
            </w:r>
            <w:r w:rsidR="00A25994" w:rsidRPr="00974884">
              <w:rPr>
                <w:sz w:val="28"/>
                <w:szCs w:val="28"/>
                <w:lang w:val="kk-KZ"/>
              </w:rPr>
              <w:t>жатқан</w:t>
            </w:r>
            <w:r w:rsidR="00A25994">
              <w:rPr>
                <w:sz w:val="28"/>
                <w:szCs w:val="28"/>
                <w:lang w:val="kk-KZ"/>
              </w:rPr>
              <w:t xml:space="preserve"> Ұлы дала ойшылдарының тағылымы </w:t>
            </w:r>
            <w:r w:rsidR="00A25994" w:rsidRPr="00974884">
              <w:rPr>
                <w:sz w:val="28"/>
                <w:szCs w:val="28"/>
                <w:lang w:val="kk-KZ"/>
              </w:rPr>
              <w:t>терең тәр</w:t>
            </w:r>
            <w:r w:rsidR="00A25994">
              <w:rPr>
                <w:sz w:val="28"/>
                <w:szCs w:val="28"/>
                <w:lang w:val="kk-KZ"/>
              </w:rPr>
              <w:t xml:space="preserve">биелік мәнді туындыларының орны </w:t>
            </w:r>
            <w:r w:rsidR="00A25994" w:rsidRPr="00974884">
              <w:rPr>
                <w:sz w:val="28"/>
                <w:szCs w:val="28"/>
                <w:lang w:val="kk-KZ"/>
              </w:rPr>
              <w:t>ерекше болуы да осыдан.</w:t>
            </w:r>
            <w:r w:rsidR="00A25994">
              <w:rPr>
                <w:sz w:val="28"/>
                <w:szCs w:val="28"/>
                <w:lang w:val="kk-KZ"/>
              </w:rPr>
              <w:t xml:space="preserve"> </w:t>
            </w:r>
          </w:p>
          <w:p w:rsidR="00D26F04" w:rsidRPr="00E448D6" w:rsidRDefault="00A25994" w:rsidP="002E3EAA">
            <w:pPr>
              <w:ind w:left="426" w:right="57"/>
              <w:jc w:val="both"/>
              <w:rPr>
                <w:spacing w:val="-4"/>
                <w:sz w:val="28"/>
                <w:szCs w:val="28"/>
                <w:lang w:val="kk-KZ"/>
              </w:rPr>
            </w:pPr>
            <w:r>
              <w:rPr>
                <w:lang w:val="kk-KZ"/>
              </w:rPr>
              <w:tab/>
            </w:r>
            <w:r w:rsidR="002E3EAA">
              <w:rPr>
                <w:lang w:val="kk-KZ"/>
              </w:rPr>
              <w:t xml:space="preserve">    </w:t>
            </w:r>
            <w:r w:rsidR="00024623" w:rsidRPr="00024623">
              <w:rPr>
                <w:sz w:val="28"/>
                <w:szCs w:val="28"/>
                <w:lang w:val="kk-KZ"/>
              </w:rPr>
              <w:t>Қоғамдағы тәрбиенің рөлін</w:t>
            </w:r>
            <w:r w:rsidR="00024623">
              <w:rPr>
                <w:lang w:val="kk-KZ"/>
              </w:rPr>
              <w:t xml:space="preserve"> </w:t>
            </w:r>
            <w:r w:rsidR="00024623">
              <w:rPr>
                <w:sz w:val="28"/>
                <w:szCs w:val="28"/>
                <w:lang w:val="kk-KZ"/>
              </w:rPr>
              <w:t xml:space="preserve">айқындай отырып белігілі шығыстанушы </w:t>
            </w:r>
            <w:r w:rsidRPr="00770A89">
              <w:rPr>
                <w:sz w:val="28"/>
                <w:szCs w:val="28"/>
                <w:lang w:val="kk-KZ"/>
              </w:rPr>
              <w:t>Әбсаттар Дербісәлі</w:t>
            </w:r>
            <w:r>
              <w:rPr>
                <w:sz w:val="28"/>
                <w:szCs w:val="28"/>
                <w:lang w:val="kk-KZ"/>
              </w:rPr>
              <w:t xml:space="preserve">: </w:t>
            </w:r>
            <w:r w:rsidRPr="00770A89">
              <w:rPr>
                <w:sz w:val="28"/>
                <w:szCs w:val="28"/>
                <w:lang w:val="kk-KZ"/>
              </w:rPr>
              <w:t>«Жаратушыдан үміті бар, санасы имандылыққа бет бұрған кез</w:t>
            </w:r>
            <w:r w:rsidRPr="00D57CD0">
              <w:rPr>
                <w:b/>
                <w:sz w:val="28"/>
                <w:szCs w:val="28"/>
                <w:lang w:val="kk-KZ"/>
              </w:rPr>
              <w:t>-</w:t>
            </w:r>
            <w:r w:rsidRPr="00770A89">
              <w:rPr>
                <w:sz w:val="28"/>
                <w:szCs w:val="28"/>
                <w:lang w:val="kk-KZ"/>
              </w:rPr>
              <w:t>келген адам тән тазалығымен қатар, руханилылықтың жоғары биігінде болуы тиіс. Зиялылық, тектілік пен тазалық, өз Отанын қалтқысыз сүю қасиеттерін бойына сіңірген, елінің келешегі үшін алаңдауы қажет. Болашақ жастарымызды да ұлты мен халқының текті тұлғасы болатын рухта тәрбиелеуіміз қажет»</w:t>
            </w:r>
            <w:r w:rsidR="00024623">
              <w:rPr>
                <w:sz w:val="28"/>
                <w:szCs w:val="28"/>
                <w:lang w:val="kk-KZ"/>
              </w:rPr>
              <w:t xml:space="preserve"> деген еді</w:t>
            </w:r>
            <w:r>
              <w:rPr>
                <w:sz w:val="28"/>
                <w:szCs w:val="28"/>
                <w:lang w:val="kk-KZ"/>
              </w:rPr>
              <w:t xml:space="preserve"> </w:t>
            </w:r>
            <w:r w:rsidRPr="00447F25">
              <w:rPr>
                <w:sz w:val="28"/>
                <w:szCs w:val="28"/>
                <w:lang w:val="kk-KZ"/>
              </w:rPr>
              <w:t>[</w:t>
            </w:r>
            <w:r w:rsidR="003D3A53">
              <w:rPr>
                <w:sz w:val="28"/>
                <w:szCs w:val="28"/>
                <w:lang w:val="kk-KZ"/>
              </w:rPr>
              <w:t>13</w:t>
            </w:r>
            <w:r w:rsidR="00956B9E">
              <w:rPr>
                <w:sz w:val="28"/>
                <w:szCs w:val="28"/>
                <w:lang w:val="kk-KZ"/>
              </w:rPr>
              <w:t>6</w:t>
            </w:r>
            <w:r w:rsidRPr="00447F25">
              <w:rPr>
                <w:sz w:val="28"/>
                <w:szCs w:val="28"/>
                <w:lang w:val="kk-KZ"/>
              </w:rPr>
              <w:t>, 33б.].</w:t>
            </w:r>
          </w:p>
          <w:p w:rsidR="00627D67" w:rsidRPr="00B439AA" w:rsidRDefault="002E3EAA" w:rsidP="002E3EAA">
            <w:pPr>
              <w:ind w:left="426" w:right="57"/>
              <w:jc w:val="both"/>
              <w:rPr>
                <w:sz w:val="28"/>
                <w:szCs w:val="28"/>
                <w:lang w:val="kk-KZ"/>
              </w:rPr>
            </w:pPr>
            <w:r>
              <w:rPr>
                <w:sz w:val="28"/>
                <w:szCs w:val="28"/>
                <w:lang w:val="kk-KZ"/>
              </w:rPr>
              <w:t xml:space="preserve">         </w:t>
            </w:r>
            <w:r w:rsidR="00627D67" w:rsidRPr="00B439AA">
              <w:rPr>
                <w:sz w:val="28"/>
                <w:szCs w:val="28"/>
                <w:lang w:val="kk-KZ"/>
              </w:rPr>
              <w:t>Қоғамның негізі, болашағы ұлттық тәрбиеге тәуелді, ұлттық тәрбие болмаса қоғамдық ортада кісілік қалыптаспайды. Кісілігі жоқ қоғам мемлекетке, оның болашағы ұрпаққа қажетті құндылықтарды бере алмайды, бұндай орта тарихтың бойындағы рухани дүниелерді кейінгі уақытқа жеткізуге, мемлекет мүддесін қорғауға қабілетсіз келеді. Сондықтан да өркениетті мемлекеттің бет</w:t>
            </w:r>
            <w:r w:rsidR="00627D67" w:rsidRPr="00D57CD0">
              <w:rPr>
                <w:b/>
                <w:sz w:val="28"/>
                <w:szCs w:val="28"/>
                <w:lang w:val="kk-KZ"/>
              </w:rPr>
              <w:t>-</w:t>
            </w:r>
            <w:r w:rsidR="00627D67" w:rsidRPr="00B439AA">
              <w:rPr>
                <w:sz w:val="28"/>
                <w:szCs w:val="28"/>
                <w:lang w:val="kk-KZ"/>
              </w:rPr>
              <w:t>бейнесі оның мәдениеті, әлеуметтік ортада адам бойында кісілік қасиеттердің орын алуымен көрінеді. Әл</w:t>
            </w:r>
            <w:r w:rsidR="00627D67" w:rsidRPr="00D57CD0">
              <w:rPr>
                <w:b/>
                <w:sz w:val="28"/>
                <w:szCs w:val="28"/>
                <w:lang w:val="kk-KZ"/>
              </w:rPr>
              <w:t>-</w:t>
            </w:r>
            <w:r w:rsidR="00627D67" w:rsidRPr="00B439AA">
              <w:rPr>
                <w:sz w:val="28"/>
                <w:szCs w:val="28"/>
                <w:lang w:val="kk-KZ"/>
              </w:rPr>
              <w:t>Фараби жазып кеткендей, мемлекеттің рухын қоғамдағы адамгершілік, қайырымдылық, әділеттілік, шынайылық, тұрақтылық, ізгілік көтереді, рухани құндылықтары ғана сақтай алады.</w:t>
            </w:r>
          </w:p>
          <w:p w:rsidR="007272C5" w:rsidRDefault="00702C6E" w:rsidP="002E3EAA">
            <w:pPr>
              <w:ind w:left="426" w:right="57"/>
              <w:jc w:val="both"/>
              <w:rPr>
                <w:sz w:val="28"/>
                <w:szCs w:val="28"/>
                <w:lang w:val="kk-KZ"/>
              </w:rPr>
            </w:pPr>
            <w:r>
              <w:rPr>
                <w:sz w:val="28"/>
                <w:szCs w:val="28"/>
                <w:lang w:val="kk-KZ"/>
              </w:rPr>
              <w:t xml:space="preserve">         </w:t>
            </w:r>
            <w:r w:rsidR="00627D67" w:rsidRPr="00FA3CD0">
              <w:rPr>
                <w:sz w:val="28"/>
                <w:szCs w:val="28"/>
                <w:lang w:val="kk-KZ"/>
              </w:rPr>
              <w:t>Қазақ</w:t>
            </w:r>
            <w:r w:rsidR="00627D67">
              <w:rPr>
                <w:sz w:val="28"/>
                <w:szCs w:val="28"/>
                <w:lang w:val="kk-KZ"/>
              </w:rPr>
              <w:t xml:space="preserve"> халқының тұрмыс</w:t>
            </w:r>
            <w:r w:rsidR="00627D67" w:rsidRPr="00D57CD0">
              <w:rPr>
                <w:b/>
                <w:sz w:val="28"/>
                <w:szCs w:val="28"/>
                <w:lang w:val="kk-KZ"/>
              </w:rPr>
              <w:t>-</w:t>
            </w:r>
            <w:r w:rsidR="00627D67">
              <w:rPr>
                <w:sz w:val="28"/>
                <w:szCs w:val="28"/>
                <w:lang w:val="kk-KZ"/>
              </w:rPr>
              <w:t xml:space="preserve">тіршілігіндегі </w:t>
            </w:r>
            <w:r w:rsidR="00627D67" w:rsidRPr="00FA3CD0">
              <w:rPr>
                <w:sz w:val="28"/>
                <w:szCs w:val="28"/>
                <w:lang w:val="kk-KZ"/>
              </w:rPr>
              <w:t>өнеге мен өс</w:t>
            </w:r>
            <w:r w:rsidR="00627D67">
              <w:rPr>
                <w:sz w:val="28"/>
                <w:szCs w:val="28"/>
                <w:lang w:val="kk-KZ"/>
              </w:rPr>
              <w:t xml:space="preserve">иетке негізделген нақыл сөздер, </w:t>
            </w:r>
            <w:r w:rsidR="00627D67" w:rsidRPr="00FA3CD0">
              <w:rPr>
                <w:sz w:val="28"/>
                <w:szCs w:val="28"/>
                <w:lang w:val="kk-KZ"/>
              </w:rPr>
              <w:t>тәрбиелік иі</w:t>
            </w:r>
            <w:r w:rsidR="00627D67">
              <w:rPr>
                <w:sz w:val="28"/>
                <w:szCs w:val="28"/>
                <w:lang w:val="kk-KZ"/>
              </w:rPr>
              <w:t xml:space="preserve">рімдер ұлттық келбет пен ұлттық </w:t>
            </w:r>
            <w:r w:rsidR="00627D67" w:rsidRPr="00FA3CD0">
              <w:rPr>
                <w:sz w:val="28"/>
                <w:szCs w:val="28"/>
                <w:lang w:val="kk-KZ"/>
              </w:rPr>
              <w:t>мінезден туындап отырған. Бұл дәстүр ата</w:t>
            </w:r>
            <w:r w:rsidR="00627D67" w:rsidRPr="00D57CD0">
              <w:rPr>
                <w:b/>
                <w:sz w:val="28"/>
                <w:szCs w:val="28"/>
                <w:lang w:val="kk-KZ"/>
              </w:rPr>
              <w:t>-</w:t>
            </w:r>
            <w:r w:rsidR="00627D67" w:rsidRPr="00FA3CD0">
              <w:rPr>
                <w:sz w:val="28"/>
                <w:szCs w:val="28"/>
                <w:lang w:val="kk-KZ"/>
              </w:rPr>
              <w:t>бабаларымыз</w:t>
            </w:r>
            <w:r w:rsidR="00627D67">
              <w:rPr>
                <w:sz w:val="28"/>
                <w:szCs w:val="28"/>
                <w:lang w:val="kk-KZ"/>
              </w:rPr>
              <w:t xml:space="preserve">дың сара жолы, болашақ ұрпағына </w:t>
            </w:r>
            <w:r w:rsidR="00627D67" w:rsidRPr="00FA3CD0">
              <w:rPr>
                <w:sz w:val="28"/>
                <w:szCs w:val="28"/>
                <w:lang w:val="kk-KZ"/>
              </w:rPr>
              <w:t>қалдырып кет</w:t>
            </w:r>
            <w:r w:rsidR="00627D67">
              <w:rPr>
                <w:sz w:val="28"/>
                <w:szCs w:val="28"/>
                <w:lang w:val="kk-KZ"/>
              </w:rPr>
              <w:t xml:space="preserve">кен аманаты және ұлттық мұраты, </w:t>
            </w:r>
            <w:r w:rsidR="00627D67" w:rsidRPr="00FA3CD0">
              <w:rPr>
                <w:sz w:val="28"/>
                <w:szCs w:val="28"/>
                <w:lang w:val="kk-KZ"/>
              </w:rPr>
              <w:t>адамгершілік т</w:t>
            </w:r>
            <w:r w:rsidR="00627D67">
              <w:rPr>
                <w:sz w:val="28"/>
                <w:szCs w:val="28"/>
                <w:lang w:val="kk-KZ"/>
              </w:rPr>
              <w:t xml:space="preserve">әрбиесінде халық тәжірибесінің, </w:t>
            </w:r>
            <w:r w:rsidR="00627D67" w:rsidRPr="00FA3CD0">
              <w:rPr>
                <w:sz w:val="28"/>
                <w:szCs w:val="28"/>
                <w:lang w:val="kk-KZ"/>
              </w:rPr>
              <w:t>дала даналары</w:t>
            </w:r>
            <w:r w:rsidR="00627D67">
              <w:rPr>
                <w:sz w:val="28"/>
                <w:szCs w:val="28"/>
                <w:lang w:val="kk-KZ"/>
              </w:rPr>
              <w:t xml:space="preserve">ның ой-пікірлерінің орны ерекше </w:t>
            </w:r>
            <w:r w:rsidR="00627D67" w:rsidRPr="00FA3CD0">
              <w:rPr>
                <w:sz w:val="28"/>
                <w:szCs w:val="28"/>
                <w:lang w:val="kk-KZ"/>
              </w:rPr>
              <w:t>болуы да осыдан.</w:t>
            </w:r>
          </w:p>
          <w:p w:rsidR="00751B1D" w:rsidRPr="00751B1D" w:rsidRDefault="00702C6E" w:rsidP="002E3EAA">
            <w:pPr>
              <w:ind w:left="426" w:right="57"/>
              <w:jc w:val="both"/>
              <w:rPr>
                <w:sz w:val="28"/>
                <w:szCs w:val="28"/>
                <w:lang w:val="kk-KZ"/>
              </w:rPr>
            </w:pPr>
            <w:r>
              <w:rPr>
                <w:sz w:val="28"/>
                <w:szCs w:val="28"/>
                <w:lang w:val="kk-KZ"/>
              </w:rPr>
              <w:t xml:space="preserve">         </w:t>
            </w:r>
            <w:r w:rsidR="00751B1D" w:rsidRPr="00751B1D">
              <w:rPr>
                <w:rFonts w:eastAsia="Calibri"/>
                <w:sz w:val="28"/>
                <w:szCs w:val="28"/>
                <w:lang w:val="kk-KZ"/>
              </w:rPr>
              <w:t xml:space="preserve"> Сонымен соңғы тараушада: </w:t>
            </w:r>
            <w:r w:rsidR="00D57CD0">
              <w:rPr>
                <w:spacing w:val="-4"/>
                <w:sz w:val="28"/>
                <w:lang w:val="kk-KZ"/>
              </w:rPr>
              <w:t>ә</w:t>
            </w:r>
            <w:r w:rsidR="00751B1D" w:rsidRPr="00751B1D">
              <w:rPr>
                <w:spacing w:val="-4"/>
                <w:sz w:val="28"/>
                <w:lang w:val="kk-KZ"/>
              </w:rPr>
              <w:t>л</w:t>
            </w:r>
            <w:r w:rsidR="00751B1D" w:rsidRPr="00D57CD0">
              <w:rPr>
                <w:b/>
                <w:spacing w:val="-4"/>
                <w:sz w:val="28"/>
                <w:lang w:val="kk-KZ"/>
              </w:rPr>
              <w:t>-</w:t>
            </w:r>
            <w:r w:rsidR="00751B1D" w:rsidRPr="00751B1D">
              <w:rPr>
                <w:spacing w:val="-4"/>
                <w:sz w:val="28"/>
                <w:lang w:val="kk-KZ"/>
              </w:rPr>
              <w:t>Фарабидің надандық концепциясындағы тұ</w:t>
            </w:r>
            <w:r w:rsidR="00D57CD0">
              <w:rPr>
                <w:spacing w:val="-4"/>
                <w:sz w:val="28"/>
                <w:lang w:val="kk-KZ"/>
              </w:rPr>
              <w:t>ж</w:t>
            </w:r>
            <w:r w:rsidR="00751B1D" w:rsidRPr="00751B1D">
              <w:rPr>
                <w:spacing w:val="-4"/>
                <w:sz w:val="28"/>
                <w:lang w:val="kk-KZ"/>
              </w:rPr>
              <w:t>ырымдамалардың қазіргі замандағы маңызы жан</w:t>
            </w:r>
            <w:r w:rsidR="00751B1D" w:rsidRPr="00D57CD0">
              <w:rPr>
                <w:b/>
                <w:spacing w:val="-4"/>
                <w:sz w:val="28"/>
                <w:lang w:val="kk-KZ"/>
              </w:rPr>
              <w:t>-</w:t>
            </w:r>
            <w:r w:rsidR="00751B1D" w:rsidRPr="00751B1D">
              <w:rPr>
                <w:spacing w:val="-4"/>
                <w:sz w:val="28"/>
                <w:lang w:val="kk-KZ"/>
              </w:rPr>
              <w:t>жақты талданды</w:t>
            </w:r>
            <w:r w:rsidR="00751B1D" w:rsidRPr="00751B1D">
              <w:rPr>
                <w:rFonts w:eastAsia="Calibri"/>
                <w:sz w:val="28"/>
                <w:szCs w:val="28"/>
                <w:lang w:val="kk-KZ"/>
              </w:rPr>
              <w:t>; әл</w:t>
            </w:r>
            <w:r w:rsidR="00751B1D" w:rsidRPr="00D57CD0">
              <w:rPr>
                <w:rFonts w:eastAsia="Calibri"/>
                <w:b/>
                <w:sz w:val="28"/>
                <w:szCs w:val="28"/>
                <w:lang w:val="kk-KZ"/>
              </w:rPr>
              <w:t>-</w:t>
            </w:r>
            <w:r w:rsidR="00751B1D" w:rsidRPr="00751B1D">
              <w:rPr>
                <w:rFonts w:eastAsia="Calibri"/>
                <w:sz w:val="28"/>
                <w:szCs w:val="28"/>
                <w:lang w:val="kk-KZ"/>
              </w:rPr>
              <w:t>Фарабидің мұраларындағы даналықты жаңғыртудың заманауи кезең үшін маңы</w:t>
            </w:r>
            <w:r w:rsidR="00D57CD0">
              <w:rPr>
                <w:rFonts w:eastAsia="Calibri"/>
                <w:sz w:val="28"/>
                <w:szCs w:val="28"/>
                <w:lang w:val="kk-KZ"/>
              </w:rPr>
              <w:t xml:space="preserve">зды аспектілері қарастырылады; </w:t>
            </w:r>
            <w:r w:rsidR="00751B1D" w:rsidRPr="00751B1D">
              <w:rPr>
                <w:rFonts w:eastAsia="Calibri"/>
                <w:sz w:val="28"/>
                <w:szCs w:val="28"/>
                <w:lang w:val="kk-KZ"/>
              </w:rPr>
              <w:t>қоғамда орын алып жатқан надандықтың адамдарға тигізер зардаптары сараланып, оны шешудің тиімді жолдары ұсынылады; з</w:t>
            </w:r>
            <w:r w:rsidR="00751B1D" w:rsidRPr="00751B1D">
              <w:rPr>
                <w:spacing w:val="-4"/>
                <w:sz w:val="28"/>
                <w:lang w:val="kk-KZ"/>
              </w:rPr>
              <w:t>аманауи кезеңдегі надандықпен күресудің айрықша тәсілдері айшықталады</w:t>
            </w:r>
            <w:r w:rsidR="0056446F">
              <w:rPr>
                <w:spacing w:val="-4"/>
                <w:sz w:val="28"/>
                <w:lang w:val="kk-KZ"/>
              </w:rPr>
              <w:t xml:space="preserve"> және қ</w:t>
            </w:r>
            <w:r w:rsidR="00751B1D" w:rsidRPr="00751B1D">
              <w:rPr>
                <w:sz w:val="28"/>
                <w:szCs w:val="28"/>
                <w:lang w:val="kk-KZ"/>
              </w:rPr>
              <w:t>азіргі таңда надандық ұғымына деген студенттердің көзқарасын білу</w:t>
            </w:r>
            <w:r w:rsidR="00751B1D">
              <w:rPr>
                <w:sz w:val="28"/>
                <w:szCs w:val="28"/>
                <w:lang w:val="kk-KZ"/>
              </w:rPr>
              <w:t xml:space="preserve"> </w:t>
            </w:r>
            <w:r w:rsidR="00751B1D" w:rsidRPr="00751B1D">
              <w:rPr>
                <w:sz w:val="28"/>
                <w:szCs w:val="28"/>
                <w:lang w:val="kk-KZ"/>
              </w:rPr>
              <w:t>үшін</w:t>
            </w:r>
            <w:r w:rsidR="0056446F">
              <w:rPr>
                <w:sz w:val="28"/>
                <w:szCs w:val="28"/>
                <w:lang w:val="kk-KZ"/>
              </w:rPr>
              <w:t xml:space="preserve"> анкеталық талдау жүргізіледі, респонденттердің жауаптары сараптаудан өткізіледі.</w:t>
            </w:r>
            <w:r w:rsidR="00751B1D" w:rsidRPr="00751B1D">
              <w:rPr>
                <w:sz w:val="28"/>
                <w:szCs w:val="28"/>
                <w:lang w:val="kk-KZ"/>
              </w:rPr>
              <w:t xml:space="preserve"> </w:t>
            </w:r>
          </w:p>
          <w:p w:rsidR="00627D67" w:rsidRDefault="00627D67" w:rsidP="002E3EAA">
            <w:pPr>
              <w:ind w:left="426" w:right="120"/>
              <w:jc w:val="both"/>
              <w:rPr>
                <w:sz w:val="28"/>
                <w:szCs w:val="28"/>
                <w:lang w:val="kk-KZ"/>
              </w:rPr>
            </w:pPr>
          </w:p>
          <w:p w:rsidR="00242F84" w:rsidRPr="00242F84" w:rsidRDefault="00242F84" w:rsidP="002E3EAA">
            <w:pPr>
              <w:ind w:left="426"/>
              <w:jc w:val="both"/>
              <w:rPr>
                <w:sz w:val="28"/>
                <w:szCs w:val="28"/>
                <w:lang w:val="kk-KZ"/>
              </w:rPr>
            </w:pPr>
          </w:p>
        </w:tc>
      </w:tr>
    </w:tbl>
    <w:p w:rsidR="002E3EAA" w:rsidRDefault="002E3EAA" w:rsidP="00702C6E">
      <w:pPr>
        <w:ind w:right="57"/>
        <w:rPr>
          <w:rFonts w:eastAsia="Calibri"/>
          <w:sz w:val="28"/>
          <w:szCs w:val="28"/>
          <w:lang w:val="kk-KZ" w:eastAsia="en-US"/>
        </w:rPr>
      </w:pPr>
    </w:p>
    <w:p w:rsidR="00702C6E" w:rsidRDefault="00702C6E" w:rsidP="00702C6E">
      <w:pPr>
        <w:ind w:right="57"/>
        <w:rPr>
          <w:rFonts w:eastAsia="Calibri"/>
          <w:sz w:val="28"/>
          <w:szCs w:val="28"/>
          <w:lang w:val="kk-KZ" w:eastAsia="en-US"/>
        </w:rPr>
      </w:pPr>
    </w:p>
    <w:p w:rsidR="002E3EAA" w:rsidRDefault="002E3EAA" w:rsidP="00C53570">
      <w:pPr>
        <w:ind w:left="170" w:right="57"/>
        <w:jc w:val="center"/>
        <w:rPr>
          <w:rFonts w:eastAsia="Calibri"/>
          <w:sz w:val="28"/>
          <w:szCs w:val="28"/>
          <w:lang w:val="kk-KZ" w:eastAsia="en-US"/>
        </w:rPr>
      </w:pPr>
    </w:p>
    <w:p w:rsidR="002551E8" w:rsidRDefault="002551E8" w:rsidP="00C53570">
      <w:pPr>
        <w:ind w:left="170" w:right="57"/>
        <w:jc w:val="center"/>
        <w:rPr>
          <w:rFonts w:asciiTheme="majorBidi" w:hAnsiTheme="majorBidi" w:cstheme="majorBidi"/>
          <w:b/>
          <w:sz w:val="28"/>
          <w:szCs w:val="28"/>
          <w:lang w:val="kk-KZ"/>
        </w:rPr>
      </w:pPr>
      <w:r w:rsidRPr="002551E8">
        <w:rPr>
          <w:rFonts w:asciiTheme="majorBidi" w:hAnsiTheme="majorBidi" w:cstheme="majorBidi"/>
          <w:b/>
          <w:sz w:val="28"/>
          <w:szCs w:val="28"/>
          <w:lang w:val="kk-KZ"/>
        </w:rPr>
        <w:lastRenderedPageBreak/>
        <w:t>ҚОРЫТЫНДЫ</w:t>
      </w:r>
    </w:p>
    <w:p w:rsidR="00371A98" w:rsidRPr="00371A98" w:rsidRDefault="00371A98" w:rsidP="00C53570">
      <w:pPr>
        <w:ind w:left="170" w:right="57"/>
        <w:rPr>
          <w:rFonts w:eastAsia="Calibri"/>
          <w:b/>
          <w:sz w:val="28"/>
          <w:szCs w:val="28"/>
          <w:lang w:val="kk-KZ" w:eastAsia="en-US"/>
        </w:rPr>
      </w:pPr>
    </w:p>
    <w:p w:rsidR="00F468C9" w:rsidRPr="00951B9C" w:rsidRDefault="00D57CD0" w:rsidP="00C53570">
      <w:pPr>
        <w:widowControl w:val="0"/>
        <w:autoSpaceDE w:val="0"/>
        <w:autoSpaceDN w:val="0"/>
        <w:ind w:left="170" w:right="57" w:firstLine="709"/>
        <w:jc w:val="both"/>
        <w:rPr>
          <w:rFonts w:eastAsia="Calibri"/>
          <w:sz w:val="28"/>
          <w:szCs w:val="28"/>
          <w:lang w:val="kk-KZ" w:eastAsia="en-US"/>
        </w:rPr>
      </w:pPr>
      <w:r>
        <w:rPr>
          <w:rFonts w:eastAsia="Calibri"/>
          <w:spacing w:val="-4"/>
          <w:sz w:val="28"/>
          <w:szCs w:val="22"/>
          <w:lang w:val="kk-KZ" w:eastAsia="en-US"/>
        </w:rPr>
        <w:t xml:space="preserve">Заманауи </w:t>
      </w:r>
      <w:r w:rsidR="00F468C9">
        <w:rPr>
          <w:rFonts w:eastAsia="Calibri"/>
          <w:spacing w:val="-4"/>
          <w:sz w:val="28"/>
          <w:szCs w:val="22"/>
          <w:lang w:val="kk-KZ" w:eastAsia="en-US"/>
        </w:rPr>
        <w:t>кезеңдегі ғ</w:t>
      </w:r>
      <w:r w:rsidR="00F468C9" w:rsidRPr="00374265">
        <w:rPr>
          <w:rFonts w:eastAsia="Calibri"/>
          <w:spacing w:val="-4"/>
          <w:sz w:val="28"/>
          <w:szCs w:val="22"/>
          <w:lang w:val="kk-KZ" w:eastAsia="en-US"/>
        </w:rPr>
        <w:t>алымдарға болашақ ұрпақ үшін әл</w:t>
      </w:r>
      <w:r w:rsidR="00F468C9" w:rsidRPr="00D57CD0">
        <w:rPr>
          <w:rFonts w:eastAsia="Calibri"/>
          <w:b/>
          <w:spacing w:val="-4"/>
          <w:sz w:val="28"/>
          <w:szCs w:val="22"/>
          <w:lang w:val="kk-KZ" w:eastAsia="en-US"/>
        </w:rPr>
        <w:t>-</w:t>
      </w:r>
      <w:r w:rsidR="00F468C9" w:rsidRPr="00374265">
        <w:rPr>
          <w:rFonts w:eastAsia="Calibri"/>
          <w:spacing w:val="-4"/>
          <w:sz w:val="28"/>
          <w:szCs w:val="22"/>
          <w:lang w:val="kk-KZ" w:eastAsia="en-US"/>
        </w:rPr>
        <w:t xml:space="preserve">Фараби бабамыздың жасаған барлық еңбектерін </w:t>
      </w:r>
      <w:r w:rsidR="00F468C9">
        <w:rPr>
          <w:rFonts w:eastAsia="Calibri"/>
          <w:spacing w:val="-4"/>
          <w:sz w:val="28"/>
          <w:szCs w:val="22"/>
          <w:lang w:val="kk-KZ" w:eastAsia="en-US"/>
        </w:rPr>
        <w:t xml:space="preserve">ғылыми </w:t>
      </w:r>
      <w:r w:rsidR="00F468C9" w:rsidRPr="00374265">
        <w:rPr>
          <w:rFonts w:eastAsia="Calibri"/>
          <w:spacing w:val="-4"/>
          <w:sz w:val="28"/>
          <w:szCs w:val="22"/>
          <w:lang w:val="kk-KZ" w:eastAsia="en-US"/>
        </w:rPr>
        <w:t xml:space="preserve">зерделеу және </w:t>
      </w:r>
      <w:r w:rsidR="00F468C9">
        <w:rPr>
          <w:rFonts w:eastAsia="Calibri"/>
          <w:spacing w:val="-4"/>
          <w:sz w:val="28"/>
          <w:szCs w:val="22"/>
          <w:lang w:val="kk-KZ" w:eastAsia="en-US"/>
        </w:rPr>
        <w:t xml:space="preserve">оны </w:t>
      </w:r>
      <w:r w:rsidR="00F468C9" w:rsidRPr="00374265">
        <w:rPr>
          <w:rFonts w:eastAsia="Calibri"/>
          <w:spacing w:val="-4"/>
          <w:sz w:val="28"/>
          <w:szCs w:val="22"/>
          <w:lang w:val="kk-KZ" w:eastAsia="en-US"/>
        </w:rPr>
        <w:t>қорғау құрметті міндеті жүктелген.</w:t>
      </w:r>
      <w:r w:rsidR="00F468C9">
        <w:rPr>
          <w:rFonts w:eastAsia="Calibri"/>
          <w:spacing w:val="-4"/>
          <w:sz w:val="28"/>
          <w:szCs w:val="22"/>
          <w:lang w:val="kk-KZ" w:eastAsia="en-US"/>
        </w:rPr>
        <w:t xml:space="preserve"> Ғұлама барлық ғұм</w:t>
      </w:r>
      <w:r w:rsidR="00956E02">
        <w:rPr>
          <w:rFonts w:eastAsia="Calibri"/>
          <w:spacing w:val="-4"/>
          <w:sz w:val="28"/>
          <w:szCs w:val="22"/>
          <w:lang w:val="kk-KZ" w:eastAsia="en-US"/>
        </w:rPr>
        <w:t>ы</w:t>
      </w:r>
      <w:r w:rsidR="00F468C9">
        <w:rPr>
          <w:rFonts w:eastAsia="Calibri"/>
          <w:spacing w:val="-4"/>
          <w:sz w:val="28"/>
          <w:szCs w:val="22"/>
          <w:lang w:val="kk-KZ" w:eastAsia="en-US"/>
        </w:rPr>
        <w:t>р</w:t>
      </w:r>
      <w:r w:rsidR="00956E02">
        <w:rPr>
          <w:rFonts w:eastAsia="Calibri"/>
          <w:spacing w:val="-4"/>
          <w:sz w:val="28"/>
          <w:szCs w:val="22"/>
          <w:lang w:val="kk-KZ" w:eastAsia="en-US"/>
        </w:rPr>
        <w:t>ы</w:t>
      </w:r>
      <w:r w:rsidR="00F468C9">
        <w:rPr>
          <w:rFonts w:eastAsia="Calibri"/>
          <w:spacing w:val="-4"/>
          <w:sz w:val="28"/>
          <w:szCs w:val="22"/>
          <w:lang w:val="kk-KZ" w:eastAsia="en-US"/>
        </w:rPr>
        <w:t xml:space="preserve">нда </w:t>
      </w:r>
      <w:r w:rsidR="00F468C9" w:rsidRPr="00951B9C">
        <w:rPr>
          <w:rFonts w:eastAsia="Calibri"/>
          <w:sz w:val="28"/>
          <w:szCs w:val="28"/>
          <w:lang w:val="kk-KZ" w:eastAsia="en-US"/>
        </w:rPr>
        <w:t>адам баласы</w:t>
      </w:r>
      <w:r w:rsidR="00956E02">
        <w:rPr>
          <w:rFonts w:eastAsia="Calibri"/>
          <w:sz w:val="28"/>
          <w:szCs w:val="28"/>
          <w:lang w:val="kk-KZ" w:eastAsia="en-US"/>
        </w:rPr>
        <w:t>ның</w:t>
      </w:r>
      <w:r w:rsidR="00F468C9" w:rsidRPr="00951B9C">
        <w:rPr>
          <w:rFonts w:eastAsia="Calibri"/>
          <w:sz w:val="28"/>
          <w:szCs w:val="28"/>
          <w:lang w:val="kk-KZ" w:eastAsia="en-US"/>
        </w:rPr>
        <w:t xml:space="preserve"> өмір сүру</w:t>
      </w:r>
      <w:r w:rsidR="00956E02">
        <w:rPr>
          <w:rFonts w:eastAsia="Calibri"/>
          <w:sz w:val="28"/>
          <w:szCs w:val="28"/>
          <w:lang w:val="kk-KZ" w:eastAsia="en-US"/>
        </w:rPr>
        <w:t>ін</w:t>
      </w:r>
      <w:r w:rsidR="00F468C9" w:rsidRPr="00951B9C">
        <w:rPr>
          <w:rFonts w:eastAsia="Calibri"/>
          <w:sz w:val="28"/>
          <w:szCs w:val="28"/>
          <w:lang w:val="kk-KZ" w:eastAsia="en-US"/>
        </w:rPr>
        <w:t xml:space="preserve">ің түрлі </w:t>
      </w:r>
      <w:r w:rsidR="00956E02">
        <w:rPr>
          <w:rFonts w:eastAsia="Calibri"/>
          <w:sz w:val="28"/>
          <w:szCs w:val="28"/>
          <w:lang w:val="kk-KZ" w:eastAsia="en-US"/>
        </w:rPr>
        <w:t>қырларын</w:t>
      </w:r>
      <w:r w:rsidR="00F468C9" w:rsidRPr="00951B9C">
        <w:rPr>
          <w:rFonts w:eastAsia="Calibri"/>
          <w:sz w:val="28"/>
          <w:szCs w:val="28"/>
          <w:lang w:val="kk-KZ" w:eastAsia="en-US"/>
        </w:rPr>
        <w:t xml:space="preserve"> зерттеп, зерделеп, әлем философтары</w:t>
      </w:r>
      <w:r w:rsidR="00956E02">
        <w:rPr>
          <w:rFonts w:eastAsia="Calibri"/>
          <w:sz w:val="28"/>
          <w:szCs w:val="28"/>
          <w:lang w:val="kk-KZ" w:eastAsia="en-US"/>
        </w:rPr>
        <w:t xml:space="preserve">на ұсынды және өзінің </w:t>
      </w:r>
      <w:r w:rsidR="00F468C9" w:rsidRPr="00951B9C">
        <w:rPr>
          <w:rFonts w:eastAsia="Calibri"/>
          <w:sz w:val="28"/>
          <w:szCs w:val="28"/>
          <w:lang w:val="kk-KZ" w:eastAsia="en-US"/>
        </w:rPr>
        <w:t xml:space="preserve">ой дүниесімен бөлісіп, түрлі тұжырымдамалар жасап келді. Адамзаттың </w:t>
      </w:r>
      <w:r w:rsidR="00956E02">
        <w:rPr>
          <w:rFonts w:eastAsia="Calibri"/>
          <w:sz w:val="28"/>
          <w:szCs w:val="28"/>
          <w:lang w:val="kk-KZ" w:eastAsia="en-US"/>
        </w:rPr>
        <w:t xml:space="preserve">рухани және әлеуметтік дамуы толастамайды және соның арқасында </w:t>
      </w:r>
      <w:r w:rsidR="00F468C9" w:rsidRPr="00951B9C">
        <w:rPr>
          <w:rFonts w:eastAsia="Calibri"/>
          <w:sz w:val="28"/>
          <w:szCs w:val="28"/>
          <w:lang w:val="kk-KZ" w:eastAsia="en-US"/>
        </w:rPr>
        <w:t xml:space="preserve"> ғылым жолына бет бұрған тамаша ғалымдарын дүниеге әкелді. </w:t>
      </w:r>
      <w:r w:rsidR="00F468C9">
        <w:rPr>
          <w:rFonts w:eastAsia="Calibri"/>
          <w:sz w:val="28"/>
          <w:szCs w:val="28"/>
          <w:lang w:val="kk-KZ" w:eastAsia="en-US"/>
        </w:rPr>
        <w:t>Бүкіл</w:t>
      </w:r>
      <w:r w:rsidR="00F468C9" w:rsidRPr="00951B9C">
        <w:rPr>
          <w:rFonts w:eastAsia="Calibri"/>
          <w:sz w:val="28"/>
          <w:szCs w:val="28"/>
          <w:lang w:val="kk-KZ" w:eastAsia="en-US"/>
        </w:rPr>
        <w:t xml:space="preserve"> әлем</w:t>
      </w:r>
      <w:r w:rsidR="00956E02">
        <w:rPr>
          <w:rFonts w:eastAsia="Calibri"/>
          <w:sz w:val="28"/>
          <w:szCs w:val="28"/>
          <w:lang w:val="kk-KZ" w:eastAsia="en-US"/>
        </w:rPr>
        <w:t xml:space="preserve"> тарихындағы</w:t>
      </w:r>
      <w:r w:rsidR="00F468C9" w:rsidRPr="00951B9C">
        <w:rPr>
          <w:rFonts w:eastAsia="Calibri"/>
          <w:sz w:val="28"/>
          <w:szCs w:val="28"/>
          <w:lang w:val="kk-KZ" w:eastAsia="en-US"/>
        </w:rPr>
        <w:t xml:space="preserve"> философия</w:t>
      </w:r>
      <w:r w:rsidR="00956E02">
        <w:rPr>
          <w:rFonts w:eastAsia="Calibri"/>
          <w:sz w:val="28"/>
          <w:szCs w:val="28"/>
          <w:lang w:val="kk-KZ" w:eastAsia="en-US"/>
        </w:rPr>
        <w:t xml:space="preserve"> саласына үлкен</w:t>
      </w:r>
      <w:r w:rsidR="00F468C9" w:rsidRPr="00951B9C">
        <w:rPr>
          <w:rFonts w:eastAsia="Calibri"/>
          <w:sz w:val="28"/>
          <w:szCs w:val="28"/>
          <w:lang w:val="kk-KZ" w:eastAsia="en-US"/>
        </w:rPr>
        <w:t xml:space="preserve"> жаңалық </w:t>
      </w:r>
      <w:r w:rsidR="00956E02">
        <w:rPr>
          <w:rFonts w:eastAsia="Calibri"/>
          <w:sz w:val="28"/>
          <w:szCs w:val="28"/>
          <w:lang w:val="kk-KZ" w:eastAsia="en-US"/>
        </w:rPr>
        <w:t>қосқан</w:t>
      </w:r>
      <w:r w:rsidR="00F468C9" w:rsidRPr="00951B9C">
        <w:rPr>
          <w:rFonts w:eastAsia="Calibri"/>
          <w:sz w:val="28"/>
          <w:szCs w:val="28"/>
          <w:lang w:val="kk-KZ" w:eastAsia="en-US"/>
        </w:rPr>
        <w:t xml:space="preserve"> тарихи тұлға Әбу Насыр әл</w:t>
      </w:r>
      <w:r w:rsidR="00F468C9" w:rsidRPr="00D57CD0">
        <w:rPr>
          <w:rFonts w:eastAsia="Calibri"/>
          <w:b/>
          <w:sz w:val="28"/>
          <w:szCs w:val="28"/>
          <w:lang w:val="kk-KZ" w:eastAsia="en-US"/>
        </w:rPr>
        <w:t>-</w:t>
      </w:r>
      <w:r w:rsidR="00F468C9" w:rsidRPr="00951B9C">
        <w:rPr>
          <w:rFonts w:eastAsia="Calibri"/>
          <w:sz w:val="28"/>
          <w:szCs w:val="28"/>
          <w:lang w:val="kk-KZ" w:eastAsia="en-US"/>
        </w:rPr>
        <w:t xml:space="preserve">Фарабидің зерттеулері әлі күнге дейін өзектілігін жоғалтпай келеді. Керісінше, </w:t>
      </w:r>
      <w:r w:rsidR="00956E02">
        <w:rPr>
          <w:rFonts w:eastAsia="Calibri"/>
          <w:sz w:val="28"/>
          <w:szCs w:val="28"/>
          <w:lang w:val="kk-KZ" w:eastAsia="en-US"/>
        </w:rPr>
        <w:t xml:space="preserve">көптеген ізденушілердің </w:t>
      </w:r>
      <w:r w:rsidR="00F468C9" w:rsidRPr="00951B9C">
        <w:rPr>
          <w:rFonts w:eastAsia="Calibri"/>
          <w:sz w:val="28"/>
          <w:szCs w:val="28"/>
          <w:lang w:val="kk-KZ" w:eastAsia="en-US"/>
        </w:rPr>
        <w:t xml:space="preserve">зерттеу </w:t>
      </w:r>
      <w:r w:rsidR="00956E02">
        <w:rPr>
          <w:rFonts w:eastAsia="Calibri"/>
          <w:sz w:val="28"/>
          <w:szCs w:val="28"/>
          <w:lang w:val="kk-KZ" w:eastAsia="en-US"/>
        </w:rPr>
        <w:t>нысаны болып</w:t>
      </w:r>
      <w:r w:rsidR="00F468C9" w:rsidRPr="00951B9C">
        <w:rPr>
          <w:rFonts w:eastAsia="Calibri"/>
          <w:sz w:val="28"/>
          <w:szCs w:val="28"/>
          <w:lang w:val="kk-KZ" w:eastAsia="en-US"/>
        </w:rPr>
        <w:t xml:space="preserve">, жылдан жылға зерттеу аясы кеңейіп, құндылығы артып келеді. </w:t>
      </w:r>
    </w:p>
    <w:p w:rsidR="00371A98" w:rsidRDefault="00371A98" w:rsidP="00C53570">
      <w:pPr>
        <w:ind w:left="170" w:right="57" w:firstLine="708"/>
        <w:jc w:val="both"/>
        <w:rPr>
          <w:rFonts w:eastAsia="Calibri"/>
          <w:sz w:val="28"/>
          <w:szCs w:val="28"/>
          <w:lang w:val="kk-KZ" w:eastAsia="en-US"/>
        </w:rPr>
      </w:pPr>
      <w:r w:rsidRPr="00371A98">
        <w:rPr>
          <w:rFonts w:eastAsia="Calibri"/>
          <w:sz w:val="28"/>
          <w:szCs w:val="28"/>
          <w:lang w:val="kk-KZ" w:eastAsia="en-US"/>
        </w:rPr>
        <w:t xml:space="preserve">Диссертациялық жұмыста </w:t>
      </w:r>
      <w:r w:rsidR="00D57CD0">
        <w:rPr>
          <w:rFonts w:eastAsia="Calibri"/>
          <w:sz w:val="28"/>
          <w:szCs w:val="28"/>
          <w:lang w:val="sr-Cyrl-CS" w:eastAsia="en-US"/>
        </w:rPr>
        <w:t>ә</w:t>
      </w:r>
      <w:r w:rsidRPr="00371A98">
        <w:rPr>
          <w:rFonts w:eastAsia="Calibri"/>
          <w:sz w:val="28"/>
          <w:szCs w:val="28"/>
          <w:lang w:val="sr-Cyrl-CS" w:eastAsia="en-US"/>
        </w:rPr>
        <w:t>л</w:t>
      </w:r>
      <w:r w:rsidRPr="00D57CD0">
        <w:rPr>
          <w:rFonts w:eastAsia="Calibri"/>
          <w:b/>
          <w:sz w:val="28"/>
          <w:szCs w:val="28"/>
          <w:lang w:val="sr-Cyrl-CS" w:eastAsia="en-US"/>
        </w:rPr>
        <w:t>-</w:t>
      </w:r>
      <w:r w:rsidRPr="00371A98">
        <w:rPr>
          <w:rFonts w:eastAsia="Calibri"/>
          <w:sz w:val="28"/>
          <w:szCs w:val="28"/>
          <w:lang w:val="sr-Cyrl-CS" w:eastAsia="en-US"/>
        </w:rPr>
        <w:t>Фарабидің этикалық философиясындағы надандық мәселесінің ашылмаған және әлі зерттелмеген ай</w:t>
      </w:r>
      <w:r w:rsidR="00A25E30">
        <w:rPr>
          <w:rFonts w:eastAsia="Calibri"/>
          <w:sz w:val="28"/>
          <w:szCs w:val="28"/>
          <w:lang w:val="sr-Cyrl-CS" w:eastAsia="en-US"/>
        </w:rPr>
        <w:t>ы</w:t>
      </w:r>
      <w:r w:rsidRPr="00371A98">
        <w:rPr>
          <w:rFonts w:eastAsia="Calibri"/>
          <w:sz w:val="28"/>
          <w:szCs w:val="28"/>
          <w:lang w:val="sr-Cyrl-CS" w:eastAsia="en-US"/>
        </w:rPr>
        <w:t>рықша</w:t>
      </w:r>
      <w:r w:rsidR="00531099">
        <w:rPr>
          <w:rFonts w:eastAsia="Calibri"/>
          <w:sz w:val="28"/>
          <w:szCs w:val="28"/>
          <w:lang w:val="sr-Cyrl-CS" w:eastAsia="en-US"/>
        </w:rPr>
        <w:t xml:space="preserve"> маңызды аспектілері зерттел</w:t>
      </w:r>
      <w:r w:rsidRPr="00371A98">
        <w:rPr>
          <w:rFonts w:eastAsia="Calibri"/>
          <w:sz w:val="28"/>
          <w:szCs w:val="28"/>
          <w:lang w:val="sr-Cyrl-CS" w:eastAsia="en-US"/>
        </w:rPr>
        <w:t xml:space="preserve">ді. Зерттеу барысында </w:t>
      </w:r>
      <w:r w:rsidRPr="00371A98">
        <w:rPr>
          <w:rFonts w:eastAsia="Calibri"/>
          <w:sz w:val="28"/>
          <w:szCs w:val="28"/>
          <w:lang w:val="kk-KZ" w:eastAsia="en-US"/>
        </w:rPr>
        <w:t xml:space="preserve">Платонның эманация жайындағы ілімі, Аристотельдің потенциалды және әрекетшіл туралы ілімі,  </w:t>
      </w:r>
      <w:r w:rsidR="00531099">
        <w:rPr>
          <w:rFonts w:eastAsia="Calibri"/>
          <w:sz w:val="28"/>
          <w:szCs w:val="28"/>
          <w:lang w:val="kk-KZ" w:eastAsia="en-US"/>
        </w:rPr>
        <w:t>ә</w:t>
      </w:r>
      <w:r w:rsidRPr="00371A98">
        <w:rPr>
          <w:rFonts w:eastAsia="Calibri"/>
          <w:sz w:val="28"/>
          <w:szCs w:val="28"/>
          <w:lang w:val="kk-KZ" w:eastAsia="en-US"/>
        </w:rPr>
        <w:t>л</w:t>
      </w:r>
      <w:r w:rsidRPr="00D57CD0">
        <w:rPr>
          <w:rFonts w:eastAsia="Calibri"/>
          <w:b/>
          <w:sz w:val="28"/>
          <w:szCs w:val="28"/>
          <w:lang w:val="kk-KZ" w:eastAsia="en-US"/>
        </w:rPr>
        <w:t>-</w:t>
      </w:r>
      <w:r w:rsidRPr="00371A98">
        <w:rPr>
          <w:rFonts w:eastAsia="Calibri"/>
          <w:sz w:val="28"/>
          <w:szCs w:val="28"/>
          <w:lang w:val="kk-KZ" w:eastAsia="en-US"/>
        </w:rPr>
        <w:t>Фараби</w:t>
      </w:r>
      <w:r w:rsidR="00531099">
        <w:rPr>
          <w:rFonts w:eastAsia="Calibri"/>
          <w:sz w:val="28"/>
          <w:szCs w:val="28"/>
          <w:lang w:val="kk-KZ" w:eastAsia="en-US"/>
        </w:rPr>
        <w:t>дің</w:t>
      </w:r>
      <w:r w:rsidRPr="00371A98">
        <w:rPr>
          <w:rFonts w:eastAsia="Calibri"/>
          <w:sz w:val="28"/>
          <w:szCs w:val="28"/>
          <w:lang w:val="kk-KZ" w:eastAsia="en-US"/>
        </w:rPr>
        <w:t xml:space="preserve"> қайырымды қала туралы ілімі жан</w:t>
      </w:r>
      <w:r w:rsidRPr="00D57CD0">
        <w:rPr>
          <w:rFonts w:eastAsia="Calibri"/>
          <w:b/>
          <w:sz w:val="28"/>
          <w:szCs w:val="28"/>
          <w:lang w:val="kk-KZ" w:eastAsia="en-US"/>
        </w:rPr>
        <w:t>-</w:t>
      </w:r>
      <w:r w:rsidRPr="00371A98">
        <w:rPr>
          <w:rFonts w:eastAsia="Calibri"/>
          <w:sz w:val="28"/>
          <w:szCs w:val="28"/>
          <w:lang w:val="kk-KZ" w:eastAsia="en-US"/>
        </w:rPr>
        <w:t>жақты</w:t>
      </w:r>
      <w:r w:rsidR="001568CA">
        <w:rPr>
          <w:rFonts w:eastAsia="Calibri"/>
          <w:sz w:val="28"/>
          <w:szCs w:val="28"/>
          <w:lang w:val="kk-KZ" w:eastAsia="en-US"/>
        </w:rPr>
        <w:t xml:space="preserve"> адам</w:t>
      </w:r>
      <w:r w:rsidRPr="00371A98">
        <w:rPr>
          <w:rFonts w:eastAsia="Calibri"/>
          <w:sz w:val="28"/>
          <w:szCs w:val="28"/>
          <w:lang w:val="kk-KZ" w:eastAsia="en-US"/>
        </w:rPr>
        <w:t xml:space="preserve"> </w:t>
      </w:r>
      <w:r w:rsidR="001568CA">
        <w:rPr>
          <w:rFonts w:eastAsia="Calibri"/>
          <w:sz w:val="28"/>
          <w:szCs w:val="28"/>
          <w:lang w:val="kk-KZ" w:eastAsia="en-US"/>
        </w:rPr>
        <w:t xml:space="preserve">кемелділігінің қалыптасуы тұрғысынан </w:t>
      </w:r>
      <w:r w:rsidRPr="00371A98">
        <w:rPr>
          <w:rFonts w:eastAsia="Calibri"/>
          <w:sz w:val="28"/>
          <w:szCs w:val="28"/>
          <w:lang w:val="kk-KZ" w:eastAsia="en-US"/>
        </w:rPr>
        <w:t>талданды. Сонымен қатар, көпғасырлық халық даналығындағы</w:t>
      </w:r>
      <w:r w:rsidR="00531099">
        <w:rPr>
          <w:rFonts w:eastAsia="Calibri"/>
          <w:sz w:val="28"/>
          <w:szCs w:val="28"/>
          <w:lang w:val="kk-KZ" w:eastAsia="en-US"/>
        </w:rPr>
        <w:t>, исламдағы</w:t>
      </w:r>
      <w:r w:rsidRPr="00371A98">
        <w:rPr>
          <w:rFonts w:eastAsia="Calibri"/>
          <w:sz w:val="28"/>
          <w:szCs w:val="28"/>
          <w:lang w:val="kk-KZ" w:eastAsia="en-US"/>
        </w:rPr>
        <w:t xml:space="preserve"> адамгершілік</w:t>
      </w:r>
      <w:r w:rsidRPr="00D57CD0">
        <w:rPr>
          <w:rFonts w:eastAsia="Calibri"/>
          <w:b/>
          <w:sz w:val="28"/>
          <w:szCs w:val="28"/>
          <w:lang w:val="kk-KZ" w:eastAsia="en-US"/>
        </w:rPr>
        <w:t>-</w:t>
      </w:r>
      <w:r w:rsidRPr="00371A98">
        <w:rPr>
          <w:rFonts w:eastAsia="Calibri"/>
          <w:sz w:val="28"/>
          <w:szCs w:val="28"/>
          <w:lang w:val="kk-KZ" w:eastAsia="en-US"/>
        </w:rPr>
        <w:t>этик</w:t>
      </w:r>
      <w:r w:rsidR="00531099">
        <w:rPr>
          <w:rFonts w:eastAsia="Calibri"/>
          <w:sz w:val="28"/>
          <w:szCs w:val="28"/>
          <w:lang w:val="kk-KZ" w:eastAsia="en-US"/>
        </w:rPr>
        <w:t xml:space="preserve">алық идеяларға </w:t>
      </w:r>
      <w:r w:rsidR="001568CA">
        <w:rPr>
          <w:rFonts w:eastAsia="Calibri"/>
          <w:sz w:val="28"/>
          <w:szCs w:val="28"/>
          <w:lang w:val="kk-KZ" w:eastAsia="en-US"/>
        </w:rPr>
        <w:t>сараптаулар жасалды</w:t>
      </w:r>
      <w:r w:rsidRPr="00371A98">
        <w:rPr>
          <w:rFonts w:eastAsia="Calibri"/>
          <w:sz w:val="28"/>
          <w:szCs w:val="28"/>
          <w:lang w:val="kk-KZ" w:eastAsia="en-US"/>
        </w:rPr>
        <w:t xml:space="preserve">.  </w:t>
      </w:r>
      <w:r w:rsidR="00531099">
        <w:rPr>
          <w:rFonts w:eastAsia="Calibri"/>
          <w:sz w:val="28"/>
          <w:szCs w:val="28"/>
          <w:lang w:val="kk-KZ" w:eastAsia="en-US"/>
        </w:rPr>
        <w:t>Түркі және қ</w:t>
      </w:r>
      <w:r w:rsidRPr="00371A98">
        <w:rPr>
          <w:rFonts w:eastAsia="Calibri"/>
          <w:sz w:val="28"/>
          <w:szCs w:val="28"/>
          <w:lang w:val="kk-KZ" w:eastAsia="en-US"/>
        </w:rPr>
        <w:t xml:space="preserve">азақ философиясында </w:t>
      </w:r>
      <w:r w:rsidR="001568CA">
        <w:rPr>
          <w:rFonts w:eastAsia="Calibri"/>
          <w:sz w:val="28"/>
          <w:szCs w:val="28"/>
          <w:lang w:val="kk-KZ" w:eastAsia="en-US"/>
        </w:rPr>
        <w:t xml:space="preserve">эволюциялық жолмен сабақтасып отырған </w:t>
      </w:r>
      <w:r w:rsidRPr="00371A98">
        <w:rPr>
          <w:rFonts w:eastAsia="Calibri"/>
          <w:sz w:val="28"/>
          <w:szCs w:val="28"/>
          <w:lang w:val="kk-KZ" w:eastAsia="en-US"/>
        </w:rPr>
        <w:t>даналық үлгілері</w:t>
      </w:r>
      <w:r w:rsidR="001568CA">
        <w:rPr>
          <w:rFonts w:eastAsia="Calibri"/>
          <w:sz w:val="28"/>
          <w:szCs w:val="28"/>
          <w:lang w:val="kk-KZ" w:eastAsia="en-US"/>
        </w:rPr>
        <w:t>нің негіздері бағамдалып, Шығыс діліне сәйкес келетін дүниені</w:t>
      </w:r>
      <w:r w:rsidRPr="00371A98">
        <w:rPr>
          <w:rFonts w:eastAsia="Calibri"/>
          <w:sz w:val="28"/>
          <w:szCs w:val="28"/>
          <w:lang w:val="kk-KZ" w:eastAsia="en-US"/>
        </w:rPr>
        <w:t xml:space="preserve"> поэ</w:t>
      </w:r>
      <w:r w:rsidR="001568CA">
        <w:rPr>
          <w:rFonts w:eastAsia="Calibri"/>
          <w:sz w:val="28"/>
          <w:szCs w:val="28"/>
          <w:lang w:val="kk-KZ" w:eastAsia="en-US"/>
        </w:rPr>
        <w:t>тикалық рухани игерудің надандықпен күрестегі</w:t>
      </w:r>
      <w:r w:rsidRPr="00371A98">
        <w:rPr>
          <w:rFonts w:eastAsia="Calibri"/>
          <w:sz w:val="28"/>
          <w:szCs w:val="28"/>
          <w:lang w:val="kk-KZ" w:eastAsia="en-US"/>
        </w:rPr>
        <w:t xml:space="preserve"> маңызды аспектілері қарастырылды.</w:t>
      </w:r>
      <w:r w:rsidR="003E6992">
        <w:rPr>
          <w:rFonts w:eastAsia="Calibri"/>
          <w:sz w:val="28"/>
          <w:szCs w:val="28"/>
          <w:lang w:val="kk-KZ" w:eastAsia="en-US"/>
        </w:rPr>
        <w:t xml:space="preserve"> </w:t>
      </w:r>
      <w:r w:rsidR="003E6992" w:rsidRPr="00677D5C">
        <w:rPr>
          <w:sz w:val="28"/>
          <w:szCs w:val="28"/>
          <w:lang w:val="kk-KZ"/>
        </w:rPr>
        <w:t>Әбу Насыр әл</w:t>
      </w:r>
      <w:r w:rsidR="003E6992" w:rsidRPr="00D57CD0">
        <w:rPr>
          <w:b/>
          <w:sz w:val="28"/>
          <w:szCs w:val="28"/>
          <w:lang w:val="kk-KZ"/>
        </w:rPr>
        <w:t>-</w:t>
      </w:r>
      <w:r w:rsidR="003E6992" w:rsidRPr="00677D5C">
        <w:rPr>
          <w:sz w:val="28"/>
          <w:szCs w:val="28"/>
          <w:lang w:val="kk-KZ"/>
        </w:rPr>
        <w:t xml:space="preserve">Фарабидің қоғамды айқын және дәлелді принциптерге </w:t>
      </w:r>
      <w:r w:rsidR="003E6992" w:rsidRPr="00371A98">
        <w:rPr>
          <w:rFonts w:eastAsia="Calibri"/>
          <w:sz w:val="28"/>
          <w:szCs w:val="28"/>
          <w:lang w:val="kk-KZ" w:eastAsia="en-US"/>
        </w:rPr>
        <w:t xml:space="preserve">негізделген саяси құрылым ретінде </w:t>
      </w:r>
      <w:r w:rsidR="00033E51">
        <w:rPr>
          <w:rFonts w:eastAsia="Calibri"/>
          <w:sz w:val="28"/>
          <w:szCs w:val="28"/>
          <w:lang w:val="kk-KZ" w:eastAsia="en-US"/>
        </w:rPr>
        <w:t xml:space="preserve">қарастырудың </w:t>
      </w:r>
      <w:r w:rsidR="003E6992">
        <w:rPr>
          <w:rFonts w:eastAsia="Calibri"/>
          <w:sz w:val="28"/>
          <w:szCs w:val="28"/>
          <w:lang w:val="kk-KZ" w:eastAsia="en-US"/>
        </w:rPr>
        <w:t xml:space="preserve">сипаты </w:t>
      </w:r>
      <w:r w:rsidR="003E6992" w:rsidRPr="00371A98">
        <w:rPr>
          <w:rFonts w:eastAsia="Calibri"/>
          <w:sz w:val="28"/>
          <w:szCs w:val="28"/>
          <w:lang w:val="kk-KZ" w:eastAsia="en-US"/>
        </w:rPr>
        <w:t>ашы</w:t>
      </w:r>
      <w:r w:rsidR="003E6992">
        <w:rPr>
          <w:rFonts w:eastAsia="Calibri"/>
          <w:sz w:val="28"/>
          <w:szCs w:val="28"/>
          <w:lang w:val="kk-KZ" w:eastAsia="en-US"/>
        </w:rPr>
        <w:t>лы</w:t>
      </w:r>
      <w:r w:rsidR="003E6992" w:rsidRPr="00371A98">
        <w:rPr>
          <w:rFonts w:eastAsia="Calibri"/>
          <w:sz w:val="28"/>
          <w:szCs w:val="28"/>
          <w:lang w:val="kk-KZ" w:eastAsia="en-US"/>
        </w:rPr>
        <w:t>п, идеалды саяси қоғам</w:t>
      </w:r>
      <w:r w:rsidR="00033E51">
        <w:rPr>
          <w:rFonts w:eastAsia="Calibri"/>
          <w:sz w:val="28"/>
          <w:szCs w:val="28"/>
          <w:lang w:val="kk-KZ" w:eastAsia="en-US"/>
        </w:rPr>
        <w:t xml:space="preserve">ның моделін </w:t>
      </w:r>
      <w:r w:rsidR="003E6992" w:rsidRPr="00371A98">
        <w:rPr>
          <w:rFonts w:eastAsia="Calibri"/>
          <w:sz w:val="28"/>
          <w:szCs w:val="28"/>
          <w:lang w:val="kk-KZ" w:eastAsia="en-US"/>
        </w:rPr>
        <w:t xml:space="preserve">ұсынуға тырысқан </w:t>
      </w:r>
      <w:r w:rsidR="00033E51">
        <w:rPr>
          <w:rFonts w:eastAsia="Calibri"/>
          <w:sz w:val="28"/>
          <w:szCs w:val="28"/>
          <w:lang w:val="kk-KZ" w:eastAsia="en-US"/>
        </w:rPr>
        <w:t xml:space="preserve">әлемдегі </w:t>
      </w:r>
      <w:r w:rsidR="003E6992" w:rsidRPr="00371A98">
        <w:rPr>
          <w:rFonts w:eastAsia="Calibri"/>
          <w:sz w:val="28"/>
          <w:szCs w:val="28"/>
          <w:lang w:val="kk-KZ" w:eastAsia="en-US"/>
        </w:rPr>
        <w:t>алғашқы философ екені дәлелденді</w:t>
      </w:r>
      <w:r w:rsidR="003E6992">
        <w:rPr>
          <w:rFonts w:eastAsia="Calibri"/>
          <w:sz w:val="28"/>
          <w:szCs w:val="28"/>
          <w:lang w:val="kk-KZ" w:eastAsia="en-US"/>
        </w:rPr>
        <w:t>.</w:t>
      </w:r>
    </w:p>
    <w:p w:rsidR="00EE0ED8" w:rsidRDefault="00EE0ED8" w:rsidP="00C53570">
      <w:pPr>
        <w:widowControl w:val="0"/>
        <w:autoSpaceDE w:val="0"/>
        <w:autoSpaceDN w:val="0"/>
        <w:ind w:left="170" w:right="57" w:firstLine="709"/>
        <w:jc w:val="both"/>
        <w:rPr>
          <w:rFonts w:eastAsia="Calibri"/>
          <w:spacing w:val="-4"/>
          <w:sz w:val="28"/>
          <w:szCs w:val="22"/>
          <w:lang w:val="kk-KZ" w:eastAsia="en-US"/>
        </w:rPr>
      </w:pPr>
      <w:r>
        <w:rPr>
          <w:rFonts w:eastAsia="Calibri"/>
          <w:spacing w:val="-4"/>
          <w:sz w:val="28"/>
          <w:szCs w:val="22"/>
          <w:lang w:val="kk-KZ" w:eastAsia="en-US"/>
        </w:rPr>
        <w:t>Өркениеттілікке, әділеттілікке ұмтылғын м</w:t>
      </w:r>
      <w:r w:rsidRPr="00371A98">
        <w:rPr>
          <w:rFonts w:eastAsia="Calibri"/>
          <w:spacing w:val="-4"/>
          <w:sz w:val="28"/>
          <w:szCs w:val="22"/>
          <w:lang w:val="kk-KZ" w:eastAsia="en-US"/>
        </w:rPr>
        <w:t xml:space="preserve">емлекет өз азаматтары үшін </w:t>
      </w:r>
      <w:r>
        <w:rPr>
          <w:rFonts w:eastAsia="Calibri"/>
          <w:spacing w:val="-4"/>
          <w:sz w:val="28"/>
          <w:szCs w:val="22"/>
          <w:lang w:val="kk-KZ" w:eastAsia="en-US"/>
        </w:rPr>
        <w:t>әрқайсысының</w:t>
      </w:r>
      <w:r w:rsidRPr="00371A98">
        <w:rPr>
          <w:rFonts w:eastAsia="Calibri"/>
          <w:spacing w:val="-4"/>
          <w:sz w:val="28"/>
          <w:szCs w:val="22"/>
          <w:lang w:val="kk-KZ" w:eastAsia="en-US"/>
        </w:rPr>
        <w:t xml:space="preserve"> шынайы қабілеттерін </w:t>
      </w:r>
      <w:r>
        <w:rPr>
          <w:rFonts w:eastAsia="Calibri"/>
          <w:spacing w:val="-4"/>
          <w:sz w:val="28"/>
          <w:szCs w:val="22"/>
          <w:lang w:val="kk-KZ" w:eastAsia="en-US"/>
        </w:rPr>
        <w:t xml:space="preserve">толығынан </w:t>
      </w:r>
      <w:r w:rsidRPr="00371A98">
        <w:rPr>
          <w:rFonts w:eastAsia="Calibri"/>
          <w:spacing w:val="-4"/>
          <w:sz w:val="28"/>
          <w:szCs w:val="22"/>
          <w:lang w:val="kk-KZ" w:eastAsia="en-US"/>
        </w:rPr>
        <w:t xml:space="preserve">көрсете алатындай жағдай жасауы керек. </w:t>
      </w:r>
      <w:r>
        <w:rPr>
          <w:rFonts w:eastAsia="Calibri"/>
          <w:spacing w:val="-4"/>
          <w:sz w:val="28"/>
          <w:szCs w:val="22"/>
          <w:lang w:val="kk-KZ" w:eastAsia="en-US"/>
        </w:rPr>
        <w:t>Кезінде ә</w:t>
      </w:r>
      <w:r w:rsidRPr="00371A98">
        <w:rPr>
          <w:rFonts w:eastAsia="Calibri"/>
          <w:spacing w:val="-4"/>
          <w:sz w:val="28"/>
          <w:szCs w:val="22"/>
          <w:lang w:val="kk-KZ" w:eastAsia="en-US"/>
        </w:rPr>
        <w:t>л</w:t>
      </w:r>
      <w:r w:rsidRPr="00D57CD0">
        <w:rPr>
          <w:rFonts w:eastAsia="Calibri"/>
          <w:b/>
          <w:spacing w:val="-4"/>
          <w:sz w:val="28"/>
          <w:szCs w:val="22"/>
          <w:lang w:val="kk-KZ" w:eastAsia="en-US"/>
        </w:rPr>
        <w:t>-</w:t>
      </w:r>
      <w:r w:rsidRPr="00371A98">
        <w:rPr>
          <w:rFonts w:eastAsia="Calibri"/>
          <w:spacing w:val="-4"/>
          <w:sz w:val="28"/>
          <w:szCs w:val="22"/>
          <w:lang w:val="kk-KZ" w:eastAsia="en-US"/>
        </w:rPr>
        <w:t>Фараби бақыттың табиғаты туралы қызықты идеялар ұсынды. Ол бақыт</w:t>
      </w:r>
      <w:r>
        <w:rPr>
          <w:rFonts w:eastAsia="Calibri"/>
          <w:spacing w:val="-4"/>
          <w:sz w:val="28"/>
          <w:szCs w:val="22"/>
          <w:lang w:val="kk-KZ" w:eastAsia="en-US"/>
        </w:rPr>
        <w:t>қа жету өмірдегі</w:t>
      </w:r>
      <w:r w:rsidRPr="00371A98">
        <w:rPr>
          <w:rFonts w:eastAsia="Calibri"/>
          <w:spacing w:val="-4"/>
          <w:sz w:val="28"/>
          <w:szCs w:val="22"/>
          <w:lang w:val="kk-KZ" w:eastAsia="en-US"/>
        </w:rPr>
        <w:t xml:space="preserve"> теориялық және практикалық қызметтің бірлігінде екенін көрсетті. Сонымен бірге ол бақыттың адамдардың бірлігі арқылы, дәлірек айтсақ, қоғам контекстінде қол жеткізу мүмкіндігін атап өтті. Ол мінсіз мемлекеттік құрылыстың қажеттілігін </w:t>
      </w:r>
      <w:r>
        <w:rPr>
          <w:rFonts w:eastAsia="Calibri"/>
          <w:spacing w:val="-4"/>
          <w:sz w:val="28"/>
          <w:szCs w:val="22"/>
          <w:lang w:val="kk-KZ" w:eastAsia="en-US"/>
        </w:rPr>
        <w:t xml:space="preserve">ең жоғарғы басшының, </w:t>
      </w:r>
      <w:r w:rsidRPr="00371A98">
        <w:rPr>
          <w:rFonts w:eastAsia="Calibri"/>
          <w:spacing w:val="-4"/>
          <w:sz w:val="28"/>
          <w:szCs w:val="22"/>
          <w:lang w:val="kk-KZ" w:eastAsia="en-US"/>
        </w:rPr>
        <w:t>жоғарғы идеалды судьяның</w:t>
      </w:r>
      <w:r>
        <w:rPr>
          <w:rFonts w:eastAsia="Calibri"/>
          <w:spacing w:val="-4"/>
          <w:sz w:val="28"/>
          <w:szCs w:val="22"/>
          <w:lang w:val="kk-KZ" w:eastAsia="en-US"/>
        </w:rPr>
        <w:t xml:space="preserve"> әділ және адал</w:t>
      </w:r>
      <w:r w:rsidRPr="00371A98">
        <w:rPr>
          <w:rFonts w:eastAsia="Calibri"/>
          <w:spacing w:val="-4"/>
          <w:sz w:val="28"/>
          <w:szCs w:val="22"/>
          <w:lang w:val="kk-KZ" w:eastAsia="en-US"/>
        </w:rPr>
        <w:t xml:space="preserve"> болуымен байланыстырды.</w:t>
      </w:r>
    </w:p>
    <w:p w:rsidR="00371A98" w:rsidRPr="00371A98" w:rsidRDefault="00EE0ED8" w:rsidP="00C53570">
      <w:pPr>
        <w:ind w:left="170" w:right="57" w:firstLine="567"/>
        <w:jc w:val="both"/>
        <w:rPr>
          <w:rFonts w:eastAsia="Calibri"/>
          <w:color w:val="000000"/>
          <w:sz w:val="28"/>
          <w:szCs w:val="28"/>
          <w:lang w:val="kk-KZ" w:eastAsia="en-US"/>
        </w:rPr>
      </w:pPr>
      <w:r>
        <w:rPr>
          <w:rFonts w:eastAsia="Calibri"/>
          <w:color w:val="000000"/>
          <w:sz w:val="28"/>
          <w:szCs w:val="28"/>
          <w:lang w:val="kk-KZ" w:eastAsia="en-US"/>
        </w:rPr>
        <w:t xml:space="preserve">  </w:t>
      </w:r>
      <w:r w:rsidR="00960F90">
        <w:rPr>
          <w:rFonts w:eastAsia="Calibri"/>
          <w:color w:val="000000"/>
          <w:sz w:val="28"/>
          <w:szCs w:val="28"/>
          <w:lang w:val="kk-KZ" w:eastAsia="en-US"/>
        </w:rPr>
        <w:t>Диссертациялық з</w:t>
      </w:r>
      <w:r w:rsidR="00371A98" w:rsidRPr="00371A98">
        <w:rPr>
          <w:rFonts w:eastAsia="Calibri"/>
          <w:color w:val="000000"/>
          <w:sz w:val="28"/>
          <w:szCs w:val="28"/>
          <w:lang w:val="kk-KZ" w:eastAsia="en-US"/>
        </w:rPr>
        <w:t>ерттеу нәтижелерін</w:t>
      </w:r>
      <w:r w:rsidR="00B17745">
        <w:rPr>
          <w:rFonts w:eastAsia="Calibri"/>
          <w:color w:val="000000"/>
          <w:sz w:val="28"/>
          <w:szCs w:val="28"/>
          <w:lang w:val="kk-KZ" w:eastAsia="en-US"/>
        </w:rPr>
        <w:t>ің теориялық қорытындыларынан кейін әлеуметтік</w:t>
      </w:r>
      <w:r w:rsidR="00B17745" w:rsidRPr="00753BD9">
        <w:rPr>
          <w:rFonts w:eastAsia="Calibri"/>
          <w:b/>
          <w:color w:val="000000"/>
          <w:sz w:val="28"/>
          <w:szCs w:val="28"/>
          <w:lang w:val="kk-KZ" w:eastAsia="en-US"/>
        </w:rPr>
        <w:t>-</w:t>
      </w:r>
      <w:r w:rsidR="00960F90">
        <w:rPr>
          <w:rFonts w:eastAsia="Calibri"/>
          <w:color w:val="000000"/>
          <w:sz w:val="28"/>
          <w:szCs w:val="28"/>
          <w:lang w:val="kk-KZ" w:eastAsia="en-US"/>
        </w:rPr>
        <w:t xml:space="preserve">практикалық салада </w:t>
      </w:r>
      <w:r w:rsidR="00B17745">
        <w:rPr>
          <w:rFonts w:eastAsia="Calibri"/>
          <w:color w:val="000000"/>
          <w:sz w:val="28"/>
          <w:szCs w:val="28"/>
          <w:lang w:val="kk-KZ" w:eastAsia="en-US"/>
        </w:rPr>
        <w:t xml:space="preserve">надандықты еңсеруге </w:t>
      </w:r>
      <w:r w:rsidR="00960F90">
        <w:rPr>
          <w:rFonts w:eastAsia="Calibri"/>
          <w:color w:val="000000"/>
          <w:sz w:val="28"/>
          <w:szCs w:val="28"/>
          <w:lang w:val="kk-KZ" w:eastAsia="en-US"/>
        </w:rPr>
        <w:t xml:space="preserve">тиімді </w:t>
      </w:r>
      <w:r w:rsidR="00371A98" w:rsidRPr="00371A98">
        <w:rPr>
          <w:rFonts w:eastAsia="Calibri"/>
          <w:color w:val="000000"/>
          <w:sz w:val="28"/>
          <w:szCs w:val="28"/>
          <w:lang w:val="kk-KZ" w:eastAsia="en-US"/>
        </w:rPr>
        <w:t>қолдануға байланысты мынандай нақты ұсыныстар бе</w:t>
      </w:r>
      <w:r w:rsidR="00960F90">
        <w:rPr>
          <w:rFonts w:eastAsia="Calibri"/>
          <w:color w:val="000000"/>
          <w:sz w:val="28"/>
          <w:szCs w:val="28"/>
          <w:lang w:val="kk-KZ" w:eastAsia="en-US"/>
        </w:rPr>
        <w:t>ріледі</w:t>
      </w:r>
      <w:r w:rsidR="00371A98" w:rsidRPr="00371A98">
        <w:rPr>
          <w:rFonts w:eastAsia="Calibri"/>
          <w:color w:val="000000"/>
          <w:sz w:val="28"/>
          <w:szCs w:val="28"/>
          <w:lang w:val="kk-KZ" w:eastAsia="en-US"/>
        </w:rPr>
        <w:t xml:space="preserve">: </w:t>
      </w:r>
    </w:p>
    <w:p w:rsidR="00B729F4" w:rsidRDefault="00960F90" w:rsidP="00C53570">
      <w:pPr>
        <w:ind w:left="170" w:right="57"/>
        <w:jc w:val="both"/>
        <w:rPr>
          <w:rFonts w:eastAsia="Calibri"/>
          <w:color w:val="000000"/>
          <w:sz w:val="28"/>
          <w:szCs w:val="28"/>
          <w:lang w:val="kk-KZ" w:eastAsia="en-US"/>
        </w:rPr>
      </w:pPr>
      <w:r w:rsidRPr="00D57CD0">
        <w:rPr>
          <w:rFonts w:eastAsia="Calibri"/>
          <w:b/>
          <w:color w:val="000000"/>
          <w:sz w:val="28"/>
          <w:szCs w:val="28"/>
          <w:lang w:val="kk-KZ" w:eastAsia="en-US"/>
        </w:rPr>
        <w:t xml:space="preserve">          -</w:t>
      </w:r>
      <w:r>
        <w:rPr>
          <w:rFonts w:eastAsia="Calibri"/>
          <w:color w:val="000000"/>
          <w:sz w:val="28"/>
          <w:szCs w:val="28"/>
          <w:lang w:val="kk-KZ" w:eastAsia="en-US"/>
        </w:rPr>
        <w:t xml:space="preserve"> </w:t>
      </w:r>
      <w:r w:rsidR="00371A98" w:rsidRPr="00371A98">
        <w:rPr>
          <w:rFonts w:eastAsia="Calibri"/>
          <w:color w:val="000000"/>
          <w:sz w:val="28"/>
          <w:szCs w:val="28"/>
          <w:lang w:val="kk-KZ" w:eastAsia="en-US"/>
        </w:rPr>
        <w:t xml:space="preserve">қазіргі қоғамда </w:t>
      </w:r>
      <w:r w:rsidR="00B729F4">
        <w:rPr>
          <w:rFonts w:eastAsia="Calibri"/>
          <w:color w:val="000000"/>
          <w:sz w:val="28"/>
          <w:szCs w:val="28"/>
          <w:lang w:val="kk-KZ" w:eastAsia="en-US"/>
        </w:rPr>
        <w:t xml:space="preserve">ұлттық интеллигенция өкілдерінің стихиялық түрде </w:t>
      </w:r>
      <w:r w:rsidR="00371A98" w:rsidRPr="00371A98">
        <w:rPr>
          <w:rFonts w:eastAsia="Calibri"/>
          <w:color w:val="000000"/>
          <w:sz w:val="28"/>
          <w:szCs w:val="28"/>
          <w:lang w:val="kk-KZ" w:eastAsia="en-US"/>
        </w:rPr>
        <w:t xml:space="preserve">белең алған </w:t>
      </w:r>
      <w:r w:rsidR="00B729F4">
        <w:rPr>
          <w:rFonts w:eastAsia="Calibri"/>
          <w:color w:val="000000"/>
          <w:sz w:val="28"/>
          <w:szCs w:val="28"/>
          <w:lang w:val="kk-KZ" w:eastAsia="en-US"/>
        </w:rPr>
        <w:t xml:space="preserve">кейбір </w:t>
      </w:r>
      <w:r w:rsidR="00371A98" w:rsidRPr="00371A98">
        <w:rPr>
          <w:rFonts w:eastAsia="Calibri"/>
          <w:color w:val="000000"/>
          <w:sz w:val="28"/>
          <w:szCs w:val="28"/>
          <w:lang w:val="kk-KZ" w:eastAsia="en-US"/>
        </w:rPr>
        <w:t>надандықтың салдар</w:t>
      </w:r>
      <w:r w:rsidR="00B729F4">
        <w:rPr>
          <w:rFonts w:eastAsia="Calibri"/>
          <w:color w:val="000000"/>
          <w:sz w:val="28"/>
          <w:szCs w:val="28"/>
          <w:lang w:val="kk-KZ" w:eastAsia="en-US"/>
        </w:rPr>
        <w:t>лар</w:t>
      </w:r>
      <w:r w:rsidR="00371A98" w:rsidRPr="00371A98">
        <w:rPr>
          <w:rFonts w:eastAsia="Calibri"/>
          <w:color w:val="000000"/>
          <w:sz w:val="28"/>
          <w:szCs w:val="28"/>
          <w:lang w:val="kk-KZ" w:eastAsia="en-US"/>
        </w:rPr>
        <w:t>ын жою</w:t>
      </w:r>
      <w:r w:rsidR="00B729F4">
        <w:rPr>
          <w:rFonts w:eastAsia="Calibri"/>
          <w:color w:val="000000"/>
          <w:sz w:val="28"/>
          <w:szCs w:val="28"/>
          <w:lang w:val="kk-KZ" w:eastAsia="en-US"/>
        </w:rPr>
        <w:t xml:space="preserve"> үшін </w:t>
      </w:r>
      <w:r w:rsidR="000130A5">
        <w:rPr>
          <w:rFonts w:eastAsia="Calibri"/>
          <w:color w:val="000000"/>
          <w:sz w:val="28"/>
          <w:szCs w:val="28"/>
          <w:lang w:val="kk-KZ" w:eastAsia="en-US"/>
        </w:rPr>
        <w:t xml:space="preserve">дәстүрлі және электронды </w:t>
      </w:r>
      <w:r w:rsidR="00B729F4" w:rsidRPr="00371A98">
        <w:rPr>
          <w:rFonts w:eastAsia="Calibri"/>
          <w:color w:val="000000"/>
          <w:sz w:val="28"/>
          <w:szCs w:val="28"/>
          <w:lang w:val="kk-KZ" w:eastAsia="en-US"/>
        </w:rPr>
        <w:t>бұқаралық ақпарат құралдары</w:t>
      </w:r>
      <w:r w:rsidR="00B729F4">
        <w:rPr>
          <w:rFonts w:eastAsia="Calibri"/>
          <w:color w:val="000000"/>
          <w:sz w:val="28"/>
          <w:szCs w:val="28"/>
          <w:lang w:val="kk-KZ" w:eastAsia="en-US"/>
        </w:rPr>
        <w:t>ндағы белсенділігін арттыру тиімді;</w:t>
      </w:r>
    </w:p>
    <w:p w:rsidR="00B729F4" w:rsidRDefault="00B729F4" w:rsidP="00C53570">
      <w:pPr>
        <w:ind w:left="170" w:right="57"/>
        <w:jc w:val="both"/>
        <w:rPr>
          <w:rFonts w:eastAsia="Calibri"/>
          <w:color w:val="000000"/>
          <w:sz w:val="28"/>
          <w:szCs w:val="28"/>
          <w:lang w:val="kk-KZ" w:eastAsia="en-US"/>
        </w:rPr>
      </w:pPr>
      <w:r>
        <w:rPr>
          <w:rFonts w:eastAsia="Calibri"/>
          <w:color w:val="000000"/>
          <w:sz w:val="28"/>
          <w:szCs w:val="28"/>
          <w:lang w:val="kk-KZ" w:eastAsia="en-US"/>
        </w:rPr>
        <w:t xml:space="preserve">          </w:t>
      </w:r>
      <w:r w:rsidRPr="00D57CD0">
        <w:rPr>
          <w:rFonts w:eastAsia="Calibri"/>
          <w:b/>
          <w:color w:val="000000"/>
          <w:sz w:val="28"/>
          <w:szCs w:val="28"/>
          <w:lang w:val="kk-KZ" w:eastAsia="en-US"/>
        </w:rPr>
        <w:t>-</w:t>
      </w:r>
      <w:r>
        <w:rPr>
          <w:rFonts w:eastAsia="Calibri"/>
          <w:color w:val="000000"/>
          <w:sz w:val="28"/>
          <w:szCs w:val="28"/>
          <w:lang w:val="kk-KZ" w:eastAsia="en-US"/>
        </w:rPr>
        <w:t xml:space="preserve"> надандықпен күрестің ерекше және әмбебап</w:t>
      </w:r>
      <w:r w:rsidR="00960F90">
        <w:rPr>
          <w:rFonts w:eastAsia="Calibri"/>
          <w:color w:val="000000"/>
          <w:sz w:val="28"/>
          <w:szCs w:val="28"/>
          <w:lang w:val="kk-KZ" w:eastAsia="en-US"/>
        </w:rPr>
        <w:t xml:space="preserve"> </w:t>
      </w:r>
      <w:r w:rsidR="00371A98" w:rsidRPr="00371A98">
        <w:rPr>
          <w:rFonts w:eastAsia="Calibri"/>
          <w:color w:val="000000"/>
          <w:sz w:val="28"/>
          <w:szCs w:val="28"/>
          <w:lang w:val="kk-KZ" w:eastAsia="en-US"/>
        </w:rPr>
        <w:t>тәсіл</w:t>
      </w:r>
      <w:r>
        <w:rPr>
          <w:rFonts w:eastAsia="Calibri"/>
          <w:color w:val="000000"/>
          <w:sz w:val="28"/>
          <w:szCs w:val="28"/>
          <w:lang w:val="kk-KZ" w:eastAsia="en-US"/>
        </w:rPr>
        <w:t>і</w:t>
      </w:r>
      <w:r w:rsidR="00371A98" w:rsidRPr="00371A98">
        <w:rPr>
          <w:rFonts w:eastAsia="Calibri"/>
          <w:color w:val="000000"/>
          <w:sz w:val="28"/>
          <w:szCs w:val="28"/>
          <w:lang w:val="kk-KZ" w:eastAsia="en-US"/>
        </w:rPr>
        <w:t xml:space="preserve"> </w:t>
      </w:r>
      <w:r>
        <w:rPr>
          <w:rFonts w:eastAsia="Calibri"/>
          <w:color w:val="000000"/>
          <w:sz w:val="28"/>
          <w:szCs w:val="28"/>
          <w:lang w:val="kk-KZ" w:eastAsia="en-US"/>
        </w:rPr>
        <w:t>ретінде тарихта қордаланған</w:t>
      </w:r>
      <w:r w:rsidR="00371A98" w:rsidRPr="00371A98">
        <w:rPr>
          <w:rFonts w:eastAsia="Calibri"/>
          <w:color w:val="000000"/>
          <w:sz w:val="28"/>
          <w:szCs w:val="28"/>
          <w:lang w:val="kk-KZ" w:eastAsia="en-US"/>
        </w:rPr>
        <w:t xml:space="preserve"> </w:t>
      </w:r>
      <w:r>
        <w:rPr>
          <w:rFonts w:eastAsia="Calibri"/>
          <w:color w:val="000000"/>
          <w:sz w:val="28"/>
          <w:szCs w:val="28"/>
          <w:lang w:val="kk-KZ" w:eastAsia="en-US"/>
        </w:rPr>
        <w:t xml:space="preserve">халықтың </w:t>
      </w:r>
      <w:r w:rsidR="00371A98" w:rsidRPr="00371A98">
        <w:rPr>
          <w:rFonts w:eastAsia="Calibri"/>
          <w:color w:val="000000"/>
          <w:sz w:val="28"/>
          <w:szCs w:val="28"/>
          <w:lang w:val="kk-KZ" w:eastAsia="en-US"/>
        </w:rPr>
        <w:t>рухани құндылықтар</w:t>
      </w:r>
      <w:r w:rsidR="000130A5">
        <w:rPr>
          <w:rFonts w:eastAsia="Calibri"/>
          <w:color w:val="000000"/>
          <w:sz w:val="28"/>
          <w:szCs w:val="28"/>
          <w:lang w:val="kk-KZ" w:eastAsia="en-US"/>
        </w:rPr>
        <w:t>ын</w:t>
      </w:r>
      <w:r w:rsidR="00371A98" w:rsidRPr="00371A98">
        <w:rPr>
          <w:rFonts w:eastAsia="Calibri"/>
          <w:color w:val="000000"/>
          <w:sz w:val="28"/>
          <w:szCs w:val="28"/>
          <w:lang w:val="kk-KZ" w:eastAsia="en-US"/>
        </w:rPr>
        <w:t xml:space="preserve"> дәріптеу</w:t>
      </w:r>
      <w:r>
        <w:rPr>
          <w:rFonts w:eastAsia="Calibri"/>
          <w:color w:val="000000"/>
          <w:sz w:val="28"/>
          <w:szCs w:val="28"/>
          <w:lang w:val="kk-KZ" w:eastAsia="en-US"/>
        </w:rPr>
        <w:t xml:space="preserve">, </w:t>
      </w:r>
      <w:r w:rsidR="000130A5">
        <w:rPr>
          <w:rFonts w:eastAsia="Calibri"/>
          <w:color w:val="000000"/>
          <w:sz w:val="28"/>
          <w:szCs w:val="28"/>
          <w:lang w:val="kk-KZ" w:eastAsia="en-US"/>
        </w:rPr>
        <w:t xml:space="preserve">азаматтардың </w:t>
      </w:r>
      <w:r>
        <w:rPr>
          <w:rFonts w:eastAsia="Calibri"/>
          <w:color w:val="000000"/>
          <w:sz w:val="28"/>
          <w:szCs w:val="28"/>
          <w:lang w:val="kk-KZ" w:eastAsia="en-US"/>
        </w:rPr>
        <w:t xml:space="preserve">саяси және құқықтық сананың құрылымын нығайту </w:t>
      </w:r>
      <w:r w:rsidR="000130A5">
        <w:rPr>
          <w:rFonts w:eastAsia="Calibri"/>
          <w:color w:val="000000"/>
          <w:sz w:val="28"/>
          <w:szCs w:val="28"/>
          <w:lang w:val="kk-KZ" w:eastAsia="en-US"/>
        </w:rPr>
        <w:t xml:space="preserve">сияқты </w:t>
      </w:r>
      <w:r>
        <w:rPr>
          <w:rFonts w:eastAsia="Calibri"/>
          <w:color w:val="000000"/>
          <w:sz w:val="28"/>
          <w:szCs w:val="28"/>
          <w:lang w:val="kk-KZ" w:eastAsia="en-US"/>
        </w:rPr>
        <w:t>қадамдар орынды;</w:t>
      </w:r>
    </w:p>
    <w:p w:rsidR="00371A98" w:rsidRPr="00371A98" w:rsidRDefault="00B729F4" w:rsidP="00C53570">
      <w:pPr>
        <w:ind w:left="170" w:right="57"/>
        <w:jc w:val="both"/>
        <w:rPr>
          <w:rFonts w:eastAsia="Calibri"/>
          <w:color w:val="000000"/>
          <w:sz w:val="28"/>
          <w:szCs w:val="28"/>
          <w:lang w:val="kk-KZ" w:eastAsia="en-US"/>
        </w:rPr>
      </w:pPr>
      <w:r w:rsidRPr="00D57CD0">
        <w:rPr>
          <w:rFonts w:eastAsia="Calibri"/>
          <w:b/>
          <w:color w:val="000000"/>
          <w:sz w:val="28"/>
          <w:szCs w:val="28"/>
          <w:lang w:val="kk-KZ" w:eastAsia="en-US"/>
        </w:rPr>
        <w:lastRenderedPageBreak/>
        <w:t xml:space="preserve">           -</w:t>
      </w:r>
      <w:r>
        <w:rPr>
          <w:rFonts w:eastAsia="Calibri"/>
          <w:color w:val="000000"/>
          <w:sz w:val="28"/>
          <w:szCs w:val="28"/>
          <w:lang w:val="kk-KZ" w:eastAsia="en-US"/>
        </w:rPr>
        <w:t xml:space="preserve"> әлеуметпен </w:t>
      </w:r>
      <w:r w:rsidR="00371A98" w:rsidRPr="00371A98">
        <w:rPr>
          <w:rFonts w:eastAsia="Calibri"/>
          <w:color w:val="000000"/>
          <w:sz w:val="28"/>
          <w:szCs w:val="28"/>
          <w:lang w:val="kk-KZ" w:eastAsia="en-US"/>
        </w:rPr>
        <w:t>тікелей байланыс орнату</w:t>
      </w:r>
      <w:r w:rsidR="000130A5">
        <w:rPr>
          <w:rFonts w:eastAsia="Calibri"/>
          <w:color w:val="000000"/>
          <w:sz w:val="28"/>
          <w:szCs w:val="28"/>
          <w:lang w:val="kk-KZ" w:eastAsia="en-US"/>
        </w:rPr>
        <w:t xml:space="preserve">, яғни </w:t>
      </w:r>
      <w:r w:rsidR="00371A98" w:rsidRPr="00371A98">
        <w:rPr>
          <w:rFonts w:eastAsia="Calibri"/>
          <w:color w:val="000000"/>
          <w:sz w:val="28"/>
          <w:szCs w:val="28"/>
          <w:lang w:val="kk-KZ" w:eastAsia="en-US"/>
        </w:rPr>
        <w:t xml:space="preserve">телеарналарда рухани бағыттағы бағдарламалар мен басылым беттеріне әдебиетті, мәдениетті, өнер мен ғылымды кеңінен насихаттайтын нақты </w:t>
      </w:r>
      <w:r w:rsidR="000130A5">
        <w:rPr>
          <w:rFonts w:eastAsia="Calibri"/>
          <w:color w:val="000000"/>
          <w:sz w:val="28"/>
          <w:szCs w:val="28"/>
          <w:lang w:val="kk-KZ" w:eastAsia="en-US"/>
        </w:rPr>
        <w:t>бағдарламалар қажет</w:t>
      </w:r>
      <w:r w:rsidR="00662130">
        <w:rPr>
          <w:rFonts w:eastAsia="Calibri"/>
          <w:color w:val="000000"/>
          <w:sz w:val="28"/>
          <w:szCs w:val="28"/>
          <w:lang w:val="kk-KZ" w:eastAsia="en-US"/>
        </w:rPr>
        <w:t xml:space="preserve"> және адамаралық қатынастың озық үлгілері насихатталғаны абзал;</w:t>
      </w:r>
    </w:p>
    <w:p w:rsidR="00371A98" w:rsidRPr="00371A98" w:rsidRDefault="004A5504" w:rsidP="00C53570">
      <w:pPr>
        <w:ind w:left="170" w:right="57"/>
        <w:jc w:val="both"/>
        <w:rPr>
          <w:rFonts w:eastAsia="Calibri"/>
          <w:color w:val="000000"/>
          <w:sz w:val="28"/>
          <w:szCs w:val="28"/>
          <w:lang w:val="kk-KZ" w:eastAsia="en-US"/>
        </w:rPr>
      </w:pPr>
      <w:r>
        <w:rPr>
          <w:rFonts w:eastAsia="Calibri"/>
          <w:color w:val="000000"/>
          <w:sz w:val="28"/>
          <w:szCs w:val="28"/>
          <w:lang w:val="kk-KZ" w:eastAsia="en-US"/>
        </w:rPr>
        <w:t xml:space="preserve">          </w:t>
      </w:r>
      <w:r w:rsidRPr="00D57CD0">
        <w:rPr>
          <w:rFonts w:eastAsia="Calibri"/>
          <w:b/>
          <w:color w:val="000000"/>
          <w:sz w:val="28"/>
          <w:szCs w:val="28"/>
          <w:lang w:val="kk-KZ" w:eastAsia="en-US"/>
        </w:rPr>
        <w:t>-</w:t>
      </w:r>
      <w:r>
        <w:rPr>
          <w:rFonts w:eastAsia="Calibri"/>
          <w:color w:val="000000"/>
          <w:sz w:val="28"/>
          <w:szCs w:val="28"/>
          <w:lang w:val="kk-KZ" w:eastAsia="en-US"/>
        </w:rPr>
        <w:t xml:space="preserve"> </w:t>
      </w:r>
      <w:r w:rsidR="00371A98">
        <w:rPr>
          <w:rFonts w:eastAsia="Calibri"/>
          <w:color w:val="000000"/>
          <w:sz w:val="28"/>
          <w:szCs w:val="28"/>
          <w:lang w:val="kk-KZ" w:eastAsia="en-US"/>
        </w:rPr>
        <w:t>ә</w:t>
      </w:r>
      <w:r w:rsidR="00371A98" w:rsidRPr="00371A98">
        <w:rPr>
          <w:rFonts w:eastAsia="Calibri"/>
          <w:color w:val="000000"/>
          <w:sz w:val="28"/>
          <w:szCs w:val="28"/>
          <w:lang w:val="kk-KZ" w:eastAsia="en-US"/>
        </w:rPr>
        <w:t>л</w:t>
      </w:r>
      <w:r w:rsidR="00371A98" w:rsidRPr="00D57CD0">
        <w:rPr>
          <w:rFonts w:eastAsia="Calibri"/>
          <w:b/>
          <w:color w:val="000000"/>
          <w:sz w:val="28"/>
          <w:szCs w:val="28"/>
          <w:lang w:val="kk-KZ" w:eastAsia="en-US"/>
        </w:rPr>
        <w:t>-</w:t>
      </w:r>
      <w:r w:rsidR="00371A98" w:rsidRPr="00371A98">
        <w:rPr>
          <w:rFonts w:eastAsia="Calibri"/>
          <w:color w:val="000000"/>
          <w:sz w:val="28"/>
          <w:szCs w:val="28"/>
          <w:lang w:val="kk-KZ" w:eastAsia="en-US"/>
        </w:rPr>
        <w:t>Фарабидің «Қайырымды қала» іліміне сүйеніп, жоғары оқ</w:t>
      </w:r>
      <w:r>
        <w:rPr>
          <w:rFonts w:eastAsia="Calibri"/>
          <w:color w:val="000000"/>
          <w:sz w:val="28"/>
          <w:szCs w:val="28"/>
          <w:lang w:val="kk-KZ" w:eastAsia="en-US"/>
        </w:rPr>
        <w:t xml:space="preserve">у </w:t>
      </w:r>
      <w:r w:rsidR="00371A98" w:rsidRPr="00371A98">
        <w:rPr>
          <w:rFonts w:eastAsia="Calibri"/>
          <w:color w:val="000000"/>
          <w:sz w:val="28"/>
          <w:szCs w:val="28"/>
          <w:lang w:val="kk-KZ" w:eastAsia="en-US"/>
        </w:rPr>
        <w:t>орындарында даналық ілімін насихаттайтын</w:t>
      </w:r>
      <w:r w:rsidR="000130A5">
        <w:rPr>
          <w:rFonts w:eastAsia="Calibri"/>
          <w:color w:val="000000"/>
          <w:sz w:val="28"/>
          <w:szCs w:val="28"/>
          <w:lang w:val="kk-KZ" w:eastAsia="en-US"/>
        </w:rPr>
        <w:t>, надандықтан алшақ болуға әдістемелік бағдар беретін</w:t>
      </w:r>
      <w:r w:rsidR="00371A98" w:rsidRPr="00371A98">
        <w:rPr>
          <w:rFonts w:eastAsia="Calibri"/>
          <w:color w:val="000000"/>
          <w:sz w:val="28"/>
          <w:szCs w:val="28"/>
          <w:lang w:val="kk-KZ" w:eastAsia="en-US"/>
        </w:rPr>
        <w:t xml:space="preserve"> оқулық пен оқу құралдарын шығару</w:t>
      </w:r>
      <w:r w:rsidR="000130A5">
        <w:rPr>
          <w:rFonts w:eastAsia="Calibri"/>
          <w:color w:val="000000"/>
          <w:sz w:val="28"/>
          <w:szCs w:val="28"/>
          <w:lang w:val="kk-KZ" w:eastAsia="en-US"/>
        </w:rPr>
        <w:t xml:space="preserve"> өнімді</w:t>
      </w:r>
      <w:r w:rsidR="00662130">
        <w:rPr>
          <w:rFonts w:eastAsia="Calibri"/>
          <w:color w:val="000000"/>
          <w:sz w:val="28"/>
          <w:szCs w:val="28"/>
          <w:lang w:val="kk-KZ" w:eastAsia="en-US"/>
        </w:rPr>
        <w:t>, білім берудің сапасын көтеру және сыни ойлау қағидаттарын нығайту орынды;</w:t>
      </w:r>
    </w:p>
    <w:p w:rsidR="00371A98" w:rsidRPr="00371A98" w:rsidRDefault="004A5504" w:rsidP="00C53570">
      <w:pPr>
        <w:ind w:left="170" w:right="57"/>
        <w:jc w:val="both"/>
        <w:rPr>
          <w:rFonts w:eastAsia="Calibri"/>
          <w:color w:val="000000"/>
          <w:sz w:val="28"/>
          <w:szCs w:val="28"/>
          <w:lang w:val="kk-KZ" w:eastAsia="en-US"/>
        </w:rPr>
      </w:pPr>
      <w:r w:rsidRPr="00D57CD0">
        <w:rPr>
          <w:rFonts w:eastAsia="Calibri"/>
          <w:b/>
          <w:color w:val="000000"/>
          <w:sz w:val="28"/>
          <w:szCs w:val="28"/>
          <w:lang w:val="kk-KZ" w:eastAsia="en-US"/>
        </w:rPr>
        <w:t xml:space="preserve">          -</w:t>
      </w:r>
      <w:r>
        <w:rPr>
          <w:rFonts w:eastAsia="Calibri"/>
          <w:color w:val="000000"/>
          <w:sz w:val="28"/>
          <w:szCs w:val="28"/>
          <w:lang w:val="kk-KZ" w:eastAsia="en-US"/>
        </w:rPr>
        <w:t xml:space="preserve"> </w:t>
      </w:r>
      <w:r w:rsidR="00371A98" w:rsidRPr="00371A98">
        <w:rPr>
          <w:rFonts w:eastAsia="Calibri"/>
          <w:color w:val="000000"/>
          <w:sz w:val="28"/>
          <w:szCs w:val="28"/>
          <w:lang w:val="kk-KZ" w:eastAsia="en-US"/>
        </w:rPr>
        <w:t>қоғамдағы проблемалардың шешу жолдарын қарастыру мақсатында</w:t>
      </w:r>
      <w:r>
        <w:rPr>
          <w:rFonts w:eastAsia="Calibri"/>
          <w:color w:val="000000"/>
          <w:sz w:val="28"/>
          <w:szCs w:val="28"/>
          <w:lang w:val="kk-KZ" w:eastAsia="en-US"/>
        </w:rPr>
        <w:t xml:space="preserve"> </w:t>
      </w:r>
      <w:r w:rsidR="000130A5">
        <w:rPr>
          <w:rFonts w:eastAsia="Calibri"/>
          <w:color w:val="000000"/>
          <w:sz w:val="28"/>
          <w:szCs w:val="28"/>
          <w:lang w:val="kk-KZ" w:eastAsia="en-US"/>
        </w:rPr>
        <w:t>әлемнің озық елдерінің өркениеттік білім беру және тәрбие</w:t>
      </w:r>
      <w:r w:rsidR="00371A98" w:rsidRPr="00371A98">
        <w:rPr>
          <w:rFonts w:eastAsia="Calibri"/>
          <w:color w:val="000000"/>
          <w:sz w:val="28"/>
          <w:szCs w:val="28"/>
          <w:lang w:val="kk-KZ" w:eastAsia="en-US"/>
        </w:rPr>
        <w:t xml:space="preserve"> үлгі</w:t>
      </w:r>
      <w:r w:rsidR="000130A5">
        <w:rPr>
          <w:rFonts w:eastAsia="Calibri"/>
          <w:color w:val="000000"/>
          <w:sz w:val="28"/>
          <w:szCs w:val="28"/>
          <w:lang w:val="kk-KZ" w:eastAsia="en-US"/>
        </w:rPr>
        <w:t>леріне</w:t>
      </w:r>
      <w:r w:rsidR="00371A98" w:rsidRPr="00371A98">
        <w:rPr>
          <w:rFonts w:eastAsia="Calibri"/>
          <w:color w:val="000000"/>
          <w:sz w:val="28"/>
          <w:szCs w:val="28"/>
          <w:lang w:val="kk-KZ" w:eastAsia="en-US"/>
        </w:rPr>
        <w:t xml:space="preserve"> сәйкес </w:t>
      </w:r>
      <w:r w:rsidR="000130A5">
        <w:rPr>
          <w:rFonts w:eastAsia="Calibri"/>
          <w:color w:val="000000"/>
          <w:sz w:val="28"/>
          <w:szCs w:val="28"/>
          <w:lang w:val="kk-KZ" w:eastAsia="en-US"/>
        </w:rPr>
        <w:t>ғылыми-</w:t>
      </w:r>
      <w:r w:rsidR="00371A98" w:rsidRPr="00371A98">
        <w:rPr>
          <w:rFonts w:eastAsia="Calibri"/>
          <w:color w:val="000000"/>
          <w:sz w:val="28"/>
          <w:szCs w:val="28"/>
          <w:lang w:val="kk-KZ" w:eastAsia="en-US"/>
        </w:rPr>
        <w:t>зерттеу платформаларын құру</w:t>
      </w:r>
      <w:r w:rsidR="000130A5">
        <w:rPr>
          <w:rFonts w:eastAsia="Calibri"/>
          <w:color w:val="000000"/>
          <w:sz w:val="28"/>
          <w:szCs w:val="28"/>
          <w:lang w:val="kk-KZ" w:eastAsia="en-US"/>
        </w:rPr>
        <w:t xml:space="preserve"> және оған жастарды тарту қажет</w:t>
      </w:r>
      <w:r w:rsidR="00371A98" w:rsidRPr="00371A98">
        <w:rPr>
          <w:rFonts w:eastAsia="Calibri"/>
          <w:color w:val="000000"/>
          <w:sz w:val="28"/>
          <w:szCs w:val="28"/>
          <w:lang w:val="kk-KZ" w:eastAsia="en-US"/>
        </w:rPr>
        <w:t>;</w:t>
      </w:r>
    </w:p>
    <w:p w:rsidR="001D0F2C" w:rsidRDefault="000130A5" w:rsidP="00C53570">
      <w:pPr>
        <w:ind w:left="170" w:right="57"/>
        <w:jc w:val="both"/>
        <w:rPr>
          <w:rFonts w:eastAsia="Calibri"/>
          <w:color w:val="000000"/>
          <w:sz w:val="28"/>
          <w:szCs w:val="28"/>
          <w:lang w:val="kk-KZ" w:eastAsia="en-US"/>
        </w:rPr>
      </w:pPr>
      <w:r>
        <w:rPr>
          <w:rFonts w:eastAsia="Calibri"/>
          <w:color w:val="000000"/>
          <w:sz w:val="28"/>
          <w:szCs w:val="28"/>
          <w:lang w:val="kk-KZ" w:eastAsia="en-US"/>
        </w:rPr>
        <w:t xml:space="preserve">          </w:t>
      </w:r>
      <w:r w:rsidRPr="00D57CD0">
        <w:rPr>
          <w:rFonts w:eastAsia="Calibri"/>
          <w:b/>
          <w:color w:val="000000"/>
          <w:sz w:val="28"/>
          <w:szCs w:val="28"/>
          <w:lang w:val="kk-KZ" w:eastAsia="en-US"/>
        </w:rPr>
        <w:t>-</w:t>
      </w:r>
      <w:r>
        <w:rPr>
          <w:rFonts w:eastAsia="Calibri"/>
          <w:color w:val="000000"/>
          <w:sz w:val="28"/>
          <w:szCs w:val="28"/>
          <w:lang w:val="kk-KZ" w:eastAsia="en-US"/>
        </w:rPr>
        <w:t xml:space="preserve"> ә</w:t>
      </w:r>
      <w:r w:rsidR="00371A98" w:rsidRPr="00371A98">
        <w:rPr>
          <w:rFonts w:eastAsia="Calibri"/>
          <w:color w:val="000000"/>
          <w:sz w:val="28"/>
          <w:szCs w:val="28"/>
          <w:lang w:val="kk-KZ" w:eastAsia="en-US"/>
        </w:rPr>
        <w:t>л</w:t>
      </w:r>
      <w:r w:rsidR="00371A98" w:rsidRPr="00D57CD0">
        <w:rPr>
          <w:rFonts w:eastAsia="Calibri"/>
          <w:b/>
          <w:color w:val="000000"/>
          <w:sz w:val="28"/>
          <w:szCs w:val="28"/>
          <w:lang w:val="kk-KZ" w:eastAsia="en-US"/>
        </w:rPr>
        <w:t>-</w:t>
      </w:r>
      <w:r w:rsidR="00371A98" w:rsidRPr="00371A98">
        <w:rPr>
          <w:rFonts w:eastAsia="Calibri"/>
          <w:color w:val="000000"/>
          <w:sz w:val="28"/>
          <w:szCs w:val="28"/>
          <w:lang w:val="kk-KZ" w:eastAsia="en-US"/>
        </w:rPr>
        <w:t xml:space="preserve">Фарабидің ілімінің </w:t>
      </w:r>
      <w:r>
        <w:rPr>
          <w:rFonts w:eastAsia="Calibri"/>
          <w:color w:val="000000"/>
          <w:sz w:val="28"/>
          <w:szCs w:val="28"/>
          <w:lang w:val="kk-KZ" w:eastAsia="en-US"/>
        </w:rPr>
        <w:t xml:space="preserve">басымды бағыттарын </w:t>
      </w:r>
      <w:r w:rsidR="00371A98" w:rsidRPr="00371A98">
        <w:rPr>
          <w:rFonts w:eastAsia="Calibri"/>
          <w:color w:val="000000"/>
          <w:sz w:val="28"/>
          <w:szCs w:val="28"/>
          <w:lang w:val="kk-KZ" w:eastAsia="en-US"/>
        </w:rPr>
        <w:t>насихаттайтын</w:t>
      </w:r>
      <w:r w:rsidR="00EE0ED8">
        <w:rPr>
          <w:rFonts w:eastAsia="Calibri"/>
          <w:color w:val="000000"/>
          <w:sz w:val="28"/>
          <w:szCs w:val="28"/>
          <w:lang w:val="kk-KZ" w:eastAsia="en-US"/>
        </w:rPr>
        <w:t xml:space="preserve"> құнды дүниелер</w:t>
      </w:r>
      <w:r>
        <w:rPr>
          <w:rFonts w:eastAsia="Calibri"/>
          <w:color w:val="000000"/>
          <w:sz w:val="28"/>
          <w:szCs w:val="28"/>
          <w:lang w:val="kk-KZ" w:eastAsia="en-US"/>
        </w:rPr>
        <w:t xml:space="preserve"> цифрлік технология</w:t>
      </w:r>
      <w:r w:rsidR="00006E46">
        <w:rPr>
          <w:rFonts w:eastAsia="Calibri"/>
          <w:color w:val="000000"/>
          <w:sz w:val="28"/>
          <w:szCs w:val="28"/>
          <w:lang w:val="kk-KZ" w:eastAsia="en-US"/>
        </w:rPr>
        <w:t>мен</w:t>
      </w:r>
      <w:r>
        <w:rPr>
          <w:rFonts w:eastAsia="Calibri"/>
          <w:color w:val="000000"/>
          <w:sz w:val="28"/>
          <w:szCs w:val="28"/>
          <w:lang w:val="kk-KZ" w:eastAsia="en-US"/>
        </w:rPr>
        <w:t xml:space="preserve"> </w:t>
      </w:r>
      <w:r w:rsidR="00371A98" w:rsidRPr="00371A98">
        <w:rPr>
          <w:rFonts w:eastAsia="Calibri"/>
          <w:color w:val="000000"/>
          <w:sz w:val="28"/>
          <w:szCs w:val="28"/>
          <w:lang w:val="kk-KZ" w:eastAsia="en-US"/>
        </w:rPr>
        <w:t>аудио,</w:t>
      </w:r>
      <w:r>
        <w:rPr>
          <w:rFonts w:eastAsia="Calibri"/>
          <w:color w:val="000000"/>
          <w:sz w:val="28"/>
          <w:szCs w:val="28"/>
          <w:lang w:val="kk-KZ" w:eastAsia="en-US"/>
        </w:rPr>
        <w:t xml:space="preserve"> </w:t>
      </w:r>
      <w:r w:rsidR="00371A98" w:rsidRPr="00371A98">
        <w:rPr>
          <w:rFonts w:eastAsia="Calibri"/>
          <w:color w:val="000000"/>
          <w:sz w:val="28"/>
          <w:szCs w:val="28"/>
          <w:lang w:val="kk-KZ" w:eastAsia="en-US"/>
        </w:rPr>
        <w:t>видеожазбаларды</w:t>
      </w:r>
      <w:r w:rsidR="008C74A3">
        <w:rPr>
          <w:rFonts w:eastAsia="Calibri"/>
          <w:color w:val="000000"/>
          <w:sz w:val="28"/>
          <w:szCs w:val="28"/>
          <w:lang w:val="kk-KZ" w:eastAsia="en-US"/>
        </w:rPr>
        <w:t xml:space="preserve"> </w:t>
      </w:r>
      <w:r w:rsidR="00371A98" w:rsidRPr="00371A98">
        <w:rPr>
          <w:rFonts w:eastAsia="Calibri"/>
          <w:color w:val="000000"/>
          <w:sz w:val="28"/>
          <w:szCs w:val="28"/>
          <w:lang w:val="kk-KZ" w:eastAsia="en-US"/>
        </w:rPr>
        <w:t>әзірлеу</w:t>
      </w:r>
      <w:r>
        <w:rPr>
          <w:rFonts w:eastAsia="Calibri"/>
          <w:color w:val="000000"/>
          <w:sz w:val="28"/>
          <w:szCs w:val="28"/>
          <w:lang w:val="kk-KZ" w:eastAsia="en-US"/>
        </w:rPr>
        <w:t xml:space="preserve"> арқылы </w:t>
      </w:r>
      <w:r w:rsidR="001D0F2C">
        <w:rPr>
          <w:rFonts w:eastAsia="Calibri"/>
          <w:color w:val="000000"/>
          <w:sz w:val="28"/>
          <w:szCs w:val="28"/>
          <w:lang w:val="kk-KZ" w:eastAsia="en-US"/>
        </w:rPr>
        <w:t>ә</w:t>
      </w:r>
      <w:r>
        <w:rPr>
          <w:rFonts w:eastAsia="Calibri"/>
          <w:color w:val="000000"/>
          <w:sz w:val="28"/>
          <w:szCs w:val="28"/>
          <w:lang w:val="kk-KZ" w:eastAsia="en-US"/>
        </w:rPr>
        <w:t>рбір студентке</w:t>
      </w:r>
      <w:r w:rsidR="00EE0ED8">
        <w:rPr>
          <w:rFonts w:eastAsia="Calibri"/>
          <w:color w:val="000000"/>
          <w:sz w:val="28"/>
          <w:szCs w:val="28"/>
          <w:lang w:val="kk-KZ" w:eastAsia="en-US"/>
        </w:rPr>
        <w:t>, жас мамандарға</w:t>
      </w:r>
      <w:r>
        <w:rPr>
          <w:rFonts w:eastAsia="Calibri"/>
          <w:color w:val="000000"/>
          <w:sz w:val="28"/>
          <w:szCs w:val="28"/>
          <w:lang w:val="kk-KZ" w:eastAsia="en-US"/>
        </w:rPr>
        <w:t xml:space="preserve"> қолжетімді</w:t>
      </w:r>
      <w:r w:rsidR="001D0F2C">
        <w:rPr>
          <w:rFonts w:eastAsia="Calibri"/>
          <w:color w:val="000000"/>
          <w:sz w:val="28"/>
          <w:szCs w:val="28"/>
          <w:lang w:val="kk-KZ" w:eastAsia="en-US"/>
        </w:rPr>
        <w:t xml:space="preserve"> болғаны жөн;</w:t>
      </w:r>
    </w:p>
    <w:p w:rsidR="00371A98" w:rsidRPr="00371A98" w:rsidRDefault="001D0F2C" w:rsidP="00C53570">
      <w:pPr>
        <w:ind w:left="170" w:right="57"/>
        <w:jc w:val="both"/>
        <w:rPr>
          <w:rFonts w:ascii="Calibri" w:eastAsia="Calibri" w:hAnsi="Calibri"/>
          <w:spacing w:val="-4"/>
          <w:sz w:val="28"/>
          <w:szCs w:val="22"/>
          <w:lang w:val="kk-KZ" w:eastAsia="en-US"/>
        </w:rPr>
      </w:pPr>
      <w:r w:rsidRPr="00D57CD0">
        <w:rPr>
          <w:rFonts w:eastAsia="Calibri"/>
          <w:b/>
          <w:color w:val="000000"/>
          <w:sz w:val="28"/>
          <w:szCs w:val="28"/>
          <w:lang w:val="kk-KZ" w:eastAsia="en-US"/>
        </w:rPr>
        <w:t xml:space="preserve">          -</w:t>
      </w:r>
      <w:r>
        <w:rPr>
          <w:rFonts w:eastAsia="Calibri"/>
          <w:color w:val="000000"/>
          <w:sz w:val="28"/>
          <w:szCs w:val="28"/>
          <w:lang w:val="kk-KZ" w:eastAsia="en-US"/>
        </w:rPr>
        <w:t xml:space="preserve"> әл</w:t>
      </w:r>
      <w:r w:rsidRPr="00D57CD0">
        <w:rPr>
          <w:rFonts w:eastAsia="Calibri"/>
          <w:b/>
          <w:color w:val="000000"/>
          <w:sz w:val="28"/>
          <w:szCs w:val="28"/>
          <w:lang w:val="kk-KZ" w:eastAsia="en-US"/>
        </w:rPr>
        <w:t>-</w:t>
      </w:r>
      <w:r>
        <w:rPr>
          <w:rFonts w:eastAsia="Calibri"/>
          <w:color w:val="000000"/>
          <w:sz w:val="28"/>
          <w:szCs w:val="28"/>
          <w:lang w:val="kk-KZ" w:eastAsia="en-US"/>
        </w:rPr>
        <w:t xml:space="preserve">Фарабидің этикалық категорияларды </w:t>
      </w:r>
      <w:r w:rsidR="00330202">
        <w:rPr>
          <w:rFonts w:eastAsia="Calibri"/>
          <w:color w:val="000000"/>
          <w:sz w:val="28"/>
          <w:szCs w:val="28"/>
          <w:lang w:val="kk-KZ" w:eastAsia="en-US"/>
        </w:rPr>
        <w:t>зерделеуінің мазмұнын еліміздегі философия пәні бойынша кәсіби саладағы мамандардың интернет қауымдастығын біріктіретін «Қазақ философиясы» чатындағы семинар жиындарында (жетекшісі – профессор Г.Ж.</w:t>
      </w:r>
      <w:r w:rsidR="00D57CD0">
        <w:rPr>
          <w:rFonts w:eastAsia="Calibri"/>
          <w:color w:val="000000"/>
          <w:sz w:val="28"/>
          <w:szCs w:val="28"/>
          <w:lang w:val="kk-KZ" w:eastAsia="en-US"/>
        </w:rPr>
        <w:t xml:space="preserve"> </w:t>
      </w:r>
      <w:r w:rsidR="00330202">
        <w:rPr>
          <w:rFonts w:eastAsia="Calibri"/>
          <w:color w:val="000000"/>
          <w:sz w:val="28"/>
          <w:szCs w:val="28"/>
          <w:lang w:val="kk-KZ" w:eastAsia="en-US"/>
        </w:rPr>
        <w:t>Нұрышева)</w:t>
      </w:r>
      <w:r w:rsidR="000130A5">
        <w:rPr>
          <w:rFonts w:eastAsia="Calibri"/>
          <w:color w:val="000000"/>
          <w:sz w:val="28"/>
          <w:szCs w:val="28"/>
          <w:lang w:val="kk-KZ" w:eastAsia="en-US"/>
        </w:rPr>
        <w:t xml:space="preserve"> </w:t>
      </w:r>
      <w:r w:rsidR="00330202">
        <w:rPr>
          <w:rFonts w:eastAsia="Calibri"/>
          <w:color w:val="000000"/>
          <w:sz w:val="28"/>
          <w:szCs w:val="28"/>
          <w:lang w:val="kk-KZ" w:eastAsia="en-US"/>
        </w:rPr>
        <w:t>талқылаудан өткізіп, надандық құбылысын талқылаған орынды.</w:t>
      </w:r>
      <w:r w:rsidR="00371A98" w:rsidRPr="00371A98">
        <w:rPr>
          <w:rFonts w:eastAsia="Calibri"/>
          <w:color w:val="000000"/>
          <w:sz w:val="28"/>
          <w:szCs w:val="28"/>
          <w:lang w:val="kk-KZ" w:eastAsia="en-US"/>
        </w:rPr>
        <w:t xml:space="preserve"> </w:t>
      </w:r>
      <w:r w:rsidR="00371A98" w:rsidRPr="00371A98">
        <w:rPr>
          <w:rFonts w:eastAsia="Calibri"/>
          <w:sz w:val="28"/>
          <w:szCs w:val="28"/>
          <w:lang w:val="kk-KZ" w:eastAsia="en-US"/>
        </w:rPr>
        <w:tab/>
      </w:r>
      <w:r w:rsidR="00B11CD5">
        <w:rPr>
          <w:rFonts w:eastAsia="Calibri"/>
          <w:sz w:val="28"/>
          <w:szCs w:val="28"/>
          <w:lang w:val="kk-KZ" w:eastAsia="en-US"/>
        </w:rPr>
        <w:t xml:space="preserve">      </w:t>
      </w:r>
    </w:p>
    <w:p w:rsidR="00371A98" w:rsidRDefault="0004527E" w:rsidP="0004527E">
      <w:pPr>
        <w:widowControl w:val="0"/>
        <w:autoSpaceDE w:val="0"/>
        <w:autoSpaceDN w:val="0"/>
        <w:ind w:left="170" w:right="57" w:firstLine="28"/>
        <w:jc w:val="both"/>
        <w:rPr>
          <w:rFonts w:eastAsia="Calibri"/>
          <w:spacing w:val="-4"/>
          <w:sz w:val="28"/>
          <w:szCs w:val="22"/>
          <w:lang w:val="kk-KZ" w:eastAsia="en-US"/>
        </w:rPr>
      </w:pPr>
      <w:r>
        <w:rPr>
          <w:rFonts w:eastAsia="Calibri"/>
          <w:spacing w:val="-4"/>
          <w:sz w:val="28"/>
          <w:szCs w:val="22"/>
          <w:lang w:val="kk-KZ" w:eastAsia="en-US"/>
        </w:rPr>
        <w:t xml:space="preserve">          </w:t>
      </w:r>
      <w:r w:rsidR="00EE0ED8">
        <w:rPr>
          <w:rFonts w:eastAsia="Calibri"/>
          <w:spacing w:val="-4"/>
          <w:sz w:val="28"/>
          <w:szCs w:val="22"/>
          <w:lang w:val="kk-KZ" w:eastAsia="en-US"/>
        </w:rPr>
        <w:t>Жоғарыда айтылған</w:t>
      </w:r>
      <w:r w:rsidR="00F24E8A">
        <w:rPr>
          <w:rFonts w:eastAsia="Calibri"/>
          <w:spacing w:val="-4"/>
          <w:sz w:val="28"/>
          <w:szCs w:val="22"/>
          <w:lang w:val="kk-KZ" w:eastAsia="en-US"/>
        </w:rPr>
        <w:t xml:space="preserve"> тұжырым</w:t>
      </w:r>
      <w:r w:rsidR="00EE0ED8">
        <w:rPr>
          <w:rFonts w:eastAsia="Calibri"/>
          <w:spacing w:val="-4"/>
          <w:sz w:val="28"/>
          <w:szCs w:val="22"/>
          <w:lang w:val="kk-KZ" w:eastAsia="en-US"/>
        </w:rPr>
        <w:t xml:space="preserve">дармен қатар </w:t>
      </w:r>
      <w:r w:rsidR="00374265" w:rsidRPr="00374265">
        <w:rPr>
          <w:rFonts w:eastAsia="Calibri"/>
          <w:spacing w:val="-4"/>
          <w:sz w:val="28"/>
          <w:szCs w:val="22"/>
          <w:lang w:val="kk-KZ" w:eastAsia="en-US"/>
        </w:rPr>
        <w:t>әлемге әйгілі философ әл</w:t>
      </w:r>
      <w:r w:rsidR="00374265" w:rsidRPr="00D57CD0">
        <w:rPr>
          <w:rFonts w:eastAsia="Calibri"/>
          <w:b/>
          <w:spacing w:val="-4"/>
          <w:sz w:val="28"/>
          <w:szCs w:val="22"/>
          <w:lang w:val="kk-KZ" w:eastAsia="en-US"/>
        </w:rPr>
        <w:t>-</w:t>
      </w:r>
      <w:r w:rsidR="00374265" w:rsidRPr="00374265">
        <w:rPr>
          <w:rFonts w:eastAsia="Calibri"/>
          <w:spacing w:val="-4"/>
          <w:sz w:val="28"/>
          <w:szCs w:val="22"/>
          <w:lang w:val="kk-KZ" w:eastAsia="en-US"/>
        </w:rPr>
        <w:t>Фараби</w:t>
      </w:r>
      <w:r w:rsidR="00EE0ED8">
        <w:rPr>
          <w:rFonts w:eastAsia="Calibri"/>
          <w:spacing w:val="-4"/>
          <w:sz w:val="28"/>
          <w:szCs w:val="22"/>
          <w:lang w:val="kk-KZ" w:eastAsia="en-US"/>
        </w:rPr>
        <w:t>дің</w:t>
      </w:r>
      <w:r w:rsidR="00374265" w:rsidRPr="00374265">
        <w:rPr>
          <w:rFonts w:eastAsia="Calibri"/>
          <w:spacing w:val="-4"/>
          <w:sz w:val="28"/>
          <w:szCs w:val="22"/>
          <w:lang w:val="kk-KZ" w:eastAsia="en-US"/>
        </w:rPr>
        <w:t xml:space="preserve"> мұрасын тереңінен зерттеу</w:t>
      </w:r>
      <w:r w:rsidR="00EE0ED8">
        <w:rPr>
          <w:rFonts w:eastAsia="Calibri"/>
          <w:spacing w:val="-4"/>
          <w:sz w:val="28"/>
          <w:szCs w:val="22"/>
          <w:lang w:val="kk-KZ" w:eastAsia="en-US"/>
        </w:rPr>
        <w:t xml:space="preserve"> және насихаттау</w:t>
      </w:r>
      <w:r w:rsidR="00374265" w:rsidRPr="00374265">
        <w:rPr>
          <w:rFonts w:eastAsia="Calibri"/>
          <w:spacing w:val="-4"/>
          <w:sz w:val="28"/>
          <w:szCs w:val="22"/>
          <w:lang w:val="kk-KZ" w:eastAsia="en-US"/>
        </w:rPr>
        <w:t xml:space="preserve"> мақсатында  бірнеше </w:t>
      </w:r>
      <w:r w:rsidR="00EE0ED8">
        <w:rPr>
          <w:rFonts w:eastAsia="Calibri"/>
          <w:spacing w:val="-4"/>
          <w:sz w:val="28"/>
          <w:szCs w:val="22"/>
          <w:lang w:val="kk-KZ" w:eastAsia="en-US"/>
        </w:rPr>
        <w:t>практикалық іс</w:t>
      </w:r>
      <w:r w:rsidR="00EE0ED8" w:rsidRPr="00D57CD0">
        <w:rPr>
          <w:rFonts w:eastAsia="Calibri"/>
          <w:b/>
          <w:spacing w:val="-4"/>
          <w:sz w:val="28"/>
          <w:szCs w:val="22"/>
          <w:lang w:val="kk-KZ" w:eastAsia="en-US"/>
        </w:rPr>
        <w:t>-</w:t>
      </w:r>
      <w:r w:rsidR="00374265" w:rsidRPr="00374265">
        <w:rPr>
          <w:rFonts w:eastAsia="Calibri"/>
          <w:spacing w:val="-4"/>
          <w:sz w:val="28"/>
          <w:szCs w:val="22"/>
          <w:lang w:val="kk-KZ" w:eastAsia="en-US"/>
        </w:rPr>
        <w:t>шараларды ұсынғымыз келеді</w:t>
      </w:r>
      <w:r w:rsidR="00EE0ED8">
        <w:rPr>
          <w:rFonts w:eastAsia="Calibri"/>
          <w:spacing w:val="-4"/>
          <w:sz w:val="28"/>
          <w:szCs w:val="22"/>
          <w:lang w:val="kk-KZ" w:eastAsia="en-US"/>
        </w:rPr>
        <w:t>:</w:t>
      </w:r>
      <w:r w:rsidR="00374265" w:rsidRPr="00374265">
        <w:rPr>
          <w:rFonts w:eastAsia="Calibri"/>
          <w:spacing w:val="-4"/>
          <w:sz w:val="28"/>
          <w:szCs w:val="22"/>
          <w:lang w:val="kk-KZ" w:eastAsia="en-US"/>
        </w:rPr>
        <w:t xml:space="preserve"> </w:t>
      </w:r>
      <w:r w:rsidR="00986A5E">
        <w:rPr>
          <w:rFonts w:eastAsia="Calibri"/>
          <w:spacing w:val="-4"/>
          <w:sz w:val="28"/>
          <w:szCs w:val="22"/>
          <w:lang w:val="kk-KZ" w:eastAsia="en-US"/>
        </w:rPr>
        <w:t xml:space="preserve">«Адал азамат» концептісін жас ұрпақтың арасында жүзеге асыру үшін </w:t>
      </w:r>
      <w:r w:rsidR="00374265" w:rsidRPr="00374265">
        <w:rPr>
          <w:rFonts w:eastAsia="Calibri"/>
          <w:spacing w:val="-4"/>
          <w:sz w:val="28"/>
          <w:szCs w:val="22"/>
          <w:lang w:val="kk-KZ" w:eastAsia="en-US"/>
        </w:rPr>
        <w:t>қол жетімді және түсінікті тілде жазылған мекте</w:t>
      </w:r>
      <w:r w:rsidR="00374265">
        <w:rPr>
          <w:rFonts w:eastAsia="Calibri"/>
          <w:spacing w:val="-4"/>
          <w:sz w:val="28"/>
          <w:szCs w:val="22"/>
          <w:lang w:val="kk-KZ" w:eastAsia="en-US"/>
        </w:rPr>
        <w:t>птер мен колледждерге арналған «</w:t>
      </w:r>
      <w:r w:rsidR="00374265" w:rsidRPr="00374265">
        <w:rPr>
          <w:rFonts w:eastAsia="Calibri"/>
          <w:spacing w:val="-4"/>
          <w:sz w:val="28"/>
          <w:szCs w:val="22"/>
          <w:lang w:val="kk-KZ" w:eastAsia="en-US"/>
        </w:rPr>
        <w:t xml:space="preserve">Ұлы </w:t>
      </w:r>
      <w:r w:rsidR="00374265">
        <w:rPr>
          <w:rFonts w:eastAsia="Calibri"/>
          <w:spacing w:val="-4"/>
          <w:sz w:val="28"/>
          <w:szCs w:val="22"/>
          <w:lang w:val="kk-KZ" w:eastAsia="en-US"/>
        </w:rPr>
        <w:t>ойшыл әл</w:t>
      </w:r>
      <w:r w:rsidR="00374265" w:rsidRPr="00D57CD0">
        <w:rPr>
          <w:rFonts w:eastAsia="Calibri"/>
          <w:b/>
          <w:spacing w:val="-4"/>
          <w:sz w:val="28"/>
          <w:szCs w:val="22"/>
          <w:lang w:val="kk-KZ" w:eastAsia="en-US"/>
        </w:rPr>
        <w:t>-</w:t>
      </w:r>
      <w:r w:rsidR="00374265">
        <w:rPr>
          <w:rFonts w:eastAsia="Calibri"/>
          <w:spacing w:val="-4"/>
          <w:sz w:val="28"/>
          <w:szCs w:val="22"/>
          <w:lang w:val="kk-KZ" w:eastAsia="en-US"/>
        </w:rPr>
        <w:t>Фараби» оқулығын әзірлеу</w:t>
      </w:r>
      <w:r w:rsidR="00EE0ED8">
        <w:rPr>
          <w:rFonts w:eastAsia="Calibri"/>
          <w:spacing w:val="-4"/>
          <w:sz w:val="28"/>
          <w:szCs w:val="22"/>
          <w:lang w:val="kk-KZ" w:eastAsia="en-US"/>
        </w:rPr>
        <w:t xml:space="preserve"> керек</w:t>
      </w:r>
      <w:r w:rsidR="00374265">
        <w:rPr>
          <w:rFonts w:eastAsia="Calibri"/>
          <w:spacing w:val="-4"/>
          <w:sz w:val="28"/>
          <w:szCs w:val="22"/>
          <w:lang w:val="kk-KZ" w:eastAsia="en-US"/>
        </w:rPr>
        <w:t>;</w:t>
      </w:r>
      <w:r w:rsidR="00BE7F06">
        <w:rPr>
          <w:rFonts w:eastAsia="Calibri"/>
          <w:spacing w:val="-4"/>
          <w:sz w:val="28"/>
          <w:szCs w:val="22"/>
          <w:lang w:val="kk-KZ" w:eastAsia="en-US"/>
        </w:rPr>
        <w:t xml:space="preserve"> </w:t>
      </w:r>
      <w:r w:rsidR="00374265">
        <w:rPr>
          <w:rFonts w:eastAsia="Calibri"/>
          <w:spacing w:val="-4"/>
          <w:sz w:val="28"/>
          <w:szCs w:val="22"/>
          <w:lang w:val="kk-KZ" w:eastAsia="en-US"/>
        </w:rPr>
        <w:t>11</w:t>
      </w:r>
      <w:r w:rsidR="00374265" w:rsidRPr="00D57CD0">
        <w:rPr>
          <w:rFonts w:eastAsia="Calibri"/>
          <w:b/>
          <w:spacing w:val="-4"/>
          <w:sz w:val="28"/>
          <w:szCs w:val="22"/>
          <w:lang w:val="kk-KZ" w:eastAsia="en-US"/>
        </w:rPr>
        <w:t>-</w:t>
      </w:r>
      <w:r w:rsidR="00374265">
        <w:rPr>
          <w:rFonts w:eastAsia="Calibri"/>
          <w:spacing w:val="-4"/>
          <w:sz w:val="28"/>
          <w:szCs w:val="22"/>
          <w:lang w:val="kk-KZ" w:eastAsia="en-US"/>
        </w:rPr>
        <w:t>сыныпқа арналған «</w:t>
      </w:r>
      <w:r w:rsidR="00374265" w:rsidRPr="00374265">
        <w:rPr>
          <w:rFonts w:eastAsia="Calibri"/>
          <w:spacing w:val="-4"/>
          <w:sz w:val="28"/>
          <w:szCs w:val="22"/>
          <w:lang w:val="kk-KZ" w:eastAsia="en-US"/>
        </w:rPr>
        <w:t>Қазақстан</w:t>
      </w:r>
      <w:r w:rsidR="00374265">
        <w:rPr>
          <w:rFonts w:eastAsia="Calibri"/>
          <w:spacing w:val="-4"/>
          <w:sz w:val="28"/>
          <w:szCs w:val="22"/>
          <w:lang w:val="kk-KZ" w:eastAsia="en-US"/>
        </w:rPr>
        <w:t xml:space="preserve"> тарихы»</w:t>
      </w:r>
      <w:r w:rsidR="00374265" w:rsidRPr="00374265">
        <w:rPr>
          <w:rFonts w:eastAsia="Calibri"/>
          <w:spacing w:val="-4"/>
          <w:sz w:val="28"/>
          <w:szCs w:val="22"/>
          <w:lang w:val="kk-KZ" w:eastAsia="en-US"/>
        </w:rPr>
        <w:t xml:space="preserve"> бойынша мектеп оқулықтарында әл</w:t>
      </w:r>
      <w:r w:rsidR="00374265" w:rsidRPr="00666A07">
        <w:rPr>
          <w:rFonts w:eastAsia="Calibri"/>
          <w:b/>
          <w:spacing w:val="-4"/>
          <w:sz w:val="28"/>
          <w:szCs w:val="22"/>
          <w:lang w:val="kk-KZ" w:eastAsia="en-US"/>
        </w:rPr>
        <w:t>-</w:t>
      </w:r>
      <w:r w:rsidR="00374265" w:rsidRPr="00374265">
        <w:rPr>
          <w:rFonts w:eastAsia="Calibri"/>
          <w:spacing w:val="-4"/>
          <w:sz w:val="28"/>
          <w:szCs w:val="22"/>
          <w:lang w:val="kk-KZ" w:eastAsia="en-US"/>
        </w:rPr>
        <w:t>Фарабидің еңбектерін зерделеу үшін жеке параграф енгіз</w:t>
      </w:r>
      <w:r w:rsidR="00EE0ED8">
        <w:rPr>
          <w:rFonts w:eastAsia="Calibri"/>
          <w:spacing w:val="-4"/>
          <w:sz w:val="28"/>
          <w:szCs w:val="22"/>
          <w:lang w:val="kk-KZ" w:eastAsia="en-US"/>
        </w:rPr>
        <w:t xml:space="preserve">ілгені </w:t>
      </w:r>
      <w:r w:rsidR="007C3A2F">
        <w:rPr>
          <w:rFonts w:eastAsia="Calibri"/>
          <w:spacing w:val="-4"/>
          <w:sz w:val="28"/>
          <w:szCs w:val="22"/>
          <w:lang w:val="kk-KZ" w:eastAsia="en-US"/>
        </w:rPr>
        <w:t>жөн</w:t>
      </w:r>
      <w:r w:rsidR="00BE7F06">
        <w:rPr>
          <w:rFonts w:eastAsia="Calibri"/>
          <w:spacing w:val="-4"/>
          <w:sz w:val="28"/>
          <w:szCs w:val="22"/>
          <w:lang w:val="kk-KZ" w:eastAsia="en-US"/>
        </w:rPr>
        <w:t xml:space="preserve"> және </w:t>
      </w:r>
      <w:r w:rsidR="00374265">
        <w:rPr>
          <w:rFonts w:eastAsia="Calibri"/>
          <w:spacing w:val="-4"/>
          <w:sz w:val="28"/>
          <w:szCs w:val="22"/>
          <w:lang w:val="kk-KZ" w:eastAsia="en-US"/>
        </w:rPr>
        <w:t>«</w:t>
      </w:r>
      <w:r w:rsidR="00374265" w:rsidRPr="00374265">
        <w:rPr>
          <w:rFonts w:eastAsia="Calibri"/>
          <w:spacing w:val="-4"/>
          <w:sz w:val="28"/>
          <w:szCs w:val="22"/>
          <w:lang w:val="kk-KZ" w:eastAsia="en-US"/>
        </w:rPr>
        <w:t>Қазақстан</w:t>
      </w:r>
      <w:r w:rsidR="00374265">
        <w:rPr>
          <w:rFonts w:eastAsia="Calibri"/>
          <w:spacing w:val="-4"/>
          <w:sz w:val="28"/>
          <w:szCs w:val="22"/>
          <w:lang w:val="kk-KZ" w:eastAsia="en-US"/>
        </w:rPr>
        <w:t xml:space="preserve"> тарихы»</w:t>
      </w:r>
      <w:r w:rsidR="00374265" w:rsidRPr="00374265">
        <w:rPr>
          <w:rFonts w:eastAsia="Calibri"/>
          <w:spacing w:val="-4"/>
          <w:sz w:val="28"/>
          <w:szCs w:val="22"/>
          <w:lang w:val="kk-KZ" w:eastAsia="en-US"/>
        </w:rPr>
        <w:t xml:space="preserve"> университеттік пәні (ежелгі заманнан бүгінгі күнге дейін</w:t>
      </w:r>
      <w:r w:rsidR="00986A5E">
        <w:rPr>
          <w:rFonts w:eastAsia="Calibri"/>
          <w:spacing w:val="-4"/>
          <w:sz w:val="28"/>
          <w:szCs w:val="22"/>
          <w:lang w:val="kk-KZ" w:eastAsia="en-US"/>
        </w:rPr>
        <w:t>гі</w:t>
      </w:r>
      <w:r w:rsidR="00374265" w:rsidRPr="00374265">
        <w:rPr>
          <w:rFonts w:eastAsia="Calibri"/>
          <w:spacing w:val="-4"/>
          <w:sz w:val="28"/>
          <w:szCs w:val="22"/>
          <w:lang w:val="kk-KZ" w:eastAsia="en-US"/>
        </w:rPr>
        <w:t>) қалпына келтір</w:t>
      </w:r>
      <w:r w:rsidR="00EE0ED8">
        <w:rPr>
          <w:rFonts w:eastAsia="Calibri"/>
          <w:spacing w:val="-4"/>
          <w:sz w:val="28"/>
          <w:szCs w:val="22"/>
          <w:lang w:val="kk-KZ" w:eastAsia="en-US"/>
        </w:rPr>
        <w:t xml:space="preserve">гені </w:t>
      </w:r>
      <w:r w:rsidR="00AC3B64">
        <w:rPr>
          <w:rFonts w:eastAsia="Calibri"/>
          <w:spacing w:val="-4"/>
          <w:sz w:val="28"/>
          <w:szCs w:val="22"/>
          <w:lang w:val="kk-KZ" w:eastAsia="en-US"/>
        </w:rPr>
        <w:t>әділеттілікке сай келеді</w:t>
      </w:r>
      <w:r w:rsidR="00374265">
        <w:rPr>
          <w:rFonts w:eastAsia="Calibri"/>
          <w:spacing w:val="-4"/>
          <w:sz w:val="28"/>
          <w:szCs w:val="22"/>
          <w:lang w:val="kk-KZ" w:eastAsia="en-US"/>
        </w:rPr>
        <w:t>;</w:t>
      </w:r>
      <w:r w:rsidR="00BE7F06">
        <w:rPr>
          <w:rFonts w:eastAsia="Calibri"/>
          <w:spacing w:val="-4"/>
          <w:sz w:val="28"/>
          <w:szCs w:val="22"/>
          <w:lang w:val="kk-KZ" w:eastAsia="en-US"/>
        </w:rPr>
        <w:t xml:space="preserve"> </w:t>
      </w:r>
      <w:r w:rsidR="00374265">
        <w:rPr>
          <w:rFonts w:eastAsia="Calibri"/>
          <w:spacing w:val="-4"/>
          <w:sz w:val="28"/>
          <w:szCs w:val="22"/>
          <w:lang w:val="kk-KZ" w:eastAsia="en-US"/>
        </w:rPr>
        <w:t xml:space="preserve"> </w:t>
      </w:r>
      <w:r w:rsidR="00BE7F06">
        <w:rPr>
          <w:rFonts w:eastAsia="Calibri"/>
          <w:spacing w:val="-4"/>
          <w:sz w:val="28"/>
          <w:szCs w:val="22"/>
          <w:lang w:val="kk-KZ" w:eastAsia="en-US"/>
        </w:rPr>
        <w:t xml:space="preserve">Қазақстан Республикасының </w:t>
      </w:r>
      <w:r w:rsidR="00374265" w:rsidRPr="00374265">
        <w:rPr>
          <w:rFonts w:eastAsia="Calibri"/>
          <w:spacing w:val="-4"/>
          <w:sz w:val="28"/>
          <w:szCs w:val="22"/>
          <w:lang w:val="kk-KZ" w:eastAsia="en-US"/>
        </w:rPr>
        <w:t xml:space="preserve">ел өңірлерінде </w:t>
      </w:r>
      <w:r w:rsidR="00B67D34">
        <w:rPr>
          <w:rFonts w:eastAsia="Calibri"/>
          <w:spacing w:val="-4"/>
          <w:sz w:val="28"/>
          <w:szCs w:val="22"/>
          <w:lang w:val="kk-KZ" w:eastAsia="en-US"/>
        </w:rPr>
        <w:t xml:space="preserve">жетекші </w:t>
      </w:r>
      <w:r w:rsidR="00D57CD0">
        <w:rPr>
          <w:rFonts w:eastAsia="Calibri"/>
          <w:spacing w:val="-4"/>
          <w:sz w:val="28"/>
          <w:szCs w:val="22"/>
          <w:lang w:val="kk-KZ" w:eastAsia="en-US"/>
        </w:rPr>
        <w:t xml:space="preserve">университеттердің  </w:t>
      </w:r>
      <w:r w:rsidR="00D93577">
        <w:rPr>
          <w:rFonts w:eastAsia="Calibri"/>
          <w:spacing w:val="-4"/>
          <w:sz w:val="28"/>
          <w:szCs w:val="22"/>
          <w:lang w:val="kk-KZ" w:eastAsia="en-US"/>
        </w:rPr>
        <w:t>ауқымында</w:t>
      </w:r>
      <w:r w:rsidR="00374265" w:rsidRPr="00374265">
        <w:rPr>
          <w:rFonts w:eastAsia="Calibri"/>
          <w:spacing w:val="-4"/>
          <w:sz w:val="28"/>
          <w:szCs w:val="22"/>
          <w:lang w:val="kk-KZ" w:eastAsia="en-US"/>
        </w:rPr>
        <w:t xml:space="preserve"> Фараби</w:t>
      </w:r>
      <w:r w:rsidR="00AC3B64">
        <w:rPr>
          <w:rFonts w:eastAsia="Calibri"/>
          <w:spacing w:val="-4"/>
          <w:sz w:val="28"/>
          <w:szCs w:val="22"/>
          <w:lang w:val="kk-KZ" w:eastAsia="en-US"/>
        </w:rPr>
        <w:t xml:space="preserve"> орталықтары ашылғаны орынды</w:t>
      </w:r>
      <w:r w:rsidR="00374265" w:rsidRPr="00374265">
        <w:rPr>
          <w:rFonts w:eastAsia="Calibri"/>
          <w:spacing w:val="-4"/>
          <w:sz w:val="28"/>
          <w:szCs w:val="22"/>
          <w:lang w:val="kk-KZ" w:eastAsia="en-US"/>
        </w:rPr>
        <w:t xml:space="preserve">. </w:t>
      </w:r>
      <w:r w:rsidR="00D93577">
        <w:rPr>
          <w:rFonts w:eastAsia="Calibri"/>
          <w:spacing w:val="-4"/>
          <w:sz w:val="28"/>
          <w:szCs w:val="22"/>
          <w:lang w:val="kk-KZ" w:eastAsia="en-US"/>
        </w:rPr>
        <w:t xml:space="preserve">Осылардың барлығы халқымыздың, әсіресе жастардың даналыққа жақындап, надандықтан алшақ болуына шынайы </w:t>
      </w:r>
      <w:r w:rsidR="00FC5899">
        <w:rPr>
          <w:rFonts w:eastAsia="Calibri"/>
          <w:spacing w:val="-4"/>
          <w:sz w:val="28"/>
          <w:szCs w:val="22"/>
          <w:lang w:val="kk-KZ" w:eastAsia="en-US"/>
        </w:rPr>
        <w:t xml:space="preserve">интеллектуалдық </w:t>
      </w:r>
      <w:r w:rsidR="00D93577">
        <w:rPr>
          <w:rFonts w:eastAsia="Calibri"/>
          <w:spacing w:val="-4"/>
          <w:sz w:val="28"/>
          <w:szCs w:val="22"/>
          <w:lang w:val="kk-KZ" w:eastAsia="en-US"/>
        </w:rPr>
        <w:t>іргетас боларына сенімдіміз.</w:t>
      </w:r>
    </w:p>
    <w:p w:rsidR="00F53E10" w:rsidRPr="008B5956" w:rsidRDefault="00F2773B" w:rsidP="008B5956">
      <w:pPr>
        <w:widowControl w:val="0"/>
        <w:autoSpaceDE w:val="0"/>
        <w:autoSpaceDN w:val="0"/>
        <w:ind w:left="170" w:right="57" w:firstLine="709"/>
        <w:jc w:val="both"/>
        <w:rPr>
          <w:rFonts w:eastAsia="Calibri"/>
          <w:color w:val="222222"/>
          <w:sz w:val="28"/>
          <w:szCs w:val="28"/>
          <w:shd w:val="clear" w:color="auto" w:fill="FFFFFF"/>
          <w:lang w:val="kk-KZ" w:eastAsia="en-US"/>
        </w:rPr>
      </w:pPr>
      <w:r>
        <w:rPr>
          <w:rFonts w:eastAsia="Calibri"/>
          <w:spacing w:val="-4"/>
          <w:sz w:val="28"/>
          <w:szCs w:val="22"/>
          <w:lang w:val="kk-KZ" w:eastAsia="en-US"/>
        </w:rPr>
        <w:t xml:space="preserve">Қазіргі Қазақстанда әділеттілік қағидаттарының қоғамдық дүниеде  толықтай орнығуы үшін тек әлеуметтік жағдайдың жақсаруы жеткіліксіз екені анық, бұл үлкен, кешенді әрекеттер жиынтығына гуманитарлық саланың мамандары бел </w:t>
      </w:r>
      <w:r w:rsidR="007D4BD1">
        <w:rPr>
          <w:rFonts w:eastAsia="Calibri"/>
          <w:spacing w:val="-4"/>
          <w:sz w:val="28"/>
          <w:szCs w:val="22"/>
          <w:lang w:val="kk-KZ" w:eastAsia="en-US"/>
        </w:rPr>
        <w:t xml:space="preserve">шешіп кірісуі міндетті. Себебі </w:t>
      </w:r>
      <w:r>
        <w:rPr>
          <w:rFonts w:eastAsia="Calibri"/>
          <w:spacing w:val="-4"/>
          <w:sz w:val="28"/>
          <w:szCs w:val="22"/>
          <w:lang w:val="kk-KZ" w:eastAsia="en-US"/>
        </w:rPr>
        <w:t>руханияттың сапалы түрде өзгеруі, жағымпаздық, өтірік ақпар беру, сыни ойламау сияқты теріс сипаттағы бұрынғы тарихымыздың кемшіліктері надандықпен күресуді барынша баяулатады, әлеуметтік прогрессімізді тежейді. Осыған әл</w:t>
      </w:r>
      <w:r w:rsidRPr="00D57CD0">
        <w:rPr>
          <w:rFonts w:eastAsia="Calibri"/>
          <w:b/>
          <w:spacing w:val="-4"/>
          <w:sz w:val="28"/>
          <w:szCs w:val="22"/>
          <w:lang w:val="kk-KZ" w:eastAsia="en-US"/>
        </w:rPr>
        <w:t>-</w:t>
      </w:r>
      <w:r>
        <w:rPr>
          <w:rFonts w:eastAsia="Calibri"/>
          <w:spacing w:val="-4"/>
          <w:sz w:val="28"/>
          <w:szCs w:val="22"/>
          <w:lang w:val="kk-KZ" w:eastAsia="en-US"/>
        </w:rPr>
        <w:t>Фарабидің, сонымен қатар басқа да данагөйлеріміздің терең мағыналары ойлары жастарға насихатталып, бұқара</w:t>
      </w:r>
      <w:r w:rsidR="008B5956">
        <w:rPr>
          <w:rFonts w:eastAsia="Calibri"/>
          <w:spacing w:val="-4"/>
          <w:sz w:val="28"/>
          <w:szCs w:val="22"/>
          <w:lang w:val="kk-KZ" w:eastAsia="en-US"/>
        </w:rPr>
        <w:t>лық санада белең алғаны орынды.</w:t>
      </w:r>
    </w:p>
    <w:p w:rsidR="002E3EAA" w:rsidRDefault="00F53E10" w:rsidP="006E6D4A">
      <w:pPr>
        <w:ind w:left="170" w:right="57" w:firstLine="708"/>
        <w:rPr>
          <w:rFonts w:eastAsia="Calibri"/>
          <w:sz w:val="28"/>
          <w:szCs w:val="28"/>
          <w:lang w:val="kk-KZ"/>
        </w:rPr>
      </w:pPr>
      <w:r>
        <w:rPr>
          <w:rFonts w:eastAsia="Calibri"/>
          <w:sz w:val="28"/>
          <w:szCs w:val="28"/>
          <w:lang w:val="kk-KZ"/>
        </w:rPr>
        <w:tab/>
      </w:r>
    </w:p>
    <w:p w:rsidR="002E3EAA" w:rsidRDefault="002E3EAA" w:rsidP="006E6D4A">
      <w:pPr>
        <w:ind w:left="170" w:right="57" w:firstLine="708"/>
        <w:rPr>
          <w:rFonts w:eastAsia="Calibri"/>
          <w:sz w:val="28"/>
          <w:szCs w:val="28"/>
          <w:lang w:val="kk-KZ"/>
        </w:rPr>
      </w:pPr>
    </w:p>
    <w:p w:rsidR="002E3EAA" w:rsidRDefault="002E3EAA" w:rsidP="006E6D4A">
      <w:pPr>
        <w:ind w:left="170" w:right="57" w:firstLine="708"/>
        <w:rPr>
          <w:rFonts w:eastAsia="Calibri"/>
          <w:sz w:val="28"/>
          <w:szCs w:val="28"/>
          <w:lang w:val="kk-KZ"/>
        </w:rPr>
      </w:pPr>
    </w:p>
    <w:p w:rsidR="00D83312" w:rsidRPr="00D83312" w:rsidRDefault="00144CEC" w:rsidP="0004527E">
      <w:pPr>
        <w:ind w:left="170" w:right="57" w:firstLine="708"/>
        <w:jc w:val="center"/>
        <w:rPr>
          <w:b/>
          <w:sz w:val="28"/>
          <w:szCs w:val="28"/>
          <w:lang w:val="kk-KZ"/>
        </w:rPr>
      </w:pPr>
      <w:r>
        <w:rPr>
          <w:b/>
          <w:sz w:val="28"/>
          <w:szCs w:val="28"/>
          <w:lang w:val="kk-KZ"/>
        </w:rPr>
        <w:lastRenderedPageBreak/>
        <w:t>ПАЙДАЛАНЫЛҒАН ӘДЕБИЕТТЕР ТІЗІМІ</w:t>
      </w:r>
    </w:p>
    <w:p w:rsidR="00D83312" w:rsidRPr="00D83312" w:rsidRDefault="00D83312" w:rsidP="0004527E">
      <w:pPr>
        <w:ind w:left="170" w:right="57" w:firstLine="708"/>
        <w:jc w:val="both"/>
        <w:rPr>
          <w:b/>
          <w:sz w:val="28"/>
          <w:szCs w:val="28"/>
          <w:lang w:val="kk-KZ"/>
        </w:rPr>
      </w:pPr>
    </w:p>
    <w:p w:rsidR="00D83312" w:rsidRPr="00D83312" w:rsidRDefault="009B30E4" w:rsidP="0004527E">
      <w:pPr>
        <w:numPr>
          <w:ilvl w:val="0"/>
          <w:numId w:val="7"/>
        </w:numPr>
        <w:spacing w:after="200" w:line="276" w:lineRule="auto"/>
        <w:ind w:left="530" w:right="57"/>
        <w:contextualSpacing/>
        <w:rPr>
          <w:rFonts w:ascii="Calibri" w:eastAsia="Calibri" w:hAnsi="Calibri"/>
          <w:sz w:val="28"/>
          <w:szCs w:val="28"/>
          <w:lang w:val="kk-KZ" w:eastAsia="en-US"/>
        </w:rPr>
      </w:pPr>
      <w:r>
        <w:rPr>
          <w:rFonts w:eastAsia="Calibri"/>
          <w:sz w:val="28"/>
          <w:szCs w:val="28"/>
          <w:lang w:val="kk-KZ" w:eastAsia="en-US"/>
        </w:rPr>
        <w:t>Маратова</w:t>
      </w:r>
      <w:r w:rsidR="006E6D4A">
        <w:rPr>
          <w:rFonts w:eastAsia="Calibri"/>
          <w:sz w:val="28"/>
          <w:szCs w:val="28"/>
          <w:lang w:val="kk-KZ" w:eastAsia="en-US"/>
        </w:rPr>
        <w:t xml:space="preserve"> Алия</w:t>
      </w:r>
      <w:r>
        <w:rPr>
          <w:rFonts w:eastAsia="Calibri"/>
          <w:sz w:val="28"/>
          <w:szCs w:val="28"/>
          <w:lang w:val="kk-KZ" w:eastAsia="en-US"/>
        </w:rPr>
        <w:t xml:space="preserve">. </w:t>
      </w:r>
      <w:r w:rsidR="00D83312" w:rsidRPr="00D83312">
        <w:rPr>
          <w:rFonts w:eastAsia="Calibri"/>
          <w:sz w:val="28"/>
          <w:szCs w:val="28"/>
          <w:lang w:val="kk-KZ" w:eastAsia="en-US"/>
        </w:rPr>
        <w:t>Әл</w:t>
      </w:r>
      <w:r w:rsidR="00D83312" w:rsidRPr="00D83312">
        <w:rPr>
          <w:rFonts w:eastAsia="Calibri"/>
          <w:b/>
          <w:sz w:val="28"/>
          <w:szCs w:val="28"/>
          <w:lang w:val="kk-KZ" w:eastAsia="en-US"/>
        </w:rPr>
        <w:t>-</w:t>
      </w:r>
      <w:r w:rsidR="00D83312" w:rsidRPr="00D83312">
        <w:rPr>
          <w:rFonts w:eastAsia="Calibri"/>
          <w:sz w:val="28"/>
          <w:szCs w:val="28"/>
          <w:lang w:val="kk-KZ" w:eastAsia="en-US"/>
        </w:rPr>
        <w:t>Фараби Қайырымды қала тұрғындары</w:t>
      </w:r>
      <w:r>
        <w:rPr>
          <w:rFonts w:eastAsia="Calibri"/>
          <w:sz w:val="28"/>
          <w:szCs w:val="28"/>
          <w:lang w:val="kk-KZ" w:eastAsia="en-US"/>
        </w:rPr>
        <w:t>. «</w:t>
      </w:r>
      <w:r>
        <w:rPr>
          <w:rFonts w:eastAsia="Calibri"/>
          <w:sz w:val="28"/>
          <w:szCs w:val="28"/>
          <w:lang w:val="en-US" w:eastAsia="en-US"/>
        </w:rPr>
        <w:t>Massaget</w:t>
      </w:r>
      <w:r>
        <w:rPr>
          <w:rFonts w:eastAsia="Calibri"/>
          <w:sz w:val="28"/>
          <w:szCs w:val="28"/>
          <w:lang w:val="kk-KZ" w:eastAsia="en-US"/>
        </w:rPr>
        <w:t xml:space="preserve">» </w:t>
      </w:r>
      <w:hyperlink r:id="rId11" w:history="1">
        <w:r w:rsidR="00D83312" w:rsidRPr="00D83312">
          <w:rPr>
            <w:rFonts w:ascii="Calibri" w:eastAsia="Calibri" w:hAnsi="Calibri"/>
            <w:color w:val="0000FF"/>
            <w:sz w:val="28"/>
            <w:szCs w:val="28"/>
            <w:u w:val="single"/>
            <w:lang w:val="kk-KZ" w:eastAsia="en-US"/>
          </w:rPr>
          <w:t>https://massaget.kz/blogs/26866/</w:t>
        </w:r>
      </w:hyperlink>
      <w:r>
        <w:rPr>
          <w:rFonts w:ascii="Calibri" w:eastAsia="Calibri" w:hAnsi="Calibri"/>
          <w:sz w:val="28"/>
          <w:szCs w:val="28"/>
          <w:u w:val="single"/>
          <w:lang w:val="kk-KZ" w:eastAsia="en-US"/>
        </w:rPr>
        <w:t xml:space="preserve"> </w:t>
      </w:r>
      <w:r w:rsidR="00D83312" w:rsidRPr="00D83312">
        <w:rPr>
          <w:rFonts w:ascii="Calibri" w:eastAsia="Calibri" w:hAnsi="Calibri"/>
          <w:sz w:val="28"/>
          <w:szCs w:val="28"/>
          <w:u w:val="single"/>
          <w:lang w:val="kk-KZ" w:eastAsia="en-US"/>
        </w:rPr>
        <w:t xml:space="preserve"> </w:t>
      </w:r>
      <w:r w:rsidR="00D83312" w:rsidRPr="00D83312">
        <w:rPr>
          <w:rFonts w:eastAsia="Calibri"/>
          <w:sz w:val="28"/>
          <w:szCs w:val="28"/>
          <w:lang w:val="kk-KZ" w:eastAsia="en-US"/>
        </w:rPr>
        <w:t>20.12.2020.</w:t>
      </w:r>
    </w:p>
    <w:p w:rsidR="00D83312" w:rsidRPr="00D83312" w:rsidRDefault="00D83312" w:rsidP="0004527E">
      <w:pPr>
        <w:numPr>
          <w:ilvl w:val="0"/>
          <w:numId w:val="7"/>
        </w:numPr>
        <w:spacing w:after="200" w:line="276" w:lineRule="auto"/>
        <w:ind w:left="530" w:right="57"/>
        <w:contextualSpacing/>
        <w:jc w:val="both"/>
        <w:rPr>
          <w:rFonts w:eastAsia="Calibri"/>
          <w:sz w:val="28"/>
          <w:szCs w:val="28"/>
          <w:lang w:val="kk-KZ" w:eastAsia="en-US"/>
        </w:rPr>
      </w:pPr>
      <w:r w:rsidRPr="00D83312">
        <w:rPr>
          <w:rFonts w:eastAsia="Calibri"/>
          <w:color w:val="202122"/>
          <w:sz w:val="28"/>
          <w:szCs w:val="28"/>
          <w:shd w:val="clear" w:color="auto" w:fill="FFFFFF"/>
          <w:lang w:eastAsia="en-US"/>
        </w:rPr>
        <w:t>Касымжанов А. Х., </w:t>
      </w:r>
      <w:hyperlink r:id="rId12" w:tooltip="Гафуров, Бободжан Гафурович" w:history="1">
        <w:r w:rsidRPr="00D83312">
          <w:rPr>
            <w:sz w:val="28"/>
            <w:szCs w:val="28"/>
            <w:shd w:val="clear" w:color="auto" w:fill="FFFFFF"/>
            <w:lang w:eastAsia="en-US"/>
          </w:rPr>
          <w:t>Гафуров Б. Г</w:t>
        </w:r>
        <w:r w:rsidRPr="00D83312">
          <w:rPr>
            <w:color w:val="0645AD"/>
            <w:sz w:val="28"/>
            <w:szCs w:val="28"/>
            <w:shd w:val="clear" w:color="auto" w:fill="FFFFFF"/>
            <w:lang w:eastAsia="en-US"/>
          </w:rPr>
          <w:t>.</w:t>
        </w:r>
      </w:hyperlink>
      <w:r w:rsidRPr="00D83312">
        <w:rPr>
          <w:rFonts w:eastAsia="Calibri"/>
          <w:color w:val="202122"/>
          <w:sz w:val="28"/>
          <w:szCs w:val="28"/>
          <w:shd w:val="clear" w:color="auto" w:fill="FFFFFF"/>
          <w:lang w:eastAsia="en-US"/>
        </w:rPr>
        <w:t> Аль</w:t>
      </w:r>
      <w:r w:rsidRPr="00D83312">
        <w:rPr>
          <w:rFonts w:eastAsia="Calibri"/>
          <w:b/>
          <w:color w:val="202122"/>
          <w:sz w:val="28"/>
          <w:szCs w:val="28"/>
          <w:shd w:val="clear" w:color="auto" w:fill="FFFFFF"/>
          <w:lang w:eastAsia="en-US"/>
        </w:rPr>
        <w:t>-</w:t>
      </w:r>
      <w:r w:rsidRPr="00D83312">
        <w:rPr>
          <w:rFonts w:eastAsia="Calibri"/>
          <w:color w:val="202122"/>
          <w:sz w:val="28"/>
          <w:szCs w:val="28"/>
          <w:shd w:val="clear" w:color="auto" w:fill="FFFFFF"/>
          <w:lang w:eastAsia="en-US"/>
        </w:rPr>
        <w:t>Фараби в истории культуры /АН СССР, Институт востоковедения. – Москва:</w:t>
      </w:r>
      <w:r w:rsidRPr="00D83312">
        <w:rPr>
          <w:rFonts w:eastAsia="Calibri"/>
          <w:color w:val="202122"/>
          <w:sz w:val="28"/>
          <w:szCs w:val="28"/>
          <w:shd w:val="clear" w:color="auto" w:fill="FFFFFF"/>
          <w:lang w:val="kk-KZ" w:eastAsia="en-US"/>
        </w:rPr>
        <w:t xml:space="preserve"> </w:t>
      </w:r>
      <w:r w:rsidRPr="00D83312">
        <w:rPr>
          <w:rFonts w:eastAsia="Calibri"/>
          <w:color w:val="202122"/>
          <w:sz w:val="28"/>
          <w:szCs w:val="28"/>
          <w:shd w:val="clear" w:color="auto" w:fill="FFFFFF"/>
          <w:lang w:eastAsia="en-US"/>
        </w:rPr>
        <w:t>Наука, 1975. – 181 с.</w:t>
      </w:r>
    </w:p>
    <w:p w:rsidR="00D83312" w:rsidRPr="00D83312" w:rsidRDefault="00D83312" w:rsidP="0004527E">
      <w:pPr>
        <w:numPr>
          <w:ilvl w:val="0"/>
          <w:numId w:val="7"/>
        </w:numPr>
        <w:spacing w:after="200" w:line="276" w:lineRule="auto"/>
        <w:ind w:left="530" w:right="57"/>
        <w:contextualSpacing/>
        <w:jc w:val="both"/>
        <w:rPr>
          <w:rFonts w:eastAsia="Calibri"/>
          <w:sz w:val="28"/>
          <w:szCs w:val="28"/>
          <w:lang w:val="kk-KZ" w:eastAsia="en-US"/>
        </w:rPr>
      </w:pPr>
      <w:r w:rsidRPr="00D83312">
        <w:rPr>
          <w:rFonts w:eastAsia="Calibri"/>
          <w:sz w:val="28"/>
          <w:szCs w:val="28"/>
          <w:lang w:eastAsia="en-US"/>
        </w:rPr>
        <w:t>Орынбеков М.С. Духовные основы консолидации казахов. – Алматы: ИД «Аркаим», 2001. – 252 с.</w:t>
      </w:r>
    </w:p>
    <w:p w:rsidR="00D83312" w:rsidRPr="00D83312" w:rsidRDefault="00D83312" w:rsidP="0004527E">
      <w:pPr>
        <w:numPr>
          <w:ilvl w:val="0"/>
          <w:numId w:val="7"/>
        </w:numPr>
        <w:spacing w:after="200" w:line="276" w:lineRule="auto"/>
        <w:ind w:left="530" w:right="57"/>
        <w:contextualSpacing/>
        <w:jc w:val="both"/>
        <w:rPr>
          <w:rFonts w:eastAsia="Calibri"/>
          <w:sz w:val="28"/>
          <w:szCs w:val="28"/>
          <w:lang w:val="kk-KZ" w:eastAsia="en-US"/>
        </w:rPr>
      </w:pPr>
      <w:r w:rsidRPr="00D83312">
        <w:rPr>
          <w:rFonts w:eastAsia="Calibri"/>
          <w:sz w:val="28"/>
          <w:szCs w:val="28"/>
          <w:lang w:val="kk-KZ" w:eastAsia="en-US"/>
        </w:rPr>
        <w:t>Дербісәлі Ә.Б. Әбу Насыр әл</w:t>
      </w:r>
      <w:r w:rsidRPr="00D83312">
        <w:rPr>
          <w:rFonts w:eastAsia="Calibri"/>
          <w:b/>
          <w:sz w:val="28"/>
          <w:szCs w:val="28"/>
          <w:lang w:val="kk-KZ" w:eastAsia="en-US"/>
        </w:rPr>
        <w:t>-</w:t>
      </w:r>
      <w:r w:rsidRPr="00D83312">
        <w:rPr>
          <w:rFonts w:eastAsia="Calibri"/>
          <w:sz w:val="28"/>
          <w:szCs w:val="28"/>
          <w:lang w:val="kk-KZ" w:eastAsia="en-US"/>
        </w:rPr>
        <w:t>Фараби – Ұлы даланың дара тұлғасы: жинақ. – Алматы: Қазақ университеті, 2020. – 418 б.</w:t>
      </w:r>
    </w:p>
    <w:p w:rsidR="00D83312" w:rsidRPr="00D83312" w:rsidRDefault="00D83312" w:rsidP="0004527E">
      <w:pPr>
        <w:numPr>
          <w:ilvl w:val="0"/>
          <w:numId w:val="7"/>
        </w:numPr>
        <w:spacing w:after="200" w:line="276" w:lineRule="auto"/>
        <w:ind w:left="530" w:right="57"/>
        <w:contextualSpacing/>
        <w:jc w:val="both"/>
        <w:rPr>
          <w:rFonts w:eastAsia="Calibri"/>
          <w:sz w:val="28"/>
          <w:szCs w:val="28"/>
          <w:lang w:val="kk-KZ" w:eastAsia="en-US"/>
        </w:rPr>
      </w:pPr>
      <w:r w:rsidRPr="00D83312">
        <w:rPr>
          <w:rFonts w:eastAsia="Calibri"/>
          <w:bCs/>
          <w:color w:val="222222"/>
          <w:sz w:val="28"/>
          <w:szCs w:val="28"/>
          <w:shd w:val="clear" w:color="auto" w:fill="FFFFFF"/>
          <w:lang w:val="kk-KZ" w:eastAsia="en-US"/>
        </w:rPr>
        <w:t xml:space="preserve">Бурабаев М.С., Кенисарин А.М., Курмангалиева Г.К. </w:t>
      </w:r>
      <w:r w:rsidRPr="00D83312">
        <w:rPr>
          <w:rFonts w:eastAsia="Calibri"/>
          <w:color w:val="222222"/>
          <w:sz w:val="28"/>
          <w:szCs w:val="28"/>
          <w:shd w:val="clear" w:color="auto" w:fill="FFFFFF"/>
          <w:lang w:val="kk-KZ" w:eastAsia="en-US"/>
        </w:rPr>
        <w:t>Проблемы бытия и познания в философии аль-Фараби /АН КазССР, Институт философии и права. – Алма</w:t>
      </w:r>
      <w:r w:rsidRPr="00D83312">
        <w:rPr>
          <w:rFonts w:eastAsia="Calibri"/>
          <w:b/>
          <w:color w:val="222222"/>
          <w:sz w:val="28"/>
          <w:szCs w:val="28"/>
          <w:shd w:val="clear" w:color="auto" w:fill="FFFFFF"/>
          <w:lang w:val="kk-KZ" w:eastAsia="en-US"/>
        </w:rPr>
        <w:t>-</w:t>
      </w:r>
      <w:r w:rsidRPr="00D83312">
        <w:rPr>
          <w:rFonts w:eastAsia="Calibri"/>
          <w:color w:val="222222"/>
          <w:sz w:val="28"/>
          <w:szCs w:val="28"/>
          <w:shd w:val="clear" w:color="auto" w:fill="FFFFFF"/>
          <w:lang w:val="kk-KZ" w:eastAsia="en-US"/>
        </w:rPr>
        <w:t>Ата: Наука КазССР, 1988. – 221[2] с.</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val="kk-KZ" w:eastAsia="en-US"/>
        </w:rPr>
        <w:t>Есім Ғ. Қазақ философиясының тарихы</w:t>
      </w:r>
      <w:r w:rsidRPr="00D83312">
        <w:rPr>
          <w:rFonts w:eastAsia="Calibri"/>
          <w:color w:val="4D5156"/>
          <w:sz w:val="28"/>
          <w:szCs w:val="28"/>
          <w:shd w:val="clear" w:color="auto" w:fill="FFFFFF"/>
          <w:lang w:val="kk-KZ" w:eastAsia="en-US"/>
        </w:rPr>
        <w:t xml:space="preserve">. – </w:t>
      </w:r>
      <w:r w:rsidRPr="00D83312">
        <w:rPr>
          <w:rFonts w:eastAsia="Calibri"/>
          <w:color w:val="000000"/>
          <w:sz w:val="28"/>
          <w:szCs w:val="28"/>
          <w:shd w:val="clear" w:color="auto" w:fill="FFFFFF"/>
          <w:lang w:val="kk-KZ" w:eastAsia="en-US"/>
        </w:rPr>
        <w:t>Алматы: Қазақ университеті, 2006. – 195 б.</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shd w:val="clear" w:color="auto" w:fill="FFFFFF"/>
          <w:lang w:val="kk-KZ" w:eastAsia="en-US"/>
        </w:rPr>
        <w:t xml:space="preserve">Алтаев Ж.А. </w:t>
      </w:r>
      <w:r w:rsidRPr="00D83312">
        <w:rPr>
          <w:rFonts w:eastAsia="Calibri"/>
          <w:color w:val="222222"/>
          <w:sz w:val="28"/>
          <w:szCs w:val="28"/>
          <w:shd w:val="clear" w:color="auto" w:fill="FFFFFF"/>
          <w:lang w:val="kk-KZ" w:eastAsia="en-US"/>
        </w:rPr>
        <w:t>Әл</w:t>
      </w:r>
      <w:r w:rsidRPr="00D83312">
        <w:rPr>
          <w:rFonts w:eastAsia="Calibri"/>
          <w:b/>
          <w:color w:val="222222"/>
          <w:sz w:val="28"/>
          <w:szCs w:val="28"/>
          <w:shd w:val="clear" w:color="auto" w:fill="FFFFFF"/>
          <w:lang w:val="kk-KZ" w:eastAsia="en-US"/>
        </w:rPr>
        <w:t>-</w:t>
      </w:r>
      <w:r w:rsidRPr="00D83312">
        <w:rPr>
          <w:rFonts w:eastAsia="Calibri"/>
          <w:color w:val="222222"/>
          <w:sz w:val="28"/>
          <w:szCs w:val="28"/>
          <w:shd w:val="clear" w:color="auto" w:fill="FFFFFF"/>
          <w:lang w:val="kk-KZ" w:eastAsia="en-US"/>
        </w:rPr>
        <w:t>Фараби философиясы (қазақ, орыс, ағылшын тілдерінде). – Алматы: Қазақ университеті, 2023. – 368 б. </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val="kk-KZ" w:eastAsia="en-US"/>
        </w:rPr>
        <w:t xml:space="preserve">Нурышева Г.Ж. Уроки французского фарабиеведения / Казахстанская правда. 16.09.2020 </w:t>
      </w:r>
      <w:r w:rsidRPr="00D83312">
        <w:rPr>
          <w:rFonts w:eastAsia="Calibri"/>
          <w:color w:val="222222"/>
          <w:sz w:val="28"/>
          <w:szCs w:val="28"/>
          <w:shd w:val="clear" w:color="auto" w:fill="FFFFFF"/>
          <w:lang w:val="en-US" w:eastAsia="en-US"/>
        </w:rPr>
        <w:t xml:space="preserve">// </w:t>
      </w:r>
      <w:r w:rsidRPr="00D83312">
        <w:rPr>
          <w:rFonts w:eastAsia="Calibri"/>
          <w:color w:val="222222"/>
          <w:sz w:val="28"/>
          <w:szCs w:val="28"/>
          <w:shd w:val="clear" w:color="auto" w:fill="FFFFFF"/>
          <w:lang w:val="kk-KZ" w:eastAsia="en-US"/>
        </w:rPr>
        <w:t>Труды Второго учителя глазами зарубежных фарабиеведов /</w:t>
      </w:r>
      <w:r w:rsidRPr="00D83312">
        <w:rPr>
          <w:rFonts w:eastAsia="Calibri"/>
          <w:color w:val="222222"/>
          <w:sz w:val="28"/>
          <w:szCs w:val="28"/>
          <w:shd w:val="clear" w:color="auto" w:fill="FFFFFF"/>
          <w:lang w:eastAsia="en-US"/>
        </w:rPr>
        <w:t>/</w:t>
      </w:r>
      <w:r w:rsidRPr="00D83312">
        <w:rPr>
          <w:rFonts w:eastAsia="Calibri"/>
          <w:color w:val="222222"/>
          <w:sz w:val="28"/>
          <w:szCs w:val="28"/>
          <w:shd w:val="clear" w:color="auto" w:fill="FFFFFF"/>
          <w:lang w:val="kk-KZ" w:eastAsia="en-US"/>
        </w:rPr>
        <w:t xml:space="preserve"> Казахстанская правда. 13.05.2020. </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ascii="Calibri" w:eastAsia="Calibri" w:hAnsi="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val="kk-KZ" w:eastAsia="en-US"/>
        </w:rPr>
        <w:t>Құрманалиева А.Д. О</w:t>
      </w:r>
      <w:r w:rsidRPr="00D83312">
        <w:rPr>
          <w:rFonts w:eastAsia="Calibri"/>
          <w:sz w:val="28"/>
          <w:szCs w:val="28"/>
          <w:lang w:val="kk-KZ" w:eastAsia="en-US"/>
        </w:rPr>
        <w:t>ртағасырлық арабтілдес фəлсафадағы адам кемелділігі мəселесі // Вестник КазНУ. – 2011. №1 (36). – 131</w:t>
      </w:r>
      <w:r w:rsidRPr="00D83312">
        <w:rPr>
          <w:rFonts w:eastAsia="Calibri"/>
          <w:b/>
          <w:sz w:val="28"/>
          <w:szCs w:val="28"/>
          <w:lang w:val="kk-KZ" w:eastAsia="en-US"/>
        </w:rPr>
        <w:t>-</w:t>
      </w:r>
      <w:r w:rsidRPr="00D83312">
        <w:rPr>
          <w:rFonts w:eastAsia="Calibri"/>
          <w:sz w:val="28"/>
          <w:szCs w:val="28"/>
          <w:lang w:val="kk-KZ" w:eastAsia="en-US"/>
        </w:rPr>
        <w:t>141 бб.</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ascii="Calibri" w:eastAsia="Calibri" w:hAnsi="Calibri"/>
          <w:color w:val="222222"/>
          <w:sz w:val="28"/>
          <w:szCs w:val="28"/>
          <w:shd w:val="clear" w:color="auto" w:fill="FFFFFF"/>
          <w:lang w:val="kk-KZ" w:eastAsia="en-US"/>
        </w:rPr>
        <w:t xml:space="preserve"> </w:t>
      </w:r>
      <w:r w:rsidRPr="00D83312">
        <w:rPr>
          <w:rFonts w:eastAsia="Calibri"/>
          <w:sz w:val="28"/>
          <w:szCs w:val="28"/>
          <w:lang w:val="kk-KZ" w:eastAsia="en-US"/>
        </w:rPr>
        <w:t xml:space="preserve">Сейтахметова Н.Л. и др. </w:t>
      </w:r>
      <w:r w:rsidRPr="00D83312">
        <w:rPr>
          <w:rFonts w:eastAsia="Calibri"/>
          <w:color w:val="000000"/>
          <w:sz w:val="28"/>
          <w:szCs w:val="28"/>
          <w:shd w:val="clear" w:color="auto" w:fill="FFFFFF"/>
          <w:lang w:eastAsia="en-US"/>
        </w:rPr>
        <w:t>Наследие аль</w:t>
      </w:r>
      <w:r w:rsidRPr="007552C5">
        <w:rPr>
          <w:rFonts w:eastAsia="Calibri"/>
          <w:b/>
          <w:color w:val="000000"/>
          <w:sz w:val="28"/>
          <w:szCs w:val="28"/>
          <w:shd w:val="clear" w:color="auto" w:fill="FFFFFF"/>
          <w:lang w:eastAsia="en-US"/>
        </w:rPr>
        <w:t>-</w:t>
      </w:r>
      <w:r w:rsidRPr="00D83312">
        <w:rPr>
          <w:rFonts w:eastAsia="Calibri"/>
          <w:color w:val="000000"/>
          <w:sz w:val="28"/>
          <w:szCs w:val="28"/>
          <w:shd w:val="clear" w:color="auto" w:fill="FFFFFF"/>
          <w:lang w:eastAsia="en-US"/>
        </w:rPr>
        <w:t>Фараби и формирование нового интегрального мировоззрения</w:t>
      </w:r>
      <w:r w:rsidRPr="00D83312">
        <w:rPr>
          <w:rFonts w:eastAsia="Calibri"/>
          <w:color w:val="000000"/>
          <w:sz w:val="28"/>
          <w:szCs w:val="28"/>
          <w:shd w:val="clear" w:color="auto" w:fill="FFFFFF"/>
          <w:lang w:val="kk-KZ" w:eastAsia="en-US"/>
        </w:rPr>
        <w:t xml:space="preserve">. / Коллективная монография. </w:t>
      </w:r>
      <w:r w:rsidRPr="00D83312">
        <w:rPr>
          <w:rFonts w:eastAsia="Calibri"/>
          <w:color w:val="000000"/>
          <w:sz w:val="28"/>
          <w:szCs w:val="28"/>
          <w:shd w:val="clear" w:color="auto" w:fill="FFFFFF"/>
          <w:lang w:eastAsia="en-US"/>
        </w:rPr>
        <w:t xml:space="preserve">– </w:t>
      </w:r>
      <w:r w:rsidRPr="00D83312">
        <w:rPr>
          <w:rFonts w:eastAsia="Calibri"/>
          <w:color w:val="000000"/>
          <w:sz w:val="28"/>
          <w:szCs w:val="28"/>
          <w:shd w:val="clear" w:color="auto" w:fill="FFFFFF"/>
          <w:lang w:val="kk-KZ" w:eastAsia="en-US"/>
        </w:rPr>
        <w:t>Алматы: ИФПР КН МОН РК, 2016. – 345с.</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kk-KZ" w:eastAsia="en-US"/>
        </w:rPr>
        <w:t>Сыргакбаева А.С., Каукуа J.P., Рушанова Н.Б. Духовная культура аль</w:t>
      </w:r>
      <w:r w:rsidRPr="00D83312">
        <w:rPr>
          <w:rFonts w:eastAsia="Calibri"/>
          <w:b/>
          <w:color w:val="222222"/>
          <w:sz w:val="28"/>
          <w:szCs w:val="28"/>
          <w:shd w:val="clear" w:color="auto" w:fill="FFFFFF"/>
          <w:lang w:val="kk-KZ" w:eastAsia="en-US"/>
        </w:rPr>
        <w:t>-</w:t>
      </w:r>
      <w:r w:rsidRPr="00D83312">
        <w:rPr>
          <w:rFonts w:eastAsia="Calibri"/>
          <w:color w:val="222222"/>
          <w:sz w:val="28"/>
          <w:szCs w:val="28"/>
          <w:shd w:val="clear" w:color="auto" w:fill="FFFFFF"/>
          <w:lang w:val="kk-KZ" w:eastAsia="en-US"/>
        </w:rPr>
        <w:t>Фараби: проблемы невежества в философии /</w:t>
      </w:r>
      <w:r w:rsidRPr="00D83312">
        <w:rPr>
          <w:rFonts w:eastAsia="Calibri"/>
          <w:color w:val="222222"/>
          <w:sz w:val="28"/>
          <w:szCs w:val="28"/>
          <w:shd w:val="clear" w:color="auto" w:fill="FFFFFF"/>
          <w:lang w:eastAsia="en-US"/>
        </w:rPr>
        <w:t>/</w:t>
      </w:r>
      <w:r w:rsidRPr="00D83312">
        <w:rPr>
          <w:rFonts w:eastAsia="Calibri"/>
          <w:color w:val="222222"/>
          <w:sz w:val="28"/>
          <w:szCs w:val="28"/>
          <w:shd w:val="clear" w:color="auto" w:fill="FFFFFF"/>
          <w:lang w:val="kk-KZ" w:eastAsia="en-US"/>
        </w:rPr>
        <w:t xml:space="preserve"> Адам әлемі.</w:t>
      </w:r>
      <w:r w:rsidRPr="00D83312">
        <w:rPr>
          <w:rFonts w:eastAsia="Calibri"/>
          <w:color w:val="222222"/>
          <w:sz w:val="28"/>
          <w:szCs w:val="28"/>
          <w:shd w:val="clear" w:color="auto" w:fill="FFFFFF"/>
          <w:lang w:eastAsia="en-US"/>
        </w:rPr>
        <w:t xml:space="preserve"> – 2022. – </w:t>
      </w:r>
      <w:r w:rsidRPr="00D83312">
        <w:rPr>
          <w:rFonts w:eastAsia="Calibri"/>
          <w:color w:val="222222"/>
          <w:sz w:val="28"/>
          <w:szCs w:val="28"/>
          <w:shd w:val="clear" w:color="auto" w:fill="FFFFFF"/>
          <w:lang w:val="kk-KZ" w:eastAsia="en-US"/>
        </w:rPr>
        <w:t>Т.</w:t>
      </w:r>
      <w:r w:rsidRPr="00D83312">
        <w:rPr>
          <w:rFonts w:eastAsia="Calibri"/>
          <w:color w:val="222222"/>
          <w:sz w:val="28"/>
          <w:szCs w:val="28"/>
          <w:shd w:val="clear" w:color="auto" w:fill="FFFFFF"/>
          <w:lang w:eastAsia="en-US"/>
        </w:rPr>
        <w:t xml:space="preserve">93, </w:t>
      </w:r>
      <w:r w:rsidRPr="00D83312">
        <w:rPr>
          <w:rFonts w:eastAsia="Calibri"/>
          <w:color w:val="222222"/>
          <w:sz w:val="28"/>
          <w:szCs w:val="28"/>
          <w:shd w:val="clear" w:color="auto" w:fill="FFFFFF"/>
          <w:lang w:val="kk-KZ" w:eastAsia="en-US"/>
        </w:rPr>
        <w:t>№ 3.</w:t>
      </w:r>
      <w:r w:rsidRPr="00D83312">
        <w:rPr>
          <w:rFonts w:ascii="Calibri" w:eastAsia="Calibri" w:hAnsi="Calibri"/>
          <w:sz w:val="22"/>
          <w:szCs w:val="22"/>
          <w:lang w:eastAsia="en-US"/>
        </w:rPr>
        <w:t xml:space="preserve"> – </w:t>
      </w:r>
      <w:r w:rsidRPr="00D83312">
        <w:rPr>
          <w:rFonts w:eastAsia="Calibri"/>
          <w:color w:val="222222"/>
          <w:sz w:val="28"/>
          <w:szCs w:val="28"/>
          <w:shd w:val="clear" w:color="auto" w:fill="FFFFFF"/>
          <w:lang w:val="kk-KZ" w:eastAsia="en-US"/>
        </w:rPr>
        <w:t>С. 40</w:t>
      </w:r>
      <w:r w:rsidRPr="00D83312">
        <w:rPr>
          <w:rFonts w:eastAsia="Calibri"/>
          <w:b/>
          <w:color w:val="222222"/>
          <w:sz w:val="28"/>
          <w:szCs w:val="28"/>
          <w:shd w:val="clear" w:color="auto" w:fill="FFFFFF"/>
          <w:lang w:val="kk-KZ" w:eastAsia="en-US"/>
        </w:rPr>
        <w:t>-</w:t>
      </w:r>
      <w:r w:rsidRPr="00D83312">
        <w:rPr>
          <w:rFonts w:eastAsia="Calibri"/>
          <w:color w:val="222222"/>
          <w:sz w:val="28"/>
          <w:szCs w:val="28"/>
          <w:shd w:val="clear" w:color="auto" w:fill="FFFFFF"/>
          <w:lang w:val="kk-KZ" w:eastAsia="en-US"/>
        </w:rPr>
        <w:t>48.</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Масалимова А.Р. Әл</w:t>
      </w:r>
      <w:r w:rsidRPr="00D83312">
        <w:rPr>
          <w:rFonts w:eastAsia="Calibri"/>
          <w:b/>
          <w:sz w:val="28"/>
          <w:szCs w:val="28"/>
          <w:lang w:val="kk-KZ" w:eastAsia="en-US"/>
        </w:rPr>
        <w:t>-</w:t>
      </w:r>
      <w:r w:rsidRPr="00D83312">
        <w:rPr>
          <w:rFonts w:eastAsia="Calibri"/>
          <w:sz w:val="28"/>
          <w:szCs w:val="28"/>
          <w:lang w:val="kk-KZ" w:eastAsia="en-US"/>
        </w:rPr>
        <w:t>Фараби философиясының қазіргі әлемдегі өзектілігі: азаматтық саясат және ізгі қала // Әл</w:t>
      </w:r>
      <w:r w:rsidRPr="00D83312">
        <w:rPr>
          <w:rFonts w:eastAsia="Calibri"/>
          <w:b/>
          <w:sz w:val="28"/>
          <w:szCs w:val="28"/>
          <w:lang w:val="kk-KZ" w:eastAsia="en-US"/>
        </w:rPr>
        <w:t>-</w:t>
      </w:r>
      <w:r w:rsidRPr="00D83312">
        <w:rPr>
          <w:rFonts w:eastAsia="Calibri"/>
          <w:sz w:val="28"/>
          <w:szCs w:val="28"/>
          <w:lang w:val="kk-KZ" w:eastAsia="en-US"/>
        </w:rPr>
        <w:t>Фараби: дәуір сұхбаттастығы. І Халықаралық Фараби форумы. – Алматы: Қазақ университеті, 2014. – 163б.</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Философский энциклопедический словарь.</w:t>
      </w:r>
      <w:r w:rsidRPr="00D83312">
        <w:rPr>
          <w:rFonts w:eastAsia="Calibri"/>
          <w:sz w:val="28"/>
          <w:szCs w:val="28"/>
          <w:lang w:eastAsia="en-US"/>
        </w:rPr>
        <w:t xml:space="preserve"> – </w:t>
      </w:r>
      <w:r w:rsidRPr="00D83312">
        <w:rPr>
          <w:rFonts w:eastAsia="Calibri"/>
          <w:sz w:val="28"/>
          <w:szCs w:val="28"/>
          <w:lang w:val="kk-KZ" w:eastAsia="en-US"/>
        </w:rPr>
        <w:t>Москва: Сов. энцикл., 1983. –840 с.</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Аристотель философиясы. Әлемдік философия мұрасы. 3 т. / Құраст. Әбішев Қ.Ә., Әбжанов</w:t>
      </w:r>
      <w:r w:rsidRPr="00D83312">
        <w:rPr>
          <w:rFonts w:ascii="Calibri" w:eastAsia="Calibri" w:hAnsi="Calibri"/>
          <w:sz w:val="22"/>
          <w:szCs w:val="22"/>
          <w:lang w:val="kk-KZ" w:eastAsia="en-US"/>
        </w:rPr>
        <w:t xml:space="preserve"> </w:t>
      </w:r>
      <w:r w:rsidRPr="00D83312">
        <w:rPr>
          <w:rFonts w:eastAsia="Calibri"/>
          <w:sz w:val="28"/>
          <w:szCs w:val="28"/>
          <w:lang w:val="kk-KZ" w:eastAsia="en-US"/>
        </w:rPr>
        <w:t xml:space="preserve">Т.Ы.   – Алматы: Жазушы, 2005. </w:t>
      </w:r>
      <w:r w:rsidRPr="00D83312">
        <w:rPr>
          <w:rFonts w:eastAsia="Calibri"/>
          <w:sz w:val="28"/>
          <w:szCs w:val="28"/>
          <w:lang w:eastAsia="en-US"/>
        </w:rPr>
        <w:t xml:space="preserve">– </w:t>
      </w:r>
      <w:r w:rsidRPr="00D83312">
        <w:rPr>
          <w:rFonts w:eastAsia="Calibri"/>
          <w:sz w:val="28"/>
          <w:szCs w:val="28"/>
          <w:lang w:val="kk-KZ" w:eastAsia="en-US"/>
        </w:rPr>
        <w:t xml:space="preserve">568 б. </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Августин Аврелий. Исповедь.</w:t>
      </w:r>
      <w:r w:rsidRPr="00D83312">
        <w:rPr>
          <w:rFonts w:eastAsia="Calibri"/>
          <w:sz w:val="28"/>
          <w:szCs w:val="28"/>
          <w:lang w:eastAsia="en-US"/>
        </w:rPr>
        <w:t xml:space="preserve"> – </w:t>
      </w:r>
      <w:r w:rsidRPr="00D83312">
        <w:rPr>
          <w:rFonts w:eastAsia="Calibri"/>
          <w:sz w:val="28"/>
          <w:szCs w:val="28"/>
          <w:lang w:val="kk-KZ" w:eastAsia="en-US"/>
        </w:rPr>
        <w:t>Москва: Азбука, 2014. – 400 с.</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ascii="Calibri" w:eastAsia="Calibri" w:hAnsi="Calibri"/>
          <w:color w:val="000000"/>
          <w:sz w:val="28"/>
          <w:szCs w:val="28"/>
          <w:lang w:val="kk-KZ" w:eastAsia="en-US"/>
        </w:rPr>
        <w:t xml:space="preserve"> </w:t>
      </w:r>
      <w:r w:rsidRPr="00D83312">
        <w:rPr>
          <w:rFonts w:eastAsia="Calibri"/>
          <w:color w:val="000000"/>
          <w:sz w:val="28"/>
          <w:szCs w:val="28"/>
          <w:lang w:eastAsia="en-US"/>
        </w:rPr>
        <w:t>Алексеева Т.А. Теория международных отношений как политическая философия и наука. Учебное пособие.</w:t>
      </w: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 – Москва: Аспект Пресс</w:t>
      </w:r>
      <w:r w:rsidRPr="00D83312">
        <w:rPr>
          <w:rFonts w:eastAsia="Calibri"/>
          <w:color w:val="000000"/>
          <w:sz w:val="28"/>
          <w:szCs w:val="28"/>
          <w:lang w:val="kk-KZ" w:eastAsia="en-US"/>
        </w:rPr>
        <w:t>,</w:t>
      </w:r>
      <w:r w:rsidRPr="00D83312">
        <w:rPr>
          <w:rFonts w:eastAsia="Calibri"/>
          <w:color w:val="000000"/>
          <w:sz w:val="28"/>
          <w:szCs w:val="28"/>
          <w:lang w:eastAsia="en-US"/>
        </w:rPr>
        <w:t xml:space="preserve"> 2019. – 608 с.</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eastAsia="en-US"/>
        </w:rPr>
        <w:lastRenderedPageBreak/>
        <w:t xml:space="preserve"> Боженов А.З. Основы философии. Учебное пособие. – Москва: Фолиант</w:t>
      </w:r>
      <w:r w:rsidRPr="00D83312">
        <w:rPr>
          <w:rFonts w:eastAsia="Calibri"/>
          <w:color w:val="000000"/>
          <w:sz w:val="28"/>
          <w:szCs w:val="28"/>
          <w:lang w:val="kk-KZ" w:eastAsia="en-US"/>
        </w:rPr>
        <w:t>,</w:t>
      </w:r>
      <w:r w:rsidRPr="00D83312">
        <w:rPr>
          <w:rFonts w:eastAsia="Calibri"/>
          <w:color w:val="000000"/>
          <w:sz w:val="28"/>
          <w:szCs w:val="28"/>
          <w:lang w:eastAsia="en-US"/>
        </w:rPr>
        <w:t xml:space="preserve"> 2017.</w:t>
      </w: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 280</w:t>
      </w:r>
      <w:r w:rsidRPr="00D83312">
        <w:rPr>
          <w:rFonts w:eastAsia="Calibri"/>
          <w:color w:val="000000"/>
          <w:sz w:val="28"/>
          <w:szCs w:val="28"/>
          <w:lang w:val="kk-KZ" w:eastAsia="en-US"/>
        </w:rPr>
        <w:t xml:space="preserve"> </w:t>
      </w:r>
      <w:r w:rsidRPr="00D83312">
        <w:rPr>
          <w:rFonts w:eastAsia="Calibri"/>
          <w:color w:val="000000"/>
          <w:sz w:val="28"/>
          <w:szCs w:val="28"/>
          <w:lang w:eastAsia="en-US"/>
        </w:rPr>
        <w:t>с.</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Бранская Е.В., Панфилова М.И. Основы философии. Учебное пособие для СПО.</w:t>
      </w:r>
      <w:r w:rsidRPr="00D83312">
        <w:rPr>
          <w:rFonts w:eastAsia="Calibri"/>
          <w:color w:val="000000"/>
          <w:sz w:val="28"/>
          <w:szCs w:val="28"/>
          <w:lang w:val="kk-KZ" w:eastAsia="en-US"/>
        </w:rPr>
        <w:t xml:space="preserve"> </w:t>
      </w:r>
      <w:r w:rsidRPr="00D83312">
        <w:rPr>
          <w:rFonts w:eastAsia="Calibri"/>
          <w:color w:val="000000"/>
          <w:sz w:val="28"/>
          <w:szCs w:val="28"/>
          <w:lang w:eastAsia="en-US"/>
        </w:rPr>
        <w:t>– Москва: Юрайт</w:t>
      </w:r>
      <w:r w:rsidRPr="00D83312">
        <w:rPr>
          <w:rFonts w:eastAsia="Calibri"/>
          <w:color w:val="000000"/>
          <w:sz w:val="28"/>
          <w:szCs w:val="28"/>
          <w:lang w:val="kk-KZ" w:eastAsia="en-US"/>
        </w:rPr>
        <w:t xml:space="preserve">, </w:t>
      </w:r>
      <w:r w:rsidRPr="00D83312">
        <w:rPr>
          <w:rFonts w:eastAsia="Calibri"/>
          <w:color w:val="000000"/>
          <w:sz w:val="28"/>
          <w:szCs w:val="28"/>
          <w:lang w:eastAsia="en-US"/>
        </w:rPr>
        <w:t>2019. – 184 с.</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Виндельбанд В. История философии. Киев: Наука,1997. – 279 </w:t>
      </w:r>
      <w:r w:rsidRPr="00D83312">
        <w:rPr>
          <w:rFonts w:eastAsia="Calibri"/>
          <w:color w:val="000000"/>
          <w:sz w:val="28"/>
          <w:szCs w:val="28"/>
          <w:lang w:val="kk-KZ" w:eastAsia="en-US"/>
        </w:rPr>
        <w:t>[75] с.</w:t>
      </w:r>
      <w:r w:rsidRPr="00D83312">
        <w:rPr>
          <w:rFonts w:ascii="Calibri" w:eastAsia="Calibri" w:hAnsi="Calibri"/>
          <w:sz w:val="28"/>
          <w:szCs w:val="28"/>
          <w:lang w:val="kk-KZ" w:eastAsia="en-US"/>
        </w:rPr>
        <w:t xml:space="preserve">      </w:t>
      </w:r>
    </w:p>
    <w:p w:rsidR="00D83312" w:rsidRPr="00D83312" w:rsidRDefault="00D83312" w:rsidP="0004527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ascii="Calibri" w:eastAsia="Calibri" w:hAnsi="Calibri"/>
          <w:sz w:val="28"/>
          <w:szCs w:val="28"/>
          <w:lang w:val="kk-KZ" w:eastAsia="en-US"/>
        </w:rPr>
        <w:t xml:space="preserve"> </w:t>
      </w:r>
      <w:r w:rsidRPr="00D83312">
        <w:rPr>
          <w:rFonts w:eastAsia="Calibri"/>
          <w:sz w:val="28"/>
          <w:szCs w:val="28"/>
          <w:lang w:val="kk-KZ" w:eastAsia="en-US"/>
        </w:rPr>
        <w:t>Богатырев П.Г. Вопросы теории народного искусства. – Москва: Искусство, 1971. – 511 с.</w:t>
      </w:r>
    </w:p>
    <w:p w:rsidR="00D83312" w:rsidRPr="00D83312" w:rsidRDefault="00D83312" w:rsidP="0004527E">
      <w:pPr>
        <w:numPr>
          <w:ilvl w:val="0"/>
          <w:numId w:val="7"/>
        </w:numPr>
        <w:spacing w:after="200" w:line="276" w:lineRule="auto"/>
        <w:ind w:left="51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w:t>
      </w:r>
      <w:r w:rsidRPr="00D83312">
        <w:rPr>
          <w:rFonts w:eastAsia="Calibri"/>
          <w:color w:val="000000"/>
          <w:sz w:val="28"/>
          <w:szCs w:val="28"/>
          <w:shd w:val="clear" w:color="auto" w:fill="FFFFFF"/>
          <w:lang w:val="kk-KZ" w:eastAsia="en-US"/>
        </w:rPr>
        <w:t>Дронзина</w:t>
      </w:r>
      <w:r w:rsidRPr="00D83312">
        <w:rPr>
          <w:rFonts w:eastAsia="Calibri"/>
          <w:sz w:val="28"/>
          <w:szCs w:val="28"/>
          <w:lang w:val="kk-KZ" w:eastAsia="en-US"/>
        </w:rPr>
        <w:t xml:space="preserve"> </w:t>
      </w:r>
      <w:r w:rsidRPr="00D83312">
        <w:rPr>
          <w:rFonts w:eastAsia="Calibri"/>
          <w:color w:val="000000"/>
          <w:sz w:val="28"/>
          <w:szCs w:val="28"/>
          <w:shd w:val="clear" w:color="auto" w:fill="FFFFFF"/>
          <w:lang w:val="kk-KZ" w:eastAsia="en-US"/>
        </w:rPr>
        <w:t>Т.А., Юнисов Е.А., Ракимжанова</w:t>
      </w:r>
      <w:r w:rsidRPr="00D83312">
        <w:rPr>
          <w:rFonts w:eastAsia="Calibri"/>
          <w:sz w:val="28"/>
          <w:szCs w:val="28"/>
          <w:lang w:val="kk-KZ" w:eastAsia="en-US"/>
        </w:rPr>
        <w:t xml:space="preserve"> </w:t>
      </w:r>
      <w:r w:rsidRPr="00D83312">
        <w:rPr>
          <w:rFonts w:eastAsia="Calibri"/>
          <w:color w:val="000000"/>
          <w:sz w:val="28"/>
          <w:szCs w:val="28"/>
          <w:shd w:val="clear" w:color="auto" w:fill="FFFFFF"/>
          <w:lang w:val="kk-KZ" w:eastAsia="en-US"/>
        </w:rPr>
        <w:t>С.К., Маликова</w:t>
      </w:r>
      <w:r w:rsidRPr="00D83312">
        <w:rPr>
          <w:rFonts w:eastAsia="Calibri"/>
          <w:sz w:val="28"/>
          <w:szCs w:val="28"/>
          <w:lang w:val="kk-KZ" w:eastAsia="en-US"/>
        </w:rPr>
        <w:t xml:space="preserve"> </w:t>
      </w:r>
      <w:r w:rsidRPr="00D83312">
        <w:rPr>
          <w:rFonts w:eastAsia="Calibri"/>
          <w:color w:val="000000"/>
          <w:sz w:val="28"/>
          <w:szCs w:val="28"/>
          <w:shd w:val="clear" w:color="auto" w:fill="FFFFFF"/>
          <w:lang w:val="kk-KZ" w:eastAsia="en-US"/>
        </w:rPr>
        <w:t>А.М. «Ар</w:t>
      </w:r>
      <w:r w:rsidRPr="00D83312">
        <w:rPr>
          <w:rFonts w:eastAsia="Calibri"/>
          <w:b/>
          <w:color w:val="000000"/>
          <w:sz w:val="28"/>
          <w:szCs w:val="28"/>
          <w:shd w:val="clear" w:color="auto" w:fill="FFFFFF"/>
          <w:lang w:val="kk-KZ" w:eastAsia="en-US"/>
        </w:rPr>
        <w:t>-</w:t>
      </w:r>
      <w:r w:rsidRPr="00D83312">
        <w:rPr>
          <w:rFonts w:eastAsia="Calibri"/>
          <w:color w:val="000000"/>
          <w:sz w:val="28"/>
          <w:szCs w:val="28"/>
          <w:shd w:val="clear" w:color="auto" w:fill="FFFFFF"/>
          <w:lang w:val="kk-KZ" w:eastAsia="en-US"/>
        </w:rPr>
        <w:t xml:space="preserve">ұят» ұғымының философиялық мәні // Қарағанды университетiнiң хабаршысы. – </w:t>
      </w:r>
    </w:p>
    <w:p w:rsidR="00D83312" w:rsidRPr="00D83312" w:rsidRDefault="00D83312" w:rsidP="0004527E">
      <w:pPr>
        <w:spacing w:after="200" w:line="276" w:lineRule="auto"/>
        <w:ind w:left="510" w:right="57"/>
        <w:contextualSpacing/>
        <w:jc w:val="both"/>
        <w:rPr>
          <w:rFonts w:eastAsia="Calibri"/>
          <w:color w:val="000000"/>
          <w:sz w:val="28"/>
          <w:szCs w:val="28"/>
          <w:lang w:val="kk-KZ" w:eastAsia="en-US"/>
        </w:rPr>
      </w:pPr>
      <w:r w:rsidRPr="00D83312">
        <w:rPr>
          <w:rFonts w:eastAsia="Calibri"/>
          <w:color w:val="000000"/>
          <w:sz w:val="28"/>
          <w:szCs w:val="28"/>
          <w:shd w:val="clear" w:color="auto" w:fill="FFFFFF"/>
          <w:lang w:val="kk-KZ" w:eastAsia="en-US"/>
        </w:rPr>
        <w:t xml:space="preserve">2021. </w:t>
      </w:r>
      <w:r w:rsidRPr="00D83312">
        <w:rPr>
          <w:rFonts w:eastAsia="Calibri"/>
          <w:color w:val="000000"/>
          <w:sz w:val="28"/>
          <w:szCs w:val="28"/>
          <w:shd w:val="clear" w:color="auto" w:fill="FFFFFF"/>
          <w:lang w:val="en-US" w:eastAsia="en-US"/>
        </w:rPr>
        <w:t xml:space="preserve">– </w:t>
      </w:r>
      <w:r w:rsidRPr="00D83312">
        <w:rPr>
          <w:rFonts w:eastAsia="Calibri"/>
          <w:color w:val="000000"/>
          <w:sz w:val="28"/>
          <w:szCs w:val="28"/>
          <w:shd w:val="clear" w:color="auto" w:fill="FFFFFF"/>
          <w:lang w:val="kk-KZ" w:eastAsia="en-US"/>
        </w:rPr>
        <w:t>125</w:t>
      </w:r>
      <w:r w:rsidRPr="00D83312">
        <w:rPr>
          <w:rFonts w:eastAsia="Calibri"/>
          <w:b/>
          <w:color w:val="000000"/>
          <w:sz w:val="28"/>
          <w:szCs w:val="28"/>
          <w:shd w:val="clear" w:color="auto" w:fill="FFFFFF"/>
          <w:lang w:val="kk-KZ" w:eastAsia="en-US"/>
        </w:rPr>
        <w:t>-</w:t>
      </w:r>
      <w:r w:rsidRPr="00D83312">
        <w:rPr>
          <w:rFonts w:eastAsia="Calibri"/>
          <w:color w:val="000000"/>
          <w:sz w:val="28"/>
          <w:szCs w:val="28"/>
          <w:shd w:val="clear" w:color="auto" w:fill="FFFFFF"/>
          <w:lang w:val="kk-KZ" w:eastAsia="en-US"/>
        </w:rPr>
        <w:t>127 бб.</w:t>
      </w:r>
    </w:p>
    <w:p w:rsidR="00D83312" w:rsidRPr="00D83312" w:rsidRDefault="00D83312" w:rsidP="0004527E">
      <w:pPr>
        <w:numPr>
          <w:ilvl w:val="0"/>
          <w:numId w:val="7"/>
        </w:numPr>
        <w:spacing w:after="200" w:line="276" w:lineRule="auto"/>
        <w:ind w:left="510" w:right="57"/>
        <w:contextualSpacing/>
        <w:jc w:val="both"/>
        <w:rPr>
          <w:rFonts w:eastAsia="Calibri"/>
          <w:color w:val="000000"/>
          <w:sz w:val="28"/>
          <w:szCs w:val="28"/>
          <w:lang w:val="kk-KZ" w:eastAsia="en-US"/>
        </w:rPr>
      </w:pPr>
      <w:r w:rsidRPr="00D83312">
        <w:rPr>
          <w:rFonts w:eastAsia="Calibri"/>
          <w:color w:val="000000"/>
          <w:sz w:val="28"/>
          <w:szCs w:val="28"/>
          <w:shd w:val="clear" w:color="auto" w:fill="FFFFFF"/>
          <w:lang w:val="kk-KZ" w:eastAsia="en-US"/>
        </w:rPr>
        <w:t xml:space="preserve"> </w:t>
      </w:r>
      <w:r w:rsidRPr="00D83312">
        <w:rPr>
          <w:rFonts w:eastAsia="Calibri"/>
          <w:sz w:val="28"/>
          <w:szCs w:val="28"/>
          <w:lang w:val="kk-KZ" w:eastAsia="en-US"/>
        </w:rPr>
        <w:t>Лютер М. Избранные произведения / пер.с</w:t>
      </w:r>
      <w:r w:rsidRPr="00D83312">
        <w:rPr>
          <w:rFonts w:eastAsia="Calibri"/>
          <w:sz w:val="28"/>
          <w:szCs w:val="28"/>
          <w:lang w:eastAsia="en-US"/>
        </w:rPr>
        <w:t xml:space="preserve"> </w:t>
      </w:r>
      <w:r w:rsidR="007552C5">
        <w:rPr>
          <w:rFonts w:eastAsia="Calibri"/>
          <w:sz w:val="28"/>
          <w:szCs w:val="28"/>
          <w:lang w:val="kk-KZ" w:eastAsia="en-US"/>
        </w:rPr>
        <w:t xml:space="preserve">нем. СПБ., </w:t>
      </w:r>
      <w:r w:rsidR="007552C5">
        <w:rPr>
          <w:rFonts w:eastAsia="Calibri"/>
          <w:sz w:val="28"/>
          <w:szCs w:val="28"/>
          <w:lang w:eastAsia="en-US"/>
        </w:rPr>
        <w:t xml:space="preserve">– </w:t>
      </w:r>
      <w:r w:rsidRPr="00D83312">
        <w:rPr>
          <w:rFonts w:eastAsia="Calibri"/>
          <w:sz w:val="28"/>
          <w:szCs w:val="28"/>
          <w:lang w:val="kk-KZ" w:eastAsia="en-US"/>
        </w:rPr>
        <w:t>М.: Андреев и согласие, 1994. – 432 [82] с.</w:t>
      </w:r>
    </w:p>
    <w:p w:rsidR="00D83312" w:rsidRPr="00D83312" w:rsidRDefault="00D83312" w:rsidP="0004527E">
      <w:pPr>
        <w:numPr>
          <w:ilvl w:val="0"/>
          <w:numId w:val="7"/>
        </w:numPr>
        <w:spacing w:after="200" w:line="276" w:lineRule="auto"/>
        <w:ind w:left="51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Роттердамский Э. Ақымақтықты мадақтау / Әлемдік философия мұрасы. Қайта Өрлеу дәуірі философиясы. </w:t>
      </w:r>
      <w:r w:rsidRPr="00D83312">
        <w:rPr>
          <w:rFonts w:eastAsia="Calibri"/>
          <w:sz w:val="28"/>
          <w:szCs w:val="28"/>
          <w:lang w:eastAsia="en-US"/>
        </w:rPr>
        <w:t xml:space="preserve">– </w:t>
      </w:r>
      <w:r w:rsidRPr="00D83312">
        <w:rPr>
          <w:rFonts w:eastAsia="Calibri"/>
          <w:sz w:val="28"/>
          <w:szCs w:val="28"/>
          <w:lang w:val="kk-KZ" w:eastAsia="en-US"/>
        </w:rPr>
        <w:t>Алматы, Жазушы. 2006. – 502 б.</w:t>
      </w:r>
    </w:p>
    <w:p w:rsidR="00D83312" w:rsidRPr="00D83312" w:rsidRDefault="00D83312" w:rsidP="0004527E">
      <w:pPr>
        <w:numPr>
          <w:ilvl w:val="0"/>
          <w:numId w:val="7"/>
        </w:numPr>
        <w:spacing w:after="200" w:line="276" w:lineRule="auto"/>
        <w:ind w:left="51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Неміс классикалық философиясы</w:t>
      </w:r>
      <w:r w:rsidRPr="00D83312">
        <w:rPr>
          <w:rFonts w:ascii="Calibri" w:eastAsia="Calibri" w:hAnsi="Calibri"/>
          <w:sz w:val="28"/>
          <w:szCs w:val="28"/>
          <w:lang w:val="kk-KZ" w:eastAsia="en-US"/>
        </w:rPr>
        <w:t xml:space="preserve">  // </w:t>
      </w:r>
      <w:hyperlink r:id="rId13" w:history="1">
        <w:r w:rsidRPr="00D83312">
          <w:rPr>
            <w:rFonts w:ascii="Calibri" w:eastAsia="Calibri" w:hAnsi="Calibri"/>
            <w:color w:val="0000FF"/>
            <w:sz w:val="28"/>
            <w:szCs w:val="28"/>
            <w:u w:val="single"/>
            <w:lang w:val="kk-KZ" w:eastAsia="en-US"/>
          </w:rPr>
          <w:t>https://kazaksha.info</w:t>
        </w:r>
      </w:hyperlink>
      <w:r w:rsidRPr="00D83312">
        <w:rPr>
          <w:rFonts w:ascii="Calibri" w:eastAsia="Calibri" w:hAnsi="Calibri"/>
          <w:sz w:val="28"/>
          <w:szCs w:val="28"/>
          <w:lang w:val="kk-KZ" w:eastAsia="en-US"/>
        </w:rPr>
        <w:t xml:space="preserve">. </w:t>
      </w:r>
      <w:r w:rsidRPr="00D83312">
        <w:rPr>
          <w:rFonts w:eastAsia="Calibri"/>
          <w:sz w:val="28"/>
          <w:szCs w:val="28"/>
          <w:lang w:val="kk-KZ" w:eastAsia="en-US"/>
        </w:rPr>
        <w:t>10.04.2023.</w:t>
      </w:r>
    </w:p>
    <w:p w:rsidR="00D83312" w:rsidRPr="00D83312" w:rsidRDefault="00D83312" w:rsidP="0004527E">
      <w:pPr>
        <w:numPr>
          <w:ilvl w:val="0"/>
          <w:numId w:val="7"/>
        </w:numPr>
        <w:spacing w:after="200" w:line="276" w:lineRule="auto"/>
        <w:ind w:left="51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Құнанбаев А. Шығармаларының толық жинағы: [2 т.]. 1</w:t>
      </w:r>
      <w:r w:rsidRPr="00D83312">
        <w:rPr>
          <w:rFonts w:eastAsia="Calibri"/>
          <w:b/>
          <w:sz w:val="28"/>
          <w:szCs w:val="28"/>
          <w:lang w:val="kk-KZ" w:eastAsia="en-US"/>
        </w:rPr>
        <w:t>-</w:t>
      </w:r>
      <w:r w:rsidRPr="00D83312">
        <w:rPr>
          <w:rFonts w:eastAsia="Calibri"/>
          <w:sz w:val="28"/>
          <w:szCs w:val="28"/>
          <w:lang w:val="kk-KZ" w:eastAsia="en-US"/>
        </w:rPr>
        <w:t>ші т. / А. Құнанбаев. – Алматы: Көркем әдебиет баспасы, 1961. – 677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Сегизбаев О.А. Казахская философия ХV – начала XX века. – Алматы: Ғылым, 1996. – С. 386.</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Ракимжанова С.К. Дәстүрдің философиялық мәні // ҚазҰУ хабаршысы. – 2017. Т. </w:t>
      </w:r>
      <w:r w:rsidRPr="00D83312">
        <w:rPr>
          <w:rFonts w:eastAsia="Calibri"/>
          <w:sz w:val="28"/>
          <w:szCs w:val="28"/>
          <w:lang w:val="en-US" w:eastAsia="en-US"/>
        </w:rPr>
        <w:t xml:space="preserve">61, </w:t>
      </w:r>
      <w:r w:rsidRPr="00D83312">
        <w:rPr>
          <w:rFonts w:eastAsia="Calibri"/>
          <w:sz w:val="28"/>
          <w:szCs w:val="28"/>
          <w:lang w:val="kk-KZ" w:eastAsia="en-US"/>
        </w:rPr>
        <w:t>№ 3. – 49</w:t>
      </w:r>
      <w:r w:rsidRPr="00D83312">
        <w:rPr>
          <w:rFonts w:eastAsia="Calibri"/>
          <w:b/>
          <w:sz w:val="28"/>
          <w:szCs w:val="28"/>
          <w:lang w:val="en-US" w:eastAsia="en-US"/>
        </w:rPr>
        <w:t>-</w:t>
      </w:r>
      <w:r w:rsidRPr="00D83312">
        <w:rPr>
          <w:rFonts w:eastAsia="Calibri"/>
          <w:sz w:val="28"/>
          <w:szCs w:val="28"/>
          <w:lang w:val="kk-KZ" w:eastAsia="en-US"/>
        </w:rPr>
        <w:t xml:space="preserve">57 бб. [51].  </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Rushanova N.B</w:t>
      </w:r>
      <w:r w:rsidRPr="00D83312">
        <w:rPr>
          <w:rFonts w:eastAsia="Calibri"/>
          <w:sz w:val="28"/>
          <w:szCs w:val="28"/>
          <w:lang w:val="en-US" w:eastAsia="en-US"/>
        </w:rPr>
        <w:t xml:space="preserve">, </w:t>
      </w:r>
      <w:r w:rsidRPr="00D83312">
        <w:rPr>
          <w:rFonts w:eastAsia="Calibri"/>
          <w:sz w:val="28"/>
          <w:szCs w:val="28"/>
          <w:lang w:val="kk-KZ" w:eastAsia="en-US"/>
        </w:rPr>
        <w:t xml:space="preserve"> Syrgakbayeva A</w:t>
      </w:r>
      <w:r w:rsidRPr="00D83312">
        <w:rPr>
          <w:rFonts w:eastAsia="Calibri"/>
          <w:sz w:val="28"/>
          <w:szCs w:val="28"/>
          <w:lang w:val="en-US" w:eastAsia="en-US"/>
        </w:rPr>
        <w:t xml:space="preserve">.S. </w:t>
      </w:r>
      <w:r w:rsidRPr="00D83312">
        <w:rPr>
          <w:rFonts w:eastAsia="Calibri"/>
          <w:sz w:val="28"/>
          <w:szCs w:val="28"/>
          <w:lang w:val="kk-KZ" w:eastAsia="en-US"/>
        </w:rPr>
        <w:t>The problem of ignorance in the philosophy of al</w:t>
      </w:r>
      <w:r w:rsidRPr="00D83312">
        <w:rPr>
          <w:rFonts w:eastAsia="Calibri"/>
          <w:b/>
          <w:sz w:val="28"/>
          <w:szCs w:val="28"/>
          <w:lang w:val="kk-KZ" w:eastAsia="en-US"/>
        </w:rPr>
        <w:t>-</w:t>
      </w:r>
      <w:r w:rsidRPr="00D83312">
        <w:rPr>
          <w:rFonts w:eastAsia="Calibri"/>
          <w:sz w:val="28"/>
          <w:szCs w:val="28"/>
          <w:lang w:val="kk-KZ" w:eastAsia="en-US"/>
        </w:rPr>
        <w:t>Farabi // Аль</w:t>
      </w:r>
      <w:r w:rsidRPr="00D83312">
        <w:rPr>
          <w:rFonts w:eastAsia="Calibri"/>
          <w:b/>
          <w:sz w:val="28"/>
          <w:szCs w:val="28"/>
          <w:lang w:val="kk-KZ" w:eastAsia="en-US"/>
        </w:rPr>
        <w:t>-</w:t>
      </w:r>
      <w:r w:rsidRPr="00D83312">
        <w:rPr>
          <w:rFonts w:eastAsia="Calibri"/>
          <w:sz w:val="28"/>
          <w:szCs w:val="28"/>
          <w:lang w:val="kk-KZ" w:eastAsia="en-US"/>
        </w:rPr>
        <w:t xml:space="preserve">Фараби. – 2021. </w:t>
      </w:r>
      <w:r w:rsidRPr="00D83312">
        <w:rPr>
          <w:rFonts w:eastAsia="Calibri"/>
          <w:sz w:val="28"/>
          <w:szCs w:val="28"/>
          <w:lang w:val="en-US" w:eastAsia="en-US"/>
        </w:rPr>
        <w:t>V</w:t>
      </w:r>
      <w:r w:rsidRPr="00D83312">
        <w:rPr>
          <w:rFonts w:eastAsia="Calibri"/>
          <w:sz w:val="28"/>
          <w:szCs w:val="28"/>
          <w:lang w:val="kk-KZ" w:eastAsia="en-US"/>
        </w:rPr>
        <w:t>. 75, №3. – C. 16</w:t>
      </w:r>
      <w:r w:rsidRPr="00D83312">
        <w:rPr>
          <w:rFonts w:eastAsia="Calibri"/>
          <w:b/>
          <w:sz w:val="28"/>
          <w:szCs w:val="28"/>
          <w:lang w:val="kk-KZ" w:eastAsia="en-US"/>
        </w:rPr>
        <w:t>-</w:t>
      </w:r>
      <w:r w:rsidRPr="00D83312">
        <w:rPr>
          <w:rFonts w:eastAsia="Calibri"/>
          <w:sz w:val="28"/>
          <w:szCs w:val="28"/>
          <w:lang w:val="kk-KZ" w:eastAsia="en-US"/>
        </w:rPr>
        <w:t>25.</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Есім Ғ. Надандық туралы</w:t>
      </w:r>
      <w:r w:rsidRPr="00D83312">
        <w:rPr>
          <w:rFonts w:eastAsia="Calibri"/>
          <w:sz w:val="28"/>
          <w:szCs w:val="28"/>
          <w:lang w:eastAsia="en-US"/>
        </w:rPr>
        <w:t xml:space="preserve">. </w:t>
      </w:r>
      <w:r w:rsidRPr="00D83312">
        <w:rPr>
          <w:rFonts w:eastAsia="Calibri"/>
          <w:sz w:val="28"/>
          <w:szCs w:val="28"/>
          <w:lang w:val="kk-KZ" w:eastAsia="en-US"/>
        </w:rPr>
        <w:t>https://astana</w:t>
      </w:r>
      <w:r w:rsidRPr="007552C5">
        <w:rPr>
          <w:rFonts w:eastAsia="Calibri"/>
          <w:b/>
          <w:sz w:val="28"/>
          <w:szCs w:val="28"/>
          <w:lang w:val="kk-KZ" w:eastAsia="en-US"/>
        </w:rPr>
        <w:t>-</w:t>
      </w:r>
      <w:r w:rsidRPr="00D83312">
        <w:rPr>
          <w:rFonts w:eastAsia="Calibri"/>
          <w:sz w:val="28"/>
          <w:szCs w:val="28"/>
          <w:lang w:val="kk-KZ" w:eastAsia="en-US"/>
        </w:rPr>
        <w:t>akshamy.kz/nadandyq-turaly/ 26.03.2012.</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Әбу Насыр әл</w:t>
      </w:r>
      <w:r w:rsidRPr="00D83312">
        <w:rPr>
          <w:rFonts w:eastAsia="Calibri"/>
          <w:b/>
          <w:sz w:val="28"/>
          <w:szCs w:val="28"/>
          <w:lang w:val="kk-KZ" w:eastAsia="en-US"/>
        </w:rPr>
        <w:t>-</w:t>
      </w:r>
      <w:r w:rsidRPr="00D83312">
        <w:rPr>
          <w:rFonts w:eastAsia="Calibri"/>
          <w:sz w:val="28"/>
          <w:szCs w:val="28"/>
          <w:lang w:val="kk-KZ" w:eastAsia="en-US"/>
        </w:rPr>
        <w:t>Фараби.Таңдамалы трактаттары: монография / Әбу Насыр әл</w:t>
      </w:r>
      <w:r w:rsidRPr="007552C5">
        <w:rPr>
          <w:rFonts w:eastAsia="Calibri"/>
          <w:b/>
          <w:sz w:val="28"/>
          <w:szCs w:val="28"/>
          <w:lang w:val="kk-KZ" w:eastAsia="en-US"/>
        </w:rPr>
        <w:t>-</w:t>
      </w:r>
      <w:r w:rsidRPr="00D83312">
        <w:rPr>
          <w:rFonts w:eastAsia="Calibri"/>
          <w:sz w:val="28"/>
          <w:szCs w:val="28"/>
          <w:lang w:val="kk-KZ" w:eastAsia="en-US"/>
        </w:rPr>
        <w:t>Фараби; құраст.: Ә. Нысанбаев, Ғ. Құрманғалиева, Ж. Сандыбаев. – Алматы: Арыс, 2009. – 648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Рушанова Н.Б., Каукуа Я. әл</w:t>
      </w:r>
      <w:r w:rsidRPr="00D83312">
        <w:rPr>
          <w:rFonts w:eastAsia="Calibri"/>
          <w:b/>
          <w:sz w:val="28"/>
          <w:szCs w:val="28"/>
          <w:lang w:val="kk-KZ" w:eastAsia="en-US"/>
        </w:rPr>
        <w:t>-</w:t>
      </w:r>
      <w:r w:rsidRPr="00D83312">
        <w:rPr>
          <w:rFonts w:eastAsia="Calibri"/>
          <w:sz w:val="28"/>
          <w:szCs w:val="28"/>
          <w:lang w:val="kk-KZ" w:eastAsia="en-US"/>
        </w:rPr>
        <w:t>Фараби философиясындағы тәрбиенің мәні // Адам әлемі. 2020 – Т. 85, №3. – 11</w:t>
      </w:r>
      <w:r w:rsidRPr="00D83312">
        <w:rPr>
          <w:rFonts w:eastAsia="Calibri"/>
          <w:b/>
          <w:sz w:val="28"/>
          <w:szCs w:val="28"/>
          <w:lang w:val="kk-KZ" w:eastAsia="en-US"/>
        </w:rPr>
        <w:t>-</w:t>
      </w:r>
      <w:r w:rsidRPr="00D83312">
        <w:rPr>
          <w:rFonts w:eastAsia="Calibri"/>
          <w:sz w:val="28"/>
          <w:szCs w:val="28"/>
          <w:lang w:val="kk-KZ" w:eastAsia="en-US"/>
        </w:rPr>
        <w:t xml:space="preserve">18 бб. </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Машанов А. Әбу Насыр әл</w:t>
      </w:r>
      <w:r w:rsidRPr="00D83312">
        <w:rPr>
          <w:rFonts w:eastAsia="Calibri"/>
          <w:b/>
          <w:sz w:val="28"/>
          <w:szCs w:val="28"/>
          <w:lang w:val="kk-KZ" w:eastAsia="en-US"/>
        </w:rPr>
        <w:t>-</w:t>
      </w:r>
      <w:r w:rsidRPr="00D83312">
        <w:rPr>
          <w:rFonts w:eastAsia="Calibri"/>
          <w:sz w:val="28"/>
          <w:szCs w:val="28"/>
          <w:lang w:val="kk-KZ" w:eastAsia="en-US"/>
        </w:rPr>
        <w:t>Фараби. – Алматы: Жазушы, 1970. – 156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Қазақ әдебиеті. Энциклопедиялық анықтамалық. – Алматы: Аруна Ltd. ЖШС, 2010. ISBN 9965</w:t>
      </w:r>
      <w:r w:rsidRPr="00D83312">
        <w:rPr>
          <w:rFonts w:eastAsia="Calibri"/>
          <w:b/>
          <w:sz w:val="28"/>
          <w:szCs w:val="28"/>
          <w:lang w:val="kk-KZ" w:eastAsia="en-US"/>
        </w:rPr>
        <w:t>-</w:t>
      </w:r>
      <w:r w:rsidRPr="00D83312">
        <w:rPr>
          <w:rFonts w:eastAsia="Calibri"/>
          <w:sz w:val="28"/>
          <w:szCs w:val="28"/>
          <w:lang w:val="kk-KZ" w:eastAsia="en-US"/>
        </w:rPr>
        <w:t>26</w:t>
      </w:r>
      <w:r w:rsidRPr="00D83312">
        <w:rPr>
          <w:rFonts w:eastAsia="Calibri"/>
          <w:b/>
          <w:sz w:val="28"/>
          <w:szCs w:val="28"/>
          <w:lang w:val="kk-KZ" w:eastAsia="en-US"/>
        </w:rPr>
        <w:t>-</w:t>
      </w:r>
      <w:r w:rsidRPr="00D83312">
        <w:rPr>
          <w:rFonts w:eastAsia="Calibri"/>
          <w:sz w:val="28"/>
          <w:szCs w:val="28"/>
          <w:lang w:val="kk-KZ" w:eastAsia="en-US"/>
        </w:rPr>
        <w:t>096</w:t>
      </w:r>
      <w:r w:rsidRPr="00D83312">
        <w:rPr>
          <w:rFonts w:eastAsia="Calibri"/>
          <w:b/>
          <w:sz w:val="28"/>
          <w:szCs w:val="28"/>
          <w:lang w:val="kk-KZ" w:eastAsia="en-US"/>
        </w:rPr>
        <w:t>-</w:t>
      </w:r>
      <w:r w:rsidRPr="00D83312">
        <w:rPr>
          <w:rFonts w:eastAsia="Calibri"/>
          <w:sz w:val="28"/>
          <w:szCs w:val="28"/>
          <w:lang w:val="kk-KZ" w:eastAsia="en-US"/>
        </w:rPr>
        <w:t xml:space="preserve">6, – 87 б. </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Алтаев Ж.А., Әмірқұлова Ж.А. Әл</w:t>
      </w:r>
      <w:r w:rsidRPr="00D83312">
        <w:rPr>
          <w:rFonts w:eastAsia="Calibri"/>
          <w:b/>
          <w:sz w:val="28"/>
          <w:szCs w:val="28"/>
          <w:lang w:val="kk-KZ" w:eastAsia="en-US"/>
        </w:rPr>
        <w:t>-</w:t>
      </w:r>
      <w:r w:rsidRPr="00D83312">
        <w:rPr>
          <w:rFonts w:eastAsia="Calibri"/>
          <w:sz w:val="28"/>
          <w:szCs w:val="28"/>
          <w:lang w:val="kk-KZ" w:eastAsia="en-US"/>
        </w:rPr>
        <w:t xml:space="preserve">Фараби және ислам философиясы. – Алматы: Қазақ университеті, 2012. – 161 б. </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Рысқалиев Т. Даналық пен түсініктің үлгілері. – Алматы: Ақыл кітабы, 1999. – 324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lastRenderedPageBreak/>
        <w:t xml:space="preserve"> Әл</w:t>
      </w:r>
      <w:r w:rsidRPr="00D83312">
        <w:rPr>
          <w:rFonts w:eastAsia="Calibri"/>
          <w:b/>
          <w:sz w:val="28"/>
          <w:szCs w:val="28"/>
          <w:lang w:val="kk-KZ" w:eastAsia="en-US"/>
        </w:rPr>
        <w:t>-</w:t>
      </w:r>
      <w:r w:rsidRPr="00D83312">
        <w:rPr>
          <w:rFonts w:eastAsia="Calibri"/>
          <w:sz w:val="28"/>
          <w:szCs w:val="28"/>
          <w:lang w:val="kk-KZ" w:eastAsia="en-US"/>
        </w:rPr>
        <w:t>Фараби. Философиялық трактаттар: монография / әл</w:t>
      </w:r>
      <w:r w:rsidRPr="00D83312">
        <w:rPr>
          <w:rFonts w:eastAsia="Calibri"/>
          <w:b/>
          <w:sz w:val="28"/>
          <w:szCs w:val="28"/>
          <w:lang w:val="kk-KZ" w:eastAsia="en-US"/>
        </w:rPr>
        <w:t>-</w:t>
      </w:r>
      <w:r w:rsidRPr="00D83312">
        <w:rPr>
          <w:rFonts w:eastAsia="Calibri"/>
          <w:sz w:val="28"/>
          <w:szCs w:val="28"/>
          <w:lang w:val="kk-KZ" w:eastAsia="en-US"/>
        </w:rPr>
        <w:t>Фараби; Қазақ ССР ҒА, Философия және құқық ин</w:t>
      </w:r>
      <w:r w:rsidRPr="00D83312">
        <w:rPr>
          <w:rFonts w:eastAsia="Calibri"/>
          <w:b/>
          <w:sz w:val="28"/>
          <w:szCs w:val="28"/>
          <w:lang w:val="kk-KZ" w:eastAsia="en-US"/>
        </w:rPr>
        <w:t>-</w:t>
      </w:r>
      <w:r w:rsidRPr="00D83312">
        <w:rPr>
          <w:rFonts w:eastAsia="Calibri"/>
          <w:sz w:val="28"/>
          <w:szCs w:val="28"/>
          <w:lang w:val="kk-KZ" w:eastAsia="en-US"/>
        </w:rPr>
        <w:t>ты. – Алматы: Ғылым, 1973. – 446 [26 б., 331</w:t>
      </w:r>
      <w:r w:rsidRPr="00D83312">
        <w:rPr>
          <w:rFonts w:eastAsia="Calibri"/>
          <w:b/>
          <w:sz w:val="28"/>
          <w:szCs w:val="28"/>
          <w:lang w:val="kk-KZ" w:eastAsia="en-US"/>
        </w:rPr>
        <w:t>-</w:t>
      </w:r>
      <w:r w:rsidRPr="00D83312">
        <w:rPr>
          <w:rFonts w:eastAsia="Calibri"/>
          <w:sz w:val="28"/>
          <w:szCs w:val="28"/>
          <w:lang w:val="kk-KZ" w:eastAsia="en-US"/>
        </w:rPr>
        <w:t>335б.].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sz w:val="28"/>
          <w:szCs w:val="28"/>
          <w:lang w:val="kk-KZ" w:eastAsia="en-US"/>
        </w:rPr>
        <w:t>Қоянбаева Г. Фарабитану. Мәде</w:t>
      </w:r>
      <w:r w:rsidR="00254326">
        <w:rPr>
          <w:rFonts w:eastAsia="Calibri"/>
          <w:sz w:val="28"/>
          <w:szCs w:val="28"/>
          <w:lang w:val="kk-KZ" w:eastAsia="en-US"/>
        </w:rPr>
        <w:t>ни мұра бағдарламасы. – Астана:</w:t>
      </w:r>
      <w:r w:rsidRPr="00D83312">
        <w:rPr>
          <w:rFonts w:eastAsia="Calibri"/>
          <w:sz w:val="28"/>
          <w:szCs w:val="28"/>
          <w:lang w:val="kk-KZ" w:eastAsia="en-US"/>
        </w:rPr>
        <w:t>Аударма, 2006. – Т.16. – 440 б.[290].</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sz w:val="28"/>
          <w:szCs w:val="28"/>
          <w:lang w:val="kk-KZ" w:eastAsia="en-US"/>
        </w:rPr>
        <w:t>Иванов В.Г. История этики средних веков. Л.: ЛГУ, 1984. – 245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sz w:val="28"/>
          <w:szCs w:val="28"/>
          <w:lang w:val="kk-KZ" w:eastAsia="en-US"/>
        </w:rPr>
        <w:t>Сатыбекова С.К. Гуманизм  аль</w:t>
      </w:r>
      <w:r w:rsidRPr="00D83312">
        <w:rPr>
          <w:rFonts w:eastAsia="Calibri"/>
          <w:b/>
          <w:sz w:val="28"/>
          <w:szCs w:val="28"/>
          <w:lang w:val="kk-KZ" w:eastAsia="en-US"/>
        </w:rPr>
        <w:t>-</w:t>
      </w:r>
      <w:r w:rsidRPr="00D83312">
        <w:rPr>
          <w:rFonts w:eastAsia="Calibri"/>
          <w:sz w:val="28"/>
          <w:szCs w:val="28"/>
          <w:lang w:val="kk-KZ" w:eastAsia="en-US"/>
        </w:rPr>
        <w:t>Фараби. – Алматы: Наука, 1978. – 285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sz w:val="28"/>
          <w:szCs w:val="28"/>
          <w:lang w:val="kk-KZ" w:eastAsia="en-US"/>
        </w:rPr>
        <w:t>Духовные корни – Казах. – Алматы: Ғылым, 1994. – 190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sz w:val="28"/>
          <w:szCs w:val="28"/>
          <w:lang w:val="kk-KZ" w:eastAsia="en-US"/>
        </w:rPr>
        <w:t>Орынбеков М. Ежелгі қазақтың дүниетанымы. – Алматы: Ғылым, 1996. – 256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sz w:val="28"/>
          <w:szCs w:val="28"/>
          <w:lang w:val="kk-KZ" w:eastAsia="en-US"/>
        </w:rPr>
        <w:t>Ежелгі көшпелілер дүниетанымы.  – Астана: Аударма, 2005. – Т.1. – 378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sz w:val="28"/>
          <w:szCs w:val="28"/>
          <w:lang w:val="kk-KZ" w:eastAsia="en-US"/>
        </w:rPr>
        <w:t>Ғабитов Т.Х. Қазақ этикасының теориясы мен тарихы: Жоғары және орта оқу орындары студенттері мен оқушыларға арналған оқу құралы. – Алматы: ЖШС «Лантар Трейд», 2020. – 258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sz w:val="28"/>
          <w:szCs w:val="28"/>
          <w:lang w:val="kk-KZ" w:eastAsia="en-US"/>
        </w:rPr>
        <w:t>Аристотель.</w:t>
      </w:r>
      <w:r w:rsidRPr="00D83312">
        <w:rPr>
          <w:rFonts w:eastAsia="Calibri"/>
          <w:spacing w:val="-1"/>
          <w:sz w:val="28"/>
          <w:szCs w:val="28"/>
          <w:lang w:val="kk-KZ" w:eastAsia="en-US"/>
        </w:rPr>
        <w:t xml:space="preserve"> </w:t>
      </w:r>
      <w:r w:rsidRPr="00D83312">
        <w:rPr>
          <w:rFonts w:eastAsia="Calibri"/>
          <w:sz w:val="28"/>
          <w:szCs w:val="28"/>
          <w:lang w:val="kk-KZ" w:eastAsia="en-US"/>
        </w:rPr>
        <w:t>Сочинения.</w:t>
      </w:r>
      <w:r w:rsidRPr="00D83312">
        <w:rPr>
          <w:rFonts w:eastAsia="Calibri"/>
          <w:spacing w:val="3"/>
          <w:sz w:val="28"/>
          <w:szCs w:val="28"/>
          <w:lang w:val="kk-KZ" w:eastAsia="en-US"/>
        </w:rPr>
        <w:t xml:space="preserve"> </w:t>
      </w:r>
      <w:r w:rsidRPr="00D83312">
        <w:rPr>
          <w:rFonts w:eastAsia="Calibri"/>
          <w:sz w:val="28"/>
          <w:szCs w:val="28"/>
          <w:lang w:val="kk-KZ" w:eastAsia="en-US"/>
        </w:rPr>
        <w:t>–</w:t>
      </w:r>
      <w:r w:rsidRPr="00D83312">
        <w:rPr>
          <w:rFonts w:eastAsia="Calibri"/>
          <w:spacing w:val="-4"/>
          <w:sz w:val="28"/>
          <w:szCs w:val="28"/>
          <w:lang w:val="kk-KZ" w:eastAsia="en-US"/>
        </w:rPr>
        <w:t xml:space="preserve"> </w:t>
      </w:r>
      <w:r w:rsidRPr="00D83312">
        <w:rPr>
          <w:rFonts w:eastAsia="Calibri"/>
          <w:sz w:val="28"/>
          <w:szCs w:val="28"/>
          <w:lang w:val="kk-KZ" w:eastAsia="en-US"/>
        </w:rPr>
        <w:t>Москва:</w:t>
      </w:r>
      <w:r w:rsidRPr="00D83312">
        <w:rPr>
          <w:rFonts w:eastAsia="Calibri"/>
          <w:spacing w:val="-7"/>
          <w:sz w:val="28"/>
          <w:szCs w:val="28"/>
          <w:lang w:val="kk-KZ" w:eastAsia="en-US"/>
        </w:rPr>
        <w:t xml:space="preserve"> </w:t>
      </w:r>
      <w:r w:rsidRPr="00D83312">
        <w:rPr>
          <w:rFonts w:eastAsia="Calibri"/>
          <w:sz w:val="28"/>
          <w:szCs w:val="28"/>
          <w:lang w:val="kk-KZ" w:eastAsia="en-US"/>
        </w:rPr>
        <w:t>Мысль,</w:t>
      </w:r>
      <w:r w:rsidRPr="00D83312">
        <w:rPr>
          <w:rFonts w:eastAsia="Calibri"/>
          <w:spacing w:val="-1"/>
          <w:sz w:val="28"/>
          <w:szCs w:val="28"/>
          <w:lang w:val="kk-KZ" w:eastAsia="en-US"/>
        </w:rPr>
        <w:t xml:space="preserve"> </w:t>
      </w:r>
      <w:r w:rsidRPr="00D83312">
        <w:rPr>
          <w:rFonts w:eastAsia="Calibri"/>
          <w:sz w:val="28"/>
          <w:szCs w:val="28"/>
          <w:lang w:val="kk-KZ" w:eastAsia="en-US"/>
        </w:rPr>
        <w:t>1983.</w:t>
      </w:r>
      <w:r w:rsidRPr="00D83312">
        <w:rPr>
          <w:rFonts w:eastAsia="Calibri"/>
          <w:spacing w:val="1"/>
          <w:sz w:val="28"/>
          <w:szCs w:val="28"/>
          <w:lang w:val="kk-KZ" w:eastAsia="en-US"/>
        </w:rPr>
        <w:t xml:space="preserve"> </w:t>
      </w:r>
      <w:r w:rsidRPr="00D83312">
        <w:rPr>
          <w:rFonts w:eastAsia="Calibri"/>
          <w:sz w:val="28"/>
          <w:szCs w:val="28"/>
          <w:lang w:val="kk-KZ" w:eastAsia="en-US"/>
        </w:rPr>
        <w:t>–</w:t>
      </w:r>
      <w:r w:rsidRPr="00D83312">
        <w:rPr>
          <w:rFonts w:eastAsia="Calibri"/>
          <w:spacing w:val="-4"/>
          <w:sz w:val="28"/>
          <w:szCs w:val="28"/>
          <w:lang w:val="kk-KZ" w:eastAsia="en-US"/>
        </w:rPr>
        <w:t xml:space="preserve"> </w:t>
      </w:r>
      <w:r w:rsidRPr="00D83312">
        <w:rPr>
          <w:rFonts w:eastAsia="Calibri"/>
          <w:sz w:val="28"/>
          <w:szCs w:val="28"/>
          <w:lang w:val="kk-KZ" w:eastAsia="en-US"/>
        </w:rPr>
        <w:t>830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Философиялық сөздік / Бас редакторы: Нұрғалиев Р.Н.  – </w:t>
      </w:r>
      <w:hyperlink r:id="rId14" w:history="1">
        <w:r w:rsidRPr="00D83312">
          <w:rPr>
            <w:rFonts w:eastAsia="Calibri"/>
            <w:color w:val="000000"/>
            <w:sz w:val="28"/>
            <w:szCs w:val="28"/>
            <w:lang w:val="kk-KZ" w:eastAsia="en-US"/>
          </w:rPr>
          <w:t>Алматы</w:t>
        </w:r>
      </w:hyperlink>
      <w:r w:rsidRPr="00D83312">
        <w:rPr>
          <w:rFonts w:eastAsia="Calibri"/>
          <w:color w:val="000000"/>
          <w:sz w:val="28"/>
          <w:szCs w:val="28"/>
          <w:lang w:val="kk-KZ" w:eastAsia="en-US"/>
        </w:rPr>
        <w:t>, 1996. – 525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Әлеуметтік философия. Хрестоматия. – Алматы: </w:t>
      </w:r>
      <w:hyperlink r:id="rId15" w:history="1">
        <w:r w:rsidRPr="00D83312">
          <w:rPr>
            <w:rFonts w:eastAsia="Calibri"/>
            <w:color w:val="000000"/>
            <w:sz w:val="28"/>
            <w:szCs w:val="28"/>
            <w:lang w:eastAsia="en-US"/>
          </w:rPr>
          <w:t>Ақыл кітабы</w:t>
        </w:r>
      </w:hyperlink>
      <w:r w:rsidRPr="00D83312">
        <w:rPr>
          <w:rFonts w:eastAsia="Calibri"/>
          <w:color w:val="000000"/>
          <w:sz w:val="28"/>
          <w:szCs w:val="28"/>
          <w:lang w:eastAsia="en-US"/>
        </w:rPr>
        <w:t>, 1997. – 226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Нысанбаев Ә.</w:t>
      </w:r>
      <w:r w:rsidR="007552C5">
        <w:rPr>
          <w:rFonts w:eastAsia="Calibri"/>
          <w:color w:val="000000"/>
          <w:sz w:val="28"/>
          <w:szCs w:val="28"/>
          <w:lang w:val="kk-KZ" w:eastAsia="en-US"/>
        </w:rPr>
        <w:t>,</w:t>
      </w:r>
      <w:r w:rsidRPr="00D83312">
        <w:rPr>
          <w:rFonts w:eastAsia="Calibri"/>
          <w:color w:val="000000"/>
          <w:sz w:val="28"/>
          <w:szCs w:val="28"/>
          <w:lang w:val="kk-KZ" w:eastAsia="en-US"/>
        </w:rPr>
        <w:t xml:space="preserve"> Әбжанов Т. Адамға қарай бет бұрсақ. – Алматы: </w:t>
      </w:r>
      <w:hyperlink r:id="rId16" w:history="1">
        <w:r w:rsidRPr="00D83312">
          <w:rPr>
            <w:rFonts w:eastAsia="Calibri"/>
            <w:color w:val="000000"/>
            <w:sz w:val="28"/>
            <w:szCs w:val="28"/>
            <w:lang w:val="kk-KZ" w:eastAsia="en-US"/>
          </w:rPr>
          <w:t>Қазақ университі</w:t>
        </w:r>
      </w:hyperlink>
      <w:r w:rsidRPr="00D83312">
        <w:rPr>
          <w:rFonts w:eastAsia="Calibri"/>
          <w:color w:val="000000"/>
          <w:sz w:val="28"/>
          <w:szCs w:val="28"/>
          <w:lang w:val="kk-KZ" w:eastAsia="en-US"/>
        </w:rPr>
        <w:t>, 1992. – 160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Средневековая арабо</w:t>
      </w:r>
      <w:r w:rsidRPr="00D83312">
        <w:rPr>
          <w:rFonts w:eastAsia="Calibri"/>
          <w:b/>
          <w:color w:val="000000"/>
          <w:sz w:val="28"/>
          <w:szCs w:val="28"/>
          <w:lang w:eastAsia="en-US"/>
        </w:rPr>
        <w:t>-</w:t>
      </w:r>
      <w:r w:rsidRPr="00D83312">
        <w:rPr>
          <w:rFonts w:eastAsia="Calibri"/>
          <w:color w:val="000000"/>
          <w:sz w:val="28"/>
          <w:szCs w:val="28"/>
          <w:lang w:eastAsia="en-US"/>
        </w:rPr>
        <w:t>мусульманская философия в переводах А.В.</w:t>
      </w:r>
      <w:r w:rsidRPr="00D83312">
        <w:rPr>
          <w:rFonts w:eastAsia="Calibri"/>
          <w:color w:val="000000"/>
          <w:sz w:val="28"/>
          <w:szCs w:val="28"/>
          <w:lang w:val="kk-KZ" w:eastAsia="en-US"/>
        </w:rPr>
        <w:t xml:space="preserve">   </w:t>
      </w:r>
      <w:r w:rsidRPr="00D83312">
        <w:rPr>
          <w:rFonts w:eastAsia="Calibri"/>
          <w:color w:val="000000"/>
          <w:sz w:val="28"/>
          <w:szCs w:val="28"/>
          <w:lang w:eastAsia="en-US"/>
        </w:rPr>
        <w:t>Сагадеева  [собр. пер. в 3-х т.] – Москва,  2010</w:t>
      </w:r>
      <w:r w:rsidRPr="00D83312">
        <w:rPr>
          <w:rFonts w:eastAsia="Calibri"/>
          <w:color w:val="000000"/>
          <w:sz w:val="28"/>
          <w:szCs w:val="28"/>
          <w:lang w:val="kk-KZ" w:eastAsia="en-US"/>
        </w:rPr>
        <w:t>. – 55</w:t>
      </w:r>
      <w:r w:rsidRPr="00D83312">
        <w:rPr>
          <w:rFonts w:eastAsia="Calibri"/>
          <w:b/>
          <w:color w:val="000000"/>
          <w:sz w:val="28"/>
          <w:szCs w:val="28"/>
          <w:lang w:val="kk-KZ" w:eastAsia="en-US"/>
        </w:rPr>
        <w:t>-</w:t>
      </w:r>
      <w:r w:rsidRPr="00D83312">
        <w:rPr>
          <w:rFonts w:eastAsia="Calibri"/>
          <w:color w:val="000000"/>
          <w:sz w:val="28"/>
          <w:szCs w:val="28"/>
          <w:lang w:val="kk-KZ" w:eastAsia="en-US"/>
        </w:rPr>
        <w:t>56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Нұрышева Г.Ж. Философия тарихы. – Алматы: </w:t>
      </w:r>
      <w:hyperlink r:id="rId17" w:history="1">
        <w:r w:rsidRPr="00D83312">
          <w:rPr>
            <w:rFonts w:eastAsia="Calibri"/>
            <w:color w:val="000000"/>
            <w:sz w:val="28"/>
            <w:szCs w:val="28"/>
            <w:lang w:eastAsia="en-US"/>
          </w:rPr>
          <w:t>Зият Пресс</w:t>
        </w:r>
      </w:hyperlink>
      <w:r w:rsidRPr="00D83312">
        <w:rPr>
          <w:rFonts w:eastAsia="Calibri"/>
          <w:color w:val="000000"/>
          <w:sz w:val="28"/>
          <w:szCs w:val="28"/>
          <w:lang w:eastAsia="en-US"/>
        </w:rPr>
        <w:t>, 2005. – 180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Есім Ғ. Фалсафа тарихы. – Алматы: Раритет, 2004. – 304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Ғабитов Т.Х. Философия. – Алматы: Раритет, 2005. – 400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Ғабитов Т.Х. Қазақ философиясы – Алматы: Раритет, 2011. – 280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222222"/>
          <w:sz w:val="28"/>
          <w:szCs w:val="28"/>
          <w:shd w:val="clear" w:color="auto" w:fill="FFFFFF"/>
          <w:lang w:val="kk-KZ" w:eastAsia="en-US"/>
        </w:rPr>
        <w:t xml:space="preserve">«Қазақ </w:t>
      </w:r>
      <w:r w:rsidRPr="00D83312">
        <w:rPr>
          <w:rFonts w:eastAsia="Calibri"/>
          <w:sz w:val="28"/>
          <w:szCs w:val="28"/>
          <w:lang w:val="kk-KZ" w:eastAsia="en-US"/>
        </w:rPr>
        <w:t>энциклопедиясы» Бас редакциясы. – Алматы, 2000. – 752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shd w:val="clear" w:color="auto" w:fill="FFFFFF"/>
          <w:lang w:val="kk-KZ" w:eastAsia="en-US"/>
        </w:rPr>
        <w:t>Дронзина</w:t>
      </w:r>
      <w:r w:rsidRPr="00D83312">
        <w:rPr>
          <w:rFonts w:eastAsia="Calibri"/>
          <w:sz w:val="28"/>
          <w:szCs w:val="28"/>
          <w:lang w:val="kk-KZ" w:eastAsia="en-US"/>
        </w:rPr>
        <w:t xml:space="preserve"> </w:t>
      </w:r>
      <w:r w:rsidRPr="00D83312">
        <w:rPr>
          <w:rFonts w:eastAsia="Calibri"/>
          <w:color w:val="000000"/>
          <w:sz w:val="28"/>
          <w:szCs w:val="28"/>
          <w:shd w:val="clear" w:color="auto" w:fill="FFFFFF"/>
          <w:lang w:val="kk-KZ" w:eastAsia="en-US"/>
        </w:rPr>
        <w:t>Т.А., Юнисов Е.А., Ракимжанова</w:t>
      </w:r>
      <w:r w:rsidRPr="00D83312">
        <w:rPr>
          <w:rFonts w:eastAsia="Calibri"/>
          <w:sz w:val="28"/>
          <w:szCs w:val="28"/>
          <w:lang w:val="kk-KZ" w:eastAsia="en-US"/>
        </w:rPr>
        <w:t xml:space="preserve"> </w:t>
      </w:r>
      <w:r w:rsidRPr="00D83312">
        <w:rPr>
          <w:rFonts w:eastAsia="Calibri"/>
          <w:color w:val="000000"/>
          <w:sz w:val="28"/>
          <w:szCs w:val="28"/>
          <w:shd w:val="clear" w:color="auto" w:fill="FFFFFF"/>
          <w:lang w:val="kk-KZ" w:eastAsia="en-US"/>
        </w:rPr>
        <w:t>С.К., Маликова</w:t>
      </w:r>
      <w:r w:rsidRPr="00D83312">
        <w:rPr>
          <w:rFonts w:eastAsia="Calibri"/>
          <w:sz w:val="28"/>
          <w:szCs w:val="28"/>
          <w:lang w:val="kk-KZ" w:eastAsia="en-US"/>
        </w:rPr>
        <w:t xml:space="preserve"> </w:t>
      </w:r>
      <w:r w:rsidRPr="00D83312">
        <w:rPr>
          <w:rFonts w:eastAsia="Calibri"/>
          <w:color w:val="000000"/>
          <w:sz w:val="28"/>
          <w:szCs w:val="28"/>
          <w:shd w:val="clear" w:color="auto" w:fill="FFFFFF"/>
          <w:lang w:val="kk-KZ" w:eastAsia="en-US"/>
        </w:rPr>
        <w:t>А.М. «Ар</w:t>
      </w:r>
      <w:r w:rsidRPr="00D83312">
        <w:rPr>
          <w:rFonts w:eastAsia="Calibri"/>
          <w:b/>
          <w:color w:val="000000"/>
          <w:sz w:val="28"/>
          <w:szCs w:val="28"/>
          <w:shd w:val="clear" w:color="auto" w:fill="FFFFFF"/>
          <w:lang w:val="kk-KZ" w:eastAsia="en-US"/>
        </w:rPr>
        <w:t>-</w:t>
      </w:r>
      <w:r w:rsidRPr="00D83312">
        <w:rPr>
          <w:rFonts w:eastAsia="Calibri"/>
          <w:color w:val="000000"/>
          <w:sz w:val="28"/>
          <w:szCs w:val="28"/>
          <w:shd w:val="clear" w:color="auto" w:fill="FFFFFF"/>
          <w:lang w:val="kk-KZ" w:eastAsia="en-US"/>
        </w:rPr>
        <w:t>ұят» ұғымының философиялық мәні // Қарағанды университетiнiң хабаршысы. – Қарағанды, 2021. – Б. 125</w:t>
      </w:r>
      <w:r w:rsidRPr="00D83312">
        <w:rPr>
          <w:rFonts w:eastAsia="Calibri"/>
          <w:b/>
          <w:color w:val="000000"/>
          <w:sz w:val="28"/>
          <w:szCs w:val="28"/>
          <w:shd w:val="clear" w:color="auto" w:fill="FFFFFF"/>
          <w:lang w:val="kk-KZ" w:eastAsia="en-US"/>
        </w:rPr>
        <w:t>-</w:t>
      </w:r>
      <w:r w:rsidRPr="00D83312">
        <w:rPr>
          <w:rFonts w:eastAsia="Calibri"/>
          <w:color w:val="000000"/>
          <w:sz w:val="28"/>
          <w:szCs w:val="28"/>
          <w:shd w:val="clear" w:color="auto" w:fill="FFFFFF"/>
          <w:lang w:val="kk-KZ" w:eastAsia="en-US"/>
        </w:rPr>
        <w:t>127.</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sz w:val="28"/>
          <w:szCs w:val="28"/>
          <w:lang w:val="kk-KZ" w:eastAsia="en-US"/>
        </w:rPr>
        <w:t>Ежелгі көшпелілер дүниетанымы. – Астана: Аударма, 2005. – Т.1. – 378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w:t>
      </w:r>
      <w:r w:rsidRPr="00D83312">
        <w:rPr>
          <w:rFonts w:eastAsia="Calibri"/>
          <w:color w:val="222222"/>
          <w:sz w:val="28"/>
          <w:szCs w:val="28"/>
          <w:shd w:val="clear" w:color="auto" w:fill="FFFFFF"/>
          <w:lang w:val="kk-KZ" w:eastAsia="en-US"/>
        </w:rPr>
        <w:t>Султонзода С. аль</w:t>
      </w:r>
      <w:r w:rsidRPr="00D83312">
        <w:rPr>
          <w:rFonts w:eastAsia="Calibri"/>
          <w:b/>
          <w:color w:val="222222"/>
          <w:sz w:val="28"/>
          <w:szCs w:val="28"/>
          <w:shd w:val="clear" w:color="auto" w:fill="FFFFFF"/>
          <w:lang w:val="kk-KZ" w:eastAsia="en-US"/>
        </w:rPr>
        <w:t>-</w:t>
      </w:r>
      <w:r w:rsidRPr="00D83312">
        <w:rPr>
          <w:rFonts w:eastAsia="Calibri"/>
          <w:color w:val="222222"/>
          <w:sz w:val="28"/>
          <w:szCs w:val="28"/>
          <w:shd w:val="clear" w:color="auto" w:fill="FFFFFF"/>
          <w:lang w:val="kk-KZ" w:eastAsia="en-US"/>
        </w:rPr>
        <w:t>Фараби в исследованиях французских ф</w:t>
      </w:r>
      <w:r w:rsidRPr="00D83312">
        <w:rPr>
          <w:rFonts w:eastAsia="Calibri"/>
          <w:color w:val="222222"/>
          <w:sz w:val="28"/>
          <w:szCs w:val="28"/>
          <w:shd w:val="clear" w:color="auto" w:fill="FFFFFF"/>
          <w:lang w:eastAsia="en-US"/>
        </w:rPr>
        <w:t>илософов //</w:t>
      </w:r>
      <w:r w:rsidRPr="00D83312">
        <w:rPr>
          <w:rFonts w:eastAsia="Calibri"/>
          <w:color w:val="222222"/>
          <w:sz w:val="28"/>
          <w:szCs w:val="28"/>
          <w:shd w:val="clear" w:color="auto" w:fill="FFFFFF"/>
          <w:lang w:val="kk-KZ" w:eastAsia="en-US"/>
        </w:rPr>
        <w:t xml:space="preserve"> ә</w:t>
      </w:r>
      <w:r w:rsidRPr="00D83312">
        <w:rPr>
          <w:rFonts w:eastAsia="Calibri"/>
          <w:color w:val="222222"/>
          <w:sz w:val="28"/>
          <w:szCs w:val="28"/>
          <w:shd w:val="clear" w:color="auto" w:fill="FFFFFF"/>
          <w:lang w:eastAsia="en-US"/>
        </w:rPr>
        <w:t>л</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Фараби атындағы қазақ ұлттық университеті. 2019. – С. 31.</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Tadzhikova К.K. О термине и понятии «субстанция» в философии Абу Насра аль</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Фараби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 xml:space="preserve">Вестник КазНУ. Серия </w:t>
      </w:r>
      <w:r w:rsidRPr="00D83312">
        <w:rPr>
          <w:rFonts w:eastAsia="Calibri"/>
          <w:color w:val="222222"/>
          <w:sz w:val="28"/>
          <w:szCs w:val="28"/>
          <w:shd w:val="clear" w:color="auto" w:fill="FFFFFF"/>
          <w:lang w:val="kk-KZ" w:eastAsia="en-US"/>
        </w:rPr>
        <w:t>«</w:t>
      </w:r>
      <w:r w:rsidRPr="00D83312">
        <w:rPr>
          <w:rFonts w:eastAsia="Calibri"/>
          <w:color w:val="222222"/>
          <w:sz w:val="28"/>
          <w:szCs w:val="28"/>
          <w:shd w:val="clear" w:color="auto" w:fill="FFFFFF"/>
          <w:lang w:eastAsia="en-US"/>
        </w:rPr>
        <w:t>Востоковедения</w:t>
      </w:r>
      <w:r w:rsidRPr="00D83312">
        <w:rPr>
          <w:rFonts w:eastAsia="Calibri"/>
          <w:color w:val="222222"/>
          <w:sz w:val="28"/>
          <w:szCs w:val="28"/>
          <w:shd w:val="clear" w:color="auto" w:fill="FFFFFF"/>
          <w:lang w:val="kk-KZ" w:eastAsia="en-US"/>
        </w:rPr>
        <w:t>»</w:t>
      </w:r>
      <w:r w:rsidRPr="00D83312">
        <w:rPr>
          <w:rFonts w:eastAsia="Calibri"/>
          <w:color w:val="222222"/>
          <w:sz w:val="28"/>
          <w:szCs w:val="28"/>
          <w:shd w:val="clear" w:color="auto" w:fill="FFFFFF"/>
          <w:lang w:eastAsia="en-US"/>
        </w:rPr>
        <w:t xml:space="preserve">. – Алматы, 2015. – №2. – С. </w:t>
      </w:r>
      <w:r w:rsidRPr="00D83312">
        <w:rPr>
          <w:rFonts w:eastAsia="Calibri"/>
          <w:color w:val="222222"/>
          <w:sz w:val="28"/>
          <w:szCs w:val="28"/>
          <w:shd w:val="clear" w:color="auto" w:fill="FFFFFF"/>
          <w:lang w:val="kk-KZ" w:eastAsia="en-US"/>
        </w:rPr>
        <w:t>16.</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222222"/>
          <w:sz w:val="28"/>
          <w:szCs w:val="28"/>
          <w:shd w:val="clear" w:color="auto" w:fill="FFFFFF"/>
          <w:lang w:eastAsia="en-US"/>
        </w:rPr>
        <w:t>Нуриев Б.Д. Терминологический инструментарий лингвофилософии аль</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 xml:space="preserve">Фараби // Вестник Кемеровского </w:t>
      </w:r>
      <w:r w:rsidR="00254326">
        <w:rPr>
          <w:rFonts w:eastAsia="Calibri"/>
          <w:color w:val="222222"/>
          <w:sz w:val="28"/>
          <w:szCs w:val="28"/>
          <w:shd w:val="clear" w:color="auto" w:fill="FFFFFF"/>
          <w:lang w:eastAsia="en-US"/>
        </w:rPr>
        <w:t xml:space="preserve">государственного университета. – </w:t>
      </w:r>
      <w:r w:rsidRPr="00D83312">
        <w:rPr>
          <w:rFonts w:eastAsia="Calibri"/>
          <w:color w:val="222222"/>
          <w:sz w:val="28"/>
          <w:szCs w:val="28"/>
          <w:shd w:val="clear" w:color="auto" w:fill="FFFFFF"/>
          <w:lang w:val="kk-KZ" w:eastAsia="en-US"/>
        </w:rPr>
        <w:t xml:space="preserve">Кемерево, </w:t>
      </w:r>
      <w:r w:rsidRPr="00D83312">
        <w:rPr>
          <w:rFonts w:eastAsia="Calibri"/>
          <w:color w:val="222222"/>
          <w:sz w:val="28"/>
          <w:szCs w:val="28"/>
          <w:shd w:val="clear" w:color="auto" w:fill="FFFFFF"/>
          <w:lang w:eastAsia="en-US"/>
        </w:rPr>
        <w:t>2014 – №3 (59). – С. 210</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213.</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lastRenderedPageBreak/>
        <w:t xml:space="preserve"> </w:t>
      </w:r>
      <w:r w:rsidRPr="00D83312">
        <w:rPr>
          <w:rFonts w:eastAsia="Calibri"/>
          <w:color w:val="222222"/>
          <w:sz w:val="28"/>
          <w:szCs w:val="28"/>
          <w:shd w:val="clear" w:color="auto" w:fill="FFFFFF"/>
          <w:lang w:eastAsia="en-US"/>
        </w:rPr>
        <w:t>Одинаев А.Ш. Ключевые идеи учения Абу Насра аль</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Фараби о гражданском обществе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Современное право. – Москва, 2007. – №6. – С. 119</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120.</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222222"/>
          <w:sz w:val="28"/>
          <w:szCs w:val="28"/>
          <w:shd w:val="clear" w:color="auto" w:fill="FFFFFF"/>
          <w:lang w:eastAsia="en-US"/>
        </w:rPr>
        <w:t xml:space="preserve">Шамсов М.С. Отражение некоторых свойств души в силлогизмах </w:t>
      </w:r>
      <w:r w:rsidRPr="00D83312">
        <w:rPr>
          <w:rFonts w:eastAsia="Calibri"/>
          <w:color w:val="222222"/>
          <w:sz w:val="28"/>
          <w:szCs w:val="28"/>
          <w:shd w:val="clear" w:color="auto" w:fill="FFFFFF"/>
          <w:lang w:val="kk-KZ" w:eastAsia="en-US"/>
        </w:rPr>
        <w:t>И</w:t>
      </w:r>
      <w:r w:rsidRPr="00D83312">
        <w:rPr>
          <w:rFonts w:eastAsia="Calibri"/>
          <w:color w:val="222222"/>
          <w:sz w:val="28"/>
          <w:szCs w:val="28"/>
          <w:shd w:val="clear" w:color="auto" w:fill="FFFFFF"/>
          <w:lang w:eastAsia="en-US"/>
        </w:rPr>
        <w:t xml:space="preserve">бн </w:t>
      </w:r>
      <w:r w:rsidRPr="00D83312">
        <w:rPr>
          <w:rFonts w:eastAsia="Calibri"/>
          <w:color w:val="222222"/>
          <w:sz w:val="28"/>
          <w:szCs w:val="28"/>
          <w:shd w:val="clear" w:color="auto" w:fill="FFFFFF"/>
          <w:lang w:val="kk-KZ" w:eastAsia="en-US"/>
        </w:rPr>
        <w:t>С</w:t>
      </w:r>
      <w:r w:rsidRPr="00D83312">
        <w:rPr>
          <w:rFonts w:eastAsia="Calibri"/>
          <w:color w:val="222222"/>
          <w:sz w:val="28"/>
          <w:szCs w:val="28"/>
          <w:shd w:val="clear" w:color="auto" w:fill="FFFFFF"/>
          <w:lang w:eastAsia="en-US"/>
        </w:rPr>
        <w:t>ины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Известия института философии, политологии и права имени А. Баховаддинова Национальной академии наук Таджикистана. – Душанбе, 2020. – №4. – С. 111</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 xml:space="preserve">116. </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222222"/>
          <w:sz w:val="28"/>
          <w:szCs w:val="28"/>
          <w:shd w:val="clear" w:color="auto" w:fill="FFFFFF"/>
          <w:lang w:eastAsia="en-US"/>
        </w:rPr>
        <w:t>Рахматова Н.М. Вклад среднеазиатского ученого Абу Насра аль Фараби в развитие мировой философской мысли // Мировая наука</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kk-KZ" w:eastAsia="en-US"/>
        </w:rPr>
        <w:t xml:space="preserve">Алматы, </w:t>
      </w:r>
      <w:r w:rsidRPr="00D83312">
        <w:rPr>
          <w:rFonts w:eastAsia="Calibri"/>
          <w:color w:val="222222"/>
          <w:sz w:val="28"/>
          <w:szCs w:val="28"/>
          <w:shd w:val="clear" w:color="auto" w:fill="FFFFFF"/>
          <w:lang w:eastAsia="en-US"/>
        </w:rPr>
        <w:t>2020. – №1 (34). – С. 421</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423.</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Мец А. Мусульманский ренессанс. – Москва, 1996. </w:t>
      </w:r>
      <w:r w:rsidRPr="00D83312">
        <w:rPr>
          <w:rFonts w:eastAsia="Calibri"/>
          <w:color w:val="000000"/>
          <w:sz w:val="28"/>
          <w:szCs w:val="28"/>
          <w:lang w:val="kk-KZ" w:eastAsia="en-US"/>
        </w:rPr>
        <w:t>– 243</w:t>
      </w:r>
      <w:r w:rsidRPr="00D83312">
        <w:rPr>
          <w:rFonts w:eastAsia="Calibri"/>
          <w:color w:val="000000"/>
          <w:sz w:val="28"/>
          <w:szCs w:val="28"/>
          <w:lang w:eastAsia="en-US"/>
        </w:rPr>
        <w:t xml:space="preserve"> </w:t>
      </w:r>
      <w:r w:rsidRPr="00D83312">
        <w:rPr>
          <w:rFonts w:eastAsia="Calibri"/>
          <w:color w:val="000000"/>
          <w:sz w:val="28"/>
          <w:szCs w:val="28"/>
          <w:lang w:val="kk-KZ" w:eastAsia="en-US"/>
        </w:rPr>
        <w:t>с.</w:t>
      </w:r>
      <w:r w:rsidRPr="00D83312">
        <w:rPr>
          <w:rFonts w:eastAsia="Calibri"/>
          <w:color w:val="000000"/>
          <w:sz w:val="28"/>
          <w:szCs w:val="28"/>
          <w:lang w:eastAsia="en-US"/>
        </w:rPr>
        <w:t>[</w:t>
      </w:r>
      <w:r w:rsidRPr="00D83312">
        <w:rPr>
          <w:rFonts w:eastAsia="Calibri"/>
          <w:color w:val="000000"/>
          <w:sz w:val="28"/>
          <w:szCs w:val="28"/>
          <w:lang w:val="kk-KZ" w:eastAsia="en-US"/>
        </w:rPr>
        <w:t>87</w:t>
      </w:r>
      <w:r w:rsidRPr="00D83312">
        <w:rPr>
          <w:rFonts w:eastAsia="Calibri"/>
          <w:b/>
          <w:color w:val="000000"/>
          <w:sz w:val="28"/>
          <w:szCs w:val="28"/>
          <w:lang w:val="kk-KZ" w:eastAsia="en-US"/>
        </w:rPr>
        <w:t>-</w:t>
      </w:r>
      <w:r w:rsidRPr="00D83312">
        <w:rPr>
          <w:rFonts w:eastAsia="Calibri"/>
          <w:color w:val="000000"/>
          <w:sz w:val="28"/>
          <w:szCs w:val="28"/>
          <w:lang w:val="kk-KZ" w:eastAsia="en-US"/>
        </w:rPr>
        <w:t>89</w:t>
      </w:r>
      <w:r w:rsidRPr="00D83312">
        <w:rPr>
          <w:rFonts w:eastAsia="Calibri"/>
          <w:color w:val="000000"/>
          <w:sz w:val="28"/>
          <w:szCs w:val="28"/>
          <w:lang w:eastAsia="en-US"/>
        </w:rPr>
        <w:t>]</w:t>
      </w:r>
      <w:r w:rsidRPr="00D83312">
        <w:rPr>
          <w:rFonts w:eastAsia="Calibri"/>
          <w:color w:val="000000"/>
          <w:sz w:val="28"/>
          <w:szCs w:val="28"/>
          <w:lang w:val="kk-KZ" w:eastAsia="en-US"/>
        </w:rPr>
        <w:t>.</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Петрушевский И.П. Ислам в Иране в VII</w:t>
      </w:r>
      <w:r w:rsidRPr="00D83312">
        <w:rPr>
          <w:rFonts w:eastAsia="Calibri"/>
          <w:b/>
          <w:color w:val="000000"/>
          <w:sz w:val="28"/>
          <w:szCs w:val="28"/>
          <w:lang w:eastAsia="en-US"/>
        </w:rPr>
        <w:t>-</w:t>
      </w:r>
      <w:r w:rsidRPr="00D83312">
        <w:rPr>
          <w:rFonts w:eastAsia="Calibri"/>
          <w:color w:val="000000"/>
          <w:sz w:val="28"/>
          <w:szCs w:val="28"/>
          <w:lang w:eastAsia="en-US"/>
        </w:rPr>
        <w:t xml:space="preserve">XV веках. – СПб., 2007. </w:t>
      </w:r>
      <w:r w:rsidRPr="00D83312">
        <w:rPr>
          <w:rFonts w:eastAsia="Calibri"/>
          <w:color w:val="000000"/>
          <w:sz w:val="28"/>
          <w:szCs w:val="28"/>
          <w:lang w:val="kk-KZ" w:eastAsia="en-US"/>
        </w:rPr>
        <w:t>– 374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sz w:val="28"/>
          <w:szCs w:val="28"/>
          <w:lang w:val="kk-KZ" w:eastAsia="en-US"/>
        </w:rPr>
        <w:t>Құран Кәрім: «Фұрқан» сүресі. 63 аят. – Алматы, 1996. – 352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Прозо ров С.М. Ислам как идеологическая система. – Москва, 2004. </w:t>
      </w:r>
      <w:r w:rsidRPr="00D83312">
        <w:rPr>
          <w:rFonts w:eastAsia="Calibri"/>
          <w:color w:val="000000"/>
          <w:sz w:val="28"/>
          <w:szCs w:val="28"/>
          <w:lang w:val="kk-KZ" w:eastAsia="en-US"/>
        </w:rPr>
        <w:t xml:space="preserve">– 345 с. </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Степананц М.Т. Восточная философия. – Москва, 1997. </w:t>
      </w:r>
      <w:r w:rsidRPr="00D83312">
        <w:rPr>
          <w:rFonts w:eastAsia="Calibri"/>
          <w:color w:val="000000"/>
          <w:sz w:val="28"/>
          <w:szCs w:val="28"/>
          <w:lang w:val="kk-KZ" w:eastAsia="en-US"/>
        </w:rPr>
        <w:t>– 375 с.</w:t>
      </w:r>
      <w:r w:rsidRPr="00D83312">
        <w:rPr>
          <w:rFonts w:eastAsia="Calibri"/>
          <w:color w:val="000000"/>
          <w:sz w:val="28"/>
          <w:szCs w:val="28"/>
          <w:lang w:eastAsia="en-US"/>
        </w:rPr>
        <w:t>[</w:t>
      </w:r>
      <w:r w:rsidRPr="00D83312">
        <w:rPr>
          <w:rFonts w:eastAsia="Calibri"/>
          <w:color w:val="000000"/>
          <w:sz w:val="28"/>
          <w:szCs w:val="28"/>
          <w:lang w:val="kk-KZ" w:eastAsia="en-US"/>
        </w:rPr>
        <w:t>15</w:t>
      </w:r>
      <w:r w:rsidRPr="00D83312">
        <w:rPr>
          <w:rFonts w:eastAsia="Calibri"/>
          <w:color w:val="000000"/>
          <w:sz w:val="28"/>
          <w:szCs w:val="28"/>
          <w:lang w:eastAsia="en-US"/>
        </w:rPr>
        <w:t>]</w:t>
      </w:r>
      <w:r w:rsidRPr="00D83312">
        <w:rPr>
          <w:rFonts w:eastAsia="Calibri"/>
          <w:color w:val="000000"/>
          <w:sz w:val="28"/>
          <w:szCs w:val="28"/>
          <w:lang w:val="kk-KZ" w:eastAsia="en-US"/>
        </w:rPr>
        <w:t>.</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Сагадеев А.В. Восточный перипатетизм. – М</w:t>
      </w:r>
      <w:r w:rsidRPr="00D83312">
        <w:rPr>
          <w:rFonts w:eastAsia="Calibri"/>
          <w:color w:val="000000"/>
          <w:sz w:val="28"/>
          <w:szCs w:val="28"/>
          <w:lang w:val="kk-KZ" w:eastAsia="en-US"/>
        </w:rPr>
        <w:t>осква</w:t>
      </w:r>
      <w:r w:rsidRPr="00D83312">
        <w:rPr>
          <w:rFonts w:eastAsia="Calibri"/>
          <w:color w:val="000000"/>
          <w:sz w:val="28"/>
          <w:szCs w:val="28"/>
          <w:lang w:eastAsia="en-US"/>
        </w:rPr>
        <w:t>, 2009.</w:t>
      </w:r>
      <w:r w:rsidRPr="00D83312">
        <w:rPr>
          <w:rFonts w:eastAsia="Calibri"/>
          <w:color w:val="000000"/>
          <w:sz w:val="28"/>
          <w:szCs w:val="28"/>
          <w:lang w:val="kk-KZ" w:eastAsia="en-US"/>
        </w:rPr>
        <w:t xml:space="preserve"> – 421с.</w:t>
      </w:r>
      <w:r w:rsidRPr="00D83312">
        <w:rPr>
          <w:rFonts w:eastAsia="Calibri"/>
          <w:color w:val="000000"/>
          <w:sz w:val="28"/>
          <w:szCs w:val="28"/>
          <w:lang w:eastAsia="en-US"/>
        </w:rPr>
        <w:t>[</w:t>
      </w:r>
      <w:r w:rsidRPr="00D83312">
        <w:rPr>
          <w:rFonts w:eastAsia="Calibri"/>
          <w:color w:val="000000"/>
          <w:sz w:val="28"/>
          <w:szCs w:val="28"/>
          <w:lang w:val="kk-KZ" w:eastAsia="en-US"/>
        </w:rPr>
        <w:t>77</w:t>
      </w:r>
      <w:r w:rsidRPr="00D83312">
        <w:rPr>
          <w:rFonts w:eastAsia="Calibri"/>
          <w:b/>
          <w:color w:val="000000"/>
          <w:sz w:val="28"/>
          <w:szCs w:val="28"/>
          <w:lang w:val="kk-KZ" w:eastAsia="en-US"/>
        </w:rPr>
        <w:t>-</w:t>
      </w:r>
      <w:r w:rsidRPr="00D83312">
        <w:rPr>
          <w:rFonts w:eastAsia="Calibri"/>
          <w:color w:val="000000"/>
          <w:sz w:val="28"/>
          <w:szCs w:val="28"/>
          <w:lang w:val="kk-KZ" w:eastAsia="en-US"/>
        </w:rPr>
        <w:t>79</w:t>
      </w:r>
      <w:r w:rsidRPr="00D83312">
        <w:rPr>
          <w:rFonts w:eastAsia="Calibri"/>
          <w:color w:val="000000"/>
          <w:sz w:val="28"/>
          <w:szCs w:val="28"/>
          <w:lang w:eastAsia="en-US"/>
        </w:rPr>
        <w:t>]</w:t>
      </w:r>
      <w:r w:rsidRPr="00D83312">
        <w:rPr>
          <w:rFonts w:eastAsia="Calibri"/>
          <w:color w:val="000000"/>
          <w:sz w:val="28"/>
          <w:szCs w:val="28"/>
          <w:lang w:val="kk-KZ" w:eastAsia="en-US"/>
        </w:rPr>
        <w:t>.</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Сагадеев А.В. Ибн Рушд (Аверроэс). Мыслители прошлого. – Москва, 1973.</w:t>
      </w:r>
      <w:r w:rsidRPr="00D83312">
        <w:rPr>
          <w:rFonts w:eastAsia="Calibri"/>
          <w:color w:val="000000"/>
          <w:sz w:val="28"/>
          <w:szCs w:val="28"/>
          <w:lang w:val="kk-KZ" w:eastAsia="en-US"/>
        </w:rPr>
        <w:t xml:space="preserve"> – 210</w:t>
      </w:r>
      <w:r w:rsidRPr="00D83312">
        <w:rPr>
          <w:rFonts w:eastAsia="Calibri"/>
          <w:b/>
          <w:color w:val="000000"/>
          <w:sz w:val="28"/>
          <w:szCs w:val="28"/>
          <w:lang w:val="kk-KZ" w:eastAsia="en-US"/>
        </w:rPr>
        <w:t>-</w:t>
      </w:r>
      <w:r w:rsidRPr="00D83312">
        <w:rPr>
          <w:rFonts w:eastAsia="Calibri"/>
          <w:color w:val="000000"/>
          <w:sz w:val="28"/>
          <w:szCs w:val="28"/>
          <w:lang w:val="kk-KZ" w:eastAsia="en-US"/>
        </w:rPr>
        <w:t>215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Сагадеев А.В. Исследования по арабо</w:t>
      </w:r>
      <w:r w:rsidRPr="00D83312">
        <w:rPr>
          <w:rFonts w:eastAsia="Calibri"/>
          <w:b/>
          <w:color w:val="000000"/>
          <w:sz w:val="28"/>
          <w:szCs w:val="28"/>
          <w:lang w:val="kk-KZ" w:eastAsia="en-US"/>
        </w:rPr>
        <w:t>-</w:t>
      </w:r>
      <w:r w:rsidRPr="00D83312">
        <w:rPr>
          <w:rFonts w:eastAsia="Calibri"/>
          <w:color w:val="000000"/>
          <w:sz w:val="28"/>
          <w:szCs w:val="28"/>
          <w:lang w:val="kk-KZ" w:eastAsia="en-US"/>
        </w:rPr>
        <w:t>мусульманской культуре и философии // Избранные статьи. – Москва, 2009. – С. 111</w:t>
      </w:r>
      <w:r w:rsidRPr="00D83312">
        <w:rPr>
          <w:rFonts w:eastAsia="Calibri"/>
          <w:b/>
          <w:color w:val="000000"/>
          <w:sz w:val="28"/>
          <w:szCs w:val="28"/>
          <w:lang w:val="kk-KZ" w:eastAsia="en-US"/>
        </w:rPr>
        <w:t>-</w:t>
      </w:r>
      <w:r w:rsidRPr="00D83312">
        <w:rPr>
          <w:rFonts w:eastAsia="Calibri"/>
          <w:color w:val="000000"/>
          <w:sz w:val="28"/>
          <w:szCs w:val="28"/>
          <w:lang w:val="kk-KZ" w:eastAsia="en-US"/>
        </w:rPr>
        <w:t>114.</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MacClintock S. Averroes. Encyclopedia of philosophy, 2nd edition. – USA, 2006. – Р. 52</w:t>
      </w:r>
      <w:r w:rsidRPr="00D83312">
        <w:rPr>
          <w:rFonts w:eastAsia="Calibri"/>
          <w:b/>
          <w:color w:val="000000"/>
          <w:sz w:val="28"/>
          <w:szCs w:val="28"/>
          <w:lang w:val="kk-KZ" w:eastAsia="en-US"/>
        </w:rPr>
        <w:t>-</w:t>
      </w:r>
      <w:r w:rsidRPr="00D83312">
        <w:rPr>
          <w:rFonts w:eastAsia="Calibri"/>
          <w:color w:val="000000"/>
          <w:sz w:val="28"/>
          <w:szCs w:val="28"/>
          <w:lang w:val="kk-KZ" w:eastAsia="en-US"/>
        </w:rPr>
        <w:t>58.</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Rosenthal Erwin I.J. Political thought in Medieval Islam. – Cambridge London: New York, 1958. – Р. 10</w:t>
      </w:r>
      <w:r w:rsidRPr="00D83312">
        <w:rPr>
          <w:rFonts w:eastAsia="Calibri"/>
          <w:b/>
          <w:color w:val="000000"/>
          <w:sz w:val="28"/>
          <w:szCs w:val="28"/>
          <w:lang w:val="kk-KZ" w:eastAsia="en-US"/>
        </w:rPr>
        <w:t>-</w:t>
      </w:r>
      <w:r w:rsidRPr="00D83312">
        <w:rPr>
          <w:rFonts w:eastAsia="Calibri"/>
          <w:color w:val="000000"/>
          <w:sz w:val="28"/>
          <w:szCs w:val="28"/>
          <w:lang w:val="kk-KZ" w:eastAsia="en-US"/>
        </w:rPr>
        <w:t>15.</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shd w:val="clear" w:color="auto" w:fill="FFFFFF"/>
          <w:lang w:val="kk-KZ" w:eastAsia="en-US"/>
        </w:rPr>
        <w:t>Кадыров К.Б.  От философии до воспитательной мысли в изучении аспектов исламской культуры // ББК 1 E91. – 2020. – С. 120</w:t>
      </w:r>
      <w:r w:rsidRPr="00D83312">
        <w:rPr>
          <w:rFonts w:eastAsia="Calibri"/>
          <w:color w:val="000000"/>
          <w:sz w:val="28"/>
          <w:szCs w:val="28"/>
          <w:lang w:val="kk-KZ" w:eastAsia="en-US"/>
        </w:rPr>
        <w:t>.</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222222"/>
          <w:sz w:val="28"/>
          <w:szCs w:val="28"/>
          <w:shd w:val="clear" w:color="auto" w:fill="FFFFFF"/>
          <w:lang w:val="kk-KZ" w:eastAsia="en-US"/>
        </w:rPr>
        <w:t>Абра</w:t>
      </w:r>
      <w:r w:rsidRPr="00D83312">
        <w:rPr>
          <w:rFonts w:eastAsia="Calibri"/>
          <w:color w:val="222222"/>
          <w:sz w:val="28"/>
          <w:szCs w:val="28"/>
          <w:shd w:val="clear" w:color="auto" w:fill="FFFFFF"/>
          <w:lang w:eastAsia="en-US"/>
        </w:rPr>
        <w:t>мцева О.И. Арабо</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val="kk-KZ" w:eastAsia="en-US"/>
        </w:rPr>
        <w:t>м</w:t>
      </w:r>
      <w:r w:rsidRPr="00D83312">
        <w:rPr>
          <w:rFonts w:eastAsia="Calibri"/>
          <w:color w:val="222222"/>
          <w:sz w:val="28"/>
          <w:szCs w:val="28"/>
          <w:shd w:val="clear" w:color="auto" w:fill="FFFFFF"/>
          <w:lang w:eastAsia="en-US"/>
        </w:rPr>
        <w:t xml:space="preserve">усульманская </w:t>
      </w:r>
      <w:r w:rsidRPr="00D83312">
        <w:rPr>
          <w:rFonts w:eastAsia="Calibri"/>
          <w:color w:val="222222"/>
          <w:sz w:val="28"/>
          <w:szCs w:val="28"/>
          <w:shd w:val="clear" w:color="auto" w:fill="FFFFFF"/>
          <w:lang w:val="kk-KZ" w:eastAsia="en-US"/>
        </w:rPr>
        <w:t>ф</w:t>
      </w:r>
      <w:r w:rsidRPr="00D83312">
        <w:rPr>
          <w:rFonts w:eastAsia="Calibri"/>
          <w:color w:val="222222"/>
          <w:sz w:val="28"/>
          <w:szCs w:val="28"/>
          <w:shd w:val="clear" w:color="auto" w:fill="FFFFFF"/>
          <w:lang w:eastAsia="en-US"/>
        </w:rPr>
        <w:t xml:space="preserve">илософия: Средневековый </w:t>
      </w:r>
      <w:r w:rsidRPr="00D83312">
        <w:rPr>
          <w:rFonts w:eastAsia="Calibri"/>
          <w:color w:val="222222"/>
          <w:sz w:val="28"/>
          <w:szCs w:val="28"/>
          <w:shd w:val="clear" w:color="auto" w:fill="FFFFFF"/>
          <w:lang w:val="kk-KZ" w:eastAsia="en-US"/>
        </w:rPr>
        <w:t>э</w:t>
      </w:r>
      <w:r w:rsidRPr="00D83312">
        <w:rPr>
          <w:rFonts w:eastAsia="Calibri"/>
          <w:color w:val="222222"/>
          <w:sz w:val="28"/>
          <w:szCs w:val="28"/>
          <w:shd w:val="clear" w:color="auto" w:fill="FFFFFF"/>
          <w:lang w:eastAsia="en-US"/>
        </w:rPr>
        <w:t xml:space="preserve">тап //  Гуманитарные науки в современном вузе: вчера, сегодня. – </w:t>
      </w:r>
      <w:r w:rsidRPr="00D83312">
        <w:rPr>
          <w:rFonts w:eastAsia="Calibri"/>
          <w:color w:val="222222"/>
          <w:sz w:val="28"/>
          <w:szCs w:val="28"/>
          <w:shd w:val="clear" w:color="auto" w:fill="FFFFFF"/>
          <w:lang w:val="kk-KZ" w:eastAsia="en-US"/>
        </w:rPr>
        <w:t xml:space="preserve">М., </w:t>
      </w:r>
      <w:r w:rsidRPr="00D83312">
        <w:rPr>
          <w:rFonts w:eastAsia="Calibri"/>
          <w:color w:val="222222"/>
          <w:sz w:val="28"/>
          <w:szCs w:val="28"/>
          <w:shd w:val="clear" w:color="auto" w:fill="FFFFFF"/>
          <w:lang w:eastAsia="en-US"/>
        </w:rPr>
        <w:t xml:space="preserve"> 2022. </w:t>
      </w:r>
      <w:r w:rsidRPr="00D83312">
        <w:rPr>
          <w:rFonts w:eastAsia="Calibri"/>
          <w:color w:val="222222"/>
          <w:sz w:val="28"/>
          <w:szCs w:val="28"/>
          <w:shd w:val="clear" w:color="auto" w:fill="FFFFFF"/>
          <w:lang w:val="kk-KZ" w:eastAsia="en-US"/>
        </w:rPr>
        <w:t>– С.  275[12]</w:t>
      </w:r>
      <w:r w:rsidRPr="00D83312">
        <w:rPr>
          <w:rFonts w:eastAsia="Calibri"/>
          <w:color w:val="222222"/>
          <w:sz w:val="28"/>
          <w:szCs w:val="28"/>
          <w:shd w:val="clear" w:color="auto" w:fill="FFFFFF"/>
          <w:lang w:eastAsia="en-US"/>
        </w:rPr>
        <w:t>.</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222222"/>
          <w:sz w:val="28"/>
          <w:szCs w:val="28"/>
          <w:shd w:val="clear" w:color="auto" w:fill="FFFFFF"/>
          <w:lang w:eastAsia="en-US"/>
        </w:rPr>
        <w:t xml:space="preserve">Денильханова Р.Х. Целостность </w:t>
      </w:r>
      <w:r w:rsidRPr="00D83312">
        <w:rPr>
          <w:rFonts w:eastAsia="Calibri"/>
          <w:color w:val="222222"/>
          <w:sz w:val="28"/>
          <w:szCs w:val="28"/>
          <w:shd w:val="clear" w:color="auto" w:fill="FFFFFF"/>
          <w:lang w:val="kk-KZ" w:eastAsia="en-US"/>
        </w:rPr>
        <w:t>м</w:t>
      </w:r>
      <w:r w:rsidRPr="00D83312">
        <w:rPr>
          <w:rFonts w:eastAsia="Calibri"/>
          <w:color w:val="222222"/>
          <w:sz w:val="28"/>
          <w:szCs w:val="28"/>
          <w:shd w:val="clear" w:color="auto" w:fill="FFFFFF"/>
          <w:lang w:eastAsia="en-US"/>
        </w:rPr>
        <w:t xml:space="preserve">ира </w:t>
      </w:r>
      <w:r w:rsidRPr="00D83312">
        <w:rPr>
          <w:rFonts w:eastAsia="Calibri"/>
          <w:color w:val="222222"/>
          <w:sz w:val="28"/>
          <w:szCs w:val="28"/>
          <w:shd w:val="clear" w:color="auto" w:fill="FFFFFF"/>
          <w:lang w:val="kk-KZ" w:eastAsia="en-US"/>
        </w:rPr>
        <w:t>в</w:t>
      </w: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kk-KZ" w:eastAsia="en-US"/>
        </w:rPr>
        <w:t>а</w:t>
      </w:r>
      <w:r w:rsidRPr="00D83312">
        <w:rPr>
          <w:rFonts w:eastAsia="Calibri"/>
          <w:color w:val="222222"/>
          <w:sz w:val="28"/>
          <w:szCs w:val="28"/>
          <w:shd w:val="clear" w:color="auto" w:fill="FFFFFF"/>
          <w:lang w:eastAsia="en-US"/>
        </w:rPr>
        <w:t>рабо</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val="kk-KZ" w:eastAsia="en-US"/>
        </w:rPr>
        <w:t>п</w:t>
      </w:r>
      <w:r w:rsidRPr="00D83312">
        <w:rPr>
          <w:rFonts w:eastAsia="Calibri"/>
          <w:color w:val="222222"/>
          <w:sz w:val="28"/>
          <w:szCs w:val="28"/>
          <w:shd w:val="clear" w:color="auto" w:fill="FFFFFF"/>
          <w:lang w:eastAsia="en-US"/>
        </w:rPr>
        <w:t xml:space="preserve">ерсидской </w:t>
      </w:r>
      <w:r w:rsidRPr="00D83312">
        <w:rPr>
          <w:rFonts w:eastAsia="Calibri"/>
          <w:color w:val="222222"/>
          <w:sz w:val="28"/>
          <w:szCs w:val="28"/>
          <w:shd w:val="clear" w:color="auto" w:fill="FFFFFF"/>
          <w:lang w:val="kk-KZ" w:eastAsia="en-US"/>
        </w:rPr>
        <w:t>ф</w:t>
      </w:r>
      <w:r w:rsidRPr="00D83312">
        <w:rPr>
          <w:rFonts w:eastAsia="Calibri"/>
          <w:color w:val="222222"/>
          <w:sz w:val="28"/>
          <w:szCs w:val="28"/>
          <w:shd w:val="clear" w:color="auto" w:fill="FFFFFF"/>
          <w:lang w:eastAsia="en-US"/>
        </w:rPr>
        <w:t>илософии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 xml:space="preserve">Наука </w:t>
      </w:r>
      <w:r w:rsidRPr="00D83312">
        <w:rPr>
          <w:rFonts w:eastAsia="Calibri"/>
          <w:color w:val="222222"/>
          <w:sz w:val="28"/>
          <w:szCs w:val="28"/>
          <w:shd w:val="clear" w:color="auto" w:fill="FFFFFF"/>
          <w:lang w:val="kk-KZ" w:eastAsia="en-US"/>
        </w:rPr>
        <w:t>и</w:t>
      </w: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kk-KZ" w:eastAsia="en-US"/>
        </w:rPr>
        <w:t>и</w:t>
      </w:r>
      <w:r w:rsidRPr="00D83312">
        <w:rPr>
          <w:rFonts w:eastAsia="Calibri"/>
          <w:color w:val="222222"/>
          <w:sz w:val="28"/>
          <w:szCs w:val="28"/>
          <w:shd w:val="clear" w:color="auto" w:fill="FFFFFF"/>
          <w:lang w:eastAsia="en-US"/>
        </w:rPr>
        <w:t xml:space="preserve">нновации </w:t>
      </w:r>
      <w:r w:rsidRPr="00D83312">
        <w:rPr>
          <w:rFonts w:eastAsia="Calibri"/>
          <w:color w:val="222222"/>
          <w:sz w:val="28"/>
          <w:szCs w:val="28"/>
          <w:shd w:val="clear" w:color="auto" w:fill="FFFFFF"/>
          <w:lang w:val="kk-KZ" w:eastAsia="en-US"/>
        </w:rPr>
        <w:t>в</w:t>
      </w:r>
      <w:r w:rsidRPr="00D83312">
        <w:rPr>
          <w:rFonts w:eastAsia="Calibri"/>
          <w:color w:val="222222"/>
          <w:sz w:val="28"/>
          <w:szCs w:val="28"/>
          <w:shd w:val="clear" w:color="auto" w:fill="FFFFFF"/>
          <w:lang w:eastAsia="en-US"/>
        </w:rPr>
        <w:t xml:space="preserve"> XXI </w:t>
      </w:r>
      <w:r w:rsidRPr="00D83312">
        <w:rPr>
          <w:rFonts w:eastAsia="Calibri"/>
          <w:color w:val="222222"/>
          <w:sz w:val="28"/>
          <w:szCs w:val="28"/>
          <w:shd w:val="clear" w:color="auto" w:fill="FFFFFF"/>
          <w:lang w:val="kk-KZ" w:eastAsia="en-US"/>
        </w:rPr>
        <w:t>в</w:t>
      </w:r>
      <w:r w:rsidRPr="00D83312">
        <w:rPr>
          <w:rFonts w:eastAsia="Calibri"/>
          <w:color w:val="222222"/>
          <w:sz w:val="28"/>
          <w:szCs w:val="28"/>
          <w:shd w:val="clear" w:color="auto" w:fill="FFFFFF"/>
          <w:lang w:eastAsia="en-US"/>
        </w:rPr>
        <w:t xml:space="preserve">еке: Актуальные </w:t>
      </w:r>
      <w:r w:rsidRPr="00D83312">
        <w:rPr>
          <w:rFonts w:eastAsia="Calibri"/>
          <w:color w:val="222222"/>
          <w:sz w:val="28"/>
          <w:szCs w:val="28"/>
          <w:shd w:val="clear" w:color="auto" w:fill="FFFFFF"/>
          <w:lang w:val="kk-KZ" w:eastAsia="en-US"/>
        </w:rPr>
        <w:t>в</w:t>
      </w:r>
      <w:r w:rsidRPr="00D83312">
        <w:rPr>
          <w:rFonts w:eastAsia="Calibri"/>
          <w:color w:val="222222"/>
          <w:sz w:val="28"/>
          <w:szCs w:val="28"/>
          <w:shd w:val="clear" w:color="auto" w:fill="FFFFFF"/>
          <w:lang w:eastAsia="en-US"/>
        </w:rPr>
        <w:t xml:space="preserve">опросы, </w:t>
      </w:r>
      <w:r w:rsidRPr="00D83312">
        <w:rPr>
          <w:rFonts w:eastAsia="Calibri"/>
          <w:color w:val="222222"/>
          <w:sz w:val="28"/>
          <w:szCs w:val="28"/>
          <w:shd w:val="clear" w:color="auto" w:fill="FFFFFF"/>
          <w:lang w:val="kk-KZ" w:eastAsia="en-US"/>
        </w:rPr>
        <w:t>о</w:t>
      </w:r>
      <w:r w:rsidRPr="00D83312">
        <w:rPr>
          <w:rFonts w:eastAsia="Calibri"/>
          <w:color w:val="222222"/>
          <w:sz w:val="28"/>
          <w:szCs w:val="28"/>
          <w:shd w:val="clear" w:color="auto" w:fill="FFFFFF"/>
          <w:lang w:eastAsia="en-US"/>
        </w:rPr>
        <w:t xml:space="preserve">ткрытия </w:t>
      </w:r>
      <w:r w:rsidRPr="00D83312">
        <w:rPr>
          <w:rFonts w:eastAsia="Calibri"/>
          <w:color w:val="222222"/>
          <w:sz w:val="28"/>
          <w:szCs w:val="28"/>
          <w:shd w:val="clear" w:color="auto" w:fill="FFFFFF"/>
          <w:lang w:val="kk-KZ" w:eastAsia="en-US"/>
        </w:rPr>
        <w:t>и</w:t>
      </w: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kk-KZ" w:eastAsia="en-US"/>
        </w:rPr>
        <w:t>д</w:t>
      </w:r>
      <w:r w:rsidRPr="00D83312">
        <w:rPr>
          <w:rFonts w:eastAsia="Calibri"/>
          <w:color w:val="222222"/>
          <w:sz w:val="28"/>
          <w:szCs w:val="28"/>
          <w:shd w:val="clear" w:color="auto" w:fill="FFFFFF"/>
          <w:lang w:eastAsia="en-US"/>
        </w:rPr>
        <w:t xml:space="preserve">остижения. </w:t>
      </w:r>
      <w:r w:rsidRPr="00D83312">
        <w:rPr>
          <w:rFonts w:eastAsia="Calibri"/>
          <w:color w:val="222222"/>
          <w:sz w:val="28"/>
          <w:szCs w:val="28"/>
          <w:shd w:val="clear" w:color="auto" w:fill="FFFFFF"/>
          <w:lang w:val="kk-KZ" w:eastAsia="en-US"/>
        </w:rPr>
        <w:t>М.,</w:t>
      </w:r>
      <w:r w:rsidRPr="00D83312">
        <w:rPr>
          <w:rFonts w:eastAsia="Calibri"/>
          <w:color w:val="222222"/>
          <w:sz w:val="28"/>
          <w:szCs w:val="28"/>
          <w:shd w:val="clear" w:color="auto" w:fill="FFFFFF"/>
          <w:lang w:eastAsia="en-US"/>
        </w:rPr>
        <w:t xml:space="preserve"> 2018. – С. 29</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32.</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222222"/>
          <w:sz w:val="28"/>
          <w:szCs w:val="28"/>
          <w:shd w:val="clear" w:color="auto" w:fill="FFFFFF"/>
          <w:lang w:eastAsia="en-US"/>
        </w:rPr>
        <w:t xml:space="preserve">Логиновских Т.А. и др. Религиоведение. // Раннее религиозное сознание. Христианство: религия и церковь. Ислам. </w:t>
      </w:r>
      <w:r w:rsidRPr="00D83312">
        <w:rPr>
          <w:rFonts w:eastAsia="Calibri"/>
          <w:color w:val="222222"/>
          <w:sz w:val="28"/>
          <w:szCs w:val="28"/>
          <w:shd w:val="clear" w:color="auto" w:fill="FFFFFF"/>
          <w:lang w:val="kk-KZ" w:eastAsia="en-US"/>
        </w:rPr>
        <w:t xml:space="preserve"> М.,</w:t>
      </w:r>
      <w:r w:rsidRPr="00D83312">
        <w:rPr>
          <w:rFonts w:eastAsia="Calibri"/>
          <w:color w:val="222222"/>
          <w:sz w:val="28"/>
          <w:szCs w:val="28"/>
          <w:shd w:val="clear" w:color="auto" w:fill="FFFFFF"/>
          <w:lang w:eastAsia="en-US"/>
        </w:rPr>
        <w:t xml:space="preserve"> 2005.</w:t>
      </w:r>
      <w:r w:rsidRPr="00D83312">
        <w:rPr>
          <w:rFonts w:eastAsia="Calibri"/>
          <w:color w:val="222222"/>
          <w:sz w:val="28"/>
          <w:szCs w:val="28"/>
          <w:shd w:val="clear" w:color="auto" w:fill="FFFFFF"/>
          <w:lang w:val="en-US" w:eastAsia="en-US"/>
        </w:rPr>
        <w:t xml:space="preserve"> </w:t>
      </w: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kk-KZ" w:eastAsia="en-US"/>
        </w:rPr>
        <w:t>С. 70.</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222222"/>
          <w:sz w:val="28"/>
          <w:szCs w:val="28"/>
          <w:shd w:val="clear" w:color="auto" w:fill="FFFFFF"/>
          <w:lang w:eastAsia="en-US"/>
        </w:rPr>
        <w:t xml:space="preserve">Рахматуллин Р.Ю. Философия </w:t>
      </w:r>
      <w:r w:rsidRPr="00D83312">
        <w:rPr>
          <w:rFonts w:eastAsia="Calibri"/>
          <w:color w:val="000000"/>
          <w:sz w:val="28"/>
          <w:szCs w:val="28"/>
          <w:shd w:val="clear" w:color="auto" w:fill="FFFFFF"/>
          <w:lang w:eastAsia="en-US"/>
        </w:rPr>
        <w:t>суфизма</w:t>
      </w: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Исторические, философские, политические и юридические науки, культурология и искусствоведение. Вопросы теории и практики. – 2015. – №10(3). – С. 165</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167.</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222222"/>
          <w:sz w:val="28"/>
          <w:szCs w:val="28"/>
          <w:shd w:val="clear" w:color="auto" w:fill="FFFFFF"/>
          <w:lang w:eastAsia="en-US"/>
        </w:rPr>
        <w:t>Стародуб Т.Х. Исламский мир. // Художественная культура VII–XVII веков: архитектура, изображение, орнамент, каллиграфия</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 М</w:t>
      </w:r>
      <w:r w:rsidRPr="00D83312">
        <w:rPr>
          <w:rFonts w:eastAsia="Calibri"/>
          <w:color w:val="222222"/>
          <w:sz w:val="28"/>
          <w:szCs w:val="28"/>
          <w:shd w:val="clear" w:color="auto" w:fill="FFFFFF"/>
          <w:lang w:val="kk-KZ" w:eastAsia="en-US"/>
        </w:rPr>
        <w:t>.</w:t>
      </w:r>
      <w:r w:rsidRPr="00D83312">
        <w:rPr>
          <w:rFonts w:eastAsia="Calibri"/>
          <w:color w:val="222222"/>
          <w:sz w:val="28"/>
          <w:szCs w:val="28"/>
          <w:shd w:val="clear" w:color="auto" w:fill="FFFFFF"/>
          <w:lang w:eastAsia="en-US"/>
        </w:rPr>
        <w:t>: Восточная литература</w:t>
      </w:r>
      <w:r w:rsidRPr="00D83312">
        <w:rPr>
          <w:rFonts w:eastAsia="Calibri"/>
          <w:color w:val="222222"/>
          <w:sz w:val="28"/>
          <w:szCs w:val="28"/>
          <w:shd w:val="clear" w:color="auto" w:fill="FFFFFF"/>
          <w:lang w:val="kk-KZ" w:eastAsia="en-US"/>
        </w:rPr>
        <w:t>,</w:t>
      </w:r>
      <w:r w:rsidRPr="00D83312">
        <w:rPr>
          <w:rFonts w:eastAsia="Calibri"/>
          <w:color w:val="222222"/>
          <w:sz w:val="28"/>
          <w:szCs w:val="28"/>
          <w:shd w:val="clear" w:color="auto" w:fill="FFFFFF"/>
          <w:lang w:eastAsia="en-US"/>
        </w:rPr>
        <w:t xml:space="preserve"> 2010.</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kk-KZ" w:eastAsia="en-US"/>
        </w:rPr>
        <w:t>С. 88.</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lastRenderedPageBreak/>
        <w:t xml:space="preserve"> </w:t>
      </w:r>
      <w:r w:rsidRPr="00D83312">
        <w:rPr>
          <w:rFonts w:eastAsia="Calibri"/>
          <w:color w:val="222222"/>
          <w:sz w:val="28"/>
          <w:szCs w:val="28"/>
          <w:shd w:val="clear" w:color="auto" w:fill="FFFFFF"/>
          <w:lang w:eastAsia="en-US"/>
        </w:rPr>
        <w:t>Ефремова Н.В. Ислам:философия, религия, культура. –</w:t>
      </w:r>
      <w:r w:rsidRPr="00D83312">
        <w:rPr>
          <w:rFonts w:eastAsia="Calibri"/>
          <w:color w:val="222222"/>
          <w:sz w:val="28"/>
          <w:szCs w:val="28"/>
          <w:shd w:val="clear" w:color="auto" w:fill="FFFFFF"/>
          <w:lang w:val="kk-KZ" w:eastAsia="en-US"/>
        </w:rPr>
        <w:t xml:space="preserve"> М.:</w:t>
      </w:r>
      <w:r w:rsidRPr="00D83312">
        <w:rPr>
          <w:rFonts w:eastAsia="Calibri"/>
          <w:color w:val="222222"/>
          <w:sz w:val="28"/>
          <w:szCs w:val="28"/>
          <w:shd w:val="clear" w:color="auto" w:fill="FFFFFF"/>
          <w:lang w:eastAsia="en-US"/>
        </w:rPr>
        <w:t xml:space="preserve"> Общество с ограниченной ответственностью</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Садра</w:t>
      </w:r>
      <w:r w:rsidRPr="00D83312">
        <w:rPr>
          <w:rFonts w:eastAsia="Calibri"/>
          <w:color w:val="222222"/>
          <w:sz w:val="28"/>
          <w:szCs w:val="28"/>
          <w:shd w:val="clear" w:color="auto" w:fill="FFFFFF"/>
          <w:lang w:val="kk-KZ" w:eastAsia="en-US"/>
        </w:rPr>
        <w:t>»</w:t>
      </w:r>
      <w:r w:rsidRPr="00D83312">
        <w:rPr>
          <w:rFonts w:eastAsia="Calibri"/>
          <w:color w:val="222222"/>
          <w:sz w:val="28"/>
          <w:szCs w:val="28"/>
          <w:shd w:val="clear" w:color="auto" w:fill="FFFFFF"/>
          <w:lang w:eastAsia="en-US"/>
        </w:rPr>
        <w:t>, 2015.</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kk-KZ" w:eastAsia="en-US"/>
        </w:rPr>
        <w:t>12</w:t>
      </w: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en-US" w:eastAsia="en-US"/>
        </w:rPr>
        <w:t>c</w:t>
      </w:r>
      <w:r w:rsidRPr="00D83312">
        <w:rPr>
          <w:rFonts w:eastAsia="Calibri"/>
          <w:color w:val="222222"/>
          <w:sz w:val="28"/>
          <w:szCs w:val="28"/>
          <w:shd w:val="clear" w:color="auto" w:fill="FFFFFF"/>
          <w:lang w:val="kk-KZ" w:eastAsia="en-US"/>
        </w:rPr>
        <w:t>.</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222222"/>
          <w:sz w:val="28"/>
          <w:szCs w:val="28"/>
          <w:shd w:val="clear" w:color="auto" w:fill="FFFFFF"/>
          <w:lang w:eastAsia="en-US"/>
        </w:rPr>
        <w:t>Билалов М.И. Философия ислама о специфике исламской философии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Исламоведение. – 2019. – Т. 10. – №3. – С. 20</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30.</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222222"/>
          <w:sz w:val="28"/>
          <w:szCs w:val="28"/>
          <w:shd w:val="clear" w:color="auto" w:fill="FFFFFF"/>
          <w:lang w:eastAsia="en-US"/>
        </w:rPr>
        <w:t>Агзамходжаев С. Современное состояние исламского образования в Узбекистане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Россия и мусульманский мир. – 2010. – №11. – С. 124</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133.</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Ветошкин А.П., Некрасов С.И., Некрасова Н.А. Философия с иллюстрациями. Учебник. – М.: РГ</w:t>
      </w:r>
      <w:r w:rsidRPr="00D83312">
        <w:rPr>
          <w:rFonts w:eastAsia="Calibri"/>
          <w:b/>
          <w:color w:val="000000"/>
          <w:sz w:val="28"/>
          <w:szCs w:val="28"/>
          <w:lang w:eastAsia="en-US"/>
        </w:rPr>
        <w:t>-</w:t>
      </w:r>
      <w:r w:rsidRPr="00D83312">
        <w:rPr>
          <w:rFonts w:eastAsia="Calibri"/>
          <w:color w:val="000000"/>
          <w:sz w:val="28"/>
          <w:szCs w:val="28"/>
          <w:lang w:eastAsia="en-US"/>
        </w:rPr>
        <w:t>Пресс</w:t>
      </w:r>
      <w:r w:rsidRPr="00D83312">
        <w:rPr>
          <w:rFonts w:eastAsia="Calibri"/>
          <w:color w:val="000000"/>
          <w:sz w:val="28"/>
          <w:szCs w:val="28"/>
          <w:lang w:val="kk-KZ" w:eastAsia="en-US"/>
        </w:rPr>
        <w:t xml:space="preserve">, </w:t>
      </w:r>
      <w:r w:rsidRPr="00D83312">
        <w:rPr>
          <w:rFonts w:eastAsia="Calibri"/>
          <w:color w:val="000000"/>
          <w:sz w:val="28"/>
          <w:szCs w:val="28"/>
          <w:lang w:eastAsia="en-US"/>
        </w:rPr>
        <w:t>2020.</w:t>
      </w: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 624</w:t>
      </w:r>
      <w:r w:rsidRPr="00D83312">
        <w:rPr>
          <w:rFonts w:eastAsia="Calibri"/>
          <w:color w:val="000000"/>
          <w:sz w:val="28"/>
          <w:szCs w:val="28"/>
          <w:lang w:val="kk-KZ" w:eastAsia="en-US"/>
        </w:rPr>
        <w:t xml:space="preserve"> </w:t>
      </w:r>
      <w:r w:rsidRPr="00D83312">
        <w:rPr>
          <w:rFonts w:eastAsia="Calibri"/>
          <w:color w:val="000000"/>
          <w:sz w:val="28"/>
          <w:szCs w:val="28"/>
          <w:lang w:eastAsia="en-US"/>
        </w:rPr>
        <w:t>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Губин В. Д., Некрасова Е. Н. Философия культуры. Учебник.</w:t>
      </w: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 М.: РГГУ, 2019. </w:t>
      </w:r>
      <w:r w:rsidRPr="00D83312">
        <w:rPr>
          <w:rFonts w:eastAsia="Calibri"/>
          <w:color w:val="000000"/>
          <w:sz w:val="28"/>
          <w:szCs w:val="28"/>
          <w:lang w:val="kk-KZ" w:eastAsia="en-US"/>
        </w:rPr>
        <w:t xml:space="preserve">– </w:t>
      </w:r>
      <w:r w:rsidRPr="00D83312">
        <w:rPr>
          <w:rFonts w:eastAsia="Calibri"/>
          <w:color w:val="000000"/>
          <w:sz w:val="28"/>
          <w:szCs w:val="28"/>
          <w:lang w:eastAsia="en-US"/>
        </w:rPr>
        <w:t>185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222222"/>
          <w:sz w:val="28"/>
          <w:szCs w:val="28"/>
          <w:shd w:val="clear" w:color="auto" w:fill="FFFFFF"/>
          <w:lang w:eastAsia="en-US"/>
        </w:rPr>
        <w:t>Аминов Т.М., Аминова Л. Я. Педагогическая теория «Аристотеля Востока» аль</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Фараби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Мир педагогики и психологии. – 2020. – №4. – С. 6</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11.</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Демина Л.А., Малюкова О.В., Бучило Н.Ф. Философия. Учебник. – М.: Проспект, 2020. </w:t>
      </w:r>
      <w:r w:rsidRPr="00D83312">
        <w:rPr>
          <w:rFonts w:eastAsia="Calibri"/>
          <w:color w:val="000000"/>
          <w:sz w:val="28"/>
          <w:szCs w:val="28"/>
          <w:lang w:val="kk-KZ" w:eastAsia="en-US"/>
        </w:rPr>
        <w:t xml:space="preserve">– </w:t>
      </w:r>
      <w:r w:rsidRPr="00D83312">
        <w:rPr>
          <w:rFonts w:eastAsia="Calibri"/>
          <w:color w:val="000000"/>
          <w:sz w:val="28"/>
          <w:szCs w:val="28"/>
          <w:lang w:eastAsia="en-US"/>
        </w:rPr>
        <w:t>360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Доброхотов А.Л. Философия культуры. – М.: Высшая Школа Экономики (Государственный Университет). 2016. </w:t>
      </w:r>
      <w:r w:rsidRPr="00D83312">
        <w:rPr>
          <w:rFonts w:eastAsia="Calibri"/>
          <w:color w:val="000000"/>
          <w:sz w:val="28"/>
          <w:szCs w:val="28"/>
          <w:lang w:val="kk-KZ" w:eastAsia="en-US"/>
        </w:rPr>
        <w:t>–</w:t>
      </w:r>
      <w:r w:rsidRPr="00D83312">
        <w:rPr>
          <w:rFonts w:eastAsia="Calibri"/>
          <w:color w:val="000000"/>
          <w:sz w:val="28"/>
          <w:szCs w:val="28"/>
          <w:lang w:eastAsia="en-US"/>
        </w:rPr>
        <w:t xml:space="preserve"> 560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Ивин А.А., Никитина И.П. Философия науки. Учебное пособие. – М.: Проспект, 2020. </w:t>
      </w:r>
      <w:r w:rsidRPr="00D83312">
        <w:rPr>
          <w:rFonts w:eastAsia="Calibri"/>
          <w:color w:val="000000"/>
          <w:sz w:val="28"/>
          <w:szCs w:val="28"/>
          <w:lang w:val="kk-KZ" w:eastAsia="en-US"/>
        </w:rPr>
        <w:t>–</w:t>
      </w:r>
      <w:r w:rsidRPr="00D83312">
        <w:rPr>
          <w:rFonts w:eastAsia="Calibri"/>
          <w:color w:val="000000"/>
          <w:sz w:val="28"/>
          <w:szCs w:val="28"/>
          <w:lang w:eastAsia="en-US"/>
        </w:rPr>
        <w:t xml:space="preserve"> 352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Канке В.А. Философия для психологов. Учебник. – М.: Инфра</w:t>
      </w:r>
      <w:r w:rsidRPr="00D83312">
        <w:rPr>
          <w:rFonts w:eastAsia="Calibri"/>
          <w:b/>
          <w:color w:val="000000"/>
          <w:sz w:val="28"/>
          <w:szCs w:val="28"/>
          <w:lang w:eastAsia="en-US"/>
        </w:rPr>
        <w:t>-</w:t>
      </w:r>
      <w:r w:rsidRPr="00D83312">
        <w:rPr>
          <w:rFonts w:eastAsia="Calibri"/>
          <w:color w:val="000000"/>
          <w:sz w:val="28"/>
          <w:szCs w:val="28"/>
          <w:lang w:eastAsia="en-US"/>
        </w:rPr>
        <w:t xml:space="preserve">М, 2018. </w:t>
      </w:r>
      <w:r w:rsidRPr="00D83312">
        <w:rPr>
          <w:rFonts w:eastAsia="Calibri"/>
          <w:color w:val="000000"/>
          <w:sz w:val="28"/>
          <w:szCs w:val="28"/>
          <w:lang w:val="kk-KZ" w:eastAsia="en-US"/>
        </w:rPr>
        <w:t>–</w:t>
      </w:r>
      <w:r w:rsidRPr="00D83312">
        <w:rPr>
          <w:rFonts w:eastAsia="Calibri"/>
          <w:color w:val="000000"/>
          <w:sz w:val="28"/>
          <w:szCs w:val="28"/>
          <w:lang w:eastAsia="en-US"/>
        </w:rPr>
        <w:t xml:space="preserve"> 316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Кузьменко Г.Н., Отюцкий Г.П. Философия и методология науки. Учебник. – М.: Юрайт, 2014. </w:t>
      </w:r>
      <w:r w:rsidRPr="00D83312">
        <w:rPr>
          <w:rFonts w:eastAsia="Calibri"/>
          <w:color w:val="000000"/>
          <w:sz w:val="28"/>
          <w:szCs w:val="28"/>
          <w:lang w:val="kk-KZ" w:eastAsia="en-US"/>
        </w:rPr>
        <w:t>–</w:t>
      </w:r>
      <w:r w:rsidRPr="00D83312">
        <w:rPr>
          <w:rFonts w:eastAsia="Calibri"/>
          <w:color w:val="000000"/>
          <w:sz w:val="28"/>
          <w:szCs w:val="28"/>
          <w:lang w:eastAsia="en-US"/>
        </w:rPr>
        <w:t xml:space="preserve"> 450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Любутин К.Н., Грибакин А.В. Западная философская антропология. Учебное пособие. – М.: Юрайт, 2019. </w:t>
      </w:r>
      <w:r w:rsidRPr="00D83312">
        <w:rPr>
          <w:rFonts w:eastAsia="Calibri"/>
          <w:color w:val="000000"/>
          <w:sz w:val="28"/>
          <w:szCs w:val="28"/>
          <w:lang w:val="kk-KZ" w:eastAsia="en-US"/>
        </w:rPr>
        <w:t>–</w:t>
      </w:r>
      <w:r w:rsidRPr="00D83312">
        <w:rPr>
          <w:rFonts w:eastAsia="Calibri"/>
          <w:color w:val="000000"/>
          <w:sz w:val="28"/>
          <w:szCs w:val="28"/>
          <w:lang w:eastAsia="en-US"/>
        </w:rPr>
        <w:t xml:space="preserve"> 172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Матяш Т.П., Жаров Л.В., Несмеянов Е.Е. Основы философии. Учебное пособие. – М.: Феникс, 2020. </w:t>
      </w:r>
      <w:r w:rsidRPr="00D83312">
        <w:rPr>
          <w:rFonts w:eastAsia="Calibri"/>
          <w:color w:val="000000"/>
          <w:sz w:val="28"/>
          <w:szCs w:val="28"/>
          <w:lang w:val="kk-KZ" w:eastAsia="en-US"/>
        </w:rPr>
        <w:t>–</w:t>
      </w:r>
      <w:r w:rsidRPr="00D83312">
        <w:rPr>
          <w:rFonts w:eastAsia="Calibri"/>
          <w:color w:val="000000"/>
          <w:sz w:val="28"/>
          <w:szCs w:val="28"/>
          <w:lang w:eastAsia="en-US"/>
        </w:rPr>
        <w:t xml:space="preserve"> 314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Миронов В.В. Философия с иллюстрациями. Учебник. – М.:РГ</w:t>
      </w:r>
      <w:r w:rsidRPr="00D83312">
        <w:rPr>
          <w:rFonts w:eastAsia="Calibri"/>
          <w:b/>
          <w:color w:val="000000"/>
          <w:sz w:val="28"/>
          <w:szCs w:val="28"/>
          <w:lang w:eastAsia="en-US"/>
        </w:rPr>
        <w:t>-</w:t>
      </w:r>
      <w:r w:rsidRPr="00D83312">
        <w:rPr>
          <w:rFonts w:eastAsia="Calibri"/>
          <w:color w:val="000000"/>
          <w:sz w:val="28"/>
          <w:szCs w:val="28"/>
          <w:lang w:eastAsia="en-US"/>
        </w:rPr>
        <w:t xml:space="preserve">Пресс, 2020. </w:t>
      </w:r>
      <w:r w:rsidRPr="00D83312">
        <w:rPr>
          <w:rFonts w:eastAsia="Calibri"/>
          <w:color w:val="000000"/>
          <w:sz w:val="28"/>
          <w:szCs w:val="28"/>
          <w:lang w:val="kk-KZ" w:eastAsia="en-US"/>
        </w:rPr>
        <w:t>–</w:t>
      </w:r>
      <w:r w:rsidRPr="00D83312">
        <w:rPr>
          <w:rFonts w:eastAsia="Calibri"/>
          <w:color w:val="000000"/>
          <w:sz w:val="28"/>
          <w:szCs w:val="28"/>
          <w:lang w:eastAsia="en-US"/>
        </w:rPr>
        <w:t xml:space="preserve"> 432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Миронов В.В. Философия. – М.: Проспект, 2019. </w:t>
      </w:r>
      <w:r w:rsidRPr="00D83312">
        <w:rPr>
          <w:rFonts w:eastAsia="Calibri"/>
          <w:color w:val="000000"/>
          <w:sz w:val="28"/>
          <w:szCs w:val="28"/>
          <w:lang w:val="kk-KZ" w:eastAsia="en-US"/>
        </w:rPr>
        <w:t>–</w:t>
      </w:r>
      <w:r w:rsidRPr="00D83312">
        <w:rPr>
          <w:rFonts w:eastAsia="Calibri"/>
          <w:color w:val="000000"/>
          <w:sz w:val="28"/>
          <w:szCs w:val="28"/>
          <w:lang w:eastAsia="en-US"/>
        </w:rPr>
        <w:t xml:space="preserve"> 240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Миронова Д. Политическая философия. Учебное пособие. – М.: Издательство МГУ,  2019. </w:t>
      </w:r>
      <w:r w:rsidRPr="00D83312">
        <w:rPr>
          <w:rFonts w:eastAsia="Calibri"/>
          <w:color w:val="000000"/>
          <w:sz w:val="28"/>
          <w:szCs w:val="28"/>
          <w:lang w:val="kk-KZ" w:eastAsia="en-US"/>
        </w:rPr>
        <w:t>–</w:t>
      </w:r>
      <w:r w:rsidRPr="00D83312">
        <w:rPr>
          <w:rFonts w:eastAsia="Calibri"/>
          <w:color w:val="000000"/>
          <w:sz w:val="28"/>
          <w:szCs w:val="28"/>
          <w:lang w:eastAsia="en-US"/>
        </w:rPr>
        <w:t xml:space="preserve"> 248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Пржиленский В.И. Современная философия. Интеллектуальные технологии XXI века. Учебник для магистров. – М.: Проспект, 2020. </w:t>
      </w:r>
      <w:r w:rsidRPr="00D83312">
        <w:rPr>
          <w:rFonts w:eastAsia="Calibri"/>
          <w:color w:val="000000"/>
          <w:sz w:val="28"/>
          <w:szCs w:val="28"/>
          <w:lang w:val="kk-KZ" w:eastAsia="en-US"/>
        </w:rPr>
        <w:t>–</w:t>
      </w:r>
      <w:r w:rsidRPr="00D83312">
        <w:rPr>
          <w:rFonts w:eastAsia="Calibri"/>
          <w:color w:val="000000"/>
          <w:sz w:val="28"/>
          <w:szCs w:val="28"/>
          <w:lang w:eastAsia="en-US"/>
        </w:rPr>
        <w:t xml:space="preserve"> 336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Путилова Л.М., Бубнова М.И. Философия и история образования. Учебник для академического бакалавриата. – М.: Юрайт, 2017. </w:t>
      </w:r>
      <w:r w:rsidRPr="00D83312">
        <w:rPr>
          <w:rFonts w:eastAsia="Calibri"/>
          <w:color w:val="000000"/>
          <w:sz w:val="28"/>
          <w:szCs w:val="28"/>
          <w:lang w:val="kk-KZ" w:eastAsia="en-US"/>
        </w:rPr>
        <w:t>–</w:t>
      </w:r>
      <w:r w:rsidRPr="00D83312">
        <w:rPr>
          <w:rFonts w:eastAsia="Calibri"/>
          <w:color w:val="000000"/>
          <w:sz w:val="28"/>
          <w:szCs w:val="28"/>
          <w:lang w:eastAsia="en-US"/>
        </w:rPr>
        <w:t xml:space="preserve"> 234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Сергейчик Е.М. Философия истории. Учебник для вузов. – М.: Юрайт, 2019. </w:t>
      </w:r>
      <w:r w:rsidRPr="00D83312">
        <w:rPr>
          <w:rFonts w:eastAsia="Calibri"/>
          <w:color w:val="000000"/>
          <w:sz w:val="28"/>
          <w:szCs w:val="28"/>
          <w:lang w:val="kk-KZ" w:eastAsia="en-US"/>
        </w:rPr>
        <w:t>–</w:t>
      </w:r>
      <w:r w:rsidRPr="00D83312">
        <w:rPr>
          <w:rFonts w:eastAsia="Calibri"/>
          <w:color w:val="000000"/>
          <w:sz w:val="28"/>
          <w:szCs w:val="28"/>
          <w:lang w:eastAsia="en-US"/>
        </w:rPr>
        <w:t xml:space="preserve"> 408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Философия. Учебник / ред. Чумаков А.Н. Вузовский учебник. – М.: Инфра</w:t>
      </w:r>
      <w:r w:rsidRPr="00D83312">
        <w:rPr>
          <w:rFonts w:eastAsia="Calibri"/>
          <w:b/>
          <w:color w:val="000000"/>
          <w:sz w:val="28"/>
          <w:szCs w:val="28"/>
          <w:lang w:eastAsia="en-US"/>
        </w:rPr>
        <w:t>-</w:t>
      </w:r>
      <w:r w:rsidRPr="00D83312">
        <w:rPr>
          <w:rFonts w:eastAsia="Calibri"/>
          <w:color w:val="000000"/>
          <w:sz w:val="28"/>
          <w:szCs w:val="28"/>
          <w:lang w:eastAsia="en-US"/>
        </w:rPr>
        <w:t xml:space="preserve">М, 2016. </w:t>
      </w:r>
      <w:r w:rsidRPr="00D83312">
        <w:rPr>
          <w:rFonts w:eastAsia="Calibri"/>
          <w:color w:val="000000"/>
          <w:sz w:val="28"/>
          <w:szCs w:val="28"/>
          <w:lang w:val="kk-KZ" w:eastAsia="en-US"/>
        </w:rPr>
        <w:t>–</w:t>
      </w:r>
      <w:r w:rsidRPr="00D83312">
        <w:rPr>
          <w:rFonts w:eastAsia="Calibri"/>
          <w:color w:val="000000"/>
          <w:sz w:val="28"/>
          <w:szCs w:val="28"/>
          <w:lang w:eastAsia="en-US"/>
        </w:rPr>
        <w:t xml:space="preserve"> 432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lastRenderedPageBreak/>
        <w:t xml:space="preserve"> </w:t>
      </w:r>
      <w:r w:rsidRPr="00D83312">
        <w:rPr>
          <w:rFonts w:eastAsia="Calibri"/>
          <w:color w:val="000000"/>
          <w:sz w:val="28"/>
          <w:szCs w:val="28"/>
          <w:lang w:eastAsia="en-US"/>
        </w:rPr>
        <w:t xml:space="preserve">Шаповалов В.Ф. Философия в 2 частях. Часть 1. Введение в философию. Классическая философия. Учебник для академического бакалавриата. – М.: Юрайт, 2017. </w:t>
      </w:r>
      <w:r w:rsidRPr="00D83312">
        <w:rPr>
          <w:rFonts w:eastAsia="Calibri"/>
          <w:color w:val="000000"/>
          <w:sz w:val="28"/>
          <w:szCs w:val="28"/>
          <w:lang w:val="kk-KZ" w:eastAsia="en-US"/>
        </w:rPr>
        <w:t xml:space="preserve">– </w:t>
      </w:r>
      <w:r w:rsidRPr="00D83312">
        <w:rPr>
          <w:rFonts w:eastAsia="Calibri"/>
          <w:color w:val="000000"/>
          <w:sz w:val="28"/>
          <w:szCs w:val="28"/>
          <w:lang w:eastAsia="en-US"/>
        </w:rPr>
        <w:t>390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 xml:space="preserve">Шуталева А.В. Философские проблемы естествознания. Учебное пособие для СПО. – М.: Юрайт, 2019. </w:t>
      </w:r>
      <w:r w:rsidRPr="00D83312">
        <w:rPr>
          <w:rFonts w:eastAsia="Calibri"/>
          <w:color w:val="000000"/>
          <w:sz w:val="28"/>
          <w:szCs w:val="28"/>
          <w:lang w:val="kk-KZ" w:eastAsia="en-US"/>
        </w:rPr>
        <w:t xml:space="preserve">– </w:t>
      </w:r>
      <w:r w:rsidRPr="00D83312">
        <w:rPr>
          <w:rFonts w:eastAsia="Calibri"/>
          <w:color w:val="000000"/>
          <w:sz w:val="28"/>
          <w:szCs w:val="28"/>
          <w:lang w:eastAsia="en-US"/>
        </w:rPr>
        <w:t>164</w:t>
      </w:r>
      <w:r w:rsidRPr="00D83312">
        <w:rPr>
          <w:rFonts w:eastAsia="Calibri"/>
          <w:color w:val="000000"/>
          <w:sz w:val="28"/>
          <w:szCs w:val="28"/>
          <w:lang w:val="kk-KZ" w:eastAsia="en-US"/>
        </w:rPr>
        <w:t xml:space="preserve"> с.</w:t>
      </w:r>
    </w:p>
    <w:p w:rsidR="00D83312" w:rsidRPr="00D83312" w:rsidRDefault="00D83312" w:rsidP="00702C6E">
      <w:pPr>
        <w:numPr>
          <w:ilvl w:val="0"/>
          <w:numId w:val="7"/>
        </w:numPr>
        <w:spacing w:after="200" w:line="276" w:lineRule="auto"/>
        <w:ind w:left="51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eastAsia="en-US"/>
        </w:rPr>
        <w:t>Голубинская А.В. Невидимые руки незнания: К Теории Социального</w:t>
      </w:r>
    </w:p>
    <w:p w:rsidR="00D83312" w:rsidRPr="00D83312" w:rsidRDefault="00D83312" w:rsidP="00702C6E">
      <w:pPr>
        <w:ind w:left="51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eastAsia="en-US"/>
        </w:rPr>
        <w:t>Конструирования Невежества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 xml:space="preserve">Вестник Московского государственного областного университета. Серия: </w:t>
      </w:r>
      <w:r w:rsidRPr="00D83312">
        <w:rPr>
          <w:rFonts w:eastAsia="Calibri"/>
          <w:color w:val="222222"/>
          <w:sz w:val="28"/>
          <w:szCs w:val="28"/>
          <w:shd w:val="clear" w:color="auto" w:fill="FFFFFF"/>
          <w:lang w:val="kk-KZ" w:eastAsia="en-US"/>
        </w:rPr>
        <w:t>«</w:t>
      </w:r>
      <w:r w:rsidRPr="00D83312">
        <w:rPr>
          <w:rFonts w:eastAsia="Calibri"/>
          <w:color w:val="222222"/>
          <w:sz w:val="28"/>
          <w:szCs w:val="28"/>
          <w:shd w:val="clear" w:color="auto" w:fill="FFFFFF"/>
          <w:lang w:eastAsia="en-US"/>
        </w:rPr>
        <w:t>Философские науки</w:t>
      </w:r>
      <w:r w:rsidRPr="00D83312">
        <w:rPr>
          <w:rFonts w:eastAsia="Calibri"/>
          <w:color w:val="222222"/>
          <w:sz w:val="28"/>
          <w:szCs w:val="28"/>
          <w:shd w:val="clear" w:color="auto" w:fill="FFFFFF"/>
          <w:lang w:val="kk-KZ" w:eastAsia="en-US"/>
        </w:rPr>
        <w:t>»</w:t>
      </w:r>
      <w:r w:rsidRPr="00D83312">
        <w:rPr>
          <w:rFonts w:eastAsia="Calibri"/>
          <w:color w:val="222222"/>
          <w:sz w:val="28"/>
          <w:szCs w:val="28"/>
          <w:shd w:val="clear" w:color="auto" w:fill="FFFFFF"/>
          <w:lang w:eastAsia="en-US"/>
        </w:rPr>
        <w:t>. – 2021. – №4. – С. 45</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52.</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eastAsia="en-US"/>
        </w:rPr>
        <w:t xml:space="preserve">Нургали К.Р., Толбаева Д.Е. </w:t>
      </w:r>
      <w:r w:rsidRPr="00D83312">
        <w:rPr>
          <w:rFonts w:eastAsia="Calibri"/>
          <w:color w:val="222222"/>
          <w:sz w:val="28"/>
          <w:szCs w:val="28"/>
          <w:shd w:val="clear" w:color="auto" w:fill="FFFFFF"/>
          <w:lang w:val="kk-KZ" w:eastAsia="en-US"/>
        </w:rPr>
        <w:t>Н</w:t>
      </w:r>
      <w:r w:rsidRPr="00D83312">
        <w:rPr>
          <w:rFonts w:eastAsia="Calibri"/>
          <w:color w:val="222222"/>
          <w:sz w:val="28"/>
          <w:szCs w:val="28"/>
          <w:shd w:val="clear" w:color="auto" w:fill="FFFFFF"/>
          <w:lang w:eastAsia="en-US"/>
        </w:rPr>
        <w:t>евежества в поэтике Абая Кунанбаева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Вестник Евразийского национального университета имени Л</w:t>
      </w:r>
      <w:r w:rsidRPr="00D83312">
        <w:rPr>
          <w:rFonts w:eastAsia="Calibri"/>
          <w:color w:val="222222"/>
          <w:sz w:val="28"/>
          <w:szCs w:val="28"/>
          <w:shd w:val="clear" w:color="auto" w:fill="FFFFFF"/>
          <w:lang w:val="kk-KZ" w:eastAsia="en-US"/>
        </w:rPr>
        <w:t>.</w:t>
      </w:r>
      <w:r w:rsidRPr="00D83312">
        <w:rPr>
          <w:rFonts w:eastAsia="Calibri"/>
          <w:color w:val="222222"/>
          <w:sz w:val="28"/>
          <w:szCs w:val="28"/>
          <w:shd w:val="clear" w:color="auto" w:fill="FFFFFF"/>
          <w:lang w:eastAsia="en-US"/>
        </w:rPr>
        <w:t>Н</w:t>
      </w:r>
      <w:r w:rsidRPr="00D83312">
        <w:rPr>
          <w:rFonts w:eastAsia="Calibri"/>
          <w:color w:val="222222"/>
          <w:sz w:val="28"/>
          <w:szCs w:val="28"/>
          <w:shd w:val="clear" w:color="auto" w:fill="FFFFFF"/>
          <w:lang w:val="kk-KZ" w:eastAsia="en-US"/>
        </w:rPr>
        <w:t>.</w:t>
      </w:r>
      <w:r w:rsidRPr="00D83312">
        <w:rPr>
          <w:rFonts w:eastAsia="Calibri"/>
          <w:color w:val="222222"/>
          <w:sz w:val="28"/>
          <w:szCs w:val="28"/>
          <w:shd w:val="clear" w:color="auto" w:fill="FFFFFF"/>
          <w:lang w:eastAsia="en-US"/>
        </w:rPr>
        <w:t xml:space="preserve"> Гумилева. Серия Филология. – 2021. – Т. 137, – № 4. – С. 103</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110.</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val="kk-KZ" w:eastAsia="en-US"/>
        </w:rPr>
        <w:t>Барлыбаева  Г. Духовное наследие казахских просветителей как квинтэссенция казахской философии // ҚР ҰҒА Хабаршысы. «Қоғамдық және гуманитарлық ғылымдар» сериясы. – 2016. № 6. – С. 40.</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val="kk-KZ" w:eastAsia="en-US"/>
        </w:rPr>
        <w:t>Нефёдов А.М. Постмодернизм необходимо преодолеть // Просвещение и познание. – 2021. – № 4 (4). – С. 21-35.</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val="kk-KZ" w:eastAsia="en-US"/>
        </w:rPr>
        <w:t>Раматов Ж.С., Хасанов М. Онтологических  Гносеологических Воззрений аль</w:t>
      </w:r>
      <w:r w:rsidRPr="00D83312">
        <w:rPr>
          <w:rFonts w:eastAsia="Calibri"/>
          <w:b/>
          <w:color w:val="222222"/>
          <w:sz w:val="28"/>
          <w:szCs w:val="28"/>
          <w:shd w:val="clear" w:color="auto" w:fill="FFFFFF"/>
          <w:lang w:val="kk-KZ" w:eastAsia="en-US"/>
        </w:rPr>
        <w:t>-</w:t>
      </w:r>
      <w:r w:rsidRPr="00D83312">
        <w:rPr>
          <w:rFonts w:eastAsia="Calibri"/>
          <w:color w:val="222222"/>
          <w:sz w:val="28"/>
          <w:szCs w:val="28"/>
          <w:shd w:val="clear" w:color="auto" w:fill="FFFFFF"/>
          <w:lang w:val="kk-KZ" w:eastAsia="en-US"/>
        </w:rPr>
        <w:t>Фараби // Central Asian Academic Journal of Scientific Research. – 2022. – Т. 2, – №6. – С. 537</w:t>
      </w:r>
      <w:r w:rsidRPr="00D83312">
        <w:rPr>
          <w:rFonts w:eastAsia="Calibri"/>
          <w:b/>
          <w:color w:val="222222"/>
          <w:sz w:val="28"/>
          <w:szCs w:val="28"/>
          <w:shd w:val="clear" w:color="auto" w:fill="FFFFFF"/>
          <w:lang w:val="kk-KZ" w:eastAsia="en-US"/>
        </w:rPr>
        <w:t>-</w:t>
      </w:r>
      <w:r w:rsidRPr="00D83312">
        <w:rPr>
          <w:rFonts w:eastAsia="Calibri"/>
          <w:color w:val="222222"/>
          <w:sz w:val="28"/>
          <w:szCs w:val="28"/>
          <w:shd w:val="clear" w:color="auto" w:fill="FFFFFF"/>
          <w:lang w:val="kk-KZ" w:eastAsia="en-US"/>
        </w:rPr>
        <w:t>546.</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eastAsia="en-US"/>
        </w:rPr>
        <w:t>Файзиходжаева</w:t>
      </w:r>
      <w:r w:rsidRPr="00D83312">
        <w:rPr>
          <w:rFonts w:eastAsia="Calibri"/>
          <w:color w:val="222222"/>
          <w:sz w:val="28"/>
          <w:szCs w:val="28"/>
          <w:shd w:val="clear" w:color="auto" w:fill="FFFFFF"/>
          <w:lang w:val="en-US" w:eastAsia="en-US"/>
        </w:rPr>
        <w:t xml:space="preserve"> </w:t>
      </w:r>
      <w:r w:rsidRPr="00D83312">
        <w:rPr>
          <w:rFonts w:eastAsia="Calibri"/>
          <w:color w:val="222222"/>
          <w:sz w:val="28"/>
          <w:szCs w:val="28"/>
          <w:shd w:val="clear" w:color="auto" w:fill="FFFFFF"/>
          <w:lang w:eastAsia="en-US"/>
        </w:rPr>
        <w:t>Д</w:t>
      </w:r>
      <w:r w:rsidRPr="00D83312">
        <w:rPr>
          <w:rFonts w:eastAsia="Calibri"/>
          <w:color w:val="222222"/>
          <w:sz w:val="28"/>
          <w:szCs w:val="28"/>
          <w:shd w:val="clear" w:color="auto" w:fill="FFFFFF"/>
          <w:lang w:val="en-US" w:eastAsia="en-US"/>
        </w:rPr>
        <w:t>.</w:t>
      </w:r>
      <w:r w:rsidRPr="00D83312">
        <w:rPr>
          <w:rFonts w:eastAsia="Calibri"/>
          <w:color w:val="222222"/>
          <w:sz w:val="28"/>
          <w:szCs w:val="28"/>
          <w:shd w:val="clear" w:color="auto" w:fill="FFFFFF"/>
          <w:lang w:eastAsia="en-US"/>
        </w:rPr>
        <w:t>И</w:t>
      </w:r>
      <w:r w:rsidRPr="00D83312">
        <w:rPr>
          <w:rFonts w:eastAsia="Calibri"/>
          <w:color w:val="222222"/>
          <w:sz w:val="28"/>
          <w:szCs w:val="28"/>
          <w:shd w:val="clear" w:color="auto" w:fill="FFFFFF"/>
          <w:lang w:val="en-US" w:eastAsia="en-US"/>
        </w:rPr>
        <w:t xml:space="preserve">. </w:t>
      </w:r>
      <w:r w:rsidRPr="00D83312">
        <w:rPr>
          <w:rFonts w:eastAsia="Calibri"/>
          <w:color w:val="222222"/>
          <w:sz w:val="28"/>
          <w:szCs w:val="28"/>
          <w:shd w:val="clear" w:color="auto" w:fill="FFFFFF"/>
          <w:lang w:eastAsia="en-US"/>
        </w:rPr>
        <w:t>Аль</w:t>
      </w:r>
      <w:r w:rsidRPr="00D83312">
        <w:rPr>
          <w:rFonts w:eastAsia="Calibri"/>
          <w:b/>
          <w:color w:val="222222"/>
          <w:sz w:val="28"/>
          <w:szCs w:val="28"/>
          <w:shd w:val="clear" w:color="auto" w:fill="FFFFFF"/>
          <w:lang w:val="en-US" w:eastAsia="en-US"/>
        </w:rPr>
        <w:t>-</w:t>
      </w:r>
      <w:r w:rsidRPr="00D83312">
        <w:rPr>
          <w:rFonts w:eastAsia="Calibri"/>
          <w:color w:val="222222"/>
          <w:sz w:val="28"/>
          <w:szCs w:val="28"/>
          <w:shd w:val="clear" w:color="auto" w:fill="FFFFFF"/>
          <w:lang w:eastAsia="en-US"/>
        </w:rPr>
        <w:t>Фараби</w:t>
      </w:r>
      <w:r w:rsidRPr="00D83312">
        <w:rPr>
          <w:rFonts w:eastAsia="Calibri"/>
          <w:color w:val="222222"/>
          <w:sz w:val="28"/>
          <w:szCs w:val="28"/>
          <w:shd w:val="clear" w:color="auto" w:fill="FFFFFF"/>
          <w:lang w:val="en-US" w:eastAsia="en-US"/>
        </w:rPr>
        <w:t xml:space="preserve">: </w:t>
      </w:r>
      <w:r w:rsidRPr="00D83312">
        <w:rPr>
          <w:rFonts w:eastAsia="Calibri"/>
          <w:color w:val="222222"/>
          <w:sz w:val="28"/>
          <w:szCs w:val="28"/>
          <w:shd w:val="clear" w:color="auto" w:fill="FFFFFF"/>
          <w:lang w:eastAsia="en-US"/>
        </w:rPr>
        <w:t>Риторическая</w:t>
      </w:r>
      <w:r w:rsidRPr="00D83312">
        <w:rPr>
          <w:rFonts w:eastAsia="Calibri"/>
          <w:color w:val="222222"/>
          <w:sz w:val="28"/>
          <w:szCs w:val="28"/>
          <w:shd w:val="clear" w:color="auto" w:fill="FFFFFF"/>
          <w:lang w:val="en-US" w:eastAsia="en-US"/>
        </w:rPr>
        <w:t xml:space="preserve"> </w:t>
      </w:r>
      <w:r w:rsidRPr="00D83312">
        <w:rPr>
          <w:rFonts w:eastAsia="Calibri"/>
          <w:color w:val="222222"/>
          <w:sz w:val="28"/>
          <w:szCs w:val="28"/>
          <w:shd w:val="clear" w:color="auto" w:fill="FFFFFF"/>
          <w:lang w:eastAsia="en-US"/>
        </w:rPr>
        <w:t>Аргументация</w:t>
      </w:r>
      <w:r w:rsidRPr="00D83312">
        <w:rPr>
          <w:rFonts w:eastAsia="Calibri"/>
          <w:color w:val="222222"/>
          <w:sz w:val="28"/>
          <w:szCs w:val="28"/>
          <w:shd w:val="clear" w:color="auto" w:fill="FFFFFF"/>
          <w:lang w:val="en-US" w:eastAsia="en-US"/>
        </w:rPr>
        <w:t xml:space="preserve">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val="en-US" w:eastAsia="en-US"/>
        </w:rPr>
        <w:t xml:space="preserve">Periodica Journal of Modern Philosophy, Social Sciences and Humanities. – 2023. – </w:t>
      </w:r>
      <w:r w:rsidRPr="00D83312">
        <w:rPr>
          <w:rFonts w:eastAsia="Calibri"/>
          <w:color w:val="222222"/>
          <w:sz w:val="28"/>
          <w:szCs w:val="28"/>
          <w:shd w:val="clear" w:color="auto" w:fill="FFFFFF"/>
          <w:lang w:eastAsia="en-US"/>
        </w:rPr>
        <w:t>Т</w:t>
      </w:r>
      <w:r w:rsidRPr="00D83312">
        <w:rPr>
          <w:rFonts w:eastAsia="Calibri"/>
          <w:color w:val="222222"/>
          <w:sz w:val="28"/>
          <w:szCs w:val="28"/>
          <w:shd w:val="clear" w:color="auto" w:fill="FFFFFF"/>
          <w:lang w:val="en-US" w:eastAsia="en-US"/>
        </w:rPr>
        <w:t xml:space="preserve">. 14. – </w:t>
      </w:r>
      <w:r w:rsidRPr="00D83312">
        <w:rPr>
          <w:rFonts w:eastAsia="Calibri"/>
          <w:color w:val="222222"/>
          <w:sz w:val="28"/>
          <w:szCs w:val="28"/>
          <w:shd w:val="clear" w:color="auto" w:fill="FFFFFF"/>
          <w:lang w:eastAsia="en-US"/>
        </w:rPr>
        <w:t>С</w:t>
      </w:r>
      <w:r w:rsidRPr="00D83312">
        <w:rPr>
          <w:rFonts w:eastAsia="Calibri"/>
          <w:color w:val="222222"/>
          <w:sz w:val="28"/>
          <w:szCs w:val="28"/>
          <w:shd w:val="clear" w:color="auto" w:fill="FFFFFF"/>
          <w:lang w:val="en-US" w:eastAsia="en-US"/>
        </w:rPr>
        <w:t>. 150</w:t>
      </w:r>
      <w:r w:rsidRPr="00D83312">
        <w:rPr>
          <w:rFonts w:eastAsia="Calibri"/>
          <w:b/>
          <w:color w:val="222222"/>
          <w:sz w:val="28"/>
          <w:szCs w:val="28"/>
          <w:shd w:val="clear" w:color="auto" w:fill="FFFFFF"/>
          <w:lang w:val="en-US" w:eastAsia="en-US"/>
        </w:rPr>
        <w:t>-</w:t>
      </w:r>
      <w:r w:rsidRPr="00D83312">
        <w:rPr>
          <w:rFonts w:eastAsia="Calibri"/>
          <w:color w:val="222222"/>
          <w:sz w:val="28"/>
          <w:szCs w:val="28"/>
          <w:shd w:val="clear" w:color="auto" w:fill="FFFFFF"/>
          <w:lang w:val="en-US" w:eastAsia="en-US"/>
        </w:rPr>
        <w:t>154.</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eastAsia="en-US"/>
        </w:rPr>
        <w:t>Кенисарин А.М., Нысанбаев А.Н. Становление историко-философских идей в учениях Аристотеля и аль</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Фараби // Вопросы философии. – 2005. – №7. – С. 136</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145.</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eastAsia="en-US"/>
        </w:rPr>
        <w:t xml:space="preserve">Абдихаппарова Г.А. Аристотель и аль-Фараби: этическая преемственность в философии // Вестник КазНУ. Серия </w:t>
      </w:r>
      <w:r w:rsidRPr="00D83312">
        <w:rPr>
          <w:rFonts w:eastAsia="Calibri"/>
          <w:color w:val="222222"/>
          <w:sz w:val="28"/>
          <w:szCs w:val="28"/>
          <w:shd w:val="clear" w:color="auto" w:fill="FFFFFF"/>
          <w:lang w:val="kk-KZ" w:eastAsia="en-US"/>
        </w:rPr>
        <w:t>«Ф</w:t>
      </w:r>
      <w:r w:rsidRPr="00D83312">
        <w:rPr>
          <w:rFonts w:eastAsia="Calibri"/>
          <w:color w:val="222222"/>
          <w:sz w:val="28"/>
          <w:szCs w:val="28"/>
          <w:shd w:val="clear" w:color="auto" w:fill="FFFFFF"/>
          <w:lang w:eastAsia="en-US"/>
        </w:rPr>
        <w:t>илософии, культурологии и политологии</w:t>
      </w:r>
      <w:r w:rsidRPr="00D83312">
        <w:rPr>
          <w:rFonts w:eastAsia="Calibri"/>
          <w:color w:val="222222"/>
          <w:sz w:val="28"/>
          <w:szCs w:val="28"/>
          <w:shd w:val="clear" w:color="auto" w:fill="FFFFFF"/>
          <w:lang w:val="kk-KZ" w:eastAsia="en-US"/>
        </w:rPr>
        <w:t>»</w:t>
      </w:r>
      <w:r w:rsidRPr="00D83312">
        <w:rPr>
          <w:rFonts w:eastAsia="Calibri"/>
          <w:color w:val="222222"/>
          <w:sz w:val="28"/>
          <w:szCs w:val="28"/>
          <w:shd w:val="clear" w:color="auto" w:fill="FFFFFF"/>
          <w:lang w:eastAsia="en-US"/>
        </w:rPr>
        <w:t xml:space="preserve">. – </w:t>
      </w:r>
      <w:r w:rsidRPr="00D83312">
        <w:rPr>
          <w:rFonts w:eastAsia="Calibri"/>
          <w:color w:val="222222"/>
          <w:sz w:val="28"/>
          <w:szCs w:val="28"/>
          <w:shd w:val="clear" w:color="auto" w:fill="FFFFFF"/>
          <w:lang w:val="kk-KZ" w:eastAsia="en-US"/>
        </w:rPr>
        <w:t xml:space="preserve">Алматы, </w:t>
      </w:r>
      <w:r w:rsidRPr="00D83312">
        <w:rPr>
          <w:rFonts w:eastAsia="Calibri"/>
          <w:color w:val="222222"/>
          <w:sz w:val="28"/>
          <w:szCs w:val="28"/>
          <w:shd w:val="clear" w:color="auto" w:fill="FFFFFF"/>
          <w:lang w:eastAsia="en-US"/>
        </w:rPr>
        <w:t>2016. – Т. 58</w:t>
      </w:r>
      <w:r w:rsidRPr="00D83312">
        <w:rPr>
          <w:rFonts w:eastAsia="Calibri"/>
          <w:color w:val="222222"/>
          <w:sz w:val="28"/>
          <w:szCs w:val="28"/>
          <w:shd w:val="clear" w:color="auto" w:fill="FFFFFF"/>
          <w:lang w:val="kk-KZ" w:eastAsia="en-US"/>
        </w:rPr>
        <w:t>,</w:t>
      </w:r>
      <w:r w:rsidRPr="00D83312">
        <w:rPr>
          <w:rFonts w:eastAsia="Calibri"/>
          <w:color w:val="222222"/>
          <w:sz w:val="28"/>
          <w:szCs w:val="28"/>
          <w:shd w:val="clear" w:color="auto" w:fill="FFFFFF"/>
          <w:lang w:eastAsia="en-US"/>
        </w:rPr>
        <w:t xml:space="preserve"> №4. – С. 11</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19.</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eastAsia="en-US"/>
        </w:rPr>
        <w:t>Гуревич П.С., Филатов О.К. Философия и история образования. От Античности до эпохи просвещения. Учебное пособие для академического бакалавриата.</w:t>
      </w:r>
      <w:r w:rsidRPr="00D83312">
        <w:rPr>
          <w:rFonts w:eastAsia="Calibri"/>
          <w:color w:val="000000"/>
          <w:sz w:val="28"/>
          <w:szCs w:val="28"/>
          <w:lang w:val="kk-KZ" w:eastAsia="en-US"/>
        </w:rPr>
        <w:t xml:space="preserve"> </w:t>
      </w:r>
      <w:r w:rsidRPr="00D83312">
        <w:rPr>
          <w:rFonts w:eastAsia="Calibri"/>
          <w:color w:val="000000"/>
          <w:sz w:val="28"/>
          <w:szCs w:val="28"/>
          <w:lang w:eastAsia="en-US"/>
        </w:rPr>
        <w:t>– М.: Юрайт, 2019. – 290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eastAsia="en-US"/>
        </w:rPr>
        <w:t>Рахматуллин Р.Ю. Философские взгляды аль</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Фараби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Научный альманах. – 2015. – №7. – С. 1239</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1242.</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eastAsia="en-US"/>
        </w:rPr>
        <w:t>Юлдашев Ф.А., Юлдашева М.Б. Гносеологические аспекты концепции познания аль</w:t>
      </w:r>
      <w:r w:rsidRPr="00D83312">
        <w:rPr>
          <w:rFonts w:eastAsia="Calibri"/>
          <w:b/>
          <w:color w:val="222222"/>
          <w:sz w:val="28"/>
          <w:szCs w:val="28"/>
          <w:shd w:val="clear" w:color="auto" w:fill="FFFFFF"/>
          <w:lang w:eastAsia="en-US"/>
        </w:rPr>
        <w:t>-</w:t>
      </w:r>
      <w:r w:rsidRPr="00D83312">
        <w:rPr>
          <w:rFonts w:eastAsia="Calibri"/>
          <w:color w:val="222222"/>
          <w:sz w:val="28"/>
          <w:szCs w:val="28"/>
          <w:shd w:val="clear" w:color="auto" w:fill="FFFFFF"/>
          <w:lang w:eastAsia="en-US"/>
        </w:rPr>
        <w:t>Фараби в формировании ответственности личности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 xml:space="preserve">Вестник Омского университета. Серия </w:t>
      </w:r>
      <w:r w:rsidRPr="00D83312">
        <w:rPr>
          <w:rFonts w:eastAsia="Calibri"/>
          <w:color w:val="222222"/>
          <w:sz w:val="28"/>
          <w:szCs w:val="28"/>
          <w:shd w:val="clear" w:color="auto" w:fill="FFFFFF"/>
          <w:lang w:val="kk-KZ" w:eastAsia="en-US"/>
        </w:rPr>
        <w:t>«</w:t>
      </w:r>
      <w:r w:rsidRPr="00D83312">
        <w:rPr>
          <w:rFonts w:eastAsia="Calibri"/>
          <w:color w:val="222222"/>
          <w:sz w:val="28"/>
          <w:szCs w:val="28"/>
          <w:shd w:val="clear" w:color="auto" w:fill="FFFFFF"/>
          <w:lang w:eastAsia="en-US"/>
        </w:rPr>
        <w:t>Психология</w:t>
      </w:r>
      <w:r w:rsidRPr="00D83312">
        <w:rPr>
          <w:rFonts w:eastAsia="Calibri"/>
          <w:color w:val="222222"/>
          <w:sz w:val="28"/>
          <w:szCs w:val="28"/>
          <w:shd w:val="clear" w:color="auto" w:fill="FFFFFF"/>
          <w:lang w:val="kk-KZ" w:eastAsia="en-US"/>
        </w:rPr>
        <w:t>»</w:t>
      </w: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kk-KZ" w:eastAsia="en-US"/>
        </w:rPr>
        <w:t xml:space="preserve"> </w:t>
      </w: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kk-KZ" w:eastAsia="en-US"/>
        </w:rPr>
        <w:t>Омск,</w:t>
      </w:r>
      <w:r w:rsidRPr="00D83312">
        <w:rPr>
          <w:rFonts w:eastAsia="Calibri"/>
          <w:color w:val="222222"/>
          <w:sz w:val="28"/>
          <w:szCs w:val="28"/>
          <w:shd w:val="clear" w:color="auto" w:fill="FFFFFF"/>
          <w:lang w:eastAsia="en-US"/>
        </w:rPr>
        <w:t xml:space="preserve"> 2020. </w:t>
      </w:r>
      <w:r w:rsidRPr="00D83312">
        <w:rPr>
          <w:rFonts w:eastAsia="Calibri"/>
          <w:color w:val="222222"/>
          <w:sz w:val="28"/>
          <w:szCs w:val="28"/>
          <w:shd w:val="clear" w:color="auto" w:fill="FFFFFF"/>
          <w:lang w:val="kk-KZ" w:eastAsia="en-US"/>
        </w:rPr>
        <w:t>– С. 234</w:t>
      </w:r>
      <w:r w:rsidRPr="00D83312">
        <w:rPr>
          <w:rFonts w:eastAsia="Calibri"/>
          <w:color w:val="222222"/>
          <w:sz w:val="28"/>
          <w:szCs w:val="28"/>
          <w:shd w:val="clear" w:color="auto" w:fill="FFFFFF"/>
          <w:lang w:eastAsia="en-US"/>
        </w:rPr>
        <w:t>.[63-67].</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val="kk-KZ" w:eastAsia="en-US"/>
        </w:rPr>
        <w:t>Аминова Л.Я. Педагогическая теория «Аристотеля Востока» аль-Фараби. – М., 2020. –</w:t>
      </w: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kk-KZ" w:eastAsia="en-US"/>
        </w:rPr>
        <w:t>21</w:t>
      </w:r>
      <w:r w:rsidRPr="00D83312">
        <w:rPr>
          <w:rFonts w:eastAsia="Calibri"/>
          <w:b/>
          <w:color w:val="222222"/>
          <w:sz w:val="28"/>
          <w:szCs w:val="28"/>
          <w:shd w:val="clear" w:color="auto" w:fill="FFFFFF"/>
          <w:lang w:val="kk-KZ" w:eastAsia="en-US"/>
        </w:rPr>
        <w:t>-</w:t>
      </w:r>
      <w:r w:rsidRPr="00D83312">
        <w:rPr>
          <w:rFonts w:eastAsia="Calibri"/>
          <w:color w:val="222222"/>
          <w:sz w:val="28"/>
          <w:szCs w:val="28"/>
          <w:shd w:val="clear" w:color="auto" w:fill="FFFFFF"/>
          <w:lang w:val="kk-KZ" w:eastAsia="en-US"/>
        </w:rPr>
        <w:t>22</w:t>
      </w:r>
      <w:r w:rsidRPr="00D83312">
        <w:rPr>
          <w:rFonts w:eastAsia="Calibri"/>
          <w:color w:val="222222"/>
          <w:sz w:val="28"/>
          <w:szCs w:val="28"/>
          <w:shd w:val="clear" w:color="auto" w:fill="FFFFFF"/>
          <w:lang w:eastAsia="en-US"/>
        </w:rPr>
        <w:t xml:space="preserve"> </w:t>
      </w:r>
      <w:r w:rsidRPr="00D83312">
        <w:rPr>
          <w:rFonts w:eastAsia="Calibri"/>
          <w:color w:val="222222"/>
          <w:sz w:val="28"/>
          <w:szCs w:val="28"/>
          <w:shd w:val="clear" w:color="auto" w:fill="FFFFFF"/>
          <w:lang w:val="en-US" w:eastAsia="en-US"/>
        </w:rPr>
        <w:t>c</w:t>
      </w:r>
      <w:r w:rsidRPr="00D83312">
        <w:rPr>
          <w:rFonts w:eastAsia="Calibri"/>
          <w:color w:val="222222"/>
          <w:sz w:val="28"/>
          <w:szCs w:val="28"/>
          <w:shd w:val="clear" w:color="auto" w:fill="FFFFFF"/>
          <w:lang w:val="kk-KZ" w:eastAsia="en-US"/>
        </w:rPr>
        <w:t>.</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lastRenderedPageBreak/>
        <w:t>Қоғамдық білім негіздері / Нысанбаев Ә., Есім Ғ., Изотов М., Жүкешев К. т.б. – Алматы:Мектеп, 2006. – 258 б. [35</w:t>
      </w:r>
      <w:r w:rsidRPr="00D83312">
        <w:rPr>
          <w:rFonts w:eastAsia="Calibri"/>
          <w:b/>
          <w:sz w:val="28"/>
          <w:szCs w:val="28"/>
          <w:lang w:val="kk-KZ" w:eastAsia="en-US"/>
        </w:rPr>
        <w:t>-</w:t>
      </w:r>
      <w:r w:rsidRPr="00D83312">
        <w:rPr>
          <w:rFonts w:eastAsia="Calibri"/>
          <w:sz w:val="28"/>
          <w:szCs w:val="28"/>
          <w:lang w:val="kk-KZ" w:eastAsia="en-US"/>
        </w:rPr>
        <w:t>36].</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Баласағұн Ж. Құтты білік / көне түркі тіл. ауд. / Ж. Баласағұн. – Алматы: Жазушы, 1986. – 616 б. [310].</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val="kk-KZ" w:eastAsia="en-US"/>
        </w:rPr>
        <w:t>Әл</w:t>
      </w:r>
      <w:r w:rsidRPr="00D83312">
        <w:rPr>
          <w:rFonts w:eastAsia="Calibri"/>
          <w:b/>
          <w:color w:val="222222"/>
          <w:sz w:val="28"/>
          <w:szCs w:val="28"/>
          <w:shd w:val="clear" w:color="auto" w:fill="FFFFFF"/>
          <w:lang w:val="kk-KZ" w:eastAsia="en-US"/>
        </w:rPr>
        <w:t>-</w:t>
      </w:r>
      <w:r w:rsidRPr="00D83312">
        <w:rPr>
          <w:rFonts w:eastAsia="Calibri"/>
          <w:color w:val="222222"/>
          <w:sz w:val="28"/>
          <w:szCs w:val="28"/>
          <w:shd w:val="clear" w:color="auto" w:fill="FFFFFF"/>
          <w:lang w:val="kk-KZ" w:eastAsia="en-US"/>
        </w:rPr>
        <w:t>Фараби және қазіргі заман: оқу құралы / Ғ.М. Мұтанов. – Алматы: Қазақ университеті, 2014. – 221б.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Әбен Е. Дала даналары. – Алматы: Қазақстан даму институты, 2001.-432б.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Екімыңжылдық дала жыры / Бас редактор Ә. Нысанбаев. – Алматы:Қазақ    энциклопедиясы, 2000. – 752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Құнанбаев А. Қара сөз: нақыл сөздер. – Алматы: Көшпенділер, 2007. –  158 б. [2].</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Шәкәрім  Шығармалары. Алматы: Жазушы, 1988. – 560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Байтұрсынұлы А. Маса. Екінші кітабы. (1911), 88</w:t>
      </w:r>
      <w:r w:rsidRPr="00D83312">
        <w:rPr>
          <w:rFonts w:eastAsia="Calibri"/>
          <w:b/>
          <w:sz w:val="28"/>
          <w:szCs w:val="28"/>
          <w:lang w:val="kk-KZ" w:eastAsia="en-US"/>
        </w:rPr>
        <w:t>-</w:t>
      </w:r>
      <w:r w:rsidRPr="00D83312">
        <w:rPr>
          <w:rFonts w:eastAsia="Calibri"/>
          <w:sz w:val="28"/>
          <w:szCs w:val="28"/>
          <w:lang w:val="kk-KZ" w:eastAsia="en-US"/>
        </w:rPr>
        <w:t>89 бб.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Кенжеалиев И. Ғұмар Қараш. Оқу құралы. – Орал: БҚМУ баспаханасы, 2004. – 136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Богатырев П.Г. Вопросы теории народного искусства. – М.: Искусство, 1971. – 511 с.</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Ильин И.А. Путь к оч</w:t>
      </w:r>
      <w:r w:rsidR="006E6D4A">
        <w:rPr>
          <w:rFonts w:eastAsia="Calibri"/>
          <w:sz w:val="28"/>
          <w:szCs w:val="28"/>
          <w:lang w:val="kk-KZ" w:eastAsia="en-US"/>
        </w:rPr>
        <w:t xml:space="preserve">евидности / И.А. Ильин. – </w:t>
      </w:r>
      <w:r w:rsidRPr="00D83312">
        <w:rPr>
          <w:rFonts w:eastAsia="Calibri"/>
          <w:sz w:val="28"/>
          <w:szCs w:val="28"/>
          <w:lang w:val="kk-KZ" w:eastAsia="en-US"/>
        </w:rPr>
        <w:t xml:space="preserve">М.: Республика, 1993. – 431 с. </w:t>
      </w:r>
      <w:r w:rsidRPr="006E6D4A">
        <w:rPr>
          <w:rFonts w:eastAsia="Calibri"/>
          <w:sz w:val="28"/>
          <w:szCs w:val="28"/>
          <w:lang w:val="kk-KZ" w:eastAsia="en-US"/>
        </w:rPr>
        <w:t>[</w:t>
      </w:r>
      <w:r w:rsidRPr="00D83312">
        <w:rPr>
          <w:rFonts w:eastAsia="Calibri"/>
          <w:sz w:val="28"/>
          <w:szCs w:val="28"/>
          <w:lang w:val="kk-KZ" w:eastAsia="en-US"/>
        </w:rPr>
        <w:t>82</w:t>
      </w:r>
      <w:r w:rsidRPr="006E6D4A">
        <w:rPr>
          <w:rFonts w:eastAsia="Calibri"/>
          <w:sz w:val="28"/>
          <w:szCs w:val="28"/>
          <w:lang w:val="kk-KZ" w:eastAsia="en-US"/>
        </w:rPr>
        <w:t>]</w:t>
      </w:r>
      <w:r w:rsidRPr="00D83312">
        <w:rPr>
          <w:rFonts w:eastAsia="Calibri"/>
          <w:sz w:val="28"/>
          <w:szCs w:val="28"/>
          <w:lang w:val="kk-KZ" w:eastAsia="en-US"/>
        </w:rPr>
        <w:t>.</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Ракимжанова С.К. Дәстүрдің философиялық мәні // ҚазҰУ Хабаршысы. – А</w:t>
      </w:r>
      <w:r w:rsidR="006E6D4A">
        <w:rPr>
          <w:rFonts w:eastAsia="Calibri"/>
          <w:sz w:val="28"/>
          <w:szCs w:val="28"/>
          <w:lang w:val="kk-KZ" w:eastAsia="en-US"/>
        </w:rPr>
        <w:t>лматы, 2017. – № 3(61). – Б. 49</w:t>
      </w:r>
      <w:r w:rsidR="006E6D4A" w:rsidRPr="006E6D4A">
        <w:rPr>
          <w:rFonts w:eastAsia="Calibri"/>
          <w:b/>
          <w:sz w:val="28"/>
          <w:szCs w:val="28"/>
          <w:lang w:val="kk-KZ" w:eastAsia="en-US"/>
        </w:rPr>
        <w:t>-</w:t>
      </w:r>
      <w:r w:rsidRPr="00D83312">
        <w:rPr>
          <w:rFonts w:eastAsia="Calibri"/>
          <w:sz w:val="28"/>
          <w:szCs w:val="28"/>
          <w:lang w:val="kk-KZ" w:eastAsia="en-US"/>
        </w:rPr>
        <w:t>57. [51].</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Арутюнова Н.Д. О стыде и совести / Н.Д. Арутюнова // Логический анализ языка: Языки этики. </w:t>
      </w:r>
      <w:r w:rsidRPr="00D83312">
        <w:rPr>
          <w:rFonts w:eastAsia="Calibri"/>
          <w:sz w:val="28"/>
          <w:szCs w:val="28"/>
          <w:lang w:eastAsia="en-US"/>
        </w:rPr>
        <w:t xml:space="preserve">– </w:t>
      </w:r>
      <w:r w:rsidRPr="00D83312">
        <w:rPr>
          <w:rFonts w:eastAsia="Calibri"/>
          <w:sz w:val="28"/>
          <w:szCs w:val="28"/>
          <w:lang w:val="kk-KZ" w:eastAsia="en-US"/>
        </w:rPr>
        <w:t>М.: Языки русской культуры, 2000. – С. 54</w:t>
      </w:r>
      <w:r w:rsidRPr="00D83312">
        <w:rPr>
          <w:rFonts w:eastAsia="Calibri"/>
          <w:b/>
          <w:sz w:val="28"/>
          <w:szCs w:val="28"/>
          <w:lang w:val="kk-KZ" w:eastAsia="en-US"/>
        </w:rPr>
        <w:t>-</w:t>
      </w:r>
      <w:r w:rsidRPr="00D83312">
        <w:rPr>
          <w:rFonts w:eastAsia="Calibri"/>
          <w:sz w:val="28"/>
          <w:szCs w:val="28"/>
          <w:lang w:val="kk-KZ" w:eastAsia="en-US"/>
        </w:rPr>
        <w:t xml:space="preserve">58. </w:t>
      </w:r>
      <w:r w:rsidRPr="00D83312">
        <w:rPr>
          <w:rFonts w:eastAsia="Calibri"/>
          <w:sz w:val="28"/>
          <w:szCs w:val="28"/>
          <w:lang w:eastAsia="en-US"/>
        </w:rPr>
        <w:t>[</w:t>
      </w:r>
      <w:r w:rsidRPr="00D83312">
        <w:rPr>
          <w:rFonts w:eastAsia="Calibri"/>
          <w:sz w:val="28"/>
          <w:szCs w:val="28"/>
          <w:lang w:val="kk-KZ" w:eastAsia="en-US"/>
        </w:rPr>
        <w:t>57</w:t>
      </w:r>
      <w:r w:rsidRPr="00D83312">
        <w:rPr>
          <w:rFonts w:eastAsia="Calibri"/>
          <w:sz w:val="28"/>
          <w:szCs w:val="28"/>
          <w:lang w:eastAsia="en-US"/>
        </w:rPr>
        <w:t>].</w:t>
      </w:r>
      <w:r w:rsidRPr="00D83312">
        <w:rPr>
          <w:rFonts w:eastAsia="Calibri"/>
          <w:sz w:val="28"/>
          <w:szCs w:val="28"/>
          <w:lang w:val="kk-KZ" w:eastAsia="en-US"/>
        </w:rPr>
        <w:t xml:space="preserve"> </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Лихачева Л.С. Этика: теория и практика: учеб. пос. / Л.С. Лихачева. </w:t>
      </w:r>
      <w:r w:rsidRPr="00D83312">
        <w:rPr>
          <w:rFonts w:eastAsia="Calibri"/>
          <w:sz w:val="28"/>
          <w:szCs w:val="28"/>
          <w:lang w:eastAsia="en-US"/>
        </w:rPr>
        <w:t>–</w:t>
      </w:r>
      <w:r w:rsidRPr="00D83312">
        <w:rPr>
          <w:rFonts w:eastAsia="Calibri"/>
          <w:sz w:val="28"/>
          <w:szCs w:val="28"/>
          <w:lang w:val="kk-KZ" w:eastAsia="en-US"/>
        </w:rPr>
        <w:t>Екатеринбург:Урал, 2019.</w:t>
      </w:r>
      <w:r w:rsidRPr="00D83312">
        <w:rPr>
          <w:rFonts w:eastAsia="Calibri"/>
          <w:sz w:val="28"/>
          <w:szCs w:val="28"/>
          <w:lang w:eastAsia="en-US"/>
        </w:rPr>
        <w:t xml:space="preserve"> – </w:t>
      </w:r>
      <w:r w:rsidRPr="00D83312">
        <w:rPr>
          <w:rFonts w:eastAsia="Calibri"/>
          <w:sz w:val="28"/>
          <w:szCs w:val="28"/>
          <w:lang w:val="kk-KZ" w:eastAsia="en-US"/>
        </w:rPr>
        <w:t>190</w:t>
      </w:r>
      <w:r w:rsidRPr="00D83312">
        <w:rPr>
          <w:rFonts w:eastAsia="Calibri"/>
          <w:sz w:val="28"/>
          <w:szCs w:val="28"/>
          <w:lang w:eastAsia="en-US"/>
        </w:rPr>
        <w:t xml:space="preserve"> </w:t>
      </w:r>
      <w:r w:rsidRPr="00D83312">
        <w:rPr>
          <w:rFonts w:eastAsia="Calibri"/>
          <w:sz w:val="28"/>
          <w:szCs w:val="28"/>
          <w:lang w:val="kk-KZ" w:eastAsia="en-US"/>
        </w:rPr>
        <w:t>с.</w:t>
      </w:r>
      <w:r w:rsidRPr="00D83312">
        <w:rPr>
          <w:rFonts w:eastAsia="Calibri"/>
          <w:sz w:val="28"/>
          <w:szCs w:val="28"/>
          <w:lang w:eastAsia="en-US"/>
        </w:rPr>
        <w:t xml:space="preserve"> [</w:t>
      </w:r>
      <w:r w:rsidRPr="00D83312">
        <w:rPr>
          <w:rFonts w:eastAsia="Calibri"/>
          <w:sz w:val="28"/>
          <w:szCs w:val="28"/>
          <w:lang w:val="kk-KZ" w:eastAsia="en-US"/>
        </w:rPr>
        <w:t>59</w:t>
      </w:r>
      <w:r w:rsidRPr="00D83312">
        <w:rPr>
          <w:rFonts w:eastAsia="Calibri"/>
          <w:sz w:val="28"/>
          <w:szCs w:val="28"/>
          <w:lang w:eastAsia="en-US"/>
        </w:rPr>
        <w:t>].</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Кальной И.И. Человек и его метафизика. «Credo New».</w:t>
      </w:r>
      <w:r w:rsidRPr="00D83312">
        <w:rPr>
          <w:rFonts w:ascii="Calibri" w:eastAsia="Calibri" w:hAnsi="Calibri"/>
          <w:sz w:val="22"/>
          <w:szCs w:val="22"/>
          <w:lang w:val="en-US" w:eastAsia="en-US"/>
        </w:rPr>
        <w:t xml:space="preserve"> </w:t>
      </w:r>
      <w:hyperlink r:id="rId18" w:history="1">
        <w:r w:rsidRPr="00D83312">
          <w:rPr>
            <w:rFonts w:eastAsia="Calibri"/>
            <w:color w:val="0000FF"/>
            <w:sz w:val="28"/>
            <w:szCs w:val="28"/>
            <w:u w:val="single"/>
            <w:lang w:val="kk-KZ" w:eastAsia="en-US"/>
          </w:rPr>
          <w:t>http://www.intelros.ru/readroom/credo_new/credo_04_2009/4325-chelovek-i-ego-metafizika.html.</w:t>
        </w:r>
        <w:r w:rsidRPr="00D83312">
          <w:rPr>
            <w:rFonts w:ascii="Calibri" w:eastAsia="Calibri" w:hAnsi="Calibri"/>
            <w:color w:val="0000FF"/>
            <w:sz w:val="22"/>
            <w:szCs w:val="22"/>
            <w:u w:val="single"/>
            <w:lang w:val="kk-KZ" w:eastAsia="en-US"/>
          </w:rPr>
          <w:t xml:space="preserve"> </w:t>
        </w:r>
        <w:r w:rsidRPr="00D83312">
          <w:rPr>
            <w:rFonts w:eastAsia="Calibri"/>
            <w:color w:val="0000FF"/>
            <w:sz w:val="28"/>
            <w:szCs w:val="28"/>
            <w:u w:val="single"/>
            <w:lang w:val="kk-KZ" w:eastAsia="en-US"/>
          </w:rPr>
          <w:t>2009</w:t>
        </w:r>
      </w:hyperlink>
      <w:r w:rsidRPr="00D83312">
        <w:rPr>
          <w:rFonts w:eastAsia="Calibri"/>
          <w:sz w:val="28"/>
          <w:szCs w:val="28"/>
          <w:lang w:val="kk-KZ" w:eastAsia="en-US"/>
        </w:rPr>
        <w:t>.</w:t>
      </w:r>
    </w:p>
    <w:p w:rsidR="00D83312" w:rsidRPr="00D83312" w:rsidRDefault="00D83312" w:rsidP="00702C6E">
      <w:pPr>
        <w:numPr>
          <w:ilvl w:val="0"/>
          <w:numId w:val="7"/>
        </w:numPr>
        <w:spacing w:after="200" w:line="276" w:lineRule="auto"/>
        <w:ind w:left="51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Қазақстан Республикасының «Педагог туралы» Заңы. </w:t>
      </w:r>
    </w:p>
    <w:p w:rsidR="00D83312" w:rsidRPr="00D83312" w:rsidRDefault="004B3A23" w:rsidP="00702C6E">
      <w:pPr>
        <w:ind w:left="510" w:right="57"/>
        <w:contextualSpacing/>
        <w:jc w:val="both"/>
        <w:rPr>
          <w:rFonts w:eastAsia="Calibri"/>
          <w:color w:val="000000"/>
          <w:sz w:val="28"/>
          <w:szCs w:val="28"/>
          <w:lang w:val="kk-KZ" w:eastAsia="en-US"/>
        </w:rPr>
      </w:pPr>
      <w:hyperlink r:id="rId19" w:history="1">
        <w:r w:rsidR="00D83312" w:rsidRPr="00D83312">
          <w:rPr>
            <w:rFonts w:ascii="Calibri" w:eastAsia="Calibri" w:hAnsi="Calibri"/>
            <w:color w:val="0000FF"/>
            <w:sz w:val="28"/>
            <w:szCs w:val="28"/>
            <w:u w:val="single"/>
            <w:lang w:val="kk-KZ" w:eastAsia="en-US"/>
          </w:rPr>
          <w:t>https://adilet.zan.kz/kaz/docs/P1900000645</w:t>
        </w:r>
      </w:hyperlink>
      <w:r w:rsidR="00D83312" w:rsidRPr="00D83312">
        <w:rPr>
          <w:rFonts w:ascii="Calibri" w:eastAsia="Calibri" w:hAnsi="Calibri"/>
          <w:color w:val="0000FF"/>
          <w:sz w:val="28"/>
          <w:szCs w:val="28"/>
          <w:u w:val="single"/>
          <w:lang w:val="kk-KZ" w:eastAsia="en-US"/>
        </w:rPr>
        <w:t xml:space="preserve"> </w:t>
      </w:r>
      <w:r w:rsidR="00D83312" w:rsidRPr="00D83312">
        <w:rPr>
          <w:rFonts w:eastAsia="Calibri"/>
          <w:color w:val="000000"/>
          <w:sz w:val="28"/>
          <w:szCs w:val="28"/>
          <w:lang w:val="kk-KZ" w:eastAsia="en-US"/>
        </w:rPr>
        <w:t>19.07.2019.</w:t>
      </w:r>
    </w:p>
    <w:p w:rsidR="00D83312" w:rsidRPr="00D83312" w:rsidRDefault="009B30E4" w:rsidP="00702C6E">
      <w:pPr>
        <w:numPr>
          <w:ilvl w:val="0"/>
          <w:numId w:val="7"/>
        </w:numPr>
        <w:spacing w:after="200" w:line="276" w:lineRule="auto"/>
        <w:ind w:left="530" w:right="57"/>
        <w:contextualSpacing/>
        <w:jc w:val="both"/>
        <w:rPr>
          <w:rFonts w:eastAsia="Calibri"/>
          <w:color w:val="000000"/>
          <w:sz w:val="28"/>
          <w:szCs w:val="28"/>
          <w:lang w:val="kk-KZ" w:eastAsia="en-US"/>
        </w:rPr>
      </w:pPr>
      <w:r>
        <w:rPr>
          <w:rFonts w:eastAsia="Calibri"/>
          <w:sz w:val="28"/>
          <w:szCs w:val="22"/>
          <w:lang w:val="kk-KZ" w:eastAsia="en-US"/>
        </w:rPr>
        <w:t>Шужеева Азиза</w:t>
      </w:r>
      <w:r w:rsidR="005F267D">
        <w:rPr>
          <w:rFonts w:eastAsia="Calibri"/>
          <w:sz w:val="28"/>
          <w:szCs w:val="22"/>
          <w:lang w:val="kk-KZ" w:eastAsia="en-US"/>
        </w:rPr>
        <w:t>.</w:t>
      </w:r>
      <w:r w:rsidR="00D83312" w:rsidRPr="00D83312">
        <w:rPr>
          <w:rFonts w:eastAsia="Calibri"/>
          <w:sz w:val="28"/>
          <w:szCs w:val="22"/>
          <w:lang w:val="kk-KZ" w:eastAsia="en-US"/>
        </w:rPr>
        <w:t xml:space="preserve"> Чем опасно невежество? «Фейсбук». 29.</w:t>
      </w:r>
      <w:r w:rsidR="00D83312" w:rsidRPr="005F267D">
        <w:rPr>
          <w:rFonts w:eastAsia="Calibri"/>
          <w:sz w:val="28"/>
          <w:szCs w:val="22"/>
          <w:lang w:val="kk-KZ" w:eastAsia="en-US"/>
        </w:rPr>
        <w:t>01.</w:t>
      </w:r>
      <w:r w:rsidR="00D83312" w:rsidRPr="00D83312">
        <w:rPr>
          <w:rFonts w:eastAsia="Calibri"/>
          <w:sz w:val="28"/>
          <w:szCs w:val="22"/>
          <w:lang w:val="kk-KZ" w:eastAsia="en-US"/>
        </w:rPr>
        <w:t>2024.</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Аймауытов Ж. Бес томдық шығармалар жинағы. – Алматы:Ғылым, 1996. – 304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222222"/>
          <w:sz w:val="28"/>
          <w:szCs w:val="28"/>
          <w:shd w:val="clear" w:color="auto" w:fill="FFFFFF"/>
          <w:lang w:val="kk-KZ" w:eastAsia="en-US"/>
        </w:rPr>
        <w:t xml:space="preserve"> Әл</w:t>
      </w:r>
      <w:r w:rsidRPr="00D83312">
        <w:rPr>
          <w:rFonts w:eastAsia="Calibri"/>
          <w:b/>
          <w:color w:val="222222"/>
          <w:sz w:val="28"/>
          <w:szCs w:val="28"/>
          <w:shd w:val="clear" w:color="auto" w:fill="FFFFFF"/>
          <w:lang w:val="kk-KZ" w:eastAsia="en-US"/>
        </w:rPr>
        <w:t>-</w:t>
      </w:r>
      <w:r w:rsidRPr="00D83312">
        <w:rPr>
          <w:rFonts w:eastAsia="Calibri"/>
          <w:color w:val="222222"/>
          <w:sz w:val="28"/>
          <w:szCs w:val="28"/>
          <w:shd w:val="clear" w:color="auto" w:fill="FFFFFF"/>
          <w:lang w:val="kk-KZ" w:eastAsia="en-US"/>
        </w:rPr>
        <w:t>Фараби және қазіргі заман: оқу құралы / Ғ.М. Мұтанов. Алматы: Қазақ университеті, 2014. – 221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t xml:space="preserve"> Машанов А. Әбу Насыр әл</w:t>
      </w:r>
      <w:r w:rsidRPr="00D83312">
        <w:rPr>
          <w:rFonts w:eastAsia="Calibri"/>
          <w:b/>
          <w:sz w:val="28"/>
          <w:szCs w:val="28"/>
          <w:lang w:val="kk-KZ" w:eastAsia="en-US"/>
        </w:rPr>
        <w:t>-</w:t>
      </w:r>
      <w:r w:rsidRPr="00D83312">
        <w:rPr>
          <w:rFonts w:eastAsia="Calibri"/>
          <w:sz w:val="28"/>
          <w:szCs w:val="28"/>
          <w:lang w:val="kk-KZ" w:eastAsia="en-US"/>
        </w:rPr>
        <w:t>Фараби. – Алматы: Жазушы, 1970, 111</w:t>
      </w:r>
      <w:r w:rsidRPr="00D83312">
        <w:rPr>
          <w:rFonts w:eastAsia="Calibri"/>
          <w:b/>
          <w:sz w:val="28"/>
          <w:szCs w:val="28"/>
          <w:lang w:val="kk-KZ" w:eastAsia="en-US"/>
        </w:rPr>
        <w:t>-</w:t>
      </w:r>
      <w:r w:rsidRPr="00D83312">
        <w:rPr>
          <w:rFonts w:eastAsia="Calibri"/>
          <w:sz w:val="28"/>
          <w:szCs w:val="28"/>
          <w:lang w:val="kk-KZ" w:eastAsia="en-US"/>
        </w:rPr>
        <w:t>112 бб.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 xml:space="preserve"> </w:t>
      </w:r>
      <w:r w:rsidRPr="00D83312">
        <w:rPr>
          <w:rFonts w:eastAsia="Calibri"/>
          <w:color w:val="000000"/>
          <w:sz w:val="28"/>
          <w:szCs w:val="28"/>
          <w:lang w:eastAsia="en-US"/>
        </w:rPr>
        <w:t>Алтай Ж.А. Ғылым тарихы мен философиясы. – Алматы:</w:t>
      </w:r>
      <w:r w:rsidRPr="00D83312">
        <w:rPr>
          <w:rFonts w:eastAsia="Calibri"/>
          <w:color w:val="000000"/>
          <w:sz w:val="28"/>
          <w:szCs w:val="28"/>
          <w:lang w:val="kk-KZ" w:eastAsia="en-US"/>
        </w:rPr>
        <w:t xml:space="preserve"> </w:t>
      </w:r>
      <w:r w:rsidRPr="00D83312">
        <w:rPr>
          <w:rFonts w:eastAsia="Calibri"/>
          <w:color w:val="000000"/>
          <w:sz w:val="28"/>
          <w:szCs w:val="28"/>
          <w:lang w:eastAsia="en-US"/>
        </w:rPr>
        <w:t>Раритет, 2008. – 368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color w:val="000000"/>
          <w:sz w:val="28"/>
          <w:szCs w:val="28"/>
          <w:lang w:val="kk-KZ" w:eastAsia="en-US"/>
        </w:rPr>
        <w:t>Тұрғынбаев Ә.Х. Философия. – Алматы: Бiлiм, 2001. – 328 б.</w:t>
      </w:r>
    </w:p>
    <w:p w:rsidR="00D83312" w:rsidRPr="00D83312" w:rsidRDefault="00D83312" w:rsidP="00702C6E">
      <w:pPr>
        <w:numPr>
          <w:ilvl w:val="0"/>
          <w:numId w:val="7"/>
        </w:numPr>
        <w:spacing w:after="200" w:line="276" w:lineRule="auto"/>
        <w:ind w:left="530" w:right="57"/>
        <w:contextualSpacing/>
        <w:jc w:val="both"/>
        <w:rPr>
          <w:rFonts w:eastAsia="Calibri"/>
          <w:color w:val="000000"/>
          <w:sz w:val="28"/>
          <w:szCs w:val="28"/>
          <w:lang w:val="kk-KZ" w:eastAsia="en-US"/>
        </w:rPr>
      </w:pPr>
      <w:r w:rsidRPr="00D83312">
        <w:rPr>
          <w:rFonts w:eastAsia="Calibri"/>
          <w:sz w:val="28"/>
          <w:szCs w:val="28"/>
          <w:lang w:val="kk-KZ" w:eastAsia="en-US"/>
        </w:rPr>
        <w:lastRenderedPageBreak/>
        <w:t>Rushanova N.B., Syrgakbayeva A.S., Kulshanova A.A. «Ignorance» in ethnic culture – the philosophy of al</w:t>
      </w:r>
      <w:r w:rsidRPr="00D83312">
        <w:rPr>
          <w:rFonts w:eastAsia="Calibri"/>
          <w:b/>
          <w:sz w:val="28"/>
          <w:szCs w:val="28"/>
          <w:lang w:val="kk-KZ" w:eastAsia="en-US"/>
        </w:rPr>
        <w:t>-</w:t>
      </w:r>
      <w:r w:rsidRPr="00D83312">
        <w:rPr>
          <w:rFonts w:eastAsia="Calibri"/>
          <w:sz w:val="28"/>
          <w:szCs w:val="28"/>
          <w:lang w:val="kk-KZ" w:eastAsia="en-US"/>
        </w:rPr>
        <w:t>Farabi // Xlinguae. Philosophies. – 2023. – Vol.16 (3), – P. 23</w:t>
      </w:r>
      <w:r w:rsidRPr="00D83312">
        <w:rPr>
          <w:rFonts w:eastAsia="Calibri"/>
          <w:b/>
          <w:sz w:val="28"/>
          <w:szCs w:val="28"/>
          <w:lang w:val="kk-KZ" w:eastAsia="en-US"/>
        </w:rPr>
        <w:t>-</w:t>
      </w:r>
      <w:r w:rsidRPr="00D83312">
        <w:rPr>
          <w:rFonts w:eastAsia="Calibri"/>
          <w:sz w:val="28"/>
          <w:szCs w:val="28"/>
          <w:lang w:val="kk-KZ" w:eastAsia="en-US"/>
        </w:rPr>
        <w:t>37.</w:t>
      </w:r>
    </w:p>
    <w:p w:rsidR="00D83312" w:rsidRPr="00D83312" w:rsidRDefault="00D83312" w:rsidP="00702C6E">
      <w:pPr>
        <w:numPr>
          <w:ilvl w:val="0"/>
          <w:numId w:val="7"/>
        </w:numPr>
        <w:spacing w:after="200" w:line="276" w:lineRule="auto"/>
        <w:ind w:left="530"/>
        <w:contextualSpacing/>
        <w:rPr>
          <w:rFonts w:eastAsia="Calibri"/>
          <w:sz w:val="28"/>
          <w:szCs w:val="28"/>
          <w:lang w:val="kk-KZ" w:eastAsia="en-US"/>
        </w:rPr>
      </w:pPr>
      <w:r w:rsidRPr="00D83312">
        <w:rPr>
          <w:rFonts w:eastAsia="Calibri"/>
          <w:sz w:val="28"/>
          <w:szCs w:val="28"/>
          <w:lang w:val="kk-KZ" w:eastAsia="en-US"/>
        </w:rPr>
        <w:t xml:space="preserve">Дepбicәлиeв Ә.Б. Жaқcыдaн қaлғaн жәдiгep. </w:t>
      </w:r>
      <w:r w:rsidR="009B30E4">
        <w:rPr>
          <w:rFonts w:eastAsia="Calibri"/>
          <w:sz w:val="28"/>
          <w:szCs w:val="28"/>
          <w:lang w:val="kk-KZ" w:eastAsia="en-US"/>
        </w:rPr>
        <w:t>«</w:t>
      </w:r>
      <w:r w:rsidRPr="00D83312">
        <w:rPr>
          <w:rFonts w:eastAsia="Calibri"/>
          <w:sz w:val="28"/>
          <w:szCs w:val="28"/>
          <w:lang w:val="kk-KZ" w:eastAsia="en-US"/>
        </w:rPr>
        <w:t>Aқиқaт</w:t>
      </w:r>
      <w:r w:rsidR="009B30E4">
        <w:rPr>
          <w:rFonts w:eastAsia="Calibri"/>
          <w:sz w:val="28"/>
          <w:szCs w:val="28"/>
          <w:lang w:val="kk-KZ" w:eastAsia="en-US"/>
        </w:rPr>
        <w:t>»</w:t>
      </w:r>
      <w:r w:rsidRPr="00D83312">
        <w:rPr>
          <w:rFonts w:eastAsia="Calibri"/>
          <w:sz w:val="28"/>
          <w:szCs w:val="28"/>
          <w:lang w:val="kk-KZ" w:eastAsia="en-US"/>
        </w:rPr>
        <w:t>. 2001.</w:t>
      </w:r>
    </w:p>
    <w:p w:rsidR="000B1D5F" w:rsidRPr="00C973DD" w:rsidRDefault="001C1011" w:rsidP="0004527E">
      <w:pPr>
        <w:tabs>
          <w:tab w:val="left" w:pos="2644"/>
        </w:tabs>
        <w:spacing w:after="200" w:line="276" w:lineRule="auto"/>
        <w:contextualSpacing/>
        <w:jc w:val="both"/>
        <w:rPr>
          <w:rFonts w:eastAsia="Calibri"/>
          <w:sz w:val="28"/>
          <w:szCs w:val="28"/>
          <w:lang w:val="kk-KZ" w:eastAsia="en-US"/>
        </w:rPr>
      </w:pPr>
      <w:r>
        <w:rPr>
          <w:rFonts w:eastAsia="Calibri"/>
          <w:sz w:val="28"/>
          <w:szCs w:val="28"/>
          <w:lang w:val="kk-KZ" w:eastAsia="en-US"/>
        </w:rPr>
        <w:t xml:space="preserve">    </w:t>
      </w:r>
    </w:p>
    <w:p w:rsidR="00E65E0E" w:rsidRDefault="00EF0477" w:rsidP="00E813DC">
      <w:pPr>
        <w:tabs>
          <w:tab w:val="left" w:pos="3955"/>
        </w:tabs>
        <w:spacing w:after="200" w:line="276" w:lineRule="auto"/>
        <w:contextualSpacing/>
        <w:jc w:val="both"/>
        <w:rPr>
          <w:rFonts w:eastAsia="Calibri"/>
          <w:sz w:val="28"/>
          <w:szCs w:val="28"/>
          <w:lang w:val="kk-KZ" w:eastAsia="en-US"/>
        </w:rPr>
      </w:pPr>
      <w:r>
        <w:rPr>
          <w:rFonts w:eastAsia="Calibri"/>
          <w:sz w:val="28"/>
          <w:szCs w:val="28"/>
          <w:lang w:val="kk-KZ" w:eastAsia="en-US"/>
        </w:rPr>
        <w:tab/>
      </w:r>
      <w:r w:rsidR="002B5375">
        <w:rPr>
          <w:rFonts w:eastAsia="Calibri"/>
          <w:sz w:val="28"/>
          <w:szCs w:val="28"/>
          <w:lang w:val="kk-KZ" w:eastAsia="en-US"/>
        </w:rPr>
        <w:t xml:space="preserve">        </w:t>
      </w:r>
    </w:p>
    <w:sectPr w:rsidR="00E65E0E" w:rsidSect="006029AD">
      <w:footerReference w:type="first" r:id="rId20"/>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A23" w:rsidRDefault="004B3A23" w:rsidP="00F96697">
      <w:r>
        <w:separator/>
      </w:r>
    </w:p>
  </w:endnote>
  <w:endnote w:type="continuationSeparator" w:id="0">
    <w:p w:rsidR="004B3A23" w:rsidRDefault="004B3A23" w:rsidP="00F9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88100"/>
      <w:docPartObj>
        <w:docPartGallery w:val="Page Numbers (Bottom of Page)"/>
        <w:docPartUnique/>
      </w:docPartObj>
    </w:sdtPr>
    <w:sdtEndPr/>
    <w:sdtContent>
      <w:p w:rsidR="001D414C" w:rsidRDefault="001D414C">
        <w:pPr>
          <w:pStyle w:val="af0"/>
          <w:jc w:val="center"/>
        </w:pPr>
        <w:r>
          <w:fldChar w:fldCharType="begin"/>
        </w:r>
        <w:r>
          <w:instrText>PAGE   \* MERGEFORMAT</w:instrText>
        </w:r>
        <w:r>
          <w:fldChar w:fldCharType="separate"/>
        </w:r>
        <w:r w:rsidR="0055297F">
          <w:rPr>
            <w:noProof/>
          </w:rPr>
          <w:t>128</w:t>
        </w:r>
        <w:r>
          <w:fldChar w:fldCharType="end"/>
        </w:r>
      </w:p>
    </w:sdtContent>
  </w:sdt>
  <w:p w:rsidR="001D414C" w:rsidRDefault="001D414C" w:rsidP="004A783D">
    <w:pPr>
      <w:pStyle w:val="af0"/>
      <w:tabs>
        <w:tab w:val="clear" w:pos="4677"/>
        <w:tab w:val="clear" w:pos="9355"/>
        <w:tab w:val="left" w:pos="1640"/>
        <w:tab w:val="left" w:pos="7332"/>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14C" w:rsidRDefault="001D414C">
    <w:pPr>
      <w:pStyle w:val="af0"/>
      <w:jc w:val="center"/>
    </w:pPr>
  </w:p>
  <w:p w:rsidR="001D414C" w:rsidRDefault="001D414C">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26" w:rsidRDefault="00E95426">
    <w:pPr>
      <w:pStyle w:val="af0"/>
      <w:jc w:val="center"/>
    </w:pPr>
    <w:r>
      <w:t>11</w:t>
    </w:r>
  </w:p>
  <w:p w:rsidR="00E95426" w:rsidRDefault="00E954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A23" w:rsidRDefault="004B3A23" w:rsidP="00F96697">
      <w:r>
        <w:separator/>
      </w:r>
    </w:p>
  </w:footnote>
  <w:footnote w:type="continuationSeparator" w:id="0">
    <w:p w:rsidR="004B3A23" w:rsidRDefault="004B3A23" w:rsidP="00F966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904C88"/>
    <w:lvl w:ilvl="0">
      <w:start w:val="1"/>
      <w:numFmt w:val="bullet"/>
      <w:pStyle w:val="a"/>
      <w:lvlText w:val=""/>
      <w:lvlJc w:val="left"/>
      <w:pPr>
        <w:tabs>
          <w:tab w:val="num" w:pos="0"/>
        </w:tabs>
        <w:ind w:left="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2115"/>
        </w:tabs>
        <w:ind w:left="2115" w:hanging="1215"/>
      </w:pPr>
      <w:rPr>
        <w:rFonts w:ascii="Kz Times New Roman" w:hAnsi="Kz Times New Roman" w:cs="Kz Times New Roman"/>
        <w:sz w:val="28"/>
        <w:lang w:val="uk-UA"/>
      </w:rPr>
    </w:lvl>
  </w:abstractNum>
  <w:abstractNum w:abstractNumId="2">
    <w:nsid w:val="00000002"/>
    <w:multiLevelType w:val="singleLevel"/>
    <w:tmpl w:val="00000002"/>
    <w:name w:val="WW8Num2"/>
    <w:lvl w:ilvl="0">
      <w:start w:val="1"/>
      <w:numFmt w:val="decimal"/>
      <w:lvlText w:val="%1)"/>
      <w:lvlJc w:val="left"/>
      <w:pPr>
        <w:tabs>
          <w:tab w:val="num" w:pos="2115"/>
        </w:tabs>
        <w:ind w:left="2115" w:hanging="1215"/>
      </w:pPr>
      <w:rPr>
        <w:rFonts w:ascii="Kz Times New Roman" w:hAnsi="Kz Times New Roman" w:cs="Kz Times New Roman"/>
        <w:sz w:val="28"/>
        <w:lang w:val="uk-UA"/>
      </w:rPr>
    </w:lvl>
  </w:abstractNum>
  <w:abstractNum w:abstractNumId="3">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9"/>
    <w:lvl w:ilvl="0">
      <w:start w:val="1"/>
      <w:numFmt w:val="lowerLetter"/>
      <w:lvlText w:val="%1)"/>
      <w:lvlJc w:val="left"/>
      <w:pPr>
        <w:tabs>
          <w:tab w:val="num" w:pos="0"/>
        </w:tabs>
        <w:ind w:left="720" w:hanging="360"/>
      </w:pPr>
    </w:lvl>
  </w:abstractNum>
  <w:abstractNum w:abstractNumId="5">
    <w:nsid w:val="00000007"/>
    <w:multiLevelType w:val="singleLevel"/>
    <w:tmpl w:val="00000007"/>
    <w:name w:val="WW8Num15"/>
    <w:lvl w:ilvl="0">
      <w:start w:val="1"/>
      <w:numFmt w:val="lowerLetter"/>
      <w:lvlText w:val="%1)"/>
      <w:lvlJc w:val="left"/>
      <w:pPr>
        <w:tabs>
          <w:tab w:val="num" w:pos="0"/>
        </w:tabs>
        <w:ind w:left="720" w:hanging="360"/>
      </w:pPr>
    </w:lvl>
  </w:abstractNum>
  <w:abstractNum w:abstractNumId="6">
    <w:nsid w:val="00000008"/>
    <w:multiLevelType w:val="singleLevel"/>
    <w:tmpl w:val="00000008"/>
    <w:name w:val="WW8Num16"/>
    <w:lvl w:ilvl="0">
      <w:start w:val="1"/>
      <w:numFmt w:val="decimal"/>
      <w:lvlText w:val="%1."/>
      <w:lvlJc w:val="left"/>
      <w:pPr>
        <w:tabs>
          <w:tab w:val="num" w:pos="0"/>
        </w:tabs>
        <w:ind w:left="720" w:hanging="360"/>
      </w:pPr>
    </w:lvl>
  </w:abstractNum>
  <w:abstractNum w:abstractNumId="7">
    <w:nsid w:val="0000000C"/>
    <w:multiLevelType w:val="multilevel"/>
    <w:tmpl w:val="0000000C"/>
    <w:name w:val="WW8Num12"/>
    <w:lvl w:ilvl="0">
      <w:start w:val="1"/>
      <w:numFmt w:val="decimal"/>
      <w:lvlText w:val="%1."/>
      <w:lvlJc w:val="left"/>
      <w:pPr>
        <w:tabs>
          <w:tab w:val="num" w:pos="360"/>
        </w:tabs>
        <w:ind w:left="360" w:hanging="360"/>
      </w:pPr>
      <w:rPr>
        <w:rFonts w:ascii="Times New Roman" w:hAnsi="Times New Roman" w:cs="Times New Roman"/>
        <w:b w:val="0"/>
        <w:color w:val="auto"/>
        <w:sz w:val="28"/>
        <w:szCs w:val="28"/>
        <w:lang w:val="kk-KZ" w:eastAsia="ko-KR"/>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nsid w:val="03D10D3A"/>
    <w:multiLevelType w:val="hybridMultilevel"/>
    <w:tmpl w:val="A8AA1ABE"/>
    <w:lvl w:ilvl="0" w:tplc="A1AE07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6BA30E6"/>
    <w:multiLevelType w:val="multilevel"/>
    <w:tmpl w:val="46243A84"/>
    <w:lvl w:ilvl="0">
      <w:start w:val="1"/>
      <w:numFmt w:val="decimal"/>
      <w:lvlText w:val="%1"/>
      <w:lvlJc w:val="left"/>
      <w:pPr>
        <w:ind w:left="944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10">
    <w:nsid w:val="17B06358"/>
    <w:multiLevelType w:val="hybridMultilevel"/>
    <w:tmpl w:val="7C066A38"/>
    <w:lvl w:ilvl="0" w:tplc="3CE8FE8A">
      <w:start w:val="3"/>
      <w:numFmt w:val="bullet"/>
      <w:lvlText w:val="-"/>
      <w:lvlJc w:val="left"/>
      <w:pPr>
        <w:ind w:left="360" w:hanging="360"/>
      </w:pPr>
      <w:rPr>
        <w:rFonts w:ascii="Times New Roman" w:eastAsia="Times New Roman" w:hAnsi="Times New Roman" w:cs="Times New Roman" w:hint="default"/>
        <w:b/>
      </w:rPr>
    </w:lvl>
    <w:lvl w:ilvl="1" w:tplc="04190003" w:tentative="1">
      <w:start w:val="1"/>
      <w:numFmt w:val="bullet"/>
      <w:lvlText w:val="o"/>
      <w:lvlJc w:val="left"/>
      <w:pPr>
        <w:ind w:left="1297" w:hanging="360"/>
      </w:pPr>
      <w:rPr>
        <w:rFonts w:ascii="Courier New" w:hAnsi="Courier New" w:cs="Courier New" w:hint="default"/>
      </w:rPr>
    </w:lvl>
    <w:lvl w:ilvl="2" w:tplc="04190005" w:tentative="1">
      <w:start w:val="1"/>
      <w:numFmt w:val="bullet"/>
      <w:lvlText w:val=""/>
      <w:lvlJc w:val="left"/>
      <w:pPr>
        <w:ind w:left="2017" w:hanging="360"/>
      </w:pPr>
      <w:rPr>
        <w:rFonts w:ascii="Wingdings" w:hAnsi="Wingdings" w:hint="default"/>
      </w:rPr>
    </w:lvl>
    <w:lvl w:ilvl="3" w:tplc="04190001" w:tentative="1">
      <w:start w:val="1"/>
      <w:numFmt w:val="bullet"/>
      <w:lvlText w:val=""/>
      <w:lvlJc w:val="left"/>
      <w:pPr>
        <w:ind w:left="2737" w:hanging="360"/>
      </w:pPr>
      <w:rPr>
        <w:rFonts w:ascii="Symbol" w:hAnsi="Symbol" w:hint="default"/>
      </w:rPr>
    </w:lvl>
    <w:lvl w:ilvl="4" w:tplc="04190003" w:tentative="1">
      <w:start w:val="1"/>
      <w:numFmt w:val="bullet"/>
      <w:lvlText w:val="o"/>
      <w:lvlJc w:val="left"/>
      <w:pPr>
        <w:ind w:left="3457" w:hanging="360"/>
      </w:pPr>
      <w:rPr>
        <w:rFonts w:ascii="Courier New" w:hAnsi="Courier New" w:cs="Courier New" w:hint="default"/>
      </w:rPr>
    </w:lvl>
    <w:lvl w:ilvl="5" w:tplc="04190005" w:tentative="1">
      <w:start w:val="1"/>
      <w:numFmt w:val="bullet"/>
      <w:lvlText w:val=""/>
      <w:lvlJc w:val="left"/>
      <w:pPr>
        <w:ind w:left="4177" w:hanging="360"/>
      </w:pPr>
      <w:rPr>
        <w:rFonts w:ascii="Wingdings" w:hAnsi="Wingdings" w:hint="default"/>
      </w:rPr>
    </w:lvl>
    <w:lvl w:ilvl="6" w:tplc="04190001" w:tentative="1">
      <w:start w:val="1"/>
      <w:numFmt w:val="bullet"/>
      <w:lvlText w:val=""/>
      <w:lvlJc w:val="left"/>
      <w:pPr>
        <w:ind w:left="4897" w:hanging="360"/>
      </w:pPr>
      <w:rPr>
        <w:rFonts w:ascii="Symbol" w:hAnsi="Symbol" w:hint="default"/>
      </w:rPr>
    </w:lvl>
    <w:lvl w:ilvl="7" w:tplc="04190003" w:tentative="1">
      <w:start w:val="1"/>
      <w:numFmt w:val="bullet"/>
      <w:lvlText w:val="o"/>
      <w:lvlJc w:val="left"/>
      <w:pPr>
        <w:ind w:left="5617" w:hanging="360"/>
      </w:pPr>
      <w:rPr>
        <w:rFonts w:ascii="Courier New" w:hAnsi="Courier New" w:cs="Courier New" w:hint="default"/>
      </w:rPr>
    </w:lvl>
    <w:lvl w:ilvl="8" w:tplc="04190005" w:tentative="1">
      <w:start w:val="1"/>
      <w:numFmt w:val="bullet"/>
      <w:lvlText w:val=""/>
      <w:lvlJc w:val="left"/>
      <w:pPr>
        <w:ind w:left="6337" w:hanging="360"/>
      </w:pPr>
      <w:rPr>
        <w:rFonts w:ascii="Wingdings" w:hAnsi="Wingdings" w:hint="default"/>
      </w:rPr>
    </w:lvl>
  </w:abstractNum>
  <w:abstractNum w:abstractNumId="11">
    <w:nsid w:val="1C1C0556"/>
    <w:multiLevelType w:val="hybridMultilevel"/>
    <w:tmpl w:val="7D9A0008"/>
    <w:lvl w:ilvl="0" w:tplc="96EC54BC">
      <w:start w:val="2"/>
      <w:numFmt w:val="bullet"/>
      <w:lvlText w:val="-"/>
      <w:lvlJc w:val="left"/>
      <w:pPr>
        <w:ind w:left="890" w:hanging="360"/>
      </w:pPr>
      <w:rPr>
        <w:rFonts w:ascii="Times New Roman" w:eastAsia="Times New Roman" w:hAnsi="Times New Roman" w:cs="Times New Roman" w:hint="default"/>
        <w:b/>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2">
    <w:nsid w:val="25F90C00"/>
    <w:multiLevelType w:val="hybridMultilevel"/>
    <w:tmpl w:val="54720F2A"/>
    <w:lvl w:ilvl="0" w:tplc="1E585E10">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3">
    <w:nsid w:val="43CA6EFF"/>
    <w:multiLevelType w:val="hybridMultilevel"/>
    <w:tmpl w:val="15443B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3CD43A4"/>
    <w:multiLevelType w:val="hybridMultilevel"/>
    <w:tmpl w:val="666A63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14"/>
  </w:num>
  <w:num w:numId="4">
    <w:abstractNumId w:val="8"/>
  </w:num>
  <w:num w:numId="5">
    <w:abstractNumId w:val="10"/>
  </w:num>
  <w:num w:numId="6">
    <w:abstractNumId w:val="13"/>
  </w:num>
  <w:num w:numId="7">
    <w:abstractNumId w:val="12"/>
  </w:num>
  <w:num w:numId="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E9"/>
    <w:rsid w:val="00000161"/>
    <w:rsid w:val="00000483"/>
    <w:rsid w:val="000010F8"/>
    <w:rsid w:val="000012A5"/>
    <w:rsid w:val="00001634"/>
    <w:rsid w:val="00001668"/>
    <w:rsid w:val="00001E1D"/>
    <w:rsid w:val="00002662"/>
    <w:rsid w:val="00002824"/>
    <w:rsid w:val="00002AEA"/>
    <w:rsid w:val="00003110"/>
    <w:rsid w:val="00003653"/>
    <w:rsid w:val="00003A7C"/>
    <w:rsid w:val="00003D0E"/>
    <w:rsid w:val="00004387"/>
    <w:rsid w:val="00005873"/>
    <w:rsid w:val="0000657A"/>
    <w:rsid w:val="00006A12"/>
    <w:rsid w:val="00006E46"/>
    <w:rsid w:val="00007018"/>
    <w:rsid w:val="00007B60"/>
    <w:rsid w:val="00010EF5"/>
    <w:rsid w:val="00011CD6"/>
    <w:rsid w:val="00012195"/>
    <w:rsid w:val="00012342"/>
    <w:rsid w:val="0001273C"/>
    <w:rsid w:val="000127C3"/>
    <w:rsid w:val="00012842"/>
    <w:rsid w:val="000130A5"/>
    <w:rsid w:val="000132D8"/>
    <w:rsid w:val="00013335"/>
    <w:rsid w:val="00013F4B"/>
    <w:rsid w:val="000150CD"/>
    <w:rsid w:val="0001699B"/>
    <w:rsid w:val="00017140"/>
    <w:rsid w:val="000172BA"/>
    <w:rsid w:val="00017561"/>
    <w:rsid w:val="000203EF"/>
    <w:rsid w:val="0002050A"/>
    <w:rsid w:val="00020967"/>
    <w:rsid w:val="00020C32"/>
    <w:rsid w:val="0002108E"/>
    <w:rsid w:val="000216AF"/>
    <w:rsid w:val="00022F3B"/>
    <w:rsid w:val="0002388A"/>
    <w:rsid w:val="000239AC"/>
    <w:rsid w:val="000243F9"/>
    <w:rsid w:val="00024623"/>
    <w:rsid w:val="00024E53"/>
    <w:rsid w:val="000253F7"/>
    <w:rsid w:val="00027E52"/>
    <w:rsid w:val="000303BB"/>
    <w:rsid w:val="00030D09"/>
    <w:rsid w:val="00030F2F"/>
    <w:rsid w:val="0003106A"/>
    <w:rsid w:val="00031AC5"/>
    <w:rsid w:val="00031B9E"/>
    <w:rsid w:val="000329FA"/>
    <w:rsid w:val="00033057"/>
    <w:rsid w:val="00033D1D"/>
    <w:rsid w:val="00033E51"/>
    <w:rsid w:val="000345BD"/>
    <w:rsid w:val="000347DD"/>
    <w:rsid w:val="00035A5D"/>
    <w:rsid w:val="000374B9"/>
    <w:rsid w:val="000375AA"/>
    <w:rsid w:val="00040788"/>
    <w:rsid w:val="000407BF"/>
    <w:rsid w:val="0004138B"/>
    <w:rsid w:val="0004300B"/>
    <w:rsid w:val="0004527E"/>
    <w:rsid w:val="00045A62"/>
    <w:rsid w:val="00051530"/>
    <w:rsid w:val="0005215B"/>
    <w:rsid w:val="00052D7B"/>
    <w:rsid w:val="00053C64"/>
    <w:rsid w:val="00053E4A"/>
    <w:rsid w:val="00054365"/>
    <w:rsid w:val="00054449"/>
    <w:rsid w:val="00054945"/>
    <w:rsid w:val="00055B4F"/>
    <w:rsid w:val="000562F2"/>
    <w:rsid w:val="00056CD6"/>
    <w:rsid w:val="000575BB"/>
    <w:rsid w:val="0005787A"/>
    <w:rsid w:val="00057AE7"/>
    <w:rsid w:val="00057AEC"/>
    <w:rsid w:val="00057CBB"/>
    <w:rsid w:val="00057EF1"/>
    <w:rsid w:val="00060119"/>
    <w:rsid w:val="0006099F"/>
    <w:rsid w:val="00060B5F"/>
    <w:rsid w:val="00060E50"/>
    <w:rsid w:val="00061767"/>
    <w:rsid w:val="00061A7D"/>
    <w:rsid w:val="00061B77"/>
    <w:rsid w:val="00061B90"/>
    <w:rsid w:val="00061C43"/>
    <w:rsid w:val="00062F71"/>
    <w:rsid w:val="000633EC"/>
    <w:rsid w:val="00063593"/>
    <w:rsid w:val="0006519E"/>
    <w:rsid w:val="000653BA"/>
    <w:rsid w:val="000654D3"/>
    <w:rsid w:val="00065A1A"/>
    <w:rsid w:val="00065AC8"/>
    <w:rsid w:val="00065DBD"/>
    <w:rsid w:val="00065F4C"/>
    <w:rsid w:val="000660AD"/>
    <w:rsid w:val="00066FBE"/>
    <w:rsid w:val="000675FB"/>
    <w:rsid w:val="00067A68"/>
    <w:rsid w:val="00067BFD"/>
    <w:rsid w:val="0007191B"/>
    <w:rsid w:val="00071F04"/>
    <w:rsid w:val="0007251D"/>
    <w:rsid w:val="00073A4C"/>
    <w:rsid w:val="000740F5"/>
    <w:rsid w:val="0007429E"/>
    <w:rsid w:val="00074362"/>
    <w:rsid w:val="00075522"/>
    <w:rsid w:val="00075A35"/>
    <w:rsid w:val="000766B4"/>
    <w:rsid w:val="000774EB"/>
    <w:rsid w:val="00077C38"/>
    <w:rsid w:val="00077D70"/>
    <w:rsid w:val="00080F4D"/>
    <w:rsid w:val="00081922"/>
    <w:rsid w:val="0008215D"/>
    <w:rsid w:val="000822F1"/>
    <w:rsid w:val="00082FF3"/>
    <w:rsid w:val="00084225"/>
    <w:rsid w:val="00084B2B"/>
    <w:rsid w:val="000851C4"/>
    <w:rsid w:val="0008559D"/>
    <w:rsid w:val="0008573E"/>
    <w:rsid w:val="00086101"/>
    <w:rsid w:val="00086FBA"/>
    <w:rsid w:val="0008788A"/>
    <w:rsid w:val="00087937"/>
    <w:rsid w:val="0009056F"/>
    <w:rsid w:val="00090889"/>
    <w:rsid w:val="00090B1E"/>
    <w:rsid w:val="000919AF"/>
    <w:rsid w:val="00091D02"/>
    <w:rsid w:val="00091E09"/>
    <w:rsid w:val="0009218E"/>
    <w:rsid w:val="00094051"/>
    <w:rsid w:val="000949A2"/>
    <w:rsid w:val="00095081"/>
    <w:rsid w:val="00095870"/>
    <w:rsid w:val="000959FE"/>
    <w:rsid w:val="00095DAC"/>
    <w:rsid w:val="000960EC"/>
    <w:rsid w:val="000962F5"/>
    <w:rsid w:val="00096906"/>
    <w:rsid w:val="00096D79"/>
    <w:rsid w:val="000A067A"/>
    <w:rsid w:val="000A1151"/>
    <w:rsid w:val="000A2364"/>
    <w:rsid w:val="000A352B"/>
    <w:rsid w:val="000A4A0A"/>
    <w:rsid w:val="000A561D"/>
    <w:rsid w:val="000A6DEB"/>
    <w:rsid w:val="000A75DF"/>
    <w:rsid w:val="000A7D72"/>
    <w:rsid w:val="000A7E03"/>
    <w:rsid w:val="000B05B0"/>
    <w:rsid w:val="000B0826"/>
    <w:rsid w:val="000B0C53"/>
    <w:rsid w:val="000B18BB"/>
    <w:rsid w:val="000B1D5F"/>
    <w:rsid w:val="000B2128"/>
    <w:rsid w:val="000B28FD"/>
    <w:rsid w:val="000B2B8A"/>
    <w:rsid w:val="000B2BF5"/>
    <w:rsid w:val="000B2FA2"/>
    <w:rsid w:val="000B36EB"/>
    <w:rsid w:val="000B540D"/>
    <w:rsid w:val="000B6055"/>
    <w:rsid w:val="000B6CE4"/>
    <w:rsid w:val="000B6FC2"/>
    <w:rsid w:val="000B788A"/>
    <w:rsid w:val="000B7BCA"/>
    <w:rsid w:val="000C1262"/>
    <w:rsid w:val="000C1BE4"/>
    <w:rsid w:val="000C2C63"/>
    <w:rsid w:val="000C3418"/>
    <w:rsid w:val="000C3B00"/>
    <w:rsid w:val="000C3C00"/>
    <w:rsid w:val="000C48B5"/>
    <w:rsid w:val="000C509E"/>
    <w:rsid w:val="000C52A3"/>
    <w:rsid w:val="000C5DAA"/>
    <w:rsid w:val="000C735C"/>
    <w:rsid w:val="000C74B9"/>
    <w:rsid w:val="000C78B3"/>
    <w:rsid w:val="000D0027"/>
    <w:rsid w:val="000D1275"/>
    <w:rsid w:val="000D195B"/>
    <w:rsid w:val="000D1B03"/>
    <w:rsid w:val="000D1C74"/>
    <w:rsid w:val="000D30A9"/>
    <w:rsid w:val="000D5569"/>
    <w:rsid w:val="000D5A09"/>
    <w:rsid w:val="000D60C4"/>
    <w:rsid w:val="000D6C8F"/>
    <w:rsid w:val="000D6FA9"/>
    <w:rsid w:val="000D7529"/>
    <w:rsid w:val="000D7A2F"/>
    <w:rsid w:val="000E2100"/>
    <w:rsid w:val="000E218F"/>
    <w:rsid w:val="000E22D0"/>
    <w:rsid w:val="000E2445"/>
    <w:rsid w:val="000E2C14"/>
    <w:rsid w:val="000E6027"/>
    <w:rsid w:val="000E638B"/>
    <w:rsid w:val="000E638F"/>
    <w:rsid w:val="000E77D1"/>
    <w:rsid w:val="000E7C10"/>
    <w:rsid w:val="000F0E39"/>
    <w:rsid w:val="000F2AF2"/>
    <w:rsid w:val="000F3168"/>
    <w:rsid w:val="000F5233"/>
    <w:rsid w:val="000F55D9"/>
    <w:rsid w:val="000F6379"/>
    <w:rsid w:val="000F6442"/>
    <w:rsid w:val="000F7565"/>
    <w:rsid w:val="000F75EF"/>
    <w:rsid w:val="000F7DD0"/>
    <w:rsid w:val="00100607"/>
    <w:rsid w:val="00100FD0"/>
    <w:rsid w:val="00106047"/>
    <w:rsid w:val="00106A7A"/>
    <w:rsid w:val="00106B09"/>
    <w:rsid w:val="00107CFF"/>
    <w:rsid w:val="00110B91"/>
    <w:rsid w:val="00110DEB"/>
    <w:rsid w:val="001115C1"/>
    <w:rsid w:val="00111642"/>
    <w:rsid w:val="0011198A"/>
    <w:rsid w:val="00111ADD"/>
    <w:rsid w:val="00111E52"/>
    <w:rsid w:val="00112540"/>
    <w:rsid w:val="00113091"/>
    <w:rsid w:val="0011468E"/>
    <w:rsid w:val="00114C1D"/>
    <w:rsid w:val="0011500D"/>
    <w:rsid w:val="0011631E"/>
    <w:rsid w:val="00116FF6"/>
    <w:rsid w:val="00117721"/>
    <w:rsid w:val="00117FC1"/>
    <w:rsid w:val="00120CD3"/>
    <w:rsid w:val="00121016"/>
    <w:rsid w:val="00121176"/>
    <w:rsid w:val="001217D3"/>
    <w:rsid w:val="00121CB0"/>
    <w:rsid w:val="00121EAF"/>
    <w:rsid w:val="00122E36"/>
    <w:rsid w:val="001236EE"/>
    <w:rsid w:val="00123AA0"/>
    <w:rsid w:val="00123D57"/>
    <w:rsid w:val="00124209"/>
    <w:rsid w:val="0012472D"/>
    <w:rsid w:val="001250A6"/>
    <w:rsid w:val="00125438"/>
    <w:rsid w:val="001254C1"/>
    <w:rsid w:val="00125546"/>
    <w:rsid w:val="00125671"/>
    <w:rsid w:val="001256DB"/>
    <w:rsid w:val="001259F1"/>
    <w:rsid w:val="00125BBD"/>
    <w:rsid w:val="001276FB"/>
    <w:rsid w:val="001301F6"/>
    <w:rsid w:val="00131103"/>
    <w:rsid w:val="00131434"/>
    <w:rsid w:val="00131C23"/>
    <w:rsid w:val="00133306"/>
    <w:rsid w:val="001335AF"/>
    <w:rsid w:val="001338EB"/>
    <w:rsid w:val="00133D14"/>
    <w:rsid w:val="0013415D"/>
    <w:rsid w:val="001350F4"/>
    <w:rsid w:val="00135B05"/>
    <w:rsid w:val="00135C49"/>
    <w:rsid w:val="00135C63"/>
    <w:rsid w:val="00135FEE"/>
    <w:rsid w:val="001364EA"/>
    <w:rsid w:val="00136776"/>
    <w:rsid w:val="001368AA"/>
    <w:rsid w:val="0013692D"/>
    <w:rsid w:val="00137853"/>
    <w:rsid w:val="00137EE5"/>
    <w:rsid w:val="0014015A"/>
    <w:rsid w:val="00140272"/>
    <w:rsid w:val="00142329"/>
    <w:rsid w:val="001429A0"/>
    <w:rsid w:val="00142E88"/>
    <w:rsid w:val="00143201"/>
    <w:rsid w:val="00143489"/>
    <w:rsid w:val="0014360E"/>
    <w:rsid w:val="001436D9"/>
    <w:rsid w:val="001439F0"/>
    <w:rsid w:val="00143AC4"/>
    <w:rsid w:val="00144CEC"/>
    <w:rsid w:val="001455E5"/>
    <w:rsid w:val="00145D1C"/>
    <w:rsid w:val="00146490"/>
    <w:rsid w:val="00146AD2"/>
    <w:rsid w:val="00147D1D"/>
    <w:rsid w:val="00147D59"/>
    <w:rsid w:val="00147FB7"/>
    <w:rsid w:val="001514A8"/>
    <w:rsid w:val="001515F0"/>
    <w:rsid w:val="001517B8"/>
    <w:rsid w:val="00151C8A"/>
    <w:rsid w:val="001525EA"/>
    <w:rsid w:val="00152818"/>
    <w:rsid w:val="00153599"/>
    <w:rsid w:val="0015389A"/>
    <w:rsid w:val="00154168"/>
    <w:rsid w:val="001541E1"/>
    <w:rsid w:val="001548A9"/>
    <w:rsid w:val="00155889"/>
    <w:rsid w:val="00155918"/>
    <w:rsid w:val="00156470"/>
    <w:rsid w:val="001568CA"/>
    <w:rsid w:val="00157B7B"/>
    <w:rsid w:val="00160251"/>
    <w:rsid w:val="001616C5"/>
    <w:rsid w:val="00161BEF"/>
    <w:rsid w:val="00162CE4"/>
    <w:rsid w:val="00162ED9"/>
    <w:rsid w:val="001634EE"/>
    <w:rsid w:val="00163BBE"/>
    <w:rsid w:val="00165C8B"/>
    <w:rsid w:val="00166C9C"/>
    <w:rsid w:val="001703B7"/>
    <w:rsid w:val="00170A7D"/>
    <w:rsid w:val="00170EE5"/>
    <w:rsid w:val="00171440"/>
    <w:rsid w:val="00171E16"/>
    <w:rsid w:val="00171E7D"/>
    <w:rsid w:val="00172792"/>
    <w:rsid w:val="00174409"/>
    <w:rsid w:val="00174C95"/>
    <w:rsid w:val="00174E02"/>
    <w:rsid w:val="001761AA"/>
    <w:rsid w:val="0017621F"/>
    <w:rsid w:val="00176A84"/>
    <w:rsid w:val="001772ED"/>
    <w:rsid w:val="0017745A"/>
    <w:rsid w:val="00181F52"/>
    <w:rsid w:val="00182012"/>
    <w:rsid w:val="001820A6"/>
    <w:rsid w:val="00182222"/>
    <w:rsid w:val="00183117"/>
    <w:rsid w:val="00184399"/>
    <w:rsid w:val="00185CF3"/>
    <w:rsid w:val="00186CCD"/>
    <w:rsid w:val="001874CC"/>
    <w:rsid w:val="00187E1A"/>
    <w:rsid w:val="00190EB3"/>
    <w:rsid w:val="001914C4"/>
    <w:rsid w:val="00191A6A"/>
    <w:rsid w:val="00191B74"/>
    <w:rsid w:val="00193343"/>
    <w:rsid w:val="00193546"/>
    <w:rsid w:val="001940B3"/>
    <w:rsid w:val="001956A1"/>
    <w:rsid w:val="0019594D"/>
    <w:rsid w:val="0019632D"/>
    <w:rsid w:val="001963B9"/>
    <w:rsid w:val="00196443"/>
    <w:rsid w:val="00196445"/>
    <w:rsid w:val="00197078"/>
    <w:rsid w:val="001971BE"/>
    <w:rsid w:val="00197880"/>
    <w:rsid w:val="0019790A"/>
    <w:rsid w:val="001A02C3"/>
    <w:rsid w:val="001A08AF"/>
    <w:rsid w:val="001A1EF7"/>
    <w:rsid w:val="001A24D0"/>
    <w:rsid w:val="001A3141"/>
    <w:rsid w:val="001A5662"/>
    <w:rsid w:val="001A56EF"/>
    <w:rsid w:val="001A589E"/>
    <w:rsid w:val="001A66A9"/>
    <w:rsid w:val="001A7455"/>
    <w:rsid w:val="001B05A9"/>
    <w:rsid w:val="001B075F"/>
    <w:rsid w:val="001B0F5C"/>
    <w:rsid w:val="001B11C2"/>
    <w:rsid w:val="001B1298"/>
    <w:rsid w:val="001B1522"/>
    <w:rsid w:val="001B162E"/>
    <w:rsid w:val="001B2494"/>
    <w:rsid w:val="001B2A57"/>
    <w:rsid w:val="001B3047"/>
    <w:rsid w:val="001B4678"/>
    <w:rsid w:val="001B4D76"/>
    <w:rsid w:val="001B537D"/>
    <w:rsid w:val="001B5A90"/>
    <w:rsid w:val="001B70F3"/>
    <w:rsid w:val="001B77E4"/>
    <w:rsid w:val="001C0575"/>
    <w:rsid w:val="001C08E2"/>
    <w:rsid w:val="001C1011"/>
    <w:rsid w:val="001C1452"/>
    <w:rsid w:val="001C16D2"/>
    <w:rsid w:val="001C22CF"/>
    <w:rsid w:val="001C24B8"/>
    <w:rsid w:val="001C3002"/>
    <w:rsid w:val="001C42F9"/>
    <w:rsid w:val="001C4598"/>
    <w:rsid w:val="001C4F6B"/>
    <w:rsid w:val="001C6265"/>
    <w:rsid w:val="001C62F1"/>
    <w:rsid w:val="001C6BF5"/>
    <w:rsid w:val="001C70EB"/>
    <w:rsid w:val="001D0F2C"/>
    <w:rsid w:val="001D1011"/>
    <w:rsid w:val="001D138A"/>
    <w:rsid w:val="001D185C"/>
    <w:rsid w:val="001D1A0E"/>
    <w:rsid w:val="001D2236"/>
    <w:rsid w:val="001D2A10"/>
    <w:rsid w:val="001D3E84"/>
    <w:rsid w:val="001D414C"/>
    <w:rsid w:val="001D4A42"/>
    <w:rsid w:val="001D5422"/>
    <w:rsid w:val="001D58B5"/>
    <w:rsid w:val="001D599F"/>
    <w:rsid w:val="001D5AAF"/>
    <w:rsid w:val="001D5FD9"/>
    <w:rsid w:val="001D63B7"/>
    <w:rsid w:val="001D6912"/>
    <w:rsid w:val="001D6E73"/>
    <w:rsid w:val="001D7F7A"/>
    <w:rsid w:val="001E1171"/>
    <w:rsid w:val="001E117C"/>
    <w:rsid w:val="001E21B1"/>
    <w:rsid w:val="001E23CD"/>
    <w:rsid w:val="001E3424"/>
    <w:rsid w:val="001E35F2"/>
    <w:rsid w:val="001E3809"/>
    <w:rsid w:val="001E4C47"/>
    <w:rsid w:val="001E4DEF"/>
    <w:rsid w:val="001E59F4"/>
    <w:rsid w:val="001E72C1"/>
    <w:rsid w:val="001E7982"/>
    <w:rsid w:val="001E7BC0"/>
    <w:rsid w:val="001F164F"/>
    <w:rsid w:val="001F2ACA"/>
    <w:rsid w:val="001F3A2A"/>
    <w:rsid w:val="001F5250"/>
    <w:rsid w:val="001F543B"/>
    <w:rsid w:val="001F5760"/>
    <w:rsid w:val="001F64D9"/>
    <w:rsid w:val="001F6898"/>
    <w:rsid w:val="001F6A55"/>
    <w:rsid w:val="001F71F4"/>
    <w:rsid w:val="001F7B8E"/>
    <w:rsid w:val="001F7FB6"/>
    <w:rsid w:val="00201751"/>
    <w:rsid w:val="00201A8C"/>
    <w:rsid w:val="002036DD"/>
    <w:rsid w:val="00204071"/>
    <w:rsid w:val="00204551"/>
    <w:rsid w:val="00204E64"/>
    <w:rsid w:val="00205E4A"/>
    <w:rsid w:val="002066D1"/>
    <w:rsid w:val="00207093"/>
    <w:rsid w:val="00207BC2"/>
    <w:rsid w:val="0021210A"/>
    <w:rsid w:val="00212677"/>
    <w:rsid w:val="00213C55"/>
    <w:rsid w:val="002149E4"/>
    <w:rsid w:val="002154C4"/>
    <w:rsid w:val="002156E0"/>
    <w:rsid w:val="00215875"/>
    <w:rsid w:val="0021589A"/>
    <w:rsid w:val="00216052"/>
    <w:rsid w:val="00216604"/>
    <w:rsid w:val="00216A36"/>
    <w:rsid w:val="00216F55"/>
    <w:rsid w:val="002172D6"/>
    <w:rsid w:val="00220C57"/>
    <w:rsid w:val="00220E39"/>
    <w:rsid w:val="00221DF6"/>
    <w:rsid w:val="00222B52"/>
    <w:rsid w:val="00222DBF"/>
    <w:rsid w:val="00223BB8"/>
    <w:rsid w:val="00223EB2"/>
    <w:rsid w:val="002278B9"/>
    <w:rsid w:val="002278CD"/>
    <w:rsid w:val="00230981"/>
    <w:rsid w:val="00230BBB"/>
    <w:rsid w:val="002319BE"/>
    <w:rsid w:val="00233A08"/>
    <w:rsid w:val="00233FAD"/>
    <w:rsid w:val="00234050"/>
    <w:rsid w:val="002345AB"/>
    <w:rsid w:val="00234A90"/>
    <w:rsid w:val="002354E0"/>
    <w:rsid w:val="00235FEC"/>
    <w:rsid w:val="00236182"/>
    <w:rsid w:val="0023681B"/>
    <w:rsid w:val="00236A91"/>
    <w:rsid w:val="0024053F"/>
    <w:rsid w:val="002411FF"/>
    <w:rsid w:val="002416DF"/>
    <w:rsid w:val="00241795"/>
    <w:rsid w:val="00242374"/>
    <w:rsid w:val="00242F84"/>
    <w:rsid w:val="002431F0"/>
    <w:rsid w:val="002437C0"/>
    <w:rsid w:val="00243EBD"/>
    <w:rsid w:val="002444C9"/>
    <w:rsid w:val="00245045"/>
    <w:rsid w:val="002453AE"/>
    <w:rsid w:val="00245B26"/>
    <w:rsid w:val="00246090"/>
    <w:rsid w:val="0024717D"/>
    <w:rsid w:val="00247197"/>
    <w:rsid w:val="0024728E"/>
    <w:rsid w:val="002476A6"/>
    <w:rsid w:val="00247893"/>
    <w:rsid w:val="00250E76"/>
    <w:rsid w:val="0025153B"/>
    <w:rsid w:val="0025188E"/>
    <w:rsid w:val="00251DF0"/>
    <w:rsid w:val="002525B0"/>
    <w:rsid w:val="002526B6"/>
    <w:rsid w:val="002527FB"/>
    <w:rsid w:val="0025406D"/>
    <w:rsid w:val="00254326"/>
    <w:rsid w:val="002551E8"/>
    <w:rsid w:val="00255444"/>
    <w:rsid w:val="00255C55"/>
    <w:rsid w:val="00255C8A"/>
    <w:rsid w:val="00255EF0"/>
    <w:rsid w:val="00257E7A"/>
    <w:rsid w:val="00260108"/>
    <w:rsid w:val="00260132"/>
    <w:rsid w:val="002605E0"/>
    <w:rsid w:val="00261C86"/>
    <w:rsid w:val="002624BF"/>
    <w:rsid w:val="0026277C"/>
    <w:rsid w:val="00262AD4"/>
    <w:rsid w:val="00263D19"/>
    <w:rsid w:val="00264433"/>
    <w:rsid w:val="00264458"/>
    <w:rsid w:val="002665E4"/>
    <w:rsid w:val="00266FD8"/>
    <w:rsid w:val="00267438"/>
    <w:rsid w:val="00267444"/>
    <w:rsid w:val="0026785A"/>
    <w:rsid w:val="002678FC"/>
    <w:rsid w:val="00267F4B"/>
    <w:rsid w:val="00267FCA"/>
    <w:rsid w:val="00270012"/>
    <w:rsid w:val="0027028E"/>
    <w:rsid w:val="00270EC5"/>
    <w:rsid w:val="002710AB"/>
    <w:rsid w:val="002715AD"/>
    <w:rsid w:val="002716D6"/>
    <w:rsid w:val="00271E71"/>
    <w:rsid w:val="002729F4"/>
    <w:rsid w:val="002730AA"/>
    <w:rsid w:val="002752FE"/>
    <w:rsid w:val="00275A9F"/>
    <w:rsid w:val="0027623D"/>
    <w:rsid w:val="00276756"/>
    <w:rsid w:val="0027684B"/>
    <w:rsid w:val="00276FC0"/>
    <w:rsid w:val="0027775A"/>
    <w:rsid w:val="0027778E"/>
    <w:rsid w:val="0028017B"/>
    <w:rsid w:val="00280AA5"/>
    <w:rsid w:val="002822DF"/>
    <w:rsid w:val="00282ED4"/>
    <w:rsid w:val="00283963"/>
    <w:rsid w:val="00283C00"/>
    <w:rsid w:val="002841D7"/>
    <w:rsid w:val="002844CD"/>
    <w:rsid w:val="00284706"/>
    <w:rsid w:val="00284CAE"/>
    <w:rsid w:val="002858A9"/>
    <w:rsid w:val="002859CF"/>
    <w:rsid w:val="002864D8"/>
    <w:rsid w:val="00287386"/>
    <w:rsid w:val="002876AF"/>
    <w:rsid w:val="00290A10"/>
    <w:rsid w:val="002914DF"/>
    <w:rsid w:val="00291925"/>
    <w:rsid w:val="00292960"/>
    <w:rsid w:val="00293665"/>
    <w:rsid w:val="00293C15"/>
    <w:rsid w:val="002940B3"/>
    <w:rsid w:val="002946CD"/>
    <w:rsid w:val="002946D4"/>
    <w:rsid w:val="002956A6"/>
    <w:rsid w:val="0029729D"/>
    <w:rsid w:val="002979D4"/>
    <w:rsid w:val="00297DD9"/>
    <w:rsid w:val="00297E8C"/>
    <w:rsid w:val="002A0406"/>
    <w:rsid w:val="002A0A11"/>
    <w:rsid w:val="002A102D"/>
    <w:rsid w:val="002A1317"/>
    <w:rsid w:val="002A1A73"/>
    <w:rsid w:val="002A303B"/>
    <w:rsid w:val="002A3709"/>
    <w:rsid w:val="002A40A2"/>
    <w:rsid w:val="002A4F8C"/>
    <w:rsid w:val="002A5262"/>
    <w:rsid w:val="002A57B5"/>
    <w:rsid w:val="002A5D0F"/>
    <w:rsid w:val="002A672B"/>
    <w:rsid w:val="002A6942"/>
    <w:rsid w:val="002A6965"/>
    <w:rsid w:val="002B0772"/>
    <w:rsid w:val="002B0D1B"/>
    <w:rsid w:val="002B0D5E"/>
    <w:rsid w:val="002B10B0"/>
    <w:rsid w:val="002B13C5"/>
    <w:rsid w:val="002B17E6"/>
    <w:rsid w:val="002B1A8D"/>
    <w:rsid w:val="002B1AF7"/>
    <w:rsid w:val="002B1E09"/>
    <w:rsid w:val="002B213A"/>
    <w:rsid w:val="002B22CA"/>
    <w:rsid w:val="002B29EE"/>
    <w:rsid w:val="002B2EE0"/>
    <w:rsid w:val="002B31C9"/>
    <w:rsid w:val="002B31EB"/>
    <w:rsid w:val="002B4D5D"/>
    <w:rsid w:val="002B4EDF"/>
    <w:rsid w:val="002B5375"/>
    <w:rsid w:val="002B55D3"/>
    <w:rsid w:val="002B5823"/>
    <w:rsid w:val="002B5BC5"/>
    <w:rsid w:val="002B63C5"/>
    <w:rsid w:val="002B6BA5"/>
    <w:rsid w:val="002B6E5D"/>
    <w:rsid w:val="002B7BDC"/>
    <w:rsid w:val="002C0BE8"/>
    <w:rsid w:val="002C0D79"/>
    <w:rsid w:val="002C1ED1"/>
    <w:rsid w:val="002C216B"/>
    <w:rsid w:val="002C33B5"/>
    <w:rsid w:val="002C6375"/>
    <w:rsid w:val="002C6ADD"/>
    <w:rsid w:val="002C721F"/>
    <w:rsid w:val="002C7250"/>
    <w:rsid w:val="002C7370"/>
    <w:rsid w:val="002C7DD2"/>
    <w:rsid w:val="002D0D36"/>
    <w:rsid w:val="002D1105"/>
    <w:rsid w:val="002D1444"/>
    <w:rsid w:val="002D20B2"/>
    <w:rsid w:val="002D27D6"/>
    <w:rsid w:val="002D28A6"/>
    <w:rsid w:val="002D4076"/>
    <w:rsid w:val="002D4749"/>
    <w:rsid w:val="002D4942"/>
    <w:rsid w:val="002D5CE7"/>
    <w:rsid w:val="002D6127"/>
    <w:rsid w:val="002D6698"/>
    <w:rsid w:val="002D6D90"/>
    <w:rsid w:val="002D6DD9"/>
    <w:rsid w:val="002D6EA3"/>
    <w:rsid w:val="002D79D9"/>
    <w:rsid w:val="002D7EA8"/>
    <w:rsid w:val="002E03DC"/>
    <w:rsid w:val="002E044E"/>
    <w:rsid w:val="002E1475"/>
    <w:rsid w:val="002E1532"/>
    <w:rsid w:val="002E19E2"/>
    <w:rsid w:val="002E1B20"/>
    <w:rsid w:val="002E245C"/>
    <w:rsid w:val="002E363F"/>
    <w:rsid w:val="002E3BCC"/>
    <w:rsid w:val="002E3EAA"/>
    <w:rsid w:val="002E4836"/>
    <w:rsid w:val="002E5180"/>
    <w:rsid w:val="002E581D"/>
    <w:rsid w:val="002E60AB"/>
    <w:rsid w:val="002E6483"/>
    <w:rsid w:val="002E6E0A"/>
    <w:rsid w:val="002E7881"/>
    <w:rsid w:val="002E7CC7"/>
    <w:rsid w:val="002F0618"/>
    <w:rsid w:val="002F0EA0"/>
    <w:rsid w:val="002F14D0"/>
    <w:rsid w:val="002F18C2"/>
    <w:rsid w:val="002F19A6"/>
    <w:rsid w:val="002F1B8A"/>
    <w:rsid w:val="002F2213"/>
    <w:rsid w:val="002F3AB9"/>
    <w:rsid w:val="002F4588"/>
    <w:rsid w:val="002F4F39"/>
    <w:rsid w:val="002F6301"/>
    <w:rsid w:val="002F69CD"/>
    <w:rsid w:val="003015B7"/>
    <w:rsid w:val="00301895"/>
    <w:rsid w:val="00301D1D"/>
    <w:rsid w:val="003023B1"/>
    <w:rsid w:val="00302C94"/>
    <w:rsid w:val="0030318C"/>
    <w:rsid w:val="003049EA"/>
    <w:rsid w:val="00306D9D"/>
    <w:rsid w:val="00312A4C"/>
    <w:rsid w:val="003133F4"/>
    <w:rsid w:val="003136F8"/>
    <w:rsid w:val="003138FB"/>
    <w:rsid w:val="00313A81"/>
    <w:rsid w:val="00313C9A"/>
    <w:rsid w:val="003144A4"/>
    <w:rsid w:val="0031570F"/>
    <w:rsid w:val="00315DAD"/>
    <w:rsid w:val="0031614D"/>
    <w:rsid w:val="00316745"/>
    <w:rsid w:val="00320594"/>
    <w:rsid w:val="00320ED3"/>
    <w:rsid w:val="00321EB7"/>
    <w:rsid w:val="00322756"/>
    <w:rsid w:val="003228DF"/>
    <w:rsid w:val="003229FA"/>
    <w:rsid w:val="003237B1"/>
    <w:rsid w:val="00323DD8"/>
    <w:rsid w:val="00323E40"/>
    <w:rsid w:val="003245C0"/>
    <w:rsid w:val="00324CDA"/>
    <w:rsid w:val="00325F56"/>
    <w:rsid w:val="00325F6E"/>
    <w:rsid w:val="00325FB2"/>
    <w:rsid w:val="003261D2"/>
    <w:rsid w:val="00326710"/>
    <w:rsid w:val="00330202"/>
    <w:rsid w:val="003305C5"/>
    <w:rsid w:val="0033070F"/>
    <w:rsid w:val="00330CC2"/>
    <w:rsid w:val="00330D86"/>
    <w:rsid w:val="00331E41"/>
    <w:rsid w:val="0033248D"/>
    <w:rsid w:val="0033391A"/>
    <w:rsid w:val="00333B0E"/>
    <w:rsid w:val="00333B69"/>
    <w:rsid w:val="00333B7D"/>
    <w:rsid w:val="00333EC5"/>
    <w:rsid w:val="00333F23"/>
    <w:rsid w:val="00334009"/>
    <w:rsid w:val="003342CE"/>
    <w:rsid w:val="00334384"/>
    <w:rsid w:val="0033474C"/>
    <w:rsid w:val="00335E34"/>
    <w:rsid w:val="00336CF0"/>
    <w:rsid w:val="00336F7B"/>
    <w:rsid w:val="00337947"/>
    <w:rsid w:val="00337D4C"/>
    <w:rsid w:val="00337FD1"/>
    <w:rsid w:val="00340996"/>
    <w:rsid w:val="00342A06"/>
    <w:rsid w:val="0034300A"/>
    <w:rsid w:val="00343E27"/>
    <w:rsid w:val="00343F15"/>
    <w:rsid w:val="003447A5"/>
    <w:rsid w:val="00346694"/>
    <w:rsid w:val="00346C45"/>
    <w:rsid w:val="00350A2A"/>
    <w:rsid w:val="00350BF5"/>
    <w:rsid w:val="00350F8D"/>
    <w:rsid w:val="003514B4"/>
    <w:rsid w:val="00351ADF"/>
    <w:rsid w:val="00355F6A"/>
    <w:rsid w:val="00356358"/>
    <w:rsid w:val="0035649E"/>
    <w:rsid w:val="00356972"/>
    <w:rsid w:val="00356ACA"/>
    <w:rsid w:val="00356BE4"/>
    <w:rsid w:val="00357181"/>
    <w:rsid w:val="0035748F"/>
    <w:rsid w:val="00357A5C"/>
    <w:rsid w:val="00360417"/>
    <w:rsid w:val="00360FC3"/>
    <w:rsid w:val="00361408"/>
    <w:rsid w:val="003615FA"/>
    <w:rsid w:val="0036164E"/>
    <w:rsid w:val="00361C39"/>
    <w:rsid w:val="00362301"/>
    <w:rsid w:val="00362884"/>
    <w:rsid w:val="00362AB9"/>
    <w:rsid w:val="0036334A"/>
    <w:rsid w:val="003644A8"/>
    <w:rsid w:val="00365241"/>
    <w:rsid w:val="00366326"/>
    <w:rsid w:val="0036680B"/>
    <w:rsid w:val="003671DA"/>
    <w:rsid w:val="00367758"/>
    <w:rsid w:val="0036791E"/>
    <w:rsid w:val="00367D8E"/>
    <w:rsid w:val="003703CA"/>
    <w:rsid w:val="0037056D"/>
    <w:rsid w:val="00370576"/>
    <w:rsid w:val="00370CC8"/>
    <w:rsid w:val="00370EB0"/>
    <w:rsid w:val="00371A8C"/>
    <w:rsid w:val="00371A98"/>
    <w:rsid w:val="003724E3"/>
    <w:rsid w:val="00372816"/>
    <w:rsid w:val="003738E9"/>
    <w:rsid w:val="00374265"/>
    <w:rsid w:val="00374D18"/>
    <w:rsid w:val="00374F93"/>
    <w:rsid w:val="00377A8B"/>
    <w:rsid w:val="00377E19"/>
    <w:rsid w:val="00380471"/>
    <w:rsid w:val="00381FF2"/>
    <w:rsid w:val="00382633"/>
    <w:rsid w:val="003836F5"/>
    <w:rsid w:val="003840DE"/>
    <w:rsid w:val="0038468C"/>
    <w:rsid w:val="00385463"/>
    <w:rsid w:val="00385F31"/>
    <w:rsid w:val="0038600C"/>
    <w:rsid w:val="00386221"/>
    <w:rsid w:val="003863B8"/>
    <w:rsid w:val="003873C3"/>
    <w:rsid w:val="003874ED"/>
    <w:rsid w:val="0039024E"/>
    <w:rsid w:val="0039071A"/>
    <w:rsid w:val="003907AA"/>
    <w:rsid w:val="00392369"/>
    <w:rsid w:val="003925B6"/>
    <w:rsid w:val="00393169"/>
    <w:rsid w:val="0039325D"/>
    <w:rsid w:val="00393815"/>
    <w:rsid w:val="003942FE"/>
    <w:rsid w:val="00394B59"/>
    <w:rsid w:val="00395905"/>
    <w:rsid w:val="00395B77"/>
    <w:rsid w:val="00395DF4"/>
    <w:rsid w:val="00395E69"/>
    <w:rsid w:val="00396A01"/>
    <w:rsid w:val="00396A1E"/>
    <w:rsid w:val="00396B86"/>
    <w:rsid w:val="0039743A"/>
    <w:rsid w:val="0039756A"/>
    <w:rsid w:val="00397758"/>
    <w:rsid w:val="003A04BC"/>
    <w:rsid w:val="003A0D3F"/>
    <w:rsid w:val="003A1367"/>
    <w:rsid w:val="003A17B6"/>
    <w:rsid w:val="003A1F8C"/>
    <w:rsid w:val="003A1FEA"/>
    <w:rsid w:val="003A20AA"/>
    <w:rsid w:val="003A3DFA"/>
    <w:rsid w:val="003A4098"/>
    <w:rsid w:val="003A4502"/>
    <w:rsid w:val="003A46BD"/>
    <w:rsid w:val="003A49C0"/>
    <w:rsid w:val="003A4FB3"/>
    <w:rsid w:val="003A5707"/>
    <w:rsid w:val="003A5914"/>
    <w:rsid w:val="003A5AB8"/>
    <w:rsid w:val="003A733F"/>
    <w:rsid w:val="003B0380"/>
    <w:rsid w:val="003B1B4A"/>
    <w:rsid w:val="003B2403"/>
    <w:rsid w:val="003B3062"/>
    <w:rsid w:val="003B5540"/>
    <w:rsid w:val="003B55F3"/>
    <w:rsid w:val="003B5910"/>
    <w:rsid w:val="003B62E9"/>
    <w:rsid w:val="003B66EE"/>
    <w:rsid w:val="003B7326"/>
    <w:rsid w:val="003C037F"/>
    <w:rsid w:val="003C0B5F"/>
    <w:rsid w:val="003C0C22"/>
    <w:rsid w:val="003C17DA"/>
    <w:rsid w:val="003C2162"/>
    <w:rsid w:val="003C3554"/>
    <w:rsid w:val="003C3CA2"/>
    <w:rsid w:val="003C3D0A"/>
    <w:rsid w:val="003C3E03"/>
    <w:rsid w:val="003C4C0C"/>
    <w:rsid w:val="003C54A8"/>
    <w:rsid w:val="003C571F"/>
    <w:rsid w:val="003C6535"/>
    <w:rsid w:val="003C6EE9"/>
    <w:rsid w:val="003C7210"/>
    <w:rsid w:val="003C735D"/>
    <w:rsid w:val="003D11A3"/>
    <w:rsid w:val="003D1D69"/>
    <w:rsid w:val="003D1FD5"/>
    <w:rsid w:val="003D267F"/>
    <w:rsid w:val="003D2717"/>
    <w:rsid w:val="003D3580"/>
    <w:rsid w:val="003D3A53"/>
    <w:rsid w:val="003D4202"/>
    <w:rsid w:val="003D4346"/>
    <w:rsid w:val="003D5D5F"/>
    <w:rsid w:val="003D60FD"/>
    <w:rsid w:val="003D6162"/>
    <w:rsid w:val="003D6918"/>
    <w:rsid w:val="003D6A57"/>
    <w:rsid w:val="003D6CF2"/>
    <w:rsid w:val="003D6F4A"/>
    <w:rsid w:val="003D7AF9"/>
    <w:rsid w:val="003D7D84"/>
    <w:rsid w:val="003D7F8C"/>
    <w:rsid w:val="003E0807"/>
    <w:rsid w:val="003E100B"/>
    <w:rsid w:val="003E1E5A"/>
    <w:rsid w:val="003E1F1B"/>
    <w:rsid w:val="003E24C0"/>
    <w:rsid w:val="003E26D4"/>
    <w:rsid w:val="003E4097"/>
    <w:rsid w:val="003E531B"/>
    <w:rsid w:val="003E53C2"/>
    <w:rsid w:val="003E54AB"/>
    <w:rsid w:val="003E5ABD"/>
    <w:rsid w:val="003E5AF0"/>
    <w:rsid w:val="003E65B7"/>
    <w:rsid w:val="003E6992"/>
    <w:rsid w:val="003E7B32"/>
    <w:rsid w:val="003F007A"/>
    <w:rsid w:val="003F0770"/>
    <w:rsid w:val="003F104D"/>
    <w:rsid w:val="003F111D"/>
    <w:rsid w:val="003F1556"/>
    <w:rsid w:val="003F2FC4"/>
    <w:rsid w:val="003F318D"/>
    <w:rsid w:val="003F48A0"/>
    <w:rsid w:val="003F5810"/>
    <w:rsid w:val="003F6D16"/>
    <w:rsid w:val="003F72A5"/>
    <w:rsid w:val="003F7A50"/>
    <w:rsid w:val="004004D6"/>
    <w:rsid w:val="00400CBE"/>
    <w:rsid w:val="00401A07"/>
    <w:rsid w:val="00401B22"/>
    <w:rsid w:val="004029AE"/>
    <w:rsid w:val="00402BBF"/>
    <w:rsid w:val="004039FD"/>
    <w:rsid w:val="00403D6C"/>
    <w:rsid w:val="00403E02"/>
    <w:rsid w:val="00404C26"/>
    <w:rsid w:val="0040666F"/>
    <w:rsid w:val="00406A1B"/>
    <w:rsid w:val="004078DB"/>
    <w:rsid w:val="0041084F"/>
    <w:rsid w:val="00410A2D"/>
    <w:rsid w:val="0041150C"/>
    <w:rsid w:val="0041219C"/>
    <w:rsid w:val="0041347E"/>
    <w:rsid w:val="00413E8F"/>
    <w:rsid w:val="0041513F"/>
    <w:rsid w:val="00416984"/>
    <w:rsid w:val="004172D5"/>
    <w:rsid w:val="00420268"/>
    <w:rsid w:val="004208AB"/>
    <w:rsid w:val="00420E60"/>
    <w:rsid w:val="0042120B"/>
    <w:rsid w:val="004217B2"/>
    <w:rsid w:val="00421BBF"/>
    <w:rsid w:val="00422863"/>
    <w:rsid w:val="00422AFB"/>
    <w:rsid w:val="0042383D"/>
    <w:rsid w:val="00423EA1"/>
    <w:rsid w:val="004241FB"/>
    <w:rsid w:val="00425742"/>
    <w:rsid w:val="004263DF"/>
    <w:rsid w:val="004267E0"/>
    <w:rsid w:val="00426AAD"/>
    <w:rsid w:val="00426D4B"/>
    <w:rsid w:val="00426DBB"/>
    <w:rsid w:val="00426FC1"/>
    <w:rsid w:val="004270CA"/>
    <w:rsid w:val="004322FE"/>
    <w:rsid w:val="004333F0"/>
    <w:rsid w:val="00433955"/>
    <w:rsid w:val="004341E7"/>
    <w:rsid w:val="004351DA"/>
    <w:rsid w:val="00435D76"/>
    <w:rsid w:val="0043628A"/>
    <w:rsid w:val="00437493"/>
    <w:rsid w:val="00441454"/>
    <w:rsid w:val="004424A9"/>
    <w:rsid w:val="00442844"/>
    <w:rsid w:val="00443855"/>
    <w:rsid w:val="004442C3"/>
    <w:rsid w:val="00444369"/>
    <w:rsid w:val="0044455E"/>
    <w:rsid w:val="00444A04"/>
    <w:rsid w:val="00444AD3"/>
    <w:rsid w:val="00444C8C"/>
    <w:rsid w:val="00444D33"/>
    <w:rsid w:val="00445573"/>
    <w:rsid w:val="00446126"/>
    <w:rsid w:val="00446316"/>
    <w:rsid w:val="00447017"/>
    <w:rsid w:val="0044762B"/>
    <w:rsid w:val="00447F25"/>
    <w:rsid w:val="004509A3"/>
    <w:rsid w:val="00450CD4"/>
    <w:rsid w:val="00450E99"/>
    <w:rsid w:val="00450FF9"/>
    <w:rsid w:val="004515B8"/>
    <w:rsid w:val="00451B3F"/>
    <w:rsid w:val="00451B44"/>
    <w:rsid w:val="00452565"/>
    <w:rsid w:val="00453C6B"/>
    <w:rsid w:val="0045431F"/>
    <w:rsid w:val="00454CCB"/>
    <w:rsid w:val="00454EA4"/>
    <w:rsid w:val="0045581B"/>
    <w:rsid w:val="004562B6"/>
    <w:rsid w:val="004571D0"/>
    <w:rsid w:val="0045771A"/>
    <w:rsid w:val="00457F35"/>
    <w:rsid w:val="0046026A"/>
    <w:rsid w:val="00461780"/>
    <w:rsid w:val="004618BB"/>
    <w:rsid w:val="00461EDB"/>
    <w:rsid w:val="00462004"/>
    <w:rsid w:val="00462CDB"/>
    <w:rsid w:val="00463D4C"/>
    <w:rsid w:val="00465131"/>
    <w:rsid w:val="00465937"/>
    <w:rsid w:val="0046613F"/>
    <w:rsid w:val="00466A56"/>
    <w:rsid w:val="00467667"/>
    <w:rsid w:val="00467E07"/>
    <w:rsid w:val="00470911"/>
    <w:rsid w:val="004709F6"/>
    <w:rsid w:val="00470A73"/>
    <w:rsid w:val="004717E3"/>
    <w:rsid w:val="00472443"/>
    <w:rsid w:val="00474A18"/>
    <w:rsid w:val="00475338"/>
    <w:rsid w:val="00481151"/>
    <w:rsid w:val="00481406"/>
    <w:rsid w:val="00483BED"/>
    <w:rsid w:val="00483D13"/>
    <w:rsid w:val="00483FFE"/>
    <w:rsid w:val="00484977"/>
    <w:rsid w:val="0048508F"/>
    <w:rsid w:val="00485492"/>
    <w:rsid w:val="004859B0"/>
    <w:rsid w:val="00485F4F"/>
    <w:rsid w:val="00486129"/>
    <w:rsid w:val="0048633B"/>
    <w:rsid w:val="00486707"/>
    <w:rsid w:val="0048695A"/>
    <w:rsid w:val="00487642"/>
    <w:rsid w:val="00487657"/>
    <w:rsid w:val="00487827"/>
    <w:rsid w:val="004878C3"/>
    <w:rsid w:val="00487D6E"/>
    <w:rsid w:val="004904FD"/>
    <w:rsid w:val="00490740"/>
    <w:rsid w:val="004910D6"/>
    <w:rsid w:val="00492377"/>
    <w:rsid w:val="00492647"/>
    <w:rsid w:val="00492770"/>
    <w:rsid w:val="00493615"/>
    <w:rsid w:val="00493CD6"/>
    <w:rsid w:val="00493DB4"/>
    <w:rsid w:val="00493F5C"/>
    <w:rsid w:val="004947B7"/>
    <w:rsid w:val="00494E87"/>
    <w:rsid w:val="00495337"/>
    <w:rsid w:val="00496315"/>
    <w:rsid w:val="0049685A"/>
    <w:rsid w:val="00496C5B"/>
    <w:rsid w:val="00496EA5"/>
    <w:rsid w:val="0049704B"/>
    <w:rsid w:val="00497526"/>
    <w:rsid w:val="0049757F"/>
    <w:rsid w:val="00497793"/>
    <w:rsid w:val="0049785E"/>
    <w:rsid w:val="00497904"/>
    <w:rsid w:val="00497990"/>
    <w:rsid w:val="004A0229"/>
    <w:rsid w:val="004A070A"/>
    <w:rsid w:val="004A118F"/>
    <w:rsid w:val="004A15DC"/>
    <w:rsid w:val="004A2125"/>
    <w:rsid w:val="004A2C29"/>
    <w:rsid w:val="004A2F3A"/>
    <w:rsid w:val="004A338F"/>
    <w:rsid w:val="004A3E6C"/>
    <w:rsid w:val="004A4174"/>
    <w:rsid w:val="004A42BC"/>
    <w:rsid w:val="004A5504"/>
    <w:rsid w:val="004A5A99"/>
    <w:rsid w:val="004A5F09"/>
    <w:rsid w:val="004A6732"/>
    <w:rsid w:val="004A745B"/>
    <w:rsid w:val="004A7831"/>
    <w:rsid w:val="004A783D"/>
    <w:rsid w:val="004A7C42"/>
    <w:rsid w:val="004B004D"/>
    <w:rsid w:val="004B0BDA"/>
    <w:rsid w:val="004B1247"/>
    <w:rsid w:val="004B1FF3"/>
    <w:rsid w:val="004B2C52"/>
    <w:rsid w:val="004B3025"/>
    <w:rsid w:val="004B3A23"/>
    <w:rsid w:val="004B3B9B"/>
    <w:rsid w:val="004B4A47"/>
    <w:rsid w:val="004B64FA"/>
    <w:rsid w:val="004B6820"/>
    <w:rsid w:val="004B685C"/>
    <w:rsid w:val="004B69F8"/>
    <w:rsid w:val="004B7032"/>
    <w:rsid w:val="004B7503"/>
    <w:rsid w:val="004C1CFD"/>
    <w:rsid w:val="004C2BF5"/>
    <w:rsid w:val="004C323E"/>
    <w:rsid w:val="004C36EC"/>
    <w:rsid w:val="004C42AD"/>
    <w:rsid w:val="004C54C3"/>
    <w:rsid w:val="004C59ED"/>
    <w:rsid w:val="004C5B3E"/>
    <w:rsid w:val="004C6329"/>
    <w:rsid w:val="004C661E"/>
    <w:rsid w:val="004C679B"/>
    <w:rsid w:val="004C69FD"/>
    <w:rsid w:val="004C6C17"/>
    <w:rsid w:val="004C7556"/>
    <w:rsid w:val="004C78F2"/>
    <w:rsid w:val="004D0BEA"/>
    <w:rsid w:val="004D108F"/>
    <w:rsid w:val="004D1A37"/>
    <w:rsid w:val="004D1DD8"/>
    <w:rsid w:val="004D1E60"/>
    <w:rsid w:val="004D1EE6"/>
    <w:rsid w:val="004D25D8"/>
    <w:rsid w:val="004D2EAB"/>
    <w:rsid w:val="004D4471"/>
    <w:rsid w:val="004D61B8"/>
    <w:rsid w:val="004D648E"/>
    <w:rsid w:val="004D6740"/>
    <w:rsid w:val="004E03DD"/>
    <w:rsid w:val="004E0B91"/>
    <w:rsid w:val="004E17D7"/>
    <w:rsid w:val="004E2361"/>
    <w:rsid w:val="004E259A"/>
    <w:rsid w:val="004E2E1D"/>
    <w:rsid w:val="004E2EF7"/>
    <w:rsid w:val="004E3146"/>
    <w:rsid w:val="004E37F3"/>
    <w:rsid w:val="004E3A7F"/>
    <w:rsid w:val="004E3B40"/>
    <w:rsid w:val="004E442E"/>
    <w:rsid w:val="004E477E"/>
    <w:rsid w:val="004E503F"/>
    <w:rsid w:val="004E6212"/>
    <w:rsid w:val="004E64E9"/>
    <w:rsid w:val="004E756E"/>
    <w:rsid w:val="004E7831"/>
    <w:rsid w:val="004E7AAF"/>
    <w:rsid w:val="004E7BFF"/>
    <w:rsid w:val="004E7C0F"/>
    <w:rsid w:val="004F04AD"/>
    <w:rsid w:val="004F0B3E"/>
    <w:rsid w:val="004F1D13"/>
    <w:rsid w:val="004F1FAF"/>
    <w:rsid w:val="004F20FE"/>
    <w:rsid w:val="004F3816"/>
    <w:rsid w:val="004F40CF"/>
    <w:rsid w:val="004F5754"/>
    <w:rsid w:val="004F6408"/>
    <w:rsid w:val="004F66B0"/>
    <w:rsid w:val="004F715E"/>
    <w:rsid w:val="004F7F61"/>
    <w:rsid w:val="0050027F"/>
    <w:rsid w:val="00500952"/>
    <w:rsid w:val="00500DE7"/>
    <w:rsid w:val="0050204D"/>
    <w:rsid w:val="0050347C"/>
    <w:rsid w:val="00503D2A"/>
    <w:rsid w:val="00503D3F"/>
    <w:rsid w:val="00503DF0"/>
    <w:rsid w:val="00504068"/>
    <w:rsid w:val="00504173"/>
    <w:rsid w:val="00505506"/>
    <w:rsid w:val="00505B20"/>
    <w:rsid w:val="00505ECB"/>
    <w:rsid w:val="00506B4D"/>
    <w:rsid w:val="00507BC0"/>
    <w:rsid w:val="005106E1"/>
    <w:rsid w:val="0051082A"/>
    <w:rsid w:val="0051205D"/>
    <w:rsid w:val="00512BF6"/>
    <w:rsid w:val="005135CE"/>
    <w:rsid w:val="005140A3"/>
    <w:rsid w:val="005142FB"/>
    <w:rsid w:val="0051449D"/>
    <w:rsid w:val="00514C6D"/>
    <w:rsid w:val="0051700F"/>
    <w:rsid w:val="00517044"/>
    <w:rsid w:val="00517224"/>
    <w:rsid w:val="005173B2"/>
    <w:rsid w:val="0051770A"/>
    <w:rsid w:val="005200C7"/>
    <w:rsid w:val="00520FE0"/>
    <w:rsid w:val="00523395"/>
    <w:rsid w:val="00523998"/>
    <w:rsid w:val="00523BA5"/>
    <w:rsid w:val="005248B6"/>
    <w:rsid w:val="00525EC7"/>
    <w:rsid w:val="00525F0B"/>
    <w:rsid w:val="0052609E"/>
    <w:rsid w:val="00526436"/>
    <w:rsid w:val="00526A81"/>
    <w:rsid w:val="0052798C"/>
    <w:rsid w:val="00527ADB"/>
    <w:rsid w:val="00527B37"/>
    <w:rsid w:val="0053035B"/>
    <w:rsid w:val="005307BC"/>
    <w:rsid w:val="00531099"/>
    <w:rsid w:val="0053153A"/>
    <w:rsid w:val="005318EF"/>
    <w:rsid w:val="00532DC4"/>
    <w:rsid w:val="00533832"/>
    <w:rsid w:val="00533861"/>
    <w:rsid w:val="00534DDE"/>
    <w:rsid w:val="005354DF"/>
    <w:rsid w:val="00535626"/>
    <w:rsid w:val="00536079"/>
    <w:rsid w:val="005360FE"/>
    <w:rsid w:val="0053634F"/>
    <w:rsid w:val="00536FA2"/>
    <w:rsid w:val="00540007"/>
    <w:rsid w:val="005401E1"/>
    <w:rsid w:val="005401F8"/>
    <w:rsid w:val="005406C7"/>
    <w:rsid w:val="00541148"/>
    <w:rsid w:val="0054121E"/>
    <w:rsid w:val="00541602"/>
    <w:rsid w:val="005416A7"/>
    <w:rsid w:val="005418E9"/>
    <w:rsid w:val="00541E22"/>
    <w:rsid w:val="00542228"/>
    <w:rsid w:val="00542660"/>
    <w:rsid w:val="005435F0"/>
    <w:rsid w:val="00543870"/>
    <w:rsid w:val="00543926"/>
    <w:rsid w:val="00543D92"/>
    <w:rsid w:val="005440B8"/>
    <w:rsid w:val="00544B98"/>
    <w:rsid w:val="00544C4D"/>
    <w:rsid w:val="005457C2"/>
    <w:rsid w:val="00545FAB"/>
    <w:rsid w:val="0054680F"/>
    <w:rsid w:val="00547408"/>
    <w:rsid w:val="00547999"/>
    <w:rsid w:val="005506C3"/>
    <w:rsid w:val="005509F9"/>
    <w:rsid w:val="00550FFE"/>
    <w:rsid w:val="00551E36"/>
    <w:rsid w:val="0055297F"/>
    <w:rsid w:val="00552A2F"/>
    <w:rsid w:val="00553D0E"/>
    <w:rsid w:val="00553D5B"/>
    <w:rsid w:val="00553F81"/>
    <w:rsid w:val="0055431B"/>
    <w:rsid w:val="005543E6"/>
    <w:rsid w:val="00554536"/>
    <w:rsid w:val="00554E63"/>
    <w:rsid w:val="00555966"/>
    <w:rsid w:val="00555C3A"/>
    <w:rsid w:val="00556E6A"/>
    <w:rsid w:val="00557517"/>
    <w:rsid w:val="00557881"/>
    <w:rsid w:val="00560A6C"/>
    <w:rsid w:val="0056101B"/>
    <w:rsid w:val="00561490"/>
    <w:rsid w:val="0056187F"/>
    <w:rsid w:val="005626AD"/>
    <w:rsid w:val="00562CD1"/>
    <w:rsid w:val="00563BB9"/>
    <w:rsid w:val="00563C13"/>
    <w:rsid w:val="0056446F"/>
    <w:rsid w:val="00564FF3"/>
    <w:rsid w:val="0056553F"/>
    <w:rsid w:val="005665EA"/>
    <w:rsid w:val="005667EC"/>
    <w:rsid w:val="0056680F"/>
    <w:rsid w:val="005668A5"/>
    <w:rsid w:val="005670B5"/>
    <w:rsid w:val="00567805"/>
    <w:rsid w:val="00567DBF"/>
    <w:rsid w:val="005701E8"/>
    <w:rsid w:val="005703CB"/>
    <w:rsid w:val="005703CE"/>
    <w:rsid w:val="005705DB"/>
    <w:rsid w:val="005709FF"/>
    <w:rsid w:val="00571508"/>
    <w:rsid w:val="0057183C"/>
    <w:rsid w:val="00571A55"/>
    <w:rsid w:val="00573BFB"/>
    <w:rsid w:val="0057406E"/>
    <w:rsid w:val="00574AAB"/>
    <w:rsid w:val="00575322"/>
    <w:rsid w:val="0057607A"/>
    <w:rsid w:val="005760EF"/>
    <w:rsid w:val="00576C17"/>
    <w:rsid w:val="00577B79"/>
    <w:rsid w:val="00577EB2"/>
    <w:rsid w:val="005805EC"/>
    <w:rsid w:val="00580A31"/>
    <w:rsid w:val="005814F3"/>
    <w:rsid w:val="005816B3"/>
    <w:rsid w:val="0058382A"/>
    <w:rsid w:val="00583A13"/>
    <w:rsid w:val="005841D8"/>
    <w:rsid w:val="00584720"/>
    <w:rsid w:val="00585302"/>
    <w:rsid w:val="005853D8"/>
    <w:rsid w:val="005858E8"/>
    <w:rsid w:val="00586846"/>
    <w:rsid w:val="0058696F"/>
    <w:rsid w:val="00586E5E"/>
    <w:rsid w:val="00587DD2"/>
    <w:rsid w:val="00590317"/>
    <w:rsid w:val="0059099A"/>
    <w:rsid w:val="005909B6"/>
    <w:rsid w:val="00590E90"/>
    <w:rsid w:val="005911C8"/>
    <w:rsid w:val="00591CB1"/>
    <w:rsid w:val="0059218E"/>
    <w:rsid w:val="005921A2"/>
    <w:rsid w:val="005921A7"/>
    <w:rsid w:val="00592464"/>
    <w:rsid w:val="00592587"/>
    <w:rsid w:val="0059339C"/>
    <w:rsid w:val="005934D8"/>
    <w:rsid w:val="00593FD8"/>
    <w:rsid w:val="00594015"/>
    <w:rsid w:val="00595505"/>
    <w:rsid w:val="00595537"/>
    <w:rsid w:val="00595E26"/>
    <w:rsid w:val="005961FD"/>
    <w:rsid w:val="005963BF"/>
    <w:rsid w:val="005968EC"/>
    <w:rsid w:val="005973F9"/>
    <w:rsid w:val="00597FA0"/>
    <w:rsid w:val="005A09D1"/>
    <w:rsid w:val="005A0F17"/>
    <w:rsid w:val="005A159B"/>
    <w:rsid w:val="005A2B1F"/>
    <w:rsid w:val="005A3D5E"/>
    <w:rsid w:val="005A4514"/>
    <w:rsid w:val="005A4833"/>
    <w:rsid w:val="005A7499"/>
    <w:rsid w:val="005B0548"/>
    <w:rsid w:val="005B0A80"/>
    <w:rsid w:val="005B1AC7"/>
    <w:rsid w:val="005B2B86"/>
    <w:rsid w:val="005B2BE8"/>
    <w:rsid w:val="005B2DC4"/>
    <w:rsid w:val="005B30FF"/>
    <w:rsid w:val="005B39CF"/>
    <w:rsid w:val="005B40DE"/>
    <w:rsid w:val="005B5A94"/>
    <w:rsid w:val="005B5DF0"/>
    <w:rsid w:val="005B614A"/>
    <w:rsid w:val="005B6701"/>
    <w:rsid w:val="005B6B2C"/>
    <w:rsid w:val="005B6D62"/>
    <w:rsid w:val="005B756A"/>
    <w:rsid w:val="005B7A9A"/>
    <w:rsid w:val="005C13FC"/>
    <w:rsid w:val="005C1677"/>
    <w:rsid w:val="005C1DE9"/>
    <w:rsid w:val="005C2212"/>
    <w:rsid w:val="005C26A6"/>
    <w:rsid w:val="005C3395"/>
    <w:rsid w:val="005C3903"/>
    <w:rsid w:val="005C4BE9"/>
    <w:rsid w:val="005C4D78"/>
    <w:rsid w:val="005C504E"/>
    <w:rsid w:val="005C53E6"/>
    <w:rsid w:val="005C685E"/>
    <w:rsid w:val="005C6F93"/>
    <w:rsid w:val="005D016C"/>
    <w:rsid w:val="005D02CE"/>
    <w:rsid w:val="005D079A"/>
    <w:rsid w:val="005D1E50"/>
    <w:rsid w:val="005D2CB7"/>
    <w:rsid w:val="005D380F"/>
    <w:rsid w:val="005D3F6D"/>
    <w:rsid w:val="005D4946"/>
    <w:rsid w:val="005D4D23"/>
    <w:rsid w:val="005D4F7F"/>
    <w:rsid w:val="005D5518"/>
    <w:rsid w:val="005D6958"/>
    <w:rsid w:val="005D69E7"/>
    <w:rsid w:val="005D7E77"/>
    <w:rsid w:val="005E0493"/>
    <w:rsid w:val="005E05C2"/>
    <w:rsid w:val="005E0715"/>
    <w:rsid w:val="005E21A7"/>
    <w:rsid w:val="005E2E84"/>
    <w:rsid w:val="005E35B8"/>
    <w:rsid w:val="005E43C8"/>
    <w:rsid w:val="005E45A5"/>
    <w:rsid w:val="005E4F66"/>
    <w:rsid w:val="005E5243"/>
    <w:rsid w:val="005E5312"/>
    <w:rsid w:val="005E6512"/>
    <w:rsid w:val="005E660F"/>
    <w:rsid w:val="005E7C27"/>
    <w:rsid w:val="005F00D5"/>
    <w:rsid w:val="005F028D"/>
    <w:rsid w:val="005F0295"/>
    <w:rsid w:val="005F12B8"/>
    <w:rsid w:val="005F1797"/>
    <w:rsid w:val="005F1D4E"/>
    <w:rsid w:val="005F220C"/>
    <w:rsid w:val="005F267D"/>
    <w:rsid w:val="005F27B0"/>
    <w:rsid w:val="005F2D30"/>
    <w:rsid w:val="005F3E9F"/>
    <w:rsid w:val="005F4273"/>
    <w:rsid w:val="005F442A"/>
    <w:rsid w:val="005F450D"/>
    <w:rsid w:val="005F4647"/>
    <w:rsid w:val="005F4A89"/>
    <w:rsid w:val="005F5035"/>
    <w:rsid w:val="005F58C6"/>
    <w:rsid w:val="005F63D4"/>
    <w:rsid w:val="005F6498"/>
    <w:rsid w:val="005F6501"/>
    <w:rsid w:val="005F6738"/>
    <w:rsid w:val="005F743C"/>
    <w:rsid w:val="005F7501"/>
    <w:rsid w:val="005F7A30"/>
    <w:rsid w:val="005F7FBE"/>
    <w:rsid w:val="006007C8"/>
    <w:rsid w:val="00600D8F"/>
    <w:rsid w:val="006012FC"/>
    <w:rsid w:val="0060176E"/>
    <w:rsid w:val="00601CD8"/>
    <w:rsid w:val="006020E4"/>
    <w:rsid w:val="00602614"/>
    <w:rsid w:val="006029AD"/>
    <w:rsid w:val="00602ADA"/>
    <w:rsid w:val="00603992"/>
    <w:rsid w:val="00603F75"/>
    <w:rsid w:val="0060431C"/>
    <w:rsid w:val="00604379"/>
    <w:rsid w:val="0060448C"/>
    <w:rsid w:val="006044EC"/>
    <w:rsid w:val="006047A9"/>
    <w:rsid w:val="00605B20"/>
    <w:rsid w:val="00605B7F"/>
    <w:rsid w:val="00605E54"/>
    <w:rsid w:val="00606455"/>
    <w:rsid w:val="006070DD"/>
    <w:rsid w:val="006072D9"/>
    <w:rsid w:val="00607786"/>
    <w:rsid w:val="00607A96"/>
    <w:rsid w:val="00610B25"/>
    <w:rsid w:val="006116DE"/>
    <w:rsid w:val="00611B80"/>
    <w:rsid w:val="00611D24"/>
    <w:rsid w:val="00611E00"/>
    <w:rsid w:val="00611E6B"/>
    <w:rsid w:val="00612135"/>
    <w:rsid w:val="00613188"/>
    <w:rsid w:val="0061331C"/>
    <w:rsid w:val="006134D3"/>
    <w:rsid w:val="00613A30"/>
    <w:rsid w:val="0061490E"/>
    <w:rsid w:val="00614FE9"/>
    <w:rsid w:val="006150FD"/>
    <w:rsid w:val="0061550B"/>
    <w:rsid w:val="006157FB"/>
    <w:rsid w:val="00615A78"/>
    <w:rsid w:val="00615DB6"/>
    <w:rsid w:val="00617061"/>
    <w:rsid w:val="006171D9"/>
    <w:rsid w:val="006172EC"/>
    <w:rsid w:val="006178F4"/>
    <w:rsid w:val="00620528"/>
    <w:rsid w:val="00620E91"/>
    <w:rsid w:val="006224A1"/>
    <w:rsid w:val="00623A99"/>
    <w:rsid w:val="00624EEE"/>
    <w:rsid w:val="00625777"/>
    <w:rsid w:val="0062678C"/>
    <w:rsid w:val="00627464"/>
    <w:rsid w:val="00627632"/>
    <w:rsid w:val="00627D67"/>
    <w:rsid w:val="00627F7B"/>
    <w:rsid w:val="00627FDF"/>
    <w:rsid w:val="006306C8"/>
    <w:rsid w:val="00630A3C"/>
    <w:rsid w:val="00631291"/>
    <w:rsid w:val="0063176F"/>
    <w:rsid w:val="006327DC"/>
    <w:rsid w:val="0063304D"/>
    <w:rsid w:val="00634104"/>
    <w:rsid w:val="006343CC"/>
    <w:rsid w:val="00634A06"/>
    <w:rsid w:val="00634C8F"/>
    <w:rsid w:val="006351FA"/>
    <w:rsid w:val="006352D6"/>
    <w:rsid w:val="00635449"/>
    <w:rsid w:val="00635755"/>
    <w:rsid w:val="006358D5"/>
    <w:rsid w:val="006358DA"/>
    <w:rsid w:val="006360D0"/>
    <w:rsid w:val="00636520"/>
    <w:rsid w:val="00636F26"/>
    <w:rsid w:val="00637AF7"/>
    <w:rsid w:val="00640732"/>
    <w:rsid w:val="0064096D"/>
    <w:rsid w:val="00641BD6"/>
    <w:rsid w:val="00641C6E"/>
    <w:rsid w:val="00641D64"/>
    <w:rsid w:val="00642DD7"/>
    <w:rsid w:val="00643188"/>
    <w:rsid w:val="00643284"/>
    <w:rsid w:val="00644682"/>
    <w:rsid w:val="00644E09"/>
    <w:rsid w:val="006453F6"/>
    <w:rsid w:val="006457C2"/>
    <w:rsid w:val="006460F5"/>
    <w:rsid w:val="00646C4C"/>
    <w:rsid w:val="0064716F"/>
    <w:rsid w:val="006472B7"/>
    <w:rsid w:val="006474E7"/>
    <w:rsid w:val="00647BA7"/>
    <w:rsid w:val="00647CE0"/>
    <w:rsid w:val="006507FB"/>
    <w:rsid w:val="00650D6C"/>
    <w:rsid w:val="0065114B"/>
    <w:rsid w:val="006512D4"/>
    <w:rsid w:val="0065145B"/>
    <w:rsid w:val="0065231A"/>
    <w:rsid w:val="006531E4"/>
    <w:rsid w:val="006545F8"/>
    <w:rsid w:val="00654B01"/>
    <w:rsid w:val="00654D67"/>
    <w:rsid w:val="006556D7"/>
    <w:rsid w:val="00655840"/>
    <w:rsid w:val="006560D1"/>
    <w:rsid w:val="0065636C"/>
    <w:rsid w:val="00657180"/>
    <w:rsid w:val="006607E2"/>
    <w:rsid w:val="0066155B"/>
    <w:rsid w:val="00661F61"/>
    <w:rsid w:val="00662130"/>
    <w:rsid w:val="00662649"/>
    <w:rsid w:val="00662AEC"/>
    <w:rsid w:val="0066307D"/>
    <w:rsid w:val="00663A52"/>
    <w:rsid w:val="00663D21"/>
    <w:rsid w:val="00663ED4"/>
    <w:rsid w:val="00665ADB"/>
    <w:rsid w:val="006660B2"/>
    <w:rsid w:val="0066623B"/>
    <w:rsid w:val="00666A07"/>
    <w:rsid w:val="00666F20"/>
    <w:rsid w:val="00666F89"/>
    <w:rsid w:val="00667947"/>
    <w:rsid w:val="00667B3C"/>
    <w:rsid w:val="00667B9E"/>
    <w:rsid w:val="00667DAB"/>
    <w:rsid w:val="00670E68"/>
    <w:rsid w:val="00671BDC"/>
    <w:rsid w:val="00671C19"/>
    <w:rsid w:val="006731F0"/>
    <w:rsid w:val="00673BF9"/>
    <w:rsid w:val="00674132"/>
    <w:rsid w:val="006746EF"/>
    <w:rsid w:val="00674CF5"/>
    <w:rsid w:val="00674D27"/>
    <w:rsid w:val="00674D7F"/>
    <w:rsid w:val="006770CC"/>
    <w:rsid w:val="0067731B"/>
    <w:rsid w:val="00677326"/>
    <w:rsid w:val="00677640"/>
    <w:rsid w:val="00677D5C"/>
    <w:rsid w:val="0068028E"/>
    <w:rsid w:val="0068115B"/>
    <w:rsid w:val="00681F79"/>
    <w:rsid w:val="006821CF"/>
    <w:rsid w:val="00682B40"/>
    <w:rsid w:val="00683223"/>
    <w:rsid w:val="00684078"/>
    <w:rsid w:val="006842B7"/>
    <w:rsid w:val="006842D6"/>
    <w:rsid w:val="00684D02"/>
    <w:rsid w:val="00684ECF"/>
    <w:rsid w:val="00685D4A"/>
    <w:rsid w:val="00686992"/>
    <w:rsid w:val="00686C24"/>
    <w:rsid w:val="00686D65"/>
    <w:rsid w:val="00687529"/>
    <w:rsid w:val="00690353"/>
    <w:rsid w:val="00692A4E"/>
    <w:rsid w:val="006954DE"/>
    <w:rsid w:val="0069560C"/>
    <w:rsid w:val="0069613D"/>
    <w:rsid w:val="00696361"/>
    <w:rsid w:val="00696D38"/>
    <w:rsid w:val="006973EA"/>
    <w:rsid w:val="006977AF"/>
    <w:rsid w:val="006A147F"/>
    <w:rsid w:val="006A2556"/>
    <w:rsid w:val="006A2D31"/>
    <w:rsid w:val="006A330F"/>
    <w:rsid w:val="006A3C41"/>
    <w:rsid w:val="006A43BC"/>
    <w:rsid w:val="006A47A3"/>
    <w:rsid w:val="006A51FB"/>
    <w:rsid w:val="006A7A47"/>
    <w:rsid w:val="006B0022"/>
    <w:rsid w:val="006B05CA"/>
    <w:rsid w:val="006B063B"/>
    <w:rsid w:val="006B179B"/>
    <w:rsid w:val="006B1B2F"/>
    <w:rsid w:val="006B2CE3"/>
    <w:rsid w:val="006B2E04"/>
    <w:rsid w:val="006B3221"/>
    <w:rsid w:val="006B376C"/>
    <w:rsid w:val="006B3C43"/>
    <w:rsid w:val="006B3DEE"/>
    <w:rsid w:val="006B4985"/>
    <w:rsid w:val="006B4DF7"/>
    <w:rsid w:val="006B520F"/>
    <w:rsid w:val="006B52F4"/>
    <w:rsid w:val="006B5665"/>
    <w:rsid w:val="006B633F"/>
    <w:rsid w:val="006B647B"/>
    <w:rsid w:val="006B6E2D"/>
    <w:rsid w:val="006B70B7"/>
    <w:rsid w:val="006B7ADB"/>
    <w:rsid w:val="006C00F6"/>
    <w:rsid w:val="006C02BF"/>
    <w:rsid w:val="006C1817"/>
    <w:rsid w:val="006C1AFD"/>
    <w:rsid w:val="006C1BD5"/>
    <w:rsid w:val="006C2323"/>
    <w:rsid w:val="006C2C5F"/>
    <w:rsid w:val="006C3E13"/>
    <w:rsid w:val="006C4004"/>
    <w:rsid w:val="006C4F0C"/>
    <w:rsid w:val="006C5D6C"/>
    <w:rsid w:val="006C6060"/>
    <w:rsid w:val="006C7618"/>
    <w:rsid w:val="006D09E9"/>
    <w:rsid w:val="006D16F3"/>
    <w:rsid w:val="006D22FC"/>
    <w:rsid w:val="006D2783"/>
    <w:rsid w:val="006D2AD5"/>
    <w:rsid w:val="006D2F66"/>
    <w:rsid w:val="006D47DF"/>
    <w:rsid w:val="006D4FF6"/>
    <w:rsid w:val="006D5A8B"/>
    <w:rsid w:val="006D5FBE"/>
    <w:rsid w:val="006D5FFA"/>
    <w:rsid w:val="006D62F2"/>
    <w:rsid w:val="006D7E06"/>
    <w:rsid w:val="006E0407"/>
    <w:rsid w:val="006E0BFF"/>
    <w:rsid w:val="006E1197"/>
    <w:rsid w:val="006E1383"/>
    <w:rsid w:val="006E1C40"/>
    <w:rsid w:val="006E4E4C"/>
    <w:rsid w:val="006E53E1"/>
    <w:rsid w:val="006E5BFD"/>
    <w:rsid w:val="006E6707"/>
    <w:rsid w:val="006E67AD"/>
    <w:rsid w:val="006E682E"/>
    <w:rsid w:val="006E6D4A"/>
    <w:rsid w:val="006F06B2"/>
    <w:rsid w:val="006F073C"/>
    <w:rsid w:val="006F2A08"/>
    <w:rsid w:val="006F2C22"/>
    <w:rsid w:val="006F2C45"/>
    <w:rsid w:val="006F4465"/>
    <w:rsid w:val="006F5154"/>
    <w:rsid w:val="006F51A8"/>
    <w:rsid w:val="006F55AE"/>
    <w:rsid w:val="006F583F"/>
    <w:rsid w:val="006F5C46"/>
    <w:rsid w:val="006F5E5A"/>
    <w:rsid w:val="006F7352"/>
    <w:rsid w:val="006F753C"/>
    <w:rsid w:val="007005E7"/>
    <w:rsid w:val="00700695"/>
    <w:rsid w:val="00700728"/>
    <w:rsid w:val="00700EE3"/>
    <w:rsid w:val="00700FDA"/>
    <w:rsid w:val="0070167B"/>
    <w:rsid w:val="00701E83"/>
    <w:rsid w:val="0070230D"/>
    <w:rsid w:val="0070271B"/>
    <w:rsid w:val="00702C6E"/>
    <w:rsid w:val="00702EA6"/>
    <w:rsid w:val="007031BD"/>
    <w:rsid w:val="00703233"/>
    <w:rsid w:val="007034D0"/>
    <w:rsid w:val="00703E3D"/>
    <w:rsid w:val="00704A51"/>
    <w:rsid w:val="00705994"/>
    <w:rsid w:val="007059C0"/>
    <w:rsid w:val="00706FA2"/>
    <w:rsid w:val="00707165"/>
    <w:rsid w:val="007101F1"/>
    <w:rsid w:val="00710406"/>
    <w:rsid w:val="007107C8"/>
    <w:rsid w:val="00710DED"/>
    <w:rsid w:val="00710FF5"/>
    <w:rsid w:val="007117BD"/>
    <w:rsid w:val="0071188E"/>
    <w:rsid w:val="00712413"/>
    <w:rsid w:val="00712D03"/>
    <w:rsid w:val="00712F28"/>
    <w:rsid w:val="00714289"/>
    <w:rsid w:val="00714391"/>
    <w:rsid w:val="007156F6"/>
    <w:rsid w:val="00715D41"/>
    <w:rsid w:val="00715F9E"/>
    <w:rsid w:val="007160F9"/>
    <w:rsid w:val="00716CAE"/>
    <w:rsid w:val="00717064"/>
    <w:rsid w:val="007174D3"/>
    <w:rsid w:val="007176D0"/>
    <w:rsid w:val="0071793B"/>
    <w:rsid w:val="0072179F"/>
    <w:rsid w:val="007219B0"/>
    <w:rsid w:val="00721D8E"/>
    <w:rsid w:val="00722718"/>
    <w:rsid w:val="0072288D"/>
    <w:rsid w:val="00722E46"/>
    <w:rsid w:val="00722FEF"/>
    <w:rsid w:val="007233F4"/>
    <w:rsid w:val="00723CA3"/>
    <w:rsid w:val="00724194"/>
    <w:rsid w:val="00724EE8"/>
    <w:rsid w:val="00725B4E"/>
    <w:rsid w:val="0072690A"/>
    <w:rsid w:val="007272C5"/>
    <w:rsid w:val="007278DA"/>
    <w:rsid w:val="00730164"/>
    <w:rsid w:val="00730899"/>
    <w:rsid w:val="00730EF1"/>
    <w:rsid w:val="0073110A"/>
    <w:rsid w:val="007322B7"/>
    <w:rsid w:val="007323A7"/>
    <w:rsid w:val="00733850"/>
    <w:rsid w:val="0073393B"/>
    <w:rsid w:val="00734B5F"/>
    <w:rsid w:val="00737AC4"/>
    <w:rsid w:val="00737B6D"/>
    <w:rsid w:val="00737F76"/>
    <w:rsid w:val="007410A9"/>
    <w:rsid w:val="007411C4"/>
    <w:rsid w:val="0074178B"/>
    <w:rsid w:val="00741DE7"/>
    <w:rsid w:val="00741F97"/>
    <w:rsid w:val="007420FD"/>
    <w:rsid w:val="00742754"/>
    <w:rsid w:val="00742A41"/>
    <w:rsid w:val="007439E4"/>
    <w:rsid w:val="007441F3"/>
    <w:rsid w:val="007441F5"/>
    <w:rsid w:val="007442E7"/>
    <w:rsid w:val="00744590"/>
    <w:rsid w:val="0074489D"/>
    <w:rsid w:val="00745939"/>
    <w:rsid w:val="00746148"/>
    <w:rsid w:val="007469BB"/>
    <w:rsid w:val="00746B6C"/>
    <w:rsid w:val="00747701"/>
    <w:rsid w:val="00747FBF"/>
    <w:rsid w:val="00751425"/>
    <w:rsid w:val="00751B1D"/>
    <w:rsid w:val="00751E92"/>
    <w:rsid w:val="00752CBA"/>
    <w:rsid w:val="00753738"/>
    <w:rsid w:val="00753946"/>
    <w:rsid w:val="00753BD9"/>
    <w:rsid w:val="00753E19"/>
    <w:rsid w:val="0075493B"/>
    <w:rsid w:val="00755213"/>
    <w:rsid w:val="007552C5"/>
    <w:rsid w:val="0075566A"/>
    <w:rsid w:val="0075598D"/>
    <w:rsid w:val="00756427"/>
    <w:rsid w:val="00756B3D"/>
    <w:rsid w:val="00757C85"/>
    <w:rsid w:val="0076098E"/>
    <w:rsid w:val="007616F4"/>
    <w:rsid w:val="00761A16"/>
    <w:rsid w:val="00761A17"/>
    <w:rsid w:val="00761B75"/>
    <w:rsid w:val="00762AD2"/>
    <w:rsid w:val="007634DC"/>
    <w:rsid w:val="00764390"/>
    <w:rsid w:val="0076450F"/>
    <w:rsid w:val="007648D0"/>
    <w:rsid w:val="00764DF2"/>
    <w:rsid w:val="00764FB2"/>
    <w:rsid w:val="00765911"/>
    <w:rsid w:val="007659AA"/>
    <w:rsid w:val="00766979"/>
    <w:rsid w:val="007670AA"/>
    <w:rsid w:val="00767FFA"/>
    <w:rsid w:val="00770566"/>
    <w:rsid w:val="00770847"/>
    <w:rsid w:val="00770DF3"/>
    <w:rsid w:val="00770EEB"/>
    <w:rsid w:val="007712E6"/>
    <w:rsid w:val="007725E3"/>
    <w:rsid w:val="007728C2"/>
    <w:rsid w:val="0077320C"/>
    <w:rsid w:val="00773696"/>
    <w:rsid w:val="00775404"/>
    <w:rsid w:val="0077618E"/>
    <w:rsid w:val="00776705"/>
    <w:rsid w:val="00777300"/>
    <w:rsid w:val="0077733A"/>
    <w:rsid w:val="007773F0"/>
    <w:rsid w:val="00777FA3"/>
    <w:rsid w:val="00782E80"/>
    <w:rsid w:val="0078310A"/>
    <w:rsid w:val="007832E2"/>
    <w:rsid w:val="00783E95"/>
    <w:rsid w:val="00784698"/>
    <w:rsid w:val="00784DEE"/>
    <w:rsid w:val="007853A7"/>
    <w:rsid w:val="00786194"/>
    <w:rsid w:val="007862A5"/>
    <w:rsid w:val="0078694B"/>
    <w:rsid w:val="0078717C"/>
    <w:rsid w:val="00787388"/>
    <w:rsid w:val="00787BB3"/>
    <w:rsid w:val="00790135"/>
    <w:rsid w:val="00790387"/>
    <w:rsid w:val="00790C89"/>
    <w:rsid w:val="00790DB3"/>
    <w:rsid w:val="007913E0"/>
    <w:rsid w:val="00791584"/>
    <w:rsid w:val="0079241A"/>
    <w:rsid w:val="00792598"/>
    <w:rsid w:val="007929A8"/>
    <w:rsid w:val="007934D7"/>
    <w:rsid w:val="00794951"/>
    <w:rsid w:val="00794E88"/>
    <w:rsid w:val="00795761"/>
    <w:rsid w:val="00795806"/>
    <w:rsid w:val="00795A34"/>
    <w:rsid w:val="007964FA"/>
    <w:rsid w:val="007A0115"/>
    <w:rsid w:val="007A023A"/>
    <w:rsid w:val="007A1544"/>
    <w:rsid w:val="007A15A5"/>
    <w:rsid w:val="007A1D28"/>
    <w:rsid w:val="007A303D"/>
    <w:rsid w:val="007A34C0"/>
    <w:rsid w:val="007A5E2D"/>
    <w:rsid w:val="007A61C0"/>
    <w:rsid w:val="007A663E"/>
    <w:rsid w:val="007A6F99"/>
    <w:rsid w:val="007B023C"/>
    <w:rsid w:val="007B039B"/>
    <w:rsid w:val="007B0869"/>
    <w:rsid w:val="007B234E"/>
    <w:rsid w:val="007B2450"/>
    <w:rsid w:val="007B2709"/>
    <w:rsid w:val="007B2DE9"/>
    <w:rsid w:val="007B32EB"/>
    <w:rsid w:val="007B43C7"/>
    <w:rsid w:val="007B4C92"/>
    <w:rsid w:val="007B5131"/>
    <w:rsid w:val="007B5516"/>
    <w:rsid w:val="007B5589"/>
    <w:rsid w:val="007B6361"/>
    <w:rsid w:val="007B6B53"/>
    <w:rsid w:val="007B7FE1"/>
    <w:rsid w:val="007C0431"/>
    <w:rsid w:val="007C1E18"/>
    <w:rsid w:val="007C2293"/>
    <w:rsid w:val="007C2677"/>
    <w:rsid w:val="007C27E1"/>
    <w:rsid w:val="007C3283"/>
    <w:rsid w:val="007C3A2F"/>
    <w:rsid w:val="007C4816"/>
    <w:rsid w:val="007C4A80"/>
    <w:rsid w:val="007C5DA7"/>
    <w:rsid w:val="007C798E"/>
    <w:rsid w:val="007C7CD2"/>
    <w:rsid w:val="007C7D5F"/>
    <w:rsid w:val="007D1F9B"/>
    <w:rsid w:val="007D21BA"/>
    <w:rsid w:val="007D3B6A"/>
    <w:rsid w:val="007D3B7D"/>
    <w:rsid w:val="007D4BD1"/>
    <w:rsid w:val="007D6895"/>
    <w:rsid w:val="007D6917"/>
    <w:rsid w:val="007D6949"/>
    <w:rsid w:val="007D6AB5"/>
    <w:rsid w:val="007E0D20"/>
    <w:rsid w:val="007E189A"/>
    <w:rsid w:val="007E1D31"/>
    <w:rsid w:val="007E2734"/>
    <w:rsid w:val="007E2A6D"/>
    <w:rsid w:val="007E6193"/>
    <w:rsid w:val="007E6257"/>
    <w:rsid w:val="007E6C1F"/>
    <w:rsid w:val="007E7403"/>
    <w:rsid w:val="007F0411"/>
    <w:rsid w:val="007F177D"/>
    <w:rsid w:val="007F209D"/>
    <w:rsid w:val="007F32DC"/>
    <w:rsid w:val="007F4054"/>
    <w:rsid w:val="007F4EBC"/>
    <w:rsid w:val="007F593A"/>
    <w:rsid w:val="007F5DDB"/>
    <w:rsid w:val="007F6AE3"/>
    <w:rsid w:val="007F6C33"/>
    <w:rsid w:val="007F7C5F"/>
    <w:rsid w:val="007F7E30"/>
    <w:rsid w:val="007F7ED0"/>
    <w:rsid w:val="007F7F43"/>
    <w:rsid w:val="0080059C"/>
    <w:rsid w:val="008014B1"/>
    <w:rsid w:val="00801DC0"/>
    <w:rsid w:val="00801E8C"/>
    <w:rsid w:val="0080206F"/>
    <w:rsid w:val="0080373A"/>
    <w:rsid w:val="008037E3"/>
    <w:rsid w:val="00804D95"/>
    <w:rsid w:val="00804F51"/>
    <w:rsid w:val="0080669F"/>
    <w:rsid w:val="00806E50"/>
    <w:rsid w:val="00807069"/>
    <w:rsid w:val="00807837"/>
    <w:rsid w:val="00807857"/>
    <w:rsid w:val="00810191"/>
    <w:rsid w:val="00810C10"/>
    <w:rsid w:val="008113F3"/>
    <w:rsid w:val="008127E6"/>
    <w:rsid w:val="00812A5F"/>
    <w:rsid w:val="008135B2"/>
    <w:rsid w:val="00814275"/>
    <w:rsid w:val="00814E49"/>
    <w:rsid w:val="008157D6"/>
    <w:rsid w:val="00815818"/>
    <w:rsid w:val="008160FE"/>
    <w:rsid w:val="008178A4"/>
    <w:rsid w:val="00817E32"/>
    <w:rsid w:val="0082060F"/>
    <w:rsid w:val="008208E9"/>
    <w:rsid w:val="00820B38"/>
    <w:rsid w:val="00821253"/>
    <w:rsid w:val="008215AF"/>
    <w:rsid w:val="00822666"/>
    <w:rsid w:val="008236CF"/>
    <w:rsid w:val="00823A74"/>
    <w:rsid w:val="0082571D"/>
    <w:rsid w:val="008260B4"/>
    <w:rsid w:val="00826C25"/>
    <w:rsid w:val="0082728E"/>
    <w:rsid w:val="00831B96"/>
    <w:rsid w:val="008322E7"/>
    <w:rsid w:val="00832415"/>
    <w:rsid w:val="0083379D"/>
    <w:rsid w:val="00833B29"/>
    <w:rsid w:val="008345C2"/>
    <w:rsid w:val="0083468D"/>
    <w:rsid w:val="00835A6A"/>
    <w:rsid w:val="008361C5"/>
    <w:rsid w:val="0083739D"/>
    <w:rsid w:val="008378EC"/>
    <w:rsid w:val="00840E92"/>
    <w:rsid w:val="00842020"/>
    <w:rsid w:val="0084382C"/>
    <w:rsid w:val="008442CB"/>
    <w:rsid w:val="008448E4"/>
    <w:rsid w:val="008450E7"/>
    <w:rsid w:val="00846C86"/>
    <w:rsid w:val="00846FD0"/>
    <w:rsid w:val="008476B9"/>
    <w:rsid w:val="00850A51"/>
    <w:rsid w:val="00850A8B"/>
    <w:rsid w:val="0085111F"/>
    <w:rsid w:val="00851170"/>
    <w:rsid w:val="008517BA"/>
    <w:rsid w:val="00852263"/>
    <w:rsid w:val="00852930"/>
    <w:rsid w:val="00852D8B"/>
    <w:rsid w:val="0085377A"/>
    <w:rsid w:val="00853A25"/>
    <w:rsid w:val="00853D7E"/>
    <w:rsid w:val="00854EE0"/>
    <w:rsid w:val="00855072"/>
    <w:rsid w:val="0085545D"/>
    <w:rsid w:val="0085656E"/>
    <w:rsid w:val="00856EC6"/>
    <w:rsid w:val="008575A9"/>
    <w:rsid w:val="00857BDB"/>
    <w:rsid w:val="00857CCA"/>
    <w:rsid w:val="0086115C"/>
    <w:rsid w:val="008614C5"/>
    <w:rsid w:val="008620E0"/>
    <w:rsid w:val="0086281F"/>
    <w:rsid w:val="008629BA"/>
    <w:rsid w:val="00862D8B"/>
    <w:rsid w:val="00863156"/>
    <w:rsid w:val="00863EF3"/>
    <w:rsid w:val="00864753"/>
    <w:rsid w:val="00865002"/>
    <w:rsid w:val="008669D7"/>
    <w:rsid w:val="00866DB9"/>
    <w:rsid w:val="00867909"/>
    <w:rsid w:val="00867FBF"/>
    <w:rsid w:val="0087071A"/>
    <w:rsid w:val="00870B57"/>
    <w:rsid w:val="00871F4C"/>
    <w:rsid w:val="0087214F"/>
    <w:rsid w:val="0087249A"/>
    <w:rsid w:val="00872B5B"/>
    <w:rsid w:val="00872F9E"/>
    <w:rsid w:val="00873D77"/>
    <w:rsid w:val="00874122"/>
    <w:rsid w:val="00874289"/>
    <w:rsid w:val="008769A8"/>
    <w:rsid w:val="0087725F"/>
    <w:rsid w:val="008808D4"/>
    <w:rsid w:val="00880C0F"/>
    <w:rsid w:val="0088188C"/>
    <w:rsid w:val="008819F5"/>
    <w:rsid w:val="00881F7A"/>
    <w:rsid w:val="00882888"/>
    <w:rsid w:val="00882F75"/>
    <w:rsid w:val="008830F9"/>
    <w:rsid w:val="00883759"/>
    <w:rsid w:val="00883D16"/>
    <w:rsid w:val="0088452B"/>
    <w:rsid w:val="00884DA3"/>
    <w:rsid w:val="00886CBE"/>
    <w:rsid w:val="00887971"/>
    <w:rsid w:val="0089057F"/>
    <w:rsid w:val="008909BE"/>
    <w:rsid w:val="00891261"/>
    <w:rsid w:val="008916F3"/>
    <w:rsid w:val="008923A3"/>
    <w:rsid w:val="0089269B"/>
    <w:rsid w:val="00892F2B"/>
    <w:rsid w:val="00893388"/>
    <w:rsid w:val="00893C9C"/>
    <w:rsid w:val="0089423D"/>
    <w:rsid w:val="0089463E"/>
    <w:rsid w:val="00894A53"/>
    <w:rsid w:val="008961D1"/>
    <w:rsid w:val="00896AC6"/>
    <w:rsid w:val="008976C3"/>
    <w:rsid w:val="00897CB4"/>
    <w:rsid w:val="008A0FBE"/>
    <w:rsid w:val="008A15E7"/>
    <w:rsid w:val="008A1F54"/>
    <w:rsid w:val="008A3AD8"/>
    <w:rsid w:val="008A4A02"/>
    <w:rsid w:val="008A4FE3"/>
    <w:rsid w:val="008A64EF"/>
    <w:rsid w:val="008A7312"/>
    <w:rsid w:val="008B048F"/>
    <w:rsid w:val="008B2B56"/>
    <w:rsid w:val="008B3CD7"/>
    <w:rsid w:val="008B4653"/>
    <w:rsid w:val="008B5561"/>
    <w:rsid w:val="008B5581"/>
    <w:rsid w:val="008B56C6"/>
    <w:rsid w:val="008B5956"/>
    <w:rsid w:val="008B6429"/>
    <w:rsid w:val="008B7222"/>
    <w:rsid w:val="008C0625"/>
    <w:rsid w:val="008C0813"/>
    <w:rsid w:val="008C096C"/>
    <w:rsid w:val="008C15A4"/>
    <w:rsid w:val="008C1B39"/>
    <w:rsid w:val="008C232B"/>
    <w:rsid w:val="008C23A3"/>
    <w:rsid w:val="008C3CD1"/>
    <w:rsid w:val="008C554E"/>
    <w:rsid w:val="008C5B11"/>
    <w:rsid w:val="008C5CAC"/>
    <w:rsid w:val="008C6349"/>
    <w:rsid w:val="008C6A45"/>
    <w:rsid w:val="008C6C80"/>
    <w:rsid w:val="008C74A3"/>
    <w:rsid w:val="008C782D"/>
    <w:rsid w:val="008D0130"/>
    <w:rsid w:val="008D018D"/>
    <w:rsid w:val="008D050C"/>
    <w:rsid w:val="008D0FEE"/>
    <w:rsid w:val="008D2AFD"/>
    <w:rsid w:val="008D3686"/>
    <w:rsid w:val="008D388A"/>
    <w:rsid w:val="008D38D1"/>
    <w:rsid w:val="008D43ED"/>
    <w:rsid w:val="008D57A8"/>
    <w:rsid w:val="008D6CA2"/>
    <w:rsid w:val="008D7176"/>
    <w:rsid w:val="008D74D0"/>
    <w:rsid w:val="008E080F"/>
    <w:rsid w:val="008E0B5D"/>
    <w:rsid w:val="008E123A"/>
    <w:rsid w:val="008E18CF"/>
    <w:rsid w:val="008E1D12"/>
    <w:rsid w:val="008E20EC"/>
    <w:rsid w:val="008E2193"/>
    <w:rsid w:val="008E25F4"/>
    <w:rsid w:val="008E305C"/>
    <w:rsid w:val="008E3555"/>
    <w:rsid w:val="008E3D40"/>
    <w:rsid w:val="008E5484"/>
    <w:rsid w:val="008E549F"/>
    <w:rsid w:val="008E5D10"/>
    <w:rsid w:val="008E60A9"/>
    <w:rsid w:val="008E614B"/>
    <w:rsid w:val="008E770C"/>
    <w:rsid w:val="008E7812"/>
    <w:rsid w:val="008F059D"/>
    <w:rsid w:val="008F0BA4"/>
    <w:rsid w:val="008F1034"/>
    <w:rsid w:val="008F2625"/>
    <w:rsid w:val="008F2DBF"/>
    <w:rsid w:val="008F3555"/>
    <w:rsid w:val="008F475E"/>
    <w:rsid w:val="008F7499"/>
    <w:rsid w:val="008F7B2C"/>
    <w:rsid w:val="00901241"/>
    <w:rsid w:val="00901725"/>
    <w:rsid w:val="00901D0A"/>
    <w:rsid w:val="00904009"/>
    <w:rsid w:val="0090407E"/>
    <w:rsid w:val="00906675"/>
    <w:rsid w:val="00907960"/>
    <w:rsid w:val="00910456"/>
    <w:rsid w:val="009109A9"/>
    <w:rsid w:val="00912123"/>
    <w:rsid w:val="00912EFF"/>
    <w:rsid w:val="009134C9"/>
    <w:rsid w:val="00913A2D"/>
    <w:rsid w:val="00914747"/>
    <w:rsid w:val="00914EE5"/>
    <w:rsid w:val="0091547E"/>
    <w:rsid w:val="0091745F"/>
    <w:rsid w:val="0092035F"/>
    <w:rsid w:val="00921388"/>
    <w:rsid w:val="00921697"/>
    <w:rsid w:val="00921ABE"/>
    <w:rsid w:val="00921C46"/>
    <w:rsid w:val="00922330"/>
    <w:rsid w:val="009225E1"/>
    <w:rsid w:val="00922E5D"/>
    <w:rsid w:val="00923132"/>
    <w:rsid w:val="009239B5"/>
    <w:rsid w:val="00923CB6"/>
    <w:rsid w:val="009241A5"/>
    <w:rsid w:val="0092464D"/>
    <w:rsid w:val="009246AD"/>
    <w:rsid w:val="00926379"/>
    <w:rsid w:val="00926560"/>
    <w:rsid w:val="00926826"/>
    <w:rsid w:val="00926871"/>
    <w:rsid w:val="00926C27"/>
    <w:rsid w:val="00927152"/>
    <w:rsid w:val="00927832"/>
    <w:rsid w:val="00927FA0"/>
    <w:rsid w:val="00930233"/>
    <w:rsid w:val="009316E9"/>
    <w:rsid w:val="00931ABF"/>
    <w:rsid w:val="00932FCF"/>
    <w:rsid w:val="00933005"/>
    <w:rsid w:val="0093328D"/>
    <w:rsid w:val="0093476B"/>
    <w:rsid w:val="00934BA9"/>
    <w:rsid w:val="00934E66"/>
    <w:rsid w:val="00934F27"/>
    <w:rsid w:val="00935204"/>
    <w:rsid w:val="00935F58"/>
    <w:rsid w:val="00936554"/>
    <w:rsid w:val="00936742"/>
    <w:rsid w:val="0093674A"/>
    <w:rsid w:val="00936B4D"/>
    <w:rsid w:val="00936CF7"/>
    <w:rsid w:val="00936FFD"/>
    <w:rsid w:val="009371B4"/>
    <w:rsid w:val="009376F3"/>
    <w:rsid w:val="0093787A"/>
    <w:rsid w:val="0093795A"/>
    <w:rsid w:val="009410FD"/>
    <w:rsid w:val="009421BE"/>
    <w:rsid w:val="00942421"/>
    <w:rsid w:val="00942717"/>
    <w:rsid w:val="00943521"/>
    <w:rsid w:val="00943E78"/>
    <w:rsid w:val="0094411C"/>
    <w:rsid w:val="009442D6"/>
    <w:rsid w:val="00944538"/>
    <w:rsid w:val="0094464E"/>
    <w:rsid w:val="00944B9F"/>
    <w:rsid w:val="00945103"/>
    <w:rsid w:val="00945884"/>
    <w:rsid w:val="00945F90"/>
    <w:rsid w:val="00946183"/>
    <w:rsid w:val="00946260"/>
    <w:rsid w:val="0094750B"/>
    <w:rsid w:val="00947E5A"/>
    <w:rsid w:val="0095004C"/>
    <w:rsid w:val="0095035C"/>
    <w:rsid w:val="00950AD5"/>
    <w:rsid w:val="00950AD6"/>
    <w:rsid w:val="009515DB"/>
    <w:rsid w:val="00951B9C"/>
    <w:rsid w:val="00952538"/>
    <w:rsid w:val="00953631"/>
    <w:rsid w:val="00954F0A"/>
    <w:rsid w:val="009556B5"/>
    <w:rsid w:val="00955E08"/>
    <w:rsid w:val="00955E37"/>
    <w:rsid w:val="00955E5F"/>
    <w:rsid w:val="00956B9E"/>
    <w:rsid w:val="00956E02"/>
    <w:rsid w:val="00956F44"/>
    <w:rsid w:val="009572F2"/>
    <w:rsid w:val="00957519"/>
    <w:rsid w:val="00960D54"/>
    <w:rsid w:val="00960F90"/>
    <w:rsid w:val="00961079"/>
    <w:rsid w:val="009612CC"/>
    <w:rsid w:val="00961A60"/>
    <w:rsid w:val="00961ECA"/>
    <w:rsid w:val="00962186"/>
    <w:rsid w:val="009621EB"/>
    <w:rsid w:val="00963601"/>
    <w:rsid w:val="00964188"/>
    <w:rsid w:val="009649BE"/>
    <w:rsid w:val="00964E9C"/>
    <w:rsid w:val="00964FA8"/>
    <w:rsid w:val="0096504E"/>
    <w:rsid w:val="0096517C"/>
    <w:rsid w:val="009660EE"/>
    <w:rsid w:val="00966382"/>
    <w:rsid w:val="009670E9"/>
    <w:rsid w:val="00967761"/>
    <w:rsid w:val="00970D93"/>
    <w:rsid w:val="00971373"/>
    <w:rsid w:val="00971420"/>
    <w:rsid w:val="00971873"/>
    <w:rsid w:val="00973659"/>
    <w:rsid w:val="009741B4"/>
    <w:rsid w:val="0097469D"/>
    <w:rsid w:val="00975149"/>
    <w:rsid w:val="0097592B"/>
    <w:rsid w:val="009764B6"/>
    <w:rsid w:val="009766CF"/>
    <w:rsid w:val="009767F7"/>
    <w:rsid w:val="00976E44"/>
    <w:rsid w:val="00977066"/>
    <w:rsid w:val="00977402"/>
    <w:rsid w:val="00977E2C"/>
    <w:rsid w:val="00977EDC"/>
    <w:rsid w:val="00980023"/>
    <w:rsid w:val="00980CFD"/>
    <w:rsid w:val="00981EB1"/>
    <w:rsid w:val="00981FF6"/>
    <w:rsid w:val="0098211A"/>
    <w:rsid w:val="009830BE"/>
    <w:rsid w:val="00986A5E"/>
    <w:rsid w:val="00986C97"/>
    <w:rsid w:val="00987470"/>
    <w:rsid w:val="00987EED"/>
    <w:rsid w:val="009915CD"/>
    <w:rsid w:val="009916BA"/>
    <w:rsid w:val="00991C28"/>
    <w:rsid w:val="00992C1D"/>
    <w:rsid w:val="009938F7"/>
    <w:rsid w:val="009939FE"/>
    <w:rsid w:val="00994004"/>
    <w:rsid w:val="009946D3"/>
    <w:rsid w:val="00995119"/>
    <w:rsid w:val="0099545B"/>
    <w:rsid w:val="00995740"/>
    <w:rsid w:val="00996E8A"/>
    <w:rsid w:val="00997CB6"/>
    <w:rsid w:val="009A021A"/>
    <w:rsid w:val="009A076A"/>
    <w:rsid w:val="009A1613"/>
    <w:rsid w:val="009A17A9"/>
    <w:rsid w:val="009A1B0E"/>
    <w:rsid w:val="009A1D22"/>
    <w:rsid w:val="009A356E"/>
    <w:rsid w:val="009A36A4"/>
    <w:rsid w:val="009A51D2"/>
    <w:rsid w:val="009A5A08"/>
    <w:rsid w:val="009A6109"/>
    <w:rsid w:val="009A6AAB"/>
    <w:rsid w:val="009A7938"/>
    <w:rsid w:val="009A7C8F"/>
    <w:rsid w:val="009B1054"/>
    <w:rsid w:val="009B10A2"/>
    <w:rsid w:val="009B2363"/>
    <w:rsid w:val="009B30E4"/>
    <w:rsid w:val="009B407C"/>
    <w:rsid w:val="009B4B47"/>
    <w:rsid w:val="009B53AA"/>
    <w:rsid w:val="009B55BB"/>
    <w:rsid w:val="009B6013"/>
    <w:rsid w:val="009B7E02"/>
    <w:rsid w:val="009B7EF6"/>
    <w:rsid w:val="009C2ADF"/>
    <w:rsid w:val="009C2DEE"/>
    <w:rsid w:val="009C2F9F"/>
    <w:rsid w:val="009C302D"/>
    <w:rsid w:val="009C393E"/>
    <w:rsid w:val="009C403F"/>
    <w:rsid w:val="009C4449"/>
    <w:rsid w:val="009C44B0"/>
    <w:rsid w:val="009C4B76"/>
    <w:rsid w:val="009C4E60"/>
    <w:rsid w:val="009C5789"/>
    <w:rsid w:val="009C5EE5"/>
    <w:rsid w:val="009C694A"/>
    <w:rsid w:val="009C6BFA"/>
    <w:rsid w:val="009C750F"/>
    <w:rsid w:val="009C77BD"/>
    <w:rsid w:val="009C79C7"/>
    <w:rsid w:val="009D03F0"/>
    <w:rsid w:val="009D05CE"/>
    <w:rsid w:val="009D1070"/>
    <w:rsid w:val="009D1246"/>
    <w:rsid w:val="009D18AA"/>
    <w:rsid w:val="009D264B"/>
    <w:rsid w:val="009D2D74"/>
    <w:rsid w:val="009D3A7D"/>
    <w:rsid w:val="009D4284"/>
    <w:rsid w:val="009D66E3"/>
    <w:rsid w:val="009D795F"/>
    <w:rsid w:val="009D7B1B"/>
    <w:rsid w:val="009D7BF5"/>
    <w:rsid w:val="009D7FCC"/>
    <w:rsid w:val="009E1947"/>
    <w:rsid w:val="009E19FE"/>
    <w:rsid w:val="009E23D5"/>
    <w:rsid w:val="009E2668"/>
    <w:rsid w:val="009E2986"/>
    <w:rsid w:val="009E2CC5"/>
    <w:rsid w:val="009E38A4"/>
    <w:rsid w:val="009E6626"/>
    <w:rsid w:val="009E6CBC"/>
    <w:rsid w:val="009E6DD1"/>
    <w:rsid w:val="009E722B"/>
    <w:rsid w:val="009E76DE"/>
    <w:rsid w:val="009E7741"/>
    <w:rsid w:val="009E7855"/>
    <w:rsid w:val="009E792B"/>
    <w:rsid w:val="009E7E66"/>
    <w:rsid w:val="009F08F5"/>
    <w:rsid w:val="009F1338"/>
    <w:rsid w:val="009F1BFD"/>
    <w:rsid w:val="009F2539"/>
    <w:rsid w:val="009F27F8"/>
    <w:rsid w:val="009F38DB"/>
    <w:rsid w:val="009F44A4"/>
    <w:rsid w:val="009F471C"/>
    <w:rsid w:val="009F5883"/>
    <w:rsid w:val="009F5ABB"/>
    <w:rsid w:val="009F5D4B"/>
    <w:rsid w:val="009F5EE8"/>
    <w:rsid w:val="009F6083"/>
    <w:rsid w:val="009F70B0"/>
    <w:rsid w:val="009F74E8"/>
    <w:rsid w:val="009F7AB8"/>
    <w:rsid w:val="00A0002B"/>
    <w:rsid w:val="00A00069"/>
    <w:rsid w:val="00A00276"/>
    <w:rsid w:val="00A0102B"/>
    <w:rsid w:val="00A018CB"/>
    <w:rsid w:val="00A02265"/>
    <w:rsid w:val="00A0331A"/>
    <w:rsid w:val="00A03918"/>
    <w:rsid w:val="00A03F16"/>
    <w:rsid w:val="00A049CA"/>
    <w:rsid w:val="00A04CA9"/>
    <w:rsid w:val="00A04E05"/>
    <w:rsid w:val="00A05055"/>
    <w:rsid w:val="00A06426"/>
    <w:rsid w:val="00A070FD"/>
    <w:rsid w:val="00A07433"/>
    <w:rsid w:val="00A109D0"/>
    <w:rsid w:val="00A11029"/>
    <w:rsid w:val="00A11B6B"/>
    <w:rsid w:val="00A11F66"/>
    <w:rsid w:val="00A127E3"/>
    <w:rsid w:val="00A12849"/>
    <w:rsid w:val="00A1320A"/>
    <w:rsid w:val="00A14AFD"/>
    <w:rsid w:val="00A14C76"/>
    <w:rsid w:val="00A1581B"/>
    <w:rsid w:val="00A15C3C"/>
    <w:rsid w:val="00A15F4C"/>
    <w:rsid w:val="00A166AC"/>
    <w:rsid w:val="00A177A8"/>
    <w:rsid w:val="00A17D9D"/>
    <w:rsid w:val="00A20195"/>
    <w:rsid w:val="00A2055C"/>
    <w:rsid w:val="00A21139"/>
    <w:rsid w:val="00A2113C"/>
    <w:rsid w:val="00A22981"/>
    <w:rsid w:val="00A22A3C"/>
    <w:rsid w:val="00A2365B"/>
    <w:rsid w:val="00A238E9"/>
    <w:rsid w:val="00A239A4"/>
    <w:rsid w:val="00A244D1"/>
    <w:rsid w:val="00A258F8"/>
    <w:rsid w:val="00A25994"/>
    <w:rsid w:val="00A25D24"/>
    <w:rsid w:val="00A25E30"/>
    <w:rsid w:val="00A27F99"/>
    <w:rsid w:val="00A31504"/>
    <w:rsid w:val="00A33F8B"/>
    <w:rsid w:val="00A34834"/>
    <w:rsid w:val="00A3485D"/>
    <w:rsid w:val="00A349C9"/>
    <w:rsid w:val="00A349CA"/>
    <w:rsid w:val="00A34E55"/>
    <w:rsid w:val="00A35B8B"/>
    <w:rsid w:val="00A35F45"/>
    <w:rsid w:val="00A367F0"/>
    <w:rsid w:val="00A36B46"/>
    <w:rsid w:val="00A401F8"/>
    <w:rsid w:val="00A402DA"/>
    <w:rsid w:val="00A42C32"/>
    <w:rsid w:val="00A43198"/>
    <w:rsid w:val="00A431F5"/>
    <w:rsid w:val="00A435B6"/>
    <w:rsid w:val="00A437E4"/>
    <w:rsid w:val="00A44B85"/>
    <w:rsid w:val="00A44EAB"/>
    <w:rsid w:val="00A46E99"/>
    <w:rsid w:val="00A46EBF"/>
    <w:rsid w:val="00A4712B"/>
    <w:rsid w:val="00A472CF"/>
    <w:rsid w:val="00A50F8B"/>
    <w:rsid w:val="00A51921"/>
    <w:rsid w:val="00A530F4"/>
    <w:rsid w:val="00A53298"/>
    <w:rsid w:val="00A532B9"/>
    <w:rsid w:val="00A545D4"/>
    <w:rsid w:val="00A54B0C"/>
    <w:rsid w:val="00A55454"/>
    <w:rsid w:val="00A55EDA"/>
    <w:rsid w:val="00A56B58"/>
    <w:rsid w:val="00A5787F"/>
    <w:rsid w:val="00A57EAC"/>
    <w:rsid w:val="00A60721"/>
    <w:rsid w:val="00A60E3A"/>
    <w:rsid w:val="00A61A1B"/>
    <w:rsid w:val="00A62839"/>
    <w:rsid w:val="00A62AE5"/>
    <w:rsid w:val="00A62D9A"/>
    <w:rsid w:val="00A642DF"/>
    <w:rsid w:val="00A645A1"/>
    <w:rsid w:val="00A65A22"/>
    <w:rsid w:val="00A66310"/>
    <w:rsid w:val="00A66845"/>
    <w:rsid w:val="00A679CB"/>
    <w:rsid w:val="00A67C20"/>
    <w:rsid w:val="00A70568"/>
    <w:rsid w:val="00A7101B"/>
    <w:rsid w:val="00A716C4"/>
    <w:rsid w:val="00A71B1E"/>
    <w:rsid w:val="00A71C6E"/>
    <w:rsid w:val="00A71FF8"/>
    <w:rsid w:val="00A72213"/>
    <w:rsid w:val="00A72DF7"/>
    <w:rsid w:val="00A733E2"/>
    <w:rsid w:val="00A739A3"/>
    <w:rsid w:val="00A74F2E"/>
    <w:rsid w:val="00A765B4"/>
    <w:rsid w:val="00A76846"/>
    <w:rsid w:val="00A76D62"/>
    <w:rsid w:val="00A778DB"/>
    <w:rsid w:val="00A77F63"/>
    <w:rsid w:val="00A8048F"/>
    <w:rsid w:val="00A80A54"/>
    <w:rsid w:val="00A813B0"/>
    <w:rsid w:val="00A81EE8"/>
    <w:rsid w:val="00A820BF"/>
    <w:rsid w:val="00A83585"/>
    <w:rsid w:val="00A843A0"/>
    <w:rsid w:val="00A8449E"/>
    <w:rsid w:val="00A85E8C"/>
    <w:rsid w:val="00A879F3"/>
    <w:rsid w:val="00A87C9F"/>
    <w:rsid w:val="00A903AF"/>
    <w:rsid w:val="00A9192C"/>
    <w:rsid w:val="00A91F7B"/>
    <w:rsid w:val="00A92704"/>
    <w:rsid w:val="00A93820"/>
    <w:rsid w:val="00A9385F"/>
    <w:rsid w:val="00A93A6A"/>
    <w:rsid w:val="00A94111"/>
    <w:rsid w:val="00A94620"/>
    <w:rsid w:val="00A94940"/>
    <w:rsid w:val="00A95626"/>
    <w:rsid w:val="00A95EFC"/>
    <w:rsid w:val="00A95F5E"/>
    <w:rsid w:val="00A96696"/>
    <w:rsid w:val="00A9673B"/>
    <w:rsid w:val="00AA03AE"/>
    <w:rsid w:val="00AA0615"/>
    <w:rsid w:val="00AA06EE"/>
    <w:rsid w:val="00AA1405"/>
    <w:rsid w:val="00AA2952"/>
    <w:rsid w:val="00AA3E45"/>
    <w:rsid w:val="00AA42EE"/>
    <w:rsid w:val="00AA6101"/>
    <w:rsid w:val="00AA61B0"/>
    <w:rsid w:val="00AA634F"/>
    <w:rsid w:val="00AA656C"/>
    <w:rsid w:val="00AA78E5"/>
    <w:rsid w:val="00AA7D97"/>
    <w:rsid w:val="00AA7FA7"/>
    <w:rsid w:val="00AB07E5"/>
    <w:rsid w:val="00AB156A"/>
    <w:rsid w:val="00AB1851"/>
    <w:rsid w:val="00AB1ABB"/>
    <w:rsid w:val="00AB1DB5"/>
    <w:rsid w:val="00AB2AC2"/>
    <w:rsid w:val="00AB35BD"/>
    <w:rsid w:val="00AB3D8E"/>
    <w:rsid w:val="00AB3FE7"/>
    <w:rsid w:val="00AB41B1"/>
    <w:rsid w:val="00AB44A6"/>
    <w:rsid w:val="00AB5377"/>
    <w:rsid w:val="00AB5DA5"/>
    <w:rsid w:val="00AB6754"/>
    <w:rsid w:val="00AB69DC"/>
    <w:rsid w:val="00AB7FB5"/>
    <w:rsid w:val="00AB7FEE"/>
    <w:rsid w:val="00AC0028"/>
    <w:rsid w:val="00AC04C4"/>
    <w:rsid w:val="00AC06E3"/>
    <w:rsid w:val="00AC097B"/>
    <w:rsid w:val="00AC0D43"/>
    <w:rsid w:val="00AC1843"/>
    <w:rsid w:val="00AC1E12"/>
    <w:rsid w:val="00AC2880"/>
    <w:rsid w:val="00AC2CDA"/>
    <w:rsid w:val="00AC3113"/>
    <w:rsid w:val="00AC367C"/>
    <w:rsid w:val="00AC3B64"/>
    <w:rsid w:val="00AC40B3"/>
    <w:rsid w:val="00AC4A6B"/>
    <w:rsid w:val="00AC7550"/>
    <w:rsid w:val="00AC7F9F"/>
    <w:rsid w:val="00AD150A"/>
    <w:rsid w:val="00AD1DA0"/>
    <w:rsid w:val="00AD1FE5"/>
    <w:rsid w:val="00AD3510"/>
    <w:rsid w:val="00AD47A0"/>
    <w:rsid w:val="00AD4AC8"/>
    <w:rsid w:val="00AD4AE8"/>
    <w:rsid w:val="00AD4C03"/>
    <w:rsid w:val="00AD5067"/>
    <w:rsid w:val="00AD50E8"/>
    <w:rsid w:val="00AD5684"/>
    <w:rsid w:val="00AD5C57"/>
    <w:rsid w:val="00AD693C"/>
    <w:rsid w:val="00AD6ABF"/>
    <w:rsid w:val="00AD7154"/>
    <w:rsid w:val="00AD7489"/>
    <w:rsid w:val="00AD7649"/>
    <w:rsid w:val="00AD7DBD"/>
    <w:rsid w:val="00AE0BC8"/>
    <w:rsid w:val="00AE0D55"/>
    <w:rsid w:val="00AE10C3"/>
    <w:rsid w:val="00AE1D9E"/>
    <w:rsid w:val="00AE1F49"/>
    <w:rsid w:val="00AE24D7"/>
    <w:rsid w:val="00AE343F"/>
    <w:rsid w:val="00AE3614"/>
    <w:rsid w:val="00AE38A1"/>
    <w:rsid w:val="00AE3AAD"/>
    <w:rsid w:val="00AE5093"/>
    <w:rsid w:val="00AE69BF"/>
    <w:rsid w:val="00AE6CB2"/>
    <w:rsid w:val="00AE6E64"/>
    <w:rsid w:val="00AE6F86"/>
    <w:rsid w:val="00AE7373"/>
    <w:rsid w:val="00AF0237"/>
    <w:rsid w:val="00AF0863"/>
    <w:rsid w:val="00AF0FAA"/>
    <w:rsid w:val="00AF10A3"/>
    <w:rsid w:val="00AF1458"/>
    <w:rsid w:val="00AF1722"/>
    <w:rsid w:val="00AF1BE0"/>
    <w:rsid w:val="00AF2AEB"/>
    <w:rsid w:val="00AF325A"/>
    <w:rsid w:val="00AF3485"/>
    <w:rsid w:val="00AF3605"/>
    <w:rsid w:val="00AF363D"/>
    <w:rsid w:val="00AF3AB2"/>
    <w:rsid w:val="00AF429B"/>
    <w:rsid w:val="00AF47CA"/>
    <w:rsid w:val="00AF4D4A"/>
    <w:rsid w:val="00AF5650"/>
    <w:rsid w:val="00AF5A09"/>
    <w:rsid w:val="00AF6228"/>
    <w:rsid w:val="00AF78B3"/>
    <w:rsid w:val="00AF79FA"/>
    <w:rsid w:val="00B00596"/>
    <w:rsid w:val="00B00B9E"/>
    <w:rsid w:val="00B00D44"/>
    <w:rsid w:val="00B00EB8"/>
    <w:rsid w:val="00B012A9"/>
    <w:rsid w:val="00B016BF"/>
    <w:rsid w:val="00B01DC2"/>
    <w:rsid w:val="00B031EE"/>
    <w:rsid w:val="00B036DD"/>
    <w:rsid w:val="00B03770"/>
    <w:rsid w:val="00B0381B"/>
    <w:rsid w:val="00B03B08"/>
    <w:rsid w:val="00B042FD"/>
    <w:rsid w:val="00B04F33"/>
    <w:rsid w:val="00B0691B"/>
    <w:rsid w:val="00B07246"/>
    <w:rsid w:val="00B10A29"/>
    <w:rsid w:val="00B1170F"/>
    <w:rsid w:val="00B11CD5"/>
    <w:rsid w:val="00B11EA9"/>
    <w:rsid w:val="00B12AA7"/>
    <w:rsid w:val="00B138BD"/>
    <w:rsid w:val="00B14907"/>
    <w:rsid w:val="00B14D9D"/>
    <w:rsid w:val="00B15483"/>
    <w:rsid w:val="00B16A45"/>
    <w:rsid w:val="00B16DA6"/>
    <w:rsid w:val="00B16F3C"/>
    <w:rsid w:val="00B17745"/>
    <w:rsid w:val="00B202DA"/>
    <w:rsid w:val="00B20D2A"/>
    <w:rsid w:val="00B21154"/>
    <w:rsid w:val="00B21BDF"/>
    <w:rsid w:val="00B22589"/>
    <w:rsid w:val="00B23D5E"/>
    <w:rsid w:val="00B24D7D"/>
    <w:rsid w:val="00B25737"/>
    <w:rsid w:val="00B25F49"/>
    <w:rsid w:val="00B26718"/>
    <w:rsid w:val="00B26A27"/>
    <w:rsid w:val="00B270D4"/>
    <w:rsid w:val="00B31630"/>
    <w:rsid w:val="00B35E30"/>
    <w:rsid w:val="00B363A7"/>
    <w:rsid w:val="00B37291"/>
    <w:rsid w:val="00B4005E"/>
    <w:rsid w:val="00B40D05"/>
    <w:rsid w:val="00B40DF8"/>
    <w:rsid w:val="00B413D3"/>
    <w:rsid w:val="00B4141A"/>
    <w:rsid w:val="00B416D8"/>
    <w:rsid w:val="00B42BCC"/>
    <w:rsid w:val="00B42E60"/>
    <w:rsid w:val="00B432CD"/>
    <w:rsid w:val="00B439AA"/>
    <w:rsid w:val="00B44707"/>
    <w:rsid w:val="00B45E03"/>
    <w:rsid w:val="00B464B0"/>
    <w:rsid w:val="00B50ED6"/>
    <w:rsid w:val="00B51295"/>
    <w:rsid w:val="00B514CC"/>
    <w:rsid w:val="00B515E8"/>
    <w:rsid w:val="00B5179D"/>
    <w:rsid w:val="00B51D5F"/>
    <w:rsid w:val="00B53C18"/>
    <w:rsid w:val="00B54E1A"/>
    <w:rsid w:val="00B551FB"/>
    <w:rsid w:val="00B55697"/>
    <w:rsid w:val="00B56157"/>
    <w:rsid w:val="00B564C7"/>
    <w:rsid w:val="00B56C9B"/>
    <w:rsid w:val="00B570F0"/>
    <w:rsid w:val="00B571B5"/>
    <w:rsid w:val="00B571C6"/>
    <w:rsid w:val="00B603C3"/>
    <w:rsid w:val="00B60F9B"/>
    <w:rsid w:val="00B63A58"/>
    <w:rsid w:val="00B64AAD"/>
    <w:rsid w:val="00B64B6E"/>
    <w:rsid w:val="00B64D37"/>
    <w:rsid w:val="00B64DC4"/>
    <w:rsid w:val="00B64DCC"/>
    <w:rsid w:val="00B65340"/>
    <w:rsid w:val="00B65B86"/>
    <w:rsid w:val="00B661FE"/>
    <w:rsid w:val="00B6674B"/>
    <w:rsid w:val="00B6677D"/>
    <w:rsid w:val="00B66F7D"/>
    <w:rsid w:val="00B670AF"/>
    <w:rsid w:val="00B67A76"/>
    <w:rsid w:val="00B67D34"/>
    <w:rsid w:val="00B67DAE"/>
    <w:rsid w:val="00B71EB9"/>
    <w:rsid w:val="00B72205"/>
    <w:rsid w:val="00B72792"/>
    <w:rsid w:val="00B729F4"/>
    <w:rsid w:val="00B72C59"/>
    <w:rsid w:val="00B73219"/>
    <w:rsid w:val="00B76428"/>
    <w:rsid w:val="00B76575"/>
    <w:rsid w:val="00B76FC8"/>
    <w:rsid w:val="00B77148"/>
    <w:rsid w:val="00B777CE"/>
    <w:rsid w:val="00B801BA"/>
    <w:rsid w:val="00B805EE"/>
    <w:rsid w:val="00B80BD0"/>
    <w:rsid w:val="00B80FF1"/>
    <w:rsid w:val="00B810CF"/>
    <w:rsid w:val="00B81943"/>
    <w:rsid w:val="00B819F0"/>
    <w:rsid w:val="00B8261C"/>
    <w:rsid w:val="00B82623"/>
    <w:rsid w:val="00B82A32"/>
    <w:rsid w:val="00B82C8F"/>
    <w:rsid w:val="00B82F74"/>
    <w:rsid w:val="00B83243"/>
    <w:rsid w:val="00B83694"/>
    <w:rsid w:val="00B83AB5"/>
    <w:rsid w:val="00B85383"/>
    <w:rsid w:val="00B856EE"/>
    <w:rsid w:val="00B85A3B"/>
    <w:rsid w:val="00B85AF4"/>
    <w:rsid w:val="00B85B59"/>
    <w:rsid w:val="00B85F0A"/>
    <w:rsid w:val="00B87547"/>
    <w:rsid w:val="00B87560"/>
    <w:rsid w:val="00B87876"/>
    <w:rsid w:val="00B9147C"/>
    <w:rsid w:val="00B919CC"/>
    <w:rsid w:val="00B925A9"/>
    <w:rsid w:val="00B93097"/>
    <w:rsid w:val="00B9323B"/>
    <w:rsid w:val="00B93474"/>
    <w:rsid w:val="00B935BD"/>
    <w:rsid w:val="00B93B7A"/>
    <w:rsid w:val="00B93C51"/>
    <w:rsid w:val="00B94643"/>
    <w:rsid w:val="00B97432"/>
    <w:rsid w:val="00B97697"/>
    <w:rsid w:val="00B97A2A"/>
    <w:rsid w:val="00BA0095"/>
    <w:rsid w:val="00BA0416"/>
    <w:rsid w:val="00BA0C7E"/>
    <w:rsid w:val="00BA0E86"/>
    <w:rsid w:val="00BA10E2"/>
    <w:rsid w:val="00BA1239"/>
    <w:rsid w:val="00BA1D11"/>
    <w:rsid w:val="00BA288C"/>
    <w:rsid w:val="00BA2904"/>
    <w:rsid w:val="00BA3156"/>
    <w:rsid w:val="00BA35A1"/>
    <w:rsid w:val="00BA41AB"/>
    <w:rsid w:val="00BA4770"/>
    <w:rsid w:val="00BA51AE"/>
    <w:rsid w:val="00BA5E71"/>
    <w:rsid w:val="00BA6820"/>
    <w:rsid w:val="00BA6F9B"/>
    <w:rsid w:val="00BA74FC"/>
    <w:rsid w:val="00BA7AF5"/>
    <w:rsid w:val="00BB00D9"/>
    <w:rsid w:val="00BB1160"/>
    <w:rsid w:val="00BB17B2"/>
    <w:rsid w:val="00BB1C0E"/>
    <w:rsid w:val="00BB41B1"/>
    <w:rsid w:val="00BB4A51"/>
    <w:rsid w:val="00BB59E6"/>
    <w:rsid w:val="00BB64F9"/>
    <w:rsid w:val="00BB71DD"/>
    <w:rsid w:val="00BB7287"/>
    <w:rsid w:val="00BB74BE"/>
    <w:rsid w:val="00BB7B33"/>
    <w:rsid w:val="00BC09F2"/>
    <w:rsid w:val="00BC1672"/>
    <w:rsid w:val="00BC1C93"/>
    <w:rsid w:val="00BC4820"/>
    <w:rsid w:val="00BC4F45"/>
    <w:rsid w:val="00BC5BE2"/>
    <w:rsid w:val="00BC5F77"/>
    <w:rsid w:val="00BC6450"/>
    <w:rsid w:val="00BC74C4"/>
    <w:rsid w:val="00BC7583"/>
    <w:rsid w:val="00BC7951"/>
    <w:rsid w:val="00BD0155"/>
    <w:rsid w:val="00BD01CC"/>
    <w:rsid w:val="00BD0383"/>
    <w:rsid w:val="00BD0486"/>
    <w:rsid w:val="00BD0F48"/>
    <w:rsid w:val="00BD134C"/>
    <w:rsid w:val="00BD1585"/>
    <w:rsid w:val="00BD2B79"/>
    <w:rsid w:val="00BD3776"/>
    <w:rsid w:val="00BD38CF"/>
    <w:rsid w:val="00BD46BB"/>
    <w:rsid w:val="00BD54FA"/>
    <w:rsid w:val="00BD57A0"/>
    <w:rsid w:val="00BD5A54"/>
    <w:rsid w:val="00BD5EA0"/>
    <w:rsid w:val="00BD796F"/>
    <w:rsid w:val="00BD7BAE"/>
    <w:rsid w:val="00BD7CF0"/>
    <w:rsid w:val="00BE003F"/>
    <w:rsid w:val="00BE09F5"/>
    <w:rsid w:val="00BE0DA9"/>
    <w:rsid w:val="00BE1D91"/>
    <w:rsid w:val="00BE1F43"/>
    <w:rsid w:val="00BE2233"/>
    <w:rsid w:val="00BE24CB"/>
    <w:rsid w:val="00BE41D9"/>
    <w:rsid w:val="00BE4A2F"/>
    <w:rsid w:val="00BE5595"/>
    <w:rsid w:val="00BE69C0"/>
    <w:rsid w:val="00BE6C39"/>
    <w:rsid w:val="00BE6E7D"/>
    <w:rsid w:val="00BE7197"/>
    <w:rsid w:val="00BE73AF"/>
    <w:rsid w:val="00BE7BAC"/>
    <w:rsid w:val="00BE7F06"/>
    <w:rsid w:val="00BF040B"/>
    <w:rsid w:val="00BF04CB"/>
    <w:rsid w:val="00BF0B11"/>
    <w:rsid w:val="00BF0B7A"/>
    <w:rsid w:val="00BF2E4B"/>
    <w:rsid w:val="00BF42BE"/>
    <w:rsid w:val="00BF507B"/>
    <w:rsid w:val="00BF5429"/>
    <w:rsid w:val="00BF76D9"/>
    <w:rsid w:val="00BF7B4A"/>
    <w:rsid w:val="00C02777"/>
    <w:rsid w:val="00C02B7F"/>
    <w:rsid w:val="00C0311C"/>
    <w:rsid w:val="00C04513"/>
    <w:rsid w:val="00C05165"/>
    <w:rsid w:val="00C05765"/>
    <w:rsid w:val="00C05C41"/>
    <w:rsid w:val="00C066CD"/>
    <w:rsid w:val="00C067B7"/>
    <w:rsid w:val="00C068DC"/>
    <w:rsid w:val="00C06BD9"/>
    <w:rsid w:val="00C06CB0"/>
    <w:rsid w:val="00C06D2F"/>
    <w:rsid w:val="00C06F1D"/>
    <w:rsid w:val="00C079BE"/>
    <w:rsid w:val="00C07DBE"/>
    <w:rsid w:val="00C1015E"/>
    <w:rsid w:val="00C103E6"/>
    <w:rsid w:val="00C10432"/>
    <w:rsid w:val="00C1050C"/>
    <w:rsid w:val="00C119A6"/>
    <w:rsid w:val="00C12942"/>
    <w:rsid w:val="00C13B62"/>
    <w:rsid w:val="00C13C5F"/>
    <w:rsid w:val="00C14308"/>
    <w:rsid w:val="00C14397"/>
    <w:rsid w:val="00C143CA"/>
    <w:rsid w:val="00C1462C"/>
    <w:rsid w:val="00C157E9"/>
    <w:rsid w:val="00C15B36"/>
    <w:rsid w:val="00C163B0"/>
    <w:rsid w:val="00C16D37"/>
    <w:rsid w:val="00C21EF3"/>
    <w:rsid w:val="00C23FFB"/>
    <w:rsid w:val="00C2445D"/>
    <w:rsid w:val="00C24575"/>
    <w:rsid w:val="00C24690"/>
    <w:rsid w:val="00C250AF"/>
    <w:rsid w:val="00C2548C"/>
    <w:rsid w:val="00C25FAF"/>
    <w:rsid w:val="00C26ED1"/>
    <w:rsid w:val="00C27126"/>
    <w:rsid w:val="00C27A05"/>
    <w:rsid w:val="00C30B3D"/>
    <w:rsid w:val="00C30E42"/>
    <w:rsid w:val="00C31BDD"/>
    <w:rsid w:val="00C32FD9"/>
    <w:rsid w:val="00C33173"/>
    <w:rsid w:val="00C33260"/>
    <w:rsid w:val="00C33B05"/>
    <w:rsid w:val="00C3432D"/>
    <w:rsid w:val="00C35E91"/>
    <w:rsid w:val="00C35FD2"/>
    <w:rsid w:val="00C36B01"/>
    <w:rsid w:val="00C36FB5"/>
    <w:rsid w:val="00C37009"/>
    <w:rsid w:val="00C37311"/>
    <w:rsid w:val="00C403B6"/>
    <w:rsid w:val="00C407F1"/>
    <w:rsid w:val="00C40AB5"/>
    <w:rsid w:val="00C42251"/>
    <w:rsid w:val="00C42D2D"/>
    <w:rsid w:val="00C43581"/>
    <w:rsid w:val="00C438EB"/>
    <w:rsid w:val="00C43D8C"/>
    <w:rsid w:val="00C44497"/>
    <w:rsid w:val="00C44A4F"/>
    <w:rsid w:val="00C44DF9"/>
    <w:rsid w:val="00C4508F"/>
    <w:rsid w:val="00C463DE"/>
    <w:rsid w:val="00C46F98"/>
    <w:rsid w:val="00C50266"/>
    <w:rsid w:val="00C5080A"/>
    <w:rsid w:val="00C51574"/>
    <w:rsid w:val="00C515A0"/>
    <w:rsid w:val="00C51623"/>
    <w:rsid w:val="00C518F1"/>
    <w:rsid w:val="00C51D4A"/>
    <w:rsid w:val="00C51E98"/>
    <w:rsid w:val="00C5316C"/>
    <w:rsid w:val="00C53570"/>
    <w:rsid w:val="00C54C2F"/>
    <w:rsid w:val="00C55ED4"/>
    <w:rsid w:val="00C566BA"/>
    <w:rsid w:val="00C566CC"/>
    <w:rsid w:val="00C5674E"/>
    <w:rsid w:val="00C56D6F"/>
    <w:rsid w:val="00C570E1"/>
    <w:rsid w:val="00C57B6B"/>
    <w:rsid w:val="00C57D94"/>
    <w:rsid w:val="00C57E21"/>
    <w:rsid w:val="00C57EBC"/>
    <w:rsid w:val="00C60434"/>
    <w:rsid w:val="00C605DB"/>
    <w:rsid w:val="00C6183D"/>
    <w:rsid w:val="00C62108"/>
    <w:rsid w:val="00C6348E"/>
    <w:rsid w:val="00C642F3"/>
    <w:rsid w:val="00C64A23"/>
    <w:rsid w:val="00C650C2"/>
    <w:rsid w:val="00C65B68"/>
    <w:rsid w:val="00C65CCB"/>
    <w:rsid w:val="00C66D05"/>
    <w:rsid w:val="00C66E3F"/>
    <w:rsid w:val="00C673C6"/>
    <w:rsid w:val="00C706E1"/>
    <w:rsid w:val="00C70F2E"/>
    <w:rsid w:val="00C7149C"/>
    <w:rsid w:val="00C71F47"/>
    <w:rsid w:val="00C728EB"/>
    <w:rsid w:val="00C73AA3"/>
    <w:rsid w:val="00C75FCA"/>
    <w:rsid w:val="00C76DDC"/>
    <w:rsid w:val="00C76DF8"/>
    <w:rsid w:val="00C776FE"/>
    <w:rsid w:val="00C80181"/>
    <w:rsid w:val="00C80D0B"/>
    <w:rsid w:val="00C81513"/>
    <w:rsid w:val="00C817CE"/>
    <w:rsid w:val="00C8297B"/>
    <w:rsid w:val="00C84861"/>
    <w:rsid w:val="00C84C99"/>
    <w:rsid w:val="00C8501E"/>
    <w:rsid w:val="00C852E2"/>
    <w:rsid w:val="00C86245"/>
    <w:rsid w:val="00C86953"/>
    <w:rsid w:val="00C875EC"/>
    <w:rsid w:val="00C87CC3"/>
    <w:rsid w:val="00C87CCB"/>
    <w:rsid w:val="00C90199"/>
    <w:rsid w:val="00C904C3"/>
    <w:rsid w:val="00C905C0"/>
    <w:rsid w:val="00C906D5"/>
    <w:rsid w:val="00C90B3D"/>
    <w:rsid w:val="00C91040"/>
    <w:rsid w:val="00C910DD"/>
    <w:rsid w:val="00C91829"/>
    <w:rsid w:val="00C92031"/>
    <w:rsid w:val="00C9214D"/>
    <w:rsid w:val="00C9326D"/>
    <w:rsid w:val="00C938E8"/>
    <w:rsid w:val="00C9394F"/>
    <w:rsid w:val="00C9483B"/>
    <w:rsid w:val="00C94D76"/>
    <w:rsid w:val="00C958B7"/>
    <w:rsid w:val="00C95E27"/>
    <w:rsid w:val="00C96704"/>
    <w:rsid w:val="00C973DD"/>
    <w:rsid w:val="00CA0E00"/>
    <w:rsid w:val="00CA1EF6"/>
    <w:rsid w:val="00CA2195"/>
    <w:rsid w:val="00CA2A1E"/>
    <w:rsid w:val="00CA2A76"/>
    <w:rsid w:val="00CA3AEA"/>
    <w:rsid w:val="00CA4B04"/>
    <w:rsid w:val="00CA56AE"/>
    <w:rsid w:val="00CA5700"/>
    <w:rsid w:val="00CA59C1"/>
    <w:rsid w:val="00CA5DF6"/>
    <w:rsid w:val="00CA5F84"/>
    <w:rsid w:val="00CA618F"/>
    <w:rsid w:val="00CA7DD4"/>
    <w:rsid w:val="00CB0A92"/>
    <w:rsid w:val="00CB0ED5"/>
    <w:rsid w:val="00CB1454"/>
    <w:rsid w:val="00CB2137"/>
    <w:rsid w:val="00CB2497"/>
    <w:rsid w:val="00CB308F"/>
    <w:rsid w:val="00CB31E5"/>
    <w:rsid w:val="00CB32E1"/>
    <w:rsid w:val="00CB33A1"/>
    <w:rsid w:val="00CB35F8"/>
    <w:rsid w:val="00CB3E1F"/>
    <w:rsid w:val="00CB44DD"/>
    <w:rsid w:val="00CB4A4D"/>
    <w:rsid w:val="00CB4F51"/>
    <w:rsid w:val="00CB571E"/>
    <w:rsid w:val="00CB600B"/>
    <w:rsid w:val="00CB6A4A"/>
    <w:rsid w:val="00CB6E1B"/>
    <w:rsid w:val="00CB7248"/>
    <w:rsid w:val="00CB73EC"/>
    <w:rsid w:val="00CB7434"/>
    <w:rsid w:val="00CB7DCC"/>
    <w:rsid w:val="00CB7E19"/>
    <w:rsid w:val="00CC0955"/>
    <w:rsid w:val="00CC0E34"/>
    <w:rsid w:val="00CC11E2"/>
    <w:rsid w:val="00CC1C52"/>
    <w:rsid w:val="00CC2165"/>
    <w:rsid w:val="00CC246B"/>
    <w:rsid w:val="00CC4600"/>
    <w:rsid w:val="00CC5183"/>
    <w:rsid w:val="00CC5B30"/>
    <w:rsid w:val="00CC5C3D"/>
    <w:rsid w:val="00CC73F4"/>
    <w:rsid w:val="00CC750E"/>
    <w:rsid w:val="00CD09D4"/>
    <w:rsid w:val="00CD1BD0"/>
    <w:rsid w:val="00CD1E34"/>
    <w:rsid w:val="00CD216E"/>
    <w:rsid w:val="00CD2CC4"/>
    <w:rsid w:val="00CD2E69"/>
    <w:rsid w:val="00CD3626"/>
    <w:rsid w:val="00CD37FB"/>
    <w:rsid w:val="00CD51C3"/>
    <w:rsid w:val="00CD52FC"/>
    <w:rsid w:val="00CD61B1"/>
    <w:rsid w:val="00CD6253"/>
    <w:rsid w:val="00CD6498"/>
    <w:rsid w:val="00CD6529"/>
    <w:rsid w:val="00CE000E"/>
    <w:rsid w:val="00CE0494"/>
    <w:rsid w:val="00CE06B0"/>
    <w:rsid w:val="00CE1193"/>
    <w:rsid w:val="00CE11FD"/>
    <w:rsid w:val="00CE1256"/>
    <w:rsid w:val="00CE18A8"/>
    <w:rsid w:val="00CE1BF2"/>
    <w:rsid w:val="00CE1F56"/>
    <w:rsid w:val="00CE2C47"/>
    <w:rsid w:val="00CE337E"/>
    <w:rsid w:val="00CE409F"/>
    <w:rsid w:val="00CE4360"/>
    <w:rsid w:val="00CE458E"/>
    <w:rsid w:val="00CE4A2E"/>
    <w:rsid w:val="00CE5263"/>
    <w:rsid w:val="00CE5D71"/>
    <w:rsid w:val="00CE70EE"/>
    <w:rsid w:val="00CE7D1C"/>
    <w:rsid w:val="00CF30E2"/>
    <w:rsid w:val="00CF311B"/>
    <w:rsid w:val="00CF3366"/>
    <w:rsid w:val="00CF44EC"/>
    <w:rsid w:val="00CF46C1"/>
    <w:rsid w:val="00CF7703"/>
    <w:rsid w:val="00CF79B5"/>
    <w:rsid w:val="00D000EC"/>
    <w:rsid w:val="00D0023A"/>
    <w:rsid w:val="00D00678"/>
    <w:rsid w:val="00D019F2"/>
    <w:rsid w:val="00D02311"/>
    <w:rsid w:val="00D0287B"/>
    <w:rsid w:val="00D0293D"/>
    <w:rsid w:val="00D02C28"/>
    <w:rsid w:val="00D03277"/>
    <w:rsid w:val="00D037EA"/>
    <w:rsid w:val="00D0454A"/>
    <w:rsid w:val="00D04E9F"/>
    <w:rsid w:val="00D05797"/>
    <w:rsid w:val="00D06770"/>
    <w:rsid w:val="00D06B70"/>
    <w:rsid w:val="00D074EB"/>
    <w:rsid w:val="00D107AE"/>
    <w:rsid w:val="00D109A9"/>
    <w:rsid w:val="00D11112"/>
    <w:rsid w:val="00D1191B"/>
    <w:rsid w:val="00D119D8"/>
    <w:rsid w:val="00D12157"/>
    <w:rsid w:val="00D1240F"/>
    <w:rsid w:val="00D12759"/>
    <w:rsid w:val="00D128C9"/>
    <w:rsid w:val="00D12AE7"/>
    <w:rsid w:val="00D12C01"/>
    <w:rsid w:val="00D13D19"/>
    <w:rsid w:val="00D13F1D"/>
    <w:rsid w:val="00D14616"/>
    <w:rsid w:val="00D16734"/>
    <w:rsid w:val="00D16893"/>
    <w:rsid w:val="00D17CAC"/>
    <w:rsid w:val="00D2087D"/>
    <w:rsid w:val="00D215B3"/>
    <w:rsid w:val="00D21B6D"/>
    <w:rsid w:val="00D24A40"/>
    <w:rsid w:val="00D24CD8"/>
    <w:rsid w:val="00D2663B"/>
    <w:rsid w:val="00D26CFC"/>
    <w:rsid w:val="00D26F04"/>
    <w:rsid w:val="00D27933"/>
    <w:rsid w:val="00D279A9"/>
    <w:rsid w:val="00D27A07"/>
    <w:rsid w:val="00D27BD6"/>
    <w:rsid w:val="00D31283"/>
    <w:rsid w:val="00D3162F"/>
    <w:rsid w:val="00D31DD1"/>
    <w:rsid w:val="00D32230"/>
    <w:rsid w:val="00D3228B"/>
    <w:rsid w:val="00D32923"/>
    <w:rsid w:val="00D33270"/>
    <w:rsid w:val="00D34632"/>
    <w:rsid w:val="00D34970"/>
    <w:rsid w:val="00D357EF"/>
    <w:rsid w:val="00D358CD"/>
    <w:rsid w:val="00D36A4D"/>
    <w:rsid w:val="00D36C31"/>
    <w:rsid w:val="00D36C7A"/>
    <w:rsid w:val="00D37865"/>
    <w:rsid w:val="00D40EAD"/>
    <w:rsid w:val="00D412CE"/>
    <w:rsid w:val="00D412E2"/>
    <w:rsid w:val="00D414B3"/>
    <w:rsid w:val="00D41889"/>
    <w:rsid w:val="00D418F3"/>
    <w:rsid w:val="00D419D8"/>
    <w:rsid w:val="00D41B85"/>
    <w:rsid w:val="00D41CBD"/>
    <w:rsid w:val="00D42D0D"/>
    <w:rsid w:val="00D42DEC"/>
    <w:rsid w:val="00D42FC5"/>
    <w:rsid w:val="00D431E3"/>
    <w:rsid w:val="00D43341"/>
    <w:rsid w:val="00D43AB8"/>
    <w:rsid w:val="00D44092"/>
    <w:rsid w:val="00D440E3"/>
    <w:rsid w:val="00D45011"/>
    <w:rsid w:val="00D458F9"/>
    <w:rsid w:val="00D462E5"/>
    <w:rsid w:val="00D466BF"/>
    <w:rsid w:val="00D46ED5"/>
    <w:rsid w:val="00D51AC0"/>
    <w:rsid w:val="00D5382F"/>
    <w:rsid w:val="00D54E4F"/>
    <w:rsid w:val="00D55EE3"/>
    <w:rsid w:val="00D56A1A"/>
    <w:rsid w:val="00D56D52"/>
    <w:rsid w:val="00D57210"/>
    <w:rsid w:val="00D579E2"/>
    <w:rsid w:val="00D57AF1"/>
    <w:rsid w:val="00D57CD0"/>
    <w:rsid w:val="00D60598"/>
    <w:rsid w:val="00D60C72"/>
    <w:rsid w:val="00D60E83"/>
    <w:rsid w:val="00D61350"/>
    <w:rsid w:val="00D62599"/>
    <w:rsid w:val="00D62AF7"/>
    <w:rsid w:val="00D62F08"/>
    <w:rsid w:val="00D64730"/>
    <w:rsid w:val="00D6480C"/>
    <w:rsid w:val="00D64E64"/>
    <w:rsid w:val="00D66CBA"/>
    <w:rsid w:val="00D67123"/>
    <w:rsid w:val="00D6748C"/>
    <w:rsid w:val="00D677C3"/>
    <w:rsid w:val="00D67FA3"/>
    <w:rsid w:val="00D70365"/>
    <w:rsid w:val="00D7037B"/>
    <w:rsid w:val="00D70C50"/>
    <w:rsid w:val="00D72545"/>
    <w:rsid w:val="00D7271E"/>
    <w:rsid w:val="00D729FB"/>
    <w:rsid w:val="00D748FE"/>
    <w:rsid w:val="00D7493A"/>
    <w:rsid w:val="00D749AB"/>
    <w:rsid w:val="00D74E2C"/>
    <w:rsid w:val="00D758F3"/>
    <w:rsid w:val="00D7601D"/>
    <w:rsid w:val="00D76299"/>
    <w:rsid w:val="00D808C5"/>
    <w:rsid w:val="00D80AFE"/>
    <w:rsid w:val="00D80BD8"/>
    <w:rsid w:val="00D813DB"/>
    <w:rsid w:val="00D819D9"/>
    <w:rsid w:val="00D8218D"/>
    <w:rsid w:val="00D83074"/>
    <w:rsid w:val="00D83312"/>
    <w:rsid w:val="00D84665"/>
    <w:rsid w:val="00D84FE2"/>
    <w:rsid w:val="00D8502D"/>
    <w:rsid w:val="00D85438"/>
    <w:rsid w:val="00D8559A"/>
    <w:rsid w:val="00D8652A"/>
    <w:rsid w:val="00D86604"/>
    <w:rsid w:val="00D86DEA"/>
    <w:rsid w:val="00D87861"/>
    <w:rsid w:val="00D9005E"/>
    <w:rsid w:val="00D91E21"/>
    <w:rsid w:val="00D93577"/>
    <w:rsid w:val="00D936DB"/>
    <w:rsid w:val="00D93DD5"/>
    <w:rsid w:val="00D9565D"/>
    <w:rsid w:val="00D9576D"/>
    <w:rsid w:val="00D9634E"/>
    <w:rsid w:val="00D96572"/>
    <w:rsid w:val="00D96777"/>
    <w:rsid w:val="00D96B23"/>
    <w:rsid w:val="00D96B67"/>
    <w:rsid w:val="00DA13E2"/>
    <w:rsid w:val="00DA1F4A"/>
    <w:rsid w:val="00DA37C8"/>
    <w:rsid w:val="00DA4932"/>
    <w:rsid w:val="00DA5792"/>
    <w:rsid w:val="00DA5C9E"/>
    <w:rsid w:val="00DA60D9"/>
    <w:rsid w:val="00DA6795"/>
    <w:rsid w:val="00DA73F0"/>
    <w:rsid w:val="00DB22D7"/>
    <w:rsid w:val="00DB23DD"/>
    <w:rsid w:val="00DB2703"/>
    <w:rsid w:val="00DB299D"/>
    <w:rsid w:val="00DB4680"/>
    <w:rsid w:val="00DB4EB4"/>
    <w:rsid w:val="00DB533A"/>
    <w:rsid w:val="00DB57CE"/>
    <w:rsid w:val="00DB5ADF"/>
    <w:rsid w:val="00DB63A0"/>
    <w:rsid w:val="00DB6994"/>
    <w:rsid w:val="00DB74C3"/>
    <w:rsid w:val="00DC03F1"/>
    <w:rsid w:val="00DC10B0"/>
    <w:rsid w:val="00DC12F6"/>
    <w:rsid w:val="00DC149B"/>
    <w:rsid w:val="00DC1676"/>
    <w:rsid w:val="00DC1C99"/>
    <w:rsid w:val="00DC1E90"/>
    <w:rsid w:val="00DC3B72"/>
    <w:rsid w:val="00DC4E04"/>
    <w:rsid w:val="00DC69A6"/>
    <w:rsid w:val="00DC6DDC"/>
    <w:rsid w:val="00DC749C"/>
    <w:rsid w:val="00DC75CD"/>
    <w:rsid w:val="00DC7DA4"/>
    <w:rsid w:val="00DD0779"/>
    <w:rsid w:val="00DD089C"/>
    <w:rsid w:val="00DD09EC"/>
    <w:rsid w:val="00DD0AE3"/>
    <w:rsid w:val="00DD1024"/>
    <w:rsid w:val="00DD1332"/>
    <w:rsid w:val="00DD1C5A"/>
    <w:rsid w:val="00DD1D09"/>
    <w:rsid w:val="00DD1D5E"/>
    <w:rsid w:val="00DD2327"/>
    <w:rsid w:val="00DD27B7"/>
    <w:rsid w:val="00DD2A85"/>
    <w:rsid w:val="00DD2A95"/>
    <w:rsid w:val="00DD2CA8"/>
    <w:rsid w:val="00DD32BD"/>
    <w:rsid w:val="00DD396A"/>
    <w:rsid w:val="00DD503B"/>
    <w:rsid w:val="00DD578D"/>
    <w:rsid w:val="00DD57EE"/>
    <w:rsid w:val="00DD6E56"/>
    <w:rsid w:val="00DD7941"/>
    <w:rsid w:val="00DD7D01"/>
    <w:rsid w:val="00DD7F43"/>
    <w:rsid w:val="00DE01A0"/>
    <w:rsid w:val="00DE0E47"/>
    <w:rsid w:val="00DE0EDC"/>
    <w:rsid w:val="00DE3302"/>
    <w:rsid w:val="00DE3339"/>
    <w:rsid w:val="00DE479B"/>
    <w:rsid w:val="00DE4C48"/>
    <w:rsid w:val="00DE4ED2"/>
    <w:rsid w:val="00DE5873"/>
    <w:rsid w:val="00DE587B"/>
    <w:rsid w:val="00DE5A58"/>
    <w:rsid w:val="00DE755F"/>
    <w:rsid w:val="00DE791E"/>
    <w:rsid w:val="00DE7B93"/>
    <w:rsid w:val="00DF02D4"/>
    <w:rsid w:val="00DF0B9D"/>
    <w:rsid w:val="00DF19CB"/>
    <w:rsid w:val="00DF1CAA"/>
    <w:rsid w:val="00DF21DC"/>
    <w:rsid w:val="00DF23D0"/>
    <w:rsid w:val="00DF31F3"/>
    <w:rsid w:val="00DF3A01"/>
    <w:rsid w:val="00DF4190"/>
    <w:rsid w:val="00DF449A"/>
    <w:rsid w:val="00DF524A"/>
    <w:rsid w:val="00DF65E7"/>
    <w:rsid w:val="00DF7B44"/>
    <w:rsid w:val="00DF7EB6"/>
    <w:rsid w:val="00E000D9"/>
    <w:rsid w:val="00E00D19"/>
    <w:rsid w:val="00E01534"/>
    <w:rsid w:val="00E01640"/>
    <w:rsid w:val="00E01B0D"/>
    <w:rsid w:val="00E0235F"/>
    <w:rsid w:val="00E03D17"/>
    <w:rsid w:val="00E042B0"/>
    <w:rsid w:val="00E04573"/>
    <w:rsid w:val="00E05C87"/>
    <w:rsid w:val="00E05D16"/>
    <w:rsid w:val="00E05DDF"/>
    <w:rsid w:val="00E0616C"/>
    <w:rsid w:val="00E06912"/>
    <w:rsid w:val="00E0711C"/>
    <w:rsid w:val="00E0715D"/>
    <w:rsid w:val="00E104E1"/>
    <w:rsid w:val="00E1099A"/>
    <w:rsid w:val="00E112B5"/>
    <w:rsid w:val="00E11D63"/>
    <w:rsid w:val="00E13E44"/>
    <w:rsid w:val="00E14580"/>
    <w:rsid w:val="00E150E8"/>
    <w:rsid w:val="00E155FF"/>
    <w:rsid w:val="00E1584F"/>
    <w:rsid w:val="00E16587"/>
    <w:rsid w:val="00E166CA"/>
    <w:rsid w:val="00E1696B"/>
    <w:rsid w:val="00E16FBB"/>
    <w:rsid w:val="00E17B01"/>
    <w:rsid w:val="00E200B4"/>
    <w:rsid w:val="00E20536"/>
    <w:rsid w:val="00E20A56"/>
    <w:rsid w:val="00E213D5"/>
    <w:rsid w:val="00E21514"/>
    <w:rsid w:val="00E224EA"/>
    <w:rsid w:val="00E2507E"/>
    <w:rsid w:val="00E2522C"/>
    <w:rsid w:val="00E252C0"/>
    <w:rsid w:val="00E2571C"/>
    <w:rsid w:val="00E260AA"/>
    <w:rsid w:val="00E2655D"/>
    <w:rsid w:val="00E26EB9"/>
    <w:rsid w:val="00E27AEA"/>
    <w:rsid w:val="00E30672"/>
    <w:rsid w:val="00E30DE9"/>
    <w:rsid w:val="00E31419"/>
    <w:rsid w:val="00E326A9"/>
    <w:rsid w:val="00E3290B"/>
    <w:rsid w:val="00E329CF"/>
    <w:rsid w:val="00E33118"/>
    <w:rsid w:val="00E34B3A"/>
    <w:rsid w:val="00E34B86"/>
    <w:rsid w:val="00E34BAF"/>
    <w:rsid w:val="00E34BF0"/>
    <w:rsid w:val="00E35E2F"/>
    <w:rsid w:val="00E363B6"/>
    <w:rsid w:val="00E36569"/>
    <w:rsid w:val="00E36ACD"/>
    <w:rsid w:val="00E37052"/>
    <w:rsid w:val="00E371C1"/>
    <w:rsid w:val="00E372FF"/>
    <w:rsid w:val="00E374A8"/>
    <w:rsid w:val="00E41162"/>
    <w:rsid w:val="00E42FF8"/>
    <w:rsid w:val="00E43B0F"/>
    <w:rsid w:val="00E440C9"/>
    <w:rsid w:val="00E448D6"/>
    <w:rsid w:val="00E44C1A"/>
    <w:rsid w:val="00E44DAA"/>
    <w:rsid w:val="00E45D3A"/>
    <w:rsid w:val="00E45FB9"/>
    <w:rsid w:val="00E47C8A"/>
    <w:rsid w:val="00E503E8"/>
    <w:rsid w:val="00E50544"/>
    <w:rsid w:val="00E50C27"/>
    <w:rsid w:val="00E51216"/>
    <w:rsid w:val="00E51F03"/>
    <w:rsid w:val="00E522C9"/>
    <w:rsid w:val="00E5277E"/>
    <w:rsid w:val="00E52FEF"/>
    <w:rsid w:val="00E535E9"/>
    <w:rsid w:val="00E5366C"/>
    <w:rsid w:val="00E545D7"/>
    <w:rsid w:val="00E545F8"/>
    <w:rsid w:val="00E54DD2"/>
    <w:rsid w:val="00E56412"/>
    <w:rsid w:val="00E56795"/>
    <w:rsid w:val="00E56A01"/>
    <w:rsid w:val="00E5766C"/>
    <w:rsid w:val="00E576F6"/>
    <w:rsid w:val="00E6022F"/>
    <w:rsid w:val="00E62E61"/>
    <w:rsid w:val="00E651B3"/>
    <w:rsid w:val="00E658AF"/>
    <w:rsid w:val="00E65DA2"/>
    <w:rsid w:val="00E65E0E"/>
    <w:rsid w:val="00E65E47"/>
    <w:rsid w:val="00E676F3"/>
    <w:rsid w:val="00E67B7F"/>
    <w:rsid w:val="00E7049E"/>
    <w:rsid w:val="00E71A8B"/>
    <w:rsid w:val="00E71DCB"/>
    <w:rsid w:val="00E71E29"/>
    <w:rsid w:val="00E724C3"/>
    <w:rsid w:val="00E72EE7"/>
    <w:rsid w:val="00E735EE"/>
    <w:rsid w:val="00E73EDD"/>
    <w:rsid w:val="00E741DE"/>
    <w:rsid w:val="00E7425F"/>
    <w:rsid w:val="00E74FCF"/>
    <w:rsid w:val="00E75025"/>
    <w:rsid w:val="00E7611A"/>
    <w:rsid w:val="00E7636F"/>
    <w:rsid w:val="00E76605"/>
    <w:rsid w:val="00E76853"/>
    <w:rsid w:val="00E76AF9"/>
    <w:rsid w:val="00E76FC2"/>
    <w:rsid w:val="00E77B7A"/>
    <w:rsid w:val="00E813DC"/>
    <w:rsid w:val="00E81C68"/>
    <w:rsid w:val="00E81E21"/>
    <w:rsid w:val="00E81E85"/>
    <w:rsid w:val="00E82305"/>
    <w:rsid w:val="00E8401C"/>
    <w:rsid w:val="00E84672"/>
    <w:rsid w:val="00E85164"/>
    <w:rsid w:val="00E852B8"/>
    <w:rsid w:val="00E85990"/>
    <w:rsid w:val="00E85D29"/>
    <w:rsid w:val="00E86555"/>
    <w:rsid w:val="00E86CCF"/>
    <w:rsid w:val="00E87348"/>
    <w:rsid w:val="00E902A5"/>
    <w:rsid w:val="00E91102"/>
    <w:rsid w:val="00E93173"/>
    <w:rsid w:val="00E93AA6"/>
    <w:rsid w:val="00E93D88"/>
    <w:rsid w:val="00E94C40"/>
    <w:rsid w:val="00E95426"/>
    <w:rsid w:val="00E95C8F"/>
    <w:rsid w:val="00E962CC"/>
    <w:rsid w:val="00E96B41"/>
    <w:rsid w:val="00E971A0"/>
    <w:rsid w:val="00E97835"/>
    <w:rsid w:val="00E97BDC"/>
    <w:rsid w:val="00EA05FF"/>
    <w:rsid w:val="00EA1233"/>
    <w:rsid w:val="00EA12B1"/>
    <w:rsid w:val="00EA2321"/>
    <w:rsid w:val="00EA387F"/>
    <w:rsid w:val="00EA3D47"/>
    <w:rsid w:val="00EA3F5F"/>
    <w:rsid w:val="00EA46F2"/>
    <w:rsid w:val="00EA51DD"/>
    <w:rsid w:val="00EA5345"/>
    <w:rsid w:val="00EA573E"/>
    <w:rsid w:val="00EA57C3"/>
    <w:rsid w:val="00EA57E4"/>
    <w:rsid w:val="00EA6406"/>
    <w:rsid w:val="00EA7D13"/>
    <w:rsid w:val="00EA7E9D"/>
    <w:rsid w:val="00EB2DEF"/>
    <w:rsid w:val="00EB3CA6"/>
    <w:rsid w:val="00EB42AA"/>
    <w:rsid w:val="00EB43EE"/>
    <w:rsid w:val="00EB4FC5"/>
    <w:rsid w:val="00EB53B8"/>
    <w:rsid w:val="00EB58D7"/>
    <w:rsid w:val="00EB5D22"/>
    <w:rsid w:val="00EB6950"/>
    <w:rsid w:val="00EB769C"/>
    <w:rsid w:val="00EC0CA3"/>
    <w:rsid w:val="00EC104B"/>
    <w:rsid w:val="00EC1D79"/>
    <w:rsid w:val="00EC2751"/>
    <w:rsid w:val="00EC316E"/>
    <w:rsid w:val="00EC3601"/>
    <w:rsid w:val="00EC3EFF"/>
    <w:rsid w:val="00EC4D18"/>
    <w:rsid w:val="00EC4EBD"/>
    <w:rsid w:val="00EC5825"/>
    <w:rsid w:val="00EC64D7"/>
    <w:rsid w:val="00EC7EEA"/>
    <w:rsid w:val="00EC7FFD"/>
    <w:rsid w:val="00ED02A7"/>
    <w:rsid w:val="00ED0F25"/>
    <w:rsid w:val="00ED16BC"/>
    <w:rsid w:val="00ED2E3C"/>
    <w:rsid w:val="00ED3EC4"/>
    <w:rsid w:val="00ED4661"/>
    <w:rsid w:val="00ED4889"/>
    <w:rsid w:val="00ED4AD8"/>
    <w:rsid w:val="00ED5166"/>
    <w:rsid w:val="00ED5E48"/>
    <w:rsid w:val="00ED63EF"/>
    <w:rsid w:val="00ED6741"/>
    <w:rsid w:val="00ED6A57"/>
    <w:rsid w:val="00ED70FF"/>
    <w:rsid w:val="00ED7434"/>
    <w:rsid w:val="00ED7D8F"/>
    <w:rsid w:val="00EE02D9"/>
    <w:rsid w:val="00EE04BB"/>
    <w:rsid w:val="00EE0ED8"/>
    <w:rsid w:val="00EE172E"/>
    <w:rsid w:val="00EE223B"/>
    <w:rsid w:val="00EE2678"/>
    <w:rsid w:val="00EE2922"/>
    <w:rsid w:val="00EE2D6B"/>
    <w:rsid w:val="00EE3EDD"/>
    <w:rsid w:val="00EE4507"/>
    <w:rsid w:val="00EE4C79"/>
    <w:rsid w:val="00EE5191"/>
    <w:rsid w:val="00EE6A2F"/>
    <w:rsid w:val="00EE6E9C"/>
    <w:rsid w:val="00EE7840"/>
    <w:rsid w:val="00EE7B9A"/>
    <w:rsid w:val="00EF03AB"/>
    <w:rsid w:val="00EF0423"/>
    <w:rsid w:val="00EF0477"/>
    <w:rsid w:val="00EF13EC"/>
    <w:rsid w:val="00EF14B6"/>
    <w:rsid w:val="00EF1F9C"/>
    <w:rsid w:val="00EF2109"/>
    <w:rsid w:val="00EF2C35"/>
    <w:rsid w:val="00EF4375"/>
    <w:rsid w:val="00EF44C0"/>
    <w:rsid w:val="00EF5290"/>
    <w:rsid w:val="00EF612F"/>
    <w:rsid w:val="00EF66B1"/>
    <w:rsid w:val="00EF799A"/>
    <w:rsid w:val="00EF7DEE"/>
    <w:rsid w:val="00EF7E27"/>
    <w:rsid w:val="00F002B1"/>
    <w:rsid w:val="00F00AB5"/>
    <w:rsid w:val="00F00CC0"/>
    <w:rsid w:val="00F00CC7"/>
    <w:rsid w:val="00F00D47"/>
    <w:rsid w:val="00F029BD"/>
    <w:rsid w:val="00F0311D"/>
    <w:rsid w:val="00F03BB9"/>
    <w:rsid w:val="00F0408C"/>
    <w:rsid w:val="00F04190"/>
    <w:rsid w:val="00F04C74"/>
    <w:rsid w:val="00F04E06"/>
    <w:rsid w:val="00F04E21"/>
    <w:rsid w:val="00F0597A"/>
    <w:rsid w:val="00F05B56"/>
    <w:rsid w:val="00F05BA1"/>
    <w:rsid w:val="00F06A3C"/>
    <w:rsid w:val="00F06E66"/>
    <w:rsid w:val="00F07C24"/>
    <w:rsid w:val="00F10CBA"/>
    <w:rsid w:val="00F11555"/>
    <w:rsid w:val="00F11A4E"/>
    <w:rsid w:val="00F12128"/>
    <w:rsid w:val="00F12EB3"/>
    <w:rsid w:val="00F12EB5"/>
    <w:rsid w:val="00F135DC"/>
    <w:rsid w:val="00F15505"/>
    <w:rsid w:val="00F156EC"/>
    <w:rsid w:val="00F157B5"/>
    <w:rsid w:val="00F16241"/>
    <w:rsid w:val="00F162FB"/>
    <w:rsid w:val="00F16B69"/>
    <w:rsid w:val="00F170B2"/>
    <w:rsid w:val="00F17B32"/>
    <w:rsid w:val="00F20997"/>
    <w:rsid w:val="00F20FF6"/>
    <w:rsid w:val="00F211A5"/>
    <w:rsid w:val="00F2142D"/>
    <w:rsid w:val="00F218ED"/>
    <w:rsid w:val="00F21940"/>
    <w:rsid w:val="00F21C6A"/>
    <w:rsid w:val="00F238F8"/>
    <w:rsid w:val="00F24120"/>
    <w:rsid w:val="00F24E8A"/>
    <w:rsid w:val="00F25437"/>
    <w:rsid w:val="00F262CB"/>
    <w:rsid w:val="00F26F8B"/>
    <w:rsid w:val="00F2773B"/>
    <w:rsid w:val="00F30419"/>
    <w:rsid w:val="00F30523"/>
    <w:rsid w:val="00F30562"/>
    <w:rsid w:val="00F306BA"/>
    <w:rsid w:val="00F31A2C"/>
    <w:rsid w:val="00F31F5F"/>
    <w:rsid w:val="00F3250D"/>
    <w:rsid w:val="00F330BE"/>
    <w:rsid w:val="00F348E6"/>
    <w:rsid w:val="00F355BF"/>
    <w:rsid w:val="00F36197"/>
    <w:rsid w:val="00F372AC"/>
    <w:rsid w:val="00F4053A"/>
    <w:rsid w:val="00F40EED"/>
    <w:rsid w:val="00F4201B"/>
    <w:rsid w:val="00F42F3A"/>
    <w:rsid w:val="00F4347E"/>
    <w:rsid w:val="00F43A4E"/>
    <w:rsid w:val="00F43CB4"/>
    <w:rsid w:val="00F44800"/>
    <w:rsid w:val="00F45DF6"/>
    <w:rsid w:val="00F45EFF"/>
    <w:rsid w:val="00F468C9"/>
    <w:rsid w:val="00F4799D"/>
    <w:rsid w:val="00F50A64"/>
    <w:rsid w:val="00F525A5"/>
    <w:rsid w:val="00F525A7"/>
    <w:rsid w:val="00F52C07"/>
    <w:rsid w:val="00F52DDD"/>
    <w:rsid w:val="00F536FF"/>
    <w:rsid w:val="00F538B0"/>
    <w:rsid w:val="00F53957"/>
    <w:rsid w:val="00F53E10"/>
    <w:rsid w:val="00F5453F"/>
    <w:rsid w:val="00F54862"/>
    <w:rsid w:val="00F5545F"/>
    <w:rsid w:val="00F5562B"/>
    <w:rsid w:val="00F56E99"/>
    <w:rsid w:val="00F575CA"/>
    <w:rsid w:val="00F57CE7"/>
    <w:rsid w:val="00F57D10"/>
    <w:rsid w:val="00F607F3"/>
    <w:rsid w:val="00F60F79"/>
    <w:rsid w:val="00F62409"/>
    <w:rsid w:val="00F62C0E"/>
    <w:rsid w:val="00F6327D"/>
    <w:rsid w:val="00F6334E"/>
    <w:rsid w:val="00F633AB"/>
    <w:rsid w:val="00F6386B"/>
    <w:rsid w:val="00F63E86"/>
    <w:rsid w:val="00F64D55"/>
    <w:rsid w:val="00F658A4"/>
    <w:rsid w:val="00F65ADD"/>
    <w:rsid w:val="00F65D59"/>
    <w:rsid w:val="00F66D43"/>
    <w:rsid w:val="00F67E44"/>
    <w:rsid w:val="00F67FFD"/>
    <w:rsid w:val="00F709E3"/>
    <w:rsid w:val="00F70C7E"/>
    <w:rsid w:val="00F714F2"/>
    <w:rsid w:val="00F7150F"/>
    <w:rsid w:val="00F7187E"/>
    <w:rsid w:val="00F719CE"/>
    <w:rsid w:val="00F71B16"/>
    <w:rsid w:val="00F72EFB"/>
    <w:rsid w:val="00F730A9"/>
    <w:rsid w:val="00F73531"/>
    <w:rsid w:val="00F735DA"/>
    <w:rsid w:val="00F74B91"/>
    <w:rsid w:val="00F750A5"/>
    <w:rsid w:val="00F759DD"/>
    <w:rsid w:val="00F76245"/>
    <w:rsid w:val="00F77B62"/>
    <w:rsid w:val="00F80802"/>
    <w:rsid w:val="00F80EED"/>
    <w:rsid w:val="00F819FF"/>
    <w:rsid w:val="00F82781"/>
    <w:rsid w:val="00F82F81"/>
    <w:rsid w:val="00F83457"/>
    <w:rsid w:val="00F8376C"/>
    <w:rsid w:val="00F83A54"/>
    <w:rsid w:val="00F83C89"/>
    <w:rsid w:val="00F84794"/>
    <w:rsid w:val="00F860C8"/>
    <w:rsid w:val="00F86241"/>
    <w:rsid w:val="00F86714"/>
    <w:rsid w:val="00F86BCD"/>
    <w:rsid w:val="00F8788F"/>
    <w:rsid w:val="00F87F69"/>
    <w:rsid w:val="00F90D1F"/>
    <w:rsid w:val="00F90F75"/>
    <w:rsid w:val="00F91755"/>
    <w:rsid w:val="00F91C3E"/>
    <w:rsid w:val="00F91D28"/>
    <w:rsid w:val="00F924C2"/>
    <w:rsid w:val="00F92902"/>
    <w:rsid w:val="00F92948"/>
    <w:rsid w:val="00F92EF1"/>
    <w:rsid w:val="00F93117"/>
    <w:rsid w:val="00F931E8"/>
    <w:rsid w:val="00F9351E"/>
    <w:rsid w:val="00F943DF"/>
    <w:rsid w:val="00F95394"/>
    <w:rsid w:val="00F95683"/>
    <w:rsid w:val="00F956BC"/>
    <w:rsid w:val="00F9579C"/>
    <w:rsid w:val="00F96697"/>
    <w:rsid w:val="00F966F1"/>
    <w:rsid w:val="00F971E4"/>
    <w:rsid w:val="00F97385"/>
    <w:rsid w:val="00F9772B"/>
    <w:rsid w:val="00F97812"/>
    <w:rsid w:val="00F97825"/>
    <w:rsid w:val="00F97DA4"/>
    <w:rsid w:val="00FA08E3"/>
    <w:rsid w:val="00FA2002"/>
    <w:rsid w:val="00FA37CF"/>
    <w:rsid w:val="00FA4D21"/>
    <w:rsid w:val="00FA5061"/>
    <w:rsid w:val="00FA511E"/>
    <w:rsid w:val="00FA5B6F"/>
    <w:rsid w:val="00FA5C2B"/>
    <w:rsid w:val="00FA6B26"/>
    <w:rsid w:val="00FA6D83"/>
    <w:rsid w:val="00FA6E82"/>
    <w:rsid w:val="00FA7131"/>
    <w:rsid w:val="00FA7739"/>
    <w:rsid w:val="00FA7745"/>
    <w:rsid w:val="00FB017E"/>
    <w:rsid w:val="00FB058E"/>
    <w:rsid w:val="00FB07A7"/>
    <w:rsid w:val="00FB246C"/>
    <w:rsid w:val="00FB39DD"/>
    <w:rsid w:val="00FB3C21"/>
    <w:rsid w:val="00FB3D26"/>
    <w:rsid w:val="00FB431C"/>
    <w:rsid w:val="00FB4C0C"/>
    <w:rsid w:val="00FB4C46"/>
    <w:rsid w:val="00FB5F85"/>
    <w:rsid w:val="00FB645F"/>
    <w:rsid w:val="00FB68EF"/>
    <w:rsid w:val="00FB69DD"/>
    <w:rsid w:val="00FB775F"/>
    <w:rsid w:val="00FB79A1"/>
    <w:rsid w:val="00FB7A24"/>
    <w:rsid w:val="00FC0479"/>
    <w:rsid w:val="00FC0C0B"/>
    <w:rsid w:val="00FC1CB6"/>
    <w:rsid w:val="00FC2AA9"/>
    <w:rsid w:val="00FC4974"/>
    <w:rsid w:val="00FC4C02"/>
    <w:rsid w:val="00FC4C62"/>
    <w:rsid w:val="00FC5412"/>
    <w:rsid w:val="00FC5644"/>
    <w:rsid w:val="00FC56E8"/>
    <w:rsid w:val="00FC5899"/>
    <w:rsid w:val="00FC5AA9"/>
    <w:rsid w:val="00FC614D"/>
    <w:rsid w:val="00FC7188"/>
    <w:rsid w:val="00FC7634"/>
    <w:rsid w:val="00FC78B5"/>
    <w:rsid w:val="00FC7DA9"/>
    <w:rsid w:val="00FD00EE"/>
    <w:rsid w:val="00FD0DB2"/>
    <w:rsid w:val="00FD1528"/>
    <w:rsid w:val="00FD1E53"/>
    <w:rsid w:val="00FD3407"/>
    <w:rsid w:val="00FD34BF"/>
    <w:rsid w:val="00FD522D"/>
    <w:rsid w:val="00FD5504"/>
    <w:rsid w:val="00FD5EA7"/>
    <w:rsid w:val="00FD6090"/>
    <w:rsid w:val="00FD664C"/>
    <w:rsid w:val="00FD6D56"/>
    <w:rsid w:val="00FD71F5"/>
    <w:rsid w:val="00FD74C9"/>
    <w:rsid w:val="00FD7C94"/>
    <w:rsid w:val="00FD7E78"/>
    <w:rsid w:val="00FD7E91"/>
    <w:rsid w:val="00FE0441"/>
    <w:rsid w:val="00FE05B4"/>
    <w:rsid w:val="00FE072F"/>
    <w:rsid w:val="00FE08EB"/>
    <w:rsid w:val="00FE098F"/>
    <w:rsid w:val="00FE2052"/>
    <w:rsid w:val="00FE2B25"/>
    <w:rsid w:val="00FE3860"/>
    <w:rsid w:val="00FE39A0"/>
    <w:rsid w:val="00FE3CC7"/>
    <w:rsid w:val="00FE434D"/>
    <w:rsid w:val="00FE445A"/>
    <w:rsid w:val="00FE4A6B"/>
    <w:rsid w:val="00FE4DD6"/>
    <w:rsid w:val="00FE4FCF"/>
    <w:rsid w:val="00FE535A"/>
    <w:rsid w:val="00FE5E3E"/>
    <w:rsid w:val="00FE6835"/>
    <w:rsid w:val="00FE7D58"/>
    <w:rsid w:val="00FF0C67"/>
    <w:rsid w:val="00FF23BC"/>
    <w:rsid w:val="00FF2716"/>
    <w:rsid w:val="00FF28A9"/>
    <w:rsid w:val="00FF2DC7"/>
    <w:rsid w:val="00FF3C01"/>
    <w:rsid w:val="00FF413F"/>
    <w:rsid w:val="00FF4CD3"/>
    <w:rsid w:val="00FF4D59"/>
    <w:rsid w:val="00FF58AF"/>
    <w:rsid w:val="00FF5A5C"/>
    <w:rsid w:val="00FF6275"/>
    <w:rsid w:val="00FF6F40"/>
    <w:rsid w:val="00FF7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62E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A94111"/>
    <w:pPr>
      <w:keepNext/>
      <w:keepLines/>
      <w:spacing w:before="480" w:line="25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0"/>
    <w:link w:val="20"/>
    <w:uiPriority w:val="9"/>
    <w:qFormat/>
    <w:rsid w:val="004C6329"/>
    <w:pPr>
      <w:spacing w:before="100" w:beforeAutospacing="1" w:after="100" w:afterAutospacing="1"/>
      <w:outlineLvl w:val="1"/>
    </w:pPr>
    <w:rPr>
      <w:b/>
      <w:bCs/>
      <w:sz w:val="36"/>
      <w:szCs w:val="36"/>
    </w:rPr>
  </w:style>
  <w:style w:type="paragraph" w:styleId="3">
    <w:name w:val="heading 3"/>
    <w:basedOn w:val="a0"/>
    <w:next w:val="a0"/>
    <w:link w:val="30"/>
    <w:uiPriority w:val="9"/>
    <w:semiHidden/>
    <w:unhideWhenUsed/>
    <w:qFormat/>
    <w:rsid w:val="003B62E9"/>
    <w:pPr>
      <w:keepNext/>
      <w:spacing w:before="240" w:after="60"/>
      <w:outlineLvl w:val="2"/>
    </w:pPr>
    <w:rPr>
      <w:rFonts w:ascii="Arial" w:hAnsi="Arial" w:cs="Arial"/>
      <w:b/>
      <w:bCs/>
      <w:sz w:val="26"/>
      <w:szCs w:val="26"/>
    </w:rPr>
  </w:style>
  <w:style w:type="paragraph" w:styleId="4">
    <w:name w:val="heading 4"/>
    <w:basedOn w:val="a0"/>
    <w:link w:val="40"/>
    <w:uiPriority w:val="9"/>
    <w:qFormat/>
    <w:rsid w:val="00A94111"/>
    <w:pPr>
      <w:spacing w:before="100" w:beforeAutospacing="1" w:after="100" w:afterAutospacing="1"/>
      <w:outlineLvl w:val="3"/>
    </w:pPr>
    <w:rPr>
      <w:b/>
      <w:bCs/>
    </w:rPr>
  </w:style>
  <w:style w:type="paragraph" w:styleId="5">
    <w:name w:val="heading 5"/>
    <w:basedOn w:val="a0"/>
    <w:next w:val="a0"/>
    <w:link w:val="50"/>
    <w:uiPriority w:val="9"/>
    <w:semiHidden/>
    <w:unhideWhenUsed/>
    <w:qFormat/>
    <w:rsid w:val="00A94111"/>
    <w:pPr>
      <w:keepNext/>
      <w:keepLines/>
      <w:spacing w:before="200" w:line="25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9411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4C6329"/>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semiHidden/>
    <w:rsid w:val="003B62E9"/>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A94111"/>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A94111"/>
    <w:rPr>
      <w:rFonts w:asciiTheme="majorHAnsi" w:eastAsiaTheme="majorEastAsia" w:hAnsiTheme="majorHAnsi" w:cstheme="majorBidi"/>
      <w:color w:val="243F60" w:themeColor="accent1" w:themeShade="7F"/>
    </w:rPr>
  </w:style>
  <w:style w:type="paragraph" w:styleId="a4">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 Знак Знак1 Знак, Знак Знак Знак Знак"/>
    <w:basedOn w:val="a0"/>
    <w:link w:val="a5"/>
    <w:uiPriority w:val="99"/>
    <w:unhideWhenUsed/>
    <w:qFormat/>
    <w:rsid w:val="003B62E9"/>
    <w:pPr>
      <w:spacing w:before="100" w:beforeAutospacing="1" w:after="100" w:afterAutospacing="1"/>
    </w:pPr>
  </w:style>
  <w:style w:type="character" w:customStyle="1" w:styleId="a5">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4"/>
    <w:uiPriority w:val="99"/>
    <w:locked/>
    <w:rsid w:val="009C4449"/>
    <w:rPr>
      <w:rFonts w:ascii="Times New Roman" w:eastAsia="Times New Roman" w:hAnsi="Times New Roman" w:cs="Times New Roman"/>
      <w:sz w:val="24"/>
      <w:szCs w:val="24"/>
      <w:lang w:eastAsia="ru-RU"/>
    </w:rPr>
  </w:style>
  <w:style w:type="paragraph" w:styleId="a6">
    <w:name w:val="List Paragraph"/>
    <w:basedOn w:val="a0"/>
    <w:link w:val="a7"/>
    <w:uiPriority w:val="1"/>
    <w:qFormat/>
    <w:rsid w:val="003B62E9"/>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link w:val="a6"/>
    <w:uiPriority w:val="34"/>
    <w:locked/>
    <w:rsid w:val="0049704B"/>
    <w:rPr>
      <w:rFonts w:ascii="Calibri" w:eastAsia="Calibri" w:hAnsi="Calibri" w:cs="Times New Roman"/>
    </w:rPr>
  </w:style>
  <w:style w:type="paragraph" w:customStyle="1" w:styleId="11">
    <w:name w:val="Абзац списка1"/>
    <w:basedOn w:val="a0"/>
    <w:rsid w:val="003B62E9"/>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1"/>
    <w:rsid w:val="003B62E9"/>
  </w:style>
  <w:style w:type="table" w:styleId="a8">
    <w:name w:val="Table Grid"/>
    <w:basedOn w:val="a2"/>
    <w:uiPriority w:val="59"/>
    <w:rsid w:val="003B62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Indent"/>
    <w:basedOn w:val="a0"/>
    <w:link w:val="aa"/>
    <w:rsid w:val="0049704B"/>
    <w:pPr>
      <w:suppressAutoHyphens/>
      <w:ind w:firstLine="720"/>
      <w:jc w:val="both"/>
    </w:pPr>
    <w:rPr>
      <w:rFonts w:ascii="Times Kaz" w:hAnsi="Times Kaz"/>
      <w:sz w:val="28"/>
      <w:szCs w:val="28"/>
      <w:lang w:val="x-none" w:eastAsia="ar-SA"/>
    </w:rPr>
  </w:style>
  <w:style w:type="character" w:customStyle="1" w:styleId="aa">
    <w:name w:val="Основной текст с отступом Знак"/>
    <w:basedOn w:val="a1"/>
    <w:link w:val="a9"/>
    <w:uiPriority w:val="99"/>
    <w:rsid w:val="0049704B"/>
    <w:rPr>
      <w:rFonts w:ascii="Times Kaz" w:eastAsia="Times New Roman" w:hAnsi="Times Kaz" w:cs="Times New Roman"/>
      <w:sz w:val="28"/>
      <w:szCs w:val="28"/>
      <w:lang w:val="x-none" w:eastAsia="ar-SA"/>
    </w:rPr>
  </w:style>
  <w:style w:type="paragraph" w:customStyle="1" w:styleId="ab">
    <w:name w:val="нумер список"/>
    <w:basedOn w:val="a0"/>
    <w:rsid w:val="0049704B"/>
    <w:pPr>
      <w:tabs>
        <w:tab w:val="num" w:pos="360"/>
        <w:tab w:val="left" w:pos="454"/>
      </w:tabs>
      <w:jc w:val="both"/>
    </w:pPr>
    <w:rPr>
      <w:sz w:val="28"/>
      <w:szCs w:val="20"/>
    </w:rPr>
  </w:style>
  <w:style w:type="character" w:customStyle="1" w:styleId="word">
    <w:name w:val="word"/>
    <w:basedOn w:val="a1"/>
    <w:rsid w:val="0049704B"/>
  </w:style>
  <w:style w:type="paragraph" w:styleId="ac">
    <w:name w:val="Body Text"/>
    <w:basedOn w:val="a0"/>
    <w:link w:val="ad"/>
    <w:uiPriority w:val="99"/>
    <w:unhideWhenUsed/>
    <w:rsid w:val="009C4449"/>
    <w:pPr>
      <w:spacing w:after="120"/>
    </w:pPr>
  </w:style>
  <w:style w:type="character" w:customStyle="1" w:styleId="ad">
    <w:name w:val="Основной текст Знак"/>
    <w:basedOn w:val="a1"/>
    <w:link w:val="ac"/>
    <w:uiPriority w:val="99"/>
    <w:rsid w:val="009C4449"/>
    <w:rPr>
      <w:rFonts w:ascii="Times New Roman" w:eastAsia="Times New Roman" w:hAnsi="Times New Roman" w:cs="Times New Roman"/>
      <w:sz w:val="24"/>
      <w:szCs w:val="24"/>
      <w:lang w:eastAsia="ru-RU"/>
    </w:rPr>
  </w:style>
  <w:style w:type="paragraph" w:customStyle="1" w:styleId="12">
    <w:name w:val="Обычный1"/>
    <w:uiPriority w:val="99"/>
    <w:rsid w:val="00DA37C8"/>
    <w:pPr>
      <w:widowControl w:val="0"/>
      <w:spacing w:after="0" w:line="240" w:lineRule="auto"/>
    </w:pPr>
    <w:rPr>
      <w:rFonts w:ascii="Times New Roman" w:eastAsia="Times New Roman" w:hAnsi="Times New Roman" w:cs="Times New Roman"/>
      <w:snapToGrid w:val="0"/>
      <w:sz w:val="18"/>
      <w:szCs w:val="20"/>
      <w:lang w:eastAsia="ru-RU"/>
    </w:rPr>
  </w:style>
  <w:style w:type="paragraph" w:styleId="ae">
    <w:name w:val="header"/>
    <w:basedOn w:val="a0"/>
    <w:link w:val="af"/>
    <w:uiPriority w:val="99"/>
    <w:unhideWhenUsed/>
    <w:rsid w:val="00F96697"/>
    <w:pPr>
      <w:tabs>
        <w:tab w:val="center" w:pos="4677"/>
        <w:tab w:val="right" w:pos="9355"/>
      </w:tabs>
    </w:pPr>
  </w:style>
  <w:style w:type="character" w:customStyle="1" w:styleId="af">
    <w:name w:val="Верхний колонтитул Знак"/>
    <w:basedOn w:val="a1"/>
    <w:link w:val="ae"/>
    <w:uiPriority w:val="99"/>
    <w:rsid w:val="00F96697"/>
    <w:rPr>
      <w:rFonts w:ascii="Times New Roman" w:eastAsia="Times New Roman" w:hAnsi="Times New Roman" w:cs="Times New Roman"/>
      <w:sz w:val="24"/>
      <w:szCs w:val="24"/>
      <w:lang w:eastAsia="ru-RU"/>
    </w:rPr>
  </w:style>
  <w:style w:type="paragraph" w:styleId="af0">
    <w:name w:val="footer"/>
    <w:basedOn w:val="a0"/>
    <w:link w:val="af1"/>
    <w:uiPriority w:val="99"/>
    <w:unhideWhenUsed/>
    <w:rsid w:val="00F96697"/>
    <w:pPr>
      <w:tabs>
        <w:tab w:val="center" w:pos="4677"/>
        <w:tab w:val="right" w:pos="9355"/>
      </w:tabs>
    </w:pPr>
  </w:style>
  <w:style w:type="character" w:customStyle="1" w:styleId="af1">
    <w:name w:val="Нижний колонтитул Знак"/>
    <w:basedOn w:val="a1"/>
    <w:link w:val="af0"/>
    <w:uiPriority w:val="99"/>
    <w:rsid w:val="00F96697"/>
    <w:rPr>
      <w:rFonts w:ascii="Times New Roman" w:eastAsia="Times New Roman" w:hAnsi="Times New Roman" w:cs="Times New Roman"/>
      <w:sz w:val="24"/>
      <w:szCs w:val="24"/>
      <w:lang w:eastAsia="ru-RU"/>
    </w:rPr>
  </w:style>
  <w:style w:type="paragraph" w:customStyle="1" w:styleId="FR1">
    <w:name w:val="FR1"/>
    <w:rsid w:val="00A94111"/>
    <w:pPr>
      <w:widowControl w:val="0"/>
      <w:autoSpaceDE w:val="0"/>
      <w:autoSpaceDN w:val="0"/>
      <w:adjustRightInd w:val="0"/>
      <w:spacing w:after="0" w:line="240" w:lineRule="auto"/>
      <w:ind w:firstLine="300"/>
      <w:jc w:val="both"/>
    </w:pPr>
    <w:rPr>
      <w:rFonts w:ascii="Arial" w:eastAsia="Times New Roman" w:hAnsi="Arial" w:cs="Arial"/>
      <w:sz w:val="16"/>
      <w:szCs w:val="16"/>
      <w:lang w:eastAsia="ru-RU"/>
    </w:rPr>
  </w:style>
  <w:style w:type="paragraph" w:styleId="13">
    <w:name w:val="toc 1"/>
    <w:basedOn w:val="a0"/>
    <w:next w:val="a0"/>
    <w:autoRedefine/>
    <w:semiHidden/>
    <w:rsid w:val="00A94111"/>
    <w:pPr>
      <w:widowControl w:val="0"/>
      <w:tabs>
        <w:tab w:val="right" w:pos="10076"/>
      </w:tabs>
      <w:autoSpaceDE w:val="0"/>
      <w:autoSpaceDN w:val="0"/>
      <w:adjustRightInd w:val="0"/>
      <w:ind w:firstLine="142"/>
      <w:jc w:val="both"/>
    </w:pPr>
    <w:rPr>
      <w:noProof/>
      <w:sz w:val="20"/>
      <w:szCs w:val="20"/>
    </w:rPr>
  </w:style>
  <w:style w:type="paragraph" w:styleId="af2">
    <w:name w:val="Balloon Text"/>
    <w:basedOn w:val="a0"/>
    <w:link w:val="af3"/>
    <w:uiPriority w:val="99"/>
    <w:semiHidden/>
    <w:unhideWhenUsed/>
    <w:rsid w:val="00A94111"/>
    <w:rPr>
      <w:rFonts w:ascii="Tahoma" w:eastAsiaTheme="minorHAnsi" w:hAnsi="Tahoma" w:cs="Tahoma"/>
      <w:sz w:val="16"/>
      <w:szCs w:val="16"/>
      <w:lang w:eastAsia="en-US"/>
    </w:rPr>
  </w:style>
  <w:style w:type="character" w:customStyle="1" w:styleId="af3">
    <w:name w:val="Текст выноски Знак"/>
    <w:basedOn w:val="a1"/>
    <w:link w:val="af2"/>
    <w:uiPriority w:val="99"/>
    <w:semiHidden/>
    <w:rsid w:val="00A94111"/>
    <w:rPr>
      <w:rFonts w:ascii="Tahoma" w:hAnsi="Tahoma" w:cs="Tahoma"/>
      <w:sz w:val="16"/>
      <w:szCs w:val="16"/>
    </w:rPr>
  </w:style>
  <w:style w:type="paragraph" w:customStyle="1" w:styleId="Default">
    <w:name w:val="Default"/>
    <w:rsid w:val="00A941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4">
    <w:name w:val="Hyperlink"/>
    <w:basedOn w:val="a1"/>
    <w:uiPriority w:val="99"/>
    <w:unhideWhenUsed/>
    <w:rsid w:val="00A94111"/>
    <w:rPr>
      <w:color w:val="0000FF"/>
      <w:u w:val="single"/>
    </w:rPr>
  </w:style>
  <w:style w:type="character" w:customStyle="1" w:styleId="tlid-translation">
    <w:name w:val="tlid-translation"/>
    <w:basedOn w:val="a1"/>
    <w:rsid w:val="00A94111"/>
  </w:style>
  <w:style w:type="character" w:styleId="af5">
    <w:name w:val="Strong"/>
    <w:basedOn w:val="a1"/>
    <w:uiPriority w:val="22"/>
    <w:qFormat/>
    <w:rsid w:val="00A94111"/>
    <w:rPr>
      <w:b/>
      <w:bCs/>
    </w:rPr>
  </w:style>
  <w:style w:type="paragraph" w:styleId="af6">
    <w:name w:val="footnote text"/>
    <w:basedOn w:val="a0"/>
    <w:link w:val="af7"/>
    <w:unhideWhenUsed/>
    <w:rsid w:val="00A94111"/>
    <w:rPr>
      <w:rFonts w:ascii="Calibri" w:hAnsi="Calibri"/>
      <w:sz w:val="20"/>
      <w:szCs w:val="20"/>
    </w:rPr>
  </w:style>
  <w:style w:type="character" w:customStyle="1" w:styleId="af7">
    <w:name w:val="Текст сноски Знак"/>
    <w:basedOn w:val="a1"/>
    <w:link w:val="af6"/>
    <w:uiPriority w:val="99"/>
    <w:rsid w:val="00A94111"/>
    <w:rPr>
      <w:rFonts w:ascii="Calibri" w:eastAsia="Times New Roman" w:hAnsi="Calibri" w:cs="Times New Roman"/>
      <w:sz w:val="20"/>
      <w:szCs w:val="20"/>
      <w:lang w:eastAsia="ru-RU"/>
    </w:rPr>
  </w:style>
  <w:style w:type="paragraph" w:customStyle="1" w:styleId="af8">
    <w:name w:val="Стиль"/>
    <w:rsid w:val="00A94111"/>
    <w:pPr>
      <w:widowControl w:val="0"/>
      <w:autoSpaceDE w:val="0"/>
      <w:autoSpaceDN w:val="0"/>
      <w:adjustRightInd w:val="0"/>
      <w:spacing w:after="0" w:line="240" w:lineRule="auto"/>
    </w:pPr>
    <w:rPr>
      <w:rFonts w:ascii="Times New Roman" w:eastAsia="MS Mincho" w:hAnsi="Times New Roman" w:cs="Times New Roman"/>
      <w:sz w:val="24"/>
      <w:szCs w:val="24"/>
      <w:lang w:eastAsia="ja-JP"/>
    </w:rPr>
  </w:style>
  <w:style w:type="character" w:styleId="af9">
    <w:name w:val="Emphasis"/>
    <w:basedOn w:val="a1"/>
    <w:uiPriority w:val="20"/>
    <w:qFormat/>
    <w:rsid w:val="00A94111"/>
    <w:rPr>
      <w:i/>
      <w:iCs/>
    </w:rPr>
  </w:style>
  <w:style w:type="paragraph" w:styleId="afa">
    <w:name w:val="No Spacing"/>
    <w:link w:val="afb"/>
    <w:uiPriority w:val="1"/>
    <w:qFormat/>
    <w:rsid w:val="00181F52"/>
    <w:pPr>
      <w:spacing w:after="0" w:line="240" w:lineRule="auto"/>
    </w:pPr>
    <w:rPr>
      <w:rFonts w:eastAsiaTheme="minorEastAsia"/>
      <w:lang w:eastAsia="ru-RU"/>
    </w:rPr>
  </w:style>
  <w:style w:type="character" w:customStyle="1" w:styleId="afb">
    <w:name w:val="Без интервала Знак"/>
    <w:basedOn w:val="a1"/>
    <w:link w:val="afa"/>
    <w:uiPriority w:val="1"/>
    <w:rsid w:val="00181F52"/>
    <w:rPr>
      <w:rFonts w:eastAsiaTheme="minorEastAsia"/>
      <w:lang w:eastAsia="ru-RU"/>
    </w:rPr>
  </w:style>
  <w:style w:type="paragraph" w:styleId="21">
    <w:name w:val="toc 2"/>
    <w:basedOn w:val="a0"/>
    <w:next w:val="a0"/>
    <w:autoRedefine/>
    <w:uiPriority w:val="39"/>
    <w:unhideWhenUsed/>
    <w:rsid w:val="00356BE4"/>
    <w:pPr>
      <w:tabs>
        <w:tab w:val="right" w:leader="dot" w:pos="9628"/>
      </w:tabs>
      <w:ind w:firstLine="567"/>
      <w:jc w:val="both"/>
    </w:pPr>
    <w:rPr>
      <w:b/>
      <w:sz w:val="28"/>
      <w:szCs w:val="28"/>
    </w:rPr>
  </w:style>
  <w:style w:type="character" w:customStyle="1" w:styleId="hl">
    <w:name w:val="hl"/>
    <w:basedOn w:val="a1"/>
    <w:rsid w:val="004C6329"/>
  </w:style>
  <w:style w:type="character" w:customStyle="1" w:styleId="apple-converted-space">
    <w:name w:val="apple-converted-space"/>
    <w:basedOn w:val="a1"/>
    <w:rsid w:val="004C6329"/>
  </w:style>
  <w:style w:type="character" w:styleId="afc">
    <w:name w:val="Subtle Emphasis"/>
    <w:basedOn w:val="a1"/>
    <w:uiPriority w:val="19"/>
    <w:qFormat/>
    <w:rsid w:val="004C6329"/>
    <w:rPr>
      <w:i/>
      <w:iCs/>
      <w:color w:val="808080" w:themeColor="text1" w:themeTint="7F"/>
    </w:rPr>
  </w:style>
  <w:style w:type="character" w:customStyle="1" w:styleId="wo">
    <w:name w:val="wo"/>
    <w:basedOn w:val="a1"/>
    <w:rsid w:val="004C6329"/>
  </w:style>
  <w:style w:type="character" w:customStyle="1" w:styleId="w">
    <w:name w:val="w"/>
    <w:basedOn w:val="a1"/>
    <w:rsid w:val="004C6329"/>
  </w:style>
  <w:style w:type="character" w:customStyle="1" w:styleId="41">
    <w:name w:val="4"/>
    <w:basedOn w:val="a1"/>
    <w:rsid w:val="004C6329"/>
  </w:style>
  <w:style w:type="character" w:customStyle="1" w:styleId="ff8">
    <w:name w:val="ff8"/>
    <w:basedOn w:val="a1"/>
    <w:rsid w:val="004C6329"/>
  </w:style>
  <w:style w:type="character" w:customStyle="1" w:styleId="ff7">
    <w:name w:val="ff7"/>
    <w:basedOn w:val="a1"/>
    <w:rsid w:val="004C6329"/>
  </w:style>
  <w:style w:type="character" w:customStyle="1" w:styleId="ls2">
    <w:name w:val="ls2"/>
    <w:basedOn w:val="a1"/>
    <w:rsid w:val="004C6329"/>
  </w:style>
  <w:style w:type="character" w:customStyle="1" w:styleId="ff4">
    <w:name w:val="ff4"/>
    <w:basedOn w:val="a1"/>
    <w:rsid w:val="004C6329"/>
  </w:style>
  <w:style w:type="character" w:customStyle="1" w:styleId="ff2">
    <w:name w:val="ff2"/>
    <w:basedOn w:val="a1"/>
    <w:rsid w:val="004C6329"/>
  </w:style>
  <w:style w:type="character" w:customStyle="1" w:styleId="ls3">
    <w:name w:val="ls3"/>
    <w:basedOn w:val="a1"/>
    <w:rsid w:val="004C6329"/>
  </w:style>
  <w:style w:type="character" w:customStyle="1" w:styleId="afd">
    <w:name w:val="_"/>
    <w:basedOn w:val="a1"/>
    <w:rsid w:val="004C6329"/>
  </w:style>
  <w:style w:type="character" w:customStyle="1" w:styleId="ls12">
    <w:name w:val="ls12"/>
    <w:basedOn w:val="a1"/>
    <w:rsid w:val="004C6329"/>
  </w:style>
  <w:style w:type="character" w:customStyle="1" w:styleId="ls13">
    <w:name w:val="ls13"/>
    <w:basedOn w:val="a1"/>
    <w:rsid w:val="004C6329"/>
  </w:style>
  <w:style w:type="character" w:customStyle="1" w:styleId="fs7">
    <w:name w:val="fs7"/>
    <w:basedOn w:val="a1"/>
    <w:rsid w:val="004C6329"/>
  </w:style>
  <w:style w:type="paragraph" w:customStyle="1" w:styleId="afe">
    <w:name w:val="a"/>
    <w:basedOn w:val="a0"/>
    <w:rsid w:val="004C6329"/>
    <w:pPr>
      <w:spacing w:before="100" w:beforeAutospacing="1" w:after="100" w:afterAutospacing="1"/>
    </w:pPr>
  </w:style>
  <w:style w:type="paragraph" w:customStyle="1" w:styleId="aff">
    <w:name w:val="Текстовый блок"/>
    <w:rsid w:val="004C6329"/>
    <w:pPr>
      <w:pBdr>
        <w:top w:val="nil"/>
        <w:left w:val="nil"/>
        <w:bottom w:val="nil"/>
        <w:right w:val="nil"/>
        <w:between w:val="nil"/>
        <w:bar w:val="nil"/>
      </w:pBdr>
      <w:spacing w:after="0" w:line="240" w:lineRule="auto"/>
      <w:ind w:firstLine="709"/>
      <w:jc w:val="both"/>
    </w:pPr>
    <w:rPr>
      <w:rFonts w:ascii="Arial Unicode MS" w:eastAsia="Arial Unicode MS" w:hAnsi="Helvetica" w:cs="Arial Unicode MS"/>
      <w:color w:val="000000"/>
      <w:bdr w:val="nil"/>
      <w:lang w:eastAsia="ru-RU"/>
    </w:rPr>
  </w:style>
  <w:style w:type="table" w:customStyle="1" w:styleId="14">
    <w:name w:val="Сетка таблицы1"/>
    <w:basedOn w:val="a2"/>
    <w:next w:val="a8"/>
    <w:uiPriority w:val="59"/>
    <w:rsid w:val="00775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F28A9"/>
    <w:rPr>
      <w:rFonts w:ascii="Symbol" w:hAnsi="Symbol" w:cs="Symbol"/>
    </w:rPr>
  </w:style>
  <w:style w:type="character" w:customStyle="1" w:styleId="WW8Num1z1">
    <w:name w:val="WW8Num1z1"/>
    <w:rsid w:val="00FF28A9"/>
    <w:rPr>
      <w:rFonts w:ascii="Courier New" w:hAnsi="Courier New" w:cs="Courier New"/>
    </w:rPr>
  </w:style>
  <w:style w:type="character" w:customStyle="1" w:styleId="WW8Num1z2">
    <w:name w:val="WW8Num1z2"/>
    <w:rsid w:val="00FF28A9"/>
    <w:rPr>
      <w:rFonts w:ascii="Wingdings" w:hAnsi="Wingdings" w:cs="Wingdings"/>
    </w:rPr>
  </w:style>
  <w:style w:type="character" w:customStyle="1" w:styleId="WW8Num1z3">
    <w:name w:val="WW8Num1z3"/>
    <w:rsid w:val="00FF28A9"/>
  </w:style>
  <w:style w:type="character" w:customStyle="1" w:styleId="WW8Num1z4">
    <w:name w:val="WW8Num1z4"/>
    <w:rsid w:val="00FF28A9"/>
  </w:style>
  <w:style w:type="character" w:customStyle="1" w:styleId="WW8Num1z5">
    <w:name w:val="WW8Num1z5"/>
    <w:rsid w:val="00FF28A9"/>
  </w:style>
  <w:style w:type="character" w:customStyle="1" w:styleId="WW8Num1z6">
    <w:name w:val="WW8Num1z6"/>
    <w:rsid w:val="00FF28A9"/>
  </w:style>
  <w:style w:type="character" w:customStyle="1" w:styleId="WW8Num1z7">
    <w:name w:val="WW8Num1z7"/>
    <w:rsid w:val="00FF28A9"/>
  </w:style>
  <w:style w:type="character" w:customStyle="1" w:styleId="WW8Num1z8">
    <w:name w:val="WW8Num1z8"/>
    <w:rsid w:val="00FF28A9"/>
  </w:style>
  <w:style w:type="character" w:customStyle="1" w:styleId="WW8Num2z0">
    <w:name w:val="WW8Num2z0"/>
    <w:rsid w:val="00FF28A9"/>
    <w:rPr>
      <w:rFonts w:ascii="Symbol" w:hAnsi="Symbol" w:cs="Symbol"/>
    </w:rPr>
  </w:style>
  <w:style w:type="character" w:customStyle="1" w:styleId="WW8Num2z1">
    <w:name w:val="WW8Num2z1"/>
    <w:rsid w:val="00FF28A9"/>
    <w:rPr>
      <w:rFonts w:ascii="Courier New" w:hAnsi="Courier New" w:cs="Courier New"/>
    </w:rPr>
  </w:style>
  <w:style w:type="character" w:customStyle="1" w:styleId="WW8Num2z2">
    <w:name w:val="WW8Num2z2"/>
    <w:rsid w:val="00FF28A9"/>
    <w:rPr>
      <w:rFonts w:ascii="Wingdings" w:hAnsi="Wingdings" w:cs="Wingdings"/>
    </w:rPr>
  </w:style>
  <w:style w:type="character" w:customStyle="1" w:styleId="WW8Num2z3">
    <w:name w:val="WW8Num2z3"/>
    <w:rsid w:val="00FF28A9"/>
  </w:style>
  <w:style w:type="character" w:customStyle="1" w:styleId="WW8Num2z4">
    <w:name w:val="WW8Num2z4"/>
    <w:rsid w:val="00FF28A9"/>
  </w:style>
  <w:style w:type="character" w:customStyle="1" w:styleId="WW8Num2z5">
    <w:name w:val="WW8Num2z5"/>
    <w:rsid w:val="00FF28A9"/>
  </w:style>
  <w:style w:type="character" w:customStyle="1" w:styleId="WW8Num2z6">
    <w:name w:val="WW8Num2z6"/>
    <w:rsid w:val="00FF28A9"/>
  </w:style>
  <w:style w:type="character" w:customStyle="1" w:styleId="WW8Num2z7">
    <w:name w:val="WW8Num2z7"/>
    <w:rsid w:val="00FF28A9"/>
  </w:style>
  <w:style w:type="character" w:customStyle="1" w:styleId="WW8Num2z8">
    <w:name w:val="WW8Num2z8"/>
    <w:rsid w:val="00FF28A9"/>
  </w:style>
  <w:style w:type="character" w:customStyle="1" w:styleId="WW8Num3z0">
    <w:name w:val="WW8Num3z0"/>
    <w:rsid w:val="00FF28A9"/>
  </w:style>
  <w:style w:type="character" w:customStyle="1" w:styleId="WW8Num3z1">
    <w:name w:val="WW8Num3z1"/>
    <w:rsid w:val="00FF28A9"/>
  </w:style>
  <w:style w:type="character" w:customStyle="1" w:styleId="WW8Num3z2">
    <w:name w:val="WW8Num3z2"/>
    <w:rsid w:val="00FF28A9"/>
  </w:style>
  <w:style w:type="character" w:customStyle="1" w:styleId="WW8Num3z3">
    <w:name w:val="WW8Num3z3"/>
    <w:rsid w:val="00FF28A9"/>
  </w:style>
  <w:style w:type="character" w:customStyle="1" w:styleId="WW8Num3z4">
    <w:name w:val="WW8Num3z4"/>
    <w:rsid w:val="00FF28A9"/>
  </w:style>
  <w:style w:type="character" w:customStyle="1" w:styleId="WW8Num3z5">
    <w:name w:val="WW8Num3z5"/>
    <w:rsid w:val="00FF28A9"/>
  </w:style>
  <w:style w:type="character" w:customStyle="1" w:styleId="WW8Num3z6">
    <w:name w:val="WW8Num3z6"/>
    <w:rsid w:val="00FF28A9"/>
  </w:style>
  <w:style w:type="character" w:customStyle="1" w:styleId="WW8Num3z7">
    <w:name w:val="WW8Num3z7"/>
    <w:rsid w:val="00FF28A9"/>
  </w:style>
  <w:style w:type="character" w:customStyle="1" w:styleId="WW8Num3z8">
    <w:name w:val="WW8Num3z8"/>
    <w:rsid w:val="00FF28A9"/>
  </w:style>
  <w:style w:type="character" w:customStyle="1" w:styleId="WW8Num4z0">
    <w:name w:val="WW8Num4z0"/>
    <w:rsid w:val="00FF28A9"/>
    <w:rPr>
      <w:rFonts w:ascii="Symbol" w:hAnsi="Symbol" w:cs="Symbol"/>
    </w:rPr>
  </w:style>
  <w:style w:type="character" w:customStyle="1" w:styleId="WW8Num4z1">
    <w:name w:val="WW8Num4z1"/>
    <w:rsid w:val="00FF28A9"/>
    <w:rPr>
      <w:rFonts w:cs="Times New Roman"/>
    </w:rPr>
  </w:style>
  <w:style w:type="character" w:customStyle="1" w:styleId="WW8Num4z2">
    <w:name w:val="WW8Num4z2"/>
    <w:rsid w:val="00FF28A9"/>
  </w:style>
  <w:style w:type="character" w:customStyle="1" w:styleId="WW8Num4z3">
    <w:name w:val="WW8Num4z3"/>
    <w:rsid w:val="00FF28A9"/>
  </w:style>
  <w:style w:type="character" w:customStyle="1" w:styleId="WW8Num4z4">
    <w:name w:val="WW8Num4z4"/>
    <w:rsid w:val="00FF28A9"/>
  </w:style>
  <w:style w:type="character" w:customStyle="1" w:styleId="WW8Num4z5">
    <w:name w:val="WW8Num4z5"/>
    <w:rsid w:val="00FF28A9"/>
  </w:style>
  <w:style w:type="character" w:customStyle="1" w:styleId="WW8Num4z6">
    <w:name w:val="WW8Num4z6"/>
    <w:rsid w:val="00FF28A9"/>
  </w:style>
  <w:style w:type="character" w:customStyle="1" w:styleId="WW8Num4z7">
    <w:name w:val="WW8Num4z7"/>
    <w:rsid w:val="00FF28A9"/>
  </w:style>
  <w:style w:type="character" w:customStyle="1" w:styleId="WW8Num4z8">
    <w:name w:val="WW8Num4z8"/>
    <w:rsid w:val="00FF28A9"/>
  </w:style>
  <w:style w:type="character" w:customStyle="1" w:styleId="15">
    <w:name w:val="Основной шрифт абзаца1"/>
    <w:rsid w:val="00FF28A9"/>
  </w:style>
  <w:style w:type="character" w:customStyle="1" w:styleId="ListLabel20">
    <w:name w:val="ListLabel 20"/>
    <w:rsid w:val="00FF28A9"/>
    <w:rPr>
      <w:rFonts w:cs="Symbol"/>
    </w:rPr>
  </w:style>
  <w:style w:type="character" w:customStyle="1" w:styleId="ListLabel21">
    <w:name w:val="ListLabel 21"/>
    <w:rsid w:val="00FF28A9"/>
    <w:rPr>
      <w:rFonts w:cs="Courier New"/>
    </w:rPr>
  </w:style>
  <w:style w:type="character" w:customStyle="1" w:styleId="ListLabel22">
    <w:name w:val="ListLabel 22"/>
    <w:rsid w:val="00FF28A9"/>
    <w:rPr>
      <w:rFonts w:cs="Wingdings"/>
    </w:rPr>
  </w:style>
  <w:style w:type="character" w:customStyle="1" w:styleId="ListLabel5">
    <w:name w:val="ListLabel 5"/>
    <w:rsid w:val="00FF28A9"/>
    <w:rPr>
      <w:rFonts w:cs="Symbol"/>
    </w:rPr>
  </w:style>
  <w:style w:type="paragraph" w:styleId="aff0">
    <w:name w:val="Title"/>
    <w:basedOn w:val="a0"/>
    <w:next w:val="ac"/>
    <w:link w:val="aff1"/>
    <w:uiPriority w:val="99"/>
    <w:qFormat/>
    <w:rsid w:val="00FF28A9"/>
    <w:pPr>
      <w:keepNext/>
      <w:suppressAutoHyphens/>
      <w:spacing w:before="240" w:after="120" w:line="276" w:lineRule="auto"/>
    </w:pPr>
    <w:rPr>
      <w:rFonts w:ascii="Liberation Sans" w:eastAsia="Microsoft YaHei" w:hAnsi="Liberation Sans"/>
      <w:sz w:val="28"/>
      <w:szCs w:val="28"/>
      <w:lang w:val="x-none" w:eastAsia="zh-CN"/>
    </w:rPr>
  </w:style>
  <w:style w:type="character" w:customStyle="1" w:styleId="aff1">
    <w:name w:val="Название Знак"/>
    <w:basedOn w:val="a1"/>
    <w:link w:val="aff0"/>
    <w:uiPriority w:val="99"/>
    <w:rsid w:val="00FF28A9"/>
    <w:rPr>
      <w:rFonts w:ascii="Liberation Sans" w:eastAsia="Microsoft YaHei" w:hAnsi="Liberation Sans" w:cs="Times New Roman"/>
      <w:sz w:val="28"/>
      <w:szCs w:val="28"/>
      <w:lang w:val="x-none" w:eastAsia="zh-CN"/>
    </w:rPr>
  </w:style>
  <w:style w:type="paragraph" w:styleId="aff2">
    <w:name w:val="List"/>
    <w:basedOn w:val="ac"/>
    <w:rsid w:val="00FF28A9"/>
    <w:pPr>
      <w:suppressAutoHyphens/>
      <w:spacing w:after="140" w:line="288" w:lineRule="auto"/>
    </w:pPr>
    <w:rPr>
      <w:rFonts w:ascii="Calibri" w:eastAsia="Calibri" w:hAnsi="Calibri" w:cs="Arial"/>
      <w:sz w:val="22"/>
      <w:szCs w:val="22"/>
      <w:lang w:val="x-none" w:eastAsia="zh-CN"/>
    </w:rPr>
  </w:style>
  <w:style w:type="paragraph" w:styleId="aff3">
    <w:name w:val="caption"/>
    <w:basedOn w:val="a0"/>
    <w:qFormat/>
    <w:rsid w:val="00FF28A9"/>
    <w:pPr>
      <w:suppressLineNumbers/>
      <w:suppressAutoHyphens/>
      <w:spacing w:before="120" w:after="120" w:line="276" w:lineRule="auto"/>
    </w:pPr>
    <w:rPr>
      <w:rFonts w:ascii="Calibri" w:eastAsia="Calibri" w:hAnsi="Calibri" w:cs="Arial"/>
      <w:i/>
      <w:iCs/>
      <w:lang w:eastAsia="zh-CN"/>
    </w:rPr>
  </w:style>
  <w:style w:type="paragraph" w:customStyle="1" w:styleId="16">
    <w:name w:val="Указатель1"/>
    <w:basedOn w:val="a0"/>
    <w:rsid w:val="00FF28A9"/>
    <w:pPr>
      <w:suppressLineNumbers/>
      <w:suppressAutoHyphens/>
      <w:spacing w:after="200" w:line="276" w:lineRule="auto"/>
    </w:pPr>
    <w:rPr>
      <w:rFonts w:ascii="Calibri" w:eastAsia="Calibri" w:hAnsi="Calibri" w:cs="Arial"/>
      <w:sz w:val="22"/>
      <w:szCs w:val="22"/>
      <w:lang w:eastAsia="zh-CN"/>
    </w:rPr>
  </w:style>
  <w:style w:type="paragraph" w:customStyle="1" w:styleId="ListParagraph1">
    <w:name w:val="List Paragraph1"/>
    <w:basedOn w:val="a0"/>
    <w:rsid w:val="00FF28A9"/>
    <w:pPr>
      <w:suppressAutoHyphens/>
      <w:spacing w:after="200" w:line="276" w:lineRule="auto"/>
      <w:ind w:left="720"/>
      <w:contextualSpacing/>
    </w:pPr>
    <w:rPr>
      <w:rFonts w:ascii="Calibri" w:eastAsia="SimSun" w:hAnsi="Calibri" w:cs="Calibri"/>
      <w:sz w:val="22"/>
      <w:szCs w:val="22"/>
      <w:lang w:eastAsia="zh-CN"/>
    </w:rPr>
  </w:style>
  <w:style w:type="paragraph" w:customStyle="1" w:styleId="BodyTextIndent31">
    <w:name w:val="Body Text Indent 31"/>
    <w:basedOn w:val="a0"/>
    <w:rsid w:val="00FF28A9"/>
    <w:pPr>
      <w:suppressAutoHyphens/>
      <w:spacing w:after="120"/>
      <w:ind w:left="283"/>
    </w:pPr>
    <w:rPr>
      <w:sz w:val="16"/>
      <w:szCs w:val="16"/>
      <w:lang w:eastAsia="zh-CN"/>
    </w:rPr>
  </w:style>
  <w:style w:type="paragraph" w:customStyle="1" w:styleId="BodyTextIndent21">
    <w:name w:val="Body Text Indent 21"/>
    <w:basedOn w:val="a0"/>
    <w:rsid w:val="00FF28A9"/>
    <w:pPr>
      <w:suppressAutoHyphens/>
      <w:spacing w:after="120" w:line="480" w:lineRule="auto"/>
      <w:ind w:left="283"/>
    </w:pPr>
    <w:rPr>
      <w:lang w:eastAsia="zh-CN"/>
    </w:rPr>
  </w:style>
  <w:style w:type="paragraph" w:customStyle="1" w:styleId="aff4">
    <w:name w:val="Содержимое таблицы"/>
    <w:basedOn w:val="a0"/>
    <w:rsid w:val="00FF28A9"/>
    <w:pPr>
      <w:suppressLineNumbers/>
      <w:suppressAutoHyphens/>
      <w:spacing w:after="200" w:line="276" w:lineRule="auto"/>
    </w:pPr>
    <w:rPr>
      <w:rFonts w:ascii="Calibri" w:eastAsia="Calibri" w:hAnsi="Calibri"/>
      <w:sz w:val="22"/>
      <w:szCs w:val="22"/>
      <w:lang w:eastAsia="zh-CN"/>
    </w:rPr>
  </w:style>
  <w:style w:type="paragraph" w:customStyle="1" w:styleId="aff5">
    <w:name w:val="Заголовок таблицы"/>
    <w:basedOn w:val="aff4"/>
    <w:rsid w:val="00FF28A9"/>
    <w:pPr>
      <w:jc w:val="center"/>
    </w:pPr>
    <w:rPr>
      <w:b/>
      <w:bCs/>
    </w:rPr>
  </w:style>
  <w:style w:type="paragraph" w:customStyle="1" w:styleId="210">
    <w:name w:val="Обычный21"/>
    <w:uiPriority w:val="99"/>
    <w:rsid w:val="00FF28A9"/>
    <w:pPr>
      <w:widowControl w:val="0"/>
      <w:snapToGrid w:val="0"/>
      <w:spacing w:after="0" w:line="240" w:lineRule="auto"/>
    </w:pPr>
    <w:rPr>
      <w:rFonts w:ascii="Times New Roman" w:eastAsia="Times New Roman" w:hAnsi="Times New Roman" w:cs="Times New Roman"/>
      <w:b/>
      <w:bCs/>
      <w:sz w:val="20"/>
      <w:szCs w:val="20"/>
      <w:lang w:eastAsia="ru-RU"/>
    </w:rPr>
  </w:style>
  <w:style w:type="paragraph" w:customStyle="1" w:styleId="31">
    <w:name w:val="Обычный3"/>
    <w:uiPriority w:val="99"/>
    <w:rsid w:val="00FF28A9"/>
    <w:pPr>
      <w:widowControl w:val="0"/>
      <w:spacing w:after="0" w:line="240" w:lineRule="auto"/>
    </w:pPr>
    <w:rPr>
      <w:rFonts w:ascii="Times New Roman" w:eastAsia="Times New Roman" w:hAnsi="Times New Roman" w:cs="Times New Roman"/>
      <w:b/>
      <w:bCs/>
      <w:sz w:val="20"/>
      <w:szCs w:val="20"/>
      <w:lang w:eastAsia="ru-RU"/>
    </w:rPr>
  </w:style>
  <w:style w:type="character" w:customStyle="1" w:styleId="nowrap">
    <w:name w:val="nowrap"/>
    <w:basedOn w:val="a1"/>
    <w:rsid w:val="00FF28A9"/>
  </w:style>
  <w:style w:type="character" w:customStyle="1" w:styleId="aff6">
    <w:name w:val="Выделение жирным"/>
    <w:rsid w:val="00FF28A9"/>
    <w:rPr>
      <w:b/>
      <w:bCs/>
    </w:rPr>
  </w:style>
  <w:style w:type="paragraph" w:styleId="a">
    <w:name w:val="List Bullet"/>
    <w:basedOn w:val="a0"/>
    <w:semiHidden/>
    <w:rsid w:val="00FF28A9"/>
    <w:pPr>
      <w:numPr>
        <w:numId w:val="1"/>
      </w:numPr>
    </w:pPr>
    <w:rPr>
      <w:noProof/>
    </w:rPr>
  </w:style>
  <w:style w:type="paragraph" w:styleId="32">
    <w:name w:val="Body Text Indent 3"/>
    <w:basedOn w:val="a0"/>
    <w:link w:val="33"/>
    <w:uiPriority w:val="99"/>
    <w:semiHidden/>
    <w:unhideWhenUsed/>
    <w:rsid w:val="00FF28A9"/>
    <w:pPr>
      <w:suppressAutoHyphens/>
      <w:spacing w:after="120" w:line="276" w:lineRule="auto"/>
      <w:ind w:left="283"/>
    </w:pPr>
    <w:rPr>
      <w:rFonts w:ascii="Calibri" w:eastAsia="Calibri" w:hAnsi="Calibri"/>
      <w:sz w:val="16"/>
      <w:szCs w:val="16"/>
      <w:lang w:val="x-none" w:eastAsia="zh-CN"/>
    </w:rPr>
  </w:style>
  <w:style w:type="character" w:customStyle="1" w:styleId="33">
    <w:name w:val="Основной текст с отступом 3 Знак"/>
    <w:basedOn w:val="a1"/>
    <w:link w:val="32"/>
    <w:uiPriority w:val="99"/>
    <w:semiHidden/>
    <w:rsid w:val="00FF28A9"/>
    <w:rPr>
      <w:rFonts w:ascii="Calibri" w:eastAsia="Calibri" w:hAnsi="Calibri" w:cs="Times New Roman"/>
      <w:sz w:val="16"/>
      <w:szCs w:val="16"/>
      <w:lang w:val="x-none" w:eastAsia="zh-CN"/>
    </w:rPr>
  </w:style>
  <w:style w:type="paragraph" w:customStyle="1" w:styleId="Style140">
    <w:name w:val="Style140"/>
    <w:basedOn w:val="a0"/>
    <w:rsid w:val="00FF28A9"/>
    <w:pPr>
      <w:widowControl w:val="0"/>
      <w:autoSpaceDE w:val="0"/>
      <w:autoSpaceDN w:val="0"/>
      <w:adjustRightInd w:val="0"/>
      <w:spacing w:line="223" w:lineRule="exact"/>
      <w:ind w:hanging="274"/>
      <w:jc w:val="both"/>
    </w:pPr>
  </w:style>
  <w:style w:type="character" w:customStyle="1" w:styleId="FontStyle165">
    <w:name w:val="Font Style165"/>
    <w:rsid w:val="00FF28A9"/>
    <w:rPr>
      <w:rFonts w:ascii="Times New Roman" w:hAnsi="Times New Roman" w:cs="Times New Roman"/>
      <w:b/>
      <w:bCs/>
      <w:i/>
      <w:iCs/>
      <w:sz w:val="18"/>
      <w:szCs w:val="18"/>
    </w:rPr>
  </w:style>
  <w:style w:type="character" w:customStyle="1" w:styleId="FontStyle166">
    <w:name w:val="Font Style166"/>
    <w:rsid w:val="00FF28A9"/>
    <w:rPr>
      <w:rFonts w:ascii="Times New Roman" w:hAnsi="Times New Roman" w:cs="Times New Roman"/>
      <w:b/>
      <w:bCs/>
      <w:sz w:val="18"/>
      <w:szCs w:val="18"/>
    </w:rPr>
  </w:style>
  <w:style w:type="character" w:customStyle="1" w:styleId="hl1">
    <w:name w:val="hl1"/>
    <w:rsid w:val="00FF28A9"/>
    <w:rPr>
      <w:color w:val="4682B4"/>
    </w:rPr>
  </w:style>
  <w:style w:type="paragraph" w:customStyle="1" w:styleId="110">
    <w:name w:val="Заголовок 11"/>
    <w:basedOn w:val="a0"/>
    <w:uiPriority w:val="1"/>
    <w:qFormat/>
    <w:rsid w:val="001956A1"/>
    <w:pPr>
      <w:widowControl w:val="0"/>
      <w:autoSpaceDE w:val="0"/>
      <w:autoSpaceDN w:val="0"/>
      <w:ind w:left="220"/>
      <w:outlineLvl w:val="1"/>
    </w:pPr>
    <w:rPr>
      <w:b/>
      <w:bCs/>
      <w:sz w:val="28"/>
      <w:szCs w:val="28"/>
      <w:lang w:val="kk-KZ" w:eastAsia="kk-KZ" w:bidi="kk-KZ"/>
    </w:rPr>
  </w:style>
  <w:style w:type="paragraph" w:customStyle="1" w:styleId="111">
    <w:name w:val="Оглавление 11"/>
    <w:basedOn w:val="a0"/>
    <w:uiPriority w:val="1"/>
    <w:qFormat/>
    <w:rsid w:val="001956A1"/>
    <w:pPr>
      <w:widowControl w:val="0"/>
      <w:autoSpaceDE w:val="0"/>
      <w:autoSpaceDN w:val="0"/>
      <w:spacing w:before="320"/>
      <w:ind w:right="547"/>
      <w:jc w:val="center"/>
    </w:pPr>
    <w:rPr>
      <w:b/>
      <w:bCs/>
      <w:sz w:val="28"/>
      <w:szCs w:val="28"/>
      <w:lang w:val="kk-KZ" w:eastAsia="kk-KZ" w:bidi="kk-KZ"/>
    </w:rPr>
  </w:style>
  <w:style w:type="character" w:customStyle="1" w:styleId="aff7">
    <w:name w:val="Символ сноски"/>
    <w:basedOn w:val="15"/>
    <w:rsid w:val="005135CE"/>
    <w:rPr>
      <w:vertAlign w:val="superscript"/>
    </w:rPr>
  </w:style>
  <w:style w:type="paragraph" w:customStyle="1" w:styleId="310">
    <w:name w:val="Оглавление 31"/>
    <w:basedOn w:val="a0"/>
    <w:uiPriority w:val="1"/>
    <w:qFormat/>
    <w:rsid w:val="005135CE"/>
    <w:pPr>
      <w:widowControl w:val="0"/>
      <w:autoSpaceDE w:val="0"/>
      <w:autoSpaceDN w:val="0"/>
      <w:spacing w:before="2"/>
      <w:ind w:left="220" w:right="745"/>
      <w:jc w:val="both"/>
    </w:pPr>
    <w:rPr>
      <w:b/>
      <w:bCs/>
      <w:sz w:val="28"/>
      <w:szCs w:val="28"/>
      <w:lang w:val="kk-KZ" w:eastAsia="kk-KZ" w:bidi="kk-KZ"/>
    </w:rPr>
  </w:style>
  <w:style w:type="character" w:styleId="aff8">
    <w:name w:val="footnote reference"/>
    <w:rsid w:val="00AF3605"/>
    <w:rPr>
      <w:vertAlign w:val="superscript"/>
    </w:rPr>
  </w:style>
  <w:style w:type="character" w:styleId="aff9">
    <w:name w:val="endnote reference"/>
    <w:rsid w:val="00AF3605"/>
    <w:rPr>
      <w:vertAlign w:val="superscript"/>
    </w:rPr>
  </w:style>
  <w:style w:type="character" w:customStyle="1" w:styleId="affa">
    <w:name w:val="Символы концевой сноски"/>
    <w:rsid w:val="00AF3605"/>
  </w:style>
  <w:style w:type="paragraph" w:customStyle="1" w:styleId="17">
    <w:name w:val="Заголовок1"/>
    <w:basedOn w:val="a0"/>
    <w:next w:val="ac"/>
    <w:rsid w:val="00AF3605"/>
    <w:pPr>
      <w:suppressAutoHyphens/>
      <w:ind w:firstLine="900"/>
      <w:jc w:val="center"/>
    </w:pPr>
    <w:rPr>
      <w:b/>
      <w:bCs/>
      <w:sz w:val="28"/>
      <w:lang w:val="kk-KZ" w:eastAsia="zh-CN"/>
    </w:rPr>
  </w:style>
  <w:style w:type="paragraph" w:styleId="affb">
    <w:name w:val="Subtitle"/>
    <w:basedOn w:val="a0"/>
    <w:next w:val="ac"/>
    <w:link w:val="affc"/>
    <w:qFormat/>
    <w:rsid w:val="00AF3605"/>
    <w:pPr>
      <w:suppressAutoHyphens/>
      <w:ind w:firstLine="900"/>
      <w:jc w:val="center"/>
    </w:pPr>
    <w:rPr>
      <w:sz w:val="28"/>
      <w:lang w:val="kk-KZ" w:eastAsia="zh-CN"/>
    </w:rPr>
  </w:style>
  <w:style w:type="character" w:customStyle="1" w:styleId="affc">
    <w:name w:val="Подзаголовок Знак"/>
    <w:basedOn w:val="a1"/>
    <w:link w:val="affb"/>
    <w:rsid w:val="00AF3605"/>
    <w:rPr>
      <w:rFonts w:ascii="Times New Roman" w:eastAsia="Times New Roman" w:hAnsi="Times New Roman" w:cs="Times New Roman"/>
      <w:sz w:val="28"/>
      <w:szCs w:val="24"/>
      <w:lang w:val="kk-KZ" w:eastAsia="zh-CN"/>
    </w:rPr>
  </w:style>
  <w:style w:type="paragraph" w:customStyle="1" w:styleId="211">
    <w:name w:val="Оглавление 21"/>
    <w:basedOn w:val="a0"/>
    <w:uiPriority w:val="1"/>
    <w:qFormat/>
    <w:rsid w:val="00AF3605"/>
    <w:pPr>
      <w:widowControl w:val="0"/>
      <w:autoSpaceDE w:val="0"/>
      <w:autoSpaceDN w:val="0"/>
      <w:spacing w:line="316" w:lineRule="exact"/>
      <w:ind w:left="644" w:hanging="425"/>
      <w:jc w:val="both"/>
    </w:pPr>
    <w:rPr>
      <w:sz w:val="28"/>
      <w:szCs w:val="28"/>
      <w:lang w:val="kk-KZ" w:eastAsia="kk-KZ" w:bidi="kk-KZ"/>
    </w:rPr>
  </w:style>
  <w:style w:type="paragraph" w:customStyle="1" w:styleId="410">
    <w:name w:val="Оглавление 41"/>
    <w:basedOn w:val="a0"/>
    <w:uiPriority w:val="1"/>
    <w:qFormat/>
    <w:rsid w:val="00AF3605"/>
    <w:pPr>
      <w:widowControl w:val="0"/>
      <w:autoSpaceDE w:val="0"/>
      <w:autoSpaceDN w:val="0"/>
      <w:ind w:left="220" w:right="741"/>
      <w:jc w:val="both"/>
    </w:pPr>
    <w:rPr>
      <w:sz w:val="28"/>
      <w:szCs w:val="28"/>
      <w:lang w:val="kk-KZ" w:eastAsia="kk-KZ" w:bidi="kk-KZ"/>
    </w:rPr>
  </w:style>
  <w:style w:type="paragraph" w:customStyle="1" w:styleId="TableParagraph">
    <w:name w:val="Table Paragraph"/>
    <w:basedOn w:val="a0"/>
    <w:uiPriority w:val="1"/>
    <w:qFormat/>
    <w:rsid w:val="00AF3605"/>
    <w:pPr>
      <w:widowControl w:val="0"/>
      <w:autoSpaceDE w:val="0"/>
      <w:autoSpaceDN w:val="0"/>
      <w:ind w:left="107"/>
    </w:pPr>
    <w:rPr>
      <w:sz w:val="22"/>
      <w:szCs w:val="22"/>
      <w:lang w:val="kk-KZ" w:eastAsia="kk-KZ" w:bidi="kk-KZ"/>
    </w:rPr>
  </w:style>
  <w:style w:type="paragraph" w:customStyle="1" w:styleId="affd">
    <w:name w:val="Знак"/>
    <w:basedOn w:val="a0"/>
    <w:autoRedefine/>
    <w:rsid w:val="00AF3605"/>
    <w:pPr>
      <w:spacing w:after="160" w:line="240" w:lineRule="exact"/>
    </w:pPr>
    <w:rPr>
      <w:rFonts w:eastAsia="SimSun"/>
      <w:b/>
      <w:sz w:val="28"/>
      <w:lang w:val="en-US" w:eastAsia="en-US"/>
    </w:rPr>
  </w:style>
  <w:style w:type="paragraph" w:styleId="22">
    <w:name w:val="Body Text 2"/>
    <w:basedOn w:val="a0"/>
    <w:link w:val="23"/>
    <w:rsid w:val="00AF3605"/>
    <w:pPr>
      <w:spacing w:after="120" w:line="480" w:lineRule="auto"/>
    </w:pPr>
  </w:style>
  <w:style w:type="character" w:customStyle="1" w:styleId="23">
    <w:name w:val="Основной текст 2 Знак"/>
    <w:basedOn w:val="a1"/>
    <w:link w:val="22"/>
    <w:rsid w:val="00AF3605"/>
    <w:rPr>
      <w:rFonts w:ascii="Times New Roman" w:eastAsia="Times New Roman" w:hAnsi="Times New Roman" w:cs="Times New Roman"/>
      <w:sz w:val="24"/>
      <w:szCs w:val="24"/>
      <w:lang w:eastAsia="ru-RU"/>
    </w:rPr>
  </w:style>
  <w:style w:type="paragraph" w:customStyle="1" w:styleId="24">
    <w:name w:val="Обычный2"/>
    <w:rsid w:val="00AF3605"/>
    <w:pPr>
      <w:spacing w:after="0" w:line="240" w:lineRule="auto"/>
    </w:pPr>
    <w:rPr>
      <w:rFonts w:ascii="Times New Roman" w:eastAsia="Times New Roman" w:hAnsi="Times New Roman" w:cs="Times New Roman"/>
      <w:sz w:val="24"/>
      <w:szCs w:val="20"/>
      <w:lang w:eastAsia="ru-RU"/>
    </w:rPr>
  </w:style>
  <w:style w:type="paragraph" w:styleId="affe">
    <w:name w:val="endnote text"/>
    <w:basedOn w:val="a0"/>
    <w:link w:val="afff"/>
    <w:semiHidden/>
    <w:rsid w:val="00AF3605"/>
    <w:rPr>
      <w:sz w:val="20"/>
      <w:szCs w:val="20"/>
    </w:rPr>
  </w:style>
  <w:style w:type="character" w:customStyle="1" w:styleId="afff">
    <w:name w:val="Текст концевой сноски Знак"/>
    <w:basedOn w:val="a1"/>
    <w:link w:val="affe"/>
    <w:semiHidden/>
    <w:rsid w:val="00AF3605"/>
    <w:rPr>
      <w:rFonts w:ascii="Times New Roman" w:eastAsia="Times New Roman" w:hAnsi="Times New Roman" w:cs="Times New Roman"/>
      <w:sz w:val="20"/>
      <w:szCs w:val="20"/>
      <w:lang w:eastAsia="ru-RU"/>
    </w:rPr>
  </w:style>
  <w:style w:type="character" w:customStyle="1" w:styleId="18">
    <w:name w:val="Заголовок №1_"/>
    <w:basedOn w:val="a1"/>
    <w:link w:val="112"/>
    <w:uiPriority w:val="99"/>
    <w:rsid w:val="00AC40B3"/>
    <w:rPr>
      <w:rFonts w:ascii="Times New Roman" w:hAnsi="Times New Roman" w:cs="Times New Roman"/>
      <w:b/>
      <w:bCs/>
      <w:sz w:val="28"/>
      <w:szCs w:val="28"/>
      <w:shd w:val="clear" w:color="auto" w:fill="FFFFFF"/>
    </w:rPr>
  </w:style>
  <w:style w:type="paragraph" w:customStyle="1" w:styleId="112">
    <w:name w:val="Заголовок №11"/>
    <w:basedOn w:val="a0"/>
    <w:link w:val="18"/>
    <w:uiPriority w:val="99"/>
    <w:rsid w:val="00AC40B3"/>
    <w:pPr>
      <w:shd w:val="clear" w:color="auto" w:fill="FFFFFF"/>
      <w:spacing w:after="660" w:line="240" w:lineRule="atLeast"/>
      <w:outlineLvl w:val="0"/>
    </w:pPr>
    <w:rPr>
      <w:rFonts w:eastAsiaTheme="minorHAnsi"/>
      <w:b/>
      <w:bCs/>
      <w:sz w:val="28"/>
      <w:szCs w:val="28"/>
      <w:lang w:eastAsia="en-US"/>
    </w:rPr>
  </w:style>
  <w:style w:type="character" w:customStyle="1" w:styleId="34">
    <w:name w:val="Основной текст (3)_"/>
    <w:basedOn w:val="a1"/>
    <w:link w:val="35"/>
    <w:uiPriority w:val="99"/>
    <w:locked/>
    <w:rsid w:val="00AC40B3"/>
    <w:rPr>
      <w:rFonts w:ascii="Times New Roman" w:hAnsi="Times New Roman" w:cs="Times New Roman"/>
      <w:b/>
      <w:bCs/>
      <w:sz w:val="27"/>
      <w:szCs w:val="27"/>
      <w:shd w:val="clear" w:color="auto" w:fill="FFFFFF"/>
    </w:rPr>
  </w:style>
  <w:style w:type="paragraph" w:customStyle="1" w:styleId="35">
    <w:name w:val="Основной текст (3)"/>
    <w:basedOn w:val="a0"/>
    <w:link w:val="34"/>
    <w:uiPriority w:val="99"/>
    <w:rsid w:val="00AC40B3"/>
    <w:pPr>
      <w:shd w:val="clear" w:color="auto" w:fill="FFFFFF"/>
      <w:spacing w:after="720" w:line="240" w:lineRule="atLeast"/>
      <w:ind w:hanging="360"/>
    </w:pPr>
    <w:rPr>
      <w:rFonts w:eastAsiaTheme="minorHAnsi"/>
      <w:b/>
      <w:bCs/>
      <w:sz w:val="27"/>
      <w:szCs w:val="27"/>
      <w:lang w:eastAsia="en-US"/>
    </w:rPr>
  </w:style>
  <w:style w:type="character" w:customStyle="1" w:styleId="25">
    <w:name w:val="Основной текст + Курсив2"/>
    <w:uiPriority w:val="99"/>
    <w:rsid w:val="00481151"/>
    <w:rPr>
      <w:rFonts w:ascii="Times New Roman" w:hAnsi="Times New Roman" w:cs="Times New Roman"/>
      <w:i/>
      <w:iCs/>
      <w:spacing w:val="0"/>
      <w:sz w:val="28"/>
      <w:szCs w:val="28"/>
    </w:rPr>
  </w:style>
  <w:style w:type="character" w:customStyle="1" w:styleId="A70">
    <w:name w:val="A7"/>
    <w:uiPriority w:val="99"/>
    <w:rsid w:val="00481151"/>
    <w:rPr>
      <w:rFonts w:cs="Palatino Linotype"/>
      <w:color w:val="000000"/>
      <w:sz w:val="23"/>
      <w:szCs w:val="23"/>
    </w:rPr>
  </w:style>
  <w:style w:type="character" w:customStyle="1" w:styleId="A10">
    <w:name w:val="A1"/>
    <w:uiPriority w:val="99"/>
    <w:rsid w:val="00481151"/>
    <w:rPr>
      <w:rFonts w:cs="Palatino Linotype"/>
      <w:b/>
      <w:bCs/>
      <w:color w:val="000000"/>
      <w:sz w:val="32"/>
      <w:szCs w:val="32"/>
    </w:rPr>
  </w:style>
  <w:style w:type="paragraph" w:customStyle="1" w:styleId="Pa4">
    <w:name w:val="Pa4"/>
    <w:basedOn w:val="a0"/>
    <w:next w:val="a0"/>
    <w:uiPriority w:val="99"/>
    <w:rsid w:val="00481151"/>
    <w:pPr>
      <w:autoSpaceDE w:val="0"/>
      <w:autoSpaceDN w:val="0"/>
      <w:adjustRightInd w:val="0"/>
      <w:spacing w:line="221" w:lineRule="atLeast"/>
    </w:pPr>
    <w:rPr>
      <w:rFonts w:eastAsiaTheme="minorEastAsia"/>
    </w:rPr>
  </w:style>
  <w:style w:type="character" w:customStyle="1" w:styleId="6">
    <w:name w:val="Основной текст + Курсив6"/>
    <w:basedOn w:val="a1"/>
    <w:uiPriority w:val="99"/>
    <w:rsid w:val="003D6A57"/>
    <w:rPr>
      <w:rFonts w:ascii="Times New Roman" w:hAnsi="Times New Roman" w:cs="Times New Roman"/>
      <w:i/>
      <w:iCs/>
      <w:spacing w:val="0"/>
      <w:sz w:val="26"/>
      <w:szCs w:val="26"/>
      <w:shd w:val="clear" w:color="auto" w:fill="FFFFFF"/>
    </w:rPr>
  </w:style>
  <w:style w:type="character" w:customStyle="1" w:styleId="42">
    <w:name w:val="Основной текст + Курсив4"/>
    <w:basedOn w:val="a1"/>
    <w:uiPriority w:val="99"/>
    <w:rsid w:val="003D6A57"/>
    <w:rPr>
      <w:rFonts w:ascii="Times New Roman" w:hAnsi="Times New Roman" w:cs="Times New Roman"/>
      <w:i/>
      <w:iCs/>
      <w:spacing w:val="0"/>
      <w:sz w:val="26"/>
      <w:szCs w:val="26"/>
      <w:shd w:val="clear" w:color="auto" w:fill="FFFFFF"/>
    </w:rPr>
  </w:style>
  <w:style w:type="character" w:customStyle="1" w:styleId="36">
    <w:name w:val="Основной текст + Курсив3"/>
    <w:basedOn w:val="a1"/>
    <w:uiPriority w:val="99"/>
    <w:rsid w:val="003D6A57"/>
    <w:rPr>
      <w:rFonts w:ascii="Times New Roman" w:hAnsi="Times New Roman" w:cs="Times New Roman"/>
      <w:i/>
      <w:iCs/>
      <w:spacing w:val="0"/>
      <w:sz w:val="26"/>
      <w:szCs w:val="26"/>
      <w:shd w:val="clear" w:color="auto" w:fill="FFFFFF"/>
    </w:rPr>
  </w:style>
  <w:style w:type="character" w:customStyle="1" w:styleId="60">
    <w:name w:val="Основной текст (6)_"/>
    <w:basedOn w:val="a1"/>
    <w:link w:val="61"/>
    <w:uiPriority w:val="99"/>
    <w:rsid w:val="00B26A27"/>
    <w:rPr>
      <w:rFonts w:ascii="Times New Roman" w:hAnsi="Times New Roman" w:cs="Times New Roman"/>
      <w:i/>
      <w:iCs/>
      <w:sz w:val="26"/>
      <w:szCs w:val="26"/>
      <w:shd w:val="clear" w:color="auto" w:fill="FFFFFF"/>
    </w:rPr>
  </w:style>
  <w:style w:type="paragraph" w:customStyle="1" w:styleId="61">
    <w:name w:val="Основной текст (6)1"/>
    <w:basedOn w:val="a0"/>
    <w:link w:val="60"/>
    <w:uiPriority w:val="99"/>
    <w:rsid w:val="00B26A27"/>
    <w:pPr>
      <w:shd w:val="clear" w:color="auto" w:fill="FFFFFF"/>
      <w:spacing w:line="480" w:lineRule="exact"/>
      <w:ind w:hanging="400"/>
    </w:pPr>
    <w:rPr>
      <w:rFonts w:eastAsiaTheme="minorHAnsi"/>
      <w:i/>
      <w:iCs/>
      <w:sz w:val="26"/>
      <w:szCs w:val="26"/>
      <w:lang w:eastAsia="en-US"/>
    </w:rPr>
  </w:style>
  <w:style w:type="character" w:customStyle="1" w:styleId="62">
    <w:name w:val="Основной текст (6)"/>
    <w:basedOn w:val="60"/>
    <w:uiPriority w:val="99"/>
    <w:rsid w:val="00B26A27"/>
    <w:rPr>
      <w:rFonts w:ascii="Times New Roman" w:hAnsi="Times New Roman" w:cs="Times New Roman"/>
      <w:i/>
      <w:iCs/>
      <w:sz w:val="26"/>
      <w:szCs w:val="26"/>
      <w:shd w:val="clear" w:color="auto" w:fill="FFFFFF"/>
    </w:rPr>
  </w:style>
  <w:style w:type="character" w:customStyle="1" w:styleId="67">
    <w:name w:val="Основной текст (6)7"/>
    <w:basedOn w:val="60"/>
    <w:uiPriority w:val="99"/>
    <w:rsid w:val="00B26A27"/>
    <w:rPr>
      <w:rFonts w:ascii="Times New Roman" w:hAnsi="Times New Roman" w:cs="Times New Roman"/>
      <w:i/>
      <w:iCs/>
      <w:sz w:val="26"/>
      <w:szCs w:val="26"/>
      <w:shd w:val="clear" w:color="auto" w:fill="FFFFFF"/>
    </w:rPr>
  </w:style>
  <w:style w:type="character" w:customStyle="1" w:styleId="19">
    <w:name w:val="Основной текст + Курсив1"/>
    <w:basedOn w:val="a1"/>
    <w:uiPriority w:val="99"/>
    <w:rsid w:val="00B26A27"/>
    <w:rPr>
      <w:rFonts w:ascii="Times New Roman" w:hAnsi="Times New Roman" w:cs="Times New Roman"/>
      <w:i/>
      <w:iCs/>
      <w:spacing w:val="0"/>
      <w:sz w:val="26"/>
      <w:szCs w:val="26"/>
      <w:shd w:val="clear" w:color="auto" w:fill="FFFFFF"/>
    </w:rPr>
  </w:style>
  <w:style w:type="character" w:customStyle="1" w:styleId="text-orange-600">
    <w:name w:val="text-orange-600"/>
    <w:basedOn w:val="a1"/>
    <w:rsid w:val="008E614B"/>
  </w:style>
  <w:style w:type="character" w:customStyle="1" w:styleId="A20">
    <w:name w:val="A2"/>
    <w:uiPriority w:val="99"/>
    <w:rsid w:val="00957519"/>
    <w:rPr>
      <w:rFonts w:cs="Minion Pro"/>
      <w:color w:val="000000"/>
      <w:sz w:val="18"/>
      <w:szCs w:val="18"/>
    </w:rPr>
  </w:style>
  <w:style w:type="paragraph" w:customStyle="1" w:styleId="Pa19">
    <w:name w:val="Pa19"/>
    <w:basedOn w:val="Default"/>
    <w:next w:val="Default"/>
    <w:uiPriority w:val="99"/>
    <w:rsid w:val="0031570F"/>
    <w:pPr>
      <w:spacing w:line="201" w:lineRule="atLeast"/>
    </w:pPr>
    <w:rPr>
      <w:rFonts w:ascii="Minion Pro" w:eastAsiaTheme="minorEastAsia" w:hAnsi="Minion Pro" w:cstheme="minorBidi"/>
      <w:color w:val="auto"/>
    </w:rPr>
  </w:style>
  <w:style w:type="paragraph" w:customStyle="1" w:styleId="26">
    <w:name w:val="Новый стиль 2"/>
    <w:basedOn w:val="a0"/>
    <w:link w:val="2Char"/>
    <w:uiPriority w:val="99"/>
    <w:rsid w:val="00AD7154"/>
    <w:pPr>
      <w:jc w:val="both"/>
    </w:pPr>
    <w:rPr>
      <w:rFonts w:eastAsiaTheme="minorHAnsi"/>
      <w:color w:val="000000"/>
      <w:sz w:val="28"/>
      <w:szCs w:val="28"/>
      <w:lang w:eastAsia="en-US"/>
    </w:rPr>
  </w:style>
  <w:style w:type="character" w:customStyle="1" w:styleId="2Char">
    <w:name w:val="Новый стиль 2Char"/>
    <w:link w:val="26"/>
    <w:uiPriority w:val="99"/>
    <w:rsid w:val="00AD7154"/>
    <w:rPr>
      <w:rFonts w:ascii="Times New Roman" w:hAnsi="Times New Roman" w:cs="Times New Roman"/>
      <w:color w:val="000000"/>
      <w:sz w:val="28"/>
      <w:szCs w:val="28"/>
    </w:rPr>
  </w:style>
  <w:style w:type="character" w:customStyle="1" w:styleId="currentdocdiv">
    <w:name w:val="currentdocdiv"/>
    <w:basedOn w:val="a1"/>
    <w:rsid w:val="004709F6"/>
  </w:style>
  <w:style w:type="character" w:customStyle="1" w:styleId="s0">
    <w:name w:val="s0"/>
    <w:basedOn w:val="a1"/>
    <w:rsid w:val="004709F6"/>
  </w:style>
  <w:style w:type="character" w:customStyle="1" w:styleId="s2">
    <w:name w:val="s2"/>
    <w:basedOn w:val="a1"/>
    <w:rsid w:val="004709F6"/>
  </w:style>
  <w:style w:type="table" w:customStyle="1" w:styleId="TableNormal">
    <w:name w:val="Table Normal"/>
    <w:uiPriority w:val="2"/>
    <w:semiHidden/>
    <w:unhideWhenUsed/>
    <w:qFormat/>
    <w:rsid w:val="00A431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a1">
    <w:name w:val="Pa1"/>
    <w:basedOn w:val="a0"/>
    <w:next w:val="a0"/>
    <w:uiPriority w:val="99"/>
    <w:rsid w:val="0049757F"/>
    <w:pPr>
      <w:autoSpaceDE w:val="0"/>
      <w:autoSpaceDN w:val="0"/>
      <w:adjustRightInd w:val="0"/>
      <w:spacing w:line="241" w:lineRule="atLeast"/>
    </w:pPr>
    <w:rPr>
      <w:rFonts w:ascii="Palatino Linotype" w:eastAsiaTheme="minorHAnsi" w:hAnsi="Palatino Linotype" w:cstheme="minorBidi"/>
      <w:lang w:eastAsia="en-US"/>
    </w:rPr>
  </w:style>
  <w:style w:type="character" w:styleId="afff0">
    <w:name w:val="line number"/>
    <w:basedOn w:val="a1"/>
    <w:uiPriority w:val="99"/>
    <w:semiHidden/>
    <w:unhideWhenUsed/>
    <w:rsid w:val="000719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62E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A94111"/>
    <w:pPr>
      <w:keepNext/>
      <w:keepLines/>
      <w:spacing w:before="480" w:line="25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0"/>
    <w:link w:val="20"/>
    <w:uiPriority w:val="9"/>
    <w:qFormat/>
    <w:rsid w:val="004C6329"/>
    <w:pPr>
      <w:spacing w:before="100" w:beforeAutospacing="1" w:after="100" w:afterAutospacing="1"/>
      <w:outlineLvl w:val="1"/>
    </w:pPr>
    <w:rPr>
      <w:b/>
      <w:bCs/>
      <w:sz w:val="36"/>
      <w:szCs w:val="36"/>
    </w:rPr>
  </w:style>
  <w:style w:type="paragraph" w:styleId="3">
    <w:name w:val="heading 3"/>
    <w:basedOn w:val="a0"/>
    <w:next w:val="a0"/>
    <w:link w:val="30"/>
    <w:uiPriority w:val="9"/>
    <w:semiHidden/>
    <w:unhideWhenUsed/>
    <w:qFormat/>
    <w:rsid w:val="003B62E9"/>
    <w:pPr>
      <w:keepNext/>
      <w:spacing w:before="240" w:after="60"/>
      <w:outlineLvl w:val="2"/>
    </w:pPr>
    <w:rPr>
      <w:rFonts w:ascii="Arial" w:hAnsi="Arial" w:cs="Arial"/>
      <w:b/>
      <w:bCs/>
      <w:sz w:val="26"/>
      <w:szCs w:val="26"/>
    </w:rPr>
  </w:style>
  <w:style w:type="paragraph" w:styleId="4">
    <w:name w:val="heading 4"/>
    <w:basedOn w:val="a0"/>
    <w:link w:val="40"/>
    <w:uiPriority w:val="9"/>
    <w:qFormat/>
    <w:rsid w:val="00A94111"/>
    <w:pPr>
      <w:spacing w:before="100" w:beforeAutospacing="1" w:after="100" w:afterAutospacing="1"/>
      <w:outlineLvl w:val="3"/>
    </w:pPr>
    <w:rPr>
      <w:b/>
      <w:bCs/>
    </w:rPr>
  </w:style>
  <w:style w:type="paragraph" w:styleId="5">
    <w:name w:val="heading 5"/>
    <w:basedOn w:val="a0"/>
    <w:next w:val="a0"/>
    <w:link w:val="50"/>
    <w:uiPriority w:val="9"/>
    <w:semiHidden/>
    <w:unhideWhenUsed/>
    <w:qFormat/>
    <w:rsid w:val="00A94111"/>
    <w:pPr>
      <w:keepNext/>
      <w:keepLines/>
      <w:spacing w:before="200" w:line="25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9411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4C6329"/>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semiHidden/>
    <w:rsid w:val="003B62E9"/>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A94111"/>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A94111"/>
    <w:rPr>
      <w:rFonts w:asciiTheme="majorHAnsi" w:eastAsiaTheme="majorEastAsia" w:hAnsiTheme="majorHAnsi" w:cstheme="majorBidi"/>
      <w:color w:val="243F60" w:themeColor="accent1" w:themeShade="7F"/>
    </w:rPr>
  </w:style>
  <w:style w:type="paragraph" w:styleId="a4">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 Знак Знак1 Знак, Знак Знак Знак Знак"/>
    <w:basedOn w:val="a0"/>
    <w:link w:val="a5"/>
    <w:uiPriority w:val="99"/>
    <w:unhideWhenUsed/>
    <w:qFormat/>
    <w:rsid w:val="003B62E9"/>
    <w:pPr>
      <w:spacing w:before="100" w:beforeAutospacing="1" w:after="100" w:afterAutospacing="1"/>
    </w:pPr>
  </w:style>
  <w:style w:type="character" w:customStyle="1" w:styleId="a5">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4"/>
    <w:uiPriority w:val="99"/>
    <w:locked/>
    <w:rsid w:val="009C4449"/>
    <w:rPr>
      <w:rFonts w:ascii="Times New Roman" w:eastAsia="Times New Roman" w:hAnsi="Times New Roman" w:cs="Times New Roman"/>
      <w:sz w:val="24"/>
      <w:szCs w:val="24"/>
      <w:lang w:eastAsia="ru-RU"/>
    </w:rPr>
  </w:style>
  <w:style w:type="paragraph" w:styleId="a6">
    <w:name w:val="List Paragraph"/>
    <w:basedOn w:val="a0"/>
    <w:link w:val="a7"/>
    <w:uiPriority w:val="1"/>
    <w:qFormat/>
    <w:rsid w:val="003B62E9"/>
    <w:pPr>
      <w:spacing w:after="200" w:line="276" w:lineRule="auto"/>
      <w:ind w:left="720"/>
      <w:contextualSpacing/>
    </w:pPr>
    <w:rPr>
      <w:rFonts w:ascii="Calibri" w:eastAsia="Calibri" w:hAnsi="Calibri"/>
      <w:sz w:val="22"/>
      <w:szCs w:val="22"/>
      <w:lang w:eastAsia="en-US"/>
    </w:rPr>
  </w:style>
  <w:style w:type="character" w:customStyle="1" w:styleId="a7">
    <w:name w:val="Абзац списка Знак"/>
    <w:link w:val="a6"/>
    <w:uiPriority w:val="34"/>
    <w:locked/>
    <w:rsid w:val="0049704B"/>
    <w:rPr>
      <w:rFonts w:ascii="Calibri" w:eastAsia="Calibri" w:hAnsi="Calibri" w:cs="Times New Roman"/>
    </w:rPr>
  </w:style>
  <w:style w:type="paragraph" w:customStyle="1" w:styleId="11">
    <w:name w:val="Абзац списка1"/>
    <w:basedOn w:val="a0"/>
    <w:rsid w:val="003B62E9"/>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1"/>
    <w:rsid w:val="003B62E9"/>
  </w:style>
  <w:style w:type="table" w:styleId="a8">
    <w:name w:val="Table Grid"/>
    <w:basedOn w:val="a2"/>
    <w:uiPriority w:val="59"/>
    <w:rsid w:val="003B62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Indent"/>
    <w:basedOn w:val="a0"/>
    <w:link w:val="aa"/>
    <w:rsid w:val="0049704B"/>
    <w:pPr>
      <w:suppressAutoHyphens/>
      <w:ind w:firstLine="720"/>
      <w:jc w:val="both"/>
    </w:pPr>
    <w:rPr>
      <w:rFonts w:ascii="Times Kaz" w:hAnsi="Times Kaz"/>
      <w:sz w:val="28"/>
      <w:szCs w:val="28"/>
      <w:lang w:val="x-none" w:eastAsia="ar-SA"/>
    </w:rPr>
  </w:style>
  <w:style w:type="character" w:customStyle="1" w:styleId="aa">
    <w:name w:val="Основной текст с отступом Знак"/>
    <w:basedOn w:val="a1"/>
    <w:link w:val="a9"/>
    <w:uiPriority w:val="99"/>
    <w:rsid w:val="0049704B"/>
    <w:rPr>
      <w:rFonts w:ascii="Times Kaz" w:eastAsia="Times New Roman" w:hAnsi="Times Kaz" w:cs="Times New Roman"/>
      <w:sz w:val="28"/>
      <w:szCs w:val="28"/>
      <w:lang w:val="x-none" w:eastAsia="ar-SA"/>
    </w:rPr>
  </w:style>
  <w:style w:type="paragraph" w:customStyle="1" w:styleId="ab">
    <w:name w:val="нумер список"/>
    <w:basedOn w:val="a0"/>
    <w:rsid w:val="0049704B"/>
    <w:pPr>
      <w:tabs>
        <w:tab w:val="num" w:pos="360"/>
        <w:tab w:val="left" w:pos="454"/>
      </w:tabs>
      <w:jc w:val="both"/>
    </w:pPr>
    <w:rPr>
      <w:sz w:val="28"/>
      <w:szCs w:val="20"/>
    </w:rPr>
  </w:style>
  <w:style w:type="character" w:customStyle="1" w:styleId="word">
    <w:name w:val="word"/>
    <w:basedOn w:val="a1"/>
    <w:rsid w:val="0049704B"/>
  </w:style>
  <w:style w:type="paragraph" w:styleId="ac">
    <w:name w:val="Body Text"/>
    <w:basedOn w:val="a0"/>
    <w:link w:val="ad"/>
    <w:uiPriority w:val="99"/>
    <w:unhideWhenUsed/>
    <w:rsid w:val="009C4449"/>
    <w:pPr>
      <w:spacing w:after="120"/>
    </w:pPr>
  </w:style>
  <w:style w:type="character" w:customStyle="1" w:styleId="ad">
    <w:name w:val="Основной текст Знак"/>
    <w:basedOn w:val="a1"/>
    <w:link w:val="ac"/>
    <w:uiPriority w:val="99"/>
    <w:rsid w:val="009C4449"/>
    <w:rPr>
      <w:rFonts w:ascii="Times New Roman" w:eastAsia="Times New Roman" w:hAnsi="Times New Roman" w:cs="Times New Roman"/>
      <w:sz w:val="24"/>
      <w:szCs w:val="24"/>
      <w:lang w:eastAsia="ru-RU"/>
    </w:rPr>
  </w:style>
  <w:style w:type="paragraph" w:customStyle="1" w:styleId="12">
    <w:name w:val="Обычный1"/>
    <w:uiPriority w:val="99"/>
    <w:rsid w:val="00DA37C8"/>
    <w:pPr>
      <w:widowControl w:val="0"/>
      <w:spacing w:after="0" w:line="240" w:lineRule="auto"/>
    </w:pPr>
    <w:rPr>
      <w:rFonts w:ascii="Times New Roman" w:eastAsia="Times New Roman" w:hAnsi="Times New Roman" w:cs="Times New Roman"/>
      <w:snapToGrid w:val="0"/>
      <w:sz w:val="18"/>
      <w:szCs w:val="20"/>
      <w:lang w:eastAsia="ru-RU"/>
    </w:rPr>
  </w:style>
  <w:style w:type="paragraph" w:styleId="ae">
    <w:name w:val="header"/>
    <w:basedOn w:val="a0"/>
    <w:link w:val="af"/>
    <w:uiPriority w:val="99"/>
    <w:unhideWhenUsed/>
    <w:rsid w:val="00F96697"/>
    <w:pPr>
      <w:tabs>
        <w:tab w:val="center" w:pos="4677"/>
        <w:tab w:val="right" w:pos="9355"/>
      </w:tabs>
    </w:pPr>
  </w:style>
  <w:style w:type="character" w:customStyle="1" w:styleId="af">
    <w:name w:val="Верхний колонтитул Знак"/>
    <w:basedOn w:val="a1"/>
    <w:link w:val="ae"/>
    <w:uiPriority w:val="99"/>
    <w:rsid w:val="00F96697"/>
    <w:rPr>
      <w:rFonts w:ascii="Times New Roman" w:eastAsia="Times New Roman" w:hAnsi="Times New Roman" w:cs="Times New Roman"/>
      <w:sz w:val="24"/>
      <w:szCs w:val="24"/>
      <w:lang w:eastAsia="ru-RU"/>
    </w:rPr>
  </w:style>
  <w:style w:type="paragraph" w:styleId="af0">
    <w:name w:val="footer"/>
    <w:basedOn w:val="a0"/>
    <w:link w:val="af1"/>
    <w:uiPriority w:val="99"/>
    <w:unhideWhenUsed/>
    <w:rsid w:val="00F96697"/>
    <w:pPr>
      <w:tabs>
        <w:tab w:val="center" w:pos="4677"/>
        <w:tab w:val="right" w:pos="9355"/>
      </w:tabs>
    </w:pPr>
  </w:style>
  <w:style w:type="character" w:customStyle="1" w:styleId="af1">
    <w:name w:val="Нижний колонтитул Знак"/>
    <w:basedOn w:val="a1"/>
    <w:link w:val="af0"/>
    <w:uiPriority w:val="99"/>
    <w:rsid w:val="00F96697"/>
    <w:rPr>
      <w:rFonts w:ascii="Times New Roman" w:eastAsia="Times New Roman" w:hAnsi="Times New Roman" w:cs="Times New Roman"/>
      <w:sz w:val="24"/>
      <w:szCs w:val="24"/>
      <w:lang w:eastAsia="ru-RU"/>
    </w:rPr>
  </w:style>
  <w:style w:type="paragraph" w:customStyle="1" w:styleId="FR1">
    <w:name w:val="FR1"/>
    <w:rsid w:val="00A94111"/>
    <w:pPr>
      <w:widowControl w:val="0"/>
      <w:autoSpaceDE w:val="0"/>
      <w:autoSpaceDN w:val="0"/>
      <w:adjustRightInd w:val="0"/>
      <w:spacing w:after="0" w:line="240" w:lineRule="auto"/>
      <w:ind w:firstLine="300"/>
      <w:jc w:val="both"/>
    </w:pPr>
    <w:rPr>
      <w:rFonts w:ascii="Arial" w:eastAsia="Times New Roman" w:hAnsi="Arial" w:cs="Arial"/>
      <w:sz w:val="16"/>
      <w:szCs w:val="16"/>
      <w:lang w:eastAsia="ru-RU"/>
    </w:rPr>
  </w:style>
  <w:style w:type="paragraph" w:styleId="13">
    <w:name w:val="toc 1"/>
    <w:basedOn w:val="a0"/>
    <w:next w:val="a0"/>
    <w:autoRedefine/>
    <w:semiHidden/>
    <w:rsid w:val="00A94111"/>
    <w:pPr>
      <w:widowControl w:val="0"/>
      <w:tabs>
        <w:tab w:val="right" w:pos="10076"/>
      </w:tabs>
      <w:autoSpaceDE w:val="0"/>
      <w:autoSpaceDN w:val="0"/>
      <w:adjustRightInd w:val="0"/>
      <w:ind w:firstLine="142"/>
      <w:jc w:val="both"/>
    </w:pPr>
    <w:rPr>
      <w:noProof/>
      <w:sz w:val="20"/>
      <w:szCs w:val="20"/>
    </w:rPr>
  </w:style>
  <w:style w:type="paragraph" w:styleId="af2">
    <w:name w:val="Balloon Text"/>
    <w:basedOn w:val="a0"/>
    <w:link w:val="af3"/>
    <w:uiPriority w:val="99"/>
    <w:semiHidden/>
    <w:unhideWhenUsed/>
    <w:rsid w:val="00A94111"/>
    <w:rPr>
      <w:rFonts w:ascii="Tahoma" w:eastAsiaTheme="minorHAnsi" w:hAnsi="Tahoma" w:cs="Tahoma"/>
      <w:sz w:val="16"/>
      <w:szCs w:val="16"/>
      <w:lang w:eastAsia="en-US"/>
    </w:rPr>
  </w:style>
  <w:style w:type="character" w:customStyle="1" w:styleId="af3">
    <w:name w:val="Текст выноски Знак"/>
    <w:basedOn w:val="a1"/>
    <w:link w:val="af2"/>
    <w:uiPriority w:val="99"/>
    <w:semiHidden/>
    <w:rsid w:val="00A94111"/>
    <w:rPr>
      <w:rFonts w:ascii="Tahoma" w:hAnsi="Tahoma" w:cs="Tahoma"/>
      <w:sz w:val="16"/>
      <w:szCs w:val="16"/>
    </w:rPr>
  </w:style>
  <w:style w:type="paragraph" w:customStyle="1" w:styleId="Default">
    <w:name w:val="Default"/>
    <w:rsid w:val="00A941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4">
    <w:name w:val="Hyperlink"/>
    <w:basedOn w:val="a1"/>
    <w:uiPriority w:val="99"/>
    <w:unhideWhenUsed/>
    <w:rsid w:val="00A94111"/>
    <w:rPr>
      <w:color w:val="0000FF"/>
      <w:u w:val="single"/>
    </w:rPr>
  </w:style>
  <w:style w:type="character" w:customStyle="1" w:styleId="tlid-translation">
    <w:name w:val="tlid-translation"/>
    <w:basedOn w:val="a1"/>
    <w:rsid w:val="00A94111"/>
  </w:style>
  <w:style w:type="character" w:styleId="af5">
    <w:name w:val="Strong"/>
    <w:basedOn w:val="a1"/>
    <w:uiPriority w:val="22"/>
    <w:qFormat/>
    <w:rsid w:val="00A94111"/>
    <w:rPr>
      <w:b/>
      <w:bCs/>
    </w:rPr>
  </w:style>
  <w:style w:type="paragraph" w:styleId="af6">
    <w:name w:val="footnote text"/>
    <w:basedOn w:val="a0"/>
    <w:link w:val="af7"/>
    <w:unhideWhenUsed/>
    <w:rsid w:val="00A94111"/>
    <w:rPr>
      <w:rFonts w:ascii="Calibri" w:hAnsi="Calibri"/>
      <w:sz w:val="20"/>
      <w:szCs w:val="20"/>
    </w:rPr>
  </w:style>
  <w:style w:type="character" w:customStyle="1" w:styleId="af7">
    <w:name w:val="Текст сноски Знак"/>
    <w:basedOn w:val="a1"/>
    <w:link w:val="af6"/>
    <w:uiPriority w:val="99"/>
    <w:rsid w:val="00A94111"/>
    <w:rPr>
      <w:rFonts w:ascii="Calibri" w:eastAsia="Times New Roman" w:hAnsi="Calibri" w:cs="Times New Roman"/>
      <w:sz w:val="20"/>
      <w:szCs w:val="20"/>
      <w:lang w:eastAsia="ru-RU"/>
    </w:rPr>
  </w:style>
  <w:style w:type="paragraph" w:customStyle="1" w:styleId="af8">
    <w:name w:val="Стиль"/>
    <w:rsid w:val="00A94111"/>
    <w:pPr>
      <w:widowControl w:val="0"/>
      <w:autoSpaceDE w:val="0"/>
      <w:autoSpaceDN w:val="0"/>
      <w:adjustRightInd w:val="0"/>
      <w:spacing w:after="0" w:line="240" w:lineRule="auto"/>
    </w:pPr>
    <w:rPr>
      <w:rFonts w:ascii="Times New Roman" w:eastAsia="MS Mincho" w:hAnsi="Times New Roman" w:cs="Times New Roman"/>
      <w:sz w:val="24"/>
      <w:szCs w:val="24"/>
      <w:lang w:eastAsia="ja-JP"/>
    </w:rPr>
  </w:style>
  <w:style w:type="character" w:styleId="af9">
    <w:name w:val="Emphasis"/>
    <w:basedOn w:val="a1"/>
    <w:uiPriority w:val="20"/>
    <w:qFormat/>
    <w:rsid w:val="00A94111"/>
    <w:rPr>
      <w:i/>
      <w:iCs/>
    </w:rPr>
  </w:style>
  <w:style w:type="paragraph" w:styleId="afa">
    <w:name w:val="No Spacing"/>
    <w:link w:val="afb"/>
    <w:uiPriority w:val="1"/>
    <w:qFormat/>
    <w:rsid w:val="00181F52"/>
    <w:pPr>
      <w:spacing w:after="0" w:line="240" w:lineRule="auto"/>
    </w:pPr>
    <w:rPr>
      <w:rFonts w:eastAsiaTheme="minorEastAsia"/>
      <w:lang w:eastAsia="ru-RU"/>
    </w:rPr>
  </w:style>
  <w:style w:type="character" w:customStyle="1" w:styleId="afb">
    <w:name w:val="Без интервала Знак"/>
    <w:basedOn w:val="a1"/>
    <w:link w:val="afa"/>
    <w:uiPriority w:val="1"/>
    <w:rsid w:val="00181F52"/>
    <w:rPr>
      <w:rFonts w:eastAsiaTheme="minorEastAsia"/>
      <w:lang w:eastAsia="ru-RU"/>
    </w:rPr>
  </w:style>
  <w:style w:type="paragraph" w:styleId="21">
    <w:name w:val="toc 2"/>
    <w:basedOn w:val="a0"/>
    <w:next w:val="a0"/>
    <w:autoRedefine/>
    <w:uiPriority w:val="39"/>
    <w:unhideWhenUsed/>
    <w:rsid w:val="00356BE4"/>
    <w:pPr>
      <w:tabs>
        <w:tab w:val="right" w:leader="dot" w:pos="9628"/>
      </w:tabs>
      <w:ind w:firstLine="567"/>
      <w:jc w:val="both"/>
    </w:pPr>
    <w:rPr>
      <w:b/>
      <w:sz w:val="28"/>
      <w:szCs w:val="28"/>
    </w:rPr>
  </w:style>
  <w:style w:type="character" w:customStyle="1" w:styleId="hl">
    <w:name w:val="hl"/>
    <w:basedOn w:val="a1"/>
    <w:rsid w:val="004C6329"/>
  </w:style>
  <w:style w:type="character" w:customStyle="1" w:styleId="apple-converted-space">
    <w:name w:val="apple-converted-space"/>
    <w:basedOn w:val="a1"/>
    <w:rsid w:val="004C6329"/>
  </w:style>
  <w:style w:type="character" w:styleId="afc">
    <w:name w:val="Subtle Emphasis"/>
    <w:basedOn w:val="a1"/>
    <w:uiPriority w:val="19"/>
    <w:qFormat/>
    <w:rsid w:val="004C6329"/>
    <w:rPr>
      <w:i/>
      <w:iCs/>
      <w:color w:val="808080" w:themeColor="text1" w:themeTint="7F"/>
    </w:rPr>
  </w:style>
  <w:style w:type="character" w:customStyle="1" w:styleId="wo">
    <w:name w:val="wo"/>
    <w:basedOn w:val="a1"/>
    <w:rsid w:val="004C6329"/>
  </w:style>
  <w:style w:type="character" w:customStyle="1" w:styleId="w">
    <w:name w:val="w"/>
    <w:basedOn w:val="a1"/>
    <w:rsid w:val="004C6329"/>
  </w:style>
  <w:style w:type="character" w:customStyle="1" w:styleId="41">
    <w:name w:val="4"/>
    <w:basedOn w:val="a1"/>
    <w:rsid w:val="004C6329"/>
  </w:style>
  <w:style w:type="character" w:customStyle="1" w:styleId="ff8">
    <w:name w:val="ff8"/>
    <w:basedOn w:val="a1"/>
    <w:rsid w:val="004C6329"/>
  </w:style>
  <w:style w:type="character" w:customStyle="1" w:styleId="ff7">
    <w:name w:val="ff7"/>
    <w:basedOn w:val="a1"/>
    <w:rsid w:val="004C6329"/>
  </w:style>
  <w:style w:type="character" w:customStyle="1" w:styleId="ls2">
    <w:name w:val="ls2"/>
    <w:basedOn w:val="a1"/>
    <w:rsid w:val="004C6329"/>
  </w:style>
  <w:style w:type="character" w:customStyle="1" w:styleId="ff4">
    <w:name w:val="ff4"/>
    <w:basedOn w:val="a1"/>
    <w:rsid w:val="004C6329"/>
  </w:style>
  <w:style w:type="character" w:customStyle="1" w:styleId="ff2">
    <w:name w:val="ff2"/>
    <w:basedOn w:val="a1"/>
    <w:rsid w:val="004C6329"/>
  </w:style>
  <w:style w:type="character" w:customStyle="1" w:styleId="ls3">
    <w:name w:val="ls3"/>
    <w:basedOn w:val="a1"/>
    <w:rsid w:val="004C6329"/>
  </w:style>
  <w:style w:type="character" w:customStyle="1" w:styleId="afd">
    <w:name w:val="_"/>
    <w:basedOn w:val="a1"/>
    <w:rsid w:val="004C6329"/>
  </w:style>
  <w:style w:type="character" w:customStyle="1" w:styleId="ls12">
    <w:name w:val="ls12"/>
    <w:basedOn w:val="a1"/>
    <w:rsid w:val="004C6329"/>
  </w:style>
  <w:style w:type="character" w:customStyle="1" w:styleId="ls13">
    <w:name w:val="ls13"/>
    <w:basedOn w:val="a1"/>
    <w:rsid w:val="004C6329"/>
  </w:style>
  <w:style w:type="character" w:customStyle="1" w:styleId="fs7">
    <w:name w:val="fs7"/>
    <w:basedOn w:val="a1"/>
    <w:rsid w:val="004C6329"/>
  </w:style>
  <w:style w:type="paragraph" w:customStyle="1" w:styleId="afe">
    <w:name w:val="a"/>
    <w:basedOn w:val="a0"/>
    <w:rsid w:val="004C6329"/>
    <w:pPr>
      <w:spacing w:before="100" w:beforeAutospacing="1" w:after="100" w:afterAutospacing="1"/>
    </w:pPr>
  </w:style>
  <w:style w:type="paragraph" w:customStyle="1" w:styleId="aff">
    <w:name w:val="Текстовый блок"/>
    <w:rsid w:val="004C6329"/>
    <w:pPr>
      <w:pBdr>
        <w:top w:val="nil"/>
        <w:left w:val="nil"/>
        <w:bottom w:val="nil"/>
        <w:right w:val="nil"/>
        <w:between w:val="nil"/>
        <w:bar w:val="nil"/>
      </w:pBdr>
      <w:spacing w:after="0" w:line="240" w:lineRule="auto"/>
      <w:ind w:firstLine="709"/>
      <w:jc w:val="both"/>
    </w:pPr>
    <w:rPr>
      <w:rFonts w:ascii="Arial Unicode MS" w:eastAsia="Arial Unicode MS" w:hAnsi="Helvetica" w:cs="Arial Unicode MS"/>
      <w:color w:val="000000"/>
      <w:bdr w:val="nil"/>
      <w:lang w:eastAsia="ru-RU"/>
    </w:rPr>
  </w:style>
  <w:style w:type="table" w:customStyle="1" w:styleId="14">
    <w:name w:val="Сетка таблицы1"/>
    <w:basedOn w:val="a2"/>
    <w:next w:val="a8"/>
    <w:uiPriority w:val="59"/>
    <w:rsid w:val="00775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F28A9"/>
    <w:rPr>
      <w:rFonts w:ascii="Symbol" w:hAnsi="Symbol" w:cs="Symbol"/>
    </w:rPr>
  </w:style>
  <w:style w:type="character" w:customStyle="1" w:styleId="WW8Num1z1">
    <w:name w:val="WW8Num1z1"/>
    <w:rsid w:val="00FF28A9"/>
    <w:rPr>
      <w:rFonts w:ascii="Courier New" w:hAnsi="Courier New" w:cs="Courier New"/>
    </w:rPr>
  </w:style>
  <w:style w:type="character" w:customStyle="1" w:styleId="WW8Num1z2">
    <w:name w:val="WW8Num1z2"/>
    <w:rsid w:val="00FF28A9"/>
    <w:rPr>
      <w:rFonts w:ascii="Wingdings" w:hAnsi="Wingdings" w:cs="Wingdings"/>
    </w:rPr>
  </w:style>
  <w:style w:type="character" w:customStyle="1" w:styleId="WW8Num1z3">
    <w:name w:val="WW8Num1z3"/>
    <w:rsid w:val="00FF28A9"/>
  </w:style>
  <w:style w:type="character" w:customStyle="1" w:styleId="WW8Num1z4">
    <w:name w:val="WW8Num1z4"/>
    <w:rsid w:val="00FF28A9"/>
  </w:style>
  <w:style w:type="character" w:customStyle="1" w:styleId="WW8Num1z5">
    <w:name w:val="WW8Num1z5"/>
    <w:rsid w:val="00FF28A9"/>
  </w:style>
  <w:style w:type="character" w:customStyle="1" w:styleId="WW8Num1z6">
    <w:name w:val="WW8Num1z6"/>
    <w:rsid w:val="00FF28A9"/>
  </w:style>
  <w:style w:type="character" w:customStyle="1" w:styleId="WW8Num1z7">
    <w:name w:val="WW8Num1z7"/>
    <w:rsid w:val="00FF28A9"/>
  </w:style>
  <w:style w:type="character" w:customStyle="1" w:styleId="WW8Num1z8">
    <w:name w:val="WW8Num1z8"/>
    <w:rsid w:val="00FF28A9"/>
  </w:style>
  <w:style w:type="character" w:customStyle="1" w:styleId="WW8Num2z0">
    <w:name w:val="WW8Num2z0"/>
    <w:rsid w:val="00FF28A9"/>
    <w:rPr>
      <w:rFonts w:ascii="Symbol" w:hAnsi="Symbol" w:cs="Symbol"/>
    </w:rPr>
  </w:style>
  <w:style w:type="character" w:customStyle="1" w:styleId="WW8Num2z1">
    <w:name w:val="WW8Num2z1"/>
    <w:rsid w:val="00FF28A9"/>
    <w:rPr>
      <w:rFonts w:ascii="Courier New" w:hAnsi="Courier New" w:cs="Courier New"/>
    </w:rPr>
  </w:style>
  <w:style w:type="character" w:customStyle="1" w:styleId="WW8Num2z2">
    <w:name w:val="WW8Num2z2"/>
    <w:rsid w:val="00FF28A9"/>
    <w:rPr>
      <w:rFonts w:ascii="Wingdings" w:hAnsi="Wingdings" w:cs="Wingdings"/>
    </w:rPr>
  </w:style>
  <w:style w:type="character" w:customStyle="1" w:styleId="WW8Num2z3">
    <w:name w:val="WW8Num2z3"/>
    <w:rsid w:val="00FF28A9"/>
  </w:style>
  <w:style w:type="character" w:customStyle="1" w:styleId="WW8Num2z4">
    <w:name w:val="WW8Num2z4"/>
    <w:rsid w:val="00FF28A9"/>
  </w:style>
  <w:style w:type="character" w:customStyle="1" w:styleId="WW8Num2z5">
    <w:name w:val="WW8Num2z5"/>
    <w:rsid w:val="00FF28A9"/>
  </w:style>
  <w:style w:type="character" w:customStyle="1" w:styleId="WW8Num2z6">
    <w:name w:val="WW8Num2z6"/>
    <w:rsid w:val="00FF28A9"/>
  </w:style>
  <w:style w:type="character" w:customStyle="1" w:styleId="WW8Num2z7">
    <w:name w:val="WW8Num2z7"/>
    <w:rsid w:val="00FF28A9"/>
  </w:style>
  <w:style w:type="character" w:customStyle="1" w:styleId="WW8Num2z8">
    <w:name w:val="WW8Num2z8"/>
    <w:rsid w:val="00FF28A9"/>
  </w:style>
  <w:style w:type="character" w:customStyle="1" w:styleId="WW8Num3z0">
    <w:name w:val="WW8Num3z0"/>
    <w:rsid w:val="00FF28A9"/>
  </w:style>
  <w:style w:type="character" w:customStyle="1" w:styleId="WW8Num3z1">
    <w:name w:val="WW8Num3z1"/>
    <w:rsid w:val="00FF28A9"/>
  </w:style>
  <w:style w:type="character" w:customStyle="1" w:styleId="WW8Num3z2">
    <w:name w:val="WW8Num3z2"/>
    <w:rsid w:val="00FF28A9"/>
  </w:style>
  <w:style w:type="character" w:customStyle="1" w:styleId="WW8Num3z3">
    <w:name w:val="WW8Num3z3"/>
    <w:rsid w:val="00FF28A9"/>
  </w:style>
  <w:style w:type="character" w:customStyle="1" w:styleId="WW8Num3z4">
    <w:name w:val="WW8Num3z4"/>
    <w:rsid w:val="00FF28A9"/>
  </w:style>
  <w:style w:type="character" w:customStyle="1" w:styleId="WW8Num3z5">
    <w:name w:val="WW8Num3z5"/>
    <w:rsid w:val="00FF28A9"/>
  </w:style>
  <w:style w:type="character" w:customStyle="1" w:styleId="WW8Num3z6">
    <w:name w:val="WW8Num3z6"/>
    <w:rsid w:val="00FF28A9"/>
  </w:style>
  <w:style w:type="character" w:customStyle="1" w:styleId="WW8Num3z7">
    <w:name w:val="WW8Num3z7"/>
    <w:rsid w:val="00FF28A9"/>
  </w:style>
  <w:style w:type="character" w:customStyle="1" w:styleId="WW8Num3z8">
    <w:name w:val="WW8Num3z8"/>
    <w:rsid w:val="00FF28A9"/>
  </w:style>
  <w:style w:type="character" w:customStyle="1" w:styleId="WW8Num4z0">
    <w:name w:val="WW8Num4z0"/>
    <w:rsid w:val="00FF28A9"/>
    <w:rPr>
      <w:rFonts w:ascii="Symbol" w:hAnsi="Symbol" w:cs="Symbol"/>
    </w:rPr>
  </w:style>
  <w:style w:type="character" w:customStyle="1" w:styleId="WW8Num4z1">
    <w:name w:val="WW8Num4z1"/>
    <w:rsid w:val="00FF28A9"/>
    <w:rPr>
      <w:rFonts w:cs="Times New Roman"/>
    </w:rPr>
  </w:style>
  <w:style w:type="character" w:customStyle="1" w:styleId="WW8Num4z2">
    <w:name w:val="WW8Num4z2"/>
    <w:rsid w:val="00FF28A9"/>
  </w:style>
  <w:style w:type="character" w:customStyle="1" w:styleId="WW8Num4z3">
    <w:name w:val="WW8Num4z3"/>
    <w:rsid w:val="00FF28A9"/>
  </w:style>
  <w:style w:type="character" w:customStyle="1" w:styleId="WW8Num4z4">
    <w:name w:val="WW8Num4z4"/>
    <w:rsid w:val="00FF28A9"/>
  </w:style>
  <w:style w:type="character" w:customStyle="1" w:styleId="WW8Num4z5">
    <w:name w:val="WW8Num4z5"/>
    <w:rsid w:val="00FF28A9"/>
  </w:style>
  <w:style w:type="character" w:customStyle="1" w:styleId="WW8Num4z6">
    <w:name w:val="WW8Num4z6"/>
    <w:rsid w:val="00FF28A9"/>
  </w:style>
  <w:style w:type="character" w:customStyle="1" w:styleId="WW8Num4z7">
    <w:name w:val="WW8Num4z7"/>
    <w:rsid w:val="00FF28A9"/>
  </w:style>
  <w:style w:type="character" w:customStyle="1" w:styleId="WW8Num4z8">
    <w:name w:val="WW8Num4z8"/>
    <w:rsid w:val="00FF28A9"/>
  </w:style>
  <w:style w:type="character" w:customStyle="1" w:styleId="15">
    <w:name w:val="Основной шрифт абзаца1"/>
    <w:rsid w:val="00FF28A9"/>
  </w:style>
  <w:style w:type="character" w:customStyle="1" w:styleId="ListLabel20">
    <w:name w:val="ListLabel 20"/>
    <w:rsid w:val="00FF28A9"/>
    <w:rPr>
      <w:rFonts w:cs="Symbol"/>
    </w:rPr>
  </w:style>
  <w:style w:type="character" w:customStyle="1" w:styleId="ListLabel21">
    <w:name w:val="ListLabel 21"/>
    <w:rsid w:val="00FF28A9"/>
    <w:rPr>
      <w:rFonts w:cs="Courier New"/>
    </w:rPr>
  </w:style>
  <w:style w:type="character" w:customStyle="1" w:styleId="ListLabel22">
    <w:name w:val="ListLabel 22"/>
    <w:rsid w:val="00FF28A9"/>
    <w:rPr>
      <w:rFonts w:cs="Wingdings"/>
    </w:rPr>
  </w:style>
  <w:style w:type="character" w:customStyle="1" w:styleId="ListLabel5">
    <w:name w:val="ListLabel 5"/>
    <w:rsid w:val="00FF28A9"/>
    <w:rPr>
      <w:rFonts w:cs="Symbol"/>
    </w:rPr>
  </w:style>
  <w:style w:type="paragraph" w:styleId="aff0">
    <w:name w:val="Title"/>
    <w:basedOn w:val="a0"/>
    <w:next w:val="ac"/>
    <w:link w:val="aff1"/>
    <w:uiPriority w:val="99"/>
    <w:qFormat/>
    <w:rsid w:val="00FF28A9"/>
    <w:pPr>
      <w:keepNext/>
      <w:suppressAutoHyphens/>
      <w:spacing w:before="240" w:after="120" w:line="276" w:lineRule="auto"/>
    </w:pPr>
    <w:rPr>
      <w:rFonts w:ascii="Liberation Sans" w:eastAsia="Microsoft YaHei" w:hAnsi="Liberation Sans"/>
      <w:sz w:val="28"/>
      <w:szCs w:val="28"/>
      <w:lang w:val="x-none" w:eastAsia="zh-CN"/>
    </w:rPr>
  </w:style>
  <w:style w:type="character" w:customStyle="1" w:styleId="aff1">
    <w:name w:val="Название Знак"/>
    <w:basedOn w:val="a1"/>
    <w:link w:val="aff0"/>
    <w:uiPriority w:val="99"/>
    <w:rsid w:val="00FF28A9"/>
    <w:rPr>
      <w:rFonts w:ascii="Liberation Sans" w:eastAsia="Microsoft YaHei" w:hAnsi="Liberation Sans" w:cs="Times New Roman"/>
      <w:sz w:val="28"/>
      <w:szCs w:val="28"/>
      <w:lang w:val="x-none" w:eastAsia="zh-CN"/>
    </w:rPr>
  </w:style>
  <w:style w:type="paragraph" w:styleId="aff2">
    <w:name w:val="List"/>
    <w:basedOn w:val="ac"/>
    <w:rsid w:val="00FF28A9"/>
    <w:pPr>
      <w:suppressAutoHyphens/>
      <w:spacing w:after="140" w:line="288" w:lineRule="auto"/>
    </w:pPr>
    <w:rPr>
      <w:rFonts w:ascii="Calibri" w:eastAsia="Calibri" w:hAnsi="Calibri" w:cs="Arial"/>
      <w:sz w:val="22"/>
      <w:szCs w:val="22"/>
      <w:lang w:val="x-none" w:eastAsia="zh-CN"/>
    </w:rPr>
  </w:style>
  <w:style w:type="paragraph" w:styleId="aff3">
    <w:name w:val="caption"/>
    <w:basedOn w:val="a0"/>
    <w:qFormat/>
    <w:rsid w:val="00FF28A9"/>
    <w:pPr>
      <w:suppressLineNumbers/>
      <w:suppressAutoHyphens/>
      <w:spacing w:before="120" w:after="120" w:line="276" w:lineRule="auto"/>
    </w:pPr>
    <w:rPr>
      <w:rFonts w:ascii="Calibri" w:eastAsia="Calibri" w:hAnsi="Calibri" w:cs="Arial"/>
      <w:i/>
      <w:iCs/>
      <w:lang w:eastAsia="zh-CN"/>
    </w:rPr>
  </w:style>
  <w:style w:type="paragraph" w:customStyle="1" w:styleId="16">
    <w:name w:val="Указатель1"/>
    <w:basedOn w:val="a0"/>
    <w:rsid w:val="00FF28A9"/>
    <w:pPr>
      <w:suppressLineNumbers/>
      <w:suppressAutoHyphens/>
      <w:spacing w:after="200" w:line="276" w:lineRule="auto"/>
    </w:pPr>
    <w:rPr>
      <w:rFonts w:ascii="Calibri" w:eastAsia="Calibri" w:hAnsi="Calibri" w:cs="Arial"/>
      <w:sz w:val="22"/>
      <w:szCs w:val="22"/>
      <w:lang w:eastAsia="zh-CN"/>
    </w:rPr>
  </w:style>
  <w:style w:type="paragraph" w:customStyle="1" w:styleId="ListParagraph1">
    <w:name w:val="List Paragraph1"/>
    <w:basedOn w:val="a0"/>
    <w:rsid w:val="00FF28A9"/>
    <w:pPr>
      <w:suppressAutoHyphens/>
      <w:spacing w:after="200" w:line="276" w:lineRule="auto"/>
      <w:ind w:left="720"/>
      <w:contextualSpacing/>
    </w:pPr>
    <w:rPr>
      <w:rFonts w:ascii="Calibri" w:eastAsia="SimSun" w:hAnsi="Calibri" w:cs="Calibri"/>
      <w:sz w:val="22"/>
      <w:szCs w:val="22"/>
      <w:lang w:eastAsia="zh-CN"/>
    </w:rPr>
  </w:style>
  <w:style w:type="paragraph" w:customStyle="1" w:styleId="BodyTextIndent31">
    <w:name w:val="Body Text Indent 31"/>
    <w:basedOn w:val="a0"/>
    <w:rsid w:val="00FF28A9"/>
    <w:pPr>
      <w:suppressAutoHyphens/>
      <w:spacing w:after="120"/>
      <w:ind w:left="283"/>
    </w:pPr>
    <w:rPr>
      <w:sz w:val="16"/>
      <w:szCs w:val="16"/>
      <w:lang w:eastAsia="zh-CN"/>
    </w:rPr>
  </w:style>
  <w:style w:type="paragraph" w:customStyle="1" w:styleId="BodyTextIndent21">
    <w:name w:val="Body Text Indent 21"/>
    <w:basedOn w:val="a0"/>
    <w:rsid w:val="00FF28A9"/>
    <w:pPr>
      <w:suppressAutoHyphens/>
      <w:spacing w:after="120" w:line="480" w:lineRule="auto"/>
      <w:ind w:left="283"/>
    </w:pPr>
    <w:rPr>
      <w:lang w:eastAsia="zh-CN"/>
    </w:rPr>
  </w:style>
  <w:style w:type="paragraph" w:customStyle="1" w:styleId="aff4">
    <w:name w:val="Содержимое таблицы"/>
    <w:basedOn w:val="a0"/>
    <w:rsid w:val="00FF28A9"/>
    <w:pPr>
      <w:suppressLineNumbers/>
      <w:suppressAutoHyphens/>
      <w:spacing w:after="200" w:line="276" w:lineRule="auto"/>
    </w:pPr>
    <w:rPr>
      <w:rFonts w:ascii="Calibri" w:eastAsia="Calibri" w:hAnsi="Calibri"/>
      <w:sz w:val="22"/>
      <w:szCs w:val="22"/>
      <w:lang w:eastAsia="zh-CN"/>
    </w:rPr>
  </w:style>
  <w:style w:type="paragraph" w:customStyle="1" w:styleId="aff5">
    <w:name w:val="Заголовок таблицы"/>
    <w:basedOn w:val="aff4"/>
    <w:rsid w:val="00FF28A9"/>
    <w:pPr>
      <w:jc w:val="center"/>
    </w:pPr>
    <w:rPr>
      <w:b/>
      <w:bCs/>
    </w:rPr>
  </w:style>
  <w:style w:type="paragraph" w:customStyle="1" w:styleId="210">
    <w:name w:val="Обычный21"/>
    <w:uiPriority w:val="99"/>
    <w:rsid w:val="00FF28A9"/>
    <w:pPr>
      <w:widowControl w:val="0"/>
      <w:snapToGrid w:val="0"/>
      <w:spacing w:after="0" w:line="240" w:lineRule="auto"/>
    </w:pPr>
    <w:rPr>
      <w:rFonts w:ascii="Times New Roman" w:eastAsia="Times New Roman" w:hAnsi="Times New Roman" w:cs="Times New Roman"/>
      <w:b/>
      <w:bCs/>
      <w:sz w:val="20"/>
      <w:szCs w:val="20"/>
      <w:lang w:eastAsia="ru-RU"/>
    </w:rPr>
  </w:style>
  <w:style w:type="paragraph" w:customStyle="1" w:styleId="31">
    <w:name w:val="Обычный3"/>
    <w:uiPriority w:val="99"/>
    <w:rsid w:val="00FF28A9"/>
    <w:pPr>
      <w:widowControl w:val="0"/>
      <w:spacing w:after="0" w:line="240" w:lineRule="auto"/>
    </w:pPr>
    <w:rPr>
      <w:rFonts w:ascii="Times New Roman" w:eastAsia="Times New Roman" w:hAnsi="Times New Roman" w:cs="Times New Roman"/>
      <w:b/>
      <w:bCs/>
      <w:sz w:val="20"/>
      <w:szCs w:val="20"/>
      <w:lang w:eastAsia="ru-RU"/>
    </w:rPr>
  </w:style>
  <w:style w:type="character" w:customStyle="1" w:styleId="nowrap">
    <w:name w:val="nowrap"/>
    <w:basedOn w:val="a1"/>
    <w:rsid w:val="00FF28A9"/>
  </w:style>
  <w:style w:type="character" w:customStyle="1" w:styleId="aff6">
    <w:name w:val="Выделение жирным"/>
    <w:rsid w:val="00FF28A9"/>
    <w:rPr>
      <w:b/>
      <w:bCs/>
    </w:rPr>
  </w:style>
  <w:style w:type="paragraph" w:styleId="a">
    <w:name w:val="List Bullet"/>
    <w:basedOn w:val="a0"/>
    <w:semiHidden/>
    <w:rsid w:val="00FF28A9"/>
    <w:pPr>
      <w:numPr>
        <w:numId w:val="1"/>
      </w:numPr>
    </w:pPr>
    <w:rPr>
      <w:noProof/>
    </w:rPr>
  </w:style>
  <w:style w:type="paragraph" w:styleId="32">
    <w:name w:val="Body Text Indent 3"/>
    <w:basedOn w:val="a0"/>
    <w:link w:val="33"/>
    <w:uiPriority w:val="99"/>
    <w:semiHidden/>
    <w:unhideWhenUsed/>
    <w:rsid w:val="00FF28A9"/>
    <w:pPr>
      <w:suppressAutoHyphens/>
      <w:spacing w:after="120" w:line="276" w:lineRule="auto"/>
      <w:ind w:left="283"/>
    </w:pPr>
    <w:rPr>
      <w:rFonts w:ascii="Calibri" w:eastAsia="Calibri" w:hAnsi="Calibri"/>
      <w:sz w:val="16"/>
      <w:szCs w:val="16"/>
      <w:lang w:val="x-none" w:eastAsia="zh-CN"/>
    </w:rPr>
  </w:style>
  <w:style w:type="character" w:customStyle="1" w:styleId="33">
    <w:name w:val="Основной текст с отступом 3 Знак"/>
    <w:basedOn w:val="a1"/>
    <w:link w:val="32"/>
    <w:uiPriority w:val="99"/>
    <w:semiHidden/>
    <w:rsid w:val="00FF28A9"/>
    <w:rPr>
      <w:rFonts w:ascii="Calibri" w:eastAsia="Calibri" w:hAnsi="Calibri" w:cs="Times New Roman"/>
      <w:sz w:val="16"/>
      <w:szCs w:val="16"/>
      <w:lang w:val="x-none" w:eastAsia="zh-CN"/>
    </w:rPr>
  </w:style>
  <w:style w:type="paragraph" w:customStyle="1" w:styleId="Style140">
    <w:name w:val="Style140"/>
    <w:basedOn w:val="a0"/>
    <w:rsid w:val="00FF28A9"/>
    <w:pPr>
      <w:widowControl w:val="0"/>
      <w:autoSpaceDE w:val="0"/>
      <w:autoSpaceDN w:val="0"/>
      <w:adjustRightInd w:val="0"/>
      <w:spacing w:line="223" w:lineRule="exact"/>
      <w:ind w:hanging="274"/>
      <w:jc w:val="both"/>
    </w:pPr>
  </w:style>
  <w:style w:type="character" w:customStyle="1" w:styleId="FontStyle165">
    <w:name w:val="Font Style165"/>
    <w:rsid w:val="00FF28A9"/>
    <w:rPr>
      <w:rFonts w:ascii="Times New Roman" w:hAnsi="Times New Roman" w:cs="Times New Roman"/>
      <w:b/>
      <w:bCs/>
      <w:i/>
      <w:iCs/>
      <w:sz w:val="18"/>
      <w:szCs w:val="18"/>
    </w:rPr>
  </w:style>
  <w:style w:type="character" w:customStyle="1" w:styleId="FontStyle166">
    <w:name w:val="Font Style166"/>
    <w:rsid w:val="00FF28A9"/>
    <w:rPr>
      <w:rFonts w:ascii="Times New Roman" w:hAnsi="Times New Roman" w:cs="Times New Roman"/>
      <w:b/>
      <w:bCs/>
      <w:sz w:val="18"/>
      <w:szCs w:val="18"/>
    </w:rPr>
  </w:style>
  <w:style w:type="character" w:customStyle="1" w:styleId="hl1">
    <w:name w:val="hl1"/>
    <w:rsid w:val="00FF28A9"/>
    <w:rPr>
      <w:color w:val="4682B4"/>
    </w:rPr>
  </w:style>
  <w:style w:type="paragraph" w:customStyle="1" w:styleId="110">
    <w:name w:val="Заголовок 11"/>
    <w:basedOn w:val="a0"/>
    <w:uiPriority w:val="1"/>
    <w:qFormat/>
    <w:rsid w:val="001956A1"/>
    <w:pPr>
      <w:widowControl w:val="0"/>
      <w:autoSpaceDE w:val="0"/>
      <w:autoSpaceDN w:val="0"/>
      <w:ind w:left="220"/>
      <w:outlineLvl w:val="1"/>
    </w:pPr>
    <w:rPr>
      <w:b/>
      <w:bCs/>
      <w:sz w:val="28"/>
      <w:szCs w:val="28"/>
      <w:lang w:val="kk-KZ" w:eastAsia="kk-KZ" w:bidi="kk-KZ"/>
    </w:rPr>
  </w:style>
  <w:style w:type="paragraph" w:customStyle="1" w:styleId="111">
    <w:name w:val="Оглавление 11"/>
    <w:basedOn w:val="a0"/>
    <w:uiPriority w:val="1"/>
    <w:qFormat/>
    <w:rsid w:val="001956A1"/>
    <w:pPr>
      <w:widowControl w:val="0"/>
      <w:autoSpaceDE w:val="0"/>
      <w:autoSpaceDN w:val="0"/>
      <w:spacing w:before="320"/>
      <w:ind w:right="547"/>
      <w:jc w:val="center"/>
    </w:pPr>
    <w:rPr>
      <w:b/>
      <w:bCs/>
      <w:sz w:val="28"/>
      <w:szCs w:val="28"/>
      <w:lang w:val="kk-KZ" w:eastAsia="kk-KZ" w:bidi="kk-KZ"/>
    </w:rPr>
  </w:style>
  <w:style w:type="character" w:customStyle="1" w:styleId="aff7">
    <w:name w:val="Символ сноски"/>
    <w:basedOn w:val="15"/>
    <w:rsid w:val="005135CE"/>
    <w:rPr>
      <w:vertAlign w:val="superscript"/>
    </w:rPr>
  </w:style>
  <w:style w:type="paragraph" w:customStyle="1" w:styleId="310">
    <w:name w:val="Оглавление 31"/>
    <w:basedOn w:val="a0"/>
    <w:uiPriority w:val="1"/>
    <w:qFormat/>
    <w:rsid w:val="005135CE"/>
    <w:pPr>
      <w:widowControl w:val="0"/>
      <w:autoSpaceDE w:val="0"/>
      <w:autoSpaceDN w:val="0"/>
      <w:spacing w:before="2"/>
      <w:ind w:left="220" w:right="745"/>
      <w:jc w:val="both"/>
    </w:pPr>
    <w:rPr>
      <w:b/>
      <w:bCs/>
      <w:sz w:val="28"/>
      <w:szCs w:val="28"/>
      <w:lang w:val="kk-KZ" w:eastAsia="kk-KZ" w:bidi="kk-KZ"/>
    </w:rPr>
  </w:style>
  <w:style w:type="character" w:styleId="aff8">
    <w:name w:val="footnote reference"/>
    <w:rsid w:val="00AF3605"/>
    <w:rPr>
      <w:vertAlign w:val="superscript"/>
    </w:rPr>
  </w:style>
  <w:style w:type="character" w:styleId="aff9">
    <w:name w:val="endnote reference"/>
    <w:rsid w:val="00AF3605"/>
    <w:rPr>
      <w:vertAlign w:val="superscript"/>
    </w:rPr>
  </w:style>
  <w:style w:type="character" w:customStyle="1" w:styleId="affa">
    <w:name w:val="Символы концевой сноски"/>
    <w:rsid w:val="00AF3605"/>
  </w:style>
  <w:style w:type="paragraph" w:customStyle="1" w:styleId="17">
    <w:name w:val="Заголовок1"/>
    <w:basedOn w:val="a0"/>
    <w:next w:val="ac"/>
    <w:rsid w:val="00AF3605"/>
    <w:pPr>
      <w:suppressAutoHyphens/>
      <w:ind w:firstLine="900"/>
      <w:jc w:val="center"/>
    </w:pPr>
    <w:rPr>
      <w:b/>
      <w:bCs/>
      <w:sz w:val="28"/>
      <w:lang w:val="kk-KZ" w:eastAsia="zh-CN"/>
    </w:rPr>
  </w:style>
  <w:style w:type="paragraph" w:styleId="affb">
    <w:name w:val="Subtitle"/>
    <w:basedOn w:val="a0"/>
    <w:next w:val="ac"/>
    <w:link w:val="affc"/>
    <w:qFormat/>
    <w:rsid w:val="00AF3605"/>
    <w:pPr>
      <w:suppressAutoHyphens/>
      <w:ind w:firstLine="900"/>
      <w:jc w:val="center"/>
    </w:pPr>
    <w:rPr>
      <w:sz w:val="28"/>
      <w:lang w:val="kk-KZ" w:eastAsia="zh-CN"/>
    </w:rPr>
  </w:style>
  <w:style w:type="character" w:customStyle="1" w:styleId="affc">
    <w:name w:val="Подзаголовок Знак"/>
    <w:basedOn w:val="a1"/>
    <w:link w:val="affb"/>
    <w:rsid w:val="00AF3605"/>
    <w:rPr>
      <w:rFonts w:ascii="Times New Roman" w:eastAsia="Times New Roman" w:hAnsi="Times New Roman" w:cs="Times New Roman"/>
      <w:sz w:val="28"/>
      <w:szCs w:val="24"/>
      <w:lang w:val="kk-KZ" w:eastAsia="zh-CN"/>
    </w:rPr>
  </w:style>
  <w:style w:type="paragraph" w:customStyle="1" w:styleId="211">
    <w:name w:val="Оглавление 21"/>
    <w:basedOn w:val="a0"/>
    <w:uiPriority w:val="1"/>
    <w:qFormat/>
    <w:rsid w:val="00AF3605"/>
    <w:pPr>
      <w:widowControl w:val="0"/>
      <w:autoSpaceDE w:val="0"/>
      <w:autoSpaceDN w:val="0"/>
      <w:spacing w:line="316" w:lineRule="exact"/>
      <w:ind w:left="644" w:hanging="425"/>
      <w:jc w:val="both"/>
    </w:pPr>
    <w:rPr>
      <w:sz w:val="28"/>
      <w:szCs w:val="28"/>
      <w:lang w:val="kk-KZ" w:eastAsia="kk-KZ" w:bidi="kk-KZ"/>
    </w:rPr>
  </w:style>
  <w:style w:type="paragraph" w:customStyle="1" w:styleId="410">
    <w:name w:val="Оглавление 41"/>
    <w:basedOn w:val="a0"/>
    <w:uiPriority w:val="1"/>
    <w:qFormat/>
    <w:rsid w:val="00AF3605"/>
    <w:pPr>
      <w:widowControl w:val="0"/>
      <w:autoSpaceDE w:val="0"/>
      <w:autoSpaceDN w:val="0"/>
      <w:ind w:left="220" w:right="741"/>
      <w:jc w:val="both"/>
    </w:pPr>
    <w:rPr>
      <w:sz w:val="28"/>
      <w:szCs w:val="28"/>
      <w:lang w:val="kk-KZ" w:eastAsia="kk-KZ" w:bidi="kk-KZ"/>
    </w:rPr>
  </w:style>
  <w:style w:type="paragraph" w:customStyle="1" w:styleId="TableParagraph">
    <w:name w:val="Table Paragraph"/>
    <w:basedOn w:val="a0"/>
    <w:uiPriority w:val="1"/>
    <w:qFormat/>
    <w:rsid w:val="00AF3605"/>
    <w:pPr>
      <w:widowControl w:val="0"/>
      <w:autoSpaceDE w:val="0"/>
      <w:autoSpaceDN w:val="0"/>
      <w:ind w:left="107"/>
    </w:pPr>
    <w:rPr>
      <w:sz w:val="22"/>
      <w:szCs w:val="22"/>
      <w:lang w:val="kk-KZ" w:eastAsia="kk-KZ" w:bidi="kk-KZ"/>
    </w:rPr>
  </w:style>
  <w:style w:type="paragraph" w:customStyle="1" w:styleId="affd">
    <w:name w:val="Знак"/>
    <w:basedOn w:val="a0"/>
    <w:autoRedefine/>
    <w:rsid w:val="00AF3605"/>
    <w:pPr>
      <w:spacing w:after="160" w:line="240" w:lineRule="exact"/>
    </w:pPr>
    <w:rPr>
      <w:rFonts w:eastAsia="SimSun"/>
      <w:b/>
      <w:sz w:val="28"/>
      <w:lang w:val="en-US" w:eastAsia="en-US"/>
    </w:rPr>
  </w:style>
  <w:style w:type="paragraph" w:styleId="22">
    <w:name w:val="Body Text 2"/>
    <w:basedOn w:val="a0"/>
    <w:link w:val="23"/>
    <w:rsid w:val="00AF3605"/>
    <w:pPr>
      <w:spacing w:after="120" w:line="480" w:lineRule="auto"/>
    </w:pPr>
  </w:style>
  <w:style w:type="character" w:customStyle="1" w:styleId="23">
    <w:name w:val="Основной текст 2 Знак"/>
    <w:basedOn w:val="a1"/>
    <w:link w:val="22"/>
    <w:rsid w:val="00AF3605"/>
    <w:rPr>
      <w:rFonts w:ascii="Times New Roman" w:eastAsia="Times New Roman" w:hAnsi="Times New Roman" w:cs="Times New Roman"/>
      <w:sz w:val="24"/>
      <w:szCs w:val="24"/>
      <w:lang w:eastAsia="ru-RU"/>
    </w:rPr>
  </w:style>
  <w:style w:type="paragraph" w:customStyle="1" w:styleId="24">
    <w:name w:val="Обычный2"/>
    <w:rsid w:val="00AF3605"/>
    <w:pPr>
      <w:spacing w:after="0" w:line="240" w:lineRule="auto"/>
    </w:pPr>
    <w:rPr>
      <w:rFonts w:ascii="Times New Roman" w:eastAsia="Times New Roman" w:hAnsi="Times New Roman" w:cs="Times New Roman"/>
      <w:sz w:val="24"/>
      <w:szCs w:val="20"/>
      <w:lang w:eastAsia="ru-RU"/>
    </w:rPr>
  </w:style>
  <w:style w:type="paragraph" w:styleId="affe">
    <w:name w:val="endnote text"/>
    <w:basedOn w:val="a0"/>
    <w:link w:val="afff"/>
    <w:semiHidden/>
    <w:rsid w:val="00AF3605"/>
    <w:rPr>
      <w:sz w:val="20"/>
      <w:szCs w:val="20"/>
    </w:rPr>
  </w:style>
  <w:style w:type="character" w:customStyle="1" w:styleId="afff">
    <w:name w:val="Текст концевой сноски Знак"/>
    <w:basedOn w:val="a1"/>
    <w:link w:val="affe"/>
    <w:semiHidden/>
    <w:rsid w:val="00AF3605"/>
    <w:rPr>
      <w:rFonts w:ascii="Times New Roman" w:eastAsia="Times New Roman" w:hAnsi="Times New Roman" w:cs="Times New Roman"/>
      <w:sz w:val="20"/>
      <w:szCs w:val="20"/>
      <w:lang w:eastAsia="ru-RU"/>
    </w:rPr>
  </w:style>
  <w:style w:type="character" w:customStyle="1" w:styleId="18">
    <w:name w:val="Заголовок №1_"/>
    <w:basedOn w:val="a1"/>
    <w:link w:val="112"/>
    <w:uiPriority w:val="99"/>
    <w:rsid w:val="00AC40B3"/>
    <w:rPr>
      <w:rFonts w:ascii="Times New Roman" w:hAnsi="Times New Roman" w:cs="Times New Roman"/>
      <w:b/>
      <w:bCs/>
      <w:sz w:val="28"/>
      <w:szCs w:val="28"/>
      <w:shd w:val="clear" w:color="auto" w:fill="FFFFFF"/>
    </w:rPr>
  </w:style>
  <w:style w:type="paragraph" w:customStyle="1" w:styleId="112">
    <w:name w:val="Заголовок №11"/>
    <w:basedOn w:val="a0"/>
    <w:link w:val="18"/>
    <w:uiPriority w:val="99"/>
    <w:rsid w:val="00AC40B3"/>
    <w:pPr>
      <w:shd w:val="clear" w:color="auto" w:fill="FFFFFF"/>
      <w:spacing w:after="660" w:line="240" w:lineRule="atLeast"/>
      <w:outlineLvl w:val="0"/>
    </w:pPr>
    <w:rPr>
      <w:rFonts w:eastAsiaTheme="minorHAnsi"/>
      <w:b/>
      <w:bCs/>
      <w:sz w:val="28"/>
      <w:szCs w:val="28"/>
      <w:lang w:eastAsia="en-US"/>
    </w:rPr>
  </w:style>
  <w:style w:type="character" w:customStyle="1" w:styleId="34">
    <w:name w:val="Основной текст (3)_"/>
    <w:basedOn w:val="a1"/>
    <w:link w:val="35"/>
    <w:uiPriority w:val="99"/>
    <w:locked/>
    <w:rsid w:val="00AC40B3"/>
    <w:rPr>
      <w:rFonts w:ascii="Times New Roman" w:hAnsi="Times New Roman" w:cs="Times New Roman"/>
      <w:b/>
      <w:bCs/>
      <w:sz w:val="27"/>
      <w:szCs w:val="27"/>
      <w:shd w:val="clear" w:color="auto" w:fill="FFFFFF"/>
    </w:rPr>
  </w:style>
  <w:style w:type="paragraph" w:customStyle="1" w:styleId="35">
    <w:name w:val="Основной текст (3)"/>
    <w:basedOn w:val="a0"/>
    <w:link w:val="34"/>
    <w:uiPriority w:val="99"/>
    <w:rsid w:val="00AC40B3"/>
    <w:pPr>
      <w:shd w:val="clear" w:color="auto" w:fill="FFFFFF"/>
      <w:spacing w:after="720" w:line="240" w:lineRule="atLeast"/>
      <w:ind w:hanging="360"/>
    </w:pPr>
    <w:rPr>
      <w:rFonts w:eastAsiaTheme="minorHAnsi"/>
      <w:b/>
      <w:bCs/>
      <w:sz w:val="27"/>
      <w:szCs w:val="27"/>
      <w:lang w:eastAsia="en-US"/>
    </w:rPr>
  </w:style>
  <w:style w:type="character" w:customStyle="1" w:styleId="25">
    <w:name w:val="Основной текст + Курсив2"/>
    <w:uiPriority w:val="99"/>
    <w:rsid w:val="00481151"/>
    <w:rPr>
      <w:rFonts w:ascii="Times New Roman" w:hAnsi="Times New Roman" w:cs="Times New Roman"/>
      <w:i/>
      <w:iCs/>
      <w:spacing w:val="0"/>
      <w:sz w:val="28"/>
      <w:szCs w:val="28"/>
    </w:rPr>
  </w:style>
  <w:style w:type="character" w:customStyle="1" w:styleId="A70">
    <w:name w:val="A7"/>
    <w:uiPriority w:val="99"/>
    <w:rsid w:val="00481151"/>
    <w:rPr>
      <w:rFonts w:cs="Palatino Linotype"/>
      <w:color w:val="000000"/>
      <w:sz w:val="23"/>
      <w:szCs w:val="23"/>
    </w:rPr>
  </w:style>
  <w:style w:type="character" w:customStyle="1" w:styleId="A10">
    <w:name w:val="A1"/>
    <w:uiPriority w:val="99"/>
    <w:rsid w:val="00481151"/>
    <w:rPr>
      <w:rFonts w:cs="Palatino Linotype"/>
      <w:b/>
      <w:bCs/>
      <w:color w:val="000000"/>
      <w:sz w:val="32"/>
      <w:szCs w:val="32"/>
    </w:rPr>
  </w:style>
  <w:style w:type="paragraph" w:customStyle="1" w:styleId="Pa4">
    <w:name w:val="Pa4"/>
    <w:basedOn w:val="a0"/>
    <w:next w:val="a0"/>
    <w:uiPriority w:val="99"/>
    <w:rsid w:val="00481151"/>
    <w:pPr>
      <w:autoSpaceDE w:val="0"/>
      <w:autoSpaceDN w:val="0"/>
      <w:adjustRightInd w:val="0"/>
      <w:spacing w:line="221" w:lineRule="atLeast"/>
    </w:pPr>
    <w:rPr>
      <w:rFonts w:eastAsiaTheme="minorEastAsia"/>
    </w:rPr>
  </w:style>
  <w:style w:type="character" w:customStyle="1" w:styleId="6">
    <w:name w:val="Основной текст + Курсив6"/>
    <w:basedOn w:val="a1"/>
    <w:uiPriority w:val="99"/>
    <w:rsid w:val="003D6A57"/>
    <w:rPr>
      <w:rFonts w:ascii="Times New Roman" w:hAnsi="Times New Roman" w:cs="Times New Roman"/>
      <w:i/>
      <w:iCs/>
      <w:spacing w:val="0"/>
      <w:sz w:val="26"/>
      <w:szCs w:val="26"/>
      <w:shd w:val="clear" w:color="auto" w:fill="FFFFFF"/>
    </w:rPr>
  </w:style>
  <w:style w:type="character" w:customStyle="1" w:styleId="42">
    <w:name w:val="Основной текст + Курсив4"/>
    <w:basedOn w:val="a1"/>
    <w:uiPriority w:val="99"/>
    <w:rsid w:val="003D6A57"/>
    <w:rPr>
      <w:rFonts w:ascii="Times New Roman" w:hAnsi="Times New Roman" w:cs="Times New Roman"/>
      <w:i/>
      <w:iCs/>
      <w:spacing w:val="0"/>
      <w:sz w:val="26"/>
      <w:szCs w:val="26"/>
      <w:shd w:val="clear" w:color="auto" w:fill="FFFFFF"/>
    </w:rPr>
  </w:style>
  <w:style w:type="character" w:customStyle="1" w:styleId="36">
    <w:name w:val="Основной текст + Курсив3"/>
    <w:basedOn w:val="a1"/>
    <w:uiPriority w:val="99"/>
    <w:rsid w:val="003D6A57"/>
    <w:rPr>
      <w:rFonts w:ascii="Times New Roman" w:hAnsi="Times New Roman" w:cs="Times New Roman"/>
      <w:i/>
      <w:iCs/>
      <w:spacing w:val="0"/>
      <w:sz w:val="26"/>
      <w:szCs w:val="26"/>
      <w:shd w:val="clear" w:color="auto" w:fill="FFFFFF"/>
    </w:rPr>
  </w:style>
  <w:style w:type="character" w:customStyle="1" w:styleId="60">
    <w:name w:val="Основной текст (6)_"/>
    <w:basedOn w:val="a1"/>
    <w:link w:val="61"/>
    <w:uiPriority w:val="99"/>
    <w:rsid w:val="00B26A27"/>
    <w:rPr>
      <w:rFonts w:ascii="Times New Roman" w:hAnsi="Times New Roman" w:cs="Times New Roman"/>
      <w:i/>
      <w:iCs/>
      <w:sz w:val="26"/>
      <w:szCs w:val="26"/>
      <w:shd w:val="clear" w:color="auto" w:fill="FFFFFF"/>
    </w:rPr>
  </w:style>
  <w:style w:type="paragraph" w:customStyle="1" w:styleId="61">
    <w:name w:val="Основной текст (6)1"/>
    <w:basedOn w:val="a0"/>
    <w:link w:val="60"/>
    <w:uiPriority w:val="99"/>
    <w:rsid w:val="00B26A27"/>
    <w:pPr>
      <w:shd w:val="clear" w:color="auto" w:fill="FFFFFF"/>
      <w:spacing w:line="480" w:lineRule="exact"/>
      <w:ind w:hanging="400"/>
    </w:pPr>
    <w:rPr>
      <w:rFonts w:eastAsiaTheme="minorHAnsi"/>
      <w:i/>
      <w:iCs/>
      <w:sz w:val="26"/>
      <w:szCs w:val="26"/>
      <w:lang w:eastAsia="en-US"/>
    </w:rPr>
  </w:style>
  <w:style w:type="character" w:customStyle="1" w:styleId="62">
    <w:name w:val="Основной текст (6)"/>
    <w:basedOn w:val="60"/>
    <w:uiPriority w:val="99"/>
    <w:rsid w:val="00B26A27"/>
    <w:rPr>
      <w:rFonts w:ascii="Times New Roman" w:hAnsi="Times New Roman" w:cs="Times New Roman"/>
      <w:i/>
      <w:iCs/>
      <w:sz w:val="26"/>
      <w:szCs w:val="26"/>
      <w:shd w:val="clear" w:color="auto" w:fill="FFFFFF"/>
    </w:rPr>
  </w:style>
  <w:style w:type="character" w:customStyle="1" w:styleId="67">
    <w:name w:val="Основной текст (6)7"/>
    <w:basedOn w:val="60"/>
    <w:uiPriority w:val="99"/>
    <w:rsid w:val="00B26A27"/>
    <w:rPr>
      <w:rFonts w:ascii="Times New Roman" w:hAnsi="Times New Roman" w:cs="Times New Roman"/>
      <w:i/>
      <w:iCs/>
      <w:sz w:val="26"/>
      <w:szCs w:val="26"/>
      <w:shd w:val="clear" w:color="auto" w:fill="FFFFFF"/>
    </w:rPr>
  </w:style>
  <w:style w:type="character" w:customStyle="1" w:styleId="19">
    <w:name w:val="Основной текст + Курсив1"/>
    <w:basedOn w:val="a1"/>
    <w:uiPriority w:val="99"/>
    <w:rsid w:val="00B26A27"/>
    <w:rPr>
      <w:rFonts w:ascii="Times New Roman" w:hAnsi="Times New Roman" w:cs="Times New Roman"/>
      <w:i/>
      <w:iCs/>
      <w:spacing w:val="0"/>
      <w:sz w:val="26"/>
      <w:szCs w:val="26"/>
      <w:shd w:val="clear" w:color="auto" w:fill="FFFFFF"/>
    </w:rPr>
  </w:style>
  <w:style w:type="character" w:customStyle="1" w:styleId="text-orange-600">
    <w:name w:val="text-orange-600"/>
    <w:basedOn w:val="a1"/>
    <w:rsid w:val="008E614B"/>
  </w:style>
  <w:style w:type="character" w:customStyle="1" w:styleId="A20">
    <w:name w:val="A2"/>
    <w:uiPriority w:val="99"/>
    <w:rsid w:val="00957519"/>
    <w:rPr>
      <w:rFonts w:cs="Minion Pro"/>
      <w:color w:val="000000"/>
      <w:sz w:val="18"/>
      <w:szCs w:val="18"/>
    </w:rPr>
  </w:style>
  <w:style w:type="paragraph" w:customStyle="1" w:styleId="Pa19">
    <w:name w:val="Pa19"/>
    <w:basedOn w:val="Default"/>
    <w:next w:val="Default"/>
    <w:uiPriority w:val="99"/>
    <w:rsid w:val="0031570F"/>
    <w:pPr>
      <w:spacing w:line="201" w:lineRule="atLeast"/>
    </w:pPr>
    <w:rPr>
      <w:rFonts w:ascii="Minion Pro" w:eastAsiaTheme="minorEastAsia" w:hAnsi="Minion Pro" w:cstheme="minorBidi"/>
      <w:color w:val="auto"/>
    </w:rPr>
  </w:style>
  <w:style w:type="paragraph" w:customStyle="1" w:styleId="26">
    <w:name w:val="Новый стиль 2"/>
    <w:basedOn w:val="a0"/>
    <w:link w:val="2Char"/>
    <w:uiPriority w:val="99"/>
    <w:rsid w:val="00AD7154"/>
    <w:pPr>
      <w:jc w:val="both"/>
    </w:pPr>
    <w:rPr>
      <w:rFonts w:eastAsiaTheme="minorHAnsi"/>
      <w:color w:val="000000"/>
      <w:sz w:val="28"/>
      <w:szCs w:val="28"/>
      <w:lang w:eastAsia="en-US"/>
    </w:rPr>
  </w:style>
  <w:style w:type="character" w:customStyle="1" w:styleId="2Char">
    <w:name w:val="Новый стиль 2Char"/>
    <w:link w:val="26"/>
    <w:uiPriority w:val="99"/>
    <w:rsid w:val="00AD7154"/>
    <w:rPr>
      <w:rFonts w:ascii="Times New Roman" w:hAnsi="Times New Roman" w:cs="Times New Roman"/>
      <w:color w:val="000000"/>
      <w:sz w:val="28"/>
      <w:szCs w:val="28"/>
    </w:rPr>
  </w:style>
  <w:style w:type="character" w:customStyle="1" w:styleId="currentdocdiv">
    <w:name w:val="currentdocdiv"/>
    <w:basedOn w:val="a1"/>
    <w:rsid w:val="004709F6"/>
  </w:style>
  <w:style w:type="character" w:customStyle="1" w:styleId="s0">
    <w:name w:val="s0"/>
    <w:basedOn w:val="a1"/>
    <w:rsid w:val="004709F6"/>
  </w:style>
  <w:style w:type="character" w:customStyle="1" w:styleId="s2">
    <w:name w:val="s2"/>
    <w:basedOn w:val="a1"/>
    <w:rsid w:val="004709F6"/>
  </w:style>
  <w:style w:type="table" w:customStyle="1" w:styleId="TableNormal">
    <w:name w:val="Table Normal"/>
    <w:uiPriority w:val="2"/>
    <w:semiHidden/>
    <w:unhideWhenUsed/>
    <w:qFormat/>
    <w:rsid w:val="00A431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a1">
    <w:name w:val="Pa1"/>
    <w:basedOn w:val="a0"/>
    <w:next w:val="a0"/>
    <w:uiPriority w:val="99"/>
    <w:rsid w:val="0049757F"/>
    <w:pPr>
      <w:autoSpaceDE w:val="0"/>
      <w:autoSpaceDN w:val="0"/>
      <w:adjustRightInd w:val="0"/>
      <w:spacing w:line="241" w:lineRule="atLeast"/>
    </w:pPr>
    <w:rPr>
      <w:rFonts w:ascii="Palatino Linotype" w:eastAsiaTheme="minorHAnsi" w:hAnsi="Palatino Linotype" w:cstheme="minorBidi"/>
      <w:lang w:eastAsia="en-US"/>
    </w:rPr>
  </w:style>
  <w:style w:type="character" w:styleId="afff0">
    <w:name w:val="line number"/>
    <w:basedOn w:val="a1"/>
    <w:uiPriority w:val="99"/>
    <w:semiHidden/>
    <w:unhideWhenUsed/>
    <w:rsid w:val="0007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6175">
      <w:bodyDiv w:val="1"/>
      <w:marLeft w:val="0"/>
      <w:marRight w:val="0"/>
      <w:marTop w:val="0"/>
      <w:marBottom w:val="0"/>
      <w:divBdr>
        <w:top w:val="none" w:sz="0" w:space="0" w:color="auto"/>
        <w:left w:val="none" w:sz="0" w:space="0" w:color="auto"/>
        <w:bottom w:val="none" w:sz="0" w:space="0" w:color="auto"/>
        <w:right w:val="none" w:sz="0" w:space="0" w:color="auto"/>
      </w:divBdr>
      <w:divsChild>
        <w:div w:id="1098793153">
          <w:marLeft w:val="0"/>
          <w:marRight w:val="0"/>
          <w:marTop w:val="0"/>
          <w:marBottom w:val="0"/>
          <w:divBdr>
            <w:top w:val="none" w:sz="0" w:space="0" w:color="auto"/>
            <w:left w:val="none" w:sz="0" w:space="0" w:color="auto"/>
            <w:bottom w:val="none" w:sz="0" w:space="0" w:color="auto"/>
            <w:right w:val="none" w:sz="0" w:space="0" w:color="auto"/>
          </w:divBdr>
          <w:divsChild>
            <w:div w:id="18717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996">
      <w:bodyDiv w:val="1"/>
      <w:marLeft w:val="0"/>
      <w:marRight w:val="0"/>
      <w:marTop w:val="0"/>
      <w:marBottom w:val="0"/>
      <w:divBdr>
        <w:top w:val="none" w:sz="0" w:space="0" w:color="auto"/>
        <w:left w:val="none" w:sz="0" w:space="0" w:color="auto"/>
        <w:bottom w:val="none" w:sz="0" w:space="0" w:color="auto"/>
        <w:right w:val="none" w:sz="0" w:space="0" w:color="auto"/>
      </w:divBdr>
    </w:div>
    <w:div w:id="195897198">
      <w:bodyDiv w:val="1"/>
      <w:marLeft w:val="0"/>
      <w:marRight w:val="0"/>
      <w:marTop w:val="0"/>
      <w:marBottom w:val="0"/>
      <w:divBdr>
        <w:top w:val="none" w:sz="0" w:space="0" w:color="auto"/>
        <w:left w:val="none" w:sz="0" w:space="0" w:color="auto"/>
        <w:bottom w:val="none" w:sz="0" w:space="0" w:color="auto"/>
        <w:right w:val="none" w:sz="0" w:space="0" w:color="auto"/>
      </w:divBdr>
      <w:divsChild>
        <w:div w:id="304311312">
          <w:marLeft w:val="0"/>
          <w:marRight w:val="0"/>
          <w:marTop w:val="240"/>
          <w:marBottom w:val="0"/>
          <w:divBdr>
            <w:top w:val="none" w:sz="0" w:space="0" w:color="auto"/>
            <w:left w:val="none" w:sz="0" w:space="0" w:color="auto"/>
            <w:bottom w:val="none" w:sz="0" w:space="0" w:color="auto"/>
            <w:right w:val="none" w:sz="0" w:space="0" w:color="auto"/>
          </w:divBdr>
          <w:divsChild>
            <w:div w:id="1427187111">
              <w:marLeft w:val="0"/>
              <w:marRight w:val="0"/>
              <w:marTop w:val="0"/>
              <w:marBottom w:val="0"/>
              <w:divBdr>
                <w:top w:val="none" w:sz="0" w:space="0" w:color="auto"/>
                <w:left w:val="none" w:sz="0" w:space="0" w:color="auto"/>
                <w:bottom w:val="none" w:sz="0" w:space="0" w:color="auto"/>
                <w:right w:val="none" w:sz="0" w:space="0" w:color="auto"/>
              </w:divBdr>
              <w:divsChild>
                <w:div w:id="801264516">
                  <w:marLeft w:val="0"/>
                  <w:marRight w:val="0"/>
                  <w:marTop w:val="0"/>
                  <w:marBottom w:val="0"/>
                  <w:divBdr>
                    <w:top w:val="none" w:sz="0" w:space="0" w:color="auto"/>
                    <w:left w:val="none" w:sz="0" w:space="0" w:color="auto"/>
                    <w:bottom w:val="none" w:sz="0" w:space="0" w:color="auto"/>
                    <w:right w:val="none" w:sz="0" w:space="0" w:color="auto"/>
                  </w:divBdr>
                </w:div>
                <w:div w:id="378479408">
                  <w:marLeft w:val="0"/>
                  <w:marRight w:val="0"/>
                  <w:marTop w:val="0"/>
                  <w:marBottom w:val="0"/>
                  <w:divBdr>
                    <w:top w:val="none" w:sz="0" w:space="0" w:color="auto"/>
                    <w:left w:val="none" w:sz="0" w:space="0" w:color="auto"/>
                    <w:bottom w:val="none" w:sz="0" w:space="0" w:color="auto"/>
                    <w:right w:val="none" w:sz="0" w:space="0" w:color="auto"/>
                  </w:divBdr>
                </w:div>
                <w:div w:id="1800996538">
                  <w:marLeft w:val="0"/>
                  <w:marRight w:val="0"/>
                  <w:marTop w:val="0"/>
                  <w:marBottom w:val="0"/>
                  <w:divBdr>
                    <w:top w:val="none" w:sz="0" w:space="0" w:color="auto"/>
                    <w:left w:val="none" w:sz="0" w:space="0" w:color="auto"/>
                    <w:bottom w:val="none" w:sz="0" w:space="0" w:color="auto"/>
                    <w:right w:val="none" w:sz="0" w:space="0" w:color="auto"/>
                  </w:divBdr>
                </w:div>
                <w:div w:id="645400492">
                  <w:marLeft w:val="0"/>
                  <w:marRight w:val="0"/>
                  <w:marTop w:val="0"/>
                  <w:marBottom w:val="0"/>
                  <w:divBdr>
                    <w:top w:val="none" w:sz="0" w:space="0" w:color="auto"/>
                    <w:left w:val="none" w:sz="0" w:space="0" w:color="auto"/>
                    <w:bottom w:val="none" w:sz="0" w:space="0" w:color="auto"/>
                    <w:right w:val="none" w:sz="0" w:space="0" w:color="auto"/>
                  </w:divBdr>
                </w:div>
                <w:div w:id="1698849402">
                  <w:marLeft w:val="0"/>
                  <w:marRight w:val="0"/>
                  <w:marTop w:val="0"/>
                  <w:marBottom w:val="0"/>
                  <w:divBdr>
                    <w:top w:val="none" w:sz="0" w:space="0" w:color="auto"/>
                    <w:left w:val="none" w:sz="0" w:space="0" w:color="auto"/>
                    <w:bottom w:val="none" w:sz="0" w:space="0" w:color="auto"/>
                    <w:right w:val="none" w:sz="0" w:space="0" w:color="auto"/>
                  </w:divBdr>
                </w:div>
                <w:div w:id="195510766">
                  <w:marLeft w:val="0"/>
                  <w:marRight w:val="0"/>
                  <w:marTop w:val="0"/>
                  <w:marBottom w:val="0"/>
                  <w:divBdr>
                    <w:top w:val="none" w:sz="0" w:space="0" w:color="auto"/>
                    <w:left w:val="none" w:sz="0" w:space="0" w:color="auto"/>
                    <w:bottom w:val="none" w:sz="0" w:space="0" w:color="auto"/>
                    <w:right w:val="none" w:sz="0" w:space="0" w:color="auto"/>
                  </w:divBdr>
                </w:div>
                <w:div w:id="1736270370">
                  <w:marLeft w:val="0"/>
                  <w:marRight w:val="0"/>
                  <w:marTop w:val="0"/>
                  <w:marBottom w:val="0"/>
                  <w:divBdr>
                    <w:top w:val="none" w:sz="0" w:space="0" w:color="auto"/>
                    <w:left w:val="none" w:sz="0" w:space="0" w:color="auto"/>
                    <w:bottom w:val="none" w:sz="0" w:space="0" w:color="auto"/>
                    <w:right w:val="none" w:sz="0" w:space="0" w:color="auto"/>
                  </w:divBdr>
                </w:div>
                <w:div w:id="1443265937">
                  <w:marLeft w:val="0"/>
                  <w:marRight w:val="0"/>
                  <w:marTop w:val="0"/>
                  <w:marBottom w:val="0"/>
                  <w:divBdr>
                    <w:top w:val="none" w:sz="0" w:space="0" w:color="auto"/>
                    <w:left w:val="none" w:sz="0" w:space="0" w:color="auto"/>
                    <w:bottom w:val="none" w:sz="0" w:space="0" w:color="auto"/>
                    <w:right w:val="none" w:sz="0" w:space="0" w:color="auto"/>
                  </w:divBdr>
                </w:div>
                <w:div w:id="1236818830">
                  <w:marLeft w:val="0"/>
                  <w:marRight w:val="0"/>
                  <w:marTop w:val="0"/>
                  <w:marBottom w:val="0"/>
                  <w:divBdr>
                    <w:top w:val="none" w:sz="0" w:space="0" w:color="auto"/>
                    <w:left w:val="none" w:sz="0" w:space="0" w:color="auto"/>
                    <w:bottom w:val="none" w:sz="0" w:space="0" w:color="auto"/>
                    <w:right w:val="none" w:sz="0" w:space="0" w:color="auto"/>
                  </w:divBdr>
                </w:div>
                <w:div w:id="2120753936">
                  <w:marLeft w:val="0"/>
                  <w:marRight w:val="0"/>
                  <w:marTop w:val="0"/>
                  <w:marBottom w:val="0"/>
                  <w:divBdr>
                    <w:top w:val="none" w:sz="0" w:space="0" w:color="auto"/>
                    <w:left w:val="none" w:sz="0" w:space="0" w:color="auto"/>
                    <w:bottom w:val="none" w:sz="0" w:space="0" w:color="auto"/>
                    <w:right w:val="none" w:sz="0" w:space="0" w:color="auto"/>
                  </w:divBdr>
                </w:div>
                <w:div w:id="917401990">
                  <w:marLeft w:val="0"/>
                  <w:marRight w:val="0"/>
                  <w:marTop w:val="0"/>
                  <w:marBottom w:val="0"/>
                  <w:divBdr>
                    <w:top w:val="none" w:sz="0" w:space="0" w:color="auto"/>
                    <w:left w:val="none" w:sz="0" w:space="0" w:color="auto"/>
                    <w:bottom w:val="none" w:sz="0" w:space="0" w:color="auto"/>
                    <w:right w:val="none" w:sz="0" w:space="0" w:color="auto"/>
                  </w:divBdr>
                </w:div>
                <w:div w:id="1123767856">
                  <w:marLeft w:val="0"/>
                  <w:marRight w:val="0"/>
                  <w:marTop w:val="0"/>
                  <w:marBottom w:val="0"/>
                  <w:divBdr>
                    <w:top w:val="none" w:sz="0" w:space="0" w:color="auto"/>
                    <w:left w:val="none" w:sz="0" w:space="0" w:color="auto"/>
                    <w:bottom w:val="none" w:sz="0" w:space="0" w:color="auto"/>
                    <w:right w:val="none" w:sz="0" w:space="0" w:color="auto"/>
                  </w:divBdr>
                </w:div>
                <w:div w:id="435365888">
                  <w:marLeft w:val="0"/>
                  <w:marRight w:val="0"/>
                  <w:marTop w:val="0"/>
                  <w:marBottom w:val="0"/>
                  <w:divBdr>
                    <w:top w:val="none" w:sz="0" w:space="0" w:color="auto"/>
                    <w:left w:val="none" w:sz="0" w:space="0" w:color="auto"/>
                    <w:bottom w:val="none" w:sz="0" w:space="0" w:color="auto"/>
                    <w:right w:val="none" w:sz="0" w:space="0" w:color="auto"/>
                  </w:divBdr>
                </w:div>
                <w:div w:id="352073278">
                  <w:marLeft w:val="0"/>
                  <w:marRight w:val="0"/>
                  <w:marTop w:val="0"/>
                  <w:marBottom w:val="0"/>
                  <w:divBdr>
                    <w:top w:val="none" w:sz="0" w:space="0" w:color="auto"/>
                    <w:left w:val="none" w:sz="0" w:space="0" w:color="auto"/>
                    <w:bottom w:val="none" w:sz="0" w:space="0" w:color="auto"/>
                    <w:right w:val="none" w:sz="0" w:space="0" w:color="auto"/>
                  </w:divBdr>
                </w:div>
                <w:div w:id="4063659">
                  <w:marLeft w:val="0"/>
                  <w:marRight w:val="0"/>
                  <w:marTop w:val="0"/>
                  <w:marBottom w:val="0"/>
                  <w:divBdr>
                    <w:top w:val="none" w:sz="0" w:space="0" w:color="auto"/>
                    <w:left w:val="none" w:sz="0" w:space="0" w:color="auto"/>
                    <w:bottom w:val="none" w:sz="0" w:space="0" w:color="auto"/>
                    <w:right w:val="none" w:sz="0" w:space="0" w:color="auto"/>
                  </w:divBdr>
                </w:div>
                <w:div w:id="2068989390">
                  <w:marLeft w:val="0"/>
                  <w:marRight w:val="0"/>
                  <w:marTop w:val="0"/>
                  <w:marBottom w:val="0"/>
                  <w:divBdr>
                    <w:top w:val="none" w:sz="0" w:space="0" w:color="auto"/>
                    <w:left w:val="none" w:sz="0" w:space="0" w:color="auto"/>
                    <w:bottom w:val="none" w:sz="0" w:space="0" w:color="auto"/>
                    <w:right w:val="none" w:sz="0" w:space="0" w:color="auto"/>
                  </w:divBdr>
                </w:div>
                <w:div w:id="181015153">
                  <w:marLeft w:val="0"/>
                  <w:marRight w:val="0"/>
                  <w:marTop w:val="0"/>
                  <w:marBottom w:val="0"/>
                  <w:divBdr>
                    <w:top w:val="none" w:sz="0" w:space="0" w:color="auto"/>
                    <w:left w:val="none" w:sz="0" w:space="0" w:color="auto"/>
                    <w:bottom w:val="none" w:sz="0" w:space="0" w:color="auto"/>
                    <w:right w:val="none" w:sz="0" w:space="0" w:color="auto"/>
                  </w:divBdr>
                </w:div>
                <w:div w:id="364603831">
                  <w:marLeft w:val="0"/>
                  <w:marRight w:val="0"/>
                  <w:marTop w:val="0"/>
                  <w:marBottom w:val="0"/>
                  <w:divBdr>
                    <w:top w:val="none" w:sz="0" w:space="0" w:color="auto"/>
                    <w:left w:val="none" w:sz="0" w:space="0" w:color="auto"/>
                    <w:bottom w:val="none" w:sz="0" w:space="0" w:color="auto"/>
                    <w:right w:val="none" w:sz="0" w:space="0" w:color="auto"/>
                  </w:divBdr>
                </w:div>
                <w:div w:id="641084850">
                  <w:marLeft w:val="0"/>
                  <w:marRight w:val="0"/>
                  <w:marTop w:val="0"/>
                  <w:marBottom w:val="0"/>
                  <w:divBdr>
                    <w:top w:val="none" w:sz="0" w:space="0" w:color="auto"/>
                    <w:left w:val="none" w:sz="0" w:space="0" w:color="auto"/>
                    <w:bottom w:val="none" w:sz="0" w:space="0" w:color="auto"/>
                    <w:right w:val="none" w:sz="0" w:space="0" w:color="auto"/>
                  </w:divBdr>
                </w:div>
                <w:div w:id="386341529">
                  <w:marLeft w:val="0"/>
                  <w:marRight w:val="0"/>
                  <w:marTop w:val="0"/>
                  <w:marBottom w:val="0"/>
                  <w:divBdr>
                    <w:top w:val="none" w:sz="0" w:space="0" w:color="auto"/>
                    <w:left w:val="none" w:sz="0" w:space="0" w:color="auto"/>
                    <w:bottom w:val="none" w:sz="0" w:space="0" w:color="auto"/>
                    <w:right w:val="none" w:sz="0" w:space="0" w:color="auto"/>
                  </w:divBdr>
                </w:div>
                <w:div w:id="1575553466">
                  <w:marLeft w:val="0"/>
                  <w:marRight w:val="0"/>
                  <w:marTop w:val="0"/>
                  <w:marBottom w:val="0"/>
                  <w:divBdr>
                    <w:top w:val="none" w:sz="0" w:space="0" w:color="auto"/>
                    <w:left w:val="none" w:sz="0" w:space="0" w:color="auto"/>
                    <w:bottom w:val="none" w:sz="0" w:space="0" w:color="auto"/>
                    <w:right w:val="none" w:sz="0" w:space="0" w:color="auto"/>
                  </w:divBdr>
                </w:div>
                <w:div w:id="552927357">
                  <w:marLeft w:val="0"/>
                  <w:marRight w:val="0"/>
                  <w:marTop w:val="0"/>
                  <w:marBottom w:val="0"/>
                  <w:divBdr>
                    <w:top w:val="none" w:sz="0" w:space="0" w:color="auto"/>
                    <w:left w:val="none" w:sz="0" w:space="0" w:color="auto"/>
                    <w:bottom w:val="none" w:sz="0" w:space="0" w:color="auto"/>
                    <w:right w:val="none" w:sz="0" w:space="0" w:color="auto"/>
                  </w:divBdr>
                </w:div>
                <w:div w:id="1306854584">
                  <w:marLeft w:val="0"/>
                  <w:marRight w:val="0"/>
                  <w:marTop w:val="0"/>
                  <w:marBottom w:val="0"/>
                  <w:divBdr>
                    <w:top w:val="none" w:sz="0" w:space="0" w:color="auto"/>
                    <w:left w:val="none" w:sz="0" w:space="0" w:color="auto"/>
                    <w:bottom w:val="none" w:sz="0" w:space="0" w:color="auto"/>
                    <w:right w:val="none" w:sz="0" w:space="0" w:color="auto"/>
                  </w:divBdr>
                </w:div>
                <w:div w:id="442773928">
                  <w:marLeft w:val="0"/>
                  <w:marRight w:val="0"/>
                  <w:marTop w:val="0"/>
                  <w:marBottom w:val="0"/>
                  <w:divBdr>
                    <w:top w:val="none" w:sz="0" w:space="0" w:color="auto"/>
                    <w:left w:val="none" w:sz="0" w:space="0" w:color="auto"/>
                    <w:bottom w:val="none" w:sz="0" w:space="0" w:color="auto"/>
                    <w:right w:val="none" w:sz="0" w:space="0" w:color="auto"/>
                  </w:divBdr>
                </w:div>
                <w:div w:id="72288128">
                  <w:marLeft w:val="0"/>
                  <w:marRight w:val="0"/>
                  <w:marTop w:val="0"/>
                  <w:marBottom w:val="0"/>
                  <w:divBdr>
                    <w:top w:val="none" w:sz="0" w:space="0" w:color="auto"/>
                    <w:left w:val="none" w:sz="0" w:space="0" w:color="auto"/>
                    <w:bottom w:val="none" w:sz="0" w:space="0" w:color="auto"/>
                    <w:right w:val="none" w:sz="0" w:space="0" w:color="auto"/>
                  </w:divBdr>
                </w:div>
                <w:div w:id="10280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26854">
      <w:bodyDiv w:val="1"/>
      <w:marLeft w:val="0"/>
      <w:marRight w:val="0"/>
      <w:marTop w:val="0"/>
      <w:marBottom w:val="0"/>
      <w:divBdr>
        <w:top w:val="none" w:sz="0" w:space="0" w:color="auto"/>
        <w:left w:val="none" w:sz="0" w:space="0" w:color="auto"/>
        <w:bottom w:val="none" w:sz="0" w:space="0" w:color="auto"/>
        <w:right w:val="none" w:sz="0" w:space="0" w:color="auto"/>
      </w:divBdr>
      <w:divsChild>
        <w:div w:id="974532781">
          <w:marLeft w:val="0"/>
          <w:marRight w:val="0"/>
          <w:marTop w:val="0"/>
          <w:marBottom w:val="0"/>
          <w:divBdr>
            <w:top w:val="none" w:sz="0" w:space="0" w:color="auto"/>
            <w:left w:val="none" w:sz="0" w:space="0" w:color="auto"/>
            <w:bottom w:val="none" w:sz="0" w:space="0" w:color="auto"/>
            <w:right w:val="none" w:sz="0" w:space="0" w:color="auto"/>
          </w:divBdr>
          <w:divsChild>
            <w:div w:id="4529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5703">
      <w:bodyDiv w:val="1"/>
      <w:marLeft w:val="0"/>
      <w:marRight w:val="0"/>
      <w:marTop w:val="0"/>
      <w:marBottom w:val="0"/>
      <w:divBdr>
        <w:top w:val="none" w:sz="0" w:space="0" w:color="auto"/>
        <w:left w:val="none" w:sz="0" w:space="0" w:color="auto"/>
        <w:bottom w:val="none" w:sz="0" w:space="0" w:color="auto"/>
        <w:right w:val="none" w:sz="0" w:space="0" w:color="auto"/>
      </w:divBdr>
    </w:div>
    <w:div w:id="294458062">
      <w:bodyDiv w:val="1"/>
      <w:marLeft w:val="0"/>
      <w:marRight w:val="0"/>
      <w:marTop w:val="0"/>
      <w:marBottom w:val="0"/>
      <w:divBdr>
        <w:top w:val="none" w:sz="0" w:space="0" w:color="auto"/>
        <w:left w:val="none" w:sz="0" w:space="0" w:color="auto"/>
        <w:bottom w:val="none" w:sz="0" w:space="0" w:color="auto"/>
        <w:right w:val="none" w:sz="0" w:space="0" w:color="auto"/>
      </w:divBdr>
      <w:divsChild>
        <w:div w:id="556548167">
          <w:marLeft w:val="547"/>
          <w:marRight w:val="0"/>
          <w:marTop w:val="0"/>
          <w:marBottom w:val="0"/>
          <w:divBdr>
            <w:top w:val="none" w:sz="0" w:space="0" w:color="auto"/>
            <w:left w:val="none" w:sz="0" w:space="0" w:color="auto"/>
            <w:bottom w:val="none" w:sz="0" w:space="0" w:color="auto"/>
            <w:right w:val="none" w:sz="0" w:space="0" w:color="auto"/>
          </w:divBdr>
        </w:div>
      </w:divsChild>
    </w:div>
    <w:div w:id="471794459">
      <w:bodyDiv w:val="1"/>
      <w:marLeft w:val="0"/>
      <w:marRight w:val="0"/>
      <w:marTop w:val="0"/>
      <w:marBottom w:val="0"/>
      <w:divBdr>
        <w:top w:val="none" w:sz="0" w:space="0" w:color="auto"/>
        <w:left w:val="none" w:sz="0" w:space="0" w:color="auto"/>
        <w:bottom w:val="none" w:sz="0" w:space="0" w:color="auto"/>
        <w:right w:val="none" w:sz="0" w:space="0" w:color="auto"/>
      </w:divBdr>
      <w:divsChild>
        <w:div w:id="2114282122">
          <w:marLeft w:val="0"/>
          <w:marRight w:val="0"/>
          <w:marTop w:val="0"/>
          <w:marBottom w:val="0"/>
          <w:divBdr>
            <w:top w:val="none" w:sz="0" w:space="0" w:color="auto"/>
            <w:left w:val="none" w:sz="0" w:space="0" w:color="auto"/>
            <w:bottom w:val="none" w:sz="0" w:space="0" w:color="auto"/>
            <w:right w:val="none" w:sz="0" w:space="0" w:color="auto"/>
          </w:divBdr>
        </w:div>
        <w:div w:id="1972856619">
          <w:marLeft w:val="0"/>
          <w:marRight w:val="0"/>
          <w:marTop w:val="0"/>
          <w:marBottom w:val="0"/>
          <w:divBdr>
            <w:top w:val="none" w:sz="0" w:space="0" w:color="auto"/>
            <w:left w:val="none" w:sz="0" w:space="0" w:color="auto"/>
            <w:bottom w:val="none" w:sz="0" w:space="0" w:color="auto"/>
            <w:right w:val="none" w:sz="0" w:space="0" w:color="auto"/>
          </w:divBdr>
        </w:div>
        <w:div w:id="2053730062">
          <w:marLeft w:val="0"/>
          <w:marRight w:val="0"/>
          <w:marTop w:val="0"/>
          <w:marBottom w:val="0"/>
          <w:divBdr>
            <w:top w:val="none" w:sz="0" w:space="0" w:color="auto"/>
            <w:left w:val="none" w:sz="0" w:space="0" w:color="auto"/>
            <w:bottom w:val="none" w:sz="0" w:space="0" w:color="auto"/>
            <w:right w:val="none" w:sz="0" w:space="0" w:color="auto"/>
          </w:divBdr>
        </w:div>
      </w:divsChild>
    </w:div>
    <w:div w:id="649484301">
      <w:bodyDiv w:val="1"/>
      <w:marLeft w:val="0"/>
      <w:marRight w:val="0"/>
      <w:marTop w:val="0"/>
      <w:marBottom w:val="0"/>
      <w:divBdr>
        <w:top w:val="none" w:sz="0" w:space="0" w:color="auto"/>
        <w:left w:val="none" w:sz="0" w:space="0" w:color="auto"/>
        <w:bottom w:val="none" w:sz="0" w:space="0" w:color="auto"/>
        <w:right w:val="none" w:sz="0" w:space="0" w:color="auto"/>
      </w:divBdr>
    </w:div>
    <w:div w:id="725838927">
      <w:bodyDiv w:val="1"/>
      <w:marLeft w:val="0"/>
      <w:marRight w:val="0"/>
      <w:marTop w:val="0"/>
      <w:marBottom w:val="0"/>
      <w:divBdr>
        <w:top w:val="none" w:sz="0" w:space="0" w:color="auto"/>
        <w:left w:val="none" w:sz="0" w:space="0" w:color="auto"/>
        <w:bottom w:val="none" w:sz="0" w:space="0" w:color="auto"/>
        <w:right w:val="none" w:sz="0" w:space="0" w:color="auto"/>
      </w:divBdr>
    </w:div>
    <w:div w:id="736439978">
      <w:bodyDiv w:val="1"/>
      <w:marLeft w:val="0"/>
      <w:marRight w:val="0"/>
      <w:marTop w:val="0"/>
      <w:marBottom w:val="0"/>
      <w:divBdr>
        <w:top w:val="none" w:sz="0" w:space="0" w:color="auto"/>
        <w:left w:val="none" w:sz="0" w:space="0" w:color="auto"/>
        <w:bottom w:val="none" w:sz="0" w:space="0" w:color="auto"/>
        <w:right w:val="none" w:sz="0" w:space="0" w:color="auto"/>
      </w:divBdr>
    </w:div>
    <w:div w:id="795685494">
      <w:bodyDiv w:val="1"/>
      <w:marLeft w:val="0"/>
      <w:marRight w:val="0"/>
      <w:marTop w:val="0"/>
      <w:marBottom w:val="0"/>
      <w:divBdr>
        <w:top w:val="none" w:sz="0" w:space="0" w:color="auto"/>
        <w:left w:val="none" w:sz="0" w:space="0" w:color="auto"/>
        <w:bottom w:val="none" w:sz="0" w:space="0" w:color="auto"/>
        <w:right w:val="none" w:sz="0" w:space="0" w:color="auto"/>
      </w:divBdr>
    </w:div>
    <w:div w:id="795951962">
      <w:bodyDiv w:val="1"/>
      <w:marLeft w:val="0"/>
      <w:marRight w:val="0"/>
      <w:marTop w:val="0"/>
      <w:marBottom w:val="0"/>
      <w:divBdr>
        <w:top w:val="none" w:sz="0" w:space="0" w:color="auto"/>
        <w:left w:val="none" w:sz="0" w:space="0" w:color="auto"/>
        <w:bottom w:val="none" w:sz="0" w:space="0" w:color="auto"/>
        <w:right w:val="none" w:sz="0" w:space="0" w:color="auto"/>
      </w:divBdr>
    </w:div>
    <w:div w:id="820805108">
      <w:bodyDiv w:val="1"/>
      <w:marLeft w:val="0"/>
      <w:marRight w:val="0"/>
      <w:marTop w:val="0"/>
      <w:marBottom w:val="0"/>
      <w:divBdr>
        <w:top w:val="none" w:sz="0" w:space="0" w:color="auto"/>
        <w:left w:val="none" w:sz="0" w:space="0" w:color="auto"/>
        <w:bottom w:val="none" w:sz="0" w:space="0" w:color="auto"/>
        <w:right w:val="none" w:sz="0" w:space="0" w:color="auto"/>
      </w:divBdr>
    </w:div>
    <w:div w:id="878249320">
      <w:bodyDiv w:val="1"/>
      <w:marLeft w:val="0"/>
      <w:marRight w:val="0"/>
      <w:marTop w:val="0"/>
      <w:marBottom w:val="0"/>
      <w:divBdr>
        <w:top w:val="none" w:sz="0" w:space="0" w:color="auto"/>
        <w:left w:val="none" w:sz="0" w:space="0" w:color="auto"/>
        <w:bottom w:val="none" w:sz="0" w:space="0" w:color="auto"/>
        <w:right w:val="none" w:sz="0" w:space="0" w:color="auto"/>
      </w:divBdr>
    </w:div>
    <w:div w:id="1009134801">
      <w:bodyDiv w:val="1"/>
      <w:marLeft w:val="0"/>
      <w:marRight w:val="0"/>
      <w:marTop w:val="0"/>
      <w:marBottom w:val="0"/>
      <w:divBdr>
        <w:top w:val="none" w:sz="0" w:space="0" w:color="auto"/>
        <w:left w:val="none" w:sz="0" w:space="0" w:color="auto"/>
        <w:bottom w:val="none" w:sz="0" w:space="0" w:color="auto"/>
        <w:right w:val="none" w:sz="0" w:space="0" w:color="auto"/>
      </w:divBdr>
    </w:div>
    <w:div w:id="1108037593">
      <w:bodyDiv w:val="1"/>
      <w:marLeft w:val="0"/>
      <w:marRight w:val="0"/>
      <w:marTop w:val="0"/>
      <w:marBottom w:val="0"/>
      <w:divBdr>
        <w:top w:val="none" w:sz="0" w:space="0" w:color="auto"/>
        <w:left w:val="none" w:sz="0" w:space="0" w:color="auto"/>
        <w:bottom w:val="none" w:sz="0" w:space="0" w:color="auto"/>
        <w:right w:val="none" w:sz="0" w:space="0" w:color="auto"/>
      </w:divBdr>
    </w:div>
    <w:div w:id="1267078397">
      <w:bodyDiv w:val="1"/>
      <w:marLeft w:val="0"/>
      <w:marRight w:val="0"/>
      <w:marTop w:val="0"/>
      <w:marBottom w:val="0"/>
      <w:divBdr>
        <w:top w:val="none" w:sz="0" w:space="0" w:color="auto"/>
        <w:left w:val="none" w:sz="0" w:space="0" w:color="auto"/>
        <w:bottom w:val="none" w:sz="0" w:space="0" w:color="auto"/>
        <w:right w:val="none" w:sz="0" w:space="0" w:color="auto"/>
      </w:divBdr>
      <w:divsChild>
        <w:div w:id="1185023068">
          <w:marLeft w:val="0"/>
          <w:marRight w:val="0"/>
          <w:marTop w:val="0"/>
          <w:marBottom w:val="0"/>
          <w:divBdr>
            <w:top w:val="none" w:sz="0" w:space="0" w:color="auto"/>
            <w:left w:val="none" w:sz="0" w:space="0" w:color="auto"/>
            <w:bottom w:val="none" w:sz="0" w:space="0" w:color="auto"/>
            <w:right w:val="none" w:sz="0" w:space="0" w:color="auto"/>
          </w:divBdr>
        </w:div>
        <w:div w:id="1375501329">
          <w:marLeft w:val="0"/>
          <w:marRight w:val="0"/>
          <w:marTop w:val="0"/>
          <w:marBottom w:val="0"/>
          <w:divBdr>
            <w:top w:val="none" w:sz="0" w:space="0" w:color="auto"/>
            <w:left w:val="none" w:sz="0" w:space="0" w:color="auto"/>
            <w:bottom w:val="none" w:sz="0" w:space="0" w:color="auto"/>
            <w:right w:val="none" w:sz="0" w:space="0" w:color="auto"/>
          </w:divBdr>
        </w:div>
        <w:div w:id="1300527598">
          <w:marLeft w:val="0"/>
          <w:marRight w:val="0"/>
          <w:marTop w:val="0"/>
          <w:marBottom w:val="0"/>
          <w:divBdr>
            <w:top w:val="none" w:sz="0" w:space="0" w:color="auto"/>
            <w:left w:val="none" w:sz="0" w:space="0" w:color="auto"/>
            <w:bottom w:val="none" w:sz="0" w:space="0" w:color="auto"/>
            <w:right w:val="none" w:sz="0" w:space="0" w:color="auto"/>
          </w:divBdr>
        </w:div>
      </w:divsChild>
    </w:div>
    <w:div w:id="1378159879">
      <w:bodyDiv w:val="1"/>
      <w:marLeft w:val="0"/>
      <w:marRight w:val="0"/>
      <w:marTop w:val="0"/>
      <w:marBottom w:val="0"/>
      <w:divBdr>
        <w:top w:val="none" w:sz="0" w:space="0" w:color="auto"/>
        <w:left w:val="none" w:sz="0" w:space="0" w:color="auto"/>
        <w:bottom w:val="none" w:sz="0" w:space="0" w:color="auto"/>
        <w:right w:val="none" w:sz="0" w:space="0" w:color="auto"/>
      </w:divBdr>
    </w:div>
    <w:div w:id="1386292799">
      <w:bodyDiv w:val="1"/>
      <w:marLeft w:val="0"/>
      <w:marRight w:val="0"/>
      <w:marTop w:val="0"/>
      <w:marBottom w:val="0"/>
      <w:divBdr>
        <w:top w:val="none" w:sz="0" w:space="0" w:color="auto"/>
        <w:left w:val="none" w:sz="0" w:space="0" w:color="auto"/>
        <w:bottom w:val="none" w:sz="0" w:space="0" w:color="auto"/>
        <w:right w:val="none" w:sz="0" w:space="0" w:color="auto"/>
      </w:divBdr>
      <w:divsChild>
        <w:div w:id="1487086236">
          <w:marLeft w:val="547"/>
          <w:marRight w:val="0"/>
          <w:marTop w:val="0"/>
          <w:marBottom w:val="0"/>
          <w:divBdr>
            <w:top w:val="none" w:sz="0" w:space="0" w:color="auto"/>
            <w:left w:val="none" w:sz="0" w:space="0" w:color="auto"/>
            <w:bottom w:val="none" w:sz="0" w:space="0" w:color="auto"/>
            <w:right w:val="none" w:sz="0" w:space="0" w:color="auto"/>
          </w:divBdr>
        </w:div>
        <w:div w:id="441531909">
          <w:marLeft w:val="547"/>
          <w:marRight w:val="0"/>
          <w:marTop w:val="0"/>
          <w:marBottom w:val="0"/>
          <w:divBdr>
            <w:top w:val="none" w:sz="0" w:space="0" w:color="auto"/>
            <w:left w:val="none" w:sz="0" w:space="0" w:color="auto"/>
            <w:bottom w:val="none" w:sz="0" w:space="0" w:color="auto"/>
            <w:right w:val="none" w:sz="0" w:space="0" w:color="auto"/>
          </w:divBdr>
        </w:div>
      </w:divsChild>
    </w:div>
    <w:div w:id="1396704128">
      <w:bodyDiv w:val="1"/>
      <w:marLeft w:val="0"/>
      <w:marRight w:val="0"/>
      <w:marTop w:val="0"/>
      <w:marBottom w:val="0"/>
      <w:divBdr>
        <w:top w:val="none" w:sz="0" w:space="0" w:color="auto"/>
        <w:left w:val="none" w:sz="0" w:space="0" w:color="auto"/>
        <w:bottom w:val="none" w:sz="0" w:space="0" w:color="auto"/>
        <w:right w:val="none" w:sz="0" w:space="0" w:color="auto"/>
      </w:divBdr>
    </w:div>
    <w:div w:id="1413240355">
      <w:bodyDiv w:val="1"/>
      <w:marLeft w:val="0"/>
      <w:marRight w:val="0"/>
      <w:marTop w:val="0"/>
      <w:marBottom w:val="0"/>
      <w:divBdr>
        <w:top w:val="none" w:sz="0" w:space="0" w:color="auto"/>
        <w:left w:val="none" w:sz="0" w:space="0" w:color="auto"/>
        <w:bottom w:val="none" w:sz="0" w:space="0" w:color="auto"/>
        <w:right w:val="none" w:sz="0" w:space="0" w:color="auto"/>
      </w:divBdr>
    </w:div>
    <w:div w:id="1571382632">
      <w:bodyDiv w:val="1"/>
      <w:marLeft w:val="0"/>
      <w:marRight w:val="0"/>
      <w:marTop w:val="0"/>
      <w:marBottom w:val="0"/>
      <w:divBdr>
        <w:top w:val="none" w:sz="0" w:space="0" w:color="auto"/>
        <w:left w:val="none" w:sz="0" w:space="0" w:color="auto"/>
        <w:bottom w:val="none" w:sz="0" w:space="0" w:color="auto"/>
        <w:right w:val="none" w:sz="0" w:space="0" w:color="auto"/>
      </w:divBdr>
    </w:div>
    <w:div w:id="1584608199">
      <w:bodyDiv w:val="1"/>
      <w:marLeft w:val="0"/>
      <w:marRight w:val="0"/>
      <w:marTop w:val="0"/>
      <w:marBottom w:val="0"/>
      <w:divBdr>
        <w:top w:val="none" w:sz="0" w:space="0" w:color="auto"/>
        <w:left w:val="none" w:sz="0" w:space="0" w:color="auto"/>
        <w:bottom w:val="none" w:sz="0" w:space="0" w:color="auto"/>
        <w:right w:val="none" w:sz="0" w:space="0" w:color="auto"/>
      </w:divBdr>
    </w:div>
    <w:div w:id="1911185493">
      <w:bodyDiv w:val="1"/>
      <w:marLeft w:val="0"/>
      <w:marRight w:val="0"/>
      <w:marTop w:val="0"/>
      <w:marBottom w:val="0"/>
      <w:divBdr>
        <w:top w:val="none" w:sz="0" w:space="0" w:color="auto"/>
        <w:left w:val="none" w:sz="0" w:space="0" w:color="auto"/>
        <w:bottom w:val="none" w:sz="0" w:space="0" w:color="auto"/>
        <w:right w:val="none" w:sz="0" w:space="0" w:color="auto"/>
      </w:divBdr>
      <w:divsChild>
        <w:div w:id="852497710">
          <w:marLeft w:val="0"/>
          <w:marRight w:val="0"/>
          <w:marTop w:val="0"/>
          <w:marBottom w:val="0"/>
          <w:divBdr>
            <w:top w:val="none" w:sz="0" w:space="0" w:color="auto"/>
            <w:left w:val="none" w:sz="0" w:space="0" w:color="auto"/>
            <w:bottom w:val="none" w:sz="0" w:space="0" w:color="auto"/>
            <w:right w:val="none" w:sz="0" w:space="0" w:color="auto"/>
          </w:divBdr>
        </w:div>
        <w:div w:id="536360801">
          <w:marLeft w:val="0"/>
          <w:marRight w:val="0"/>
          <w:marTop w:val="0"/>
          <w:marBottom w:val="0"/>
          <w:divBdr>
            <w:top w:val="none" w:sz="0" w:space="0" w:color="auto"/>
            <w:left w:val="none" w:sz="0" w:space="0" w:color="auto"/>
            <w:bottom w:val="none" w:sz="0" w:space="0" w:color="auto"/>
            <w:right w:val="none" w:sz="0" w:space="0" w:color="auto"/>
          </w:divBdr>
        </w:div>
        <w:div w:id="277032916">
          <w:marLeft w:val="0"/>
          <w:marRight w:val="0"/>
          <w:marTop w:val="0"/>
          <w:marBottom w:val="0"/>
          <w:divBdr>
            <w:top w:val="none" w:sz="0" w:space="0" w:color="auto"/>
            <w:left w:val="none" w:sz="0" w:space="0" w:color="auto"/>
            <w:bottom w:val="none" w:sz="0" w:space="0" w:color="auto"/>
            <w:right w:val="none" w:sz="0" w:space="0" w:color="auto"/>
          </w:divBdr>
        </w:div>
      </w:divsChild>
    </w:div>
    <w:div w:id="1995795226">
      <w:bodyDiv w:val="1"/>
      <w:marLeft w:val="0"/>
      <w:marRight w:val="0"/>
      <w:marTop w:val="0"/>
      <w:marBottom w:val="0"/>
      <w:divBdr>
        <w:top w:val="none" w:sz="0" w:space="0" w:color="auto"/>
        <w:left w:val="none" w:sz="0" w:space="0" w:color="auto"/>
        <w:bottom w:val="none" w:sz="0" w:space="0" w:color="auto"/>
        <w:right w:val="none" w:sz="0" w:space="0" w:color="auto"/>
      </w:divBdr>
    </w:div>
    <w:div w:id="20532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zaksha.info" TargetMode="External"/><Relationship Id="rId18" Type="http://schemas.openxmlformats.org/officeDocument/2006/relationships/hyperlink" Target="http://www.intelros.ru/readroom/credo_new/credo_04_2009/4325-chelovek-i-ego-metafizika.html.%20200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u.wikipedia.org/wiki/%D0%93%D0%B0%D1%84%D1%83%D1%80%D0%BE%D0%B2,_%D0%91%D0%BE%D0%B1%D0%BE%D0%B4%D0%B6%D0%B0%D0%BD_%D0%93%D0%B0%D1%84%D1%83%D1%80%D0%BE%D0%B2%D0%B8%D1%87" TargetMode="External"/><Relationship Id="rId17" Type="http://schemas.openxmlformats.org/officeDocument/2006/relationships/hyperlink" Target="https://emirsaba.org/emocionaldi-intellekt.html" TargetMode="External"/><Relationship Id="rId2" Type="http://schemas.openxmlformats.org/officeDocument/2006/relationships/numbering" Target="numbering.xml"/><Relationship Id="rId16" Type="http://schemas.openxmlformats.org/officeDocument/2006/relationships/hyperlink" Target="https://emirsaba.org/tran-universiti.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ssaget.kz/blogs/26866/" TargetMode="External"/><Relationship Id="rId5" Type="http://schemas.openxmlformats.org/officeDocument/2006/relationships/settings" Target="settings.xml"/><Relationship Id="rId15" Type="http://schemas.openxmlformats.org/officeDocument/2006/relationships/hyperlink" Target="https://emirsaba.org/kokeshova-esemglte-301-esse-danali-kitabini-ideyasi.html" TargetMode="External"/><Relationship Id="rId10" Type="http://schemas.openxmlformats.org/officeDocument/2006/relationships/footer" Target="footer2.xml"/><Relationship Id="rId19" Type="http://schemas.openxmlformats.org/officeDocument/2006/relationships/hyperlink" Target="https://adilet.zan.kz/kaz/docs/P190000064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emirsaba.org/sbornik-statej-chaste-1-obshestvennie-i-gumanitarnie-nauki-alm.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D540E-D133-48DD-9C5C-A0B30218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128</Pages>
  <Words>53305</Words>
  <Characters>303842</Characters>
  <Application>Microsoft Office Word</Application>
  <DocSecurity>0</DocSecurity>
  <Lines>2532</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12345</cp:keywords>
  <cp:lastModifiedBy>User</cp:lastModifiedBy>
  <cp:revision>8</cp:revision>
  <cp:lastPrinted>2024-04-11T09:59:00Z</cp:lastPrinted>
  <dcterms:created xsi:type="dcterms:W3CDTF">2024-04-10T12:29:00Z</dcterms:created>
  <dcterms:modified xsi:type="dcterms:W3CDTF">2024-04-11T10:00:00Z</dcterms:modified>
</cp:coreProperties>
</file>